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27B80" w14:textId="769C74D9"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hyperlink r:id="rId7" w:history="1">
        <w:r w:rsidR="002E4810">
          <w:rPr>
            <w:rStyle w:val="afa"/>
            <w:rFonts w:cs="Calibri"/>
            <w:sz w:val="24"/>
            <w:lang w:val="en-US"/>
          </w:rPr>
          <w:t>R3-256501</w:t>
        </w:r>
      </w:hyperlink>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2"/>
            </w:pPr>
            <w:r w:rsidRPr="000640A6">
              <w:t>2.1. IPR Declaration</w:t>
            </w:r>
          </w:p>
          <w:p w14:paraId="75845D08" w14:textId="77777777" w:rsidR="00A42A3F" w:rsidRPr="006706AE" w:rsidRDefault="004777EF" w:rsidP="00D832DD">
            <w:pPr>
              <w:pStyle w:val="2"/>
              <w:rPr>
                <w:rFonts w:cs="Calibri"/>
              </w:rPr>
            </w:pPr>
            <w:hyperlink r:id="rId8" w:history="1">
              <w:r w:rsidR="00933247" w:rsidRPr="006706AE">
                <w:rPr>
                  <w:rStyle w:val="afa"/>
                  <w:rFonts w:eastAsia="宋体" w:cs="Calibri"/>
                  <w:b w:val="0"/>
                  <w:bCs w:val="0"/>
                  <w:i/>
                  <w:iCs w:val="0"/>
                  <w:sz w:val="16"/>
                  <w:szCs w:val="16"/>
                </w:rPr>
                <w:t>https://www.3gpp.org/about-us/legal-matters/call-for-ipr</w:t>
              </w:r>
            </w:hyperlink>
            <w:r w:rsidR="00933247" w:rsidRPr="006706AE">
              <w:rPr>
                <w:rFonts w:eastAsia="宋体"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9"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1"/>
            </w:pPr>
            <w:r w:rsidRPr="006706AE">
              <w:t>2.2. Statement of Antitrust Compliance</w:t>
            </w:r>
          </w:p>
          <w:p w14:paraId="06ADCAAE" w14:textId="77777777" w:rsidR="00A42A3F" w:rsidRPr="006706AE" w:rsidRDefault="004777EF" w:rsidP="00210527">
            <w:pPr>
              <w:spacing w:line="276" w:lineRule="auto"/>
              <w:rPr>
                <w:rFonts w:cs="Calibri"/>
                <w:lang w:eastAsia="en-US"/>
              </w:rPr>
            </w:pPr>
            <w:hyperlink r:id="rId10"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1"/>
            </w:pPr>
            <w:r w:rsidRPr="006706AE">
              <w:t>2.</w:t>
            </w:r>
            <w:r w:rsidR="00DE4567" w:rsidRPr="006706AE">
              <w:t>4</w:t>
            </w:r>
            <w:r w:rsidRPr="006706AE">
              <w:t>. Responsible IT Behavior</w:t>
            </w:r>
          </w:p>
          <w:p w14:paraId="3AE43628" w14:textId="77777777" w:rsidR="00A42A3F" w:rsidRPr="006706AE" w:rsidRDefault="004777EF" w:rsidP="00210527">
            <w:pPr>
              <w:spacing w:line="276" w:lineRule="auto"/>
              <w:rPr>
                <w:rFonts w:cs="Calibri"/>
                <w:lang w:eastAsia="en-US"/>
              </w:rPr>
            </w:pPr>
            <w:hyperlink r:id="rId11"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4290618B"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2" w:history="1">
              <w:r w:rsidR="002E4810">
                <w:rPr>
                  <w:rStyle w:val="afa"/>
                  <w:rFonts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3" w:history="1">
              <w:r w:rsidRPr="006706AE">
                <w:rPr>
                  <w:rStyle w:val="afa"/>
                  <w:rFonts w:cs="Calibri"/>
                  <w:szCs w:val="18"/>
                  <w:lang w:eastAsia="en-US"/>
                </w:rPr>
                <w:t>h</w:t>
              </w:r>
              <w:bookmarkStart w:id="5" w:name="_Hlt11082143"/>
              <w:r w:rsidRPr="006706AE">
                <w:rPr>
                  <w:rStyle w:val="afa"/>
                  <w:rFonts w:cs="Calibri"/>
                  <w:szCs w:val="18"/>
                  <w:lang w:eastAsia="en-US"/>
                </w:rPr>
                <w:t>e</w:t>
              </w:r>
              <w:bookmarkEnd w:id="5"/>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591F0437" w:rsidR="00D93AD2" w:rsidRPr="002E4810" w:rsidRDefault="002E4810" w:rsidP="00D93AD2">
            <w:pPr>
              <w:widowControl w:val="0"/>
              <w:spacing w:line="276" w:lineRule="auto"/>
              <w:ind w:left="144" w:hanging="144"/>
              <w:rPr>
                <w:rFonts w:cs="Calibri"/>
                <w:highlight w:val="yellow"/>
                <w:lang w:eastAsia="en-US"/>
              </w:rPr>
            </w:pPr>
            <w:hyperlink r:id="rId14" w:history="1">
              <w:r>
                <w:rPr>
                  <w:rStyle w:val="afa"/>
                  <w:rFonts w:cs="Calibri"/>
                  <w:lang w:eastAsia="en-US"/>
                </w:rPr>
                <w:t>R3-2</w:t>
              </w:r>
              <w:r>
                <w:rPr>
                  <w:rStyle w:val="afa"/>
                  <w:rFonts w:cs="Calibri"/>
                  <w:lang w:eastAsia="en-US"/>
                </w:rPr>
                <w:t>5</w:t>
              </w:r>
              <w:r>
                <w:rPr>
                  <w:rStyle w:val="afa"/>
                  <w:rFonts w:cs="Calibri"/>
                  <w:lang w:eastAsia="en-US"/>
                </w:rPr>
                <w:t>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198B4C9C" w:rsidR="00D93AD2" w:rsidRPr="002E4810" w:rsidRDefault="002E4810" w:rsidP="00D93AD2">
            <w:pPr>
              <w:widowControl w:val="0"/>
              <w:spacing w:line="276" w:lineRule="auto"/>
              <w:ind w:left="144" w:hanging="144"/>
              <w:rPr>
                <w:rFonts w:cs="Calibri"/>
                <w:lang w:eastAsia="en-US"/>
              </w:rPr>
            </w:pPr>
            <w:hyperlink r:id="rId15" w:history="1">
              <w:r>
                <w:rPr>
                  <w:rStyle w:val="afa"/>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r w:rsidRPr="000640A6">
              <w:t>5. Documents for immediate consideration</w:t>
            </w:r>
          </w:p>
          <w:p w14:paraId="7E54F7FB" w14:textId="18695C29" w:rsidR="00A42A3F" w:rsidRPr="006706AE" w:rsidRDefault="00A42A3F" w:rsidP="00EB0278">
            <w:pPr>
              <w:pStyle w:val="Guidance"/>
              <w:rPr>
                <w:rFonts w:eastAsia="等线"/>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6"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7B2DF64B" w:rsidR="00D93AD2" w:rsidRPr="002E4810" w:rsidRDefault="002E4810" w:rsidP="00D93AD2">
            <w:pPr>
              <w:widowControl w:val="0"/>
              <w:spacing w:line="276" w:lineRule="auto"/>
              <w:ind w:left="144" w:hanging="144"/>
              <w:rPr>
                <w:rFonts w:cs="Calibri"/>
                <w:lang w:eastAsia="en-US"/>
              </w:rPr>
            </w:pPr>
            <w:hyperlink r:id="rId17" w:history="1">
              <w:r>
                <w:rPr>
                  <w:rStyle w:val="afa"/>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5688A868" w:rsidR="00D93AD2" w:rsidRPr="002E4810" w:rsidRDefault="002E4810" w:rsidP="00D93AD2">
            <w:pPr>
              <w:widowControl w:val="0"/>
              <w:spacing w:line="276" w:lineRule="auto"/>
              <w:ind w:left="144" w:hanging="144"/>
              <w:rPr>
                <w:rFonts w:cs="Calibri"/>
                <w:lang w:eastAsia="en-US"/>
              </w:rPr>
            </w:pPr>
            <w:hyperlink r:id="rId18" w:history="1">
              <w:r>
                <w:rPr>
                  <w:rStyle w:val="afa"/>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2"/>
            </w:pPr>
            <w:r w:rsidRPr="006706AE">
              <w:t>8.1. New Incoming LSs</w:t>
            </w:r>
          </w:p>
        </w:tc>
      </w:tr>
      <w:tr w:rsidR="00CB1ED4" w:rsidRPr="006706AE" w14:paraId="168685C3"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603D6C74" w:rsidR="00D93AD2" w:rsidRPr="002E4810" w:rsidRDefault="002E4810" w:rsidP="00D93AD2">
            <w:pPr>
              <w:widowControl w:val="0"/>
              <w:spacing w:line="276" w:lineRule="auto"/>
              <w:ind w:left="144" w:hanging="144"/>
              <w:rPr>
                <w:rFonts w:cs="Calibri"/>
                <w:lang w:eastAsia="en-US"/>
              </w:rPr>
            </w:pPr>
            <w:hyperlink r:id="rId19" w:history="1">
              <w:r>
                <w:rPr>
                  <w:rStyle w:val="afa"/>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27C1675A" w:rsidR="00CB1ED4" w:rsidRPr="002E4810" w:rsidRDefault="002E4810" w:rsidP="004777EF">
            <w:pPr>
              <w:widowControl w:val="0"/>
              <w:spacing w:line="276" w:lineRule="auto"/>
              <w:ind w:left="144" w:hanging="144"/>
              <w:rPr>
                <w:rFonts w:cs="Calibri"/>
                <w:lang w:eastAsia="en-US"/>
              </w:rPr>
            </w:pPr>
            <w:hyperlink r:id="rId20" w:history="1">
              <w:r>
                <w:rPr>
                  <w:rStyle w:val="afa"/>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4777EF">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4777EF">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5E3445B2" w:rsidR="00CB1ED4" w:rsidRPr="002E4810" w:rsidRDefault="002E4810" w:rsidP="004777EF">
            <w:pPr>
              <w:widowControl w:val="0"/>
              <w:spacing w:line="276" w:lineRule="auto"/>
              <w:ind w:left="144" w:hanging="144"/>
              <w:rPr>
                <w:rFonts w:cs="Calibri"/>
                <w:highlight w:val="yellow"/>
                <w:lang w:eastAsia="en-US"/>
              </w:rPr>
            </w:pPr>
            <w:hyperlink r:id="rId21" w:history="1">
              <w:r>
                <w:rPr>
                  <w:rStyle w:val="afa"/>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245322CD" w:rsidR="00CB1ED4" w:rsidRPr="002E4810" w:rsidRDefault="002E4810" w:rsidP="004777EF">
            <w:pPr>
              <w:widowControl w:val="0"/>
              <w:spacing w:line="276" w:lineRule="auto"/>
              <w:ind w:left="144" w:hanging="144"/>
              <w:rPr>
                <w:rFonts w:cs="Calibri"/>
                <w:highlight w:val="yellow"/>
                <w:lang w:eastAsia="en-US"/>
              </w:rPr>
            </w:pPr>
            <w:hyperlink r:id="rId22" w:history="1">
              <w:r>
                <w:rPr>
                  <w:rStyle w:val="afa"/>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5ADCE345" w:rsidR="00CB1ED4" w:rsidRPr="002E4810" w:rsidRDefault="002E4810" w:rsidP="004777EF">
            <w:pPr>
              <w:widowControl w:val="0"/>
              <w:spacing w:line="276" w:lineRule="auto"/>
              <w:ind w:left="144" w:hanging="144"/>
              <w:rPr>
                <w:rFonts w:cs="Calibri"/>
                <w:highlight w:val="yellow"/>
                <w:lang w:eastAsia="en-US"/>
              </w:rPr>
            </w:pPr>
            <w:hyperlink r:id="rId23" w:history="1">
              <w:r>
                <w:rPr>
                  <w:rStyle w:val="afa"/>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39595D93" w:rsidR="00CB1ED4" w:rsidRPr="002E4810" w:rsidRDefault="002E4810" w:rsidP="004777EF">
            <w:pPr>
              <w:widowControl w:val="0"/>
              <w:spacing w:line="276" w:lineRule="auto"/>
              <w:ind w:left="144" w:hanging="144"/>
              <w:rPr>
                <w:rFonts w:cs="Calibri"/>
                <w:highlight w:val="yellow"/>
                <w:lang w:eastAsia="en-US"/>
              </w:rPr>
            </w:pPr>
            <w:hyperlink r:id="rId24" w:history="1">
              <w:r>
                <w:rPr>
                  <w:rStyle w:val="afa"/>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0A811CD" w:rsidR="00CB1ED4" w:rsidRPr="002E4810" w:rsidRDefault="002E4810" w:rsidP="004777EF">
            <w:pPr>
              <w:widowControl w:val="0"/>
              <w:spacing w:line="276" w:lineRule="auto"/>
              <w:ind w:left="144" w:hanging="144"/>
              <w:rPr>
                <w:rFonts w:cs="Calibri"/>
                <w:lang w:eastAsia="en-US"/>
              </w:rPr>
            </w:pPr>
            <w:hyperlink r:id="rId25" w:history="1">
              <w:r>
                <w:rPr>
                  <w:rStyle w:val="afa"/>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4777EF">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4777EF">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3FD4327D" w:rsidR="00CB1ED4" w:rsidRPr="002E4810" w:rsidRDefault="002E4810" w:rsidP="004777EF">
            <w:pPr>
              <w:widowControl w:val="0"/>
              <w:spacing w:line="276" w:lineRule="auto"/>
              <w:ind w:left="144" w:hanging="144"/>
              <w:rPr>
                <w:rFonts w:cs="Calibri"/>
                <w:highlight w:val="yellow"/>
                <w:lang w:eastAsia="en-US"/>
              </w:rPr>
            </w:pPr>
            <w:hyperlink r:id="rId26" w:history="1">
              <w:r>
                <w:rPr>
                  <w:rStyle w:val="afa"/>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1D0A0ACD" w:rsidR="00CB1ED4" w:rsidRPr="00D93AD2" w:rsidRDefault="00CB1ED4" w:rsidP="004777EF">
            <w:pPr>
              <w:widowControl w:val="0"/>
              <w:spacing w:line="276" w:lineRule="auto"/>
              <w:ind w:left="144" w:hanging="144"/>
              <w:rPr>
                <w:rFonts w:cs="Calibri"/>
                <w:lang w:eastAsia="en-US"/>
              </w:rPr>
            </w:pPr>
            <w:r w:rsidRPr="00D93AD2">
              <w:rPr>
                <w:rFonts w:cs="Calibri"/>
                <w:lang w:eastAsia="en-US"/>
              </w:rPr>
              <w:t xml:space="preserve">[draft] Reply to </w:t>
            </w:r>
            <w:hyperlink r:id="rId27" w:history="1">
              <w:r w:rsidR="002E4810">
                <w:rPr>
                  <w:rStyle w:val="afa"/>
                  <w:rFonts w:cs="Calibri"/>
                  <w:lang w:eastAsia="en-US"/>
                </w:rPr>
                <w:t>R3-256515</w:t>
              </w:r>
            </w:hyperlink>
            <w:r w:rsidRPr="00D93AD2">
              <w:rPr>
                <w:rFonts w:cs="Calibri"/>
                <w:lang w:eastAsia="en-US"/>
              </w:rPr>
              <w:t xml:space="preserve">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23B46A49" w:rsidR="00132DFC" w:rsidRPr="002E4810" w:rsidRDefault="002E4810" w:rsidP="004777EF">
            <w:pPr>
              <w:widowControl w:val="0"/>
              <w:spacing w:line="276" w:lineRule="auto"/>
              <w:ind w:left="144" w:hanging="144"/>
              <w:rPr>
                <w:rFonts w:cs="Calibri"/>
                <w:lang w:eastAsia="en-US"/>
              </w:rPr>
            </w:pPr>
            <w:hyperlink r:id="rId28" w:history="1">
              <w:r>
                <w:rPr>
                  <w:rStyle w:val="afa"/>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4777EF">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4777EF">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4777EF">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5789FA4D" w:rsidR="00B26402" w:rsidRPr="002E4810" w:rsidRDefault="002E4810" w:rsidP="004777EF">
            <w:pPr>
              <w:widowControl w:val="0"/>
              <w:spacing w:line="276" w:lineRule="auto"/>
              <w:ind w:left="144" w:hanging="144"/>
              <w:rPr>
                <w:rFonts w:cs="Calibri"/>
                <w:highlight w:val="yellow"/>
                <w:lang w:eastAsia="en-US"/>
              </w:rPr>
            </w:pPr>
            <w:hyperlink r:id="rId29" w:history="1">
              <w:r>
                <w:rPr>
                  <w:rStyle w:val="afa"/>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6A220F5E" w:rsidR="00B26402" w:rsidRPr="002E4810" w:rsidRDefault="002E4810" w:rsidP="004777EF">
            <w:pPr>
              <w:widowControl w:val="0"/>
              <w:spacing w:line="276" w:lineRule="auto"/>
              <w:ind w:left="144" w:hanging="144"/>
              <w:rPr>
                <w:rFonts w:cs="Calibri"/>
                <w:lang w:eastAsia="en-US"/>
              </w:rPr>
            </w:pPr>
            <w:hyperlink r:id="rId30" w:history="1">
              <w:r>
                <w:rPr>
                  <w:rStyle w:val="afa"/>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4777EF">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4777EF">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1E41F6AD" w:rsidR="00B26402" w:rsidRPr="002E4810" w:rsidRDefault="002E4810" w:rsidP="004777EF">
            <w:pPr>
              <w:widowControl w:val="0"/>
              <w:spacing w:line="276" w:lineRule="auto"/>
              <w:ind w:left="144" w:hanging="144"/>
              <w:rPr>
                <w:rFonts w:cs="Calibri"/>
                <w:highlight w:val="yellow"/>
                <w:lang w:eastAsia="en-US"/>
              </w:rPr>
            </w:pPr>
            <w:hyperlink r:id="rId31" w:history="1">
              <w:r>
                <w:rPr>
                  <w:rStyle w:val="afa"/>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4777EF">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0ABDD2CF"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32" w:history="1">
              <w:r w:rsidR="002E4810">
                <w:rPr>
                  <w:rStyle w:val="afa"/>
                  <w:rFonts w:cs="Calibri"/>
                  <w:lang w:eastAsia="en-US"/>
                </w:rPr>
                <w:t>R3-257204</w:t>
              </w:r>
            </w:hyperlink>
          </w:p>
        </w:tc>
      </w:tr>
      <w:tr w:rsidR="00B26402" w:rsidRPr="006706AE" w14:paraId="1C73822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2CF59797" w:rsidR="00B26402" w:rsidRPr="002E4810" w:rsidRDefault="002E4810" w:rsidP="004777EF">
            <w:pPr>
              <w:widowControl w:val="0"/>
              <w:spacing w:line="276" w:lineRule="auto"/>
              <w:ind w:left="144" w:hanging="144"/>
              <w:rPr>
                <w:rFonts w:cs="Calibri"/>
                <w:highlight w:val="yellow"/>
                <w:lang w:eastAsia="en-US"/>
              </w:rPr>
            </w:pPr>
            <w:hyperlink r:id="rId33" w:history="1">
              <w:r>
                <w:rPr>
                  <w:rStyle w:val="afa"/>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4777EF">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26CB933F"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34" w:history="1">
              <w:r w:rsidR="002E4810">
                <w:rPr>
                  <w:rStyle w:val="afa"/>
                  <w:rFonts w:cs="Calibri"/>
                  <w:lang w:eastAsia="en-US"/>
                </w:rPr>
                <w:t>R3-257205</w:t>
              </w:r>
            </w:hyperlink>
          </w:p>
        </w:tc>
      </w:tr>
      <w:tr w:rsidR="00B26402" w:rsidRPr="006706AE" w14:paraId="7C98747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69C3818" w:rsidR="00B26402" w:rsidRPr="002E4810" w:rsidRDefault="002E4810" w:rsidP="004777EF">
            <w:pPr>
              <w:widowControl w:val="0"/>
              <w:spacing w:line="276" w:lineRule="auto"/>
              <w:ind w:left="144" w:hanging="144"/>
              <w:rPr>
                <w:rFonts w:cs="Calibri"/>
                <w:highlight w:val="yellow"/>
                <w:lang w:eastAsia="en-US"/>
              </w:rPr>
            </w:pPr>
            <w:hyperlink r:id="rId35" w:history="1">
              <w:r>
                <w:rPr>
                  <w:rStyle w:val="afa"/>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4777EF">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5DEB7305"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36" w:history="1">
              <w:r w:rsidR="002E4810">
                <w:rPr>
                  <w:rStyle w:val="afa"/>
                  <w:rFonts w:cs="Calibri"/>
                  <w:lang w:eastAsia="en-US"/>
                </w:rPr>
                <w:t>R3-257206</w:t>
              </w:r>
            </w:hyperlink>
          </w:p>
        </w:tc>
      </w:tr>
      <w:tr w:rsidR="00B26402" w:rsidRPr="006706AE" w14:paraId="21D5DE5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549DF0A5" w:rsidR="00B26402" w:rsidRPr="002E4810" w:rsidRDefault="002E4810" w:rsidP="004777EF">
            <w:pPr>
              <w:widowControl w:val="0"/>
              <w:spacing w:line="276" w:lineRule="auto"/>
              <w:ind w:left="144" w:hanging="144"/>
              <w:rPr>
                <w:rFonts w:cs="Calibri"/>
                <w:highlight w:val="yellow"/>
                <w:lang w:eastAsia="en-US"/>
              </w:rPr>
            </w:pPr>
            <w:hyperlink r:id="rId37" w:history="1">
              <w:r>
                <w:rPr>
                  <w:rStyle w:val="afa"/>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4777EF">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528CE157"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38" w:history="1">
              <w:r w:rsidR="002E4810">
                <w:rPr>
                  <w:rStyle w:val="afa"/>
                  <w:rFonts w:cs="Calibri"/>
                  <w:lang w:eastAsia="en-US"/>
                </w:rPr>
                <w:t>R3-257207</w:t>
              </w:r>
            </w:hyperlink>
          </w:p>
        </w:tc>
      </w:tr>
      <w:tr w:rsidR="00B26402" w:rsidRPr="006706AE" w14:paraId="19D4FDA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659CC3A0" w:rsidR="00B26402" w:rsidRPr="002E4810" w:rsidRDefault="002E4810" w:rsidP="004777EF">
            <w:pPr>
              <w:widowControl w:val="0"/>
              <w:spacing w:line="276" w:lineRule="auto"/>
              <w:ind w:left="144" w:hanging="144"/>
              <w:rPr>
                <w:rFonts w:cs="Calibri"/>
                <w:highlight w:val="yellow"/>
                <w:lang w:eastAsia="en-US"/>
              </w:rPr>
            </w:pPr>
            <w:hyperlink r:id="rId39" w:history="1">
              <w:r>
                <w:rPr>
                  <w:rStyle w:val="afa"/>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4777EF">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4FB2D40B"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40" w:history="1">
              <w:r w:rsidR="002E4810">
                <w:rPr>
                  <w:rStyle w:val="afa"/>
                  <w:rFonts w:cs="Calibri"/>
                  <w:lang w:eastAsia="en-US"/>
                </w:rPr>
                <w:t>R3-257208</w:t>
              </w:r>
            </w:hyperlink>
          </w:p>
        </w:tc>
      </w:tr>
      <w:tr w:rsidR="00B26402" w:rsidRPr="006706AE" w14:paraId="38F2BA5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A923574" w:rsidR="00B26402" w:rsidRPr="002E4810" w:rsidRDefault="002E4810" w:rsidP="004777EF">
            <w:pPr>
              <w:widowControl w:val="0"/>
              <w:spacing w:line="276" w:lineRule="auto"/>
              <w:ind w:left="144" w:hanging="144"/>
              <w:rPr>
                <w:rFonts w:cs="Calibri"/>
                <w:highlight w:val="yellow"/>
                <w:lang w:eastAsia="en-US"/>
              </w:rPr>
            </w:pPr>
            <w:hyperlink r:id="rId41" w:history="1">
              <w:r>
                <w:rPr>
                  <w:rStyle w:val="afa"/>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4777EF">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53CD6123"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42" w:history="1">
              <w:r w:rsidR="002E4810">
                <w:rPr>
                  <w:rStyle w:val="afa"/>
                  <w:rFonts w:cs="Calibri"/>
                  <w:lang w:eastAsia="en-US"/>
                </w:rPr>
                <w:t>R3-257209</w:t>
              </w:r>
            </w:hyperlink>
          </w:p>
        </w:tc>
      </w:tr>
      <w:tr w:rsidR="00B26402" w:rsidRPr="006706AE" w14:paraId="0FE6DA5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6EE9303D" w:rsidR="00B26402" w:rsidRPr="002E4810" w:rsidRDefault="002E4810" w:rsidP="004777EF">
            <w:pPr>
              <w:widowControl w:val="0"/>
              <w:spacing w:line="276" w:lineRule="auto"/>
              <w:ind w:left="144" w:hanging="144"/>
              <w:rPr>
                <w:rFonts w:cs="Calibri"/>
                <w:highlight w:val="yellow"/>
                <w:lang w:eastAsia="en-US"/>
              </w:rPr>
            </w:pPr>
            <w:hyperlink r:id="rId43" w:history="1">
              <w:r>
                <w:rPr>
                  <w:rStyle w:val="afa"/>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4777EF">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0826B00F"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44" w:history="1">
              <w:r w:rsidR="002E4810">
                <w:rPr>
                  <w:rStyle w:val="afa"/>
                  <w:rFonts w:cs="Calibri"/>
                  <w:lang w:eastAsia="en-US"/>
                </w:rPr>
                <w:t>R3-257210</w:t>
              </w:r>
            </w:hyperlink>
          </w:p>
        </w:tc>
      </w:tr>
      <w:tr w:rsidR="00B26402" w:rsidRPr="006706AE" w14:paraId="1C9E566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4AAB064C" w:rsidR="00B26402" w:rsidRPr="002E4810" w:rsidRDefault="002E4810" w:rsidP="004777EF">
            <w:pPr>
              <w:widowControl w:val="0"/>
              <w:spacing w:line="276" w:lineRule="auto"/>
              <w:ind w:left="144" w:hanging="144"/>
              <w:rPr>
                <w:rFonts w:cs="Calibri"/>
                <w:highlight w:val="yellow"/>
                <w:lang w:eastAsia="en-US"/>
              </w:rPr>
            </w:pPr>
            <w:hyperlink r:id="rId45" w:history="1">
              <w:r>
                <w:rPr>
                  <w:rStyle w:val="afa"/>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4777EF">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466E202"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46" w:history="1">
              <w:r w:rsidR="002E4810">
                <w:rPr>
                  <w:rStyle w:val="afa"/>
                  <w:rFonts w:cs="Calibri"/>
                  <w:lang w:eastAsia="en-US"/>
                </w:rPr>
                <w:t>R3-257211</w:t>
              </w:r>
            </w:hyperlink>
          </w:p>
        </w:tc>
      </w:tr>
      <w:tr w:rsidR="00B26402" w:rsidRPr="006706AE" w14:paraId="1773BE40"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1ECBA332" w:rsidR="00B26402" w:rsidRPr="002E4810" w:rsidRDefault="002E4810" w:rsidP="004777EF">
            <w:pPr>
              <w:widowControl w:val="0"/>
              <w:spacing w:line="276" w:lineRule="auto"/>
              <w:ind w:left="144" w:hanging="144"/>
              <w:rPr>
                <w:rFonts w:cs="Calibri"/>
                <w:highlight w:val="yellow"/>
                <w:lang w:eastAsia="en-US"/>
              </w:rPr>
            </w:pPr>
            <w:hyperlink r:id="rId47" w:history="1">
              <w:r>
                <w:rPr>
                  <w:rStyle w:val="afa"/>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4777EF">
            <w:pPr>
              <w:widowControl w:val="0"/>
              <w:spacing w:line="276" w:lineRule="auto"/>
              <w:ind w:left="144" w:hanging="144"/>
              <w:rPr>
                <w:rFonts w:cs="Calibri"/>
                <w:lang w:eastAsia="en-US"/>
              </w:rPr>
            </w:pPr>
            <w:r w:rsidRPr="00D93AD2">
              <w:rPr>
                <w:rFonts w:cs="Calibri"/>
                <w:lang w:eastAsia="en-US"/>
              </w:rPr>
              <w:t>draftCR</w:t>
            </w:r>
          </w:p>
          <w:p w14:paraId="59BBDF56" w14:textId="1D7EA143"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48" w:history="1">
              <w:r w:rsidR="002E4810">
                <w:rPr>
                  <w:rStyle w:val="afa"/>
                  <w:rFonts w:cs="Calibri"/>
                  <w:lang w:eastAsia="en-US"/>
                </w:rPr>
                <w:t>R3-257212</w:t>
              </w:r>
            </w:hyperlink>
          </w:p>
        </w:tc>
      </w:tr>
      <w:tr w:rsidR="00B26402" w:rsidRPr="006706AE" w14:paraId="7C7E1E6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38B38A22" w:rsidR="00B26402" w:rsidRPr="002E4810" w:rsidRDefault="002E4810" w:rsidP="004777EF">
            <w:pPr>
              <w:widowControl w:val="0"/>
              <w:spacing w:line="276" w:lineRule="auto"/>
              <w:ind w:left="144" w:hanging="144"/>
              <w:rPr>
                <w:rFonts w:cs="Calibri"/>
                <w:highlight w:val="yellow"/>
                <w:lang w:eastAsia="en-US"/>
              </w:rPr>
            </w:pPr>
            <w:hyperlink r:id="rId49" w:history="1">
              <w:r>
                <w:rPr>
                  <w:rStyle w:val="afa"/>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4777EF">
            <w:pPr>
              <w:widowControl w:val="0"/>
              <w:spacing w:line="276" w:lineRule="auto"/>
              <w:ind w:left="144" w:hanging="144"/>
              <w:rPr>
                <w:rFonts w:cs="Calibri"/>
                <w:lang w:eastAsia="en-US"/>
              </w:rPr>
            </w:pPr>
            <w:r w:rsidRPr="00D93AD2">
              <w:rPr>
                <w:rFonts w:cs="Calibri"/>
                <w:lang w:eastAsia="en-US"/>
              </w:rPr>
              <w:t>draftCR</w:t>
            </w:r>
          </w:p>
          <w:p w14:paraId="2D24EBFD" w14:textId="29B253D5" w:rsidR="00CE6D4E" w:rsidRPr="00D93AD2" w:rsidRDefault="00CE6D4E" w:rsidP="004777EF">
            <w:pPr>
              <w:widowControl w:val="0"/>
              <w:spacing w:line="276" w:lineRule="auto"/>
              <w:ind w:left="144" w:hanging="144"/>
              <w:rPr>
                <w:rFonts w:cs="Calibri"/>
                <w:lang w:eastAsia="en-US"/>
              </w:rPr>
            </w:pPr>
            <w:r>
              <w:rPr>
                <w:rFonts w:cs="Calibri"/>
                <w:lang w:eastAsia="en-US"/>
              </w:rPr>
              <w:t xml:space="preserve">Rev in </w:t>
            </w:r>
            <w:hyperlink r:id="rId50" w:history="1">
              <w:r w:rsidR="002E4810">
                <w:rPr>
                  <w:rStyle w:val="afa"/>
                  <w:rFonts w:cs="Calibri"/>
                  <w:lang w:eastAsia="en-US"/>
                </w:rPr>
                <w:t>R3-257213</w:t>
              </w:r>
            </w:hyperlink>
          </w:p>
        </w:tc>
      </w:tr>
      <w:tr w:rsidR="00B26402" w:rsidRPr="006706AE" w14:paraId="5CE88CC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296DF2DF" w:rsidR="00B26402" w:rsidRPr="002E4810" w:rsidRDefault="002E4810" w:rsidP="004777EF">
            <w:pPr>
              <w:widowControl w:val="0"/>
              <w:spacing w:line="276" w:lineRule="auto"/>
              <w:ind w:left="144" w:hanging="144"/>
              <w:rPr>
                <w:rFonts w:cs="Calibri"/>
                <w:lang w:eastAsia="en-US"/>
              </w:rPr>
            </w:pPr>
            <w:hyperlink r:id="rId51" w:history="1">
              <w:r>
                <w:rPr>
                  <w:rStyle w:val="afa"/>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4777EF">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4777EF">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4777EF">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1F36FAAD" w:rsidR="00B26402" w:rsidRPr="002E4810" w:rsidRDefault="002E4810" w:rsidP="004777EF">
            <w:pPr>
              <w:widowControl w:val="0"/>
              <w:spacing w:line="276" w:lineRule="auto"/>
              <w:ind w:left="144" w:hanging="144"/>
              <w:rPr>
                <w:rFonts w:cs="Calibri"/>
                <w:highlight w:val="yellow"/>
                <w:lang w:eastAsia="en-US"/>
              </w:rPr>
            </w:pPr>
            <w:hyperlink r:id="rId52" w:history="1">
              <w:r>
                <w:rPr>
                  <w:rStyle w:val="afa"/>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57D7696D" w:rsidR="00B26402" w:rsidRPr="002E4810" w:rsidRDefault="002E4810" w:rsidP="004777EF">
            <w:pPr>
              <w:widowControl w:val="0"/>
              <w:spacing w:line="276" w:lineRule="auto"/>
              <w:ind w:left="144" w:hanging="144"/>
              <w:rPr>
                <w:rFonts w:cs="Calibri"/>
                <w:highlight w:val="yellow"/>
                <w:lang w:eastAsia="en-US"/>
              </w:rPr>
            </w:pPr>
            <w:hyperlink r:id="rId53" w:history="1">
              <w:r>
                <w:rPr>
                  <w:rStyle w:val="afa"/>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0473EAA5" w:rsidR="00B26402" w:rsidRPr="002E4810" w:rsidRDefault="002E4810" w:rsidP="004777EF">
            <w:pPr>
              <w:widowControl w:val="0"/>
              <w:spacing w:line="276" w:lineRule="auto"/>
              <w:ind w:left="144" w:hanging="144"/>
              <w:rPr>
                <w:rFonts w:cs="Calibri"/>
                <w:highlight w:val="yellow"/>
                <w:lang w:eastAsia="en-US"/>
              </w:rPr>
            </w:pPr>
            <w:hyperlink r:id="rId54" w:history="1">
              <w:r>
                <w:rPr>
                  <w:rStyle w:val="afa"/>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4777EF">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6C2CDA28" w:rsidR="00B26402" w:rsidRPr="002E4810" w:rsidRDefault="002E4810" w:rsidP="004777EF">
            <w:pPr>
              <w:widowControl w:val="0"/>
              <w:spacing w:line="276" w:lineRule="auto"/>
              <w:ind w:left="144" w:hanging="144"/>
              <w:rPr>
                <w:rFonts w:cs="Calibri"/>
                <w:lang w:eastAsia="en-US"/>
              </w:rPr>
            </w:pPr>
            <w:hyperlink r:id="rId55" w:history="1">
              <w:r>
                <w:rPr>
                  <w:rStyle w:val="afa"/>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4777EF">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4777EF">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lastRenderedPageBreak/>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170E36E6" w:rsidR="00D93AD2" w:rsidRPr="002E4810" w:rsidRDefault="002E4810" w:rsidP="00D93AD2">
            <w:pPr>
              <w:widowControl w:val="0"/>
              <w:spacing w:line="276" w:lineRule="auto"/>
              <w:ind w:left="144" w:hanging="144"/>
              <w:rPr>
                <w:rFonts w:cs="Calibri"/>
                <w:lang w:eastAsia="en-US"/>
              </w:rPr>
            </w:pPr>
            <w:hyperlink r:id="rId56" w:history="1">
              <w:r>
                <w:rPr>
                  <w:rStyle w:val="afa"/>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5B5C7EFD" w:rsidR="00EA76AB" w:rsidRPr="002E4810" w:rsidRDefault="002E4810" w:rsidP="004777EF">
            <w:pPr>
              <w:widowControl w:val="0"/>
              <w:spacing w:line="276" w:lineRule="auto"/>
              <w:ind w:left="144" w:hanging="144"/>
              <w:rPr>
                <w:rFonts w:cs="Calibri"/>
                <w:lang w:eastAsia="en-US"/>
              </w:rPr>
            </w:pPr>
            <w:hyperlink r:id="rId57" w:history="1">
              <w:r>
                <w:rPr>
                  <w:rStyle w:val="afa"/>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Further discussion on per-UE UE performance in AI/ML for NG-RAN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4777EF">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4777EF">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62132D9" w:rsidR="00EA76AB" w:rsidRPr="002E4810" w:rsidRDefault="002E4810" w:rsidP="004777EF">
            <w:pPr>
              <w:widowControl w:val="0"/>
              <w:spacing w:line="276" w:lineRule="auto"/>
              <w:ind w:left="144" w:hanging="144"/>
              <w:rPr>
                <w:rFonts w:cs="Calibri"/>
                <w:highlight w:val="yellow"/>
                <w:lang w:eastAsia="en-US"/>
              </w:rPr>
            </w:pPr>
            <w:hyperlink r:id="rId58" w:history="1">
              <w:r>
                <w:rPr>
                  <w:rStyle w:val="afa"/>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157AE453" w:rsidR="00EA76AB" w:rsidRPr="002E4810" w:rsidRDefault="002E4810" w:rsidP="004777EF">
            <w:pPr>
              <w:widowControl w:val="0"/>
              <w:spacing w:line="276" w:lineRule="auto"/>
              <w:ind w:left="144" w:hanging="144"/>
              <w:rPr>
                <w:rFonts w:cs="Calibri"/>
                <w:highlight w:val="yellow"/>
                <w:lang w:eastAsia="en-US"/>
              </w:rPr>
            </w:pPr>
            <w:hyperlink r:id="rId59" w:history="1">
              <w:r>
                <w:rPr>
                  <w:rStyle w:val="afa"/>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14E2EB39" w:rsidR="00EA76AB" w:rsidRPr="002E4810" w:rsidRDefault="002E4810" w:rsidP="004777EF">
            <w:pPr>
              <w:widowControl w:val="0"/>
              <w:spacing w:line="276" w:lineRule="auto"/>
              <w:ind w:left="144" w:hanging="144"/>
              <w:rPr>
                <w:rFonts w:cs="Calibri"/>
                <w:highlight w:val="yellow"/>
                <w:lang w:eastAsia="en-US"/>
              </w:rPr>
            </w:pPr>
            <w:hyperlink r:id="rId60" w:history="1">
              <w:r>
                <w:rPr>
                  <w:rStyle w:val="afa"/>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FB9C56F" w:rsidR="00EA76AB" w:rsidRPr="002E4810" w:rsidRDefault="002E4810" w:rsidP="004777EF">
            <w:pPr>
              <w:widowControl w:val="0"/>
              <w:spacing w:line="276" w:lineRule="auto"/>
              <w:ind w:left="144" w:hanging="144"/>
              <w:rPr>
                <w:rFonts w:cs="Calibri"/>
                <w:highlight w:val="yellow"/>
                <w:lang w:eastAsia="en-US"/>
              </w:rPr>
            </w:pPr>
            <w:hyperlink r:id="rId61" w:history="1">
              <w:r>
                <w:rPr>
                  <w:rStyle w:val="afa"/>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4B5AD3F3" w:rsidR="00EA76AB" w:rsidRPr="002E4810" w:rsidRDefault="002E4810" w:rsidP="004777EF">
            <w:pPr>
              <w:widowControl w:val="0"/>
              <w:spacing w:line="276" w:lineRule="auto"/>
              <w:ind w:left="144" w:hanging="144"/>
              <w:rPr>
                <w:rFonts w:cs="Calibri"/>
                <w:highlight w:val="yellow"/>
                <w:lang w:eastAsia="en-US"/>
              </w:rPr>
            </w:pPr>
            <w:hyperlink r:id="rId62" w:history="1">
              <w:r>
                <w:rPr>
                  <w:rStyle w:val="afa"/>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2E8C0655" w:rsidR="00EA76AB" w:rsidRPr="002E4810" w:rsidRDefault="002E4810" w:rsidP="004777EF">
            <w:pPr>
              <w:widowControl w:val="0"/>
              <w:spacing w:line="276" w:lineRule="auto"/>
              <w:ind w:left="144" w:hanging="144"/>
              <w:rPr>
                <w:rFonts w:cs="Calibri"/>
                <w:highlight w:val="yellow"/>
                <w:lang w:eastAsia="en-US"/>
              </w:rPr>
            </w:pPr>
            <w:hyperlink r:id="rId63" w:history="1">
              <w:r>
                <w:rPr>
                  <w:rStyle w:val="afa"/>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4A921865" w:rsidR="002140D0" w:rsidRPr="002E4810" w:rsidRDefault="002E4810" w:rsidP="004777EF">
            <w:pPr>
              <w:widowControl w:val="0"/>
              <w:spacing w:line="276" w:lineRule="auto"/>
              <w:ind w:left="144" w:hanging="144"/>
              <w:rPr>
                <w:rFonts w:cs="Calibri"/>
                <w:highlight w:val="yellow"/>
                <w:lang w:eastAsia="en-US"/>
              </w:rPr>
            </w:pPr>
            <w:hyperlink r:id="rId64" w:history="1">
              <w:r>
                <w:rPr>
                  <w:rStyle w:val="afa"/>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4777EF">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104AC41C" w:rsidR="00CB1ED4" w:rsidRPr="002E4810" w:rsidRDefault="002E4810" w:rsidP="004777EF">
            <w:pPr>
              <w:widowControl w:val="0"/>
              <w:spacing w:line="276" w:lineRule="auto"/>
              <w:ind w:left="144" w:hanging="144"/>
              <w:rPr>
                <w:rFonts w:cs="Calibri"/>
                <w:highlight w:val="yellow"/>
                <w:lang w:eastAsia="en-US"/>
              </w:rPr>
            </w:pPr>
            <w:hyperlink r:id="rId65" w:history="1">
              <w:r>
                <w:rPr>
                  <w:rStyle w:val="afa"/>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65DF778B" w:rsidR="00CB1ED4" w:rsidRPr="002E4810" w:rsidRDefault="002E4810" w:rsidP="004777EF">
            <w:pPr>
              <w:widowControl w:val="0"/>
              <w:spacing w:line="276" w:lineRule="auto"/>
              <w:ind w:left="144" w:hanging="144"/>
              <w:rPr>
                <w:rFonts w:cs="Calibri"/>
                <w:highlight w:val="yellow"/>
                <w:lang w:eastAsia="en-US"/>
              </w:rPr>
            </w:pPr>
            <w:hyperlink r:id="rId66" w:history="1">
              <w:r>
                <w:rPr>
                  <w:rStyle w:val="afa"/>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55553AEE" w:rsidR="00CB1ED4" w:rsidRPr="002E4810" w:rsidRDefault="002E4810" w:rsidP="004777EF">
            <w:pPr>
              <w:widowControl w:val="0"/>
              <w:spacing w:line="276" w:lineRule="auto"/>
              <w:ind w:left="144" w:hanging="144"/>
              <w:rPr>
                <w:rFonts w:cs="Calibri"/>
                <w:highlight w:val="yellow"/>
                <w:lang w:eastAsia="en-US"/>
              </w:rPr>
            </w:pPr>
            <w:hyperlink r:id="rId67" w:history="1">
              <w:r>
                <w:rPr>
                  <w:rStyle w:val="afa"/>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2FDDB697" w:rsidR="00B26402" w:rsidRPr="002E4810" w:rsidRDefault="002E4810" w:rsidP="004777EF">
            <w:pPr>
              <w:widowControl w:val="0"/>
              <w:spacing w:line="276" w:lineRule="auto"/>
              <w:ind w:left="144" w:hanging="144"/>
              <w:rPr>
                <w:rFonts w:cs="Calibri"/>
                <w:highlight w:val="yellow"/>
                <w:lang w:eastAsia="en-US"/>
              </w:rPr>
            </w:pPr>
            <w:hyperlink r:id="rId68" w:history="1">
              <w:r>
                <w:rPr>
                  <w:rStyle w:val="afa"/>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053F58FE" w:rsidR="00B26402" w:rsidRPr="002E4810" w:rsidRDefault="002E4810" w:rsidP="004777EF">
            <w:pPr>
              <w:widowControl w:val="0"/>
              <w:spacing w:line="276" w:lineRule="auto"/>
              <w:ind w:left="144" w:hanging="144"/>
              <w:rPr>
                <w:rFonts w:cs="Calibri"/>
                <w:highlight w:val="yellow"/>
                <w:lang w:eastAsia="en-US"/>
              </w:rPr>
            </w:pPr>
            <w:hyperlink r:id="rId69" w:history="1">
              <w:r>
                <w:rPr>
                  <w:rStyle w:val="afa"/>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64CA9CB6" w:rsidR="00B26402" w:rsidRPr="002E4810" w:rsidRDefault="002E4810" w:rsidP="004777EF">
            <w:pPr>
              <w:widowControl w:val="0"/>
              <w:spacing w:line="276" w:lineRule="auto"/>
              <w:ind w:left="144" w:hanging="144"/>
              <w:rPr>
                <w:rFonts w:cs="Calibri"/>
                <w:highlight w:val="yellow"/>
                <w:lang w:eastAsia="en-US"/>
              </w:rPr>
            </w:pPr>
            <w:hyperlink r:id="rId70" w:history="1">
              <w:r>
                <w:rPr>
                  <w:rStyle w:val="afa"/>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3D962CB5" w:rsidR="00B26402" w:rsidRPr="002E4810" w:rsidRDefault="002E4810" w:rsidP="004777EF">
            <w:pPr>
              <w:widowControl w:val="0"/>
              <w:spacing w:line="276" w:lineRule="auto"/>
              <w:ind w:left="144" w:hanging="144"/>
              <w:rPr>
                <w:rFonts w:cs="Calibri"/>
                <w:highlight w:val="yellow"/>
                <w:lang w:eastAsia="en-US"/>
              </w:rPr>
            </w:pPr>
            <w:hyperlink r:id="rId71" w:history="1">
              <w:r>
                <w:rPr>
                  <w:rStyle w:val="afa"/>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C807FA3" w:rsidR="00B26402" w:rsidRPr="002E4810" w:rsidRDefault="002E4810" w:rsidP="004777EF">
            <w:pPr>
              <w:widowControl w:val="0"/>
              <w:spacing w:line="276" w:lineRule="auto"/>
              <w:ind w:left="144" w:hanging="144"/>
              <w:rPr>
                <w:rFonts w:cs="Calibri"/>
                <w:highlight w:val="yellow"/>
                <w:lang w:eastAsia="en-US"/>
              </w:rPr>
            </w:pPr>
            <w:hyperlink r:id="rId72" w:history="1">
              <w:r>
                <w:rPr>
                  <w:rStyle w:val="afa"/>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3BDC9226" w:rsidR="00B26402" w:rsidRPr="002E4810" w:rsidRDefault="002E4810" w:rsidP="004777EF">
            <w:pPr>
              <w:widowControl w:val="0"/>
              <w:spacing w:line="276" w:lineRule="auto"/>
              <w:ind w:left="144" w:hanging="144"/>
              <w:rPr>
                <w:rFonts w:cs="Calibri"/>
                <w:highlight w:val="yellow"/>
                <w:lang w:eastAsia="en-US"/>
              </w:rPr>
            </w:pPr>
            <w:hyperlink r:id="rId73" w:history="1">
              <w:r>
                <w:rPr>
                  <w:rStyle w:val="afa"/>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292A741C" w:rsidR="00B26402" w:rsidRPr="002E4810" w:rsidRDefault="002E4810" w:rsidP="004777EF">
            <w:pPr>
              <w:widowControl w:val="0"/>
              <w:spacing w:line="276" w:lineRule="auto"/>
              <w:ind w:left="144" w:hanging="144"/>
              <w:rPr>
                <w:rFonts w:cs="Calibri"/>
                <w:highlight w:val="yellow"/>
                <w:lang w:eastAsia="en-US"/>
              </w:rPr>
            </w:pPr>
            <w:hyperlink r:id="rId74" w:history="1">
              <w:r>
                <w:rPr>
                  <w:rStyle w:val="afa"/>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53207A2F" w:rsidR="002140D0" w:rsidRPr="002E4810" w:rsidRDefault="002E4810" w:rsidP="004777EF">
            <w:pPr>
              <w:widowControl w:val="0"/>
              <w:spacing w:line="276" w:lineRule="auto"/>
              <w:ind w:left="144" w:hanging="144"/>
              <w:rPr>
                <w:rFonts w:cs="Calibri"/>
                <w:highlight w:val="yellow"/>
                <w:lang w:eastAsia="en-US"/>
              </w:rPr>
            </w:pPr>
            <w:hyperlink r:id="rId75" w:history="1">
              <w:r>
                <w:rPr>
                  <w:rStyle w:val="afa"/>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4777EF">
            <w:pPr>
              <w:widowControl w:val="0"/>
              <w:spacing w:line="276" w:lineRule="auto"/>
              <w:ind w:left="144" w:hanging="144"/>
              <w:rPr>
                <w:rFonts w:cs="Calibri"/>
                <w:lang w:eastAsia="en-US"/>
              </w:rPr>
            </w:pPr>
            <w:r w:rsidRPr="002140D0">
              <w:rPr>
                <w:rFonts w:cs="Calibri"/>
                <w:lang w:eastAsia="en-US"/>
              </w:rPr>
              <w:t>On LS discussions with SA5 on Packet loss measurements in context of Release-19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4777EF">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4777EF">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5F4B6D4A" w:rsidR="002140D0" w:rsidRPr="002E4810" w:rsidRDefault="002E4810" w:rsidP="004777EF">
            <w:pPr>
              <w:widowControl w:val="0"/>
              <w:spacing w:line="276" w:lineRule="auto"/>
              <w:ind w:left="144" w:hanging="144"/>
              <w:rPr>
                <w:rFonts w:cs="Calibri"/>
                <w:highlight w:val="yellow"/>
                <w:lang w:eastAsia="en-US"/>
              </w:rPr>
            </w:pPr>
            <w:hyperlink r:id="rId76" w:history="1">
              <w:r>
                <w:rPr>
                  <w:rStyle w:val="afa"/>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4777EF">
            <w:pPr>
              <w:widowControl w:val="0"/>
              <w:spacing w:line="276" w:lineRule="auto"/>
              <w:ind w:left="144" w:hanging="144"/>
              <w:rPr>
                <w:rFonts w:cs="Calibri"/>
                <w:lang w:eastAsia="en-US"/>
              </w:rPr>
            </w:pPr>
            <w:r w:rsidRPr="002140D0">
              <w:rPr>
                <w:rFonts w:cs="Calibri"/>
                <w:lang w:eastAsia="en-US"/>
              </w:rPr>
              <w:t>Corrections to Release-18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4777EF">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4777EF">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4C548986" w:rsidR="002140D0" w:rsidRPr="002E4810" w:rsidRDefault="002E4810" w:rsidP="004777EF">
            <w:pPr>
              <w:widowControl w:val="0"/>
              <w:spacing w:line="276" w:lineRule="auto"/>
              <w:ind w:left="144" w:hanging="144"/>
              <w:rPr>
                <w:rFonts w:cs="Calibri"/>
                <w:highlight w:val="yellow"/>
                <w:lang w:eastAsia="en-US"/>
              </w:rPr>
            </w:pPr>
            <w:hyperlink r:id="rId77" w:history="1">
              <w:r>
                <w:rPr>
                  <w:rStyle w:val="afa"/>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4777EF">
            <w:pPr>
              <w:widowControl w:val="0"/>
              <w:spacing w:line="276" w:lineRule="auto"/>
              <w:ind w:left="144" w:hanging="144"/>
              <w:rPr>
                <w:rFonts w:cs="Calibri"/>
                <w:lang w:eastAsia="en-US"/>
              </w:rPr>
            </w:pPr>
            <w:r w:rsidRPr="002140D0">
              <w:rPr>
                <w:rFonts w:cs="Calibri"/>
                <w:lang w:eastAsia="en-US"/>
              </w:rPr>
              <w:t>Corrections to Release-19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4777EF">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4777EF">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636AF789" w:rsidR="002140D0" w:rsidRPr="002E4810" w:rsidRDefault="002E4810" w:rsidP="004777EF">
            <w:pPr>
              <w:widowControl w:val="0"/>
              <w:spacing w:line="276" w:lineRule="auto"/>
              <w:ind w:left="144" w:hanging="144"/>
              <w:rPr>
                <w:rFonts w:cs="Calibri"/>
                <w:highlight w:val="yellow"/>
                <w:lang w:eastAsia="en-US"/>
              </w:rPr>
            </w:pPr>
            <w:hyperlink r:id="rId78" w:history="1">
              <w:r>
                <w:rPr>
                  <w:rStyle w:val="afa"/>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1D789E1A" w:rsidR="002140D0" w:rsidRPr="002140D0" w:rsidRDefault="002140D0" w:rsidP="004777EF">
            <w:pPr>
              <w:widowControl w:val="0"/>
              <w:spacing w:line="276" w:lineRule="auto"/>
              <w:ind w:left="144" w:hanging="144"/>
              <w:rPr>
                <w:rFonts w:cs="Calibri"/>
                <w:lang w:eastAsia="en-US"/>
              </w:rPr>
            </w:pPr>
            <w:r w:rsidRPr="002140D0">
              <w:rPr>
                <w:rFonts w:cs="Calibri"/>
                <w:lang w:eastAsia="en-US"/>
              </w:rPr>
              <w:t xml:space="preserve">Reply to </w:t>
            </w:r>
            <w:hyperlink r:id="rId79" w:history="1">
              <w:r w:rsidR="002E4810">
                <w:rPr>
                  <w:rStyle w:val="afa"/>
                  <w:rFonts w:cs="Calibri"/>
                  <w:lang w:eastAsia="en-US"/>
                </w:rPr>
                <w:t>R3-256518</w:t>
              </w:r>
            </w:hyperlink>
            <w:r w:rsidRPr="002140D0">
              <w:rPr>
                <w:rFonts w:cs="Calibri"/>
                <w:lang w:eastAsia="en-US"/>
              </w:rPr>
              <w:t xml:space="preserve"> on per-UE UE performance metrics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4777EF">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5774380C" w:rsidR="00B26402" w:rsidRPr="002E4810" w:rsidRDefault="002E4810" w:rsidP="004777EF">
            <w:pPr>
              <w:widowControl w:val="0"/>
              <w:spacing w:line="276" w:lineRule="auto"/>
              <w:ind w:left="144" w:hanging="144"/>
              <w:rPr>
                <w:rFonts w:cs="Calibri"/>
                <w:highlight w:val="yellow"/>
                <w:lang w:eastAsia="en-US"/>
              </w:rPr>
            </w:pPr>
            <w:hyperlink r:id="rId80" w:history="1">
              <w:r>
                <w:rPr>
                  <w:rStyle w:val="afa"/>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4B5A2B26" w:rsidR="00B26402" w:rsidRPr="002E4810" w:rsidRDefault="002E4810" w:rsidP="004777EF">
            <w:pPr>
              <w:widowControl w:val="0"/>
              <w:spacing w:line="276" w:lineRule="auto"/>
              <w:ind w:left="144" w:hanging="144"/>
              <w:rPr>
                <w:rFonts w:cs="Calibri"/>
                <w:highlight w:val="yellow"/>
                <w:lang w:eastAsia="en-US"/>
              </w:rPr>
            </w:pPr>
            <w:hyperlink r:id="rId81" w:history="1">
              <w:r>
                <w:rPr>
                  <w:rStyle w:val="afa"/>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6EACD7F0" w:rsidR="00B26402" w:rsidRPr="002E4810" w:rsidRDefault="002E4810" w:rsidP="004777EF">
            <w:pPr>
              <w:widowControl w:val="0"/>
              <w:spacing w:line="276" w:lineRule="auto"/>
              <w:ind w:left="144" w:hanging="144"/>
              <w:rPr>
                <w:rFonts w:cs="Calibri"/>
                <w:highlight w:val="yellow"/>
                <w:lang w:eastAsia="en-US"/>
              </w:rPr>
            </w:pPr>
            <w:hyperlink r:id="rId82" w:history="1">
              <w:r>
                <w:rPr>
                  <w:rStyle w:val="afa"/>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51FE8C9F" w:rsidR="00D93AD2" w:rsidRPr="002E4810" w:rsidRDefault="002E4810" w:rsidP="00D93AD2">
            <w:pPr>
              <w:widowControl w:val="0"/>
              <w:spacing w:line="276" w:lineRule="auto"/>
              <w:ind w:left="144" w:hanging="144"/>
              <w:rPr>
                <w:rFonts w:cs="Calibri"/>
                <w:lang w:eastAsia="en-US"/>
              </w:rPr>
            </w:pPr>
            <w:hyperlink r:id="rId83" w:history="1">
              <w:r>
                <w:rPr>
                  <w:rStyle w:val="afa"/>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511E1820" w:rsidR="00EA76AB" w:rsidRPr="002E4810" w:rsidRDefault="002E4810" w:rsidP="004777EF">
            <w:pPr>
              <w:widowControl w:val="0"/>
              <w:spacing w:line="276" w:lineRule="auto"/>
              <w:ind w:left="144" w:hanging="144"/>
              <w:rPr>
                <w:rFonts w:cs="Calibri"/>
                <w:lang w:eastAsia="en-US"/>
              </w:rPr>
            </w:pPr>
            <w:hyperlink r:id="rId84" w:history="1">
              <w:r>
                <w:rPr>
                  <w:rStyle w:val="afa"/>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4777EF">
            <w:pPr>
              <w:widowControl w:val="0"/>
              <w:spacing w:line="276" w:lineRule="auto"/>
              <w:ind w:left="144" w:hanging="144"/>
              <w:rPr>
                <w:rFonts w:cs="Calibri"/>
                <w:lang w:eastAsia="en-US"/>
              </w:rPr>
            </w:pPr>
            <w:r w:rsidRPr="00D93AD2">
              <w:rPr>
                <w:rFonts w:cs="Calibri"/>
                <w:lang w:eastAsia="en-US"/>
              </w:rPr>
              <w:t>discussion</w:t>
            </w:r>
          </w:p>
          <w:p w14:paraId="6C0CF690" w14:textId="3B35EF2B" w:rsidR="006E427A" w:rsidRDefault="006E427A" w:rsidP="004777EF">
            <w:pPr>
              <w:widowControl w:val="0"/>
              <w:spacing w:line="276" w:lineRule="auto"/>
              <w:ind w:left="144" w:hanging="144"/>
            </w:pPr>
            <w:r>
              <w:rPr>
                <w:rFonts w:cs="Calibri"/>
                <w:lang w:eastAsia="en-US"/>
              </w:rPr>
              <w:t xml:space="preserve">Response in </w:t>
            </w:r>
            <w:hyperlink r:id="rId85" w:history="1">
              <w:r w:rsidR="002E4810">
                <w:rPr>
                  <w:rStyle w:val="afa"/>
                  <w:rFonts w:cs="Calibri"/>
                  <w:lang w:eastAsia="en-US"/>
                </w:rPr>
                <w:t>R3-257195</w:t>
              </w:r>
            </w:hyperlink>
          </w:p>
          <w:p w14:paraId="51735D39" w14:textId="7FFFAC86" w:rsidR="0095375F" w:rsidRPr="00D93AD2" w:rsidRDefault="0095375F" w:rsidP="004777EF">
            <w:pPr>
              <w:widowControl w:val="0"/>
              <w:spacing w:line="276" w:lineRule="auto"/>
              <w:ind w:left="144" w:hanging="144"/>
              <w:rPr>
                <w:rFonts w:cs="Calibri"/>
                <w:lang w:eastAsia="en-US"/>
              </w:rPr>
            </w:pPr>
            <w:r>
              <w:t>Noted</w:t>
            </w:r>
          </w:p>
        </w:tc>
      </w:tr>
      <w:tr w:rsidR="00EA76AB" w:rsidRPr="006706AE" w14:paraId="3AE9C54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3A75FE95" w:rsidR="00EA76AB" w:rsidRPr="002E4810" w:rsidRDefault="002E4810" w:rsidP="004777EF">
            <w:pPr>
              <w:widowControl w:val="0"/>
              <w:spacing w:line="276" w:lineRule="auto"/>
              <w:ind w:left="144" w:hanging="144"/>
              <w:rPr>
                <w:rFonts w:cs="Calibri"/>
                <w:highlight w:val="yellow"/>
                <w:lang w:eastAsia="en-US"/>
              </w:rPr>
            </w:pPr>
            <w:hyperlink r:id="rId86" w:history="1">
              <w:r>
                <w:rPr>
                  <w:rStyle w:val="afa"/>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287C5154" w:rsidR="00EA76AB" w:rsidRPr="00D93AD2" w:rsidRDefault="00EA76AB" w:rsidP="004777EF">
            <w:pPr>
              <w:widowControl w:val="0"/>
              <w:spacing w:line="276" w:lineRule="auto"/>
              <w:ind w:left="144" w:hanging="144"/>
              <w:rPr>
                <w:rFonts w:cs="Calibri"/>
                <w:lang w:eastAsia="en-US"/>
              </w:rPr>
            </w:pPr>
            <w:r w:rsidRPr="00D93AD2">
              <w:rPr>
                <w:rFonts w:cs="Calibri"/>
                <w:lang w:eastAsia="en-US"/>
              </w:rPr>
              <w:t xml:space="preserve">Reply to </w:t>
            </w:r>
            <w:hyperlink r:id="rId87" w:history="1">
              <w:r w:rsidR="002E4810">
                <w:rPr>
                  <w:rStyle w:val="afa"/>
                  <w:rFonts w:cs="Calibri"/>
                  <w:lang w:eastAsia="en-US"/>
                </w:rPr>
                <w:t>R3-256519</w:t>
              </w:r>
            </w:hyperlink>
            <w:r w:rsidRPr="00D93AD2">
              <w:rPr>
                <w:rFonts w:cs="Calibri"/>
                <w:lang w:eastAsia="en-US"/>
              </w:rPr>
              <w:t xml:space="preserve">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59CA2491" w14:textId="44E2D67D"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8" w:history="1">
              <w:r w:rsidR="002E4810">
                <w:rPr>
                  <w:rStyle w:val="afa"/>
                  <w:rFonts w:cs="Calibri"/>
                  <w:lang w:eastAsia="en-US"/>
                </w:rPr>
                <w:t>R3-257198</w:t>
              </w:r>
            </w:hyperlink>
          </w:p>
        </w:tc>
      </w:tr>
      <w:tr w:rsidR="00CB1ED4" w:rsidRPr="006706AE" w14:paraId="7433B9A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54084748" w:rsidR="00CB1ED4" w:rsidRPr="002E4810" w:rsidRDefault="002E4810" w:rsidP="004777EF">
            <w:pPr>
              <w:widowControl w:val="0"/>
              <w:spacing w:line="276" w:lineRule="auto"/>
              <w:ind w:left="144" w:hanging="144"/>
              <w:rPr>
                <w:rFonts w:cs="Calibri"/>
                <w:lang w:eastAsia="en-US"/>
              </w:rPr>
            </w:pPr>
            <w:hyperlink r:id="rId89" w:history="1">
              <w:r>
                <w:rPr>
                  <w:rStyle w:val="afa"/>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4777EF">
            <w:pPr>
              <w:widowControl w:val="0"/>
              <w:spacing w:line="276" w:lineRule="auto"/>
              <w:ind w:left="144" w:hanging="144"/>
              <w:rPr>
                <w:rFonts w:cs="Calibri"/>
                <w:lang w:eastAsia="en-US"/>
              </w:rPr>
            </w:pPr>
            <w:r w:rsidRPr="00D93AD2">
              <w:rPr>
                <w:rFonts w:cs="Calibri"/>
                <w:lang w:eastAsia="en-US"/>
              </w:rPr>
              <w:t>discussion</w:t>
            </w:r>
          </w:p>
          <w:p w14:paraId="7C7AD50C" w14:textId="2FF87EB2" w:rsidR="006E427A" w:rsidRDefault="006E427A" w:rsidP="004777EF">
            <w:pPr>
              <w:widowControl w:val="0"/>
              <w:spacing w:line="276" w:lineRule="auto"/>
              <w:ind w:left="144" w:hanging="144"/>
            </w:pPr>
            <w:r>
              <w:rPr>
                <w:rFonts w:cs="Calibri"/>
                <w:lang w:eastAsia="en-US"/>
              </w:rPr>
              <w:t xml:space="preserve">Response in </w:t>
            </w:r>
            <w:hyperlink r:id="rId90" w:history="1">
              <w:r w:rsidR="002E4810">
                <w:rPr>
                  <w:rStyle w:val="afa"/>
                  <w:rFonts w:cs="Calibri"/>
                  <w:lang w:eastAsia="en-US"/>
                </w:rPr>
                <w:t>R3-257195</w:t>
              </w:r>
            </w:hyperlink>
          </w:p>
          <w:p w14:paraId="0834FF53" w14:textId="380ADA72" w:rsidR="007D536B" w:rsidRPr="00D93AD2" w:rsidRDefault="007D536B" w:rsidP="004777EF">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B8CB3AE" w:rsidR="00CB1ED4" w:rsidRPr="002E4810" w:rsidRDefault="002E4810" w:rsidP="004777EF">
            <w:pPr>
              <w:widowControl w:val="0"/>
              <w:spacing w:line="276" w:lineRule="auto"/>
              <w:ind w:left="144" w:hanging="144"/>
              <w:rPr>
                <w:rFonts w:cs="Calibri"/>
                <w:highlight w:val="yellow"/>
                <w:lang w:eastAsia="en-US"/>
              </w:rPr>
            </w:pPr>
            <w:hyperlink r:id="rId91" w:history="1">
              <w:r>
                <w:rPr>
                  <w:rStyle w:val="afa"/>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4777EF">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4777EF">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4777EF">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4777EF">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4777EF">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4777EF">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4777EF">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4777EF">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4777EF">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4777EF">
            <w:pPr>
              <w:widowControl w:val="0"/>
              <w:spacing w:line="276" w:lineRule="auto"/>
              <w:ind w:left="144" w:hanging="144"/>
              <w:rPr>
                <w:rFonts w:cs="Calibri"/>
                <w:color w:val="000000"/>
                <w:lang w:eastAsia="en-US"/>
              </w:rPr>
            </w:pPr>
          </w:p>
        </w:tc>
      </w:tr>
      <w:tr w:rsidR="00CB1ED4" w:rsidRPr="006706AE" w14:paraId="0C13BAD3"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40A5EF6" w:rsidR="00B26402" w:rsidRPr="002E4810" w:rsidRDefault="002E4810" w:rsidP="004777EF">
            <w:pPr>
              <w:widowControl w:val="0"/>
              <w:spacing w:line="276" w:lineRule="auto"/>
              <w:ind w:left="144" w:hanging="144"/>
              <w:rPr>
                <w:rFonts w:cs="Calibri"/>
                <w:lang w:eastAsia="en-US"/>
              </w:rPr>
            </w:pPr>
            <w:hyperlink r:id="rId92" w:history="1">
              <w:r>
                <w:rPr>
                  <w:rStyle w:val="afa"/>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Reply LS on non-RedCap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4777EF">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4777EF">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4777EF">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10566AC9" w:rsidR="00B26402" w:rsidRPr="002E4810" w:rsidRDefault="002E4810" w:rsidP="004777EF">
            <w:pPr>
              <w:widowControl w:val="0"/>
              <w:spacing w:line="276" w:lineRule="auto"/>
              <w:ind w:left="144" w:hanging="144"/>
              <w:rPr>
                <w:rFonts w:cs="Calibri"/>
                <w:lang w:eastAsia="en-US"/>
              </w:rPr>
            </w:pPr>
            <w:hyperlink r:id="rId93" w:history="1">
              <w:r>
                <w:rPr>
                  <w:rStyle w:val="afa"/>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4777EF">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4777EF">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4777EF">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4777EF">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151AE2B1" w:rsidR="00D93AD2" w:rsidRPr="002E4810" w:rsidRDefault="002E4810" w:rsidP="00D93AD2">
            <w:pPr>
              <w:widowControl w:val="0"/>
              <w:spacing w:line="276" w:lineRule="auto"/>
              <w:ind w:left="144" w:hanging="144"/>
              <w:rPr>
                <w:rFonts w:cs="Calibri"/>
                <w:lang w:eastAsia="en-US"/>
              </w:rPr>
            </w:pPr>
            <w:hyperlink r:id="rId94" w:history="1">
              <w:r>
                <w:rPr>
                  <w:rStyle w:val="afa"/>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2E84BC26" w:rsidR="00D93AD2" w:rsidRPr="002E4810" w:rsidRDefault="002E4810" w:rsidP="00D93AD2">
            <w:pPr>
              <w:widowControl w:val="0"/>
              <w:spacing w:line="276" w:lineRule="auto"/>
              <w:ind w:left="144" w:hanging="144"/>
              <w:rPr>
                <w:rFonts w:cs="Calibri"/>
                <w:lang w:eastAsia="en-US"/>
              </w:rPr>
            </w:pPr>
            <w:hyperlink r:id="rId95" w:history="1">
              <w:r>
                <w:rPr>
                  <w:rStyle w:val="afa"/>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613B48BE" w:rsidR="00D93AD2" w:rsidRPr="002E4810" w:rsidRDefault="002E4810" w:rsidP="00D93AD2">
            <w:pPr>
              <w:widowControl w:val="0"/>
              <w:spacing w:line="276" w:lineRule="auto"/>
              <w:ind w:left="144" w:hanging="144"/>
              <w:rPr>
                <w:rFonts w:cs="Calibri"/>
                <w:lang w:eastAsia="en-US"/>
              </w:rPr>
            </w:pPr>
            <w:hyperlink r:id="rId96" w:history="1">
              <w:r>
                <w:rPr>
                  <w:rStyle w:val="afa"/>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xml:space="preserve">” (IETF </w:t>
            </w:r>
            <w:proofErr w:type="gramStart"/>
            <w:r w:rsidRPr="00D93AD2">
              <w:rPr>
                <w:rFonts w:cs="Calibri"/>
                <w:lang w:eastAsia="en-US"/>
              </w:rPr>
              <w:t>teas(</w:t>
            </w:r>
            <w:proofErr w:type="gramEnd"/>
            <w:r w:rsidRPr="00D93AD2">
              <w:rPr>
                <w:rFonts w:cs="Calibri"/>
                <w:lang w:eastAsia="en-US"/>
              </w:rPr>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0CD79C30" w:rsidR="00EA76AB" w:rsidRPr="002E4810" w:rsidRDefault="002E4810" w:rsidP="004777EF">
            <w:pPr>
              <w:widowControl w:val="0"/>
              <w:spacing w:line="276" w:lineRule="auto"/>
              <w:ind w:left="144" w:hanging="144"/>
              <w:rPr>
                <w:rFonts w:cs="Calibri"/>
                <w:lang w:eastAsia="en-US"/>
              </w:rPr>
            </w:pPr>
            <w:hyperlink r:id="rId97" w:history="1">
              <w:r>
                <w:rPr>
                  <w:rStyle w:val="afa"/>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6016F16D" w:rsidR="00EA76AB" w:rsidRPr="002E4810" w:rsidRDefault="002E4810" w:rsidP="004777EF">
            <w:pPr>
              <w:widowControl w:val="0"/>
              <w:spacing w:line="276" w:lineRule="auto"/>
              <w:ind w:left="144" w:hanging="144"/>
              <w:rPr>
                <w:rFonts w:cs="Calibri"/>
                <w:highlight w:val="yellow"/>
                <w:lang w:eastAsia="en-US"/>
              </w:rPr>
            </w:pPr>
            <w:hyperlink r:id="rId98" w:history="1">
              <w:r>
                <w:rPr>
                  <w:rStyle w:val="afa"/>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4777EF">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AE161" w14:textId="77777777" w:rsidR="00EA76AB" w:rsidRDefault="00EA76AB"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p w14:paraId="49E93C97" w14:textId="5033C65B" w:rsidR="0027050C" w:rsidRPr="00D93AD2" w:rsidRDefault="0027050C" w:rsidP="004777EF">
            <w:pPr>
              <w:widowControl w:val="0"/>
              <w:spacing w:line="276" w:lineRule="auto"/>
              <w:ind w:left="144" w:hanging="144"/>
              <w:rPr>
                <w:rFonts w:cs="Calibri"/>
                <w:lang w:eastAsia="en-US"/>
              </w:rPr>
            </w:pPr>
            <w:r>
              <w:rPr>
                <w:rFonts w:cs="Calibri"/>
                <w:lang w:eastAsia="en-US"/>
              </w:rPr>
              <w:t xml:space="preserve">Rev in </w:t>
            </w:r>
            <w:hyperlink r:id="rId99" w:history="1">
              <w:r w:rsidR="002E4810">
                <w:rPr>
                  <w:rStyle w:val="afa"/>
                  <w:rFonts w:cs="Calibri"/>
                  <w:lang w:eastAsia="en-US"/>
                </w:rPr>
                <w:t>R3-257231</w:t>
              </w:r>
            </w:hyperlink>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F964920" w:rsidR="00D93AD2" w:rsidRPr="002E4810" w:rsidRDefault="002E4810" w:rsidP="00D93AD2">
            <w:pPr>
              <w:widowControl w:val="0"/>
              <w:spacing w:line="276" w:lineRule="auto"/>
              <w:ind w:left="144" w:hanging="144"/>
              <w:rPr>
                <w:rFonts w:cs="Calibri"/>
                <w:lang w:eastAsia="en-US"/>
              </w:rPr>
            </w:pPr>
            <w:hyperlink r:id="rId100" w:history="1">
              <w:r>
                <w:rPr>
                  <w:rStyle w:val="afa"/>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6FF61A83" w:rsidR="00D93AD2" w:rsidRPr="002E4810" w:rsidRDefault="002E4810" w:rsidP="00D93AD2">
            <w:pPr>
              <w:widowControl w:val="0"/>
              <w:spacing w:line="276" w:lineRule="auto"/>
              <w:ind w:left="144" w:hanging="144"/>
              <w:rPr>
                <w:rFonts w:cs="Calibri"/>
                <w:lang w:eastAsia="en-US"/>
              </w:rPr>
            </w:pPr>
            <w:hyperlink r:id="rId101" w:history="1">
              <w:r>
                <w:rPr>
                  <w:rStyle w:val="afa"/>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7D826F5B" w:rsidR="00D93AD2" w:rsidRPr="002E4810" w:rsidRDefault="002E4810" w:rsidP="00D93AD2">
            <w:pPr>
              <w:widowControl w:val="0"/>
              <w:spacing w:line="276" w:lineRule="auto"/>
              <w:ind w:left="144" w:hanging="144"/>
              <w:rPr>
                <w:rFonts w:cs="Calibri"/>
                <w:lang w:eastAsia="en-US"/>
              </w:rPr>
            </w:pPr>
            <w:hyperlink r:id="rId102" w:history="1">
              <w:r>
                <w:rPr>
                  <w:rStyle w:val="afa"/>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2D214365" w:rsidR="00D93AD2" w:rsidRPr="002E4810" w:rsidRDefault="002E4810" w:rsidP="00D93AD2">
            <w:pPr>
              <w:widowControl w:val="0"/>
              <w:spacing w:line="276" w:lineRule="auto"/>
              <w:ind w:left="144" w:hanging="144"/>
              <w:rPr>
                <w:rFonts w:cs="Calibri"/>
                <w:highlight w:val="yellow"/>
                <w:lang w:eastAsia="en-US"/>
              </w:rPr>
            </w:pPr>
            <w:hyperlink r:id="rId103" w:history="1">
              <w:r>
                <w:rPr>
                  <w:rStyle w:val="afa"/>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xml:space="preserve">- Work on a Reply LS, </w:t>
            </w:r>
            <w:proofErr w:type="gramStart"/>
            <w:r>
              <w:rPr>
                <w:rFonts w:cs="Calibri"/>
                <w:b/>
                <w:color w:val="FF00FF"/>
                <w:lang w:eastAsia="en-US"/>
              </w:rPr>
              <w:t>taking into account</w:t>
            </w:r>
            <w:proofErr w:type="gramEnd"/>
            <w:r>
              <w:rPr>
                <w:rFonts w:cs="Calibri"/>
                <w:b/>
                <w:color w:val="FF00FF"/>
                <w:lang w:eastAsia="en-US"/>
              </w:rPr>
              <w:t xml:space="preserve">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3"/>
              <w:rPr>
                <w:rFonts w:eastAsia="等线"/>
              </w:rPr>
            </w:pPr>
            <w:r w:rsidRPr="006706AE">
              <w:rPr>
                <w:rFonts w:eastAsia="等线"/>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3442B61" w:rsidR="00896E3F" w:rsidRPr="002E4810" w:rsidRDefault="002E4810" w:rsidP="004777EF">
            <w:pPr>
              <w:widowControl w:val="0"/>
              <w:spacing w:line="276" w:lineRule="auto"/>
              <w:ind w:left="144" w:hanging="144"/>
              <w:rPr>
                <w:rFonts w:cs="Calibri"/>
                <w:lang w:eastAsia="en-US"/>
              </w:rPr>
            </w:pPr>
            <w:hyperlink r:id="rId104" w:history="1">
              <w:r>
                <w:rPr>
                  <w:rStyle w:val="afa"/>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4777EF">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4777EF">
            <w:pPr>
              <w:widowControl w:val="0"/>
              <w:spacing w:line="276" w:lineRule="auto"/>
              <w:ind w:left="144" w:hanging="144"/>
              <w:rPr>
                <w:rFonts w:cs="Calibri"/>
                <w:lang w:eastAsia="en-US"/>
              </w:rPr>
            </w:pPr>
            <w:r w:rsidRPr="00024FB7">
              <w:rPr>
                <w:rFonts w:cs="Calibri"/>
                <w:lang w:eastAsia="en-US"/>
              </w:rPr>
              <w:t>draftCR</w:t>
            </w:r>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6CE4F60E"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105" w:history="1">
              <w:r w:rsidR="002E4810">
                <w:rPr>
                  <w:rStyle w:val="afa"/>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680A314C" w:rsidR="00896E3F" w:rsidRPr="002E4810" w:rsidRDefault="002E4810" w:rsidP="004777EF">
            <w:pPr>
              <w:widowControl w:val="0"/>
              <w:spacing w:line="276" w:lineRule="auto"/>
              <w:ind w:left="144" w:hanging="144"/>
              <w:rPr>
                <w:rFonts w:cs="Calibri"/>
                <w:lang w:eastAsia="en-US"/>
              </w:rPr>
            </w:pPr>
            <w:hyperlink r:id="rId106" w:history="1">
              <w:r>
                <w:rPr>
                  <w:rStyle w:val="afa"/>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4777EF">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4777EF">
            <w:pPr>
              <w:widowControl w:val="0"/>
              <w:spacing w:line="276" w:lineRule="auto"/>
              <w:ind w:left="144" w:hanging="144"/>
              <w:rPr>
                <w:rFonts w:cs="Calibri"/>
                <w:lang w:eastAsia="en-US"/>
              </w:rPr>
            </w:pPr>
            <w:r w:rsidRPr="00D93AD2">
              <w:rPr>
                <w:rFonts w:cs="Calibri"/>
                <w:lang w:eastAsia="en-US"/>
              </w:rPr>
              <w:t>draftCR</w:t>
            </w:r>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16F6F240" w:rsidR="00896E3F" w:rsidRPr="002E4810" w:rsidRDefault="002E4810" w:rsidP="004777EF">
            <w:pPr>
              <w:widowControl w:val="0"/>
              <w:spacing w:line="276" w:lineRule="auto"/>
              <w:ind w:left="144" w:hanging="144"/>
              <w:rPr>
                <w:rFonts w:cs="Calibri"/>
                <w:lang w:eastAsia="en-US"/>
              </w:rPr>
            </w:pPr>
            <w:hyperlink r:id="rId107" w:history="1">
              <w:r>
                <w:rPr>
                  <w:rStyle w:val="afa"/>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4777EF">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4777EF">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37A54B30"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8" w:history="1">
              <w:r w:rsidR="002E4810">
                <w:rPr>
                  <w:rStyle w:val="afa"/>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438CE181" w:rsidR="00896E3F" w:rsidRPr="002E4810" w:rsidRDefault="002E4810" w:rsidP="004777EF">
            <w:pPr>
              <w:widowControl w:val="0"/>
              <w:spacing w:line="276" w:lineRule="auto"/>
              <w:ind w:left="144" w:hanging="144"/>
              <w:rPr>
                <w:rFonts w:cs="Calibri"/>
                <w:lang w:eastAsia="en-US"/>
              </w:rPr>
            </w:pPr>
            <w:hyperlink r:id="rId109" w:history="1">
              <w:r>
                <w:rPr>
                  <w:rStyle w:val="afa"/>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4777EF">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4777EF">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4777EF">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2C1BA3BB" w:rsidR="00CE3CB4" w:rsidRPr="002E4810" w:rsidRDefault="002E4810" w:rsidP="004777EF">
            <w:pPr>
              <w:widowControl w:val="0"/>
              <w:spacing w:line="276" w:lineRule="auto"/>
              <w:ind w:left="144" w:hanging="144"/>
              <w:rPr>
                <w:rFonts w:cs="Calibri"/>
                <w:lang w:eastAsia="en-US"/>
              </w:rPr>
            </w:pPr>
            <w:hyperlink r:id="rId110" w:history="1">
              <w:r>
                <w:rPr>
                  <w:rStyle w:val="afa"/>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4777EF">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4777EF">
            <w:pPr>
              <w:widowControl w:val="0"/>
              <w:spacing w:line="276" w:lineRule="auto"/>
              <w:ind w:left="144" w:hanging="144"/>
              <w:rPr>
                <w:rFonts w:cs="Calibri"/>
                <w:lang w:eastAsia="en-US"/>
              </w:rPr>
            </w:pPr>
            <w:r w:rsidRPr="0036449E">
              <w:rPr>
                <w:rFonts w:cs="Calibri"/>
                <w:lang w:eastAsia="en-US"/>
              </w:rPr>
              <w:t>draftCR</w:t>
            </w:r>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serving cell and neighbour cells” to “serving eNB and neighbour eNBs”</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7B12BDA4"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11" w:history="1">
              <w:r w:rsidR="002E4810">
                <w:rPr>
                  <w:rStyle w:val="afa"/>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1EA4A29F" w:rsidR="00CE3CB4" w:rsidRPr="002E4810" w:rsidRDefault="002E4810" w:rsidP="004777EF">
            <w:pPr>
              <w:widowControl w:val="0"/>
              <w:spacing w:line="276" w:lineRule="auto"/>
              <w:ind w:left="144" w:hanging="144"/>
              <w:rPr>
                <w:rFonts w:cs="Calibri"/>
                <w:lang w:eastAsia="en-US"/>
              </w:rPr>
            </w:pPr>
            <w:hyperlink r:id="rId112" w:history="1">
              <w:r>
                <w:rPr>
                  <w:rStyle w:val="afa"/>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4777EF">
            <w:pPr>
              <w:widowControl w:val="0"/>
              <w:spacing w:line="276" w:lineRule="auto"/>
              <w:ind w:left="144" w:hanging="144"/>
              <w:rPr>
                <w:rFonts w:cs="Calibri"/>
                <w:lang w:eastAsia="en-US"/>
              </w:rPr>
            </w:pPr>
            <w:r w:rsidRPr="00D93AD2">
              <w:rPr>
                <w:rFonts w:cs="Calibri"/>
                <w:lang w:eastAsia="en-US"/>
              </w:rPr>
              <w:t>Clarify MME unchange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4777EF">
            <w:pPr>
              <w:widowControl w:val="0"/>
              <w:spacing w:line="276" w:lineRule="auto"/>
              <w:ind w:left="144" w:hanging="144"/>
              <w:rPr>
                <w:rFonts w:cs="Calibri"/>
                <w:lang w:eastAsia="en-US"/>
              </w:rPr>
            </w:pPr>
            <w:r w:rsidRPr="00D93AD2">
              <w:rPr>
                <w:rFonts w:cs="Calibri"/>
                <w:lang w:eastAsia="en-US"/>
              </w:rPr>
              <w:t>draftCR</w:t>
            </w:r>
          </w:p>
          <w:p w14:paraId="70511437" w14:textId="77777777" w:rsidR="004B33A8" w:rsidRDefault="004B33A8" w:rsidP="004777EF">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4777EF">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9397B8F" w:rsidR="00366FE7" w:rsidRPr="002E4810" w:rsidRDefault="002E4810" w:rsidP="004777EF">
            <w:pPr>
              <w:widowControl w:val="0"/>
              <w:spacing w:line="276" w:lineRule="auto"/>
              <w:ind w:left="144" w:hanging="144"/>
              <w:rPr>
                <w:rFonts w:cs="Calibri"/>
                <w:highlight w:val="yellow"/>
                <w:lang w:eastAsia="en-US"/>
              </w:rPr>
            </w:pPr>
            <w:hyperlink r:id="rId113" w:history="1">
              <w:r>
                <w:rPr>
                  <w:rStyle w:val="afa"/>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4777EF">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4777EF">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4777EF">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718515D5" w:rsidR="00D93AD2" w:rsidRPr="002E4810" w:rsidRDefault="002E4810" w:rsidP="00D93AD2">
            <w:pPr>
              <w:widowControl w:val="0"/>
              <w:spacing w:line="276" w:lineRule="auto"/>
              <w:ind w:left="144" w:hanging="144"/>
              <w:rPr>
                <w:rFonts w:cs="Calibri"/>
                <w:highlight w:val="yellow"/>
                <w:lang w:eastAsia="en-US"/>
              </w:rPr>
            </w:pPr>
            <w:hyperlink r:id="rId114" w:history="1">
              <w:r>
                <w:rPr>
                  <w:rStyle w:val="afa"/>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4EEB2E90" w14:textId="7E95A20F"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15" w:history="1">
              <w:r w:rsidR="002E4810">
                <w:rPr>
                  <w:rStyle w:val="afa"/>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798F3A45" w:rsidR="00D93AD2" w:rsidRPr="002E4810" w:rsidRDefault="002E4810" w:rsidP="00D93AD2">
            <w:pPr>
              <w:widowControl w:val="0"/>
              <w:spacing w:line="276" w:lineRule="auto"/>
              <w:ind w:left="144" w:hanging="144"/>
              <w:rPr>
                <w:rFonts w:cs="Calibri"/>
                <w:highlight w:val="yellow"/>
                <w:lang w:eastAsia="en-US"/>
              </w:rPr>
            </w:pPr>
            <w:hyperlink r:id="rId116" w:history="1">
              <w:r>
                <w:rPr>
                  <w:rStyle w:val="afa"/>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3"/>
              <w:rPr>
                <w:rFonts w:eastAsia="等线"/>
              </w:rPr>
            </w:pPr>
            <w:r w:rsidRPr="006706AE">
              <w:rPr>
                <w:rFonts w:eastAsia="等线"/>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AB62C17" w:rsidR="00D93AD2" w:rsidRPr="002E4810" w:rsidRDefault="002E4810" w:rsidP="00D93AD2">
            <w:pPr>
              <w:widowControl w:val="0"/>
              <w:spacing w:line="276" w:lineRule="auto"/>
              <w:ind w:left="144" w:hanging="144"/>
              <w:rPr>
                <w:rFonts w:cs="Calibri"/>
                <w:lang w:eastAsia="en-US"/>
              </w:rPr>
            </w:pPr>
            <w:hyperlink r:id="rId117" w:history="1">
              <w:r>
                <w:rPr>
                  <w:rStyle w:val="afa"/>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gramStart"/>
            <w:r w:rsidRPr="00647482">
              <w:rPr>
                <w:rFonts w:cs="Calibri"/>
                <w:lang w:eastAsia="en-US"/>
              </w:rPr>
              <w:t>Corporation,Pengcheng</w:t>
            </w:r>
            <w:proofErr w:type="gramEnd"/>
            <w:r w:rsidRPr="00647482">
              <w:rPr>
                <w:rFonts w:cs="Calibri"/>
                <w:lang w:eastAsia="en-US"/>
              </w:rPr>
              <w:t xml:space="preserve"> Laboratory,China Unicom,China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6287E871"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8" w:history="1">
              <w:r w:rsidR="002E4810">
                <w:rPr>
                  <w:rStyle w:val="afa"/>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3"/>
              <w:rPr>
                <w:rFonts w:eastAsia="等线"/>
              </w:rPr>
            </w:pPr>
            <w:r w:rsidRPr="006706AE">
              <w:rPr>
                <w:rFonts w:eastAsia="等线"/>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63DB2C2B" w:rsidR="00D93AD2" w:rsidRPr="002E4810" w:rsidRDefault="002E4810" w:rsidP="00D93AD2">
            <w:pPr>
              <w:widowControl w:val="0"/>
              <w:spacing w:line="276" w:lineRule="auto"/>
              <w:ind w:left="144" w:hanging="144"/>
              <w:rPr>
                <w:rFonts w:cs="Calibri"/>
                <w:lang w:eastAsia="en-US"/>
              </w:rPr>
            </w:pPr>
            <w:hyperlink r:id="rId119" w:history="1">
              <w:r>
                <w:rPr>
                  <w:rStyle w:val="afa"/>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553CCC01" w14:textId="380BD23A"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0" w:history="1">
              <w:r w:rsidR="002E4810">
                <w:rPr>
                  <w:rStyle w:val="afa"/>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10D899B5"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21" w:history="1">
              <w:r w:rsidR="002E4810">
                <w:rPr>
                  <w:rStyle w:val="afa"/>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217C0BD0" w:rsidR="00D93AD2" w:rsidRPr="002E4810" w:rsidRDefault="002E4810" w:rsidP="00D93AD2">
            <w:pPr>
              <w:widowControl w:val="0"/>
              <w:spacing w:line="276" w:lineRule="auto"/>
              <w:ind w:left="144" w:hanging="144"/>
              <w:rPr>
                <w:rFonts w:cs="Calibri"/>
                <w:highlight w:val="yellow"/>
                <w:lang w:eastAsia="en-US"/>
              </w:rPr>
            </w:pPr>
            <w:hyperlink r:id="rId122" w:history="1">
              <w:r>
                <w:rPr>
                  <w:rStyle w:val="afa"/>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614C0BF8" w14:textId="0F3681E2"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3" w:history="1">
              <w:r w:rsidR="002E4810">
                <w:rPr>
                  <w:rStyle w:val="afa"/>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399F4B61"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24" w:history="1">
              <w:r w:rsidR="002E4810">
                <w:rPr>
                  <w:rStyle w:val="afa"/>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3"/>
              <w:rPr>
                <w:rFonts w:eastAsia="等线"/>
              </w:rPr>
            </w:pPr>
            <w:r w:rsidRPr="006706AE">
              <w:rPr>
                <w:rFonts w:eastAsia="等线"/>
              </w:rPr>
              <w:t>9.2.1. R19 SON/MDT</w:t>
            </w:r>
          </w:p>
          <w:p w14:paraId="1307A5D4" w14:textId="76E71DE3"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3132F3E3" w:rsidR="00D93AD2" w:rsidRPr="002E4810" w:rsidRDefault="002E4810" w:rsidP="00D93AD2">
            <w:pPr>
              <w:widowControl w:val="0"/>
              <w:spacing w:line="276" w:lineRule="auto"/>
              <w:ind w:left="144" w:hanging="144"/>
              <w:rPr>
                <w:rFonts w:cs="Calibri"/>
                <w:lang w:eastAsia="en-US"/>
              </w:rPr>
            </w:pPr>
            <w:hyperlink r:id="rId125" w:history="1">
              <w:r>
                <w:rPr>
                  <w:rStyle w:val="afa"/>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3EB4A91F" w:rsidR="002128AD" w:rsidRPr="002E4810" w:rsidRDefault="002E4810" w:rsidP="004777EF">
            <w:pPr>
              <w:widowControl w:val="0"/>
              <w:spacing w:line="276" w:lineRule="auto"/>
              <w:ind w:left="144" w:hanging="144"/>
              <w:rPr>
                <w:rFonts w:cs="Calibri"/>
                <w:lang w:eastAsia="en-US"/>
              </w:rPr>
            </w:pPr>
            <w:hyperlink r:id="rId126" w:history="1">
              <w:r>
                <w:rPr>
                  <w:rStyle w:val="afa"/>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4777EF">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4777EF">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4777EF">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4777EF">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5018C0E9" w:rsidR="002128AD" w:rsidRPr="002E4810" w:rsidRDefault="002E4810" w:rsidP="004777EF">
            <w:pPr>
              <w:widowControl w:val="0"/>
              <w:spacing w:line="276" w:lineRule="auto"/>
              <w:ind w:left="144" w:hanging="144"/>
              <w:rPr>
                <w:rFonts w:cs="Calibri"/>
                <w:lang w:eastAsia="en-US"/>
              </w:rPr>
            </w:pPr>
            <w:hyperlink r:id="rId127" w:history="1">
              <w:r>
                <w:rPr>
                  <w:rStyle w:val="afa"/>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4777EF">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4777EF">
            <w:pPr>
              <w:widowControl w:val="0"/>
              <w:spacing w:line="276" w:lineRule="auto"/>
              <w:ind w:left="144" w:hanging="144"/>
              <w:rPr>
                <w:rFonts w:cs="Calibri"/>
                <w:lang w:eastAsia="en-US"/>
              </w:rPr>
            </w:pPr>
            <w:r w:rsidRPr="00C25363">
              <w:rPr>
                <w:rFonts w:cs="Calibri"/>
                <w:lang w:eastAsia="en-US"/>
              </w:rPr>
              <w:t>draftCR</w:t>
            </w:r>
          </w:p>
          <w:p w14:paraId="47E0702E" w14:textId="1A15289B" w:rsidR="00C25363" w:rsidRPr="00C25363" w:rsidRDefault="00C25363" w:rsidP="004777EF">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4A46E49" w:rsidR="002A5BB7" w:rsidRPr="002E4810" w:rsidRDefault="002E4810" w:rsidP="004777EF">
            <w:pPr>
              <w:widowControl w:val="0"/>
              <w:spacing w:line="276" w:lineRule="auto"/>
              <w:ind w:left="144" w:hanging="144"/>
              <w:rPr>
                <w:rFonts w:cs="Calibri"/>
                <w:lang w:eastAsia="en-US"/>
              </w:rPr>
            </w:pPr>
            <w:hyperlink r:id="rId128" w:history="1">
              <w:r>
                <w:rPr>
                  <w:rStyle w:val="afa"/>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4777EF">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4777EF">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4777EF">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4777EF">
            <w:pPr>
              <w:widowControl w:val="0"/>
              <w:spacing w:line="276" w:lineRule="auto"/>
              <w:ind w:left="144" w:hanging="144"/>
              <w:rPr>
                <w:rFonts w:cs="Calibri"/>
                <w:lang w:eastAsia="en-US"/>
              </w:rPr>
            </w:pPr>
            <w:r>
              <w:rPr>
                <w:rFonts w:cs="Calibri"/>
                <w:lang w:eastAsia="en-US"/>
              </w:rPr>
              <w:t>E///: Prefer not to have stage 3 solution, problem is acknowledged so we can work on stage 2 text</w:t>
            </w:r>
          </w:p>
          <w:p w14:paraId="1668ACEC" w14:textId="77777777" w:rsidR="00D25211" w:rsidRDefault="00D25211" w:rsidP="004777EF">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4777EF">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Samsung: Strong concern on stage 2 solution prefer do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t>CB: # 5_SCGactTime</w:t>
            </w:r>
          </w:p>
          <w:p w14:paraId="2C9CB5CB" w14:textId="652ECD76"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lastRenderedPageBreak/>
              <w:t>-  Work on a stage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30D411A4" w:rsidR="002A5BB7" w:rsidRPr="002E4810" w:rsidRDefault="002E4810" w:rsidP="004777EF">
            <w:pPr>
              <w:widowControl w:val="0"/>
              <w:spacing w:line="276" w:lineRule="auto"/>
              <w:ind w:left="144" w:hanging="144"/>
              <w:rPr>
                <w:rFonts w:cs="Calibri"/>
                <w:lang w:eastAsia="en-US"/>
              </w:rPr>
            </w:pPr>
            <w:hyperlink r:id="rId129" w:history="1">
              <w:r>
                <w:rPr>
                  <w:rStyle w:val="afa"/>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4777EF">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4777EF">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5D9B69E6" w:rsidR="002A5BB7" w:rsidRPr="002E4810" w:rsidRDefault="002E4810" w:rsidP="004777EF">
            <w:pPr>
              <w:widowControl w:val="0"/>
              <w:spacing w:line="276" w:lineRule="auto"/>
              <w:ind w:left="144" w:hanging="144"/>
              <w:rPr>
                <w:rFonts w:cs="Calibri"/>
                <w:lang w:eastAsia="en-US"/>
              </w:rPr>
            </w:pPr>
            <w:hyperlink r:id="rId130" w:history="1">
              <w:r>
                <w:rPr>
                  <w:rStyle w:val="afa"/>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4777EF">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4777EF">
            <w:pPr>
              <w:widowControl w:val="0"/>
              <w:spacing w:line="276" w:lineRule="auto"/>
              <w:ind w:left="144" w:hanging="144"/>
              <w:rPr>
                <w:rFonts w:cs="Calibri"/>
                <w:lang w:eastAsia="en-US"/>
              </w:rPr>
            </w:pPr>
            <w:r w:rsidRPr="00D93AD2">
              <w:rPr>
                <w:rFonts w:cs="Calibri"/>
                <w:lang w:eastAsia="en-US"/>
              </w:rPr>
              <w:t>draftCR</w:t>
            </w:r>
          </w:p>
          <w:p w14:paraId="571AC1E0" w14:textId="54F10926" w:rsidR="0052560E" w:rsidRPr="00D93AD2" w:rsidRDefault="0052560E" w:rsidP="004777EF">
            <w:pPr>
              <w:widowControl w:val="0"/>
              <w:spacing w:line="276" w:lineRule="auto"/>
              <w:ind w:left="144" w:hanging="144"/>
              <w:rPr>
                <w:rFonts w:cs="Calibri"/>
                <w:lang w:eastAsia="en-US"/>
              </w:rPr>
            </w:pPr>
            <w:r>
              <w:rPr>
                <w:rFonts w:cs="Calibri"/>
                <w:lang w:eastAsia="en-US"/>
              </w:rPr>
              <w:t xml:space="preserve">Rev in </w:t>
            </w:r>
            <w:hyperlink r:id="rId131" w:history="1">
              <w:r w:rsidR="002E4810">
                <w:rPr>
                  <w:rStyle w:val="afa"/>
                  <w:rFonts w:cs="Calibri"/>
                  <w:lang w:eastAsia="en-US"/>
                </w:rPr>
                <w:t>R3-257216</w:t>
              </w:r>
            </w:hyperlink>
          </w:p>
        </w:tc>
      </w:tr>
      <w:tr w:rsidR="002128AD" w:rsidRPr="006706AE" w14:paraId="1F78532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091E43E7" w:rsidR="002128AD" w:rsidRPr="002E4810" w:rsidRDefault="002E4810" w:rsidP="004777EF">
            <w:pPr>
              <w:widowControl w:val="0"/>
              <w:spacing w:line="276" w:lineRule="auto"/>
              <w:ind w:left="144" w:hanging="144"/>
              <w:rPr>
                <w:rFonts w:cs="Calibri"/>
                <w:lang w:eastAsia="en-US"/>
              </w:rPr>
            </w:pPr>
            <w:hyperlink r:id="rId132" w:history="1">
              <w:r>
                <w:rPr>
                  <w:rStyle w:val="afa"/>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4777EF">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4777EF">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4777EF">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4777EF">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4777EF">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4777EF">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6589A0E" w:rsidR="00D93AD2" w:rsidRPr="002E4810" w:rsidRDefault="002E4810" w:rsidP="00D93AD2">
            <w:pPr>
              <w:widowControl w:val="0"/>
              <w:spacing w:line="276" w:lineRule="auto"/>
              <w:ind w:left="144" w:hanging="144"/>
              <w:rPr>
                <w:rFonts w:cs="Calibri"/>
                <w:lang w:eastAsia="en-US"/>
              </w:rPr>
            </w:pPr>
            <w:hyperlink r:id="rId133" w:history="1">
              <w:r>
                <w:rPr>
                  <w:rStyle w:val="afa"/>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4C5C2339" w:rsidR="00D93AD2" w:rsidRPr="002E4810" w:rsidRDefault="002E4810" w:rsidP="00D93AD2">
            <w:pPr>
              <w:widowControl w:val="0"/>
              <w:spacing w:line="276" w:lineRule="auto"/>
              <w:ind w:left="144" w:hanging="144"/>
              <w:rPr>
                <w:rFonts w:cs="Calibri"/>
                <w:lang w:eastAsia="en-US"/>
              </w:rPr>
            </w:pPr>
            <w:hyperlink r:id="rId134" w:history="1">
              <w:r>
                <w:rPr>
                  <w:rStyle w:val="afa"/>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7707031F" w:rsidR="00D93AD2" w:rsidRPr="002E4810" w:rsidRDefault="002E4810" w:rsidP="00D93AD2">
            <w:pPr>
              <w:widowControl w:val="0"/>
              <w:spacing w:line="276" w:lineRule="auto"/>
              <w:ind w:left="144" w:hanging="144"/>
              <w:rPr>
                <w:rFonts w:cs="Calibri"/>
                <w:lang w:eastAsia="en-US"/>
              </w:rPr>
            </w:pPr>
            <w:hyperlink r:id="rId135" w:history="1">
              <w:r>
                <w:rPr>
                  <w:rStyle w:val="afa"/>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In case the intra-SN PSCell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02F434AE" w:rsidR="00D93AD2" w:rsidRPr="002E4810" w:rsidRDefault="002E4810" w:rsidP="00D93AD2">
            <w:pPr>
              <w:widowControl w:val="0"/>
              <w:spacing w:line="276" w:lineRule="auto"/>
              <w:ind w:left="144" w:hanging="144"/>
              <w:rPr>
                <w:rFonts w:cs="Calibri"/>
                <w:lang w:eastAsia="en-US"/>
              </w:rPr>
            </w:pPr>
            <w:hyperlink r:id="rId136" w:history="1">
              <w:r>
                <w:rPr>
                  <w:rStyle w:val="afa"/>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561B9FEE" w:rsidR="00D93AD2" w:rsidRPr="002E4810" w:rsidRDefault="002E4810" w:rsidP="00D93AD2">
            <w:pPr>
              <w:widowControl w:val="0"/>
              <w:spacing w:line="276" w:lineRule="auto"/>
              <w:ind w:left="144" w:hanging="144"/>
              <w:rPr>
                <w:rFonts w:cs="Calibri"/>
                <w:lang w:eastAsia="en-US"/>
              </w:rPr>
            </w:pPr>
            <w:hyperlink r:id="rId137" w:history="1">
              <w:r>
                <w:rPr>
                  <w:rStyle w:val="afa"/>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7EFAD290" w:rsidR="00D93AD2" w:rsidRPr="002E4810" w:rsidRDefault="002E4810" w:rsidP="00D93AD2">
            <w:pPr>
              <w:widowControl w:val="0"/>
              <w:spacing w:line="276" w:lineRule="auto"/>
              <w:ind w:left="144" w:hanging="144"/>
              <w:rPr>
                <w:rFonts w:cs="Calibri"/>
                <w:lang w:eastAsia="en-US"/>
              </w:rPr>
            </w:pPr>
            <w:hyperlink r:id="rId138" w:history="1">
              <w:r>
                <w:rPr>
                  <w:rStyle w:val="afa"/>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2D12F078" w:rsidR="002A5BB7" w:rsidRPr="002E4810" w:rsidRDefault="002E4810" w:rsidP="004777EF">
            <w:pPr>
              <w:widowControl w:val="0"/>
              <w:spacing w:line="276" w:lineRule="auto"/>
              <w:ind w:left="144" w:hanging="144"/>
              <w:rPr>
                <w:rFonts w:cs="Calibri"/>
                <w:lang w:eastAsia="en-US"/>
              </w:rPr>
            </w:pPr>
            <w:hyperlink r:id="rId139" w:history="1">
              <w:r>
                <w:rPr>
                  <w:rStyle w:val="afa"/>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4777EF">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4777EF">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4777EF">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0854D2E" w:rsidR="00D93AD2" w:rsidRPr="002E4810" w:rsidRDefault="002E4810" w:rsidP="00D93AD2">
            <w:pPr>
              <w:widowControl w:val="0"/>
              <w:spacing w:line="276" w:lineRule="auto"/>
              <w:ind w:left="144" w:hanging="144"/>
              <w:rPr>
                <w:rFonts w:cs="Calibri"/>
                <w:lang w:eastAsia="en-US"/>
              </w:rPr>
            </w:pPr>
            <w:hyperlink r:id="rId140" w:history="1">
              <w:r>
                <w:rPr>
                  <w:rStyle w:val="afa"/>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DEC2E74" w:rsidR="008A06A1" w:rsidRPr="002E4810" w:rsidRDefault="002E4810" w:rsidP="004777EF">
            <w:pPr>
              <w:widowControl w:val="0"/>
              <w:spacing w:line="276" w:lineRule="auto"/>
              <w:ind w:left="144" w:hanging="144"/>
              <w:rPr>
                <w:rFonts w:cs="Calibri"/>
                <w:lang w:eastAsia="en-US"/>
              </w:rPr>
            </w:pPr>
            <w:hyperlink r:id="rId141" w:history="1">
              <w:r>
                <w:rPr>
                  <w:rStyle w:val="afa"/>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4777EF">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4777EF">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4777EF">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37B40D2B" w:rsidR="008A06A1" w:rsidRPr="002E4810" w:rsidRDefault="002E4810" w:rsidP="004777EF">
            <w:pPr>
              <w:widowControl w:val="0"/>
              <w:spacing w:line="276" w:lineRule="auto"/>
              <w:ind w:left="144" w:hanging="144"/>
              <w:rPr>
                <w:rFonts w:cs="Calibri"/>
                <w:highlight w:val="yellow"/>
                <w:lang w:eastAsia="en-US"/>
              </w:rPr>
            </w:pPr>
            <w:hyperlink r:id="rId142" w:history="1">
              <w:r>
                <w:rPr>
                  <w:rStyle w:val="afa"/>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4777EF">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4777EF">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27C3141B" w:rsidR="008A06A1" w:rsidRPr="002E4810" w:rsidRDefault="002E4810" w:rsidP="004777EF">
            <w:pPr>
              <w:widowControl w:val="0"/>
              <w:spacing w:line="276" w:lineRule="auto"/>
              <w:ind w:left="144" w:hanging="144"/>
              <w:rPr>
                <w:rFonts w:cs="Calibri"/>
                <w:highlight w:val="yellow"/>
                <w:lang w:eastAsia="en-US"/>
              </w:rPr>
            </w:pPr>
            <w:hyperlink r:id="rId143" w:history="1">
              <w:r>
                <w:rPr>
                  <w:rStyle w:val="afa"/>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4777EF">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4777EF">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234DA7D8" w:rsidR="008A06A1" w:rsidRPr="002E4810" w:rsidRDefault="002E4810" w:rsidP="004777EF">
            <w:pPr>
              <w:widowControl w:val="0"/>
              <w:spacing w:line="276" w:lineRule="auto"/>
              <w:ind w:left="144" w:hanging="144"/>
              <w:rPr>
                <w:rFonts w:cs="Calibri"/>
                <w:lang w:eastAsia="en-US"/>
              </w:rPr>
            </w:pPr>
            <w:hyperlink r:id="rId144" w:history="1">
              <w:r>
                <w:rPr>
                  <w:rStyle w:val="afa"/>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4777EF">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4777EF">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4777EF">
            <w:pPr>
              <w:widowControl w:val="0"/>
              <w:spacing w:line="276" w:lineRule="auto"/>
              <w:ind w:left="144" w:hanging="144"/>
              <w:rPr>
                <w:rFonts w:cs="Calibri"/>
                <w:lang w:eastAsia="en-US"/>
              </w:rPr>
            </w:pPr>
            <w:r>
              <w:rPr>
                <w:rFonts w:cs="Calibri"/>
                <w:lang w:eastAsia="en-US"/>
              </w:rPr>
              <w:t>HW: Agree that Source Cell CGI IE is needed, and should be mandatory. But some other changes are not needed.</w:t>
            </w:r>
          </w:p>
          <w:p w14:paraId="688E8DCF" w14:textId="77777777" w:rsidR="00F9077A" w:rsidRDefault="00F9077A" w:rsidP="004777EF">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4777EF">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4777EF">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4777EF">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4777EF">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4777EF">
            <w:pPr>
              <w:widowControl w:val="0"/>
              <w:spacing w:line="276" w:lineRule="auto"/>
              <w:ind w:left="144" w:hanging="144"/>
              <w:rPr>
                <w:rFonts w:cs="Calibri"/>
                <w:color w:val="000000"/>
                <w:lang w:eastAsia="en-US"/>
              </w:rPr>
            </w:pPr>
            <w:r>
              <w:rPr>
                <w:rFonts w:cs="Calibri"/>
                <w:color w:val="000000"/>
                <w:lang w:eastAsia="en-US"/>
              </w:rPr>
              <w:t>(NEC - moderator)</w:t>
            </w:r>
          </w:p>
          <w:p w14:paraId="6F8784FB" w14:textId="16CBE76A" w:rsidR="0027050C" w:rsidRDefault="005B4DA9" w:rsidP="004777EF">
            <w:pPr>
              <w:widowControl w:val="0"/>
              <w:spacing w:line="276" w:lineRule="auto"/>
              <w:ind w:left="144" w:hanging="144"/>
              <w:rPr>
                <w:rFonts w:cs="Calibri"/>
                <w:color w:val="000000"/>
                <w:lang w:eastAsia="en-US"/>
              </w:rPr>
            </w:pPr>
            <w:r>
              <w:rPr>
                <w:rFonts w:cs="Calibri"/>
                <w:color w:val="000000"/>
                <w:lang w:eastAsia="en-US"/>
              </w:rPr>
              <w:t xml:space="preserve">38.473 CR in </w:t>
            </w:r>
            <w:hyperlink r:id="rId145" w:history="1">
              <w:r w:rsidR="002E4810">
                <w:rPr>
                  <w:rStyle w:val="afa"/>
                  <w:rFonts w:cs="Calibri"/>
                  <w:lang w:eastAsia="en-US"/>
                </w:rPr>
                <w:t>R3-257235</w:t>
              </w:r>
            </w:hyperlink>
            <w:r w:rsidR="0027050C">
              <w:rPr>
                <w:rFonts w:cs="Calibri"/>
                <w:color w:val="000000"/>
                <w:lang w:eastAsia="en-US"/>
              </w:rPr>
              <w:t xml:space="preserve"> </w:t>
            </w:r>
          </w:p>
          <w:p w14:paraId="2860192A" w14:textId="4BC2E275" w:rsidR="00F9077A" w:rsidRPr="00F9077A" w:rsidRDefault="00F9077A" w:rsidP="004777EF">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3857189C" w:rsidR="008A06A1" w:rsidRPr="002E4810" w:rsidRDefault="002E4810" w:rsidP="004777EF">
            <w:pPr>
              <w:widowControl w:val="0"/>
              <w:spacing w:line="276" w:lineRule="auto"/>
              <w:ind w:left="144" w:hanging="144"/>
              <w:rPr>
                <w:rFonts w:cs="Calibri"/>
                <w:lang w:eastAsia="en-US"/>
              </w:rPr>
            </w:pPr>
            <w:hyperlink r:id="rId146" w:history="1">
              <w:r>
                <w:rPr>
                  <w:rStyle w:val="afa"/>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4777EF">
            <w:pPr>
              <w:widowControl w:val="0"/>
              <w:spacing w:line="276" w:lineRule="auto"/>
              <w:ind w:left="144" w:hanging="144"/>
              <w:rPr>
                <w:rFonts w:cs="Calibri"/>
                <w:lang w:eastAsia="en-US"/>
              </w:rPr>
            </w:pPr>
            <w:r w:rsidRPr="008A06A1">
              <w:rPr>
                <w:rFonts w:cs="Calibri"/>
                <w:lang w:eastAsia="en-US"/>
              </w:rPr>
              <w:t>Correction of missing stage 2 description of LTM MRO without RLF Report (ZTE Corporation, Google,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4777EF">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4777EF">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gNB-CU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4777EF">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4777EF">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4777EF">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4777EF">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3"/>
              <w:rPr>
                <w:rFonts w:eastAsia="等线"/>
              </w:rPr>
            </w:pPr>
            <w:r w:rsidRPr="006706AE">
              <w:rPr>
                <w:rFonts w:eastAsia="等线"/>
              </w:rPr>
              <w:t>9.2.2. R19 AI/ML for NG-RAN</w:t>
            </w:r>
          </w:p>
          <w:p w14:paraId="27725146" w14:textId="206CC48C"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5D225154" w:rsidR="00B66FEC" w:rsidRPr="002E4810" w:rsidRDefault="002E4810" w:rsidP="004777EF">
            <w:pPr>
              <w:widowControl w:val="0"/>
              <w:spacing w:line="276" w:lineRule="auto"/>
              <w:ind w:left="144" w:hanging="144"/>
              <w:rPr>
                <w:rFonts w:cs="Calibri"/>
                <w:lang w:eastAsia="en-US"/>
              </w:rPr>
            </w:pPr>
            <w:hyperlink r:id="rId147" w:history="1">
              <w:r>
                <w:rPr>
                  <w:rStyle w:val="afa"/>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4777EF">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4777EF">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4777EF">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F9B9604" w:rsidR="00D93AD2" w:rsidRPr="002E4810" w:rsidRDefault="002E4810" w:rsidP="00D93AD2">
            <w:pPr>
              <w:widowControl w:val="0"/>
              <w:spacing w:line="276" w:lineRule="auto"/>
              <w:ind w:left="144" w:hanging="144"/>
              <w:rPr>
                <w:rFonts w:cs="Calibri"/>
                <w:lang w:eastAsia="en-US"/>
              </w:rPr>
            </w:pPr>
            <w:hyperlink r:id="rId148" w:history="1">
              <w:r>
                <w:rPr>
                  <w:rStyle w:val="afa"/>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PSCell for Mobility Optimization in NR-DC (ZTE Corporation, Qualcomm, Samsung, CATT, CMCC, China Telecom, China </w:t>
            </w:r>
            <w:r w:rsidRPr="00C84E4F">
              <w:rPr>
                <w:rFonts w:cs="Calibri"/>
                <w:lang w:eastAsia="en-US"/>
              </w:rPr>
              <w:lastRenderedPageBreak/>
              <w:t>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Predicted PSCell ID</w:t>
            </w:r>
            <w:r>
              <w:rPr>
                <w:rFonts w:cs="Calibri"/>
                <w:lang w:eastAsia="en-US"/>
              </w:rPr>
              <w:t xml:space="preserve"> can be predicted by </w:t>
            </w:r>
            <w:r>
              <w:rPr>
                <w:rFonts w:cs="Calibri"/>
                <w:lang w:eastAsia="en-US"/>
              </w:rPr>
              <w:lastRenderedPageBreak/>
              <w:t>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59A7A239" w:rsidR="00502F22" w:rsidRPr="002E4810" w:rsidRDefault="002E4810" w:rsidP="004777EF">
            <w:pPr>
              <w:widowControl w:val="0"/>
              <w:spacing w:line="276" w:lineRule="auto"/>
              <w:ind w:left="144" w:hanging="144"/>
              <w:rPr>
                <w:rFonts w:cs="Calibri"/>
                <w:lang w:eastAsia="en-US"/>
              </w:rPr>
            </w:pPr>
            <w:hyperlink r:id="rId149" w:history="1">
              <w:r>
                <w:rPr>
                  <w:rStyle w:val="afa"/>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4777EF">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4777EF">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4777EF">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16CC2BD7" w:rsidR="00502F22" w:rsidRPr="002E4810" w:rsidRDefault="002E4810" w:rsidP="004777EF">
            <w:pPr>
              <w:widowControl w:val="0"/>
              <w:spacing w:line="276" w:lineRule="auto"/>
              <w:ind w:left="144" w:hanging="144"/>
              <w:rPr>
                <w:rFonts w:cs="Calibri"/>
                <w:lang w:eastAsia="en-US"/>
              </w:rPr>
            </w:pPr>
            <w:hyperlink r:id="rId150" w:history="1">
              <w:r>
                <w:rPr>
                  <w:rStyle w:val="afa"/>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4777EF">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4777EF">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19A0661F" w:rsidR="007F4B33" w:rsidRPr="002E4810" w:rsidRDefault="002E4810" w:rsidP="004777EF">
            <w:pPr>
              <w:widowControl w:val="0"/>
              <w:spacing w:line="276" w:lineRule="auto"/>
              <w:ind w:left="144" w:hanging="144"/>
              <w:rPr>
                <w:rFonts w:cs="Calibri"/>
                <w:highlight w:val="yellow"/>
                <w:lang w:eastAsia="en-US"/>
              </w:rPr>
            </w:pPr>
            <w:hyperlink r:id="rId151" w:history="1">
              <w:r>
                <w:rPr>
                  <w:rStyle w:val="afa"/>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4777EF">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4777EF">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6A322696" w:rsidR="00D93AD2" w:rsidRPr="002E4810" w:rsidRDefault="002E4810" w:rsidP="00D93AD2">
            <w:pPr>
              <w:widowControl w:val="0"/>
              <w:spacing w:line="276" w:lineRule="auto"/>
              <w:ind w:left="144" w:hanging="144"/>
              <w:rPr>
                <w:rFonts w:cs="Calibri"/>
                <w:lang w:eastAsia="en-US"/>
              </w:rPr>
            </w:pPr>
            <w:hyperlink r:id="rId152" w:history="1">
              <w:r>
                <w:rPr>
                  <w:rStyle w:val="afa"/>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0F249E29" w:rsidR="00D93AD2" w:rsidRPr="002E4810" w:rsidRDefault="002E4810" w:rsidP="00D93AD2">
            <w:pPr>
              <w:widowControl w:val="0"/>
              <w:spacing w:line="276" w:lineRule="auto"/>
              <w:ind w:left="144" w:hanging="144"/>
              <w:rPr>
                <w:rFonts w:cs="Calibri"/>
                <w:highlight w:val="yellow"/>
                <w:lang w:eastAsia="en-US"/>
              </w:rPr>
            </w:pPr>
            <w:hyperlink r:id="rId153" w:history="1">
              <w:r>
                <w:rPr>
                  <w:rStyle w:val="afa"/>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4E21D443" w:rsidR="00D93AD2" w:rsidRPr="002E4810" w:rsidRDefault="002E4810" w:rsidP="00D93AD2">
            <w:pPr>
              <w:widowControl w:val="0"/>
              <w:spacing w:line="276" w:lineRule="auto"/>
              <w:ind w:left="144" w:hanging="144"/>
              <w:rPr>
                <w:rFonts w:cs="Calibri"/>
                <w:lang w:eastAsia="en-US"/>
              </w:rPr>
            </w:pPr>
            <w:hyperlink r:id="rId154" w:history="1">
              <w:r>
                <w:rPr>
                  <w:rStyle w:val="afa"/>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61F0DB35" w:rsidR="00D93AD2" w:rsidRPr="002E4810" w:rsidRDefault="002E4810" w:rsidP="00D93AD2">
            <w:pPr>
              <w:widowControl w:val="0"/>
              <w:spacing w:line="276" w:lineRule="auto"/>
              <w:ind w:left="144" w:hanging="144"/>
              <w:rPr>
                <w:rFonts w:cs="Calibri"/>
                <w:lang w:eastAsia="en-US"/>
              </w:rPr>
            </w:pPr>
            <w:hyperlink r:id="rId155" w:history="1">
              <w:r>
                <w:rPr>
                  <w:rStyle w:val="afa"/>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007AABB9" w:rsidR="00D93AD2" w:rsidRPr="002E4810" w:rsidRDefault="002E4810" w:rsidP="00D93AD2">
            <w:pPr>
              <w:widowControl w:val="0"/>
              <w:spacing w:line="276" w:lineRule="auto"/>
              <w:ind w:left="144" w:hanging="144"/>
              <w:rPr>
                <w:rFonts w:cs="Calibri"/>
                <w:highlight w:val="yellow"/>
                <w:lang w:eastAsia="en-US"/>
              </w:rPr>
            </w:pPr>
            <w:hyperlink r:id="rId156" w:history="1">
              <w:r>
                <w:rPr>
                  <w:rStyle w:val="afa"/>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7BE16AA" w:rsidR="00D93AD2" w:rsidRPr="002E4810" w:rsidRDefault="002E4810" w:rsidP="00D93AD2">
            <w:pPr>
              <w:widowControl w:val="0"/>
              <w:spacing w:line="276" w:lineRule="auto"/>
              <w:ind w:left="144" w:hanging="144"/>
              <w:rPr>
                <w:rFonts w:cs="Calibri"/>
                <w:highlight w:val="yellow"/>
                <w:lang w:eastAsia="en-US"/>
              </w:rPr>
            </w:pPr>
            <w:hyperlink r:id="rId157" w:history="1">
              <w:r>
                <w:rPr>
                  <w:rStyle w:val="afa"/>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192795AA" w:rsidR="00D93AD2" w:rsidRPr="002E4810" w:rsidRDefault="002E4810" w:rsidP="00D93AD2">
            <w:pPr>
              <w:widowControl w:val="0"/>
              <w:spacing w:line="276" w:lineRule="auto"/>
              <w:ind w:left="144" w:hanging="144"/>
              <w:rPr>
                <w:rFonts w:cs="Calibri"/>
                <w:highlight w:val="yellow"/>
                <w:lang w:eastAsia="en-US"/>
              </w:rPr>
            </w:pPr>
            <w:hyperlink r:id="rId158" w:history="1">
              <w:r>
                <w:rPr>
                  <w:rStyle w:val="afa"/>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348FA29B" w:rsidR="00D93AD2" w:rsidRPr="002E4810" w:rsidRDefault="002E4810" w:rsidP="00D93AD2">
            <w:pPr>
              <w:widowControl w:val="0"/>
              <w:spacing w:line="276" w:lineRule="auto"/>
              <w:ind w:left="144" w:hanging="144"/>
              <w:rPr>
                <w:rFonts w:cs="Calibri"/>
                <w:highlight w:val="yellow"/>
                <w:lang w:eastAsia="en-US"/>
              </w:rPr>
            </w:pPr>
            <w:hyperlink r:id="rId159" w:history="1">
              <w:r>
                <w:rPr>
                  <w:rStyle w:val="afa"/>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398544C8" w:rsidR="00D93AD2" w:rsidRPr="002E4810" w:rsidRDefault="002E4810" w:rsidP="00D93AD2">
            <w:pPr>
              <w:widowControl w:val="0"/>
              <w:spacing w:line="276" w:lineRule="auto"/>
              <w:ind w:left="144" w:hanging="144"/>
              <w:rPr>
                <w:rFonts w:cs="Calibri"/>
                <w:highlight w:val="yellow"/>
                <w:lang w:eastAsia="en-US"/>
              </w:rPr>
            </w:pPr>
            <w:hyperlink r:id="rId160" w:history="1">
              <w:r>
                <w:rPr>
                  <w:rStyle w:val="afa"/>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01963694" w:rsidR="00D93AD2" w:rsidRPr="002E4810" w:rsidRDefault="002E4810" w:rsidP="00D93AD2">
            <w:pPr>
              <w:widowControl w:val="0"/>
              <w:spacing w:line="276" w:lineRule="auto"/>
              <w:ind w:left="144" w:hanging="144"/>
              <w:rPr>
                <w:rFonts w:cs="Calibri"/>
                <w:highlight w:val="yellow"/>
                <w:lang w:eastAsia="en-US"/>
              </w:rPr>
            </w:pPr>
            <w:hyperlink r:id="rId161" w:history="1">
              <w:r>
                <w:rPr>
                  <w:rStyle w:val="afa"/>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73D18C11" w:rsidR="00D93AD2" w:rsidRPr="002E4810" w:rsidRDefault="002E4810" w:rsidP="00D93AD2">
            <w:pPr>
              <w:widowControl w:val="0"/>
              <w:spacing w:line="276" w:lineRule="auto"/>
              <w:ind w:left="144" w:hanging="144"/>
              <w:rPr>
                <w:rFonts w:cs="Calibri"/>
                <w:highlight w:val="yellow"/>
                <w:lang w:eastAsia="en-US"/>
              </w:rPr>
            </w:pPr>
            <w:hyperlink r:id="rId162" w:history="1">
              <w:r>
                <w:rPr>
                  <w:rStyle w:val="afa"/>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Semantic description of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50F8ECEC" w:rsidR="00D93AD2" w:rsidRPr="002E4810" w:rsidRDefault="002E4810" w:rsidP="00D93AD2">
            <w:pPr>
              <w:widowControl w:val="0"/>
              <w:spacing w:line="276" w:lineRule="auto"/>
              <w:ind w:left="144" w:hanging="144"/>
              <w:rPr>
                <w:rFonts w:cs="Calibri"/>
                <w:lang w:eastAsia="en-US"/>
              </w:rPr>
            </w:pPr>
            <w:hyperlink r:id="rId163" w:history="1">
              <w:r>
                <w:rPr>
                  <w:rStyle w:val="afa"/>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55FBC189" w:rsidR="00D93AD2" w:rsidRPr="002E4810" w:rsidRDefault="002E4810" w:rsidP="00D93AD2">
            <w:pPr>
              <w:widowControl w:val="0"/>
              <w:spacing w:line="276" w:lineRule="auto"/>
              <w:ind w:left="144" w:hanging="144"/>
              <w:rPr>
                <w:rFonts w:cs="Calibri"/>
                <w:highlight w:val="yellow"/>
                <w:lang w:eastAsia="en-US"/>
              </w:rPr>
            </w:pPr>
            <w:hyperlink r:id="rId164" w:history="1">
              <w:r>
                <w:rPr>
                  <w:rStyle w:val="afa"/>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410721BE" w:rsidR="00D93AD2" w:rsidRPr="002E4810" w:rsidRDefault="002E4810" w:rsidP="00D93AD2">
            <w:pPr>
              <w:widowControl w:val="0"/>
              <w:spacing w:line="276" w:lineRule="auto"/>
              <w:ind w:left="144" w:hanging="144"/>
              <w:rPr>
                <w:rFonts w:cs="Calibri"/>
                <w:lang w:eastAsia="en-US"/>
              </w:rPr>
            </w:pPr>
            <w:hyperlink r:id="rId165" w:history="1">
              <w:r>
                <w:rPr>
                  <w:rStyle w:val="afa"/>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3CC0D63" w:rsidR="00D93AD2" w:rsidRPr="002E4810" w:rsidRDefault="002E4810" w:rsidP="00D93AD2">
            <w:pPr>
              <w:widowControl w:val="0"/>
              <w:spacing w:line="276" w:lineRule="auto"/>
              <w:ind w:left="144" w:hanging="144"/>
              <w:rPr>
                <w:rFonts w:cs="Calibri"/>
                <w:highlight w:val="yellow"/>
                <w:lang w:eastAsia="en-US"/>
              </w:rPr>
            </w:pPr>
            <w:hyperlink r:id="rId166" w:history="1">
              <w:r>
                <w:rPr>
                  <w:rStyle w:val="afa"/>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37A0326D" w:rsidR="00D93AD2" w:rsidRPr="002E4810" w:rsidRDefault="002E4810" w:rsidP="00D93AD2">
            <w:pPr>
              <w:widowControl w:val="0"/>
              <w:spacing w:line="276" w:lineRule="auto"/>
              <w:ind w:left="144" w:hanging="144"/>
              <w:rPr>
                <w:rFonts w:cs="Calibri"/>
                <w:highlight w:val="yellow"/>
                <w:lang w:eastAsia="en-US"/>
              </w:rPr>
            </w:pPr>
            <w:hyperlink r:id="rId167" w:history="1">
              <w:r>
                <w:rPr>
                  <w:rStyle w:val="afa"/>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XnAP misc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r w:rsidR="00C67F5D">
              <w:rPr>
                <w:rFonts w:cs="Calibri"/>
                <w:b/>
                <w:color w:val="FF00FF"/>
                <w:lang w:eastAsia="en-US"/>
              </w:rPr>
              <w:t>misc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E1AP misc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lastRenderedPageBreak/>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51D6B2F1" w:rsidR="00F4295D" w:rsidRPr="002E4810" w:rsidRDefault="002E4810" w:rsidP="004777EF">
            <w:pPr>
              <w:widowControl w:val="0"/>
              <w:spacing w:line="276" w:lineRule="auto"/>
              <w:ind w:left="144" w:hanging="144"/>
              <w:rPr>
                <w:rFonts w:cs="Calibri"/>
                <w:lang w:eastAsia="en-US"/>
              </w:rPr>
            </w:pPr>
            <w:hyperlink r:id="rId168" w:history="1">
              <w:r>
                <w:rPr>
                  <w:rStyle w:val="afa"/>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4777EF">
            <w:pPr>
              <w:widowControl w:val="0"/>
              <w:spacing w:line="276" w:lineRule="auto"/>
              <w:ind w:left="144" w:hanging="144"/>
              <w:rPr>
                <w:rFonts w:cs="Calibri"/>
                <w:lang w:eastAsia="en-US"/>
              </w:rPr>
            </w:pPr>
            <w:r w:rsidRPr="002D205B">
              <w:rPr>
                <w:rFonts w:cs="Calibri"/>
                <w:lang w:eastAsia="en-US"/>
              </w:rPr>
              <w:t>Support for Continuous MDT in RAN3 specifications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4777EF">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6E3A1A38" w:rsidR="00F4295D" w:rsidRPr="002E4810" w:rsidRDefault="002E4810" w:rsidP="004777EF">
            <w:pPr>
              <w:widowControl w:val="0"/>
              <w:spacing w:line="276" w:lineRule="auto"/>
              <w:ind w:left="144" w:hanging="144"/>
              <w:rPr>
                <w:rFonts w:cs="Calibri"/>
                <w:highlight w:val="yellow"/>
                <w:lang w:eastAsia="en-US"/>
              </w:rPr>
            </w:pPr>
            <w:hyperlink r:id="rId169" w:history="1">
              <w:r>
                <w:rPr>
                  <w:rStyle w:val="afa"/>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4777EF">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4777EF">
            <w:pPr>
              <w:widowControl w:val="0"/>
              <w:spacing w:line="276" w:lineRule="auto"/>
              <w:ind w:left="144" w:hanging="144"/>
              <w:rPr>
                <w:rFonts w:cs="Calibri"/>
                <w:lang w:eastAsia="en-US"/>
              </w:rPr>
            </w:pPr>
            <w:r w:rsidRPr="00D93AD2">
              <w:rPr>
                <w:rFonts w:cs="Calibri"/>
                <w:lang w:eastAsia="en-US"/>
              </w:rPr>
              <w:t>draftCR</w:t>
            </w:r>
          </w:p>
        </w:tc>
      </w:tr>
      <w:tr w:rsidR="00F4295D" w:rsidRPr="006706AE" w14:paraId="49B9445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3078ECE5" w:rsidR="00F4295D" w:rsidRPr="002E4810" w:rsidRDefault="002E4810" w:rsidP="004777EF">
            <w:pPr>
              <w:widowControl w:val="0"/>
              <w:spacing w:line="276" w:lineRule="auto"/>
              <w:ind w:left="144" w:hanging="144"/>
              <w:rPr>
                <w:rFonts w:cs="Calibri"/>
                <w:highlight w:val="yellow"/>
                <w:lang w:eastAsia="en-US"/>
              </w:rPr>
            </w:pPr>
            <w:hyperlink r:id="rId170" w:history="1">
              <w:r>
                <w:rPr>
                  <w:rStyle w:val="afa"/>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4777EF">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4777EF">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60D89BCE" w:rsidR="00F4295D" w:rsidRPr="002E4810" w:rsidRDefault="002E4810" w:rsidP="004777EF">
            <w:pPr>
              <w:widowControl w:val="0"/>
              <w:spacing w:line="276" w:lineRule="auto"/>
              <w:ind w:left="144" w:hanging="144"/>
              <w:rPr>
                <w:rFonts w:cs="Calibri"/>
                <w:highlight w:val="yellow"/>
                <w:lang w:eastAsia="en-US"/>
              </w:rPr>
            </w:pPr>
            <w:hyperlink r:id="rId171" w:history="1">
              <w:r>
                <w:rPr>
                  <w:rStyle w:val="afa"/>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4777EF">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4777EF">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141F80CB" w:rsidR="00F4295D" w:rsidRPr="002E4810" w:rsidRDefault="002E4810" w:rsidP="004777EF">
            <w:pPr>
              <w:widowControl w:val="0"/>
              <w:spacing w:line="276" w:lineRule="auto"/>
              <w:ind w:left="144" w:hanging="144"/>
              <w:rPr>
                <w:rFonts w:cs="Calibri"/>
                <w:highlight w:val="yellow"/>
                <w:lang w:eastAsia="en-US"/>
              </w:rPr>
            </w:pPr>
            <w:hyperlink r:id="rId172" w:history="1">
              <w:r>
                <w:rPr>
                  <w:rStyle w:val="afa"/>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096160D6" w:rsidR="00F4295D" w:rsidRPr="002D205B" w:rsidRDefault="00F4295D" w:rsidP="004777EF">
            <w:pPr>
              <w:widowControl w:val="0"/>
              <w:spacing w:line="276" w:lineRule="auto"/>
              <w:ind w:left="144" w:hanging="144"/>
              <w:rPr>
                <w:rFonts w:cs="Calibri"/>
                <w:lang w:eastAsia="en-US"/>
              </w:rPr>
            </w:pPr>
            <w:r w:rsidRPr="002D205B">
              <w:rPr>
                <w:rFonts w:cs="Calibri"/>
                <w:lang w:eastAsia="en-US"/>
              </w:rPr>
              <w:t xml:space="preserve">Reply to </w:t>
            </w:r>
            <w:hyperlink r:id="rId173" w:history="1">
              <w:r w:rsidR="002E4810">
                <w:rPr>
                  <w:rStyle w:val="afa"/>
                  <w:rFonts w:cs="Calibri"/>
                  <w:lang w:eastAsia="en-US"/>
                </w:rPr>
                <w:t>R3-256523</w:t>
              </w:r>
            </w:hyperlink>
            <w:r w:rsidRPr="002D205B">
              <w:rPr>
                <w:rFonts w:cs="Calibri"/>
                <w:lang w:eastAsia="en-US"/>
              </w:rPr>
              <w:t xml:space="preserve"> on Continuous MDT (Ericsson, Deutsche Telekom, FiberCop, Jio Platforms, InterDigital,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3149EF" w:rsidRPr="006706AE" w14:paraId="7073DD0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3B9D4A3A" w:rsidR="003149EF" w:rsidRPr="002E4810" w:rsidRDefault="002E4810" w:rsidP="004777EF">
            <w:pPr>
              <w:widowControl w:val="0"/>
              <w:spacing w:line="276" w:lineRule="auto"/>
              <w:ind w:left="144" w:hanging="144"/>
              <w:rPr>
                <w:rFonts w:cs="Calibri"/>
                <w:lang w:eastAsia="en-US"/>
              </w:rPr>
            </w:pPr>
            <w:hyperlink r:id="rId174" w:history="1">
              <w:r>
                <w:rPr>
                  <w:rStyle w:val="afa"/>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4777EF">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gramStart"/>
            <w:r w:rsidRPr="002D205B">
              <w:rPr>
                <w:rFonts w:cs="Calibri"/>
                <w:lang w:eastAsia="en-US"/>
              </w:rPr>
              <w:t>Samsung,China</w:t>
            </w:r>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4777EF">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0FD7E65F" w:rsidR="003149EF" w:rsidRPr="002E4810" w:rsidRDefault="002E4810" w:rsidP="004777EF">
            <w:pPr>
              <w:widowControl w:val="0"/>
              <w:spacing w:line="276" w:lineRule="auto"/>
              <w:ind w:left="144" w:hanging="144"/>
              <w:rPr>
                <w:rFonts w:cs="Calibri"/>
                <w:highlight w:val="yellow"/>
                <w:lang w:eastAsia="en-US"/>
              </w:rPr>
            </w:pPr>
            <w:hyperlink r:id="rId175" w:history="1">
              <w:r>
                <w:rPr>
                  <w:rStyle w:val="afa"/>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4777EF">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gramStart"/>
            <w:r w:rsidRPr="002D205B">
              <w:rPr>
                <w:rFonts w:cs="Calibri"/>
                <w:lang w:eastAsia="en-US"/>
              </w:rPr>
              <w:t>Samsung,China</w:t>
            </w:r>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4777EF">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0E5124E3" w:rsidR="00144755" w:rsidRPr="002E4810" w:rsidRDefault="002E4810" w:rsidP="004777EF">
            <w:pPr>
              <w:widowControl w:val="0"/>
              <w:spacing w:line="276" w:lineRule="auto"/>
              <w:ind w:left="144" w:hanging="144"/>
              <w:rPr>
                <w:rFonts w:cs="Calibri"/>
                <w:highlight w:val="yellow"/>
                <w:lang w:eastAsia="en-US"/>
              </w:rPr>
            </w:pPr>
            <w:hyperlink r:id="rId176" w:history="1">
              <w:r>
                <w:rPr>
                  <w:rStyle w:val="afa"/>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4777EF">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4777EF">
            <w:pPr>
              <w:widowControl w:val="0"/>
              <w:spacing w:line="276" w:lineRule="auto"/>
              <w:ind w:left="144" w:hanging="144"/>
              <w:rPr>
                <w:rFonts w:cs="Calibri"/>
                <w:lang w:eastAsia="en-US"/>
              </w:rPr>
            </w:pPr>
            <w:r w:rsidRPr="00D93AD2">
              <w:rPr>
                <w:rFonts w:cs="Calibri"/>
                <w:lang w:eastAsia="en-US"/>
              </w:rPr>
              <w:t>draftCR</w:t>
            </w:r>
          </w:p>
        </w:tc>
      </w:tr>
      <w:tr w:rsidR="00144755" w:rsidRPr="006706AE" w14:paraId="58294B7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0C4DCC41" w:rsidR="00144755" w:rsidRPr="002E4810" w:rsidRDefault="002E4810" w:rsidP="004777EF">
            <w:pPr>
              <w:widowControl w:val="0"/>
              <w:spacing w:line="276" w:lineRule="auto"/>
              <w:ind w:left="144" w:hanging="144"/>
              <w:rPr>
                <w:rFonts w:cs="Calibri"/>
                <w:highlight w:val="yellow"/>
                <w:lang w:eastAsia="en-US"/>
              </w:rPr>
            </w:pPr>
            <w:hyperlink r:id="rId177" w:history="1">
              <w:r>
                <w:rPr>
                  <w:rStyle w:val="afa"/>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4777EF">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4777EF">
            <w:pPr>
              <w:widowControl w:val="0"/>
              <w:spacing w:line="276" w:lineRule="auto"/>
              <w:ind w:left="144" w:hanging="144"/>
              <w:rPr>
                <w:rFonts w:cs="Calibri"/>
                <w:lang w:eastAsia="en-US"/>
              </w:rPr>
            </w:pPr>
            <w:r w:rsidRPr="00D93AD2">
              <w:rPr>
                <w:rFonts w:cs="Calibri"/>
                <w:lang w:eastAsia="en-US"/>
              </w:rPr>
              <w:t>draftCR</w:t>
            </w:r>
          </w:p>
        </w:tc>
      </w:tr>
      <w:tr w:rsidR="00144755" w:rsidRPr="006706AE" w14:paraId="66D84F4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014F508F" w:rsidR="00144755" w:rsidRPr="002E4810" w:rsidRDefault="002E4810" w:rsidP="004777EF">
            <w:pPr>
              <w:widowControl w:val="0"/>
              <w:spacing w:line="276" w:lineRule="auto"/>
              <w:ind w:left="144" w:hanging="144"/>
              <w:rPr>
                <w:rFonts w:cs="Calibri"/>
                <w:highlight w:val="yellow"/>
                <w:lang w:eastAsia="en-US"/>
              </w:rPr>
            </w:pPr>
            <w:hyperlink r:id="rId178" w:history="1">
              <w:r>
                <w:rPr>
                  <w:rStyle w:val="afa"/>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4777EF">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4777EF">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2909FC79" w:rsidR="00F4295D" w:rsidRPr="002E4810" w:rsidRDefault="002E4810" w:rsidP="004777EF">
            <w:pPr>
              <w:widowControl w:val="0"/>
              <w:spacing w:line="276" w:lineRule="auto"/>
              <w:ind w:left="144" w:hanging="144"/>
              <w:rPr>
                <w:rFonts w:cs="Calibri"/>
                <w:lang w:eastAsia="en-US"/>
              </w:rPr>
            </w:pPr>
            <w:hyperlink r:id="rId179" w:history="1">
              <w:r>
                <w:rPr>
                  <w:rStyle w:val="afa"/>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4777EF">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4777EF">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CA30FC3" w:rsidR="00F4295D" w:rsidRPr="002E4810" w:rsidRDefault="002E4810" w:rsidP="004777EF">
            <w:pPr>
              <w:widowControl w:val="0"/>
              <w:spacing w:line="276" w:lineRule="auto"/>
              <w:ind w:left="144" w:hanging="144"/>
              <w:rPr>
                <w:rFonts w:cs="Calibri"/>
                <w:highlight w:val="yellow"/>
                <w:lang w:eastAsia="en-US"/>
              </w:rPr>
            </w:pPr>
            <w:hyperlink r:id="rId180" w:history="1">
              <w:r>
                <w:rPr>
                  <w:rStyle w:val="afa"/>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4777EF">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4777EF">
            <w:pPr>
              <w:widowControl w:val="0"/>
              <w:spacing w:line="276" w:lineRule="auto"/>
              <w:ind w:left="144" w:hanging="144"/>
              <w:rPr>
                <w:rFonts w:cs="Calibri"/>
                <w:lang w:eastAsia="en-US"/>
              </w:rPr>
            </w:pPr>
            <w:r w:rsidRPr="00D93AD2">
              <w:rPr>
                <w:rFonts w:cs="Calibri"/>
                <w:lang w:eastAsia="en-US"/>
              </w:rPr>
              <w:t>draftCR</w:t>
            </w:r>
          </w:p>
        </w:tc>
      </w:tr>
      <w:tr w:rsidR="00CE1015" w:rsidRPr="006706AE" w14:paraId="2C94916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53A11333" w:rsidR="00CE1015" w:rsidRPr="002E4810" w:rsidRDefault="002E4810" w:rsidP="004777EF">
            <w:pPr>
              <w:widowControl w:val="0"/>
              <w:spacing w:line="276" w:lineRule="auto"/>
              <w:ind w:left="144" w:hanging="144"/>
              <w:rPr>
                <w:rFonts w:cs="Calibri"/>
                <w:highlight w:val="yellow"/>
                <w:lang w:eastAsia="en-US"/>
              </w:rPr>
            </w:pPr>
            <w:hyperlink r:id="rId181" w:history="1">
              <w:r>
                <w:rPr>
                  <w:rStyle w:val="afa"/>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4777EF">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4777EF">
            <w:pPr>
              <w:widowControl w:val="0"/>
              <w:spacing w:line="276" w:lineRule="auto"/>
              <w:ind w:left="144" w:hanging="144"/>
              <w:rPr>
                <w:rFonts w:cs="Calibri"/>
                <w:lang w:eastAsia="en-US"/>
              </w:rPr>
            </w:pPr>
            <w:r w:rsidRPr="00D93AD2">
              <w:rPr>
                <w:rFonts w:cs="Calibri"/>
                <w:lang w:eastAsia="en-US"/>
              </w:rPr>
              <w:t>draftCR</w:t>
            </w:r>
          </w:p>
        </w:tc>
      </w:tr>
      <w:tr w:rsidR="00CE1015" w:rsidRPr="006706AE" w14:paraId="4409561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51531BA1" w:rsidR="00CE1015" w:rsidRPr="002E4810" w:rsidRDefault="002E4810" w:rsidP="004777EF">
            <w:pPr>
              <w:widowControl w:val="0"/>
              <w:spacing w:line="276" w:lineRule="auto"/>
              <w:ind w:left="144" w:hanging="144"/>
              <w:rPr>
                <w:rFonts w:cs="Calibri"/>
                <w:highlight w:val="yellow"/>
                <w:lang w:eastAsia="en-US"/>
              </w:rPr>
            </w:pPr>
            <w:hyperlink r:id="rId182" w:history="1">
              <w:r>
                <w:rPr>
                  <w:rStyle w:val="afa"/>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4777EF">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4777EF">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5AAA896C" w:rsidR="003149EF" w:rsidRPr="002E4810" w:rsidRDefault="002E4810" w:rsidP="004777EF">
            <w:pPr>
              <w:widowControl w:val="0"/>
              <w:spacing w:line="276" w:lineRule="auto"/>
              <w:ind w:left="144" w:hanging="144"/>
              <w:rPr>
                <w:rFonts w:cs="Calibri"/>
                <w:highlight w:val="yellow"/>
                <w:lang w:eastAsia="en-US"/>
              </w:rPr>
            </w:pPr>
            <w:hyperlink r:id="rId183" w:history="1">
              <w:r>
                <w:rPr>
                  <w:rStyle w:val="afa"/>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4777EF">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4777EF">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20728C92" w:rsidR="003149EF" w:rsidRPr="002E4810" w:rsidRDefault="002E4810" w:rsidP="004777EF">
            <w:pPr>
              <w:widowControl w:val="0"/>
              <w:spacing w:line="276" w:lineRule="auto"/>
              <w:ind w:left="144" w:hanging="144"/>
              <w:rPr>
                <w:rFonts w:cs="Calibri"/>
                <w:lang w:eastAsia="en-US"/>
              </w:rPr>
            </w:pPr>
            <w:hyperlink r:id="rId184" w:history="1">
              <w:r>
                <w:rPr>
                  <w:rStyle w:val="afa"/>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4777EF">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4777EF">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4777EF">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4777EF">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4777EF">
            <w:pPr>
              <w:widowControl w:val="0"/>
              <w:spacing w:line="276" w:lineRule="auto"/>
              <w:ind w:left="144" w:hanging="144"/>
              <w:rPr>
                <w:rFonts w:cs="Calibri"/>
                <w:lang w:eastAsia="en-US"/>
              </w:rPr>
            </w:pPr>
          </w:p>
          <w:p w14:paraId="6D05031F" w14:textId="0523A0ED" w:rsidR="00BA7020" w:rsidRDefault="00BA7020" w:rsidP="004777EF">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4777EF">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4777EF">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4777EF">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51B8B2B0" w:rsidR="00FB156B" w:rsidRPr="002E4810" w:rsidRDefault="002E4810" w:rsidP="004777EF">
            <w:pPr>
              <w:widowControl w:val="0"/>
              <w:spacing w:line="276" w:lineRule="auto"/>
              <w:ind w:left="144" w:hanging="144"/>
              <w:rPr>
                <w:rFonts w:cs="Calibri"/>
                <w:highlight w:val="yellow"/>
                <w:lang w:eastAsia="en-US"/>
              </w:rPr>
            </w:pPr>
            <w:hyperlink r:id="rId185" w:history="1">
              <w:r>
                <w:rPr>
                  <w:rStyle w:val="afa"/>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4777EF">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4777EF">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685A878E" w:rsidR="00FB156B" w:rsidRPr="002E4810" w:rsidRDefault="002E4810" w:rsidP="004777EF">
            <w:pPr>
              <w:widowControl w:val="0"/>
              <w:spacing w:line="276" w:lineRule="auto"/>
              <w:ind w:left="144" w:hanging="144"/>
              <w:rPr>
                <w:rFonts w:cs="Calibri"/>
                <w:highlight w:val="yellow"/>
                <w:lang w:eastAsia="en-US"/>
              </w:rPr>
            </w:pPr>
            <w:hyperlink r:id="rId186" w:history="1">
              <w:r>
                <w:rPr>
                  <w:rStyle w:val="afa"/>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4777EF">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4777EF">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3CBF7428" w:rsidR="00FB156B" w:rsidRPr="002E4810" w:rsidRDefault="002E4810" w:rsidP="004777EF">
            <w:pPr>
              <w:widowControl w:val="0"/>
              <w:spacing w:line="276" w:lineRule="auto"/>
              <w:ind w:left="144" w:hanging="144"/>
              <w:rPr>
                <w:rFonts w:cs="Calibri"/>
                <w:highlight w:val="yellow"/>
                <w:lang w:eastAsia="en-US"/>
              </w:rPr>
            </w:pPr>
            <w:hyperlink r:id="rId187" w:history="1">
              <w:r>
                <w:rPr>
                  <w:rStyle w:val="afa"/>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4777EF">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4777EF">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58501804" w:rsidR="00FB156B" w:rsidRPr="002E4810" w:rsidRDefault="002E4810" w:rsidP="004777EF">
            <w:pPr>
              <w:widowControl w:val="0"/>
              <w:spacing w:line="276" w:lineRule="auto"/>
              <w:ind w:left="144" w:hanging="144"/>
              <w:rPr>
                <w:rFonts w:cs="Calibri"/>
                <w:highlight w:val="yellow"/>
                <w:lang w:eastAsia="en-US"/>
              </w:rPr>
            </w:pPr>
            <w:hyperlink r:id="rId188" w:history="1">
              <w:r>
                <w:rPr>
                  <w:rStyle w:val="afa"/>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4777EF">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4777EF">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0211BA7" w:rsidR="00FB156B" w:rsidRPr="002E4810" w:rsidRDefault="002E4810" w:rsidP="004777EF">
            <w:pPr>
              <w:widowControl w:val="0"/>
              <w:spacing w:line="276" w:lineRule="auto"/>
              <w:ind w:left="144" w:hanging="144"/>
              <w:rPr>
                <w:rFonts w:cs="Calibri"/>
                <w:highlight w:val="yellow"/>
                <w:lang w:eastAsia="en-US"/>
              </w:rPr>
            </w:pPr>
            <w:hyperlink r:id="rId189" w:history="1">
              <w:r>
                <w:rPr>
                  <w:rStyle w:val="afa"/>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4777EF">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4777EF">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6FB744DB" w:rsidR="00FB156B" w:rsidRPr="002E4810" w:rsidRDefault="002E4810" w:rsidP="004777EF">
            <w:pPr>
              <w:widowControl w:val="0"/>
              <w:spacing w:line="276" w:lineRule="auto"/>
              <w:ind w:left="144" w:hanging="144"/>
              <w:rPr>
                <w:rFonts w:cs="Calibri"/>
                <w:highlight w:val="yellow"/>
                <w:lang w:eastAsia="en-US"/>
              </w:rPr>
            </w:pPr>
            <w:hyperlink r:id="rId190" w:history="1">
              <w:r>
                <w:rPr>
                  <w:rStyle w:val="afa"/>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4777EF">
            <w:pPr>
              <w:widowControl w:val="0"/>
              <w:spacing w:line="276" w:lineRule="auto"/>
              <w:ind w:left="144" w:hanging="144"/>
              <w:rPr>
                <w:rFonts w:cs="Calibri"/>
                <w:lang w:eastAsia="en-US"/>
              </w:rPr>
            </w:pPr>
            <w:r w:rsidRPr="00864F7F">
              <w:rPr>
                <w:rFonts w:cs="Calibri"/>
                <w:lang w:eastAsia="en-US"/>
              </w:rPr>
              <w:t>Corrections to Release-19 Packet Loss measurements in UE Performance for Slicing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4777EF">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3F3E1B7" w:rsidR="00FB156B" w:rsidRPr="002E4810" w:rsidRDefault="002E4810" w:rsidP="004777EF">
            <w:pPr>
              <w:widowControl w:val="0"/>
              <w:spacing w:line="276" w:lineRule="auto"/>
              <w:ind w:left="144" w:hanging="144"/>
              <w:rPr>
                <w:rFonts w:cs="Calibri"/>
                <w:highlight w:val="yellow"/>
                <w:lang w:eastAsia="en-US"/>
              </w:rPr>
            </w:pPr>
            <w:hyperlink r:id="rId191" w:history="1">
              <w:r>
                <w:rPr>
                  <w:rStyle w:val="afa"/>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4777EF">
            <w:pPr>
              <w:widowControl w:val="0"/>
              <w:spacing w:line="276" w:lineRule="auto"/>
              <w:ind w:left="144" w:hanging="144"/>
              <w:rPr>
                <w:rFonts w:cs="Calibri"/>
                <w:lang w:eastAsia="en-US"/>
              </w:rPr>
            </w:pPr>
            <w:r w:rsidRPr="00D93AD2">
              <w:rPr>
                <w:rFonts w:cs="Calibri"/>
                <w:lang w:eastAsia="en-US"/>
              </w:rPr>
              <w:t>Correction on Slice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4777EF">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4777EF">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114616B5" w:rsidR="00FB156B" w:rsidRPr="002E4810" w:rsidRDefault="002E4810" w:rsidP="004777EF">
            <w:pPr>
              <w:widowControl w:val="0"/>
              <w:spacing w:line="276" w:lineRule="auto"/>
              <w:ind w:left="144" w:hanging="144"/>
              <w:rPr>
                <w:rFonts w:cs="Calibri"/>
                <w:highlight w:val="yellow"/>
                <w:lang w:eastAsia="en-US"/>
              </w:rPr>
            </w:pPr>
            <w:hyperlink r:id="rId192" w:history="1">
              <w:r>
                <w:rPr>
                  <w:rStyle w:val="afa"/>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4777EF">
            <w:pPr>
              <w:widowControl w:val="0"/>
              <w:spacing w:line="276" w:lineRule="auto"/>
              <w:ind w:left="144" w:hanging="144"/>
              <w:rPr>
                <w:rFonts w:cs="Calibri"/>
                <w:lang w:eastAsia="en-US"/>
              </w:rPr>
            </w:pPr>
            <w:r w:rsidRPr="00D93AD2">
              <w:rPr>
                <w:rFonts w:cs="Calibri"/>
                <w:lang w:eastAsia="en-US"/>
              </w:rPr>
              <w:t>Correction on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4777EF">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4777EF">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3"/>
              <w:rPr>
                <w:rFonts w:eastAsia="等线"/>
              </w:rPr>
            </w:pPr>
            <w:r w:rsidRPr="006706AE">
              <w:rPr>
                <w:rFonts w:eastAsia="等线"/>
              </w:rPr>
              <w:t xml:space="preserve">9.2.3. R19 </w:t>
            </w:r>
            <w:r w:rsidR="00200909">
              <w:rPr>
                <w:rFonts w:eastAsia="等线"/>
              </w:rPr>
              <w:t>WAB</w:t>
            </w:r>
          </w:p>
          <w:p w14:paraId="5EDD7E9B" w14:textId="60CA91B9"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5AFC15CB" w:rsidR="00DD0619" w:rsidRPr="002E4810" w:rsidRDefault="002E4810" w:rsidP="004777EF">
            <w:pPr>
              <w:widowControl w:val="0"/>
              <w:spacing w:line="276" w:lineRule="auto"/>
              <w:ind w:left="144" w:hanging="144"/>
              <w:rPr>
                <w:rFonts w:cs="Calibri"/>
                <w:lang w:eastAsia="en-US"/>
              </w:rPr>
            </w:pPr>
            <w:hyperlink r:id="rId193" w:history="1">
              <w:r>
                <w:rPr>
                  <w:rStyle w:val="afa"/>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4777EF">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4777EF">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r w:rsidRPr="00815092">
              <w:rPr>
                <w:rFonts w:cs="Calibri"/>
                <w:lang w:eastAsia="en-US"/>
              </w:rPr>
              <w:t xml:space="preserve">consider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tc>
      </w:tr>
      <w:tr w:rsidR="00DD0619" w:rsidRPr="006706AE" w14:paraId="608B0FE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622A3DC1" w:rsidR="00DD0619" w:rsidRPr="002E4810" w:rsidRDefault="002E4810" w:rsidP="004777EF">
            <w:pPr>
              <w:widowControl w:val="0"/>
              <w:spacing w:line="276" w:lineRule="auto"/>
              <w:ind w:left="144" w:hanging="144"/>
              <w:rPr>
                <w:rFonts w:cs="Calibri"/>
                <w:lang w:eastAsia="en-US"/>
              </w:rPr>
            </w:pPr>
            <w:hyperlink r:id="rId194" w:history="1">
              <w:r>
                <w:rPr>
                  <w:rStyle w:val="afa"/>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4777EF">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4777EF">
            <w:pPr>
              <w:widowControl w:val="0"/>
              <w:spacing w:line="276" w:lineRule="auto"/>
              <w:ind w:left="144" w:hanging="144"/>
              <w:rPr>
                <w:rFonts w:cs="Calibri"/>
                <w:lang w:eastAsia="en-US"/>
              </w:rPr>
            </w:pPr>
            <w:r>
              <w:rPr>
                <w:rFonts w:cs="Calibri"/>
                <w:lang w:eastAsia="en-US"/>
              </w:rPr>
              <w:t>SA2 spec (23.501) and XnAP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7E3C3FF5" w:rsidR="00D93AD2" w:rsidRPr="002E4810" w:rsidRDefault="002E4810" w:rsidP="00D93AD2">
            <w:pPr>
              <w:widowControl w:val="0"/>
              <w:spacing w:line="276" w:lineRule="auto"/>
              <w:ind w:left="144" w:hanging="144"/>
              <w:rPr>
                <w:rFonts w:cs="Calibri"/>
                <w:lang w:eastAsia="en-US"/>
              </w:rPr>
            </w:pPr>
            <w:hyperlink r:id="rId195" w:history="1">
              <w:r>
                <w:rPr>
                  <w:rStyle w:val="afa"/>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r w:rsidRPr="008C2B91">
              <w:rPr>
                <w:rFonts w:cs="Calibri"/>
                <w:lang w:eastAsia="en-US"/>
              </w:rPr>
              <w:t>Neighbour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F42017A" w:rsidR="00D93AD2" w:rsidRPr="002E4810" w:rsidRDefault="002E4810" w:rsidP="00D93AD2">
            <w:pPr>
              <w:widowControl w:val="0"/>
              <w:spacing w:line="276" w:lineRule="auto"/>
              <w:ind w:left="144" w:hanging="144"/>
              <w:rPr>
                <w:rFonts w:cs="Calibri"/>
                <w:lang w:eastAsia="en-US"/>
              </w:rPr>
            </w:pPr>
            <w:hyperlink r:id="rId196" w:history="1">
              <w:r>
                <w:rPr>
                  <w:rStyle w:val="afa"/>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60C1A80A" w:rsidR="00D93AD2" w:rsidRPr="002E4810" w:rsidRDefault="002E4810" w:rsidP="00D93AD2">
            <w:pPr>
              <w:widowControl w:val="0"/>
              <w:spacing w:line="276" w:lineRule="auto"/>
              <w:ind w:left="144" w:hanging="144"/>
              <w:rPr>
                <w:rFonts w:cs="Calibri"/>
                <w:lang w:eastAsia="en-US"/>
              </w:rPr>
            </w:pPr>
            <w:hyperlink r:id="rId197" w:history="1">
              <w:r>
                <w:rPr>
                  <w:rStyle w:val="afa"/>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29D198DC" w:rsidR="00D93AD2" w:rsidRPr="002E4810" w:rsidRDefault="002E4810" w:rsidP="00D93AD2">
            <w:pPr>
              <w:widowControl w:val="0"/>
              <w:spacing w:line="276" w:lineRule="auto"/>
              <w:ind w:left="144" w:hanging="144"/>
              <w:rPr>
                <w:rFonts w:cs="Calibri"/>
                <w:lang w:eastAsia="en-US"/>
              </w:rPr>
            </w:pPr>
            <w:hyperlink r:id="rId198" w:history="1">
              <w:r>
                <w:rPr>
                  <w:rStyle w:val="afa"/>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0B2BF884" w:rsidR="00DD0619" w:rsidRPr="002E4810" w:rsidRDefault="002E4810" w:rsidP="004777EF">
            <w:pPr>
              <w:widowControl w:val="0"/>
              <w:spacing w:line="276" w:lineRule="auto"/>
              <w:ind w:left="144" w:hanging="144"/>
              <w:rPr>
                <w:rFonts w:cs="Calibri"/>
                <w:lang w:eastAsia="en-US"/>
              </w:rPr>
            </w:pPr>
            <w:hyperlink r:id="rId199" w:history="1">
              <w:r>
                <w:rPr>
                  <w:rStyle w:val="afa"/>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4777EF">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4777EF">
            <w:pPr>
              <w:widowControl w:val="0"/>
              <w:spacing w:line="276" w:lineRule="auto"/>
              <w:ind w:left="144" w:hanging="144"/>
              <w:rPr>
                <w:rFonts w:cs="Calibri"/>
                <w:lang w:eastAsia="en-US"/>
              </w:rPr>
            </w:pPr>
            <w:r w:rsidRPr="00C56539">
              <w:rPr>
                <w:rFonts w:cs="Calibri"/>
                <w:lang w:eastAsia="en-US"/>
              </w:rPr>
              <w:t>draftCR</w:t>
            </w:r>
          </w:p>
          <w:p w14:paraId="3E94833A" w14:textId="5CD50BFB" w:rsidR="00C56539" w:rsidRPr="00C56539" w:rsidRDefault="00C56539" w:rsidP="004777EF">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61765E14" w:rsidR="00DD0619" w:rsidRPr="002E4810" w:rsidRDefault="002E4810" w:rsidP="004777EF">
            <w:pPr>
              <w:widowControl w:val="0"/>
              <w:spacing w:line="276" w:lineRule="auto"/>
              <w:ind w:left="144" w:hanging="144"/>
              <w:rPr>
                <w:rFonts w:cs="Calibri"/>
                <w:highlight w:val="yellow"/>
                <w:lang w:eastAsia="en-US"/>
              </w:rPr>
            </w:pPr>
            <w:hyperlink r:id="rId200" w:history="1">
              <w:r>
                <w:rPr>
                  <w:rStyle w:val="afa"/>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2A8489E6" w:rsidR="00DD0619" w:rsidRPr="002E4810" w:rsidRDefault="002E4810" w:rsidP="004777EF">
            <w:pPr>
              <w:widowControl w:val="0"/>
              <w:spacing w:line="276" w:lineRule="auto"/>
              <w:ind w:left="144" w:hanging="144"/>
              <w:rPr>
                <w:rFonts w:cs="Calibri"/>
                <w:highlight w:val="yellow"/>
                <w:lang w:eastAsia="en-US"/>
              </w:rPr>
            </w:pPr>
            <w:hyperlink r:id="rId201" w:history="1">
              <w:r>
                <w:rPr>
                  <w:rStyle w:val="afa"/>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27976EAE" w:rsidR="00DD0619" w:rsidRPr="002E4810" w:rsidRDefault="002E4810" w:rsidP="004777EF">
            <w:pPr>
              <w:widowControl w:val="0"/>
              <w:spacing w:line="276" w:lineRule="auto"/>
              <w:ind w:left="144" w:hanging="144"/>
              <w:rPr>
                <w:rFonts w:cs="Calibri"/>
                <w:highlight w:val="yellow"/>
                <w:lang w:eastAsia="en-US"/>
              </w:rPr>
            </w:pPr>
            <w:hyperlink r:id="rId202" w:history="1">
              <w:r>
                <w:rPr>
                  <w:rStyle w:val="afa"/>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475FEDD9" w:rsidR="00DD0619" w:rsidRPr="002E4810" w:rsidRDefault="002E4810" w:rsidP="004777EF">
            <w:pPr>
              <w:widowControl w:val="0"/>
              <w:spacing w:line="276" w:lineRule="auto"/>
              <w:ind w:left="144" w:hanging="144"/>
              <w:rPr>
                <w:rFonts w:cs="Calibri"/>
                <w:highlight w:val="yellow"/>
                <w:lang w:eastAsia="en-US"/>
              </w:rPr>
            </w:pPr>
            <w:hyperlink r:id="rId203" w:history="1">
              <w:r>
                <w:rPr>
                  <w:rStyle w:val="afa"/>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35709156" w:rsidR="00DD0619" w:rsidRPr="002E4810" w:rsidRDefault="002E4810" w:rsidP="004777EF">
            <w:pPr>
              <w:widowControl w:val="0"/>
              <w:spacing w:line="276" w:lineRule="auto"/>
              <w:ind w:left="144" w:hanging="144"/>
              <w:rPr>
                <w:rFonts w:cs="Calibri"/>
                <w:lang w:eastAsia="en-US"/>
              </w:rPr>
            </w:pPr>
            <w:hyperlink r:id="rId204" w:history="1">
              <w:r>
                <w:rPr>
                  <w:rStyle w:val="afa"/>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6838BB9B" w:rsidR="00DD0619" w:rsidRPr="002E4810" w:rsidRDefault="002E4810" w:rsidP="004777EF">
            <w:pPr>
              <w:widowControl w:val="0"/>
              <w:spacing w:line="276" w:lineRule="auto"/>
              <w:ind w:left="144" w:hanging="144"/>
              <w:rPr>
                <w:rFonts w:cs="Calibri"/>
                <w:highlight w:val="yellow"/>
                <w:lang w:eastAsia="en-US"/>
              </w:rPr>
            </w:pPr>
            <w:hyperlink r:id="rId205" w:history="1">
              <w:r>
                <w:rPr>
                  <w:rStyle w:val="afa"/>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4777EF">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4777EF">
            <w:pPr>
              <w:widowControl w:val="0"/>
              <w:spacing w:line="276" w:lineRule="auto"/>
              <w:ind w:left="144" w:hanging="144"/>
              <w:rPr>
                <w:rFonts w:cs="Calibri"/>
                <w:lang w:eastAsia="en-US"/>
              </w:rPr>
            </w:pPr>
          </w:p>
          <w:p w14:paraId="1F43C8FD" w14:textId="6629F11D" w:rsidR="00815092" w:rsidRDefault="00815092" w:rsidP="004777EF">
            <w:pPr>
              <w:widowControl w:val="0"/>
              <w:spacing w:line="276" w:lineRule="auto"/>
              <w:ind w:left="144" w:hanging="144"/>
              <w:rPr>
                <w:rFonts w:cs="Calibri"/>
                <w:b/>
                <w:color w:val="FF00FF"/>
                <w:lang w:eastAsia="en-US"/>
              </w:rPr>
            </w:pPr>
            <w:r>
              <w:rPr>
                <w:rFonts w:cs="Calibri"/>
                <w:b/>
                <w:color w:val="FF00FF"/>
                <w:lang w:eastAsia="en-US"/>
              </w:rPr>
              <w:t>CB: # 9_R19WAB</w:t>
            </w:r>
          </w:p>
          <w:p w14:paraId="7443F254" w14:textId="2CCC3FD3" w:rsidR="00815092" w:rsidRDefault="00815092" w:rsidP="004777EF">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4777EF">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4777EF">
            <w:pPr>
              <w:widowControl w:val="0"/>
              <w:spacing w:line="276" w:lineRule="auto"/>
              <w:ind w:left="144" w:hanging="144"/>
              <w:rPr>
                <w:rFonts w:cs="Calibri"/>
                <w:b/>
                <w:color w:val="FF00FF"/>
                <w:lang w:eastAsia="en-US"/>
              </w:rPr>
            </w:pPr>
            <w:r>
              <w:rPr>
                <w:rFonts w:cs="Calibri"/>
                <w:b/>
                <w:color w:val="FF00FF"/>
                <w:lang w:eastAsia="en-US"/>
              </w:rPr>
              <w:lastRenderedPageBreak/>
              <w:t>- 38.401 corrections: check CRs</w:t>
            </w:r>
          </w:p>
          <w:p w14:paraId="23E8AAB5" w14:textId="2473B1C3" w:rsidR="00815092" w:rsidRDefault="00815092" w:rsidP="004777EF">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4777EF">
            <w:pPr>
              <w:widowControl w:val="0"/>
              <w:spacing w:line="276" w:lineRule="auto"/>
              <w:ind w:left="144" w:hanging="144"/>
              <w:rPr>
                <w:rFonts w:cs="Calibri"/>
                <w:color w:val="000000"/>
                <w:lang w:eastAsia="en-US"/>
              </w:rPr>
            </w:pPr>
          </w:p>
          <w:p w14:paraId="0C7F0E6D" w14:textId="77777777" w:rsidR="00815092" w:rsidRPr="00D93AD2" w:rsidRDefault="00815092" w:rsidP="004777EF">
            <w:pPr>
              <w:widowControl w:val="0"/>
              <w:spacing w:line="276" w:lineRule="auto"/>
              <w:ind w:left="144" w:hanging="144"/>
              <w:rPr>
                <w:rFonts w:cs="Calibri"/>
                <w:lang w:eastAsia="en-US"/>
              </w:rPr>
            </w:pPr>
          </w:p>
        </w:tc>
      </w:tr>
      <w:tr w:rsidR="00200909" w:rsidRPr="006706AE" w14:paraId="24DC89E0"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3"/>
              <w:rPr>
                <w:rFonts w:eastAsia="等线"/>
              </w:rPr>
            </w:pPr>
            <w:r w:rsidRPr="006706AE">
              <w:rPr>
                <w:rFonts w:eastAsia="等线"/>
              </w:rPr>
              <w:lastRenderedPageBreak/>
              <w:t>9.2.</w:t>
            </w:r>
            <w:r>
              <w:rPr>
                <w:rFonts w:eastAsia="等线"/>
              </w:rPr>
              <w:t>4</w:t>
            </w:r>
            <w:r w:rsidRPr="006706AE">
              <w:rPr>
                <w:rFonts w:eastAsia="等线"/>
              </w:rPr>
              <w:t xml:space="preserve">. R19 </w:t>
            </w:r>
            <w:r>
              <w:rPr>
                <w:rFonts w:eastAsia="等线"/>
              </w:rPr>
              <w:t>NR Femto</w:t>
            </w:r>
          </w:p>
          <w:p w14:paraId="642CC709" w14:textId="253ACA8F" w:rsidR="00200909" w:rsidRPr="006706AE" w:rsidRDefault="00200909" w:rsidP="004777EF">
            <w:pPr>
              <w:spacing w:line="276" w:lineRule="auto"/>
              <w:rPr>
                <w:rFonts w:eastAsia="等线"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5142B581" w:rsidR="00D93AD2" w:rsidRPr="002E4810" w:rsidRDefault="002E4810" w:rsidP="00D93AD2">
            <w:pPr>
              <w:widowControl w:val="0"/>
              <w:spacing w:line="276" w:lineRule="auto"/>
              <w:ind w:left="144" w:hanging="144"/>
              <w:rPr>
                <w:rFonts w:cs="Calibri"/>
                <w:lang w:eastAsia="en-US"/>
              </w:rPr>
            </w:pPr>
            <w:hyperlink r:id="rId206" w:history="1">
              <w:r>
                <w:rPr>
                  <w:rStyle w:val="afa"/>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7E8DF348" w:rsidR="00D93AD2" w:rsidRPr="002E4810" w:rsidRDefault="002E4810" w:rsidP="00D93AD2">
            <w:pPr>
              <w:widowControl w:val="0"/>
              <w:spacing w:line="276" w:lineRule="auto"/>
              <w:ind w:left="144" w:hanging="144"/>
              <w:rPr>
                <w:rFonts w:cs="Calibri"/>
                <w:lang w:eastAsia="en-US"/>
              </w:rPr>
            </w:pPr>
            <w:hyperlink r:id="rId207" w:history="1">
              <w:r>
                <w:rPr>
                  <w:rStyle w:val="afa"/>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67EBC88E"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08" w:history="1">
              <w:r w:rsidR="002E4810">
                <w:rPr>
                  <w:rStyle w:val="afa"/>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1A9C602F" w:rsidR="00BD3F20" w:rsidRPr="002E4810" w:rsidRDefault="002E4810" w:rsidP="004777EF">
            <w:pPr>
              <w:widowControl w:val="0"/>
              <w:spacing w:line="276" w:lineRule="auto"/>
              <w:ind w:left="144" w:hanging="144"/>
              <w:rPr>
                <w:rFonts w:cs="Calibri"/>
                <w:lang w:eastAsia="en-US"/>
              </w:rPr>
            </w:pPr>
            <w:hyperlink r:id="rId209" w:history="1">
              <w:r>
                <w:rPr>
                  <w:rStyle w:val="afa"/>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4777EF">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4777EF">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82E18D" w:rsidR="00FB5378" w:rsidRPr="002E4810" w:rsidRDefault="002E4810" w:rsidP="004777EF">
            <w:pPr>
              <w:widowControl w:val="0"/>
              <w:spacing w:line="276" w:lineRule="auto"/>
              <w:ind w:left="144" w:hanging="144"/>
              <w:rPr>
                <w:rFonts w:cs="Calibri"/>
                <w:lang w:eastAsia="en-US"/>
              </w:rPr>
            </w:pPr>
            <w:hyperlink r:id="rId210" w:history="1">
              <w:r>
                <w:rPr>
                  <w:rStyle w:val="afa"/>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4777EF">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4777EF">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4777EF">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4777EF">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1371E543" w:rsidR="00FB5378" w:rsidRPr="002E4810" w:rsidRDefault="002E4810" w:rsidP="004777EF">
            <w:pPr>
              <w:widowControl w:val="0"/>
              <w:spacing w:line="276" w:lineRule="auto"/>
              <w:ind w:left="144" w:hanging="144"/>
              <w:rPr>
                <w:rFonts w:cs="Calibri"/>
                <w:lang w:eastAsia="en-US"/>
              </w:rPr>
            </w:pPr>
            <w:hyperlink r:id="rId211" w:history="1">
              <w:r>
                <w:rPr>
                  <w:rStyle w:val="afa"/>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4777EF">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4777EF">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4777EF">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3D88E417" w:rsidR="00BD3F20" w:rsidRPr="002E4810" w:rsidRDefault="002E4810" w:rsidP="004777EF">
            <w:pPr>
              <w:widowControl w:val="0"/>
              <w:spacing w:line="276" w:lineRule="auto"/>
              <w:ind w:left="144" w:hanging="144"/>
              <w:rPr>
                <w:rFonts w:cs="Calibri"/>
                <w:lang w:eastAsia="en-US"/>
              </w:rPr>
            </w:pPr>
            <w:hyperlink r:id="rId212" w:history="1">
              <w:r>
                <w:rPr>
                  <w:rStyle w:val="afa"/>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4777EF">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4777EF">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09A4B03E" w:rsidR="00606700" w:rsidRPr="00D93AD2" w:rsidRDefault="00606700" w:rsidP="004777EF">
            <w:pPr>
              <w:widowControl w:val="0"/>
              <w:spacing w:line="276" w:lineRule="auto"/>
              <w:ind w:left="144" w:hanging="144"/>
              <w:rPr>
                <w:rFonts w:cs="Calibri"/>
                <w:lang w:eastAsia="en-US"/>
              </w:rPr>
            </w:pPr>
            <w:r>
              <w:rPr>
                <w:rFonts w:cs="Calibri"/>
                <w:lang w:eastAsia="en-US"/>
              </w:rPr>
              <w:t xml:space="preserve">Rev in </w:t>
            </w:r>
            <w:hyperlink r:id="rId213" w:history="1">
              <w:r w:rsidR="002E4810">
                <w:rPr>
                  <w:rStyle w:val="afa"/>
                  <w:rFonts w:cs="Calibri"/>
                  <w:lang w:eastAsia="en-US"/>
                </w:rPr>
                <w:t>R3-257225</w:t>
              </w:r>
            </w:hyperlink>
          </w:p>
        </w:tc>
      </w:tr>
      <w:tr w:rsidR="00BD3F20" w:rsidRPr="006706AE" w14:paraId="0D768B9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165435E" w:rsidR="00BD3F20" w:rsidRPr="002E4810" w:rsidRDefault="002E4810" w:rsidP="004777EF">
            <w:pPr>
              <w:widowControl w:val="0"/>
              <w:spacing w:line="276" w:lineRule="auto"/>
              <w:ind w:left="144" w:hanging="144"/>
              <w:rPr>
                <w:rFonts w:cs="Calibri"/>
                <w:lang w:eastAsia="en-US"/>
              </w:rPr>
            </w:pPr>
            <w:hyperlink r:id="rId214" w:history="1">
              <w:r>
                <w:rPr>
                  <w:rStyle w:val="afa"/>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4777EF">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4777EF">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4777EF">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23C67C9" w:rsidR="00BD3F20" w:rsidRPr="002E4810" w:rsidRDefault="002E4810" w:rsidP="004777EF">
            <w:pPr>
              <w:widowControl w:val="0"/>
              <w:spacing w:line="276" w:lineRule="auto"/>
              <w:ind w:left="144" w:hanging="144"/>
              <w:rPr>
                <w:rFonts w:cs="Calibri"/>
                <w:highlight w:val="yellow"/>
                <w:lang w:eastAsia="en-US"/>
              </w:rPr>
            </w:pPr>
            <w:hyperlink r:id="rId215" w:history="1">
              <w:r>
                <w:rPr>
                  <w:rStyle w:val="afa"/>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4777EF">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4777EF">
            <w:pPr>
              <w:widowControl w:val="0"/>
              <w:spacing w:line="276" w:lineRule="auto"/>
              <w:ind w:left="144" w:hanging="144"/>
              <w:rPr>
                <w:rFonts w:cs="Calibri"/>
                <w:lang w:eastAsia="en-US"/>
              </w:rPr>
            </w:pPr>
            <w:r w:rsidRPr="00D93AD2">
              <w:rPr>
                <w:rFonts w:cs="Calibri"/>
                <w:lang w:eastAsia="en-US"/>
              </w:rPr>
              <w:t>draftCR</w:t>
            </w:r>
          </w:p>
        </w:tc>
      </w:tr>
      <w:tr w:rsidR="00BD3F20" w:rsidRPr="006706AE" w14:paraId="0ADED67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68E6D259" w:rsidR="00BD3F20" w:rsidRPr="002E4810" w:rsidRDefault="002E4810" w:rsidP="004777EF">
            <w:pPr>
              <w:widowControl w:val="0"/>
              <w:spacing w:line="276" w:lineRule="auto"/>
              <w:ind w:left="144" w:hanging="144"/>
              <w:rPr>
                <w:rFonts w:cs="Calibri"/>
                <w:highlight w:val="yellow"/>
                <w:lang w:eastAsia="en-US"/>
              </w:rPr>
            </w:pPr>
            <w:hyperlink r:id="rId216" w:history="1">
              <w:r>
                <w:rPr>
                  <w:rStyle w:val="afa"/>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4777EF">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4777EF">
            <w:pPr>
              <w:widowControl w:val="0"/>
              <w:spacing w:line="276" w:lineRule="auto"/>
              <w:ind w:left="144" w:hanging="144"/>
              <w:rPr>
                <w:rFonts w:cs="Calibri"/>
                <w:lang w:eastAsia="en-US"/>
              </w:rPr>
            </w:pPr>
            <w:r w:rsidRPr="00D93AD2">
              <w:rPr>
                <w:rFonts w:cs="Calibri"/>
                <w:lang w:eastAsia="en-US"/>
              </w:rPr>
              <w:t>draftCR</w:t>
            </w:r>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899B7E7" w:rsidR="00D93AD2" w:rsidRPr="002E4810" w:rsidRDefault="002E4810" w:rsidP="00D93AD2">
            <w:pPr>
              <w:widowControl w:val="0"/>
              <w:spacing w:line="276" w:lineRule="auto"/>
              <w:ind w:left="144" w:hanging="144"/>
              <w:rPr>
                <w:rFonts w:cs="Calibri"/>
                <w:highlight w:val="yellow"/>
                <w:lang w:eastAsia="en-US"/>
              </w:rPr>
            </w:pPr>
            <w:hyperlink r:id="rId217" w:history="1">
              <w:r>
                <w:rPr>
                  <w:rStyle w:val="afa"/>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317298D3" w:rsidR="00D93AD2" w:rsidRPr="002E4810" w:rsidRDefault="002E4810" w:rsidP="00D93AD2">
            <w:pPr>
              <w:widowControl w:val="0"/>
              <w:spacing w:line="276" w:lineRule="auto"/>
              <w:ind w:left="144" w:hanging="144"/>
              <w:rPr>
                <w:rFonts w:cs="Calibri"/>
                <w:highlight w:val="yellow"/>
                <w:lang w:eastAsia="en-US"/>
              </w:rPr>
            </w:pPr>
            <w:hyperlink r:id="rId218" w:history="1">
              <w:r>
                <w:rPr>
                  <w:rStyle w:val="afa"/>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7236D4C4" w14:textId="1DCEC518"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19" w:history="1">
              <w:r w:rsidR="002E4810">
                <w:rPr>
                  <w:rStyle w:val="afa"/>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1CAB90F8" w:rsidR="00D93AD2" w:rsidRPr="002E4810" w:rsidRDefault="002E4810" w:rsidP="00D93AD2">
            <w:pPr>
              <w:widowControl w:val="0"/>
              <w:spacing w:line="276" w:lineRule="auto"/>
              <w:ind w:left="144" w:hanging="144"/>
              <w:rPr>
                <w:rFonts w:cs="Calibri"/>
                <w:highlight w:val="yellow"/>
                <w:lang w:eastAsia="en-US"/>
              </w:rPr>
            </w:pPr>
            <w:hyperlink r:id="rId220" w:history="1">
              <w:r>
                <w:rPr>
                  <w:rStyle w:val="afa"/>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CB: #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NGAP misc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- 38.300 misc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3"/>
              <w:rPr>
                <w:rFonts w:eastAsia="等线"/>
              </w:rPr>
            </w:pPr>
            <w:r w:rsidRPr="006706AE">
              <w:rPr>
                <w:rFonts w:eastAsia="等线"/>
              </w:rPr>
              <w:t>9.2.</w:t>
            </w:r>
            <w:r w:rsidR="00200909">
              <w:rPr>
                <w:rFonts w:eastAsia="等线"/>
              </w:rPr>
              <w:t>5</w:t>
            </w:r>
            <w:r w:rsidRPr="006706AE">
              <w:rPr>
                <w:rFonts w:eastAsia="等线"/>
              </w:rPr>
              <w:t>. R19 Mobility enhancements</w:t>
            </w:r>
          </w:p>
          <w:p w14:paraId="58191E32" w14:textId="393406D7"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498A95A9" w:rsidR="005D7737" w:rsidRPr="002E4810" w:rsidRDefault="002E4810" w:rsidP="004777EF">
            <w:pPr>
              <w:widowControl w:val="0"/>
              <w:spacing w:line="276" w:lineRule="auto"/>
              <w:ind w:left="144" w:hanging="144"/>
              <w:rPr>
                <w:rFonts w:cs="Calibri"/>
                <w:lang w:eastAsia="en-US"/>
              </w:rPr>
            </w:pPr>
            <w:hyperlink r:id="rId221" w:history="1">
              <w:r>
                <w:rPr>
                  <w:rStyle w:val="afa"/>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4777EF">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4777EF">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4777EF">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15ED1443" w:rsidR="005D7737" w:rsidRPr="002E4810" w:rsidRDefault="002E4810" w:rsidP="004777EF">
            <w:pPr>
              <w:widowControl w:val="0"/>
              <w:spacing w:line="276" w:lineRule="auto"/>
              <w:ind w:left="144" w:hanging="144"/>
              <w:rPr>
                <w:rFonts w:cs="Calibri"/>
                <w:lang w:eastAsia="en-US"/>
              </w:rPr>
            </w:pPr>
            <w:hyperlink r:id="rId222" w:history="1">
              <w:r>
                <w:rPr>
                  <w:rStyle w:val="afa"/>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4777EF">
            <w:pPr>
              <w:widowControl w:val="0"/>
              <w:spacing w:line="276" w:lineRule="auto"/>
              <w:ind w:left="144" w:hanging="144"/>
              <w:rPr>
                <w:rFonts w:cs="Calibri"/>
                <w:lang w:eastAsia="en-US"/>
              </w:rPr>
            </w:pPr>
            <w:r w:rsidRPr="009A3575">
              <w:rPr>
                <w:rFonts w:cs="Calibri"/>
                <w:lang w:eastAsia="en-US"/>
              </w:rPr>
              <w:t xml:space="preserve">Correction on CSI-RS Resource Set and CSI IM Resource Transfer for inter-CU LTM (Huawei, Jio </w:t>
            </w:r>
            <w:r w:rsidRPr="009A3575">
              <w:rPr>
                <w:rFonts w:cs="Calibri"/>
                <w:lang w:eastAsia="en-US"/>
              </w:rPr>
              <w:lastRenderedPageBreak/>
              <w:t>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4777EF">
            <w:pPr>
              <w:widowControl w:val="0"/>
              <w:spacing w:line="276" w:lineRule="auto"/>
              <w:ind w:left="144" w:hanging="144"/>
              <w:rPr>
                <w:rFonts w:cs="Calibri"/>
                <w:lang w:eastAsia="en-US"/>
              </w:rPr>
            </w:pPr>
            <w:r w:rsidRPr="00D93AD2">
              <w:rPr>
                <w:rFonts w:cs="Calibri"/>
                <w:lang w:eastAsia="en-US"/>
              </w:rPr>
              <w:lastRenderedPageBreak/>
              <w:t>CR1583r, TS 38.423 v19.0.0, Rel-19, Cat. F</w:t>
            </w:r>
          </w:p>
          <w:p w14:paraId="40C22AFF" w14:textId="74053266" w:rsidR="00363368" w:rsidRPr="00D93AD2" w:rsidRDefault="00363368" w:rsidP="004777EF">
            <w:pPr>
              <w:widowControl w:val="0"/>
              <w:spacing w:line="276" w:lineRule="auto"/>
              <w:ind w:left="144" w:hanging="144"/>
              <w:rPr>
                <w:rFonts w:cs="Calibri"/>
                <w:lang w:eastAsia="en-US"/>
              </w:rPr>
            </w:pPr>
            <w:r>
              <w:rPr>
                <w:rFonts w:cs="Calibri"/>
                <w:lang w:eastAsia="en-US"/>
              </w:rPr>
              <w:t xml:space="preserve">Rev in </w:t>
            </w:r>
            <w:hyperlink r:id="rId223" w:history="1">
              <w:r w:rsidR="002E4810">
                <w:rPr>
                  <w:rStyle w:val="afa"/>
                  <w:rFonts w:cs="Calibri"/>
                  <w:lang w:eastAsia="en-US"/>
                </w:rPr>
                <w:t>R3-257223</w:t>
              </w:r>
            </w:hyperlink>
          </w:p>
        </w:tc>
      </w:tr>
      <w:tr w:rsidR="005D7737" w:rsidRPr="006706AE" w14:paraId="2E49312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19F0948F" w:rsidR="005D7737" w:rsidRPr="002E4810" w:rsidRDefault="002E4810" w:rsidP="004777EF">
            <w:pPr>
              <w:widowControl w:val="0"/>
              <w:spacing w:line="276" w:lineRule="auto"/>
              <w:ind w:left="144" w:hanging="144"/>
              <w:rPr>
                <w:rFonts w:cs="Calibri"/>
                <w:highlight w:val="yellow"/>
                <w:lang w:eastAsia="en-US"/>
              </w:rPr>
            </w:pPr>
            <w:hyperlink r:id="rId224" w:history="1">
              <w:r>
                <w:rPr>
                  <w:rStyle w:val="afa"/>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4777EF">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4777EF">
            <w:pPr>
              <w:widowControl w:val="0"/>
              <w:spacing w:line="276" w:lineRule="auto"/>
              <w:ind w:left="144" w:hanging="144"/>
              <w:rPr>
                <w:rFonts w:cs="Calibri"/>
                <w:lang w:eastAsia="en-US"/>
              </w:rPr>
            </w:pPr>
            <w:r w:rsidRPr="00D93AD2">
              <w:rPr>
                <w:rFonts w:cs="Calibri"/>
                <w:lang w:eastAsia="en-US"/>
              </w:rPr>
              <w:t>CR1633r, TS 38.473 v19.0.0, Rel-19, Cat. F</w:t>
            </w:r>
          </w:p>
          <w:p w14:paraId="50281F64" w14:textId="719B050F" w:rsidR="00363368" w:rsidRPr="00D93AD2" w:rsidRDefault="00363368" w:rsidP="004777EF">
            <w:pPr>
              <w:widowControl w:val="0"/>
              <w:spacing w:line="276" w:lineRule="auto"/>
              <w:ind w:left="144" w:hanging="144"/>
              <w:rPr>
                <w:rFonts w:cs="Calibri"/>
                <w:lang w:eastAsia="en-US"/>
              </w:rPr>
            </w:pPr>
            <w:r>
              <w:rPr>
                <w:rFonts w:cs="Calibri"/>
                <w:lang w:eastAsia="en-US"/>
              </w:rPr>
              <w:t xml:space="preserve">Rev in </w:t>
            </w:r>
            <w:hyperlink r:id="rId225" w:history="1">
              <w:r w:rsidR="002E4810">
                <w:rPr>
                  <w:rStyle w:val="afa"/>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BB0C0DE" w:rsidR="00D93AD2" w:rsidRPr="002E4810" w:rsidRDefault="002E4810" w:rsidP="00D93AD2">
            <w:pPr>
              <w:widowControl w:val="0"/>
              <w:spacing w:line="276" w:lineRule="auto"/>
              <w:ind w:left="144" w:hanging="144"/>
              <w:rPr>
                <w:rFonts w:cs="Calibri"/>
                <w:lang w:eastAsia="en-US"/>
              </w:rPr>
            </w:pPr>
            <w:r>
              <w:rPr>
                <w:rFonts w:cs="Calibri"/>
                <w:lang w:eastAsia="en-US"/>
              </w:rPr>
              <w:fldChar w:fldCharType="begin"/>
            </w:r>
            <w:r w:rsidR="00365DD5">
              <w:rPr>
                <w:rFonts w:cs="Calibri"/>
                <w:lang w:eastAsia="en-US"/>
              </w:rPr>
              <w:instrText>HYPERLINK "D:\\Yang Xudong\\3GPP meetings\\RAN3-129BIS\\Docs\\R3-256530.zip"</w:instrText>
            </w:r>
            <w:r w:rsidR="00365DD5">
              <w:rPr>
                <w:rFonts w:cs="Calibri"/>
                <w:lang w:eastAsia="en-US"/>
              </w:rPr>
            </w:r>
            <w:r>
              <w:rPr>
                <w:rFonts w:cs="Calibri"/>
                <w:lang w:eastAsia="en-US"/>
              </w:rPr>
              <w:fldChar w:fldCharType="separate"/>
            </w:r>
            <w:r>
              <w:rPr>
                <w:rStyle w:val="afa"/>
                <w:rFonts w:cs="Calibri"/>
                <w:lang w:eastAsia="en-US"/>
              </w:rPr>
              <w:t>R3-256530</w:t>
            </w:r>
            <w:r>
              <w:rPr>
                <w:rFonts w:cs="Calibri"/>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1EF487FA" w:rsidR="005B1D0E" w:rsidRPr="002E4810" w:rsidRDefault="002E4810" w:rsidP="004777EF">
            <w:pPr>
              <w:widowControl w:val="0"/>
              <w:spacing w:line="276" w:lineRule="auto"/>
              <w:ind w:left="144" w:hanging="144"/>
              <w:rPr>
                <w:rFonts w:cs="Calibri"/>
                <w:highlight w:val="yellow"/>
                <w:lang w:eastAsia="en-US"/>
              </w:rPr>
            </w:pPr>
            <w:hyperlink r:id="rId226" w:history="1">
              <w:r>
                <w:rPr>
                  <w:rStyle w:val="afa"/>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4777EF">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4777EF">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3764AD32" w:rsidR="005B1D0E" w:rsidRPr="002E4810" w:rsidRDefault="002E4810" w:rsidP="004777EF">
            <w:pPr>
              <w:widowControl w:val="0"/>
              <w:spacing w:line="276" w:lineRule="auto"/>
              <w:ind w:left="144" w:hanging="144"/>
              <w:rPr>
                <w:rFonts w:cs="Calibri"/>
                <w:highlight w:val="yellow"/>
                <w:lang w:eastAsia="en-US"/>
              </w:rPr>
            </w:pPr>
            <w:hyperlink r:id="rId227" w:history="1">
              <w:r>
                <w:rPr>
                  <w:rStyle w:val="afa"/>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4777EF">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4777EF">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5E916D1D" w:rsidR="00D93AD2" w:rsidRPr="002E4810" w:rsidRDefault="002E4810" w:rsidP="00D93AD2">
            <w:pPr>
              <w:widowControl w:val="0"/>
              <w:spacing w:line="276" w:lineRule="auto"/>
              <w:ind w:left="144" w:hanging="144"/>
              <w:rPr>
                <w:rFonts w:cs="Calibri"/>
                <w:highlight w:val="yellow"/>
                <w:lang w:eastAsia="en-US"/>
              </w:rPr>
            </w:pPr>
            <w:hyperlink r:id="rId228" w:history="1">
              <w:r>
                <w:rPr>
                  <w:rStyle w:val="afa"/>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2803D672" w:rsidR="00D93AD2" w:rsidRPr="002E4810" w:rsidRDefault="002E4810" w:rsidP="00D93AD2">
            <w:pPr>
              <w:widowControl w:val="0"/>
              <w:spacing w:line="276" w:lineRule="auto"/>
              <w:ind w:left="144" w:hanging="144"/>
              <w:rPr>
                <w:rFonts w:cs="Calibri"/>
                <w:highlight w:val="yellow"/>
                <w:lang w:eastAsia="en-US"/>
              </w:rPr>
            </w:pPr>
            <w:hyperlink r:id="rId229" w:history="1">
              <w:r>
                <w:rPr>
                  <w:rStyle w:val="afa"/>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10C15006" w:rsidR="00D93AD2" w:rsidRPr="002E4810" w:rsidRDefault="002E4810" w:rsidP="00D93AD2">
            <w:pPr>
              <w:widowControl w:val="0"/>
              <w:spacing w:line="276" w:lineRule="auto"/>
              <w:ind w:left="144" w:hanging="144"/>
              <w:rPr>
                <w:rFonts w:cs="Calibri"/>
                <w:highlight w:val="yellow"/>
                <w:lang w:eastAsia="en-US"/>
              </w:rPr>
            </w:pPr>
            <w:hyperlink r:id="rId230" w:history="1">
              <w:r>
                <w:rPr>
                  <w:rStyle w:val="afa"/>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46DE3ECE" w:rsidR="00D93AD2" w:rsidRPr="002E4810" w:rsidRDefault="002E4810" w:rsidP="00D93AD2">
            <w:pPr>
              <w:widowControl w:val="0"/>
              <w:spacing w:line="276" w:lineRule="auto"/>
              <w:ind w:left="144" w:hanging="144"/>
              <w:rPr>
                <w:rFonts w:cs="Calibri"/>
                <w:highlight w:val="yellow"/>
                <w:lang w:eastAsia="en-US"/>
              </w:rPr>
            </w:pPr>
            <w:hyperlink r:id="rId231" w:history="1">
              <w:r>
                <w:rPr>
                  <w:rStyle w:val="afa"/>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3515CBE2" w:rsidR="005B1D0E" w:rsidRPr="002E4810" w:rsidRDefault="002E4810" w:rsidP="004777EF">
            <w:pPr>
              <w:widowControl w:val="0"/>
              <w:spacing w:line="276" w:lineRule="auto"/>
              <w:ind w:left="144" w:hanging="144"/>
              <w:rPr>
                <w:rFonts w:cs="Calibri"/>
                <w:lang w:eastAsia="en-US"/>
              </w:rPr>
            </w:pPr>
            <w:hyperlink r:id="rId232" w:history="1">
              <w:r>
                <w:rPr>
                  <w:rStyle w:val="afa"/>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4777EF">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4777EF">
            <w:pPr>
              <w:widowControl w:val="0"/>
              <w:spacing w:line="276" w:lineRule="auto"/>
              <w:ind w:left="144" w:hanging="144"/>
              <w:rPr>
                <w:rFonts w:cs="Calibri"/>
                <w:lang w:eastAsia="en-US"/>
              </w:rPr>
            </w:pPr>
            <w:r w:rsidRPr="00B251D4">
              <w:rPr>
                <w:rFonts w:cs="Calibri"/>
                <w:lang w:eastAsia="en-US"/>
              </w:rPr>
              <w:t>draftCR</w:t>
            </w:r>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127CCA78"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33" w:history="1">
              <w:r w:rsidR="002E4810">
                <w:rPr>
                  <w:rStyle w:val="afa"/>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3085BDE3" w:rsidR="005B1D0E" w:rsidRPr="002E4810" w:rsidRDefault="002E4810" w:rsidP="004777EF">
            <w:pPr>
              <w:widowControl w:val="0"/>
              <w:spacing w:line="276" w:lineRule="auto"/>
              <w:ind w:left="144" w:hanging="144"/>
              <w:rPr>
                <w:rFonts w:cs="Calibri"/>
                <w:lang w:eastAsia="en-US"/>
              </w:rPr>
            </w:pPr>
            <w:hyperlink r:id="rId234" w:history="1">
              <w:r>
                <w:rPr>
                  <w:rStyle w:val="afa"/>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4777EF">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4777EF">
            <w:pPr>
              <w:widowControl w:val="0"/>
              <w:spacing w:line="276" w:lineRule="auto"/>
              <w:ind w:left="144" w:hanging="144"/>
              <w:rPr>
                <w:rFonts w:cs="Calibri"/>
                <w:lang w:eastAsia="en-US"/>
              </w:rPr>
            </w:pPr>
            <w:r w:rsidRPr="00B251D4">
              <w:rPr>
                <w:rFonts w:cs="Calibri"/>
                <w:lang w:eastAsia="en-US"/>
              </w:rPr>
              <w:t>draftCR</w:t>
            </w:r>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02495AD3" w:rsidR="00B251D4" w:rsidRPr="00B251D4" w:rsidRDefault="00B251D4" w:rsidP="004777EF">
            <w:pPr>
              <w:widowControl w:val="0"/>
              <w:spacing w:line="276" w:lineRule="auto"/>
              <w:ind w:left="144" w:hanging="144"/>
              <w:rPr>
                <w:rFonts w:cs="Calibri"/>
                <w:color w:val="000000"/>
                <w:lang w:eastAsia="en-US"/>
              </w:rPr>
            </w:pPr>
            <w:r w:rsidRPr="00B251D4">
              <w:rPr>
                <w:rFonts w:cs="Calibri"/>
                <w:lang w:eastAsia="en-US"/>
              </w:rPr>
              <w:t xml:space="preserve">Rev in </w:t>
            </w:r>
            <w:hyperlink r:id="rId235" w:history="1">
              <w:r w:rsidR="002E4810">
                <w:rPr>
                  <w:rStyle w:val="afa"/>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5E65ADB8" w:rsidR="00D93AD2" w:rsidRPr="002E4810" w:rsidRDefault="002E4810" w:rsidP="00D93AD2">
            <w:pPr>
              <w:widowControl w:val="0"/>
              <w:spacing w:line="276" w:lineRule="auto"/>
              <w:ind w:left="144" w:hanging="144"/>
              <w:rPr>
                <w:rFonts w:cs="Calibri"/>
                <w:highlight w:val="yellow"/>
                <w:lang w:eastAsia="en-US"/>
              </w:rPr>
            </w:pPr>
            <w:hyperlink r:id="rId236" w:history="1">
              <w:r>
                <w:rPr>
                  <w:rStyle w:val="afa"/>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52C3CE54" w:rsidR="00D93AD2" w:rsidRPr="002E4810" w:rsidRDefault="002E4810" w:rsidP="00D93AD2">
            <w:pPr>
              <w:widowControl w:val="0"/>
              <w:spacing w:line="276" w:lineRule="auto"/>
              <w:ind w:left="144" w:hanging="144"/>
              <w:rPr>
                <w:rFonts w:cs="Calibri"/>
                <w:highlight w:val="yellow"/>
                <w:lang w:eastAsia="en-US"/>
              </w:rPr>
            </w:pPr>
            <w:hyperlink r:id="rId237" w:history="1">
              <w:r>
                <w:rPr>
                  <w:rStyle w:val="afa"/>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1725C55C" w:rsidR="00D93AD2" w:rsidRPr="002E4810" w:rsidRDefault="002E4810" w:rsidP="00D93AD2">
            <w:pPr>
              <w:widowControl w:val="0"/>
              <w:spacing w:line="276" w:lineRule="auto"/>
              <w:ind w:left="144" w:hanging="144"/>
              <w:rPr>
                <w:rFonts w:cs="Calibri"/>
                <w:highlight w:val="yellow"/>
                <w:lang w:eastAsia="en-US"/>
              </w:rPr>
            </w:pPr>
            <w:hyperlink r:id="rId238" w:history="1">
              <w:r>
                <w:rPr>
                  <w:rStyle w:val="afa"/>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A7179C7" w:rsidR="00D93AD2" w:rsidRPr="002E4810" w:rsidRDefault="002E4810" w:rsidP="00D93AD2">
            <w:pPr>
              <w:widowControl w:val="0"/>
              <w:spacing w:line="276" w:lineRule="auto"/>
              <w:ind w:left="144" w:hanging="144"/>
              <w:rPr>
                <w:rFonts w:cs="Calibri"/>
                <w:highlight w:val="yellow"/>
                <w:lang w:eastAsia="en-US"/>
              </w:rPr>
            </w:pPr>
            <w:hyperlink r:id="rId239" w:history="1">
              <w:r>
                <w:rPr>
                  <w:rStyle w:val="afa"/>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7D8F3FC8" w:rsidR="00D93AD2" w:rsidRPr="002E4810" w:rsidRDefault="002E4810" w:rsidP="00D93AD2">
            <w:pPr>
              <w:widowControl w:val="0"/>
              <w:spacing w:line="276" w:lineRule="auto"/>
              <w:ind w:left="144" w:hanging="144"/>
              <w:rPr>
                <w:rFonts w:cs="Calibri"/>
                <w:highlight w:val="yellow"/>
                <w:lang w:eastAsia="en-US"/>
              </w:rPr>
            </w:pPr>
            <w:hyperlink r:id="rId240" w:history="1">
              <w:r>
                <w:rPr>
                  <w:rStyle w:val="afa"/>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gramStart"/>
            <w:r w:rsidRPr="00786837">
              <w:rPr>
                <w:rFonts w:cs="Calibri"/>
                <w:lang w:eastAsia="en-US"/>
              </w:rPr>
              <w:t>CATT,Huawei</w:t>
            </w:r>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6E937F00" w:rsidR="00D93AD2" w:rsidRPr="002E4810" w:rsidRDefault="002E4810" w:rsidP="00D93AD2">
            <w:pPr>
              <w:widowControl w:val="0"/>
              <w:spacing w:line="276" w:lineRule="auto"/>
              <w:ind w:left="144" w:hanging="144"/>
              <w:rPr>
                <w:rFonts w:cs="Calibri"/>
                <w:highlight w:val="yellow"/>
                <w:lang w:eastAsia="en-US"/>
              </w:rPr>
            </w:pPr>
            <w:hyperlink r:id="rId241" w:history="1">
              <w:r>
                <w:rPr>
                  <w:rStyle w:val="afa"/>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gramStart"/>
            <w:r w:rsidRPr="00786837">
              <w:rPr>
                <w:rFonts w:cs="Calibri"/>
                <w:lang w:eastAsia="en-US"/>
              </w:rPr>
              <w:t>CATT,Huawei</w:t>
            </w:r>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1D81A00F" w:rsidR="00D93AD2" w:rsidRPr="002E4810" w:rsidRDefault="002E4810" w:rsidP="00D93AD2">
            <w:pPr>
              <w:widowControl w:val="0"/>
              <w:spacing w:line="276" w:lineRule="auto"/>
              <w:ind w:left="144" w:hanging="144"/>
              <w:rPr>
                <w:rFonts w:cs="Calibri"/>
                <w:highlight w:val="yellow"/>
                <w:lang w:eastAsia="en-US"/>
              </w:rPr>
            </w:pPr>
            <w:hyperlink r:id="rId242" w:history="1">
              <w:r>
                <w:rPr>
                  <w:rStyle w:val="afa"/>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LTM candidate PSCell cancel procedure in DC (</w:t>
            </w:r>
            <w:proofErr w:type="gramStart"/>
            <w:r w:rsidRPr="00786837">
              <w:rPr>
                <w:rFonts w:cs="Calibri"/>
                <w:lang w:eastAsia="en-US"/>
              </w:rPr>
              <w:t>CATT,Huawei</w:t>
            </w:r>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37F8F8BF" w:rsidR="00D93AD2" w:rsidRPr="002E4810" w:rsidRDefault="002E4810" w:rsidP="00D93AD2">
            <w:pPr>
              <w:widowControl w:val="0"/>
              <w:spacing w:line="276" w:lineRule="auto"/>
              <w:ind w:left="144" w:hanging="144"/>
              <w:rPr>
                <w:rFonts w:cs="Calibri"/>
                <w:highlight w:val="yellow"/>
                <w:lang w:eastAsia="en-US"/>
              </w:rPr>
            </w:pPr>
            <w:hyperlink r:id="rId243" w:history="1">
              <w:r>
                <w:rPr>
                  <w:rStyle w:val="afa"/>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candidate PSCell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407BB303" w:rsidR="00D93AD2" w:rsidRPr="002E4810" w:rsidRDefault="002E4810" w:rsidP="00D93AD2">
            <w:pPr>
              <w:widowControl w:val="0"/>
              <w:spacing w:line="276" w:lineRule="auto"/>
              <w:ind w:left="144" w:hanging="144"/>
              <w:rPr>
                <w:rFonts w:cs="Calibri"/>
                <w:highlight w:val="yellow"/>
                <w:lang w:eastAsia="en-US"/>
              </w:rPr>
            </w:pPr>
            <w:hyperlink r:id="rId244" w:history="1">
              <w:r>
                <w:rPr>
                  <w:rStyle w:val="afa"/>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7ED48578" w:rsidR="00D93AD2" w:rsidRPr="002E4810" w:rsidRDefault="002E4810" w:rsidP="00D93AD2">
            <w:pPr>
              <w:widowControl w:val="0"/>
              <w:spacing w:line="276" w:lineRule="auto"/>
              <w:ind w:left="144" w:hanging="144"/>
              <w:rPr>
                <w:rFonts w:cs="Calibri"/>
                <w:highlight w:val="yellow"/>
                <w:lang w:eastAsia="en-US"/>
              </w:rPr>
            </w:pPr>
            <w:hyperlink r:id="rId245" w:history="1">
              <w:r>
                <w:rPr>
                  <w:rStyle w:val="afa"/>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74ADA41F" w:rsidR="00D93AD2" w:rsidRPr="002E4810" w:rsidRDefault="002E4810" w:rsidP="00D93AD2">
            <w:pPr>
              <w:widowControl w:val="0"/>
              <w:spacing w:line="276" w:lineRule="auto"/>
              <w:ind w:left="144" w:hanging="144"/>
              <w:rPr>
                <w:rFonts w:cs="Calibri"/>
                <w:highlight w:val="yellow"/>
                <w:lang w:eastAsia="en-US"/>
              </w:rPr>
            </w:pPr>
            <w:hyperlink r:id="rId246" w:history="1">
              <w:r>
                <w:rPr>
                  <w:rStyle w:val="afa"/>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389A7CB9" w:rsidR="00D93AD2" w:rsidRPr="002E4810" w:rsidRDefault="002E4810" w:rsidP="00D93AD2">
            <w:pPr>
              <w:widowControl w:val="0"/>
              <w:spacing w:line="276" w:lineRule="auto"/>
              <w:ind w:left="144" w:hanging="144"/>
              <w:rPr>
                <w:rFonts w:cs="Calibri"/>
                <w:highlight w:val="yellow"/>
                <w:lang w:eastAsia="en-US"/>
              </w:rPr>
            </w:pPr>
            <w:hyperlink r:id="rId247" w:history="1">
              <w:r>
                <w:rPr>
                  <w:rStyle w:val="afa"/>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63D9A56D" w:rsidR="00D93AD2" w:rsidRPr="002E4810" w:rsidRDefault="002E4810" w:rsidP="00D93AD2">
            <w:pPr>
              <w:widowControl w:val="0"/>
              <w:spacing w:line="276" w:lineRule="auto"/>
              <w:ind w:left="144" w:hanging="144"/>
              <w:rPr>
                <w:rFonts w:cs="Calibri"/>
                <w:highlight w:val="yellow"/>
                <w:lang w:eastAsia="en-US"/>
              </w:rPr>
            </w:pPr>
            <w:hyperlink r:id="rId248" w:history="1">
              <w:r>
                <w:rPr>
                  <w:rStyle w:val="afa"/>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F2899" w:rsidR="00D93AD2" w:rsidRPr="002E4810" w:rsidRDefault="002E4810" w:rsidP="00D93AD2">
            <w:pPr>
              <w:widowControl w:val="0"/>
              <w:spacing w:line="276" w:lineRule="auto"/>
              <w:ind w:left="144" w:hanging="144"/>
              <w:rPr>
                <w:rFonts w:cs="Calibri"/>
                <w:highlight w:val="yellow"/>
                <w:lang w:eastAsia="en-US"/>
              </w:rPr>
            </w:pPr>
            <w:hyperlink r:id="rId249" w:history="1">
              <w:r>
                <w:rPr>
                  <w:rStyle w:val="afa"/>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317D0D45" w:rsidR="00D93AD2" w:rsidRPr="002E4810" w:rsidRDefault="002E4810" w:rsidP="00D93AD2">
            <w:pPr>
              <w:widowControl w:val="0"/>
              <w:spacing w:line="276" w:lineRule="auto"/>
              <w:ind w:left="144" w:hanging="144"/>
              <w:rPr>
                <w:rFonts w:cs="Calibri"/>
                <w:highlight w:val="yellow"/>
                <w:lang w:eastAsia="en-US"/>
              </w:rPr>
            </w:pPr>
            <w:hyperlink r:id="rId250" w:history="1">
              <w:r>
                <w:rPr>
                  <w:rStyle w:val="afa"/>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22012E2F" w:rsidR="00D93AD2" w:rsidRPr="002E4810" w:rsidRDefault="002E4810" w:rsidP="00D93AD2">
            <w:pPr>
              <w:widowControl w:val="0"/>
              <w:spacing w:line="276" w:lineRule="auto"/>
              <w:ind w:left="144" w:hanging="144"/>
              <w:rPr>
                <w:rFonts w:cs="Calibri"/>
                <w:highlight w:val="yellow"/>
                <w:lang w:eastAsia="en-US"/>
              </w:rPr>
            </w:pPr>
            <w:hyperlink r:id="rId251" w:history="1">
              <w:r>
                <w:rPr>
                  <w:rStyle w:val="afa"/>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64C287B5" w:rsidR="00D93AD2" w:rsidRPr="002E4810" w:rsidRDefault="002E4810" w:rsidP="00D93AD2">
            <w:pPr>
              <w:widowControl w:val="0"/>
              <w:spacing w:line="276" w:lineRule="auto"/>
              <w:ind w:left="144" w:hanging="144"/>
              <w:rPr>
                <w:rFonts w:cs="Calibri"/>
                <w:highlight w:val="yellow"/>
                <w:lang w:eastAsia="en-US"/>
              </w:rPr>
            </w:pPr>
            <w:hyperlink r:id="rId252" w:history="1">
              <w:r>
                <w:rPr>
                  <w:rStyle w:val="afa"/>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6F0DA771" w:rsidR="00D93AD2" w:rsidRPr="002E4810" w:rsidRDefault="002E4810" w:rsidP="00D93AD2">
            <w:pPr>
              <w:widowControl w:val="0"/>
              <w:spacing w:line="276" w:lineRule="auto"/>
              <w:ind w:left="144" w:hanging="144"/>
              <w:rPr>
                <w:rFonts w:cs="Calibri"/>
                <w:highlight w:val="yellow"/>
                <w:lang w:eastAsia="en-US"/>
              </w:rPr>
            </w:pPr>
            <w:hyperlink r:id="rId253" w:history="1">
              <w:r>
                <w:rPr>
                  <w:rStyle w:val="afa"/>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4292D56B" w:rsidR="00D93AD2" w:rsidRPr="002E4810" w:rsidRDefault="002E4810" w:rsidP="00D93AD2">
            <w:pPr>
              <w:widowControl w:val="0"/>
              <w:spacing w:line="276" w:lineRule="auto"/>
              <w:ind w:left="144" w:hanging="144"/>
              <w:rPr>
                <w:rFonts w:cs="Calibri"/>
                <w:highlight w:val="yellow"/>
                <w:lang w:eastAsia="en-US"/>
              </w:rPr>
            </w:pPr>
            <w:hyperlink r:id="rId254" w:history="1">
              <w:r>
                <w:rPr>
                  <w:rStyle w:val="afa"/>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1364FA4C" w:rsidR="00D93AD2" w:rsidRPr="002E4810" w:rsidRDefault="002E4810" w:rsidP="00D93AD2">
            <w:pPr>
              <w:widowControl w:val="0"/>
              <w:spacing w:line="276" w:lineRule="auto"/>
              <w:ind w:left="144" w:hanging="144"/>
              <w:rPr>
                <w:rFonts w:cs="Calibri"/>
                <w:highlight w:val="yellow"/>
                <w:lang w:eastAsia="en-US"/>
              </w:rPr>
            </w:pPr>
            <w:hyperlink r:id="rId255" w:history="1">
              <w:r>
                <w:rPr>
                  <w:rStyle w:val="afa"/>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ADB0CBC" w:rsidR="00D93AD2" w:rsidRPr="002E4810" w:rsidRDefault="002E4810" w:rsidP="00D93AD2">
            <w:pPr>
              <w:widowControl w:val="0"/>
              <w:spacing w:line="276" w:lineRule="auto"/>
              <w:ind w:left="144" w:hanging="144"/>
              <w:rPr>
                <w:rFonts w:cs="Calibri"/>
                <w:highlight w:val="yellow"/>
                <w:lang w:eastAsia="en-US"/>
              </w:rPr>
            </w:pPr>
            <w:hyperlink r:id="rId256" w:history="1">
              <w:r>
                <w:rPr>
                  <w:rStyle w:val="afa"/>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371180D5" w:rsidR="00D93AD2" w:rsidRPr="002E4810" w:rsidRDefault="002E4810" w:rsidP="00D93AD2">
            <w:pPr>
              <w:widowControl w:val="0"/>
              <w:spacing w:line="276" w:lineRule="auto"/>
              <w:ind w:left="144" w:hanging="144"/>
              <w:rPr>
                <w:rFonts w:cs="Calibri"/>
                <w:highlight w:val="yellow"/>
                <w:lang w:eastAsia="en-US"/>
              </w:rPr>
            </w:pPr>
            <w:hyperlink r:id="rId257" w:history="1">
              <w:r>
                <w:rPr>
                  <w:rStyle w:val="afa"/>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3AF0BE50" w:rsidR="00D93AD2" w:rsidRPr="002E4810" w:rsidRDefault="002E4810" w:rsidP="00D93AD2">
            <w:pPr>
              <w:widowControl w:val="0"/>
              <w:spacing w:line="276" w:lineRule="auto"/>
              <w:ind w:left="144" w:hanging="144"/>
              <w:rPr>
                <w:rFonts w:cs="Calibri"/>
                <w:highlight w:val="yellow"/>
                <w:lang w:eastAsia="en-US"/>
              </w:rPr>
            </w:pPr>
            <w:hyperlink r:id="rId258" w:history="1">
              <w:r>
                <w:rPr>
                  <w:rStyle w:val="afa"/>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C9E9C4C" w:rsidR="00D93AD2" w:rsidRPr="002E4810" w:rsidRDefault="002E4810" w:rsidP="00D93AD2">
            <w:pPr>
              <w:widowControl w:val="0"/>
              <w:spacing w:line="276" w:lineRule="auto"/>
              <w:ind w:left="144" w:hanging="144"/>
              <w:rPr>
                <w:rFonts w:cs="Calibri"/>
                <w:highlight w:val="yellow"/>
                <w:lang w:eastAsia="en-US"/>
              </w:rPr>
            </w:pPr>
            <w:hyperlink r:id="rId259" w:history="1">
              <w:r>
                <w:rPr>
                  <w:rStyle w:val="afa"/>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05C3C587" w:rsidR="00D93AD2" w:rsidRPr="002E4810" w:rsidRDefault="002E4810" w:rsidP="00D93AD2">
            <w:pPr>
              <w:widowControl w:val="0"/>
              <w:spacing w:line="276" w:lineRule="auto"/>
              <w:ind w:left="144" w:hanging="144"/>
              <w:rPr>
                <w:rFonts w:cs="Calibri"/>
                <w:highlight w:val="yellow"/>
                <w:lang w:eastAsia="en-US"/>
              </w:rPr>
            </w:pPr>
            <w:hyperlink r:id="rId260" w:history="1">
              <w:r>
                <w:rPr>
                  <w:rStyle w:val="afa"/>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2BE9065D" w:rsidR="00D93AD2" w:rsidRPr="002E4810" w:rsidRDefault="002E4810" w:rsidP="00D93AD2">
            <w:pPr>
              <w:widowControl w:val="0"/>
              <w:spacing w:line="276" w:lineRule="auto"/>
              <w:ind w:left="144" w:hanging="144"/>
              <w:rPr>
                <w:rFonts w:cs="Calibri"/>
                <w:highlight w:val="yellow"/>
                <w:lang w:eastAsia="en-US"/>
              </w:rPr>
            </w:pPr>
            <w:hyperlink r:id="rId261" w:history="1">
              <w:r>
                <w:rPr>
                  <w:rStyle w:val="afa"/>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A013ACF" w:rsidR="00D93AD2" w:rsidRPr="002E4810" w:rsidRDefault="002E4810" w:rsidP="00D93AD2">
            <w:pPr>
              <w:widowControl w:val="0"/>
              <w:spacing w:line="276" w:lineRule="auto"/>
              <w:ind w:left="144" w:hanging="144"/>
              <w:rPr>
                <w:rFonts w:cs="Calibri"/>
                <w:highlight w:val="yellow"/>
                <w:lang w:eastAsia="en-US"/>
              </w:rPr>
            </w:pPr>
            <w:hyperlink r:id="rId262" w:history="1">
              <w:r>
                <w:rPr>
                  <w:rStyle w:val="afa"/>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421DDC78" w:rsidR="00D93AD2" w:rsidRPr="002E4810" w:rsidRDefault="002E4810" w:rsidP="00D93AD2">
            <w:pPr>
              <w:widowControl w:val="0"/>
              <w:spacing w:line="276" w:lineRule="auto"/>
              <w:ind w:left="144" w:hanging="144"/>
              <w:rPr>
                <w:rFonts w:cs="Calibri"/>
                <w:highlight w:val="yellow"/>
                <w:lang w:eastAsia="en-US"/>
              </w:rPr>
            </w:pPr>
            <w:hyperlink r:id="rId263" w:history="1">
              <w:r>
                <w:rPr>
                  <w:rStyle w:val="afa"/>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0BEC309A" w:rsidR="00D93AD2" w:rsidRPr="002E4810" w:rsidRDefault="002E4810" w:rsidP="00D93AD2">
            <w:pPr>
              <w:widowControl w:val="0"/>
              <w:spacing w:line="276" w:lineRule="auto"/>
              <w:ind w:left="144" w:hanging="144"/>
              <w:rPr>
                <w:rFonts w:cs="Calibri"/>
                <w:highlight w:val="yellow"/>
                <w:lang w:eastAsia="en-US"/>
              </w:rPr>
            </w:pPr>
            <w:hyperlink r:id="rId264" w:history="1">
              <w:r>
                <w:rPr>
                  <w:rStyle w:val="afa"/>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3039160F" w:rsidR="00D93AD2" w:rsidRPr="002E4810" w:rsidRDefault="002E4810" w:rsidP="00D93AD2">
            <w:pPr>
              <w:widowControl w:val="0"/>
              <w:spacing w:line="276" w:lineRule="auto"/>
              <w:ind w:left="144" w:hanging="144"/>
              <w:rPr>
                <w:rFonts w:cs="Calibri"/>
                <w:highlight w:val="yellow"/>
                <w:lang w:eastAsia="en-US"/>
              </w:rPr>
            </w:pPr>
            <w:hyperlink r:id="rId265" w:history="1">
              <w:r>
                <w:rPr>
                  <w:rStyle w:val="afa"/>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5B597356" w:rsidR="00D93AD2" w:rsidRPr="002E4810" w:rsidRDefault="002E4810" w:rsidP="00D93AD2">
            <w:pPr>
              <w:widowControl w:val="0"/>
              <w:spacing w:line="276" w:lineRule="auto"/>
              <w:ind w:left="144" w:hanging="144"/>
              <w:rPr>
                <w:rFonts w:cs="Calibri"/>
                <w:highlight w:val="yellow"/>
                <w:lang w:eastAsia="en-US"/>
              </w:rPr>
            </w:pPr>
            <w:hyperlink r:id="rId266" w:history="1">
              <w:r>
                <w:rPr>
                  <w:rStyle w:val="afa"/>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inter-CU LTM (Huawei, Jio Platforms, </w:t>
            </w:r>
            <w:r w:rsidRPr="00786837">
              <w:rPr>
                <w:rFonts w:cs="Calibri"/>
                <w:lang w:eastAsia="en-US"/>
              </w:rPr>
              <w:lastRenderedPageBreak/>
              <w:t>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r w:rsidRPr="00145308">
              <w:rPr>
                <w:rFonts w:cs="Calibri"/>
                <w:lang w:eastAsia="en-US"/>
              </w:rPr>
              <w:lastRenderedPageBreak/>
              <w:t>draftCR</w:t>
            </w:r>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672E29A2" w:rsidR="00D93AD2" w:rsidRPr="002E4810" w:rsidRDefault="002E4810" w:rsidP="00D93AD2">
            <w:pPr>
              <w:widowControl w:val="0"/>
              <w:spacing w:line="276" w:lineRule="auto"/>
              <w:ind w:left="144" w:hanging="144"/>
              <w:rPr>
                <w:rFonts w:cs="Calibri"/>
                <w:highlight w:val="yellow"/>
                <w:lang w:eastAsia="en-US"/>
              </w:rPr>
            </w:pPr>
            <w:hyperlink r:id="rId267" w:history="1">
              <w:r>
                <w:rPr>
                  <w:rStyle w:val="afa"/>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5C97252" w:rsidR="00D93AD2" w:rsidRPr="002E4810" w:rsidRDefault="002E4810" w:rsidP="00D93AD2">
            <w:pPr>
              <w:widowControl w:val="0"/>
              <w:spacing w:line="276" w:lineRule="auto"/>
              <w:ind w:left="144" w:hanging="144"/>
              <w:rPr>
                <w:rFonts w:cs="Calibri"/>
                <w:highlight w:val="yellow"/>
                <w:lang w:eastAsia="en-US"/>
              </w:rPr>
            </w:pPr>
            <w:hyperlink r:id="rId268" w:history="1">
              <w:r>
                <w:rPr>
                  <w:rStyle w:val="afa"/>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63C7216E" w:rsidR="00D93AD2" w:rsidRPr="002E4810" w:rsidRDefault="002E4810" w:rsidP="00D93AD2">
            <w:pPr>
              <w:widowControl w:val="0"/>
              <w:spacing w:line="276" w:lineRule="auto"/>
              <w:ind w:left="144" w:hanging="144"/>
              <w:rPr>
                <w:rFonts w:cs="Calibri"/>
                <w:highlight w:val="yellow"/>
                <w:lang w:eastAsia="en-US"/>
              </w:rPr>
            </w:pPr>
            <w:hyperlink r:id="rId269" w:history="1">
              <w:r>
                <w:rPr>
                  <w:rStyle w:val="afa"/>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0527CAC6" w:rsidR="00D93AD2" w:rsidRPr="002E4810" w:rsidRDefault="002E4810" w:rsidP="00D93AD2">
            <w:pPr>
              <w:widowControl w:val="0"/>
              <w:spacing w:line="276" w:lineRule="auto"/>
              <w:ind w:left="144" w:hanging="144"/>
              <w:rPr>
                <w:rFonts w:cs="Calibri"/>
                <w:highlight w:val="yellow"/>
                <w:lang w:eastAsia="en-US"/>
              </w:rPr>
            </w:pPr>
            <w:hyperlink r:id="rId270" w:history="1">
              <w:r>
                <w:rPr>
                  <w:rStyle w:val="afa"/>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1886FC7A" w:rsidR="00D93AD2" w:rsidRPr="002E4810" w:rsidRDefault="002E4810" w:rsidP="00D93AD2">
            <w:pPr>
              <w:widowControl w:val="0"/>
              <w:spacing w:line="276" w:lineRule="auto"/>
              <w:ind w:left="144" w:hanging="144"/>
              <w:rPr>
                <w:rFonts w:cs="Calibri"/>
                <w:highlight w:val="yellow"/>
                <w:lang w:eastAsia="en-US"/>
              </w:rPr>
            </w:pPr>
            <w:hyperlink r:id="rId271" w:history="1">
              <w:r>
                <w:rPr>
                  <w:rStyle w:val="afa"/>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1E8F509E" w:rsidR="00D93AD2" w:rsidRPr="002E4810" w:rsidRDefault="002E4810" w:rsidP="00D93AD2">
            <w:pPr>
              <w:widowControl w:val="0"/>
              <w:spacing w:line="276" w:lineRule="auto"/>
              <w:ind w:left="144" w:hanging="144"/>
              <w:rPr>
                <w:rFonts w:cs="Calibri"/>
                <w:highlight w:val="yellow"/>
                <w:lang w:eastAsia="en-US"/>
              </w:rPr>
            </w:pPr>
            <w:hyperlink r:id="rId272" w:history="1">
              <w:r>
                <w:rPr>
                  <w:rStyle w:val="afa"/>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63888BB6" w:rsidR="00D93AD2" w:rsidRPr="002E4810" w:rsidRDefault="002E4810" w:rsidP="00D93AD2">
            <w:pPr>
              <w:widowControl w:val="0"/>
              <w:spacing w:line="276" w:lineRule="auto"/>
              <w:ind w:left="144" w:hanging="144"/>
              <w:rPr>
                <w:rFonts w:cs="Calibri"/>
                <w:lang w:eastAsia="en-US"/>
              </w:rPr>
            </w:pPr>
            <w:hyperlink r:id="rId273" w:history="1">
              <w:r>
                <w:rPr>
                  <w:rStyle w:val="afa"/>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249AA272" w:rsidR="00D93AD2" w:rsidRPr="002E4810" w:rsidRDefault="002E4810" w:rsidP="00D93AD2">
            <w:pPr>
              <w:widowControl w:val="0"/>
              <w:spacing w:line="276" w:lineRule="auto"/>
              <w:ind w:left="144" w:hanging="144"/>
              <w:rPr>
                <w:rFonts w:cs="Calibri"/>
                <w:highlight w:val="yellow"/>
                <w:lang w:eastAsia="en-US"/>
              </w:rPr>
            </w:pPr>
            <w:hyperlink r:id="rId274" w:history="1">
              <w:r>
                <w:rPr>
                  <w:rStyle w:val="afa"/>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7FB678EE" w:rsidR="00D93AD2" w:rsidRPr="002E4810" w:rsidRDefault="002E4810" w:rsidP="00D93AD2">
            <w:pPr>
              <w:widowControl w:val="0"/>
              <w:spacing w:line="276" w:lineRule="auto"/>
              <w:ind w:left="144" w:hanging="144"/>
              <w:rPr>
                <w:rFonts w:cs="Calibri"/>
                <w:highlight w:val="yellow"/>
                <w:lang w:eastAsia="en-US"/>
              </w:rPr>
            </w:pPr>
            <w:hyperlink r:id="rId275" w:history="1">
              <w:r>
                <w:rPr>
                  <w:rStyle w:val="afa"/>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To introduce the three IEs, ltm-NZP-CSI-RS-ResourceSet ltm-CSI-IM-Resource, and ltm-CSI-IM-ResourceSet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CB: #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r w:rsidRPr="004901C9">
              <w:rPr>
                <w:rFonts w:cs="Calibri"/>
                <w:lang w:eastAsia="en-US"/>
              </w:rPr>
              <w:t>LTM modification is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 prefer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lastRenderedPageBreak/>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CB: #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Observation: For each periodic CSI-RS, the QCL-info is shared (via qcl-InfoPeriodicCSI-RS) with an associated TCI state ID. However, for SP CSI-RSs this is not feasible, since they are dynamically activated and their TCI state is determined dynamically and signalled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CB: #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Discussion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3"/>
              <w:rPr>
                <w:rFonts w:eastAsia="等线"/>
              </w:rPr>
            </w:pPr>
            <w:r w:rsidRPr="006706AE">
              <w:rPr>
                <w:rFonts w:eastAsia="等线"/>
              </w:rPr>
              <w:lastRenderedPageBreak/>
              <w:t>9.2.</w:t>
            </w:r>
            <w:r w:rsidR="00200909">
              <w:rPr>
                <w:rFonts w:eastAsia="等线"/>
              </w:rPr>
              <w:t>6</w:t>
            </w:r>
            <w:r w:rsidRPr="006706AE">
              <w:rPr>
                <w:rFonts w:eastAsia="等线"/>
              </w:rPr>
              <w:t xml:space="preserve">. </w:t>
            </w:r>
            <w:r w:rsidR="009E213A" w:rsidRPr="006706AE">
              <w:rPr>
                <w:rFonts w:eastAsia="等线"/>
              </w:rPr>
              <w:t>R19 NR NTN enhancements</w:t>
            </w:r>
          </w:p>
          <w:p w14:paraId="13255296" w14:textId="0A7910FD"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1307C710" w:rsidR="00684EBB" w:rsidRPr="002E4810" w:rsidRDefault="002E4810" w:rsidP="004777EF">
            <w:pPr>
              <w:widowControl w:val="0"/>
              <w:spacing w:line="276" w:lineRule="auto"/>
              <w:ind w:left="144" w:hanging="144"/>
              <w:rPr>
                <w:rFonts w:cs="Calibri"/>
                <w:lang w:eastAsia="en-US"/>
              </w:rPr>
            </w:pPr>
            <w:hyperlink r:id="rId276" w:history="1">
              <w:r>
                <w:rPr>
                  <w:rStyle w:val="afa"/>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4777EF">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4777EF">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0ACC1472"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77" w:history="1">
              <w:r w:rsidR="002E4810">
                <w:rPr>
                  <w:rStyle w:val="afa"/>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17F1BEA" w:rsidR="0061332B" w:rsidRPr="002E4810" w:rsidRDefault="002E4810" w:rsidP="004777EF">
            <w:pPr>
              <w:widowControl w:val="0"/>
              <w:spacing w:line="276" w:lineRule="auto"/>
              <w:ind w:left="144" w:hanging="144"/>
              <w:rPr>
                <w:rFonts w:cs="Calibri"/>
                <w:lang w:eastAsia="en-US"/>
              </w:rPr>
            </w:pPr>
            <w:hyperlink r:id="rId278" w:history="1">
              <w:r>
                <w:rPr>
                  <w:rStyle w:val="afa"/>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4777EF">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4777EF">
            <w:pPr>
              <w:widowControl w:val="0"/>
              <w:spacing w:line="276" w:lineRule="auto"/>
              <w:ind w:left="144" w:hanging="144"/>
              <w:rPr>
                <w:rFonts w:cs="Calibri"/>
                <w:lang w:eastAsia="en-US"/>
              </w:rPr>
            </w:pPr>
            <w:r w:rsidRPr="006B598D">
              <w:rPr>
                <w:rFonts w:cs="Calibri"/>
                <w:lang w:eastAsia="en-US"/>
              </w:rPr>
              <w:t>draftCR</w:t>
            </w:r>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serving neighbour cell(s)</w:t>
            </w:r>
            <w:r w:rsidRPr="006B598D">
              <w:rPr>
                <w:rFonts w:cs="Calibri"/>
                <w:lang w:eastAsia="en-US"/>
              </w:rPr>
              <w:t xml:space="preserve">” with “of </w:t>
            </w:r>
            <w:r w:rsidRPr="006B598D">
              <w:rPr>
                <w:rFonts w:cs="Calibri"/>
              </w:rPr>
              <w:t>neighbour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40397AEF"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79" w:history="1">
              <w:r w:rsidR="002E4810">
                <w:rPr>
                  <w:rStyle w:val="afa"/>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315DA8DE" w:rsidR="0061332B" w:rsidRPr="002E4810" w:rsidRDefault="002E4810" w:rsidP="004777EF">
            <w:pPr>
              <w:widowControl w:val="0"/>
              <w:spacing w:line="276" w:lineRule="auto"/>
              <w:ind w:left="144" w:hanging="144"/>
              <w:rPr>
                <w:rFonts w:cs="Calibri"/>
                <w:lang w:eastAsia="en-US"/>
              </w:rPr>
            </w:pPr>
            <w:hyperlink r:id="rId280" w:history="1">
              <w:r>
                <w:rPr>
                  <w:rStyle w:val="afa"/>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4777EF">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4777EF">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4777EF">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41A23E02" w:rsidR="00D93AD2" w:rsidRPr="002E4810" w:rsidRDefault="002E4810" w:rsidP="00D93AD2">
            <w:pPr>
              <w:widowControl w:val="0"/>
              <w:spacing w:line="276" w:lineRule="auto"/>
              <w:ind w:left="144" w:hanging="144"/>
              <w:rPr>
                <w:rFonts w:cs="Calibri"/>
                <w:lang w:eastAsia="en-US"/>
              </w:rPr>
            </w:pPr>
            <w:hyperlink r:id="rId281" w:history="1">
              <w:r>
                <w:rPr>
                  <w:rStyle w:val="afa"/>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26F43C72" w:rsidR="00BA2BA4" w:rsidRDefault="00BA2BA4" w:rsidP="00D93AD2">
            <w:pPr>
              <w:widowControl w:val="0"/>
              <w:spacing w:line="276" w:lineRule="auto"/>
              <w:ind w:left="144" w:hanging="144"/>
            </w:pPr>
            <w:r>
              <w:rPr>
                <w:rFonts w:cs="Calibri"/>
                <w:lang w:eastAsia="en-US"/>
              </w:rPr>
              <w:t xml:space="preserve">Response in </w:t>
            </w:r>
            <w:hyperlink r:id="rId282" w:history="1">
              <w:r w:rsidR="002E4810">
                <w:rPr>
                  <w:rStyle w:val="afa"/>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4AE37845" w:rsidR="00D93AD2" w:rsidRPr="002E4810" w:rsidRDefault="002E4810" w:rsidP="00D93AD2">
            <w:pPr>
              <w:widowControl w:val="0"/>
              <w:spacing w:line="276" w:lineRule="auto"/>
              <w:ind w:left="144" w:hanging="144"/>
              <w:rPr>
                <w:rFonts w:cs="Calibri"/>
                <w:highlight w:val="yellow"/>
                <w:lang w:eastAsia="en-US"/>
              </w:rPr>
            </w:pPr>
            <w:hyperlink r:id="rId283" w:history="1">
              <w:r>
                <w:rPr>
                  <w:rStyle w:val="afa"/>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11DD6AC6" w:rsidR="00D93AD2" w:rsidRPr="002E4810" w:rsidRDefault="002E4810" w:rsidP="00D93AD2">
            <w:pPr>
              <w:widowControl w:val="0"/>
              <w:spacing w:line="276" w:lineRule="auto"/>
              <w:ind w:left="144" w:hanging="144"/>
              <w:rPr>
                <w:rFonts w:cs="Calibri"/>
                <w:highlight w:val="yellow"/>
                <w:lang w:eastAsia="en-US"/>
              </w:rPr>
            </w:pPr>
            <w:hyperlink r:id="rId284" w:history="1">
              <w:r>
                <w:rPr>
                  <w:rStyle w:val="afa"/>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45E9F5C0" w:rsidR="00D93AD2" w:rsidRPr="002E4810" w:rsidRDefault="002E4810" w:rsidP="00D93AD2">
            <w:pPr>
              <w:widowControl w:val="0"/>
              <w:spacing w:line="276" w:lineRule="auto"/>
              <w:ind w:left="144" w:hanging="144"/>
              <w:rPr>
                <w:rFonts w:cs="Calibri"/>
                <w:highlight w:val="yellow"/>
                <w:lang w:eastAsia="en-US"/>
              </w:rPr>
            </w:pPr>
            <w:hyperlink r:id="rId285" w:history="1">
              <w:r>
                <w:rPr>
                  <w:rStyle w:val="afa"/>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69E32454" w:rsidR="0095025D" w:rsidRPr="002E4810" w:rsidRDefault="002E4810" w:rsidP="004777EF">
            <w:pPr>
              <w:widowControl w:val="0"/>
              <w:spacing w:line="276" w:lineRule="auto"/>
              <w:ind w:left="144" w:hanging="144"/>
              <w:rPr>
                <w:rFonts w:cs="Calibri"/>
                <w:highlight w:val="yellow"/>
                <w:lang w:eastAsia="en-US"/>
              </w:rPr>
            </w:pPr>
            <w:hyperlink r:id="rId286" w:history="1">
              <w:r>
                <w:rPr>
                  <w:rStyle w:val="afa"/>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4777EF">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4777EF">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6B721261" w:rsidR="0095025D" w:rsidRPr="002E4810" w:rsidRDefault="002E4810" w:rsidP="004777EF">
            <w:pPr>
              <w:widowControl w:val="0"/>
              <w:spacing w:line="276" w:lineRule="auto"/>
              <w:ind w:left="144" w:hanging="144"/>
              <w:rPr>
                <w:rFonts w:cs="Calibri"/>
                <w:highlight w:val="yellow"/>
                <w:lang w:eastAsia="en-US"/>
              </w:rPr>
            </w:pPr>
            <w:hyperlink r:id="rId287" w:history="1">
              <w:r>
                <w:rPr>
                  <w:rStyle w:val="afa"/>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4777EF">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4777EF">
            <w:pPr>
              <w:widowControl w:val="0"/>
              <w:spacing w:line="276" w:lineRule="auto"/>
              <w:ind w:left="144" w:hanging="144"/>
              <w:rPr>
                <w:rFonts w:cs="Calibri"/>
                <w:lang w:eastAsia="en-US"/>
              </w:rPr>
            </w:pPr>
            <w:r w:rsidRPr="00D93AD2">
              <w:rPr>
                <w:rFonts w:cs="Calibri"/>
                <w:lang w:eastAsia="en-US"/>
              </w:rPr>
              <w:t>draftCR</w:t>
            </w:r>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47FCE380" w:rsidR="00D93AD2" w:rsidRPr="002E4810" w:rsidRDefault="002E4810" w:rsidP="00D93AD2">
            <w:pPr>
              <w:widowControl w:val="0"/>
              <w:spacing w:line="276" w:lineRule="auto"/>
              <w:ind w:left="144" w:hanging="144"/>
              <w:rPr>
                <w:rFonts w:cs="Calibri"/>
                <w:highlight w:val="yellow"/>
                <w:lang w:eastAsia="en-US"/>
              </w:rPr>
            </w:pPr>
            <w:hyperlink r:id="rId288" w:history="1">
              <w:r>
                <w:rPr>
                  <w:rStyle w:val="afa"/>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6F7133CE"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89" w:history="1">
              <w:r w:rsidR="002E4810">
                <w:rPr>
                  <w:rStyle w:val="afa"/>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CB477F8" w:rsidR="00684EBB" w:rsidRPr="002E4810" w:rsidRDefault="002E4810" w:rsidP="004777EF">
            <w:pPr>
              <w:widowControl w:val="0"/>
              <w:spacing w:line="276" w:lineRule="auto"/>
              <w:ind w:left="144" w:hanging="144"/>
              <w:rPr>
                <w:rFonts w:cs="Calibri"/>
                <w:highlight w:val="yellow"/>
                <w:lang w:eastAsia="en-US"/>
              </w:rPr>
            </w:pPr>
            <w:hyperlink r:id="rId290" w:history="1">
              <w:r>
                <w:rPr>
                  <w:rStyle w:val="afa"/>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4777EF">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4777EF">
            <w:pPr>
              <w:widowControl w:val="0"/>
              <w:spacing w:line="276" w:lineRule="auto"/>
              <w:ind w:left="144" w:hanging="144"/>
              <w:rPr>
                <w:rFonts w:cs="Calibri"/>
                <w:lang w:eastAsia="en-US"/>
              </w:rPr>
            </w:pPr>
            <w:r w:rsidRPr="00D93AD2">
              <w:rPr>
                <w:rFonts w:cs="Calibri"/>
                <w:lang w:eastAsia="en-US"/>
              </w:rPr>
              <w:t>draftCR</w:t>
            </w:r>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58085BB8" w:rsidR="00684EBB" w:rsidRPr="002E4810" w:rsidRDefault="002E4810" w:rsidP="004777EF">
            <w:pPr>
              <w:widowControl w:val="0"/>
              <w:spacing w:line="276" w:lineRule="auto"/>
              <w:ind w:left="144" w:hanging="144"/>
              <w:rPr>
                <w:rFonts w:cs="Calibri"/>
                <w:highlight w:val="yellow"/>
                <w:lang w:eastAsia="en-US"/>
              </w:rPr>
            </w:pPr>
            <w:hyperlink r:id="rId291" w:history="1">
              <w:r>
                <w:rPr>
                  <w:rStyle w:val="afa"/>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4777EF">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4777EF">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5E5F0CA1" w:rsidR="00684EBB" w:rsidRPr="002E4810" w:rsidRDefault="002E4810" w:rsidP="004777EF">
            <w:pPr>
              <w:widowControl w:val="0"/>
              <w:spacing w:line="276" w:lineRule="auto"/>
              <w:ind w:left="144" w:hanging="144"/>
              <w:rPr>
                <w:rFonts w:cs="Calibri"/>
                <w:highlight w:val="yellow"/>
                <w:lang w:eastAsia="en-US"/>
              </w:rPr>
            </w:pPr>
            <w:hyperlink r:id="rId292" w:history="1">
              <w:r>
                <w:rPr>
                  <w:rStyle w:val="afa"/>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4777EF">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4777EF">
            <w:pPr>
              <w:widowControl w:val="0"/>
              <w:spacing w:line="276" w:lineRule="auto"/>
              <w:ind w:left="144" w:hanging="144"/>
              <w:rPr>
                <w:rFonts w:cs="Calibri"/>
                <w:lang w:eastAsia="en-US"/>
              </w:rPr>
            </w:pPr>
            <w:r w:rsidRPr="00D93AD2">
              <w:rPr>
                <w:rFonts w:cs="Calibri"/>
                <w:lang w:eastAsia="en-US"/>
              </w:rPr>
              <w:t>discussion</w:t>
            </w:r>
          </w:p>
          <w:p w14:paraId="626015D4" w14:textId="7925EF6E" w:rsidR="00BA2BA4" w:rsidRPr="00D93AD2" w:rsidRDefault="00BA2BA4" w:rsidP="004777EF">
            <w:pPr>
              <w:widowControl w:val="0"/>
              <w:spacing w:line="276" w:lineRule="auto"/>
              <w:ind w:left="144" w:hanging="144"/>
              <w:rPr>
                <w:rFonts w:cs="Calibri"/>
                <w:lang w:eastAsia="en-US"/>
              </w:rPr>
            </w:pPr>
            <w:r>
              <w:rPr>
                <w:rFonts w:cs="Calibri"/>
                <w:lang w:eastAsia="en-US"/>
              </w:rPr>
              <w:t xml:space="preserve">Response in </w:t>
            </w:r>
            <w:hyperlink r:id="rId293" w:history="1">
              <w:r w:rsidR="002E4810">
                <w:rPr>
                  <w:rStyle w:val="afa"/>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3"/>
              <w:rPr>
                <w:rFonts w:eastAsia="等线"/>
              </w:rPr>
            </w:pPr>
            <w:r w:rsidRPr="006706AE">
              <w:rPr>
                <w:rFonts w:eastAsia="等线"/>
              </w:rPr>
              <w:t>9.2.</w:t>
            </w:r>
            <w:r w:rsidR="00200909">
              <w:rPr>
                <w:rFonts w:eastAsia="等线"/>
              </w:rPr>
              <w:t>7</w:t>
            </w:r>
            <w:r w:rsidRPr="006706AE">
              <w:rPr>
                <w:rFonts w:eastAsia="等线"/>
              </w:rPr>
              <w:t xml:space="preserve">. </w:t>
            </w:r>
            <w:r w:rsidR="009E213A" w:rsidRPr="006706AE">
              <w:rPr>
                <w:rFonts w:eastAsia="等线"/>
              </w:rPr>
              <w:t>R19 Ambient IoT</w:t>
            </w:r>
          </w:p>
          <w:p w14:paraId="72E37DBF" w14:textId="3CFB5866"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0027F3EC" w:rsidR="00D93AD2" w:rsidRPr="002E4810" w:rsidRDefault="002E4810" w:rsidP="00D93AD2">
            <w:pPr>
              <w:widowControl w:val="0"/>
              <w:spacing w:line="276" w:lineRule="auto"/>
              <w:ind w:left="144" w:hanging="144"/>
              <w:rPr>
                <w:rFonts w:cs="Calibri"/>
                <w:lang w:eastAsia="en-US"/>
              </w:rPr>
            </w:pPr>
            <w:hyperlink r:id="rId294" w:history="1">
              <w:r>
                <w:rPr>
                  <w:rStyle w:val="afa"/>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0393EC20" w:rsidR="00D93AD2" w:rsidRPr="002E4810" w:rsidRDefault="002E4810" w:rsidP="00D93AD2">
            <w:pPr>
              <w:widowControl w:val="0"/>
              <w:spacing w:line="276" w:lineRule="auto"/>
              <w:ind w:left="144" w:hanging="144"/>
              <w:rPr>
                <w:rFonts w:cs="Calibri"/>
                <w:lang w:eastAsia="en-US"/>
              </w:rPr>
            </w:pPr>
            <w:hyperlink r:id="rId295" w:history="1">
              <w:r>
                <w:rPr>
                  <w:rStyle w:val="afa"/>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739952C7" w:rsidR="00D93AD2" w:rsidRPr="002E4810" w:rsidRDefault="002E4810" w:rsidP="00D93AD2">
            <w:pPr>
              <w:widowControl w:val="0"/>
              <w:spacing w:line="276" w:lineRule="auto"/>
              <w:ind w:left="144" w:hanging="144"/>
              <w:rPr>
                <w:rFonts w:cs="Calibri"/>
                <w:lang w:eastAsia="en-US"/>
              </w:rPr>
            </w:pPr>
            <w:hyperlink r:id="rId296" w:history="1">
              <w:r>
                <w:rPr>
                  <w:rStyle w:val="afa"/>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Structure updates of AIoT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509D1FDB" w:rsidR="005A22E5" w:rsidRPr="002E4810" w:rsidRDefault="002E4810" w:rsidP="004777EF">
            <w:pPr>
              <w:widowControl w:val="0"/>
              <w:spacing w:line="276" w:lineRule="auto"/>
              <w:ind w:left="144" w:hanging="144"/>
              <w:rPr>
                <w:rFonts w:cs="Calibri"/>
                <w:lang w:eastAsia="en-US"/>
              </w:rPr>
            </w:pPr>
            <w:hyperlink r:id="rId297" w:history="1">
              <w:r>
                <w:rPr>
                  <w:rStyle w:val="afa"/>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4777EF">
            <w:pPr>
              <w:widowControl w:val="0"/>
              <w:spacing w:line="276" w:lineRule="auto"/>
              <w:ind w:left="144" w:hanging="144"/>
              <w:rPr>
                <w:rFonts w:cs="Calibri"/>
                <w:lang w:eastAsia="en-US"/>
              </w:rPr>
            </w:pPr>
            <w:r w:rsidRPr="00D93AD2">
              <w:rPr>
                <w:rFonts w:cs="Calibri"/>
                <w:lang w:eastAsia="en-US"/>
              </w:rPr>
              <w:t>LS on the maximum supported AIoT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4777EF">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4777EF">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4777EF">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1A715CDC" w:rsidR="005A22E5" w:rsidRPr="002E4810" w:rsidRDefault="002E4810" w:rsidP="004777EF">
            <w:pPr>
              <w:widowControl w:val="0"/>
              <w:spacing w:line="276" w:lineRule="auto"/>
              <w:ind w:left="144" w:hanging="144"/>
              <w:rPr>
                <w:rFonts w:cs="Calibri"/>
                <w:lang w:eastAsia="en-US"/>
              </w:rPr>
            </w:pPr>
            <w:hyperlink r:id="rId298" w:history="1">
              <w:r>
                <w:rPr>
                  <w:rStyle w:val="afa"/>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4777EF">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4777EF">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4777EF">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4777EF">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08FE15F9" w:rsidR="00D93AD2" w:rsidRPr="002E4810" w:rsidRDefault="002E4810" w:rsidP="00D93AD2">
            <w:pPr>
              <w:widowControl w:val="0"/>
              <w:spacing w:line="276" w:lineRule="auto"/>
              <w:ind w:left="144" w:hanging="144"/>
              <w:rPr>
                <w:rFonts w:cs="Calibri"/>
                <w:lang w:eastAsia="en-US"/>
              </w:rPr>
            </w:pPr>
            <w:hyperlink r:id="rId299" w:history="1">
              <w:r>
                <w:rPr>
                  <w:rStyle w:val="afa"/>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E122DFF" w:rsidR="00D93AD2" w:rsidRPr="002E4810" w:rsidRDefault="002E4810" w:rsidP="00D93AD2">
            <w:pPr>
              <w:widowControl w:val="0"/>
              <w:spacing w:line="276" w:lineRule="auto"/>
              <w:ind w:left="144" w:hanging="144"/>
              <w:rPr>
                <w:rFonts w:cs="Calibri"/>
                <w:lang w:eastAsia="en-US"/>
              </w:rPr>
            </w:pPr>
            <w:hyperlink r:id="rId300" w:history="1">
              <w:r>
                <w:rPr>
                  <w:rStyle w:val="afa"/>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E743C5B" w:rsidR="00D93AD2" w:rsidRPr="002E4810" w:rsidRDefault="002E4810" w:rsidP="00D93AD2">
            <w:pPr>
              <w:widowControl w:val="0"/>
              <w:spacing w:line="276" w:lineRule="auto"/>
              <w:ind w:left="144" w:hanging="144"/>
              <w:rPr>
                <w:rFonts w:cs="Calibri"/>
                <w:highlight w:val="yellow"/>
                <w:lang w:eastAsia="en-US"/>
              </w:rPr>
            </w:pPr>
            <w:hyperlink r:id="rId301" w:history="1">
              <w:r>
                <w:rPr>
                  <w:rStyle w:val="afa"/>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1E5B0B1F" w:rsidR="00D93AD2" w:rsidRPr="002E4810" w:rsidRDefault="002E4810" w:rsidP="00D93AD2">
            <w:pPr>
              <w:widowControl w:val="0"/>
              <w:spacing w:line="276" w:lineRule="auto"/>
              <w:ind w:left="144" w:hanging="144"/>
              <w:rPr>
                <w:rFonts w:cs="Calibri"/>
                <w:lang w:eastAsia="en-US"/>
              </w:rPr>
            </w:pPr>
            <w:hyperlink r:id="rId302" w:history="1">
              <w:r>
                <w:rPr>
                  <w:rStyle w:val="afa"/>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65F8277E" w:rsidR="00D93AD2" w:rsidRPr="002E4810" w:rsidRDefault="002E4810" w:rsidP="00D93AD2">
            <w:pPr>
              <w:widowControl w:val="0"/>
              <w:spacing w:line="276" w:lineRule="auto"/>
              <w:ind w:left="144" w:hanging="144"/>
              <w:rPr>
                <w:rFonts w:cs="Calibri"/>
                <w:lang w:eastAsia="en-US"/>
              </w:rPr>
            </w:pPr>
            <w:hyperlink r:id="rId303" w:history="1">
              <w:r>
                <w:rPr>
                  <w:rStyle w:val="afa"/>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648BB0E7" w:rsidR="00D93AD2" w:rsidRPr="002E4810" w:rsidRDefault="002E4810" w:rsidP="00D93AD2">
            <w:pPr>
              <w:widowControl w:val="0"/>
              <w:spacing w:line="276" w:lineRule="auto"/>
              <w:ind w:left="144" w:hanging="144"/>
              <w:rPr>
                <w:rFonts w:cs="Calibri"/>
                <w:highlight w:val="yellow"/>
                <w:lang w:eastAsia="en-US"/>
              </w:rPr>
            </w:pPr>
            <w:hyperlink r:id="rId304" w:history="1">
              <w:r>
                <w:rPr>
                  <w:rStyle w:val="afa"/>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6802A24E" w:rsidR="00D93AD2" w:rsidRPr="002E4810" w:rsidRDefault="002E4810" w:rsidP="00D93AD2">
            <w:pPr>
              <w:widowControl w:val="0"/>
              <w:spacing w:line="276" w:lineRule="auto"/>
              <w:ind w:left="144" w:hanging="144"/>
              <w:rPr>
                <w:rFonts w:cs="Calibri"/>
                <w:lang w:eastAsia="en-US"/>
              </w:rPr>
            </w:pPr>
            <w:hyperlink r:id="rId305" w:history="1">
              <w:r>
                <w:rPr>
                  <w:rStyle w:val="afa"/>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281773CA" w:rsidR="002526DB" w:rsidRPr="002E4810" w:rsidRDefault="002E4810" w:rsidP="004777EF">
            <w:pPr>
              <w:widowControl w:val="0"/>
              <w:spacing w:line="276" w:lineRule="auto"/>
              <w:ind w:left="144" w:hanging="144"/>
              <w:rPr>
                <w:rFonts w:cs="Calibri"/>
                <w:lang w:eastAsia="en-US"/>
              </w:rPr>
            </w:pPr>
            <w:hyperlink r:id="rId306" w:history="1">
              <w:r>
                <w:rPr>
                  <w:rStyle w:val="afa"/>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4777EF">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4777EF">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4777EF">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629803CF" w:rsidR="002526DB" w:rsidRPr="002E4810" w:rsidRDefault="002E4810" w:rsidP="004777EF">
            <w:pPr>
              <w:widowControl w:val="0"/>
              <w:spacing w:line="276" w:lineRule="auto"/>
              <w:ind w:left="144" w:hanging="144"/>
              <w:rPr>
                <w:rFonts w:cs="Calibri"/>
                <w:highlight w:val="yellow"/>
                <w:lang w:eastAsia="en-US"/>
              </w:rPr>
            </w:pPr>
            <w:hyperlink r:id="rId307" w:history="1">
              <w:r>
                <w:rPr>
                  <w:rStyle w:val="afa"/>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4777EF">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4777EF">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463EF8A0" w:rsidR="002526DB" w:rsidRPr="002E4810" w:rsidRDefault="002E4810" w:rsidP="004777EF">
            <w:pPr>
              <w:widowControl w:val="0"/>
              <w:spacing w:line="276" w:lineRule="auto"/>
              <w:ind w:left="144" w:hanging="144"/>
              <w:rPr>
                <w:rFonts w:cs="Calibri"/>
                <w:highlight w:val="yellow"/>
                <w:lang w:eastAsia="en-US"/>
              </w:rPr>
            </w:pPr>
            <w:hyperlink r:id="rId308" w:history="1">
              <w:r>
                <w:rPr>
                  <w:rStyle w:val="afa"/>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4777EF">
            <w:pPr>
              <w:widowControl w:val="0"/>
              <w:spacing w:line="276" w:lineRule="auto"/>
              <w:ind w:left="144" w:hanging="144"/>
              <w:rPr>
                <w:rFonts w:cs="Calibri"/>
                <w:lang w:eastAsia="en-US"/>
              </w:rPr>
            </w:pPr>
            <w:r w:rsidRPr="00D93AD2">
              <w:rPr>
                <w:rFonts w:cs="Calibri"/>
                <w:lang w:eastAsia="en-US"/>
              </w:rPr>
              <w:t>On further open issue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4777EF">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1936D952" w:rsidR="00DE4E4B" w:rsidRPr="002E4810" w:rsidRDefault="002E4810" w:rsidP="004777EF">
            <w:pPr>
              <w:widowControl w:val="0"/>
              <w:spacing w:line="276" w:lineRule="auto"/>
              <w:ind w:left="144" w:hanging="144"/>
              <w:rPr>
                <w:rFonts w:cs="Calibri"/>
                <w:highlight w:val="yellow"/>
                <w:lang w:eastAsia="en-US"/>
              </w:rPr>
            </w:pPr>
            <w:hyperlink r:id="rId309" w:history="1">
              <w:r>
                <w:rPr>
                  <w:rStyle w:val="afa"/>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4777EF">
            <w:pPr>
              <w:widowControl w:val="0"/>
              <w:spacing w:line="276" w:lineRule="auto"/>
              <w:ind w:left="144" w:hanging="144"/>
              <w:rPr>
                <w:rFonts w:cs="Calibri"/>
                <w:lang w:eastAsia="en-US"/>
              </w:rPr>
            </w:pPr>
            <w:r w:rsidRPr="00B02896">
              <w:rPr>
                <w:rFonts w:cs="Calibri"/>
                <w:lang w:eastAsia="en-US"/>
              </w:rPr>
              <w:t>Consideration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4777EF">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5E13D0CC" w:rsidR="00DE4E4B" w:rsidRPr="002E4810" w:rsidRDefault="002E4810" w:rsidP="004777EF">
            <w:pPr>
              <w:widowControl w:val="0"/>
              <w:spacing w:line="276" w:lineRule="auto"/>
              <w:ind w:left="144" w:hanging="144"/>
              <w:rPr>
                <w:rFonts w:cs="Calibri"/>
                <w:highlight w:val="yellow"/>
                <w:lang w:eastAsia="en-US"/>
              </w:rPr>
            </w:pPr>
            <w:hyperlink r:id="rId310" w:history="1">
              <w:r>
                <w:rPr>
                  <w:rStyle w:val="afa"/>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4777EF">
            <w:pPr>
              <w:widowControl w:val="0"/>
              <w:spacing w:line="276" w:lineRule="auto"/>
              <w:ind w:left="144" w:hanging="144"/>
              <w:rPr>
                <w:rFonts w:cs="Calibri"/>
                <w:lang w:eastAsia="en-US"/>
              </w:rPr>
            </w:pPr>
            <w:r w:rsidRPr="00B02896">
              <w:rPr>
                <w:rFonts w:cs="Calibri"/>
                <w:lang w:eastAsia="en-US"/>
              </w:rPr>
              <w:t>Correction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4777EF">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2DE359F3" w:rsidR="002526DB" w:rsidRPr="002E4810" w:rsidRDefault="002E4810" w:rsidP="004777EF">
            <w:pPr>
              <w:widowControl w:val="0"/>
              <w:spacing w:line="276" w:lineRule="auto"/>
              <w:ind w:left="144" w:hanging="144"/>
              <w:rPr>
                <w:rFonts w:cs="Calibri"/>
                <w:lang w:eastAsia="en-US"/>
              </w:rPr>
            </w:pPr>
            <w:hyperlink r:id="rId311" w:history="1">
              <w:r>
                <w:rPr>
                  <w:rStyle w:val="afa"/>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4777EF">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4777EF">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586B2917" w:rsidR="002526DB" w:rsidRPr="002E4810" w:rsidRDefault="002E4810" w:rsidP="004777EF">
            <w:pPr>
              <w:widowControl w:val="0"/>
              <w:spacing w:line="276" w:lineRule="auto"/>
              <w:ind w:left="144" w:hanging="144"/>
              <w:rPr>
                <w:rFonts w:cs="Calibri"/>
                <w:lang w:eastAsia="en-US"/>
              </w:rPr>
            </w:pPr>
            <w:hyperlink r:id="rId312" w:history="1">
              <w:r>
                <w:rPr>
                  <w:rStyle w:val="afa"/>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4777EF">
            <w:pPr>
              <w:widowControl w:val="0"/>
              <w:spacing w:line="276" w:lineRule="auto"/>
              <w:ind w:left="144" w:hanging="144"/>
              <w:rPr>
                <w:rFonts w:cs="Calibri"/>
                <w:lang w:eastAsia="en-US"/>
              </w:rPr>
            </w:pPr>
            <w:r w:rsidRPr="002526DB">
              <w:rPr>
                <w:rFonts w:cs="Calibri"/>
                <w:lang w:eastAsia="en-US"/>
              </w:rPr>
              <w:t>Clarification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4777EF">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w:t>
            </w:r>
            <w:proofErr w:type="gramStart"/>
            <w:r w:rsidRPr="001C7E29">
              <w:rPr>
                <w:rFonts w:cs="Calibri"/>
                <w:lang w:eastAsia="en-US"/>
              </w:rPr>
              <w:t>0..</w:t>
            </w:r>
            <w:proofErr w:type="gramEnd"/>
            <w:r w:rsidRPr="001C7E29">
              <w:rPr>
                <w:rFonts w:cs="Calibri"/>
                <w:lang w:eastAsia="en-US"/>
              </w:rPr>
              <w:t>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w:t>
            </w:r>
            <w:proofErr w:type="gramStart"/>
            <w:r w:rsidRPr="001C7E29">
              <w:rPr>
                <w:rFonts w:cs="Calibri"/>
                <w:lang w:eastAsia="en-US"/>
              </w:rPr>
              <w:t>SIZE(</w:t>
            </w:r>
            <w:proofErr w:type="gramEnd"/>
            <w:r w:rsidRPr="001C7E29">
              <w:rPr>
                <w:rFonts w:cs="Calibri"/>
                <w:lang w:eastAsia="en-US"/>
              </w:rPr>
              <w:t>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lastRenderedPageBreak/>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CB: #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 xml:space="preserve">NGAP encoding details: check 6642, </w:t>
            </w:r>
            <w:proofErr w:type="gramStart"/>
            <w:r w:rsidR="00FA08A0">
              <w:rPr>
                <w:rFonts w:cs="Calibri"/>
                <w:b/>
                <w:color w:val="FF00FF"/>
                <w:lang w:eastAsia="en-US"/>
              </w:rPr>
              <w:t>taking into account</w:t>
            </w:r>
            <w:proofErr w:type="gramEnd"/>
            <w:r w:rsidR="00FA08A0">
              <w:rPr>
                <w:rFonts w:cs="Calibri"/>
                <w:b/>
                <w:color w:val="FF00FF"/>
                <w:lang w:eastAsia="en-US"/>
              </w:rPr>
              <w:t xml:space="preserve">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NGAP misc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7A8CA08" w:rsidR="00D93AD2" w:rsidRPr="002E4810" w:rsidRDefault="002E4810" w:rsidP="00D93AD2">
            <w:pPr>
              <w:widowControl w:val="0"/>
              <w:spacing w:line="276" w:lineRule="auto"/>
              <w:ind w:left="144" w:hanging="144"/>
              <w:rPr>
                <w:rFonts w:cs="Calibri"/>
                <w:highlight w:val="yellow"/>
                <w:lang w:eastAsia="en-US"/>
              </w:rPr>
            </w:pPr>
            <w:hyperlink r:id="rId313" w:history="1">
              <w:r>
                <w:rPr>
                  <w:rStyle w:val="afa"/>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42EC7E66" w:rsidR="00D93AD2" w:rsidRPr="002E4810" w:rsidRDefault="002E4810" w:rsidP="00D93AD2">
            <w:pPr>
              <w:widowControl w:val="0"/>
              <w:spacing w:line="276" w:lineRule="auto"/>
              <w:ind w:left="144" w:hanging="144"/>
              <w:rPr>
                <w:rFonts w:cs="Calibri"/>
                <w:highlight w:val="yellow"/>
                <w:lang w:eastAsia="en-US"/>
              </w:rPr>
            </w:pPr>
            <w:hyperlink r:id="rId314" w:history="1">
              <w:r>
                <w:rPr>
                  <w:rStyle w:val="afa"/>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31704B66" w:rsidR="002526DB" w:rsidRPr="002E4810" w:rsidRDefault="002E4810" w:rsidP="004777EF">
            <w:pPr>
              <w:widowControl w:val="0"/>
              <w:spacing w:line="276" w:lineRule="auto"/>
              <w:ind w:left="144" w:hanging="144"/>
              <w:rPr>
                <w:rFonts w:cs="Calibri"/>
                <w:highlight w:val="yellow"/>
                <w:lang w:eastAsia="en-US"/>
              </w:rPr>
            </w:pPr>
            <w:hyperlink r:id="rId315" w:history="1">
              <w:r>
                <w:rPr>
                  <w:rStyle w:val="afa"/>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4777EF">
            <w:pPr>
              <w:widowControl w:val="0"/>
              <w:spacing w:line="276" w:lineRule="auto"/>
              <w:ind w:left="144" w:hanging="144"/>
              <w:rPr>
                <w:rFonts w:cs="Calibri"/>
                <w:lang w:eastAsia="en-US"/>
              </w:rPr>
            </w:pPr>
            <w:r w:rsidRPr="002526DB">
              <w:rPr>
                <w:rFonts w:cs="Calibri"/>
                <w:lang w:eastAsia="en-US"/>
              </w:rPr>
              <w:t>On security related open topics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56138E07" w:rsidR="00D93AD2" w:rsidRPr="002E4810" w:rsidRDefault="002E4810" w:rsidP="00D93AD2">
            <w:pPr>
              <w:widowControl w:val="0"/>
              <w:spacing w:line="276" w:lineRule="auto"/>
              <w:ind w:left="144" w:hanging="144"/>
              <w:rPr>
                <w:rFonts w:cs="Calibri"/>
                <w:highlight w:val="yellow"/>
                <w:lang w:eastAsia="en-US"/>
              </w:rPr>
            </w:pPr>
            <w:hyperlink r:id="rId316" w:history="1">
              <w:r>
                <w:rPr>
                  <w:rStyle w:val="afa"/>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1EC4F46" w:rsidR="00D93AD2" w:rsidRPr="002E4810" w:rsidRDefault="002E4810" w:rsidP="00D93AD2">
            <w:pPr>
              <w:widowControl w:val="0"/>
              <w:spacing w:line="276" w:lineRule="auto"/>
              <w:ind w:left="144" w:hanging="144"/>
              <w:rPr>
                <w:rFonts w:cs="Calibri"/>
                <w:highlight w:val="yellow"/>
                <w:lang w:eastAsia="en-US"/>
              </w:rPr>
            </w:pPr>
            <w:hyperlink r:id="rId317" w:history="1">
              <w:r>
                <w:rPr>
                  <w:rStyle w:val="afa"/>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07E9A0D" w:rsidR="00D93AD2" w:rsidRPr="002E4810" w:rsidRDefault="002E4810" w:rsidP="00D93AD2">
            <w:pPr>
              <w:widowControl w:val="0"/>
              <w:spacing w:line="276" w:lineRule="auto"/>
              <w:ind w:left="144" w:hanging="144"/>
              <w:rPr>
                <w:rFonts w:cs="Calibri"/>
                <w:highlight w:val="yellow"/>
                <w:lang w:eastAsia="en-US"/>
              </w:rPr>
            </w:pPr>
            <w:hyperlink r:id="rId318" w:history="1">
              <w:r>
                <w:rPr>
                  <w:rStyle w:val="afa"/>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04FE4A5B" w:rsidR="00D93AD2" w:rsidRPr="002E4810" w:rsidRDefault="002E4810" w:rsidP="00D93AD2">
            <w:pPr>
              <w:widowControl w:val="0"/>
              <w:spacing w:line="276" w:lineRule="auto"/>
              <w:ind w:left="144" w:hanging="144"/>
              <w:rPr>
                <w:rFonts w:cs="Calibri"/>
                <w:highlight w:val="yellow"/>
                <w:lang w:eastAsia="en-US"/>
              </w:rPr>
            </w:pPr>
            <w:hyperlink r:id="rId319" w:history="1">
              <w:r>
                <w:rPr>
                  <w:rStyle w:val="afa"/>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3"/>
              <w:rPr>
                <w:rFonts w:eastAsia="等线"/>
              </w:rPr>
            </w:pPr>
            <w:r w:rsidRPr="006706AE">
              <w:rPr>
                <w:rFonts w:eastAsia="等线"/>
              </w:rPr>
              <w:t>9.2.</w:t>
            </w:r>
            <w:r w:rsidR="00200909">
              <w:rPr>
                <w:rFonts w:eastAsia="等线"/>
              </w:rPr>
              <w:t>8</w:t>
            </w:r>
            <w:r w:rsidRPr="006706AE">
              <w:rPr>
                <w:rFonts w:eastAsia="等线"/>
              </w:rPr>
              <w:t xml:space="preserve">. </w:t>
            </w:r>
            <w:r w:rsidR="009E213A" w:rsidRPr="006706AE">
              <w:rPr>
                <w:rFonts w:eastAsia="等线"/>
              </w:rPr>
              <w:t>R19 Network Energy Saving</w:t>
            </w:r>
          </w:p>
          <w:p w14:paraId="108BE893" w14:textId="0538640B"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628530B1" w:rsidR="00D93AD2" w:rsidRPr="002E4810" w:rsidRDefault="002E4810" w:rsidP="00D93AD2">
            <w:pPr>
              <w:widowControl w:val="0"/>
              <w:spacing w:line="276" w:lineRule="auto"/>
              <w:ind w:left="144" w:hanging="144"/>
              <w:rPr>
                <w:rFonts w:cs="Calibri"/>
                <w:lang w:eastAsia="en-US"/>
              </w:rPr>
            </w:pPr>
            <w:hyperlink r:id="rId320" w:history="1">
              <w:r>
                <w:rPr>
                  <w:rStyle w:val="afa"/>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3088330E" w:rsidR="00D93AD2" w:rsidRPr="002E4810" w:rsidRDefault="002E4810" w:rsidP="00D93AD2">
            <w:pPr>
              <w:widowControl w:val="0"/>
              <w:spacing w:line="276" w:lineRule="auto"/>
              <w:ind w:left="144" w:hanging="144"/>
              <w:rPr>
                <w:rFonts w:cs="Calibri"/>
                <w:lang w:eastAsia="en-US"/>
              </w:rPr>
            </w:pPr>
            <w:hyperlink r:id="rId321" w:history="1">
              <w:r>
                <w:rPr>
                  <w:rStyle w:val="afa"/>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13EB8D66" w:rsidR="00D93AD2" w:rsidRPr="002E4810" w:rsidRDefault="002E4810" w:rsidP="00D93AD2">
            <w:pPr>
              <w:widowControl w:val="0"/>
              <w:spacing w:line="276" w:lineRule="auto"/>
              <w:ind w:left="144" w:hanging="144"/>
              <w:rPr>
                <w:rFonts w:cs="Calibri"/>
                <w:lang w:eastAsia="en-US"/>
              </w:rPr>
            </w:pPr>
            <w:hyperlink r:id="rId322" w:history="1">
              <w:r>
                <w:rPr>
                  <w:rStyle w:val="afa"/>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5E2A6B28" w:rsidR="00D93AD2" w:rsidRPr="002E4810" w:rsidRDefault="002E4810" w:rsidP="00D93AD2">
            <w:pPr>
              <w:widowControl w:val="0"/>
              <w:spacing w:line="276" w:lineRule="auto"/>
              <w:ind w:left="144" w:hanging="144"/>
              <w:rPr>
                <w:rFonts w:cs="Calibri"/>
                <w:lang w:eastAsia="en-US"/>
              </w:rPr>
            </w:pPr>
            <w:hyperlink r:id="rId323" w:history="1">
              <w:r>
                <w:rPr>
                  <w:rStyle w:val="afa"/>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Was discussed during the WI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5ED45F51" w:rsidR="00D93AD2" w:rsidRPr="002E4810" w:rsidRDefault="002E4810" w:rsidP="00D93AD2">
            <w:pPr>
              <w:widowControl w:val="0"/>
              <w:spacing w:line="276" w:lineRule="auto"/>
              <w:ind w:left="144" w:hanging="144"/>
              <w:rPr>
                <w:rFonts w:cs="Calibri"/>
                <w:lang w:eastAsia="en-US"/>
              </w:rPr>
            </w:pPr>
            <w:hyperlink r:id="rId324" w:history="1">
              <w:r>
                <w:rPr>
                  <w:rStyle w:val="afa"/>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 xml:space="preserve">Nok: Support the new “Cell </w:t>
            </w:r>
            <w:proofErr w:type="gramStart"/>
            <w:r>
              <w:rPr>
                <w:rFonts w:cs="Calibri"/>
                <w:lang w:eastAsia="en-US"/>
              </w:rPr>
              <w:t>A</w:t>
            </w:r>
            <w:proofErr w:type="gramEnd"/>
            <w:r>
              <w:rPr>
                <w:rFonts w:cs="Calibri"/>
                <w:lang w:eastAsia="en-US"/>
              </w:rPr>
              <w:t xml:space="preserve">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ZTE: New indicator is not needed,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4AD11606" w:rsidR="00D126E9" w:rsidRPr="002E4810" w:rsidRDefault="002E4810" w:rsidP="004777EF">
            <w:pPr>
              <w:widowControl w:val="0"/>
              <w:spacing w:line="276" w:lineRule="auto"/>
              <w:ind w:left="144" w:hanging="144"/>
              <w:rPr>
                <w:rFonts w:cs="Calibri"/>
                <w:lang w:eastAsia="en-US"/>
              </w:rPr>
            </w:pPr>
            <w:hyperlink r:id="rId325" w:history="1">
              <w:r>
                <w:rPr>
                  <w:rStyle w:val="afa"/>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4777EF">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4777EF">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19E04215" w:rsidR="00D126E9" w:rsidRPr="002E4810" w:rsidRDefault="002E4810" w:rsidP="004777EF">
            <w:pPr>
              <w:widowControl w:val="0"/>
              <w:spacing w:line="276" w:lineRule="auto"/>
              <w:ind w:left="144" w:hanging="144"/>
              <w:rPr>
                <w:rFonts w:cs="Calibri"/>
                <w:highlight w:val="yellow"/>
                <w:lang w:eastAsia="en-US"/>
              </w:rPr>
            </w:pPr>
            <w:hyperlink r:id="rId326" w:history="1">
              <w:r>
                <w:rPr>
                  <w:rStyle w:val="afa"/>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4777EF">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4777EF">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667F2B1E" w:rsidR="00D126E9" w:rsidRPr="002E4810" w:rsidRDefault="002E4810" w:rsidP="004777EF">
            <w:pPr>
              <w:widowControl w:val="0"/>
              <w:spacing w:line="276" w:lineRule="auto"/>
              <w:ind w:left="144" w:hanging="144"/>
              <w:rPr>
                <w:rFonts w:cs="Calibri"/>
                <w:highlight w:val="yellow"/>
                <w:lang w:eastAsia="en-US"/>
              </w:rPr>
            </w:pPr>
            <w:hyperlink r:id="rId327" w:history="1">
              <w:r>
                <w:rPr>
                  <w:rStyle w:val="afa"/>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4777EF">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4777EF">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0AC98DBD" w:rsidR="00D93AD2" w:rsidRPr="002E4810" w:rsidRDefault="002E4810" w:rsidP="00D93AD2">
            <w:pPr>
              <w:widowControl w:val="0"/>
              <w:spacing w:line="276" w:lineRule="auto"/>
              <w:ind w:left="144" w:hanging="144"/>
              <w:rPr>
                <w:rFonts w:cs="Calibri"/>
                <w:highlight w:val="yellow"/>
                <w:lang w:eastAsia="en-US"/>
              </w:rPr>
            </w:pPr>
            <w:hyperlink r:id="rId328" w:history="1">
              <w:r>
                <w:rPr>
                  <w:rStyle w:val="afa"/>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29F97E6B" w:rsidR="00D93AD2" w:rsidRPr="002E4810" w:rsidRDefault="002E4810" w:rsidP="00D93AD2">
            <w:pPr>
              <w:widowControl w:val="0"/>
              <w:spacing w:line="276" w:lineRule="auto"/>
              <w:ind w:left="144" w:hanging="144"/>
              <w:rPr>
                <w:rFonts w:cs="Calibri"/>
                <w:highlight w:val="yellow"/>
                <w:lang w:eastAsia="en-US"/>
              </w:rPr>
            </w:pPr>
            <w:hyperlink r:id="rId329" w:history="1">
              <w:r>
                <w:rPr>
                  <w:rStyle w:val="afa"/>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635DB19F" w:rsidR="00D93AD2" w:rsidRPr="002E4810" w:rsidRDefault="002E4810" w:rsidP="00D93AD2">
            <w:pPr>
              <w:widowControl w:val="0"/>
              <w:spacing w:line="276" w:lineRule="auto"/>
              <w:ind w:left="144" w:hanging="144"/>
              <w:rPr>
                <w:rFonts w:cs="Calibri"/>
                <w:highlight w:val="yellow"/>
                <w:lang w:eastAsia="en-US"/>
              </w:rPr>
            </w:pPr>
            <w:hyperlink r:id="rId330" w:history="1">
              <w:r>
                <w:rPr>
                  <w:rStyle w:val="afa"/>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755AD0E2" w:rsidR="00D93AD2" w:rsidRPr="002E4810" w:rsidRDefault="002E4810" w:rsidP="00D93AD2">
            <w:pPr>
              <w:widowControl w:val="0"/>
              <w:spacing w:line="276" w:lineRule="auto"/>
              <w:ind w:left="144" w:hanging="144"/>
              <w:rPr>
                <w:rFonts w:cs="Calibri"/>
                <w:highlight w:val="yellow"/>
                <w:lang w:eastAsia="en-US"/>
              </w:rPr>
            </w:pPr>
            <w:hyperlink r:id="rId331" w:history="1">
              <w:r>
                <w:rPr>
                  <w:rStyle w:val="afa"/>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41716B17" w:rsidR="00D93AD2" w:rsidRPr="002E4810" w:rsidRDefault="002E4810" w:rsidP="00D93AD2">
            <w:pPr>
              <w:widowControl w:val="0"/>
              <w:spacing w:line="276" w:lineRule="auto"/>
              <w:ind w:left="144" w:hanging="144"/>
              <w:rPr>
                <w:rFonts w:cs="Calibri"/>
                <w:highlight w:val="yellow"/>
                <w:lang w:eastAsia="en-US"/>
              </w:rPr>
            </w:pPr>
            <w:hyperlink r:id="rId332" w:history="1">
              <w:r>
                <w:rPr>
                  <w:rStyle w:val="afa"/>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75C78005" w:rsidR="00D93AD2" w:rsidRPr="002E4810" w:rsidRDefault="002E4810" w:rsidP="00D93AD2">
            <w:pPr>
              <w:widowControl w:val="0"/>
              <w:spacing w:line="276" w:lineRule="auto"/>
              <w:ind w:left="144" w:hanging="144"/>
              <w:rPr>
                <w:rFonts w:cs="Calibri"/>
                <w:highlight w:val="yellow"/>
                <w:lang w:eastAsia="en-US"/>
              </w:rPr>
            </w:pPr>
            <w:hyperlink r:id="rId333" w:history="1">
              <w:r>
                <w:rPr>
                  <w:rStyle w:val="afa"/>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27CC4286" w:rsidR="00D93AD2" w:rsidRPr="002E4810" w:rsidRDefault="002E4810" w:rsidP="00D93AD2">
            <w:pPr>
              <w:widowControl w:val="0"/>
              <w:spacing w:line="276" w:lineRule="auto"/>
              <w:ind w:left="144" w:hanging="144"/>
              <w:rPr>
                <w:rFonts w:cs="Calibri"/>
                <w:highlight w:val="yellow"/>
                <w:lang w:eastAsia="en-US"/>
              </w:rPr>
            </w:pPr>
            <w:hyperlink r:id="rId334" w:history="1">
              <w:r>
                <w:rPr>
                  <w:rStyle w:val="afa"/>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49F6B026" w:rsidR="007A67A6" w:rsidRPr="002E4810" w:rsidRDefault="002E4810" w:rsidP="004777EF">
            <w:pPr>
              <w:widowControl w:val="0"/>
              <w:spacing w:line="276" w:lineRule="auto"/>
              <w:ind w:left="144" w:hanging="144"/>
              <w:rPr>
                <w:rFonts w:cs="Calibri"/>
                <w:highlight w:val="yellow"/>
                <w:lang w:eastAsia="en-US"/>
              </w:rPr>
            </w:pPr>
            <w:hyperlink r:id="rId335" w:history="1">
              <w:r>
                <w:rPr>
                  <w:rStyle w:val="afa"/>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4777EF">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4777EF">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6CD2781D" w:rsidR="007A67A6" w:rsidRPr="002E4810" w:rsidRDefault="002E4810" w:rsidP="004777EF">
            <w:pPr>
              <w:widowControl w:val="0"/>
              <w:spacing w:line="276" w:lineRule="auto"/>
              <w:ind w:left="144" w:hanging="144"/>
              <w:rPr>
                <w:rFonts w:cs="Calibri"/>
                <w:highlight w:val="yellow"/>
                <w:lang w:eastAsia="en-US"/>
              </w:rPr>
            </w:pPr>
            <w:hyperlink r:id="rId336" w:history="1">
              <w:r>
                <w:rPr>
                  <w:rStyle w:val="afa"/>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4777EF">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4777EF">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4534EFFF" w:rsidR="007A67A6" w:rsidRPr="002E4810" w:rsidRDefault="002E4810" w:rsidP="004777EF">
            <w:pPr>
              <w:widowControl w:val="0"/>
              <w:spacing w:line="276" w:lineRule="auto"/>
              <w:ind w:left="144" w:hanging="144"/>
              <w:rPr>
                <w:rFonts w:cs="Calibri"/>
                <w:highlight w:val="yellow"/>
                <w:lang w:eastAsia="en-US"/>
              </w:rPr>
            </w:pPr>
            <w:hyperlink r:id="rId337" w:history="1">
              <w:r>
                <w:rPr>
                  <w:rStyle w:val="afa"/>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4777EF">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4777EF">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3FD3451" w14:textId="77777777" w:rsidR="00C1211D" w:rsidRDefault="00C1211D" w:rsidP="004777EF">
            <w:pPr>
              <w:widowControl w:val="0"/>
              <w:spacing w:line="276" w:lineRule="auto"/>
              <w:ind w:left="144" w:hanging="144"/>
              <w:rPr>
                <w:rFonts w:cs="Calibri"/>
                <w:lang w:eastAsia="en-US"/>
              </w:rPr>
            </w:pPr>
            <w:r>
              <w:rPr>
                <w:rFonts w:cs="Calibri"/>
                <w:lang w:eastAsia="en-US"/>
              </w:rPr>
              <w:t xml:space="preserve"> </w:t>
            </w:r>
          </w:p>
          <w:p w14:paraId="18691A81" w14:textId="6969C863" w:rsidR="00C1211D" w:rsidRDefault="00C1211D" w:rsidP="004777EF">
            <w:pPr>
              <w:widowControl w:val="0"/>
              <w:spacing w:line="276" w:lineRule="auto"/>
              <w:ind w:left="144" w:hanging="144"/>
              <w:rPr>
                <w:rFonts w:cs="Calibri"/>
                <w:b/>
                <w:color w:val="FF00FF"/>
                <w:lang w:eastAsia="en-US"/>
              </w:rPr>
            </w:pPr>
            <w:r>
              <w:rPr>
                <w:rFonts w:cs="Calibri"/>
                <w:b/>
                <w:color w:val="FF00FF"/>
                <w:lang w:eastAsia="en-US"/>
              </w:rPr>
              <w:t>CB: # 15_</w:t>
            </w:r>
            <w:r w:rsidR="008C65E0">
              <w:rPr>
                <w:rFonts w:cs="Calibri"/>
                <w:b/>
                <w:color w:val="FF00FF"/>
                <w:lang w:eastAsia="en-US"/>
              </w:rPr>
              <w:t>R19NES</w:t>
            </w:r>
          </w:p>
          <w:p w14:paraId="621DF1D0" w14:textId="573E9D7A" w:rsidR="00BD741F" w:rsidRDefault="00BD741F" w:rsidP="004777EF">
            <w:pPr>
              <w:widowControl w:val="0"/>
              <w:spacing w:line="276" w:lineRule="auto"/>
              <w:ind w:left="144" w:hanging="144"/>
              <w:rPr>
                <w:rFonts w:cs="Calibri"/>
                <w:b/>
                <w:color w:val="FF00FF"/>
                <w:lang w:eastAsia="en-US"/>
              </w:rPr>
            </w:pPr>
            <w:r>
              <w:rPr>
                <w:rFonts w:cs="Calibri"/>
                <w:b/>
                <w:color w:val="FF00FF"/>
                <w:lang w:eastAsia="en-US"/>
              </w:rPr>
              <w:t xml:space="preserve">- XnAP misc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4777EF">
            <w:pPr>
              <w:widowControl w:val="0"/>
              <w:spacing w:line="276" w:lineRule="auto"/>
              <w:ind w:left="144" w:hanging="144"/>
              <w:rPr>
                <w:rFonts w:cs="Calibri"/>
                <w:b/>
                <w:color w:val="FF00FF"/>
                <w:lang w:eastAsia="en-US"/>
              </w:rPr>
            </w:pPr>
            <w:r>
              <w:rPr>
                <w:rFonts w:cs="Calibri"/>
                <w:b/>
                <w:color w:val="FF00FF"/>
                <w:lang w:eastAsia="en-US"/>
              </w:rPr>
              <w:t>- F1AP misc corrections: check 6704, 7089, 6900</w:t>
            </w:r>
          </w:p>
          <w:p w14:paraId="0A6AF826" w14:textId="38315B3D" w:rsidR="008C65E0" w:rsidRDefault="008C65E0" w:rsidP="004777EF">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4777EF">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51B08F47" w14:textId="2BA35CFA" w:rsidR="00C1211D" w:rsidRPr="00C1211D" w:rsidRDefault="00C1211D" w:rsidP="004777EF">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3"/>
              <w:rPr>
                <w:rFonts w:eastAsia="等线"/>
              </w:rPr>
            </w:pPr>
            <w:r w:rsidRPr="006706AE">
              <w:rPr>
                <w:rFonts w:eastAsia="等线"/>
              </w:rPr>
              <w:lastRenderedPageBreak/>
              <w:t>9.2.</w:t>
            </w:r>
            <w:r w:rsidR="00200909">
              <w:rPr>
                <w:rFonts w:eastAsia="等线"/>
              </w:rPr>
              <w:t>9</w:t>
            </w:r>
            <w:r w:rsidRPr="006706AE">
              <w:rPr>
                <w:rFonts w:eastAsia="等线"/>
              </w:rPr>
              <w:t xml:space="preserve">. </w:t>
            </w:r>
            <w:r w:rsidR="009E213A" w:rsidRPr="006706AE">
              <w:rPr>
                <w:rFonts w:eastAsia="等线"/>
              </w:rPr>
              <w:t>R19 Low Power WUS/WUR</w:t>
            </w:r>
          </w:p>
          <w:p w14:paraId="7D38F28A" w14:textId="2B8154B9"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223CF4EC" w:rsidR="00635356" w:rsidRPr="002E4810" w:rsidRDefault="002E4810" w:rsidP="004777EF">
            <w:pPr>
              <w:widowControl w:val="0"/>
              <w:spacing w:line="276" w:lineRule="auto"/>
              <w:ind w:left="144" w:hanging="144"/>
              <w:rPr>
                <w:rFonts w:cs="Calibri"/>
                <w:lang w:eastAsia="en-US"/>
              </w:rPr>
            </w:pPr>
            <w:hyperlink r:id="rId338" w:history="1">
              <w:r>
                <w:rPr>
                  <w:rStyle w:val="afa"/>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4777EF">
            <w:pPr>
              <w:widowControl w:val="0"/>
              <w:spacing w:line="276" w:lineRule="auto"/>
              <w:ind w:left="144" w:hanging="144"/>
              <w:rPr>
                <w:rFonts w:cs="Calibri"/>
                <w:lang w:eastAsia="en-US"/>
              </w:rPr>
            </w:pPr>
            <w:r w:rsidRPr="00D93AD2">
              <w:rPr>
                <w:rFonts w:cs="Calibri"/>
                <w:lang w:eastAsia="en-US"/>
              </w:rPr>
              <w:t>LS on enabling/disabling LP-WUS per UE with NAS signalling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4777EF">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4777EF">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14ED61CC" w:rsidR="00635356" w:rsidRPr="002E4810" w:rsidRDefault="002E4810" w:rsidP="004777EF">
            <w:pPr>
              <w:widowControl w:val="0"/>
              <w:spacing w:line="276" w:lineRule="auto"/>
              <w:ind w:left="144" w:hanging="144"/>
              <w:rPr>
                <w:rFonts w:cs="Calibri"/>
                <w:lang w:eastAsia="en-US"/>
              </w:rPr>
            </w:pPr>
            <w:hyperlink r:id="rId339" w:history="1">
              <w:r>
                <w:rPr>
                  <w:rStyle w:val="afa"/>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4777EF">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4777EF">
            <w:pPr>
              <w:widowControl w:val="0"/>
              <w:spacing w:line="276" w:lineRule="auto"/>
              <w:ind w:left="144" w:hanging="144"/>
              <w:rPr>
                <w:rFonts w:cs="Calibri"/>
                <w:lang w:eastAsia="en-US"/>
              </w:rPr>
            </w:pPr>
            <w:r w:rsidRPr="00707D54">
              <w:rPr>
                <w:rFonts w:cs="Calibri"/>
                <w:lang w:eastAsia="en-US"/>
              </w:rPr>
              <w:t>draftCR</w:t>
            </w:r>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43BBE3B7"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40" w:history="1">
              <w:r w:rsidR="002E4810">
                <w:rPr>
                  <w:rStyle w:val="afa"/>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66F4915F" w:rsidR="00635356" w:rsidRPr="002E4810" w:rsidRDefault="002E4810" w:rsidP="004777EF">
            <w:pPr>
              <w:widowControl w:val="0"/>
              <w:spacing w:line="276" w:lineRule="auto"/>
              <w:ind w:left="144" w:hanging="144"/>
              <w:rPr>
                <w:rFonts w:cs="Calibri"/>
                <w:lang w:eastAsia="en-US"/>
              </w:rPr>
            </w:pPr>
            <w:hyperlink r:id="rId341" w:history="1">
              <w:r>
                <w:rPr>
                  <w:rStyle w:val="afa"/>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4777EF">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4777EF">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4DC305AA" w:rsidR="00635356" w:rsidRPr="002E4810" w:rsidRDefault="002E4810" w:rsidP="004777EF">
            <w:pPr>
              <w:widowControl w:val="0"/>
              <w:spacing w:line="276" w:lineRule="auto"/>
              <w:ind w:left="144" w:hanging="144"/>
              <w:rPr>
                <w:rFonts w:cs="Calibri"/>
                <w:lang w:eastAsia="en-US"/>
              </w:rPr>
            </w:pPr>
            <w:hyperlink r:id="rId342" w:history="1">
              <w:r>
                <w:rPr>
                  <w:rStyle w:val="afa"/>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4777EF">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4777EF">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4777EF">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1EAD0B6A" w:rsidR="00635356" w:rsidRPr="002E4810" w:rsidRDefault="002E4810" w:rsidP="004777EF">
            <w:pPr>
              <w:widowControl w:val="0"/>
              <w:spacing w:line="276" w:lineRule="auto"/>
              <w:ind w:left="144" w:hanging="144"/>
              <w:rPr>
                <w:rFonts w:cs="Calibri"/>
                <w:lang w:eastAsia="en-US"/>
              </w:rPr>
            </w:pPr>
            <w:hyperlink r:id="rId343" w:history="1">
              <w:r>
                <w:rPr>
                  <w:rStyle w:val="afa"/>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4777EF">
            <w:pPr>
              <w:widowControl w:val="0"/>
              <w:spacing w:line="276" w:lineRule="auto"/>
              <w:ind w:left="144" w:hanging="144"/>
              <w:rPr>
                <w:rFonts w:cs="Calibri"/>
                <w:lang w:eastAsia="en-US"/>
              </w:rPr>
            </w:pPr>
            <w:r w:rsidRPr="00094F44">
              <w:rPr>
                <w:rFonts w:cs="Calibri"/>
                <w:lang w:eastAsia="en-US"/>
              </w:rPr>
              <w:t>[draft] Reply LS on enabling/disabling LP-WUS per UE with NAS signalling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4777EF">
            <w:pPr>
              <w:widowControl w:val="0"/>
              <w:spacing w:line="276" w:lineRule="auto"/>
              <w:ind w:left="144" w:hanging="144"/>
              <w:rPr>
                <w:rFonts w:cs="Calibri"/>
                <w:lang w:eastAsia="en-US"/>
              </w:rPr>
            </w:pPr>
            <w:r w:rsidRPr="00094F44">
              <w:rPr>
                <w:rFonts w:cs="Calibri"/>
                <w:lang w:eastAsia="en-US"/>
              </w:rPr>
              <w:t xml:space="preserve">LS out </w:t>
            </w:r>
            <w:proofErr w:type="gramStart"/>
            <w:r w:rsidRPr="00094F44">
              <w:rPr>
                <w:rFonts w:cs="Calibri"/>
                <w:lang w:eastAsia="en-US"/>
              </w:rPr>
              <w:t>To</w:t>
            </w:r>
            <w:proofErr w:type="gramEnd"/>
            <w:r w:rsidRPr="00094F44">
              <w:rPr>
                <w:rFonts w:cs="Calibri"/>
                <w:lang w:eastAsia="en-US"/>
              </w:rPr>
              <w:t>: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15AC7AB5"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44" w:history="1">
              <w:r w:rsidR="002E4810">
                <w:rPr>
                  <w:rStyle w:val="afa"/>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7AC57A53" w:rsidR="00D93AD2" w:rsidRPr="002E4810" w:rsidRDefault="002E4810" w:rsidP="00D93AD2">
            <w:pPr>
              <w:widowControl w:val="0"/>
              <w:spacing w:line="276" w:lineRule="auto"/>
              <w:ind w:left="144" w:hanging="144"/>
              <w:rPr>
                <w:rFonts w:cs="Calibri"/>
                <w:highlight w:val="yellow"/>
                <w:lang w:eastAsia="en-US"/>
              </w:rPr>
            </w:pPr>
            <w:hyperlink r:id="rId345" w:history="1">
              <w:r>
                <w:rPr>
                  <w:rStyle w:val="afa"/>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1E638C4B" w:rsidR="00D93AD2" w:rsidRPr="002E4810" w:rsidRDefault="002E4810" w:rsidP="00D93AD2">
            <w:pPr>
              <w:widowControl w:val="0"/>
              <w:spacing w:line="276" w:lineRule="auto"/>
              <w:ind w:left="144" w:hanging="144"/>
              <w:rPr>
                <w:rFonts w:cs="Calibri"/>
                <w:highlight w:val="yellow"/>
                <w:lang w:eastAsia="en-US"/>
              </w:rPr>
            </w:pPr>
            <w:hyperlink r:id="rId346" w:history="1">
              <w:r>
                <w:rPr>
                  <w:rStyle w:val="afa"/>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4C7CE5E4" w:rsidR="00D93AD2" w:rsidRPr="002E4810" w:rsidRDefault="002E4810" w:rsidP="00D93AD2">
            <w:pPr>
              <w:widowControl w:val="0"/>
              <w:spacing w:line="276" w:lineRule="auto"/>
              <w:ind w:left="144" w:hanging="144"/>
              <w:rPr>
                <w:rFonts w:cs="Calibri"/>
                <w:lang w:eastAsia="en-US"/>
              </w:rPr>
            </w:pPr>
            <w:hyperlink r:id="rId347" w:history="1">
              <w:r>
                <w:rPr>
                  <w:rStyle w:val="afa"/>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675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8DC6877" w14:textId="697B9119" w:rsidR="008E342D" w:rsidRPr="00D93AD2" w:rsidRDefault="008E342D" w:rsidP="00D93AD2">
            <w:pPr>
              <w:widowControl w:val="0"/>
              <w:spacing w:line="276" w:lineRule="auto"/>
              <w:ind w:left="144" w:hanging="144"/>
              <w:rPr>
                <w:rFonts w:cs="Calibri"/>
                <w:lang w:eastAsia="en-US"/>
              </w:rPr>
            </w:pPr>
            <w:r>
              <w:rPr>
                <w:rFonts w:cs="Calibri"/>
                <w:lang w:eastAsia="en-US"/>
              </w:rPr>
              <w:t xml:space="preserve">Rev in </w:t>
            </w:r>
            <w:hyperlink r:id="rId348" w:history="1">
              <w:r w:rsidR="002E4810">
                <w:rPr>
                  <w:rStyle w:val="afa"/>
                  <w:rFonts w:cs="Calibri"/>
                  <w:lang w:eastAsia="en-US"/>
                </w:rPr>
                <w:t>R3-257230</w:t>
              </w:r>
            </w:hyperlink>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56A4240A" w:rsidR="00D93AD2" w:rsidRPr="002E4810" w:rsidRDefault="002E4810" w:rsidP="00D93AD2">
            <w:pPr>
              <w:widowControl w:val="0"/>
              <w:spacing w:line="276" w:lineRule="auto"/>
              <w:ind w:left="144" w:hanging="144"/>
              <w:rPr>
                <w:rFonts w:cs="Calibri"/>
                <w:lang w:eastAsia="en-US"/>
              </w:rPr>
            </w:pPr>
            <w:hyperlink r:id="rId349" w:history="1">
              <w:r>
                <w:rPr>
                  <w:rStyle w:val="afa"/>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67FD477E" w:rsidR="00D93AD2" w:rsidRPr="002E4810" w:rsidRDefault="002E4810" w:rsidP="00D93AD2">
            <w:pPr>
              <w:widowControl w:val="0"/>
              <w:spacing w:line="276" w:lineRule="auto"/>
              <w:ind w:left="144" w:hanging="144"/>
              <w:rPr>
                <w:rFonts w:cs="Calibri"/>
                <w:lang w:eastAsia="en-US"/>
              </w:rPr>
            </w:pPr>
            <w:hyperlink r:id="rId350" w:history="1">
              <w:r>
                <w:rPr>
                  <w:rStyle w:val="afa"/>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6A9D8F6D" w:rsidR="00D93AD2" w:rsidRPr="002E4810" w:rsidRDefault="002E4810" w:rsidP="00D93AD2">
            <w:pPr>
              <w:widowControl w:val="0"/>
              <w:spacing w:line="276" w:lineRule="auto"/>
              <w:ind w:left="144" w:hanging="144"/>
              <w:rPr>
                <w:rFonts w:cs="Calibri"/>
                <w:lang w:eastAsia="en-US"/>
              </w:rPr>
            </w:pPr>
            <w:hyperlink r:id="rId351" w:history="1">
              <w:r>
                <w:rPr>
                  <w:rStyle w:val="afa"/>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54A8CF48"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52" w:history="1">
              <w:r w:rsidR="002E4810">
                <w:rPr>
                  <w:rStyle w:val="afa"/>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6AE6BA4E" w:rsidR="00D93AD2" w:rsidRPr="002E4810" w:rsidRDefault="002E4810" w:rsidP="00D93AD2">
            <w:pPr>
              <w:widowControl w:val="0"/>
              <w:spacing w:line="276" w:lineRule="auto"/>
              <w:ind w:left="144" w:hanging="144"/>
              <w:rPr>
                <w:rFonts w:cs="Calibri"/>
                <w:lang w:eastAsia="en-US"/>
              </w:rPr>
            </w:pPr>
            <w:hyperlink r:id="rId353" w:history="1">
              <w:r>
                <w:rPr>
                  <w:rStyle w:val="afa"/>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r>
              <w:rPr>
                <w:rFonts w:cs="Calibri"/>
                <w:lang w:eastAsia="en-US"/>
              </w:rPr>
              <w:t>Vdf: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51664F94" w:rsidR="00D93AD2" w:rsidRPr="002E4810" w:rsidRDefault="002E4810" w:rsidP="00D93AD2">
            <w:pPr>
              <w:widowControl w:val="0"/>
              <w:spacing w:line="276" w:lineRule="auto"/>
              <w:ind w:left="144" w:hanging="144"/>
              <w:rPr>
                <w:rFonts w:cs="Calibri"/>
                <w:lang w:eastAsia="en-US"/>
              </w:rPr>
            </w:pPr>
            <w:hyperlink r:id="rId354" w:history="1">
              <w:r>
                <w:rPr>
                  <w:rStyle w:val="afa"/>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C44CC6" w14:textId="77777777" w:rsidR="005220C5" w:rsidRDefault="005220C5" w:rsidP="00D93AD2">
            <w:pPr>
              <w:widowControl w:val="0"/>
              <w:spacing w:line="276" w:lineRule="auto"/>
              <w:ind w:left="144" w:hanging="144"/>
              <w:rPr>
                <w:rFonts w:cs="Calibri"/>
                <w:lang w:eastAsia="en-US"/>
              </w:rPr>
            </w:pPr>
            <w:r>
              <w:rPr>
                <w:rFonts w:cs="Calibri"/>
                <w:lang w:eastAsia="en-US"/>
              </w:rPr>
              <w:t xml:space="preserve"> </w:t>
            </w:r>
          </w:p>
          <w:p w14:paraId="4264E919" w14:textId="24E14DFB"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lastRenderedPageBreak/>
              <w:t>CB: #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  Check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3"/>
              <w:rPr>
                <w:rFonts w:eastAsia="等线"/>
              </w:rPr>
            </w:pPr>
            <w:r w:rsidRPr="006706AE">
              <w:rPr>
                <w:rFonts w:eastAsia="等线"/>
              </w:rPr>
              <w:lastRenderedPageBreak/>
              <w:t>9.2.</w:t>
            </w:r>
            <w:r w:rsidR="00200909">
              <w:rPr>
                <w:rFonts w:eastAsia="等线"/>
              </w:rPr>
              <w:t>10</w:t>
            </w:r>
            <w:r w:rsidRPr="006706AE">
              <w:rPr>
                <w:rFonts w:eastAsia="等线"/>
              </w:rPr>
              <w:t xml:space="preserve">. </w:t>
            </w:r>
            <w:r w:rsidR="009E213A" w:rsidRPr="006706AE">
              <w:rPr>
                <w:rFonts w:eastAsia="等线"/>
              </w:rPr>
              <w:t>R19 Evolution of Duplex Operation</w:t>
            </w:r>
          </w:p>
          <w:p w14:paraId="5DFD6A45" w14:textId="69F69E74"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73E24362" w:rsidR="00D93AD2" w:rsidRPr="002E4810" w:rsidRDefault="002E4810" w:rsidP="00D93AD2">
            <w:pPr>
              <w:widowControl w:val="0"/>
              <w:spacing w:line="276" w:lineRule="auto"/>
              <w:ind w:left="144" w:hanging="144"/>
              <w:rPr>
                <w:rFonts w:cs="Calibri"/>
                <w:lang w:eastAsia="en-US"/>
              </w:rPr>
            </w:pPr>
            <w:hyperlink r:id="rId355" w:history="1">
              <w:r>
                <w:rPr>
                  <w:rStyle w:val="afa"/>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78AEFB3F" w:rsidR="00D93AD2" w:rsidRPr="002E4810" w:rsidRDefault="002E4810" w:rsidP="00D93AD2">
            <w:pPr>
              <w:widowControl w:val="0"/>
              <w:spacing w:line="276" w:lineRule="auto"/>
              <w:ind w:left="144" w:hanging="144"/>
              <w:rPr>
                <w:rFonts w:cs="Calibri"/>
                <w:lang w:eastAsia="en-US"/>
              </w:rPr>
            </w:pPr>
            <w:hyperlink r:id="rId356" w:history="1">
              <w:r>
                <w:rPr>
                  <w:rStyle w:val="afa"/>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4FF6D1D9" w:rsidR="00D93AD2" w:rsidRPr="002E4810" w:rsidRDefault="002E4810" w:rsidP="00D93AD2">
            <w:pPr>
              <w:widowControl w:val="0"/>
              <w:spacing w:line="276" w:lineRule="auto"/>
              <w:ind w:left="144" w:hanging="144"/>
              <w:rPr>
                <w:rFonts w:cs="Calibri"/>
                <w:highlight w:val="yellow"/>
                <w:lang w:eastAsia="en-US"/>
              </w:rPr>
            </w:pPr>
            <w:hyperlink r:id="rId357" w:history="1">
              <w:r>
                <w:rPr>
                  <w:rStyle w:val="afa"/>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229F0143" w:rsidR="00D93AD2" w:rsidRPr="002E4810" w:rsidRDefault="002E4810" w:rsidP="00D93AD2">
            <w:pPr>
              <w:widowControl w:val="0"/>
              <w:spacing w:line="276" w:lineRule="auto"/>
              <w:ind w:left="144" w:hanging="144"/>
              <w:rPr>
                <w:rFonts w:cs="Calibri"/>
                <w:lang w:eastAsia="en-US"/>
              </w:rPr>
            </w:pPr>
            <w:hyperlink r:id="rId358" w:history="1">
              <w:r>
                <w:rPr>
                  <w:rStyle w:val="afa"/>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09626AA3" w:rsidR="00D93AD2" w:rsidRPr="002E4810" w:rsidRDefault="002E4810" w:rsidP="00D93AD2">
            <w:pPr>
              <w:widowControl w:val="0"/>
              <w:spacing w:line="276" w:lineRule="auto"/>
              <w:ind w:left="144" w:hanging="144"/>
              <w:rPr>
                <w:rFonts w:cs="Calibri"/>
                <w:highlight w:val="yellow"/>
                <w:lang w:eastAsia="en-US"/>
              </w:rPr>
            </w:pPr>
            <w:hyperlink r:id="rId359" w:history="1">
              <w:r>
                <w:rPr>
                  <w:rStyle w:val="afa"/>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2AB52C3E" w:rsidR="00D93AD2" w:rsidRPr="002E4810" w:rsidRDefault="002E4810" w:rsidP="00D93AD2">
            <w:pPr>
              <w:widowControl w:val="0"/>
              <w:spacing w:line="276" w:lineRule="auto"/>
              <w:ind w:left="144" w:hanging="144"/>
              <w:rPr>
                <w:rFonts w:cs="Calibri"/>
                <w:highlight w:val="yellow"/>
                <w:lang w:eastAsia="en-US"/>
              </w:rPr>
            </w:pPr>
            <w:hyperlink r:id="rId360" w:history="1">
              <w:r>
                <w:rPr>
                  <w:rStyle w:val="afa"/>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1D492B2" w:rsidR="00D93AD2" w:rsidRPr="002E4810" w:rsidRDefault="002E4810" w:rsidP="00D93AD2">
            <w:pPr>
              <w:widowControl w:val="0"/>
              <w:spacing w:line="276" w:lineRule="auto"/>
              <w:ind w:left="144" w:hanging="144"/>
              <w:rPr>
                <w:rFonts w:cs="Calibri"/>
                <w:lang w:eastAsia="en-US"/>
              </w:rPr>
            </w:pPr>
            <w:hyperlink r:id="rId361" w:history="1">
              <w:r>
                <w:rPr>
                  <w:rStyle w:val="afa"/>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2D5A4E41" w:rsidR="00D93AD2" w:rsidRPr="002E4810" w:rsidRDefault="002E4810" w:rsidP="00D93AD2">
            <w:pPr>
              <w:widowControl w:val="0"/>
              <w:spacing w:line="276" w:lineRule="auto"/>
              <w:ind w:left="144" w:hanging="144"/>
              <w:rPr>
                <w:rFonts w:cs="Calibri"/>
                <w:highlight w:val="yellow"/>
                <w:lang w:eastAsia="en-US"/>
              </w:rPr>
            </w:pPr>
            <w:hyperlink r:id="rId362" w:history="1">
              <w:r>
                <w:rPr>
                  <w:rStyle w:val="afa"/>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7F024548" w:rsidR="00D93AD2" w:rsidRPr="002E4810" w:rsidRDefault="002E4810" w:rsidP="00D93AD2">
            <w:pPr>
              <w:widowControl w:val="0"/>
              <w:spacing w:line="276" w:lineRule="auto"/>
              <w:ind w:left="144" w:hanging="144"/>
              <w:rPr>
                <w:rFonts w:cs="Calibri"/>
                <w:lang w:eastAsia="en-US"/>
              </w:rPr>
            </w:pPr>
            <w:hyperlink r:id="rId363" w:history="1">
              <w:r>
                <w:rPr>
                  <w:rStyle w:val="afa"/>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15A1557F" w:rsidR="00E807E3" w:rsidRPr="002E4810" w:rsidRDefault="002E4810" w:rsidP="004777EF">
            <w:pPr>
              <w:widowControl w:val="0"/>
              <w:spacing w:line="276" w:lineRule="auto"/>
              <w:ind w:left="144" w:hanging="144"/>
              <w:rPr>
                <w:rFonts w:cs="Calibri"/>
                <w:highlight w:val="yellow"/>
                <w:lang w:eastAsia="en-US"/>
              </w:rPr>
            </w:pPr>
            <w:hyperlink r:id="rId364" w:history="1">
              <w:r>
                <w:rPr>
                  <w:rStyle w:val="afa"/>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4777EF">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4777EF">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2201CD3A" w:rsidR="00D93AD2" w:rsidRPr="002E4810" w:rsidRDefault="002E4810" w:rsidP="00D93AD2">
            <w:pPr>
              <w:widowControl w:val="0"/>
              <w:spacing w:line="276" w:lineRule="auto"/>
              <w:ind w:left="144" w:hanging="144"/>
              <w:rPr>
                <w:rFonts w:cs="Calibri"/>
                <w:highlight w:val="yellow"/>
                <w:lang w:eastAsia="en-US"/>
              </w:rPr>
            </w:pPr>
            <w:hyperlink r:id="rId365" w:history="1">
              <w:r>
                <w:rPr>
                  <w:rStyle w:val="afa"/>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CE0E42" w:rsidRPr="006706AE" w14:paraId="5D94075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1695736E" w:rsidR="00CE0E42" w:rsidRPr="002E4810" w:rsidRDefault="002E4810" w:rsidP="004777EF">
            <w:pPr>
              <w:widowControl w:val="0"/>
              <w:spacing w:line="276" w:lineRule="auto"/>
              <w:ind w:left="144" w:hanging="144"/>
              <w:rPr>
                <w:rFonts w:cs="Calibri"/>
                <w:highlight w:val="yellow"/>
                <w:lang w:eastAsia="en-US"/>
              </w:rPr>
            </w:pPr>
            <w:hyperlink r:id="rId366" w:history="1">
              <w:r>
                <w:rPr>
                  <w:rStyle w:val="afa"/>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4777EF">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4777EF">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22C6ADD2" w:rsidR="00D93AD2" w:rsidRPr="002E4810" w:rsidRDefault="002E4810" w:rsidP="00D93AD2">
            <w:pPr>
              <w:widowControl w:val="0"/>
              <w:spacing w:line="276" w:lineRule="auto"/>
              <w:ind w:left="144" w:hanging="144"/>
              <w:rPr>
                <w:rFonts w:cs="Calibri"/>
                <w:highlight w:val="yellow"/>
                <w:lang w:eastAsia="en-US"/>
              </w:rPr>
            </w:pPr>
            <w:hyperlink r:id="rId367" w:history="1">
              <w:r>
                <w:rPr>
                  <w:rStyle w:val="afa"/>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4C346594" w:rsidR="00CE0E42" w:rsidRPr="002E4810" w:rsidRDefault="002E4810" w:rsidP="004777EF">
            <w:pPr>
              <w:widowControl w:val="0"/>
              <w:spacing w:line="276" w:lineRule="auto"/>
              <w:ind w:left="144" w:hanging="144"/>
              <w:rPr>
                <w:rFonts w:cs="Calibri"/>
                <w:highlight w:val="yellow"/>
                <w:lang w:eastAsia="en-US"/>
              </w:rPr>
            </w:pPr>
            <w:hyperlink r:id="rId368" w:history="1">
              <w:r>
                <w:rPr>
                  <w:rStyle w:val="afa"/>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4777EF">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4777EF">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4883" w14:textId="77777777" w:rsidR="00BF5C8F" w:rsidRDefault="00BF5C8F" w:rsidP="004777EF">
            <w:pPr>
              <w:widowControl w:val="0"/>
              <w:spacing w:line="276" w:lineRule="auto"/>
              <w:ind w:left="144" w:hanging="144"/>
              <w:rPr>
                <w:rFonts w:cs="Calibri"/>
                <w:lang w:eastAsia="en-US"/>
              </w:rPr>
            </w:pPr>
            <w:r>
              <w:rPr>
                <w:rFonts w:cs="Calibri"/>
                <w:lang w:eastAsia="en-US"/>
              </w:rPr>
              <w:t xml:space="preserve"> </w:t>
            </w:r>
          </w:p>
          <w:p w14:paraId="34F1BC05" w14:textId="77777777" w:rsidR="00F758C6" w:rsidRDefault="00F758C6" w:rsidP="004777EF">
            <w:pPr>
              <w:widowControl w:val="0"/>
              <w:spacing w:line="276" w:lineRule="auto"/>
              <w:ind w:left="144" w:hanging="144"/>
              <w:rPr>
                <w:rFonts w:cs="Calibri"/>
                <w:lang w:eastAsia="en-US"/>
              </w:rPr>
            </w:pPr>
          </w:p>
          <w:p w14:paraId="39B8670B" w14:textId="64E7DCEA" w:rsidR="00BF5C8F" w:rsidRDefault="00BF5C8F" w:rsidP="004777EF">
            <w:pPr>
              <w:widowControl w:val="0"/>
              <w:spacing w:line="276" w:lineRule="auto"/>
              <w:ind w:left="144" w:hanging="144"/>
              <w:rPr>
                <w:rFonts w:cs="Calibri"/>
                <w:b/>
                <w:color w:val="FF00FF"/>
                <w:lang w:eastAsia="en-US"/>
              </w:rPr>
            </w:pPr>
            <w:r>
              <w:rPr>
                <w:rFonts w:cs="Calibri"/>
                <w:b/>
                <w:color w:val="FF00FF"/>
                <w:lang w:eastAsia="en-US"/>
              </w:rPr>
              <w:t>CB: # 17_R19</w:t>
            </w:r>
            <w:r w:rsidR="00F758C6">
              <w:rPr>
                <w:rFonts w:cs="Calibri"/>
                <w:b/>
                <w:color w:val="FF00FF"/>
                <w:lang w:eastAsia="en-US"/>
              </w:rPr>
              <w:t>Duplex</w:t>
            </w:r>
          </w:p>
          <w:p w14:paraId="5829E5FB" w14:textId="60B774E9" w:rsidR="00BF5C8F" w:rsidRDefault="00BF5C8F" w:rsidP="004777EF">
            <w:pPr>
              <w:widowControl w:val="0"/>
              <w:spacing w:line="276" w:lineRule="auto"/>
              <w:ind w:left="144" w:hanging="144"/>
              <w:rPr>
                <w:rFonts w:cs="Calibri"/>
                <w:b/>
                <w:color w:val="FF00FF"/>
                <w:lang w:eastAsia="en-US"/>
              </w:rPr>
            </w:pPr>
            <w:r>
              <w:rPr>
                <w:rFonts w:cs="Calibri"/>
                <w:b/>
                <w:color w:val="FF00FF"/>
                <w:lang w:eastAsia="en-US"/>
              </w:rPr>
              <w:t xml:space="preserve">-  </w:t>
            </w:r>
            <w:r w:rsidR="00F758C6">
              <w:rPr>
                <w:rFonts w:cs="Calibri"/>
                <w:b/>
                <w:color w:val="FF00FF"/>
                <w:lang w:eastAsia="en-US"/>
              </w:rPr>
              <w:t xml:space="preserve">discuss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xml:space="preserve">, reuse explicit IEs if </w:t>
            </w:r>
            <w:r w:rsidR="00F758C6">
              <w:rPr>
                <w:rFonts w:cs="Calibri"/>
                <w:b/>
                <w:color w:val="FF00FF"/>
                <w:lang w:eastAsia="en-US"/>
              </w:rPr>
              <w:lastRenderedPageBreak/>
              <w:t>feasible</w:t>
            </w:r>
          </w:p>
          <w:p w14:paraId="22850E39" w14:textId="5151E290" w:rsidR="00440E8A" w:rsidRDefault="00440E8A" w:rsidP="004777EF">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4777EF">
            <w:pPr>
              <w:widowControl w:val="0"/>
              <w:spacing w:line="276" w:lineRule="auto"/>
              <w:ind w:left="144" w:hanging="144"/>
              <w:rPr>
                <w:rFonts w:cs="Calibri"/>
                <w:b/>
                <w:color w:val="FF00FF"/>
                <w:lang w:eastAsia="en-US"/>
              </w:rPr>
            </w:pPr>
            <w:r>
              <w:rPr>
                <w:rFonts w:cs="Calibri"/>
                <w:b/>
                <w:color w:val="FF00FF"/>
                <w:lang w:eastAsia="en-US"/>
              </w:rPr>
              <w:t>- XnAP misc corrections: check 7068, 7162 (and merge if possible?)</w:t>
            </w:r>
          </w:p>
          <w:p w14:paraId="348B7D8B" w14:textId="3A04F839" w:rsidR="00440E8A" w:rsidRDefault="00440E8A" w:rsidP="004777EF">
            <w:pPr>
              <w:widowControl w:val="0"/>
              <w:spacing w:line="276" w:lineRule="auto"/>
              <w:ind w:left="144" w:hanging="144"/>
              <w:rPr>
                <w:rFonts w:cs="Calibri"/>
                <w:b/>
                <w:color w:val="FF00FF"/>
                <w:lang w:eastAsia="en-US"/>
              </w:rPr>
            </w:pPr>
            <w:r>
              <w:rPr>
                <w:rFonts w:cs="Calibri"/>
                <w:b/>
                <w:color w:val="FF00FF"/>
                <w:lang w:eastAsia="en-US"/>
              </w:rPr>
              <w:t>- F1AP misc corrections: check 7069, 7163, 7178 (and merge if possible?)</w:t>
            </w:r>
          </w:p>
          <w:p w14:paraId="1672BF76" w14:textId="58B8F115" w:rsidR="00440E8A" w:rsidRDefault="00440E8A" w:rsidP="004777EF">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4777EF">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0CEA2965" w14:textId="5A68ABD8" w:rsidR="00BF5C8F" w:rsidRPr="00BF5C8F" w:rsidRDefault="00BF5C8F" w:rsidP="004777EF">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3"/>
              <w:rPr>
                <w:rFonts w:eastAsia="等线"/>
              </w:rPr>
            </w:pPr>
            <w:r w:rsidRPr="006706AE">
              <w:rPr>
                <w:rFonts w:eastAsia="等线"/>
              </w:rPr>
              <w:lastRenderedPageBreak/>
              <w:t>9.2.1</w:t>
            </w:r>
            <w:r w:rsidR="00200909">
              <w:rPr>
                <w:rFonts w:eastAsia="等线"/>
              </w:rPr>
              <w:t>1</w:t>
            </w:r>
            <w:r w:rsidRPr="006706AE">
              <w:rPr>
                <w:rFonts w:eastAsia="等线"/>
              </w:rPr>
              <w:t xml:space="preserve">. </w:t>
            </w:r>
            <w:r w:rsidR="009E213A" w:rsidRPr="006706AE">
              <w:rPr>
                <w:rFonts w:eastAsia="等线"/>
              </w:rPr>
              <w:t>R19 AI/ML for air interface</w:t>
            </w:r>
          </w:p>
          <w:p w14:paraId="5F1B4740" w14:textId="2A199EC8"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B66FEC" w:rsidRPr="006706AE" w14:paraId="60829362"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29A03E45" w:rsidR="00B66FEC" w:rsidRPr="002E4810" w:rsidRDefault="002E4810" w:rsidP="004777EF">
            <w:pPr>
              <w:widowControl w:val="0"/>
              <w:spacing w:line="276" w:lineRule="auto"/>
              <w:ind w:left="144" w:hanging="144"/>
              <w:rPr>
                <w:rFonts w:cs="Calibri"/>
                <w:lang w:eastAsia="en-US"/>
              </w:rPr>
            </w:pPr>
            <w:hyperlink r:id="rId369" w:history="1">
              <w:r>
                <w:rPr>
                  <w:rStyle w:val="afa"/>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4777EF">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4777EF">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4777EF">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6703F268" w:rsidR="00D93AD2" w:rsidRPr="002E4810" w:rsidRDefault="002E4810" w:rsidP="00D93AD2">
            <w:pPr>
              <w:widowControl w:val="0"/>
              <w:spacing w:line="276" w:lineRule="auto"/>
              <w:ind w:left="144" w:hanging="144"/>
              <w:rPr>
                <w:rFonts w:cs="Calibri"/>
                <w:lang w:eastAsia="en-US"/>
              </w:rPr>
            </w:pPr>
            <w:hyperlink r:id="rId370" w:history="1">
              <w:r>
                <w:rPr>
                  <w:rStyle w:val="afa"/>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2929A6C1" w:rsidR="00D93AD2" w:rsidRPr="002E4810" w:rsidRDefault="002E4810" w:rsidP="00D93AD2">
            <w:pPr>
              <w:widowControl w:val="0"/>
              <w:spacing w:line="276" w:lineRule="auto"/>
              <w:ind w:left="144" w:hanging="144"/>
              <w:rPr>
                <w:rFonts w:cs="Calibri"/>
                <w:lang w:eastAsia="en-US"/>
              </w:rPr>
            </w:pPr>
            <w:hyperlink r:id="rId371" w:history="1">
              <w:r>
                <w:rPr>
                  <w:rStyle w:val="afa"/>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5D8C5896" w:rsidR="00D93AD2" w:rsidRPr="002E4810" w:rsidRDefault="002E4810" w:rsidP="00D93AD2">
            <w:pPr>
              <w:widowControl w:val="0"/>
              <w:spacing w:line="276" w:lineRule="auto"/>
              <w:ind w:left="144" w:hanging="144"/>
              <w:rPr>
                <w:rFonts w:cs="Calibri"/>
                <w:lang w:eastAsia="en-US"/>
              </w:rPr>
            </w:pPr>
            <w:hyperlink r:id="rId372" w:history="1">
              <w:r>
                <w:rPr>
                  <w:rStyle w:val="afa"/>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3A6F98BA" w:rsidR="00D93AD2" w:rsidRPr="002E4810" w:rsidRDefault="002E4810" w:rsidP="00D93AD2">
            <w:pPr>
              <w:widowControl w:val="0"/>
              <w:spacing w:line="276" w:lineRule="auto"/>
              <w:ind w:left="144" w:hanging="144"/>
              <w:rPr>
                <w:rFonts w:cs="Calibri"/>
                <w:lang w:eastAsia="en-US"/>
              </w:rPr>
            </w:pPr>
            <w:hyperlink r:id="rId373" w:history="1">
              <w:r>
                <w:rPr>
                  <w:rStyle w:val="afa"/>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3B42FE89" w:rsidR="00D93AD2" w:rsidRPr="002E4810" w:rsidRDefault="002E4810" w:rsidP="00D93AD2">
            <w:pPr>
              <w:widowControl w:val="0"/>
              <w:spacing w:line="276" w:lineRule="auto"/>
              <w:ind w:left="144" w:hanging="144"/>
              <w:rPr>
                <w:rFonts w:cs="Calibri"/>
                <w:lang w:eastAsia="en-US"/>
              </w:rPr>
            </w:pPr>
            <w:hyperlink r:id="rId374" w:history="1">
              <w:r>
                <w:rPr>
                  <w:rStyle w:val="afa"/>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559BC7D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375" w:history="1">
              <w:r w:rsidR="002E4810">
                <w:rPr>
                  <w:rStyle w:val="afa"/>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E827559" w:rsidR="00D93AD2" w:rsidRPr="002E4810" w:rsidRDefault="002E4810" w:rsidP="00D93AD2">
            <w:pPr>
              <w:widowControl w:val="0"/>
              <w:spacing w:line="276" w:lineRule="auto"/>
              <w:ind w:left="144" w:hanging="144"/>
              <w:rPr>
                <w:rFonts w:cs="Calibri"/>
                <w:lang w:eastAsia="en-US"/>
              </w:rPr>
            </w:pPr>
            <w:hyperlink r:id="rId376" w:history="1">
              <w:r>
                <w:rPr>
                  <w:rStyle w:val="afa"/>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QC: This is an essential correction, otherwise LMF is overloaded to calculate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160F5E23" w:rsidR="00D93AD2" w:rsidRPr="002E4810" w:rsidRDefault="002E4810" w:rsidP="00D93AD2">
            <w:pPr>
              <w:widowControl w:val="0"/>
              <w:spacing w:line="276" w:lineRule="auto"/>
              <w:ind w:left="144" w:hanging="144"/>
              <w:rPr>
                <w:rFonts w:cs="Calibri"/>
                <w:highlight w:val="yellow"/>
                <w:lang w:eastAsia="en-US"/>
              </w:rPr>
            </w:pPr>
            <w:hyperlink r:id="rId377" w:history="1">
              <w:r>
                <w:rPr>
                  <w:rStyle w:val="afa"/>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692278A0" w:rsidR="00D93AD2" w:rsidRPr="002E4810" w:rsidRDefault="002E4810" w:rsidP="00D93AD2">
            <w:pPr>
              <w:widowControl w:val="0"/>
              <w:spacing w:line="276" w:lineRule="auto"/>
              <w:ind w:left="144" w:hanging="144"/>
              <w:rPr>
                <w:rFonts w:cs="Calibri"/>
                <w:highlight w:val="yellow"/>
                <w:lang w:eastAsia="en-US"/>
              </w:rPr>
            </w:pPr>
            <w:hyperlink r:id="rId378" w:history="1">
              <w:r>
                <w:rPr>
                  <w:rStyle w:val="afa"/>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draftCR to TS 38.305) Miscellaneous corrections for supporting AI/ML-based positioning </w:t>
            </w:r>
            <w:r w:rsidRPr="00D93AD2">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490C18BF" w:rsidR="00D93AD2" w:rsidRPr="002E4810" w:rsidRDefault="002E4810" w:rsidP="00D93AD2">
            <w:pPr>
              <w:widowControl w:val="0"/>
              <w:spacing w:line="276" w:lineRule="auto"/>
              <w:ind w:left="144" w:hanging="144"/>
              <w:rPr>
                <w:rFonts w:cs="Calibri"/>
                <w:lang w:eastAsia="en-US"/>
              </w:rPr>
            </w:pPr>
            <w:hyperlink r:id="rId379" w:history="1">
              <w:r>
                <w:rPr>
                  <w:rStyle w:val="afa"/>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6428252" w14:textId="3D35F367" w:rsidR="00420344" w:rsidRPr="00D93AD2" w:rsidRDefault="00420344" w:rsidP="00D93AD2">
            <w:pPr>
              <w:widowControl w:val="0"/>
              <w:spacing w:line="276" w:lineRule="auto"/>
              <w:ind w:left="144" w:hanging="144"/>
              <w:rPr>
                <w:rFonts w:cs="Calibri"/>
                <w:lang w:eastAsia="en-US"/>
              </w:rPr>
            </w:pPr>
            <w:r>
              <w:rPr>
                <w:rFonts w:cs="Calibri"/>
                <w:lang w:eastAsia="en-US"/>
              </w:rPr>
              <w:t>NEC: motivation not clear</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0DA6EE45" w:rsidR="00D93AD2" w:rsidRPr="002E4810" w:rsidRDefault="002E4810" w:rsidP="00D93AD2">
            <w:pPr>
              <w:widowControl w:val="0"/>
              <w:spacing w:line="276" w:lineRule="auto"/>
              <w:ind w:left="144" w:hanging="144"/>
              <w:rPr>
                <w:rFonts w:cs="Calibri"/>
                <w:highlight w:val="yellow"/>
                <w:lang w:eastAsia="en-US"/>
              </w:rPr>
            </w:pPr>
            <w:hyperlink r:id="rId380" w:history="1">
              <w:r>
                <w:rPr>
                  <w:rStyle w:val="afa"/>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7876F11" w:rsidR="00D93AD2" w:rsidRPr="002E4810" w:rsidRDefault="002E4810" w:rsidP="00D93AD2">
            <w:pPr>
              <w:widowControl w:val="0"/>
              <w:spacing w:line="276" w:lineRule="auto"/>
              <w:ind w:left="144" w:hanging="144"/>
              <w:rPr>
                <w:rFonts w:cs="Calibri"/>
                <w:highlight w:val="yellow"/>
                <w:lang w:eastAsia="en-US"/>
              </w:rPr>
            </w:pPr>
            <w:hyperlink r:id="rId381" w:history="1">
              <w:r>
                <w:rPr>
                  <w:rStyle w:val="afa"/>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7D12589E" w:rsidR="00D93AD2" w:rsidRPr="002E4810" w:rsidRDefault="002E4810" w:rsidP="00D93AD2">
            <w:pPr>
              <w:widowControl w:val="0"/>
              <w:spacing w:line="276" w:lineRule="auto"/>
              <w:ind w:left="144" w:hanging="144"/>
              <w:rPr>
                <w:rFonts w:cs="Calibri"/>
                <w:highlight w:val="yellow"/>
                <w:lang w:eastAsia="en-US"/>
              </w:rPr>
            </w:pPr>
            <w:hyperlink r:id="rId382" w:history="1">
              <w:r>
                <w:rPr>
                  <w:rStyle w:val="afa"/>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8D7582" w14:textId="77777777" w:rsidR="00236E12" w:rsidRDefault="00236E12" w:rsidP="00D93AD2">
            <w:pPr>
              <w:widowControl w:val="0"/>
              <w:spacing w:line="276" w:lineRule="auto"/>
              <w:ind w:left="144" w:hanging="144"/>
              <w:rPr>
                <w:rFonts w:cs="Calibri"/>
                <w:lang w:eastAsia="en-US"/>
              </w:rPr>
            </w:pPr>
            <w:r>
              <w:rPr>
                <w:rFonts w:cs="Calibri"/>
                <w:lang w:eastAsia="en-US"/>
              </w:rPr>
              <w:t xml:space="preserve"> </w:t>
            </w:r>
          </w:p>
          <w:p w14:paraId="52EDE9B2" w14:textId="2AA15517"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CB: #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NRPPa misc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B2632D2" w14:textId="422655D7" w:rsidR="00236E12" w:rsidRPr="00236E12" w:rsidRDefault="00236E12" w:rsidP="00D93AD2">
            <w:pPr>
              <w:widowControl w:val="0"/>
              <w:spacing w:line="276" w:lineRule="auto"/>
              <w:ind w:left="144" w:hanging="144"/>
              <w:rPr>
                <w:rFonts w:cs="Calibri"/>
                <w:color w:val="000000"/>
                <w:lang w:eastAsia="en-US"/>
              </w:rPr>
            </w:pPr>
          </w:p>
        </w:tc>
      </w:tr>
      <w:tr w:rsidR="00000A88" w:rsidRPr="006706AE" w14:paraId="0E2CAD3F"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3E1F311B" w:rsidR="00B66FEC" w:rsidRPr="002E4810" w:rsidRDefault="002E4810" w:rsidP="004777EF">
            <w:pPr>
              <w:widowControl w:val="0"/>
              <w:spacing w:line="276" w:lineRule="auto"/>
              <w:ind w:left="144" w:hanging="144"/>
              <w:rPr>
                <w:rFonts w:cs="Calibri"/>
                <w:highlight w:val="yellow"/>
                <w:lang w:eastAsia="en-US"/>
              </w:rPr>
            </w:pPr>
            <w:hyperlink r:id="rId383" w:history="1">
              <w:r>
                <w:rPr>
                  <w:rStyle w:val="afa"/>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4777EF">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4777EF">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0184A1F3" w:rsidR="00B66FEC" w:rsidRPr="002E4810" w:rsidRDefault="002E4810" w:rsidP="004777EF">
            <w:pPr>
              <w:widowControl w:val="0"/>
              <w:spacing w:line="276" w:lineRule="auto"/>
              <w:ind w:left="144" w:hanging="144"/>
              <w:rPr>
                <w:rFonts w:cs="Calibri"/>
                <w:highlight w:val="yellow"/>
                <w:lang w:eastAsia="en-US"/>
              </w:rPr>
            </w:pPr>
            <w:hyperlink r:id="rId384" w:history="1">
              <w:r>
                <w:rPr>
                  <w:rStyle w:val="afa"/>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4777EF">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4777EF">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377E6961" w:rsidR="00000A88" w:rsidRPr="002E4810" w:rsidRDefault="002E4810" w:rsidP="004777EF">
            <w:pPr>
              <w:widowControl w:val="0"/>
              <w:spacing w:line="276" w:lineRule="auto"/>
              <w:ind w:left="144" w:hanging="144"/>
              <w:rPr>
                <w:rFonts w:cs="Calibri"/>
                <w:highlight w:val="yellow"/>
                <w:lang w:eastAsia="en-US"/>
              </w:rPr>
            </w:pPr>
            <w:hyperlink r:id="rId385" w:history="1">
              <w:r>
                <w:rPr>
                  <w:rStyle w:val="afa"/>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4777EF">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3DE86C1" w:rsidR="00000A88" w:rsidRPr="002E4810" w:rsidRDefault="002E4810" w:rsidP="004777EF">
            <w:pPr>
              <w:widowControl w:val="0"/>
              <w:spacing w:line="276" w:lineRule="auto"/>
              <w:ind w:left="144" w:hanging="144"/>
              <w:rPr>
                <w:rFonts w:cs="Calibri"/>
                <w:highlight w:val="yellow"/>
                <w:lang w:eastAsia="en-US"/>
              </w:rPr>
            </w:pPr>
            <w:hyperlink r:id="rId386" w:history="1">
              <w:r>
                <w:rPr>
                  <w:rStyle w:val="afa"/>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4777EF">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4777EF">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11E94053" w:rsidR="00000A88" w:rsidRPr="002E4810" w:rsidRDefault="002E4810" w:rsidP="004777EF">
            <w:pPr>
              <w:widowControl w:val="0"/>
              <w:spacing w:line="276" w:lineRule="auto"/>
              <w:ind w:left="144" w:hanging="144"/>
              <w:rPr>
                <w:rFonts w:cs="Calibri"/>
                <w:highlight w:val="yellow"/>
                <w:lang w:eastAsia="en-US"/>
              </w:rPr>
            </w:pPr>
            <w:hyperlink r:id="rId387" w:history="1">
              <w:r>
                <w:rPr>
                  <w:rStyle w:val="afa"/>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4777EF">
            <w:pPr>
              <w:widowControl w:val="0"/>
              <w:spacing w:line="276" w:lineRule="auto"/>
              <w:ind w:left="144" w:hanging="144"/>
              <w:rPr>
                <w:rFonts w:cs="Calibri"/>
                <w:lang w:eastAsia="en-US"/>
              </w:rPr>
            </w:pPr>
            <w:r w:rsidRPr="00B66FEC">
              <w:rPr>
                <w:rFonts w:cs="Calibri"/>
                <w:lang w:eastAsia="en-US"/>
              </w:rPr>
              <w:t>Discussion on incoming LSes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4777EF">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5932C990" w:rsidR="00B7012E" w:rsidRPr="002E4810" w:rsidRDefault="002E4810" w:rsidP="004777EF">
            <w:pPr>
              <w:widowControl w:val="0"/>
              <w:spacing w:line="276" w:lineRule="auto"/>
              <w:ind w:left="144" w:hanging="144"/>
              <w:rPr>
                <w:rFonts w:cs="Calibri"/>
                <w:highlight w:val="yellow"/>
                <w:lang w:eastAsia="en-US"/>
              </w:rPr>
            </w:pPr>
            <w:hyperlink r:id="rId388" w:history="1">
              <w:r>
                <w:rPr>
                  <w:rStyle w:val="afa"/>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[Draft LS] Reply LS to RAN2 about NW-side data colleciton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3"/>
              <w:rPr>
                <w:rFonts w:eastAsia="等线"/>
              </w:rPr>
            </w:pPr>
            <w:r w:rsidRPr="006706AE">
              <w:rPr>
                <w:rFonts w:eastAsia="等线"/>
              </w:rPr>
              <w:t>9.2.1</w:t>
            </w:r>
            <w:r w:rsidR="00200909">
              <w:rPr>
                <w:rFonts w:eastAsia="等线"/>
              </w:rPr>
              <w:t>2</w:t>
            </w:r>
            <w:r w:rsidRPr="006706AE">
              <w:rPr>
                <w:rFonts w:eastAsia="等线"/>
              </w:rPr>
              <w:t xml:space="preserve">. </w:t>
            </w:r>
            <w:r w:rsidR="009E213A" w:rsidRPr="006706AE">
              <w:rPr>
                <w:rFonts w:eastAsia="等线"/>
              </w:rPr>
              <w:t>R19 NR XR Enhancements</w:t>
            </w:r>
          </w:p>
          <w:p w14:paraId="1287D0DD" w14:textId="56678E97"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22628B43" w:rsidR="00D93AD2" w:rsidRPr="002E4810" w:rsidRDefault="002E4810" w:rsidP="00D93AD2">
            <w:pPr>
              <w:widowControl w:val="0"/>
              <w:spacing w:line="276" w:lineRule="auto"/>
              <w:ind w:left="144" w:hanging="144"/>
              <w:rPr>
                <w:rFonts w:cs="Calibri"/>
                <w:highlight w:val="yellow"/>
                <w:lang w:eastAsia="en-US"/>
              </w:rPr>
            </w:pPr>
            <w:hyperlink r:id="rId389" w:history="1">
              <w:r>
                <w:rPr>
                  <w:rStyle w:val="afa"/>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Correction on PDU Set based QoS handling (CATT, Nokia, Nokia Shanghai Bell, Huawei, Offinno,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80001E" w:rsidRPr="006706AE" w14:paraId="0BF441D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600E186B" w:rsidR="0080001E" w:rsidRPr="002E4810" w:rsidRDefault="002E4810" w:rsidP="004777EF">
            <w:pPr>
              <w:widowControl w:val="0"/>
              <w:spacing w:line="276" w:lineRule="auto"/>
              <w:ind w:left="144" w:hanging="144"/>
              <w:rPr>
                <w:rFonts w:cs="Calibri"/>
                <w:highlight w:val="yellow"/>
                <w:lang w:eastAsia="en-US"/>
              </w:rPr>
            </w:pPr>
            <w:hyperlink r:id="rId390" w:history="1">
              <w:r>
                <w:rPr>
                  <w:rStyle w:val="afa"/>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4777EF">
            <w:pPr>
              <w:widowControl w:val="0"/>
              <w:spacing w:line="276" w:lineRule="auto"/>
              <w:ind w:left="144" w:hanging="144"/>
              <w:rPr>
                <w:rFonts w:cs="Calibri"/>
                <w:lang w:eastAsia="en-US"/>
              </w:rPr>
            </w:pPr>
            <w:r w:rsidRPr="00261C51">
              <w:rPr>
                <w:rFonts w:cs="Calibri"/>
                <w:lang w:eastAsia="en-US"/>
              </w:rPr>
              <w:t>Correction on PDU Set handling during Handover (Huawei, Nokia, Nokia Shanghai Bell, Ericsson, CATT, Offinno,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4777EF">
            <w:pPr>
              <w:widowControl w:val="0"/>
              <w:spacing w:line="276" w:lineRule="auto"/>
              <w:ind w:left="144" w:hanging="144"/>
              <w:rPr>
                <w:rFonts w:cs="Calibri"/>
                <w:lang w:eastAsia="en-US"/>
              </w:rPr>
            </w:pPr>
            <w:r w:rsidRPr="00D93AD2">
              <w:rPr>
                <w:rFonts w:cs="Calibri"/>
                <w:lang w:eastAsia="en-US"/>
              </w:rPr>
              <w:t>draftCR</w:t>
            </w:r>
          </w:p>
        </w:tc>
      </w:tr>
      <w:tr w:rsidR="0080001E" w:rsidRPr="006706AE" w14:paraId="4E8509B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28496777" w:rsidR="0080001E" w:rsidRPr="002E4810" w:rsidRDefault="002E4810" w:rsidP="004777EF">
            <w:pPr>
              <w:widowControl w:val="0"/>
              <w:spacing w:line="276" w:lineRule="auto"/>
              <w:ind w:left="144" w:hanging="144"/>
              <w:rPr>
                <w:rFonts w:cs="Calibri"/>
                <w:highlight w:val="yellow"/>
                <w:lang w:eastAsia="en-US"/>
              </w:rPr>
            </w:pPr>
            <w:hyperlink r:id="rId391" w:history="1">
              <w:r>
                <w:rPr>
                  <w:rStyle w:val="afa"/>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4777EF">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4777EF">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030F8671" w:rsidR="0080001E" w:rsidRPr="002E4810" w:rsidRDefault="002E4810" w:rsidP="004777EF">
            <w:pPr>
              <w:widowControl w:val="0"/>
              <w:spacing w:line="276" w:lineRule="auto"/>
              <w:ind w:left="144" w:hanging="144"/>
              <w:rPr>
                <w:rFonts w:cs="Calibri"/>
                <w:highlight w:val="yellow"/>
                <w:lang w:eastAsia="en-US"/>
              </w:rPr>
            </w:pPr>
            <w:hyperlink r:id="rId392" w:history="1">
              <w:r>
                <w:rPr>
                  <w:rStyle w:val="afa"/>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4777EF">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gramStart"/>
            <w:r w:rsidRPr="00261C51">
              <w:rPr>
                <w:rFonts w:cs="Calibri"/>
                <w:lang w:eastAsia="en-US"/>
              </w:rPr>
              <w:t>Bell,CATT</w:t>
            </w:r>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4777EF">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12E958E0" w:rsidR="007A7CCC" w:rsidRPr="002E4810" w:rsidRDefault="002E4810" w:rsidP="004777EF">
            <w:pPr>
              <w:widowControl w:val="0"/>
              <w:spacing w:line="276" w:lineRule="auto"/>
              <w:ind w:left="144" w:hanging="144"/>
              <w:rPr>
                <w:rFonts w:cs="Calibri"/>
                <w:highlight w:val="yellow"/>
                <w:lang w:eastAsia="en-US"/>
              </w:rPr>
            </w:pPr>
            <w:hyperlink r:id="rId393" w:history="1">
              <w:r>
                <w:rPr>
                  <w:rStyle w:val="afa"/>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4777EF">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4777EF">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4B8AED8F" w:rsidR="007A7CCC" w:rsidRPr="002E4810" w:rsidRDefault="002E4810" w:rsidP="004777EF">
            <w:pPr>
              <w:widowControl w:val="0"/>
              <w:spacing w:line="276" w:lineRule="auto"/>
              <w:ind w:left="144" w:hanging="144"/>
              <w:rPr>
                <w:rFonts w:cs="Calibri"/>
                <w:highlight w:val="yellow"/>
                <w:lang w:eastAsia="en-US"/>
              </w:rPr>
            </w:pPr>
            <w:hyperlink r:id="rId394" w:history="1">
              <w:r>
                <w:rPr>
                  <w:rStyle w:val="afa"/>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4777EF">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4777EF">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2E41033E" w:rsidR="00D93AD2" w:rsidRPr="002E4810" w:rsidRDefault="002E4810" w:rsidP="00D93AD2">
            <w:pPr>
              <w:widowControl w:val="0"/>
              <w:spacing w:line="276" w:lineRule="auto"/>
              <w:ind w:left="144" w:hanging="144"/>
              <w:rPr>
                <w:rFonts w:cs="Calibri"/>
                <w:highlight w:val="yellow"/>
                <w:lang w:eastAsia="en-US"/>
              </w:rPr>
            </w:pPr>
            <w:hyperlink r:id="rId395" w:history="1">
              <w:r>
                <w:rPr>
                  <w:rStyle w:val="afa"/>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3D503A48" w:rsidR="00D93AD2" w:rsidRPr="002E4810" w:rsidRDefault="002E4810" w:rsidP="00D93AD2">
            <w:pPr>
              <w:widowControl w:val="0"/>
              <w:spacing w:line="276" w:lineRule="auto"/>
              <w:ind w:left="144" w:hanging="144"/>
              <w:rPr>
                <w:rFonts w:cs="Calibri"/>
                <w:highlight w:val="yellow"/>
                <w:lang w:eastAsia="en-US"/>
              </w:rPr>
            </w:pPr>
            <w:hyperlink r:id="rId396" w:history="1">
              <w:r>
                <w:rPr>
                  <w:rStyle w:val="afa"/>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71328105" w:rsidR="00D93AD2" w:rsidRPr="002E4810" w:rsidRDefault="002E4810" w:rsidP="00D93AD2">
            <w:pPr>
              <w:widowControl w:val="0"/>
              <w:spacing w:line="276" w:lineRule="auto"/>
              <w:ind w:left="144" w:hanging="144"/>
              <w:rPr>
                <w:rFonts w:cs="Calibri"/>
                <w:highlight w:val="yellow"/>
                <w:lang w:eastAsia="en-US"/>
              </w:rPr>
            </w:pPr>
            <w:hyperlink r:id="rId397" w:history="1">
              <w:r>
                <w:rPr>
                  <w:rStyle w:val="afa"/>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6BE6C617" w:rsidR="00D93AD2" w:rsidRPr="002E4810" w:rsidRDefault="002E4810" w:rsidP="00D93AD2">
            <w:pPr>
              <w:widowControl w:val="0"/>
              <w:spacing w:line="276" w:lineRule="auto"/>
              <w:ind w:left="144" w:hanging="144"/>
              <w:rPr>
                <w:rFonts w:cs="Calibri"/>
                <w:highlight w:val="yellow"/>
                <w:lang w:eastAsia="en-US"/>
              </w:rPr>
            </w:pPr>
            <w:hyperlink r:id="rId398" w:history="1">
              <w:r>
                <w:rPr>
                  <w:rStyle w:val="afa"/>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63E7CB1" w:rsidR="00D93AD2" w:rsidRPr="002E4810" w:rsidRDefault="002E4810" w:rsidP="00D93AD2">
            <w:pPr>
              <w:widowControl w:val="0"/>
              <w:spacing w:line="276" w:lineRule="auto"/>
              <w:ind w:left="144" w:hanging="144"/>
              <w:rPr>
                <w:rFonts w:cs="Calibri"/>
                <w:highlight w:val="yellow"/>
                <w:lang w:eastAsia="en-US"/>
              </w:rPr>
            </w:pPr>
            <w:hyperlink r:id="rId399" w:history="1">
              <w:r>
                <w:rPr>
                  <w:rStyle w:val="afa"/>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1D5A4F3D" w:rsidR="00D93AD2" w:rsidRPr="002E4810" w:rsidRDefault="002E4810" w:rsidP="00D93AD2">
            <w:pPr>
              <w:widowControl w:val="0"/>
              <w:spacing w:line="276" w:lineRule="auto"/>
              <w:ind w:left="144" w:hanging="144"/>
              <w:rPr>
                <w:rFonts w:cs="Calibri"/>
                <w:highlight w:val="yellow"/>
                <w:lang w:eastAsia="en-US"/>
              </w:rPr>
            </w:pPr>
            <w:hyperlink r:id="rId400" w:history="1">
              <w:r>
                <w:rPr>
                  <w:rStyle w:val="afa"/>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3"/>
              <w:rPr>
                <w:rFonts w:eastAsia="等线"/>
              </w:rPr>
            </w:pPr>
            <w:r w:rsidRPr="006706AE">
              <w:rPr>
                <w:rFonts w:eastAsia="等线"/>
              </w:rPr>
              <w:t>9.2.1</w:t>
            </w:r>
            <w:r w:rsidR="00200909">
              <w:rPr>
                <w:rFonts w:eastAsia="等线"/>
              </w:rPr>
              <w:t>3</w:t>
            </w:r>
            <w:r w:rsidRPr="006706AE">
              <w:rPr>
                <w:rFonts w:eastAsia="等线"/>
              </w:rPr>
              <w:t xml:space="preserve">. </w:t>
            </w:r>
            <w:r w:rsidR="009E213A" w:rsidRPr="006706AE">
              <w:rPr>
                <w:rFonts w:eastAsia="等线"/>
              </w:rPr>
              <w:t>R19 NR Sidelink Multi-hop Relay</w:t>
            </w:r>
          </w:p>
          <w:p w14:paraId="4999E0EA" w14:textId="3CFC84AA"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F76325" w:rsidRPr="006706AE" w14:paraId="00E63DA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5BCB4CFF" w:rsidR="00F76325" w:rsidRPr="002E4810" w:rsidRDefault="002E4810" w:rsidP="004777EF">
            <w:pPr>
              <w:widowControl w:val="0"/>
              <w:spacing w:line="276" w:lineRule="auto"/>
              <w:ind w:left="144" w:hanging="144"/>
              <w:rPr>
                <w:rFonts w:cs="Calibri"/>
                <w:highlight w:val="yellow"/>
                <w:lang w:eastAsia="en-US"/>
              </w:rPr>
            </w:pPr>
            <w:hyperlink r:id="rId401" w:history="1">
              <w:r>
                <w:rPr>
                  <w:rStyle w:val="afa"/>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4163937A" w:rsidR="00F76325" w:rsidRPr="002E4810" w:rsidRDefault="002E4810" w:rsidP="004777EF">
            <w:pPr>
              <w:widowControl w:val="0"/>
              <w:spacing w:line="276" w:lineRule="auto"/>
              <w:ind w:left="144" w:hanging="144"/>
              <w:rPr>
                <w:rFonts w:cs="Calibri"/>
                <w:highlight w:val="yellow"/>
                <w:lang w:eastAsia="en-US"/>
              </w:rPr>
            </w:pPr>
            <w:hyperlink r:id="rId402" w:history="1">
              <w:r>
                <w:rPr>
                  <w:rStyle w:val="afa"/>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46CEB885" w:rsidR="00F76325" w:rsidRPr="002E4810" w:rsidRDefault="002E4810" w:rsidP="004777EF">
            <w:pPr>
              <w:widowControl w:val="0"/>
              <w:spacing w:line="276" w:lineRule="auto"/>
              <w:ind w:left="144" w:hanging="144"/>
              <w:rPr>
                <w:rFonts w:cs="Calibri"/>
                <w:highlight w:val="yellow"/>
                <w:lang w:eastAsia="en-US"/>
              </w:rPr>
            </w:pPr>
            <w:hyperlink r:id="rId403" w:history="1">
              <w:r>
                <w:rPr>
                  <w:rStyle w:val="afa"/>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66CF2014" w:rsidR="00F76325" w:rsidRPr="002E4810" w:rsidRDefault="002E4810" w:rsidP="004777EF">
            <w:pPr>
              <w:widowControl w:val="0"/>
              <w:spacing w:line="276" w:lineRule="auto"/>
              <w:ind w:left="144" w:hanging="144"/>
              <w:rPr>
                <w:rFonts w:cs="Calibri"/>
                <w:highlight w:val="yellow"/>
                <w:lang w:eastAsia="en-US"/>
              </w:rPr>
            </w:pPr>
            <w:hyperlink r:id="rId404" w:history="1">
              <w:r>
                <w:rPr>
                  <w:rStyle w:val="afa"/>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441CC240" w:rsidR="00F76325" w:rsidRPr="002E4810" w:rsidRDefault="002E4810" w:rsidP="004777EF">
            <w:pPr>
              <w:widowControl w:val="0"/>
              <w:spacing w:line="276" w:lineRule="auto"/>
              <w:ind w:left="144" w:hanging="144"/>
              <w:rPr>
                <w:rFonts w:cs="Calibri"/>
                <w:highlight w:val="yellow"/>
                <w:lang w:eastAsia="en-US"/>
              </w:rPr>
            </w:pPr>
            <w:hyperlink r:id="rId405" w:history="1">
              <w:r>
                <w:rPr>
                  <w:rStyle w:val="afa"/>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4777EF">
            <w:pPr>
              <w:widowControl w:val="0"/>
              <w:spacing w:line="276" w:lineRule="auto"/>
              <w:ind w:left="144" w:hanging="144"/>
              <w:rPr>
                <w:rFonts w:cs="Calibri"/>
                <w:lang w:eastAsia="en-US"/>
              </w:rPr>
            </w:pPr>
            <w:r w:rsidRPr="00D93AD2">
              <w:rPr>
                <w:rFonts w:cs="Calibri"/>
                <w:lang w:eastAsia="en-US"/>
              </w:rPr>
              <w:t>draftCR</w:t>
            </w:r>
          </w:p>
        </w:tc>
      </w:tr>
      <w:tr w:rsidR="000E1003" w:rsidRPr="006706AE" w14:paraId="75ADD74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37AF113C" w:rsidR="000E1003" w:rsidRPr="002E4810" w:rsidRDefault="002E4810" w:rsidP="004777EF">
            <w:pPr>
              <w:widowControl w:val="0"/>
              <w:spacing w:line="276" w:lineRule="auto"/>
              <w:ind w:left="144" w:hanging="144"/>
              <w:rPr>
                <w:rFonts w:cs="Calibri"/>
                <w:highlight w:val="yellow"/>
                <w:lang w:eastAsia="en-US"/>
              </w:rPr>
            </w:pPr>
            <w:hyperlink r:id="rId406" w:history="1">
              <w:r>
                <w:rPr>
                  <w:rStyle w:val="afa"/>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4777EF">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4777EF">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7D7E0E6F" w:rsidR="00D93AD2" w:rsidRPr="002E4810" w:rsidRDefault="002E4810" w:rsidP="00D93AD2">
            <w:pPr>
              <w:widowControl w:val="0"/>
              <w:spacing w:line="276" w:lineRule="auto"/>
              <w:ind w:left="144" w:hanging="144"/>
              <w:rPr>
                <w:rFonts w:cs="Calibri"/>
                <w:highlight w:val="yellow"/>
                <w:lang w:eastAsia="en-US"/>
              </w:rPr>
            </w:pPr>
            <w:hyperlink r:id="rId407" w:history="1">
              <w:r>
                <w:rPr>
                  <w:rStyle w:val="afa"/>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multihop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6E486D28" w:rsidR="00D93AD2" w:rsidRPr="002E4810" w:rsidRDefault="002E4810" w:rsidP="00D93AD2">
            <w:pPr>
              <w:widowControl w:val="0"/>
              <w:spacing w:line="276" w:lineRule="auto"/>
              <w:ind w:left="144" w:hanging="144"/>
              <w:rPr>
                <w:rFonts w:cs="Calibri"/>
                <w:highlight w:val="yellow"/>
                <w:lang w:eastAsia="en-US"/>
              </w:rPr>
            </w:pPr>
            <w:hyperlink r:id="rId408" w:history="1">
              <w:r>
                <w:rPr>
                  <w:rStyle w:val="afa"/>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3"/>
              <w:rPr>
                <w:rFonts w:eastAsia="等线"/>
              </w:rPr>
            </w:pPr>
            <w:r w:rsidRPr="006706AE">
              <w:rPr>
                <w:rFonts w:eastAsia="等线"/>
              </w:rPr>
              <w:t>9.2.</w:t>
            </w:r>
            <w:r w:rsidR="009E213A" w:rsidRPr="006706AE">
              <w:rPr>
                <w:rFonts w:eastAsia="等线"/>
              </w:rPr>
              <w:t>1</w:t>
            </w:r>
            <w:r w:rsidR="00200909">
              <w:rPr>
                <w:rFonts w:eastAsia="等线"/>
              </w:rPr>
              <w:t>4</w:t>
            </w:r>
            <w:r w:rsidRPr="006706AE">
              <w:rPr>
                <w:rFonts w:eastAsia="等线"/>
              </w:rPr>
              <w:t>. Other</w:t>
            </w:r>
          </w:p>
          <w:p w14:paraId="27B49628" w14:textId="446459DD"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QUOTA: 1</w:t>
            </w:r>
          </w:p>
        </w:tc>
      </w:tr>
      <w:tr w:rsidR="007C1113" w:rsidRPr="006706AE" w14:paraId="29473C99"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4777EF">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4F9BB67C" w:rsidR="000A7419" w:rsidRPr="002E4810" w:rsidRDefault="002E4810" w:rsidP="004777EF">
            <w:pPr>
              <w:widowControl w:val="0"/>
              <w:spacing w:line="276" w:lineRule="auto"/>
              <w:ind w:left="144" w:hanging="144"/>
              <w:rPr>
                <w:rFonts w:cs="Calibri"/>
                <w:highlight w:val="yellow"/>
                <w:lang w:eastAsia="en-US"/>
              </w:rPr>
            </w:pPr>
            <w:hyperlink r:id="rId409" w:history="1">
              <w:r>
                <w:rPr>
                  <w:rStyle w:val="afa"/>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4777EF">
            <w:pPr>
              <w:widowControl w:val="0"/>
              <w:spacing w:line="276" w:lineRule="auto"/>
              <w:ind w:left="144" w:hanging="144"/>
              <w:rPr>
                <w:rFonts w:cs="Calibri"/>
                <w:highlight w:val="yellow"/>
                <w:lang w:eastAsia="en-US"/>
              </w:rPr>
            </w:pPr>
            <w:r w:rsidRPr="00E54EC6">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4777EF">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D270302" w:rsidR="007C1113" w:rsidRPr="002E4810" w:rsidRDefault="002E4810" w:rsidP="004777EF">
            <w:pPr>
              <w:widowControl w:val="0"/>
              <w:spacing w:line="276" w:lineRule="auto"/>
              <w:ind w:left="144" w:hanging="144"/>
              <w:rPr>
                <w:rFonts w:cs="Calibri"/>
                <w:highlight w:val="yellow"/>
                <w:lang w:eastAsia="en-US"/>
              </w:rPr>
            </w:pPr>
            <w:hyperlink r:id="rId410" w:history="1">
              <w:r>
                <w:rPr>
                  <w:rStyle w:val="afa"/>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4777EF">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draftCR</w:t>
            </w:r>
          </w:p>
        </w:tc>
      </w:tr>
      <w:tr w:rsidR="007C1113" w:rsidRPr="006706AE" w14:paraId="270009E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4700ED8F" w:rsidR="007C1113" w:rsidRPr="002E4810" w:rsidRDefault="002E4810" w:rsidP="004777EF">
            <w:pPr>
              <w:widowControl w:val="0"/>
              <w:spacing w:line="276" w:lineRule="auto"/>
              <w:ind w:left="144" w:hanging="144"/>
              <w:rPr>
                <w:rFonts w:cs="Calibri"/>
                <w:highlight w:val="yellow"/>
                <w:lang w:eastAsia="en-US"/>
              </w:rPr>
            </w:pPr>
            <w:hyperlink r:id="rId411" w:history="1">
              <w:r>
                <w:rPr>
                  <w:rStyle w:val="afa"/>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4777EF">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draftCR</w:t>
            </w:r>
          </w:p>
        </w:tc>
      </w:tr>
      <w:tr w:rsidR="007C1113" w:rsidRPr="006706AE" w14:paraId="698E0CB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56F0562B" w:rsidR="007C1113" w:rsidRPr="002E4810" w:rsidRDefault="002E4810" w:rsidP="004777EF">
            <w:pPr>
              <w:widowControl w:val="0"/>
              <w:spacing w:line="276" w:lineRule="auto"/>
              <w:ind w:left="144" w:hanging="144"/>
              <w:rPr>
                <w:rFonts w:cs="Calibri"/>
                <w:highlight w:val="yellow"/>
                <w:lang w:eastAsia="en-US"/>
              </w:rPr>
            </w:pPr>
            <w:hyperlink r:id="rId412" w:history="1">
              <w:r>
                <w:rPr>
                  <w:rStyle w:val="afa"/>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2F4B23EF" w:rsidR="007C1113" w:rsidRPr="002E4810" w:rsidRDefault="002E4810" w:rsidP="004777EF">
            <w:pPr>
              <w:widowControl w:val="0"/>
              <w:spacing w:line="276" w:lineRule="auto"/>
              <w:ind w:left="144" w:hanging="144"/>
              <w:rPr>
                <w:rFonts w:cs="Calibri"/>
                <w:highlight w:val="yellow"/>
                <w:lang w:eastAsia="en-US"/>
              </w:rPr>
            </w:pPr>
            <w:hyperlink r:id="rId413" w:history="1">
              <w:r>
                <w:rPr>
                  <w:rStyle w:val="afa"/>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3E568A24" w:rsidR="007C1113" w:rsidRPr="002E4810" w:rsidRDefault="002E4810" w:rsidP="004777EF">
            <w:pPr>
              <w:widowControl w:val="0"/>
              <w:spacing w:line="276" w:lineRule="auto"/>
              <w:ind w:left="144" w:hanging="144"/>
              <w:rPr>
                <w:rFonts w:cs="Calibri"/>
                <w:highlight w:val="yellow"/>
                <w:lang w:eastAsia="en-US"/>
              </w:rPr>
            </w:pPr>
            <w:hyperlink r:id="rId414" w:history="1">
              <w:r>
                <w:rPr>
                  <w:rStyle w:val="afa"/>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1AF410C1" w:rsidR="007C1113" w:rsidRPr="002E4810" w:rsidRDefault="002E4810" w:rsidP="004777EF">
            <w:pPr>
              <w:widowControl w:val="0"/>
              <w:spacing w:line="276" w:lineRule="auto"/>
              <w:ind w:left="144" w:hanging="144"/>
              <w:rPr>
                <w:rFonts w:cs="Calibri"/>
                <w:highlight w:val="yellow"/>
                <w:lang w:eastAsia="en-US"/>
              </w:rPr>
            </w:pPr>
            <w:hyperlink r:id="rId415" w:history="1">
              <w:r>
                <w:rPr>
                  <w:rStyle w:val="afa"/>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E69C764" w:rsidR="007C1113" w:rsidRPr="002E4810" w:rsidRDefault="002E4810" w:rsidP="004777EF">
            <w:pPr>
              <w:widowControl w:val="0"/>
              <w:spacing w:line="276" w:lineRule="auto"/>
              <w:ind w:left="144" w:hanging="144"/>
              <w:rPr>
                <w:rFonts w:cs="Calibri"/>
                <w:highlight w:val="yellow"/>
                <w:lang w:eastAsia="en-US"/>
              </w:rPr>
            </w:pPr>
            <w:hyperlink r:id="rId416" w:history="1">
              <w:r>
                <w:rPr>
                  <w:rStyle w:val="afa"/>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41AE413C" w:rsidR="007C1113" w:rsidRPr="002E4810" w:rsidRDefault="002E4810" w:rsidP="004777EF">
            <w:pPr>
              <w:widowControl w:val="0"/>
              <w:spacing w:line="276" w:lineRule="auto"/>
              <w:ind w:left="144" w:hanging="144"/>
              <w:rPr>
                <w:rFonts w:cs="Calibri"/>
                <w:highlight w:val="yellow"/>
                <w:lang w:eastAsia="en-US"/>
              </w:rPr>
            </w:pPr>
            <w:hyperlink r:id="rId417" w:history="1">
              <w:r>
                <w:rPr>
                  <w:rStyle w:val="afa"/>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4777EF">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5FDCE4F2" w:rsidR="00F85689" w:rsidRPr="002E4810" w:rsidRDefault="002E4810" w:rsidP="004777EF">
            <w:pPr>
              <w:widowControl w:val="0"/>
              <w:spacing w:line="276" w:lineRule="auto"/>
              <w:ind w:left="144" w:hanging="144"/>
              <w:rPr>
                <w:rFonts w:cs="Calibri"/>
                <w:highlight w:val="yellow"/>
                <w:lang w:eastAsia="en-US"/>
              </w:rPr>
            </w:pPr>
            <w:hyperlink r:id="rId418" w:history="1">
              <w:r>
                <w:rPr>
                  <w:rStyle w:val="afa"/>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4777EF">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1E548863" w:rsidR="00F85689" w:rsidRPr="002E4810" w:rsidRDefault="002E4810" w:rsidP="004777EF">
            <w:pPr>
              <w:widowControl w:val="0"/>
              <w:spacing w:line="276" w:lineRule="auto"/>
              <w:ind w:left="144" w:hanging="144"/>
              <w:rPr>
                <w:rFonts w:cs="Calibri"/>
                <w:highlight w:val="yellow"/>
                <w:lang w:eastAsia="en-US"/>
              </w:rPr>
            </w:pPr>
            <w:hyperlink r:id="rId419" w:history="1">
              <w:r>
                <w:rPr>
                  <w:rStyle w:val="afa"/>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4777EF">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264F6F43" w:rsidR="00F85689" w:rsidRPr="002E4810" w:rsidRDefault="002E4810" w:rsidP="004777EF">
            <w:pPr>
              <w:widowControl w:val="0"/>
              <w:spacing w:line="276" w:lineRule="auto"/>
              <w:ind w:left="144" w:hanging="144"/>
              <w:rPr>
                <w:rFonts w:cs="Calibri"/>
                <w:highlight w:val="yellow"/>
                <w:lang w:eastAsia="en-US"/>
              </w:rPr>
            </w:pPr>
            <w:hyperlink r:id="rId420" w:history="1">
              <w:r>
                <w:rPr>
                  <w:rStyle w:val="afa"/>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4777EF">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23B2C153" w:rsidR="00F85689" w:rsidRPr="002E4810" w:rsidRDefault="002E4810" w:rsidP="004777EF">
            <w:pPr>
              <w:widowControl w:val="0"/>
              <w:spacing w:line="276" w:lineRule="auto"/>
              <w:ind w:left="144" w:hanging="144"/>
              <w:rPr>
                <w:rFonts w:cs="Calibri"/>
                <w:highlight w:val="yellow"/>
                <w:lang w:eastAsia="en-US"/>
              </w:rPr>
            </w:pPr>
            <w:hyperlink r:id="rId421" w:history="1">
              <w:r>
                <w:rPr>
                  <w:rStyle w:val="afa"/>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4777EF">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342837EE" w:rsidR="00F85689" w:rsidRPr="002E4810" w:rsidRDefault="002E4810" w:rsidP="004777EF">
            <w:pPr>
              <w:widowControl w:val="0"/>
              <w:spacing w:line="276" w:lineRule="auto"/>
              <w:ind w:left="144" w:hanging="144"/>
              <w:rPr>
                <w:rFonts w:cs="Calibri"/>
                <w:highlight w:val="yellow"/>
                <w:lang w:eastAsia="en-US"/>
              </w:rPr>
            </w:pPr>
            <w:hyperlink r:id="rId422" w:history="1">
              <w:r>
                <w:rPr>
                  <w:rStyle w:val="afa"/>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4777EF">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draftCR</w:t>
            </w:r>
          </w:p>
        </w:tc>
      </w:tr>
      <w:tr w:rsidR="00F85689" w:rsidRPr="006706AE" w14:paraId="470D1F0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566C8A6C" w:rsidR="00F85689" w:rsidRPr="002E4810" w:rsidRDefault="002E4810" w:rsidP="004777EF">
            <w:pPr>
              <w:widowControl w:val="0"/>
              <w:spacing w:line="276" w:lineRule="auto"/>
              <w:ind w:left="144" w:hanging="144"/>
              <w:rPr>
                <w:rFonts w:cs="Calibri"/>
                <w:highlight w:val="yellow"/>
                <w:lang w:eastAsia="en-US"/>
              </w:rPr>
            </w:pPr>
            <w:hyperlink r:id="rId423" w:history="1">
              <w:r>
                <w:rPr>
                  <w:rStyle w:val="afa"/>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4777EF">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draftCR</w:t>
            </w:r>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F0A115D" w:rsidR="00F85689" w:rsidRPr="002E4810" w:rsidRDefault="002E4810" w:rsidP="004777EF">
            <w:pPr>
              <w:widowControl w:val="0"/>
              <w:spacing w:line="276" w:lineRule="auto"/>
              <w:ind w:left="144" w:hanging="144"/>
              <w:rPr>
                <w:rFonts w:cs="Calibri"/>
                <w:highlight w:val="yellow"/>
                <w:lang w:eastAsia="en-US"/>
              </w:rPr>
            </w:pPr>
            <w:hyperlink r:id="rId424" w:history="1">
              <w:r>
                <w:rPr>
                  <w:rStyle w:val="afa"/>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4777EF">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draftCR</w:t>
            </w:r>
          </w:p>
        </w:tc>
      </w:tr>
      <w:tr w:rsidR="00F85689" w:rsidRPr="006706AE" w14:paraId="2C62974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45BEC1D7" w:rsidR="00F85689" w:rsidRPr="002E4810" w:rsidRDefault="002E4810" w:rsidP="004777EF">
            <w:pPr>
              <w:widowControl w:val="0"/>
              <w:spacing w:line="276" w:lineRule="auto"/>
              <w:ind w:left="144" w:hanging="144"/>
              <w:rPr>
                <w:rFonts w:cs="Calibri"/>
                <w:highlight w:val="yellow"/>
                <w:lang w:eastAsia="en-US"/>
              </w:rPr>
            </w:pPr>
            <w:hyperlink r:id="rId425" w:history="1">
              <w:r>
                <w:rPr>
                  <w:rStyle w:val="afa"/>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4777EF">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AF08D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1BA4A693" w:rsidR="00F85689" w:rsidRPr="002E4810" w:rsidRDefault="002E4810" w:rsidP="004777EF">
            <w:pPr>
              <w:widowControl w:val="0"/>
              <w:spacing w:line="276" w:lineRule="auto"/>
              <w:ind w:left="144" w:hanging="144"/>
              <w:rPr>
                <w:rFonts w:cs="Calibri"/>
                <w:highlight w:val="yellow"/>
                <w:lang w:eastAsia="en-US"/>
              </w:rPr>
            </w:pPr>
            <w:hyperlink r:id="rId426" w:history="1">
              <w:r>
                <w:rPr>
                  <w:rStyle w:val="afa"/>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4777EF">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6E59D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48D4A228" w:rsidR="00F85689" w:rsidRPr="002E4810" w:rsidRDefault="002E4810" w:rsidP="004777EF">
            <w:pPr>
              <w:widowControl w:val="0"/>
              <w:spacing w:line="276" w:lineRule="auto"/>
              <w:ind w:left="144" w:hanging="144"/>
              <w:rPr>
                <w:rFonts w:cs="Calibri"/>
                <w:highlight w:val="yellow"/>
                <w:lang w:eastAsia="en-US"/>
              </w:rPr>
            </w:pPr>
            <w:hyperlink r:id="rId427" w:history="1">
              <w:r>
                <w:rPr>
                  <w:rStyle w:val="afa"/>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4777EF">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draftCR</w:t>
            </w:r>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6C0AE0D8" w:rsidR="00F85689" w:rsidRPr="002E4810" w:rsidRDefault="002E4810" w:rsidP="004777EF">
            <w:pPr>
              <w:widowControl w:val="0"/>
              <w:spacing w:line="276" w:lineRule="auto"/>
              <w:ind w:left="144" w:hanging="144"/>
              <w:rPr>
                <w:rFonts w:cs="Calibri"/>
                <w:highlight w:val="yellow"/>
                <w:lang w:eastAsia="en-US"/>
              </w:rPr>
            </w:pPr>
            <w:hyperlink r:id="rId428" w:history="1">
              <w:r>
                <w:rPr>
                  <w:rStyle w:val="afa"/>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4777EF">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0DA9167F" w:rsidR="00876985" w:rsidRPr="002E4810" w:rsidRDefault="002E4810" w:rsidP="004777EF">
            <w:pPr>
              <w:widowControl w:val="0"/>
              <w:spacing w:line="276" w:lineRule="auto"/>
              <w:ind w:left="144" w:hanging="144"/>
              <w:rPr>
                <w:rFonts w:cs="Calibri"/>
                <w:highlight w:val="yellow"/>
                <w:lang w:eastAsia="en-US"/>
              </w:rPr>
            </w:pPr>
            <w:hyperlink r:id="rId429" w:history="1">
              <w:r>
                <w:rPr>
                  <w:rStyle w:val="afa"/>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4777EF">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4777EF">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41FF6927" w:rsidR="00876985" w:rsidRPr="002E4810" w:rsidRDefault="002E4810" w:rsidP="004777EF">
            <w:pPr>
              <w:widowControl w:val="0"/>
              <w:spacing w:line="276" w:lineRule="auto"/>
              <w:ind w:left="144" w:hanging="144"/>
              <w:rPr>
                <w:rFonts w:cs="Calibri"/>
                <w:highlight w:val="yellow"/>
                <w:lang w:eastAsia="en-US"/>
              </w:rPr>
            </w:pPr>
            <w:hyperlink r:id="rId430" w:history="1">
              <w:r>
                <w:rPr>
                  <w:rStyle w:val="afa"/>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4777EF">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4777EF">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48EC37B9" w:rsidR="00876985" w:rsidRPr="002E4810" w:rsidRDefault="002E4810" w:rsidP="004777EF">
            <w:pPr>
              <w:widowControl w:val="0"/>
              <w:spacing w:line="276" w:lineRule="auto"/>
              <w:ind w:left="144" w:hanging="144"/>
              <w:rPr>
                <w:rFonts w:cs="Calibri"/>
                <w:highlight w:val="yellow"/>
                <w:lang w:eastAsia="en-US"/>
              </w:rPr>
            </w:pPr>
            <w:hyperlink r:id="rId431" w:history="1">
              <w:r>
                <w:rPr>
                  <w:rStyle w:val="afa"/>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4777EF">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4777EF">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122C8323" w:rsidR="00876985" w:rsidRPr="002E4810" w:rsidRDefault="002E4810" w:rsidP="004777EF">
            <w:pPr>
              <w:widowControl w:val="0"/>
              <w:spacing w:line="276" w:lineRule="auto"/>
              <w:ind w:left="144" w:hanging="144"/>
              <w:rPr>
                <w:rFonts w:cs="Calibri"/>
                <w:highlight w:val="yellow"/>
                <w:lang w:eastAsia="en-US"/>
              </w:rPr>
            </w:pPr>
            <w:hyperlink r:id="rId432" w:history="1">
              <w:r>
                <w:rPr>
                  <w:rStyle w:val="afa"/>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4777EF">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4777EF">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67D89D3B" w:rsidR="00F85689" w:rsidRPr="002E4810" w:rsidRDefault="002E4810" w:rsidP="004777EF">
            <w:pPr>
              <w:widowControl w:val="0"/>
              <w:spacing w:line="276" w:lineRule="auto"/>
              <w:ind w:left="144" w:hanging="144"/>
              <w:rPr>
                <w:rFonts w:cs="Calibri"/>
                <w:highlight w:val="yellow"/>
                <w:lang w:eastAsia="en-US"/>
              </w:rPr>
            </w:pPr>
            <w:hyperlink r:id="rId433" w:history="1">
              <w:r>
                <w:rPr>
                  <w:rStyle w:val="afa"/>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4777EF">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477C6BC1" w:rsidR="00F85689" w:rsidRPr="002E4810" w:rsidRDefault="002E4810" w:rsidP="004777EF">
            <w:pPr>
              <w:widowControl w:val="0"/>
              <w:spacing w:line="276" w:lineRule="auto"/>
              <w:ind w:left="144" w:hanging="144"/>
              <w:rPr>
                <w:rFonts w:cs="Calibri"/>
                <w:highlight w:val="yellow"/>
                <w:lang w:eastAsia="en-US"/>
              </w:rPr>
            </w:pPr>
            <w:hyperlink r:id="rId434" w:history="1">
              <w:r>
                <w:rPr>
                  <w:rStyle w:val="afa"/>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4777EF">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3104F069" w:rsidR="00F85689" w:rsidRPr="002E4810" w:rsidRDefault="002E4810" w:rsidP="004777EF">
            <w:pPr>
              <w:widowControl w:val="0"/>
              <w:spacing w:line="276" w:lineRule="auto"/>
              <w:ind w:left="144" w:hanging="144"/>
              <w:rPr>
                <w:rFonts w:cs="Calibri"/>
                <w:highlight w:val="yellow"/>
                <w:lang w:eastAsia="en-US"/>
              </w:rPr>
            </w:pPr>
            <w:hyperlink r:id="rId435" w:history="1">
              <w:r>
                <w:rPr>
                  <w:rStyle w:val="afa"/>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4777EF">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031C2A21" w:rsidR="00F85689" w:rsidRPr="002E4810" w:rsidRDefault="002E4810" w:rsidP="004777EF">
            <w:pPr>
              <w:widowControl w:val="0"/>
              <w:spacing w:line="276" w:lineRule="auto"/>
              <w:ind w:left="144" w:hanging="144"/>
              <w:rPr>
                <w:rFonts w:cs="Calibri"/>
                <w:highlight w:val="yellow"/>
                <w:lang w:eastAsia="en-US"/>
              </w:rPr>
            </w:pPr>
            <w:hyperlink r:id="rId436" w:history="1">
              <w:r>
                <w:rPr>
                  <w:rStyle w:val="afa"/>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4777EF">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4777EF">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5AD12910" w:rsidR="00580ADA" w:rsidRPr="002E4810" w:rsidRDefault="002E4810" w:rsidP="004777EF">
            <w:pPr>
              <w:widowControl w:val="0"/>
              <w:spacing w:line="276" w:lineRule="auto"/>
              <w:ind w:left="144" w:hanging="144"/>
              <w:rPr>
                <w:rFonts w:cs="Calibri"/>
                <w:highlight w:val="yellow"/>
                <w:lang w:eastAsia="en-US"/>
              </w:rPr>
            </w:pPr>
            <w:hyperlink r:id="rId437" w:history="1">
              <w:r>
                <w:rPr>
                  <w:rStyle w:val="afa"/>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4777EF">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4777EF">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4777EF">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448FF11D" w:rsidR="00580ADA" w:rsidRPr="002E4810" w:rsidRDefault="002E4810" w:rsidP="004777EF">
            <w:pPr>
              <w:widowControl w:val="0"/>
              <w:spacing w:line="276" w:lineRule="auto"/>
              <w:ind w:left="144" w:hanging="144"/>
              <w:rPr>
                <w:rFonts w:cs="Calibri"/>
                <w:highlight w:val="yellow"/>
                <w:lang w:eastAsia="en-US"/>
              </w:rPr>
            </w:pPr>
            <w:hyperlink r:id="rId438" w:history="1">
              <w:r>
                <w:rPr>
                  <w:rStyle w:val="afa"/>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4777EF">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4777EF">
            <w:pPr>
              <w:widowControl w:val="0"/>
              <w:spacing w:line="276" w:lineRule="auto"/>
              <w:ind w:left="144" w:hanging="144"/>
              <w:rPr>
                <w:rFonts w:cs="Calibri"/>
                <w:lang w:eastAsia="en-US"/>
              </w:rPr>
            </w:pPr>
            <w:r w:rsidRPr="00D93AD2">
              <w:rPr>
                <w:rFonts w:cs="Calibri"/>
                <w:lang w:eastAsia="en-US"/>
              </w:rPr>
              <w:t>draftCR</w:t>
            </w:r>
          </w:p>
          <w:p w14:paraId="6CA58834" w14:textId="22088410" w:rsidR="007962A7" w:rsidRPr="00D93AD2" w:rsidRDefault="007962A7" w:rsidP="004777EF">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51C2D513" w:rsidR="00580ADA" w:rsidRPr="002E4810" w:rsidRDefault="002E4810" w:rsidP="004777EF">
            <w:pPr>
              <w:widowControl w:val="0"/>
              <w:spacing w:line="276" w:lineRule="auto"/>
              <w:ind w:left="144" w:hanging="144"/>
              <w:rPr>
                <w:rFonts w:cs="Calibri"/>
                <w:highlight w:val="yellow"/>
                <w:lang w:eastAsia="en-US"/>
              </w:rPr>
            </w:pPr>
            <w:hyperlink r:id="rId439" w:history="1">
              <w:r>
                <w:rPr>
                  <w:rStyle w:val="afa"/>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4777EF">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4777EF">
            <w:pPr>
              <w:widowControl w:val="0"/>
              <w:spacing w:line="276" w:lineRule="auto"/>
              <w:ind w:left="144" w:hanging="144"/>
              <w:rPr>
                <w:rFonts w:cs="Calibri"/>
                <w:lang w:eastAsia="en-US"/>
              </w:rPr>
            </w:pPr>
            <w:r w:rsidRPr="00D93AD2">
              <w:rPr>
                <w:rFonts w:cs="Calibri"/>
                <w:lang w:eastAsia="en-US"/>
              </w:rPr>
              <w:t>draftCR</w:t>
            </w:r>
          </w:p>
          <w:p w14:paraId="38D53165" w14:textId="30D0ADCE" w:rsidR="007962A7" w:rsidRPr="00D93AD2" w:rsidRDefault="007962A7" w:rsidP="004777EF">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4260DC60" w:rsidR="00580ADA" w:rsidRPr="002E4810" w:rsidRDefault="002E4810" w:rsidP="004777EF">
            <w:pPr>
              <w:widowControl w:val="0"/>
              <w:spacing w:line="276" w:lineRule="auto"/>
              <w:ind w:left="144" w:hanging="144"/>
              <w:rPr>
                <w:rFonts w:cs="Calibri"/>
                <w:highlight w:val="yellow"/>
                <w:lang w:eastAsia="en-US"/>
              </w:rPr>
            </w:pPr>
            <w:hyperlink r:id="rId440" w:history="1">
              <w:r>
                <w:rPr>
                  <w:rStyle w:val="afa"/>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4777EF">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4777EF">
            <w:pPr>
              <w:widowControl w:val="0"/>
              <w:spacing w:line="276" w:lineRule="auto"/>
              <w:ind w:left="144" w:hanging="144"/>
              <w:rPr>
                <w:rFonts w:cs="Calibri"/>
                <w:lang w:eastAsia="en-US"/>
              </w:rPr>
            </w:pPr>
            <w:r w:rsidRPr="00D93AD2">
              <w:rPr>
                <w:rFonts w:cs="Calibri"/>
                <w:lang w:eastAsia="en-US"/>
              </w:rPr>
              <w:t>draftCR</w:t>
            </w:r>
          </w:p>
          <w:p w14:paraId="514D382D" w14:textId="52FF323C" w:rsidR="007962A7" w:rsidRPr="00D93AD2" w:rsidRDefault="007962A7" w:rsidP="004777EF">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2ABCE7B" w:rsidR="00580ADA" w:rsidRPr="002E4810" w:rsidRDefault="002E4810" w:rsidP="004777EF">
            <w:pPr>
              <w:widowControl w:val="0"/>
              <w:spacing w:line="276" w:lineRule="auto"/>
              <w:ind w:left="144" w:hanging="144"/>
              <w:rPr>
                <w:rFonts w:cs="Calibri"/>
                <w:highlight w:val="yellow"/>
                <w:lang w:eastAsia="en-US"/>
              </w:rPr>
            </w:pPr>
            <w:hyperlink r:id="rId441" w:history="1">
              <w:r>
                <w:rPr>
                  <w:rStyle w:val="afa"/>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4777EF">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4777EF">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4777EF">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0B5FD568" w:rsidR="00580ADA" w:rsidRPr="002E4810" w:rsidRDefault="002E4810" w:rsidP="004777EF">
            <w:pPr>
              <w:widowControl w:val="0"/>
              <w:spacing w:line="276" w:lineRule="auto"/>
              <w:ind w:left="144" w:hanging="144"/>
              <w:rPr>
                <w:rFonts w:cs="Calibri"/>
                <w:highlight w:val="yellow"/>
                <w:lang w:eastAsia="en-US"/>
              </w:rPr>
            </w:pPr>
            <w:hyperlink r:id="rId442" w:history="1">
              <w:r>
                <w:rPr>
                  <w:rStyle w:val="afa"/>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4777EF">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4777EF">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4777EF">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16957AAB" w:rsidR="00D93AD2" w:rsidRPr="002E4810" w:rsidRDefault="002E4810" w:rsidP="00D93AD2">
            <w:pPr>
              <w:widowControl w:val="0"/>
              <w:spacing w:line="276" w:lineRule="auto"/>
              <w:ind w:left="144" w:hanging="144"/>
              <w:rPr>
                <w:rFonts w:cs="Calibri"/>
                <w:highlight w:val="yellow"/>
                <w:lang w:eastAsia="en-US"/>
              </w:rPr>
            </w:pPr>
            <w:hyperlink r:id="rId443" w:history="1">
              <w:r>
                <w:rPr>
                  <w:rStyle w:val="afa"/>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gramStart"/>
            <w:r w:rsidRPr="00366FE7">
              <w:rPr>
                <w:rFonts w:cs="Calibri"/>
                <w:lang w:eastAsia="en-US"/>
              </w:rPr>
              <w:t>Corporation,China</w:t>
            </w:r>
            <w:proofErr w:type="gramEnd"/>
            <w:r w:rsidRPr="00366FE7">
              <w:rPr>
                <w:rFonts w:cs="Calibri"/>
                <w:lang w:eastAsia="en-US"/>
              </w:rPr>
              <w:t xml:space="preserve"> Unicom,China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15150F0B" w:rsidR="00366FE7" w:rsidRPr="002E4810" w:rsidRDefault="002E4810" w:rsidP="004777EF">
            <w:pPr>
              <w:widowControl w:val="0"/>
              <w:spacing w:line="276" w:lineRule="auto"/>
              <w:ind w:left="144" w:hanging="144"/>
              <w:rPr>
                <w:rFonts w:cs="Calibri"/>
                <w:highlight w:val="yellow"/>
                <w:lang w:eastAsia="en-US"/>
              </w:rPr>
            </w:pPr>
            <w:hyperlink r:id="rId444" w:history="1">
              <w:r>
                <w:rPr>
                  <w:rStyle w:val="afa"/>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draftCR</w:t>
            </w:r>
          </w:p>
        </w:tc>
      </w:tr>
      <w:tr w:rsidR="00366FE7" w:rsidRPr="006706AE" w14:paraId="344A5E0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232C3E01" w:rsidR="00366FE7" w:rsidRPr="002E4810" w:rsidRDefault="002E4810" w:rsidP="004777EF">
            <w:pPr>
              <w:widowControl w:val="0"/>
              <w:spacing w:line="276" w:lineRule="auto"/>
              <w:ind w:left="144" w:hanging="144"/>
              <w:rPr>
                <w:rFonts w:cs="Calibri"/>
                <w:highlight w:val="yellow"/>
                <w:lang w:eastAsia="en-US"/>
              </w:rPr>
            </w:pPr>
            <w:hyperlink r:id="rId445" w:history="1">
              <w:r>
                <w:rPr>
                  <w:rStyle w:val="afa"/>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61BE0E1" w:rsidR="00366FE7" w:rsidRPr="002E4810" w:rsidRDefault="002E4810" w:rsidP="004777EF">
            <w:pPr>
              <w:widowControl w:val="0"/>
              <w:spacing w:line="276" w:lineRule="auto"/>
              <w:ind w:left="144" w:hanging="144"/>
              <w:rPr>
                <w:rFonts w:cs="Calibri"/>
                <w:highlight w:val="yellow"/>
                <w:lang w:eastAsia="en-US"/>
              </w:rPr>
            </w:pPr>
            <w:hyperlink r:id="rId446" w:history="1">
              <w:r>
                <w:rPr>
                  <w:rStyle w:val="afa"/>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267009D8" w:rsidR="00366FE7" w:rsidRPr="002E4810" w:rsidRDefault="002E4810" w:rsidP="004777EF">
            <w:pPr>
              <w:widowControl w:val="0"/>
              <w:spacing w:line="276" w:lineRule="auto"/>
              <w:ind w:left="144" w:hanging="144"/>
              <w:rPr>
                <w:rFonts w:cs="Calibri"/>
                <w:highlight w:val="yellow"/>
                <w:lang w:eastAsia="en-US"/>
              </w:rPr>
            </w:pPr>
            <w:hyperlink r:id="rId447" w:history="1">
              <w:r>
                <w:rPr>
                  <w:rStyle w:val="afa"/>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5E2E208A" w:rsidR="00366FE7" w:rsidRPr="002E4810" w:rsidRDefault="002E4810" w:rsidP="004777EF">
            <w:pPr>
              <w:widowControl w:val="0"/>
              <w:spacing w:line="276" w:lineRule="auto"/>
              <w:ind w:left="144" w:hanging="144"/>
              <w:rPr>
                <w:rFonts w:cs="Calibri"/>
                <w:highlight w:val="yellow"/>
                <w:lang w:eastAsia="en-US"/>
              </w:rPr>
            </w:pPr>
            <w:hyperlink r:id="rId448" w:history="1">
              <w:r>
                <w:rPr>
                  <w:rStyle w:val="afa"/>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1374D6B9" w:rsidR="00366FE7" w:rsidRPr="002E4810" w:rsidRDefault="002E4810" w:rsidP="004777EF">
            <w:pPr>
              <w:widowControl w:val="0"/>
              <w:spacing w:line="276" w:lineRule="auto"/>
              <w:ind w:left="144" w:hanging="144"/>
              <w:rPr>
                <w:rFonts w:cs="Calibri"/>
                <w:highlight w:val="yellow"/>
                <w:lang w:eastAsia="en-US"/>
              </w:rPr>
            </w:pPr>
            <w:hyperlink r:id="rId449" w:history="1">
              <w:r>
                <w:rPr>
                  <w:rStyle w:val="afa"/>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046B1131" w:rsidR="00366FE7" w:rsidRPr="002E4810" w:rsidRDefault="002E4810" w:rsidP="004777EF">
            <w:pPr>
              <w:widowControl w:val="0"/>
              <w:spacing w:line="276" w:lineRule="auto"/>
              <w:ind w:left="144" w:hanging="144"/>
              <w:rPr>
                <w:rFonts w:cs="Calibri"/>
                <w:highlight w:val="yellow"/>
                <w:lang w:eastAsia="en-US"/>
              </w:rPr>
            </w:pPr>
            <w:hyperlink r:id="rId450" w:history="1">
              <w:r>
                <w:rPr>
                  <w:rStyle w:val="afa"/>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48EE3BE9" w:rsidR="00366FE7" w:rsidRPr="002E4810" w:rsidRDefault="002E4810" w:rsidP="004777EF">
            <w:pPr>
              <w:widowControl w:val="0"/>
              <w:spacing w:line="276" w:lineRule="auto"/>
              <w:ind w:left="144" w:hanging="144"/>
              <w:rPr>
                <w:rFonts w:cs="Calibri"/>
                <w:highlight w:val="yellow"/>
                <w:lang w:eastAsia="en-US"/>
              </w:rPr>
            </w:pPr>
            <w:hyperlink r:id="rId451" w:history="1">
              <w:r>
                <w:rPr>
                  <w:rStyle w:val="afa"/>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3DDED90F" w:rsidR="00366FE7" w:rsidRPr="002E4810" w:rsidRDefault="002E4810" w:rsidP="004777EF">
            <w:pPr>
              <w:widowControl w:val="0"/>
              <w:spacing w:line="276" w:lineRule="auto"/>
              <w:ind w:left="144" w:hanging="144"/>
              <w:rPr>
                <w:rFonts w:cs="Calibri"/>
                <w:highlight w:val="yellow"/>
                <w:lang w:eastAsia="en-US"/>
              </w:rPr>
            </w:pPr>
            <w:hyperlink r:id="rId452" w:history="1">
              <w:r>
                <w:rPr>
                  <w:rStyle w:val="afa"/>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1319967" w:rsidR="00366FE7" w:rsidRPr="002E4810" w:rsidRDefault="002E4810" w:rsidP="004777EF">
            <w:pPr>
              <w:widowControl w:val="0"/>
              <w:spacing w:line="276" w:lineRule="auto"/>
              <w:ind w:left="144" w:hanging="144"/>
              <w:rPr>
                <w:rFonts w:cs="Calibri"/>
                <w:highlight w:val="yellow"/>
                <w:lang w:eastAsia="en-US"/>
              </w:rPr>
            </w:pPr>
            <w:hyperlink r:id="rId453" w:history="1">
              <w:r>
                <w:rPr>
                  <w:rStyle w:val="afa"/>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4777EF">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4777EF">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500668F8" w:rsidR="00D93AD2" w:rsidRPr="002E4810" w:rsidRDefault="002E4810" w:rsidP="00D93AD2">
            <w:pPr>
              <w:widowControl w:val="0"/>
              <w:spacing w:line="276" w:lineRule="auto"/>
              <w:ind w:left="144" w:hanging="144"/>
              <w:rPr>
                <w:rFonts w:cs="Calibri"/>
                <w:highlight w:val="yellow"/>
                <w:lang w:eastAsia="en-US"/>
              </w:rPr>
            </w:pPr>
            <w:hyperlink r:id="rId454" w:history="1">
              <w:r>
                <w:rPr>
                  <w:rStyle w:val="afa"/>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Additional procedure text for Data Collection Update (ZTE Corporation, Ercisson,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1164CB" w:rsidR="00D93AD2" w:rsidRPr="002E4810" w:rsidRDefault="002E4810" w:rsidP="00D93AD2">
            <w:pPr>
              <w:widowControl w:val="0"/>
              <w:spacing w:line="276" w:lineRule="auto"/>
              <w:ind w:left="144" w:hanging="144"/>
              <w:rPr>
                <w:rFonts w:cs="Calibri"/>
                <w:highlight w:val="yellow"/>
                <w:lang w:eastAsia="en-US"/>
              </w:rPr>
            </w:pPr>
            <w:hyperlink r:id="rId455" w:history="1">
              <w:r>
                <w:rPr>
                  <w:rStyle w:val="afa"/>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the description of UE Context Information - Retrieve UE Context Response (ZTE </w:t>
            </w:r>
            <w:r w:rsidRPr="00D93AD2">
              <w:rPr>
                <w:rFonts w:cs="Calibri"/>
                <w:lang w:eastAsia="en-US"/>
              </w:rPr>
              <w:lastRenderedPageBreak/>
              <w:t>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0DB65C56" w:rsidR="00D93AD2" w:rsidRPr="002E4810" w:rsidRDefault="002E4810" w:rsidP="00D93AD2">
            <w:pPr>
              <w:widowControl w:val="0"/>
              <w:spacing w:line="276" w:lineRule="auto"/>
              <w:ind w:left="144" w:hanging="144"/>
              <w:rPr>
                <w:rFonts w:cs="Calibri"/>
                <w:highlight w:val="yellow"/>
                <w:lang w:eastAsia="en-US"/>
              </w:rPr>
            </w:pPr>
            <w:hyperlink r:id="rId456" w:history="1">
              <w:r>
                <w:rPr>
                  <w:rStyle w:val="afa"/>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49C57570" w:rsidR="00D93AD2" w:rsidRPr="002E4810" w:rsidRDefault="002E4810" w:rsidP="00D93AD2">
            <w:pPr>
              <w:widowControl w:val="0"/>
              <w:spacing w:line="276" w:lineRule="auto"/>
              <w:ind w:left="144" w:hanging="144"/>
              <w:rPr>
                <w:rFonts w:cs="Calibri"/>
                <w:highlight w:val="yellow"/>
                <w:lang w:eastAsia="en-US"/>
              </w:rPr>
            </w:pPr>
            <w:hyperlink r:id="rId457" w:history="1">
              <w:r>
                <w:rPr>
                  <w:rStyle w:val="afa"/>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2B90A410" w:rsidR="00D93AD2" w:rsidRPr="002E4810" w:rsidRDefault="002E4810" w:rsidP="00D93AD2">
            <w:pPr>
              <w:widowControl w:val="0"/>
              <w:spacing w:line="276" w:lineRule="auto"/>
              <w:ind w:left="144" w:hanging="144"/>
              <w:rPr>
                <w:rFonts w:cs="Calibri"/>
                <w:highlight w:val="yellow"/>
                <w:lang w:eastAsia="en-US"/>
              </w:rPr>
            </w:pPr>
            <w:hyperlink r:id="rId458" w:history="1">
              <w:r>
                <w:rPr>
                  <w:rStyle w:val="afa"/>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30EC4F69" w:rsidR="00D93AD2" w:rsidRPr="002E4810" w:rsidRDefault="002E4810" w:rsidP="00D93AD2">
            <w:pPr>
              <w:widowControl w:val="0"/>
              <w:spacing w:line="276" w:lineRule="auto"/>
              <w:ind w:left="144" w:hanging="144"/>
              <w:rPr>
                <w:rFonts w:cs="Calibri"/>
                <w:highlight w:val="yellow"/>
                <w:lang w:eastAsia="en-US"/>
              </w:rPr>
            </w:pPr>
            <w:hyperlink r:id="rId459" w:history="1">
              <w:r>
                <w:rPr>
                  <w:rStyle w:val="afa"/>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71D1D78B" w:rsidR="00D93AD2" w:rsidRPr="002E4810" w:rsidRDefault="002E4810" w:rsidP="00D93AD2">
            <w:pPr>
              <w:widowControl w:val="0"/>
              <w:spacing w:line="276" w:lineRule="auto"/>
              <w:ind w:left="144" w:hanging="144"/>
              <w:rPr>
                <w:rFonts w:cs="Calibri"/>
                <w:highlight w:val="yellow"/>
                <w:lang w:eastAsia="en-US"/>
              </w:rPr>
            </w:pPr>
            <w:hyperlink r:id="rId460" w:history="1">
              <w:r>
                <w:rPr>
                  <w:rStyle w:val="afa"/>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19545B54" w:rsidR="00B93304" w:rsidRPr="002E4810" w:rsidRDefault="002E4810" w:rsidP="004777EF">
            <w:pPr>
              <w:widowControl w:val="0"/>
              <w:spacing w:line="276" w:lineRule="auto"/>
              <w:ind w:left="144" w:hanging="144"/>
              <w:rPr>
                <w:rFonts w:cs="Calibri"/>
                <w:highlight w:val="yellow"/>
                <w:lang w:eastAsia="en-US"/>
              </w:rPr>
            </w:pPr>
            <w:hyperlink r:id="rId461" w:history="1">
              <w:r>
                <w:rPr>
                  <w:rStyle w:val="afa"/>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3D3C352B" w:rsidR="00B93304" w:rsidRPr="002E4810" w:rsidRDefault="002E4810" w:rsidP="004777EF">
            <w:pPr>
              <w:widowControl w:val="0"/>
              <w:spacing w:line="276" w:lineRule="auto"/>
              <w:ind w:left="144" w:hanging="144"/>
              <w:rPr>
                <w:rFonts w:cs="Calibri"/>
                <w:highlight w:val="yellow"/>
                <w:lang w:eastAsia="en-US"/>
              </w:rPr>
            </w:pPr>
            <w:hyperlink r:id="rId462" w:history="1">
              <w:r>
                <w:rPr>
                  <w:rStyle w:val="afa"/>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83C11A5" w:rsidR="00B93304" w:rsidRPr="002E4810" w:rsidRDefault="002E4810" w:rsidP="004777EF">
            <w:pPr>
              <w:widowControl w:val="0"/>
              <w:spacing w:line="276" w:lineRule="auto"/>
              <w:ind w:left="144" w:hanging="144"/>
              <w:rPr>
                <w:rFonts w:cs="Calibri"/>
                <w:highlight w:val="yellow"/>
                <w:lang w:eastAsia="en-US"/>
              </w:rPr>
            </w:pPr>
            <w:hyperlink r:id="rId463" w:history="1">
              <w:r>
                <w:rPr>
                  <w:rStyle w:val="afa"/>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349C47FE" w:rsidR="00B93304" w:rsidRPr="002E4810" w:rsidRDefault="002E4810" w:rsidP="004777EF">
            <w:pPr>
              <w:widowControl w:val="0"/>
              <w:spacing w:line="276" w:lineRule="auto"/>
              <w:ind w:left="144" w:hanging="144"/>
              <w:rPr>
                <w:rFonts w:cs="Calibri"/>
                <w:highlight w:val="yellow"/>
                <w:lang w:eastAsia="en-US"/>
              </w:rPr>
            </w:pPr>
            <w:hyperlink r:id="rId464" w:history="1">
              <w:r>
                <w:rPr>
                  <w:rStyle w:val="afa"/>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16194CB6" w:rsidR="00B93304" w:rsidRPr="002E4810" w:rsidRDefault="002E4810" w:rsidP="004777EF">
            <w:pPr>
              <w:widowControl w:val="0"/>
              <w:spacing w:line="276" w:lineRule="auto"/>
              <w:ind w:left="144" w:hanging="144"/>
              <w:rPr>
                <w:rFonts w:cs="Calibri"/>
                <w:highlight w:val="yellow"/>
                <w:lang w:eastAsia="en-US"/>
              </w:rPr>
            </w:pPr>
            <w:hyperlink r:id="rId465" w:history="1">
              <w:r>
                <w:rPr>
                  <w:rStyle w:val="afa"/>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4777EF">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189FF991" w:rsidR="00D93AD2" w:rsidRPr="002E4810" w:rsidRDefault="002E4810" w:rsidP="00D93AD2">
            <w:pPr>
              <w:widowControl w:val="0"/>
              <w:spacing w:line="276" w:lineRule="auto"/>
              <w:ind w:left="144" w:hanging="144"/>
              <w:rPr>
                <w:rFonts w:cs="Calibri"/>
                <w:highlight w:val="yellow"/>
                <w:lang w:eastAsia="en-US"/>
              </w:rPr>
            </w:pPr>
            <w:hyperlink r:id="rId466" w:history="1">
              <w:r>
                <w:rPr>
                  <w:rStyle w:val="afa"/>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gramStart"/>
            <w:r w:rsidRPr="00D93AD2">
              <w:rPr>
                <w:rFonts w:cs="Calibri"/>
                <w:lang w:eastAsia="en-US"/>
              </w:rPr>
              <w:t>CATT,Huawei</w:t>
            </w:r>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38BFA376" w:rsidR="00D93AD2" w:rsidRPr="002E4810" w:rsidRDefault="002E4810" w:rsidP="00D93AD2">
            <w:pPr>
              <w:widowControl w:val="0"/>
              <w:spacing w:line="276" w:lineRule="auto"/>
              <w:ind w:left="144" w:hanging="144"/>
              <w:rPr>
                <w:rFonts w:cs="Calibri"/>
                <w:highlight w:val="yellow"/>
                <w:lang w:eastAsia="en-US"/>
              </w:rPr>
            </w:pPr>
            <w:hyperlink r:id="rId467" w:history="1">
              <w:r>
                <w:rPr>
                  <w:rStyle w:val="afa"/>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4AC342C" w14:textId="0E882F89"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68" w:history="1">
              <w:r w:rsidR="002E4810">
                <w:rPr>
                  <w:rStyle w:val="afa"/>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26D36C53" w:rsidR="00D93AD2" w:rsidRPr="002E4810" w:rsidRDefault="002E4810" w:rsidP="00D93AD2">
            <w:pPr>
              <w:widowControl w:val="0"/>
              <w:spacing w:line="276" w:lineRule="auto"/>
              <w:ind w:left="144" w:hanging="144"/>
              <w:rPr>
                <w:rFonts w:cs="Calibri"/>
                <w:highlight w:val="yellow"/>
                <w:lang w:eastAsia="en-US"/>
              </w:rPr>
            </w:pPr>
            <w:hyperlink r:id="rId469" w:history="1">
              <w:r>
                <w:rPr>
                  <w:rStyle w:val="afa"/>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A1A008C" w14:textId="01D1B5D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70" w:history="1">
              <w:r w:rsidR="002E4810">
                <w:rPr>
                  <w:rStyle w:val="afa"/>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C750611" w:rsidR="00D93AD2" w:rsidRPr="002E4810" w:rsidRDefault="002E4810" w:rsidP="00D93AD2">
            <w:pPr>
              <w:widowControl w:val="0"/>
              <w:spacing w:line="276" w:lineRule="auto"/>
              <w:ind w:left="144" w:hanging="144"/>
              <w:rPr>
                <w:rFonts w:cs="Calibri"/>
                <w:highlight w:val="yellow"/>
                <w:lang w:eastAsia="en-US"/>
              </w:rPr>
            </w:pPr>
            <w:hyperlink r:id="rId471" w:history="1">
              <w:r>
                <w:rPr>
                  <w:rStyle w:val="afa"/>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6C7FB8B8" w:rsidR="00D93AD2" w:rsidRPr="002E4810" w:rsidRDefault="002E4810" w:rsidP="00D93AD2">
            <w:pPr>
              <w:widowControl w:val="0"/>
              <w:spacing w:line="276" w:lineRule="auto"/>
              <w:ind w:left="144" w:hanging="144"/>
              <w:rPr>
                <w:rFonts w:cs="Calibri"/>
                <w:highlight w:val="yellow"/>
                <w:lang w:eastAsia="en-US"/>
              </w:rPr>
            </w:pPr>
            <w:hyperlink r:id="rId472" w:history="1">
              <w:r>
                <w:rPr>
                  <w:rStyle w:val="afa"/>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D459BDF" w:rsidR="00D93AD2" w:rsidRPr="002E4810" w:rsidRDefault="002E4810" w:rsidP="00D93AD2">
            <w:pPr>
              <w:widowControl w:val="0"/>
              <w:spacing w:line="276" w:lineRule="auto"/>
              <w:ind w:left="144" w:hanging="144"/>
              <w:rPr>
                <w:rFonts w:cs="Calibri"/>
                <w:highlight w:val="yellow"/>
                <w:lang w:eastAsia="en-US"/>
              </w:rPr>
            </w:pPr>
            <w:hyperlink r:id="rId473" w:history="1">
              <w:r>
                <w:rPr>
                  <w:rStyle w:val="afa"/>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2E7E8FF5" w:rsidR="00D93AD2" w:rsidRPr="002E4810" w:rsidRDefault="002E4810" w:rsidP="00D93AD2">
            <w:pPr>
              <w:widowControl w:val="0"/>
              <w:spacing w:line="276" w:lineRule="auto"/>
              <w:ind w:left="144" w:hanging="144"/>
              <w:rPr>
                <w:rFonts w:cs="Calibri"/>
                <w:highlight w:val="yellow"/>
                <w:lang w:eastAsia="en-US"/>
              </w:rPr>
            </w:pPr>
            <w:hyperlink r:id="rId474" w:history="1">
              <w:r>
                <w:rPr>
                  <w:rStyle w:val="afa"/>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23807C9F" w:rsidR="00D93AD2" w:rsidRPr="002E4810" w:rsidRDefault="002E4810" w:rsidP="00D93AD2">
            <w:pPr>
              <w:widowControl w:val="0"/>
              <w:spacing w:line="276" w:lineRule="auto"/>
              <w:ind w:left="144" w:hanging="144"/>
              <w:rPr>
                <w:rFonts w:cs="Calibri"/>
                <w:highlight w:val="yellow"/>
                <w:lang w:eastAsia="en-US"/>
              </w:rPr>
            </w:pPr>
            <w:hyperlink r:id="rId475" w:history="1">
              <w:r>
                <w:rPr>
                  <w:rStyle w:val="afa"/>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61B93B54" w:rsidR="00D93AD2" w:rsidRPr="002E4810" w:rsidRDefault="002E4810" w:rsidP="00D93AD2">
            <w:pPr>
              <w:widowControl w:val="0"/>
              <w:spacing w:line="276" w:lineRule="auto"/>
              <w:ind w:left="144" w:hanging="144"/>
              <w:rPr>
                <w:rFonts w:cs="Calibri"/>
                <w:highlight w:val="yellow"/>
                <w:lang w:eastAsia="en-US"/>
              </w:rPr>
            </w:pPr>
            <w:hyperlink r:id="rId476" w:history="1">
              <w:r>
                <w:rPr>
                  <w:rStyle w:val="afa"/>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1FAF5E48" w:rsidR="00D93AD2" w:rsidRPr="002E4810" w:rsidRDefault="002E4810" w:rsidP="00D93AD2">
            <w:pPr>
              <w:widowControl w:val="0"/>
              <w:spacing w:line="276" w:lineRule="auto"/>
              <w:ind w:left="144" w:hanging="144"/>
              <w:rPr>
                <w:rFonts w:cs="Calibri"/>
                <w:highlight w:val="yellow"/>
                <w:lang w:eastAsia="en-US"/>
              </w:rPr>
            </w:pPr>
            <w:hyperlink r:id="rId477" w:history="1">
              <w:r>
                <w:rPr>
                  <w:rStyle w:val="afa"/>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Notification Control Indication (Nokia, </w:t>
            </w:r>
            <w:r w:rsidRPr="00D93AD2">
              <w:rPr>
                <w:rFonts w:cs="Calibri"/>
                <w:lang w:eastAsia="en-US"/>
              </w:rPr>
              <w:lastRenderedPageBreak/>
              <w:t>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45EF6E43" w:rsidR="00D93AD2" w:rsidRPr="002E4810" w:rsidRDefault="002E4810" w:rsidP="00D93AD2">
            <w:pPr>
              <w:widowControl w:val="0"/>
              <w:spacing w:line="276" w:lineRule="auto"/>
              <w:ind w:left="144" w:hanging="144"/>
              <w:rPr>
                <w:rFonts w:cs="Calibri"/>
                <w:highlight w:val="yellow"/>
                <w:lang w:eastAsia="en-US"/>
              </w:rPr>
            </w:pPr>
            <w:hyperlink r:id="rId478" w:history="1">
              <w:r>
                <w:rPr>
                  <w:rStyle w:val="afa"/>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712C8B7" w:rsidR="00D93AD2" w:rsidRPr="002E4810" w:rsidRDefault="002E4810" w:rsidP="00D93AD2">
            <w:pPr>
              <w:widowControl w:val="0"/>
              <w:spacing w:line="276" w:lineRule="auto"/>
              <w:ind w:left="144" w:hanging="144"/>
              <w:rPr>
                <w:rFonts w:cs="Calibri"/>
                <w:highlight w:val="yellow"/>
                <w:lang w:eastAsia="en-US"/>
              </w:rPr>
            </w:pPr>
            <w:hyperlink r:id="rId479" w:history="1">
              <w:r>
                <w:rPr>
                  <w:rStyle w:val="afa"/>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5F4E1DAF" w:rsidR="00D93AD2" w:rsidRPr="002E4810" w:rsidRDefault="002E4810" w:rsidP="00D93AD2">
            <w:pPr>
              <w:widowControl w:val="0"/>
              <w:spacing w:line="276" w:lineRule="auto"/>
              <w:ind w:left="144" w:hanging="144"/>
              <w:rPr>
                <w:rFonts w:cs="Calibri"/>
                <w:highlight w:val="yellow"/>
                <w:lang w:eastAsia="en-US"/>
              </w:rPr>
            </w:pPr>
            <w:hyperlink r:id="rId480" w:history="1">
              <w:r>
                <w:rPr>
                  <w:rStyle w:val="afa"/>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3E958DDC" w:rsidR="00D93AD2" w:rsidRPr="002E4810" w:rsidRDefault="002E4810" w:rsidP="00D93AD2">
            <w:pPr>
              <w:widowControl w:val="0"/>
              <w:spacing w:line="276" w:lineRule="auto"/>
              <w:ind w:left="144" w:hanging="144"/>
              <w:rPr>
                <w:rFonts w:cs="Calibri"/>
                <w:highlight w:val="yellow"/>
                <w:lang w:eastAsia="en-US"/>
              </w:rPr>
            </w:pPr>
            <w:hyperlink r:id="rId481" w:history="1">
              <w:r>
                <w:rPr>
                  <w:rStyle w:val="afa"/>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3483E6E2" w:rsidR="00D93AD2" w:rsidRPr="002E4810" w:rsidRDefault="002E4810" w:rsidP="00D93AD2">
            <w:pPr>
              <w:widowControl w:val="0"/>
              <w:spacing w:line="276" w:lineRule="auto"/>
              <w:ind w:left="144" w:hanging="144"/>
              <w:rPr>
                <w:rFonts w:cs="Calibri"/>
                <w:highlight w:val="yellow"/>
                <w:lang w:eastAsia="en-US"/>
              </w:rPr>
            </w:pPr>
            <w:hyperlink r:id="rId482" w:history="1">
              <w:r>
                <w:rPr>
                  <w:rStyle w:val="afa"/>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791EE3EE" w:rsidR="00D93AD2" w:rsidRPr="002E4810" w:rsidRDefault="002E4810" w:rsidP="00D93AD2">
            <w:pPr>
              <w:widowControl w:val="0"/>
              <w:spacing w:line="276" w:lineRule="auto"/>
              <w:ind w:left="144" w:hanging="144"/>
              <w:rPr>
                <w:rFonts w:cs="Calibri"/>
                <w:highlight w:val="yellow"/>
                <w:lang w:eastAsia="en-US"/>
              </w:rPr>
            </w:pPr>
            <w:hyperlink r:id="rId483" w:history="1">
              <w:r>
                <w:rPr>
                  <w:rStyle w:val="afa"/>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0A29FCC3" w:rsidR="00D93AD2" w:rsidRPr="002E4810" w:rsidRDefault="002E4810" w:rsidP="00D93AD2">
            <w:pPr>
              <w:widowControl w:val="0"/>
              <w:spacing w:line="276" w:lineRule="auto"/>
              <w:ind w:left="144" w:hanging="144"/>
              <w:rPr>
                <w:rFonts w:cs="Calibri"/>
                <w:highlight w:val="yellow"/>
                <w:lang w:eastAsia="en-US"/>
              </w:rPr>
            </w:pPr>
            <w:hyperlink r:id="rId484" w:history="1">
              <w:r>
                <w:rPr>
                  <w:rStyle w:val="afa"/>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519CA274" w:rsidR="00D93AD2" w:rsidRPr="002E4810" w:rsidRDefault="002E4810" w:rsidP="00D93AD2">
            <w:pPr>
              <w:widowControl w:val="0"/>
              <w:spacing w:line="276" w:lineRule="auto"/>
              <w:ind w:left="144" w:hanging="144"/>
              <w:rPr>
                <w:rFonts w:cs="Calibri"/>
                <w:highlight w:val="yellow"/>
                <w:lang w:eastAsia="en-US"/>
              </w:rPr>
            </w:pPr>
            <w:hyperlink r:id="rId485" w:history="1">
              <w:r>
                <w:rPr>
                  <w:rStyle w:val="afa"/>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6F7E5321" w:rsidR="00DB4208" w:rsidRPr="002E4810" w:rsidRDefault="002E4810" w:rsidP="004777EF">
            <w:pPr>
              <w:widowControl w:val="0"/>
              <w:spacing w:line="276" w:lineRule="auto"/>
              <w:ind w:left="144" w:hanging="144"/>
              <w:rPr>
                <w:rFonts w:cs="Calibri"/>
                <w:highlight w:val="yellow"/>
                <w:lang w:eastAsia="en-US"/>
              </w:rPr>
            </w:pPr>
            <w:hyperlink r:id="rId486" w:history="1">
              <w:r>
                <w:rPr>
                  <w:rStyle w:val="afa"/>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4777EF">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4777EF">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4777EF">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2A82C889" w:rsidR="00DB4208" w:rsidRPr="002E4810" w:rsidRDefault="002E4810" w:rsidP="004777EF">
            <w:pPr>
              <w:widowControl w:val="0"/>
              <w:spacing w:line="276" w:lineRule="auto"/>
              <w:ind w:left="144" w:hanging="144"/>
              <w:rPr>
                <w:rFonts w:cs="Calibri"/>
                <w:highlight w:val="yellow"/>
                <w:lang w:eastAsia="en-US"/>
              </w:rPr>
            </w:pPr>
            <w:hyperlink r:id="rId487" w:history="1">
              <w:r>
                <w:rPr>
                  <w:rStyle w:val="afa"/>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4777EF">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4777EF">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4777EF">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49CEAB0" w:rsidR="00D93AD2" w:rsidRPr="002E4810" w:rsidRDefault="002E4810" w:rsidP="00D93AD2">
            <w:pPr>
              <w:widowControl w:val="0"/>
              <w:spacing w:line="276" w:lineRule="auto"/>
              <w:ind w:left="144" w:hanging="144"/>
              <w:rPr>
                <w:rFonts w:cs="Calibri"/>
                <w:highlight w:val="yellow"/>
                <w:lang w:eastAsia="en-US"/>
              </w:rPr>
            </w:pPr>
            <w:hyperlink r:id="rId488" w:history="1">
              <w:r>
                <w:rPr>
                  <w:rStyle w:val="afa"/>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of DATA COLLECTION UPDATE messages between Rel-18 and Rel-19 (Nokia, Deutsche Telekom,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2BE6DF0E" w:rsidR="00D93AD2" w:rsidRPr="002E4810" w:rsidRDefault="002E4810" w:rsidP="00D93AD2">
            <w:pPr>
              <w:widowControl w:val="0"/>
              <w:spacing w:line="276" w:lineRule="auto"/>
              <w:ind w:left="144" w:hanging="144"/>
              <w:rPr>
                <w:rFonts w:cs="Calibri"/>
                <w:highlight w:val="yellow"/>
                <w:lang w:eastAsia="en-US"/>
              </w:rPr>
            </w:pPr>
            <w:hyperlink r:id="rId489" w:history="1">
              <w:r>
                <w:rPr>
                  <w:rStyle w:val="afa"/>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08A0E11A" w:rsidR="00D93AD2" w:rsidRPr="002E4810" w:rsidRDefault="002E4810" w:rsidP="00D93AD2">
            <w:pPr>
              <w:widowControl w:val="0"/>
              <w:spacing w:line="276" w:lineRule="auto"/>
              <w:ind w:left="144" w:hanging="144"/>
              <w:rPr>
                <w:rFonts w:cs="Calibri"/>
                <w:highlight w:val="yellow"/>
                <w:lang w:eastAsia="en-US"/>
              </w:rPr>
            </w:pPr>
            <w:hyperlink r:id="rId490" w:history="1">
              <w:r>
                <w:rPr>
                  <w:rStyle w:val="afa"/>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A48A868" w:rsidR="00D93AD2" w:rsidRPr="002E4810" w:rsidRDefault="002E4810" w:rsidP="00D93AD2">
            <w:pPr>
              <w:widowControl w:val="0"/>
              <w:spacing w:line="276" w:lineRule="auto"/>
              <w:ind w:left="144" w:hanging="144"/>
              <w:rPr>
                <w:rFonts w:cs="Calibri"/>
                <w:highlight w:val="yellow"/>
                <w:lang w:eastAsia="en-US"/>
              </w:rPr>
            </w:pPr>
            <w:hyperlink r:id="rId491" w:history="1">
              <w:r>
                <w:rPr>
                  <w:rStyle w:val="afa"/>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0BC6CEB0" w:rsidR="00D93AD2" w:rsidRPr="002E4810" w:rsidRDefault="002E4810" w:rsidP="00D93AD2">
            <w:pPr>
              <w:widowControl w:val="0"/>
              <w:spacing w:line="276" w:lineRule="auto"/>
              <w:ind w:left="144" w:hanging="144"/>
              <w:rPr>
                <w:rFonts w:cs="Calibri"/>
                <w:highlight w:val="yellow"/>
                <w:lang w:eastAsia="en-US"/>
              </w:rPr>
            </w:pPr>
            <w:hyperlink r:id="rId492" w:history="1">
              <w:r>
                <w:rPr>
                  <w:rStyle w:val="afa"/>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C3B64D6" w:rsidR="00D93AD2" w:rsidRPr="002E4810" w:rsidRDefault="002E4810" w:rsidP="00D93AD2">
            <w:pPr>
              <w:widowControl w:val="0"/>
              <w:spacing w:line="276" w:lineRule="auto"/>
              <w:ind w:left="144" w:hanging="144"/>
              <w:rPr>
                <w:rFonts w:cs="Calibri"/>
                <w:highlight w:val="yellow"/>
                <w:lang w:eastAsia="en-US"/>
              </w:rPr>
            </w:pPr>
            <w:hyperlink r:id="rId493" w:history="1">
              <w:r>
                <w:rPr>
                  <w:rStyle w:val="afa"/>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32DB2321" w:rsidR="00D93AD2" w:rsidRPr="002E4810" w:rsidRDefault="002E4810" w:rsidP="00D93AD2">
            <w:pPr>
              <w:widowControl w:val="0"/>
              <w:spacing w:line="276" w:lineRule="auto"/>
              <w:ind w:left="144" w:hanging="144"/>
              <w:rPr>
                <w:rFonts w:cs="Calibri"/>
                <w:highlight w:val="yellow"/>
                <w:lang w:eastAsia="en-US"/>
              </w:rPr>
            </w:pPr>
            <w:hyperlink r:id="rId494" w:history="1">
              <w:r>
                <w:rPr>
                  <w:rStyle w:val="afa"/>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5D0FC07" w:rsidR="00D93AD2" w:rsidRPr="002E4810" w:rsidRDefault="002E4810" w:rsidP="00D93AD2">
            <w:pPr>
              <w:widowControl w:val="0"/>
              <w:spacing w:line="276" w:lineRule="auto"/>
              <w:ind w:left="144" w:hanging="144"/>
              <w:rPr>
                <w:rFonts w:cs="Calibri"/>
                <w:highlight w:val="yellow"/>
                <w:lang w:eastAsia="en-US"/>
              </w:rPr>
            </w:pPr>
            <w:hyperlink r:id="rId495" w:history="1">
              <w:r>
                <w:rPr>
                  <w:rStyle w:val="afa"/>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20235B8A" w:rsidR="00B7012E" w:rsidRPr="002E4810" w:rsidRDefault="002E4810" w:rsidP="004777EF">
            <w:pPr>
              <w:widowControl w:val="0"/>
              <w:spacing w:line="276" w:lineRule="auto"/>
              <w:ind w:left="144" w:hanging="144"/>
              <w:rPr>
                <w:rFonts w:cs="Calibri"/>
                <w:highlight w:val="red"/>
                <w:lang w:eastAsia="en-US"/>
              </w:rPr>
            </w:pPr>
            <w:hyperlink r:id="rId496" w:history="1">
              <w:r>
                <w:rPr>
                  <w:rStyle w:val="afa"/>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97ADBEE" w:rsidR="00B7012E" w:rsidRPr="002E4810" w:rsidRDefault="002E4810" w:rsidP="004777EF">
            <w:pPr>
              <w:widowControl w:val="0"/>
              <w:spacing w:line="276" w:lineRule="auto"/>
              <w:ind w:left="144" w:hanging="144"/>
              <w:rPr>
                <w:rFonts w:cs="Calibri"/>
                <w:highlight w:val="red"/>
                <w:lang w:eastAsia="en-US"/>
              </w:rPr>
            </w:pPr>
            <w:hyperlink r:id="rId497" w:history="1">
              <w:r>
                <w:rPr>
                  <w:rStyle w:val="afa"/>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23A6679" w:rsidR="00B7012E" w:rsidRPr="002E4810" w:rsidRDefault="002E4810" w:rsidP="004777EF">
            <w:pPr>
              <w:widowControl w:val="0"/>
              <w:spacing w:line="276" w:lineRule="auto"/>
              <w:ind w:left="144" w:hanging="144"/>
              <w:rPr>
                <w:rFonts w:cs="Calibri"/>
                <w:highlight w:val="red"/>
                <w:lang w:eastAsia="en-US"/>
              </w:rPr>
            </w:pPr>
            <w:hyperlink r:id="rId498" w:history="1">
              <w:r>
                <w:rPr>
                  <w:rStyle w:val="afa"/>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54B98973" w:rsidR="00B7012E" w:rsidRPr="002E4810" w:rsidRDefault="002E4810" w:rsidP="004777EF">
            <w:pPr>
              <w:widowControl w:val="0"/>
              <w:spacing w:line="276" w:lineRule="auto"/>
              <w:ind w:left="144" w:hanging="144"/>
              <w:rPr>
                <w:rFonts w:cs="Calibri"/>
                <w:highlight w:val="red"/>
                <w:lang w:eastAsia="en-US"/>
              </w:rPr>
            </w:pPr>
            <w:hyperlink r:id="rId499" w:history="1">
              <w:r>
                <w:rPr>
                  <w:rStyle w:val="afa"/>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4777EF">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16524B8B" w:rsidR="00D93AD2" w:rsidRPr="002E4810" w:rsidRDefault="002E4810" w:rsidP="00D93AD2">
            <w:pPr>
              <w:widowControl w:val="0"/>
              <w:spacing w:line="276" w:lineRule="auto"/>
              <w:ind w:left="144" w:hanging="144"/>
              <w:rPr>
                <w:rFonts w:cs="Calibri"/>
                <w:highlight w:val="yellow"/>
                <w:lang w:eastAsia="en-US"/>
              </w:rPr>
            </w:pPr>
            <w:hyperlink r:id="rId500" w:history="1">
              <w:r>
                <w:rPr>
                  <w:rStyle w:val="afa"/>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4C51E34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501" w:history="1">
              <w:r w:rsidR="002E4810">
                <w:rPr>
                  <w:rStyle w:val="afa"/>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37BB1C0D" w:rsidR="00D93AD2" w:rsidRPr="002E4810" w:rsidRDefault="002E4810" w:rsidP="00D93AD2">
            <w:pPr>
              <w:widowControl w:val="0"/>
              <w:spacing w:line="276" w:lineRule="auto"/>
              <w:ind w:left="144" w:hanging="144"/>
              <w:rPr>
                <w:rFonts w:cs="Calibri"/>
                <w:highlight w:val="yellow"/>
                <w:lang w:eastAsia="en-US"/>
              </w:rPr>
            </w:pPr>
            <w:hyperlink r:id="rId502" w:history="1">
              <w:r>
                <w:rPr>
                  <w:rStyle w:val="afa"/>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4C1927BA" w:rsidR="00D93AD2" w:rsidRPr="002E4810" w:rsidRDefault="002E4810" w:rsidP="00D93AD2">
            <w:pPr>
              <w:widowControl w:val="0"/>
              <w:spacing w:line="276" w:lineRule="auto"/>
              <w:ind w:left="144" w:hanging="144"/>
              <w:rPr>
                <w:rFonts w:cs="Calibri"/>
                <w:highlight w:val="yellow"/>
                <w:lang w:eastAsia="en-US"/>
              </w:rPr>
            </w:pPr>
            <w:hyperlink r:id="rId503" w:history="1">
              <w:r>
                <w:rPr>
                  <w:rStyle w:val="afa"/>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3A1D4957" w:rsidR="00D93AD2" w:rsidRPr="002E4810" w:rsidRDefault="002E4810" w:rsidP="00D93AD2">
            <w:pPr>
              <w:widowControl w:val="0"/>
              <w:spacing w:line="276" w:lineRule="auto"/>
              <w:ind w:left="144" w:hanging="144"/>
              <w:rPr>
                <w:rFonts w:cs="Calibri"/>
                <w:highlight w:val="yellow"/>
                <w:lang w:eastAsia="en-US"/>
              </w:rPr>
            </w:pPr>
            <w:hyperlink r:id="rId504" w:history="1">
              <w:r>
                <w:rPr>
                  <w:rStyle w:val="afa"/>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6785F228" w:rsidR="00D93AD2" w:rsidRPr="002E4810" w:rsidRDefault="002E4810" w:rsidP="00D93AD2">
            <w:pPr>
              <w:widowControl w:val="0"/>
              <w:spacing w:line="276" w:lineRule="auto"/>
              <w:ind w:left="144" w:hanging="144"/>
              <w:rPr>
                <w:rFonts w:cs="Calibri"/>
                <w:highlight w:val="yellow"/>
                <w:lang w:eastAsia="en-US"/>
              </w:rPr>
            </w:pPr>
            <w:hyperlink r:id="rId505" w:history="1">
              <w:r>
                <w:rPr>
                  <w:rStyle w:val="afa"/>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06" w:history="1">
              <w:r w:rsidR="004F71FE">
                <w:rPr>
                  <w:rStyle w:val="afa"/>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642D5CF3" w:rsidR="00D93AD2" w:rsidRPr="002E4810" w:rsidRDefault="002E4810" w:rsidP="00D93AD2">
            <w:pPr>
              <w:widowControl w:val="0"/>
              <w:spacing w:line="276" w:lineRule="auto"/>
              <w:ind w:left="144" w:hanging="144"/>
              <w:rPr>
                <w:rFonts w:cs="Calibri"/>
                <w:lang w:eastAsia="en-US"/>
              </w:rPr>
            </w:pPr>
            <w:hyperlink r:id="rId507" w:history="1">
              <w:r>
                <w:rPr>
                  <w:rStyle w:val="afa"/>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4813C9C8" w:rsidR="00D93AD2" w:rsidRPr="002E4810" w:rsidRDefault="002E4810" w:rsidP="00D93AD2">
            <w:pPr>
              <w:widowControl w:val="0"/>
              <w:spacing w:line="276" w:lineRule="auto"/>
              <w:ind w:left="144" w:hanging="144"/>
              <w:rPr>
                <w:rFonts w:cs="Calibri"/>
                <w:lang w:eastAsia="en-US"/>
              </w:rPr>
            </w:pPr>
            <w:hyperlink r:id="rId508" w:history="1">
              <w:r>
                <w:rPr>
                  <w:rStyle w:val="afa"/>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22E2EFD3" w:rsidR="00D93AD2" w:rsidRPr="002E4810" w:rsidRDefault="002E4810" w:rsidP="00D93AD2">
            <w:pPr>
              <w:widowControl w:val="0"/>
              <w:spacing w:line="276" w:lineRule="auto"/>
              <w:ind w:left="144" w:hanging="144"/>
              <w:rPr>
                <w:rFonts w:cs="Calibri"/>
                <w:lang w:eastAsia="en-US"/>
              </w:rPr>
            </w:pPr>
            <w:hyperlink r:id="rId509" w:history="1">
              <w:r>
                <w:rPr>
                  <w:rStyle w:val="afa"/>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7495ECDF" w:rsidR="00D93AD2" w:rsidRPr="002E4810" w:rsidRDefault="002E4810" w:rsidP="00D93AD2">
            <w:pPr>
              <w:widowControl w:val="0"/>
              <w:spacing w:line="276" w:lineRule="auto"/>
              <w:ind w:left="144" w:hanging="144"/>
              <w:rPr>
                <w:rFonts w:cs="Calibri"/>
                <w:lang w:eastAsia="en-US"/>
              </w:rPr>
            </w:pPr>
            <w:hyperlink r:id="rId510" w:history="1">
              <w:r>
                <w:rPr>
                  <w:rStyle w:val="afa"/>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3CC34BCD"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 xml:space="preserve">RAN3 will follow the Way Forward on 6G Fronthaul in </w:t>
            </w:r>
            <w:hyperlink r:id="rId511" w:history="1">
              <w:r w:rsidR="002E4810">
                <w:rPr>
                  <w:rStyle w:val="afa"/>
                  <w:rFonts w:cs="Calibri"/>
                  <w:b/>
                  <w:lang w:eastAsia="en-US"/>
                </w:rPr>
                <w:t>R3-256536</w:t>
              </w:r>
            </w:hyperlink>
            <w:r w:rsidRPr="00557698">
              <w:rPr>
                <w:rFonts w:cs="Calibri"/>
                <w:b/>
                <w:color w:val="FF0000"/>
                <w:lang w:eastAsia="en-US"/>
              </w:rPr>
              <w:t xml:space="preserve">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5A14F4DA" w:rsidR="00D93AD2" w:rsidRPr="002E4810" w:rsidRDefault="002E4810" w:rsidP="00D93AD2">
            <w:pPr>
              <w:widowControl w:val="0"/>
              <w:spacing w:line="276" w:lineRule="auto"/>
              <w:ind w:left="144" w:hanging="144"/>
              <w:rPr>
                <w:rFonts w:cs="Calibri"/>
                <w:lang w:eastAsia="en-US"/>
              </w:rPr>
            </w:pPr>
            <w:hyperlink r:id="rId512" w:history="1">
              <w:r>
                <w:rPr>
                  <w:rStyle w:val="afa"/>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4758BB9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13" w:history="1">
              <w:r w:rsidR="002E4810">
                <w:rPr>
                  <w:rStyle w:val="afa"/>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65D3BE2A" w:rsidR="00D93AD2" w:rsidRPr="002E4810" w:rsidRDefault="002E4810" w:rsidP="00D93AD2">
            <w:pPr>
              <w:widowControl w:val="0"/>
              <w:spacing w:line="276" w:lineRule="auto"/>
              <w:ind w:left="144" w:hanging="144"/>
              <w:rPr>
                <w:rFonts w:cs="Calibri"/>
                <w:lang w:eastAsia="en-US"/>
              </w:rPr>
            </w:pPr>
            <w:hyperlink r:id="rId514" w:history="1">
              <w:r>
                <w:rPr>
                  <w:rStyle w:val="afa"/>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r w:rsidRPr="00DB4460">
              <w:rPr>
                <w:rFonts w:cs="Calibri"/>
                <w:lang w:eastAsia="en-US"/>
              </w:rPr>
              <w:t>Remove red text from section 7.2</w:t>
            </w:r>
          </w:p>
          <w:p w14:paraId="0080AD31" w14:textId="784E4361"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15" w:history="1">
              <w:r w:rsidR="002E4810">
                <w:rPr>
                  <w:rStyle w:val="afa"/>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2"/>
            </w:pPr>
            <w:r w:rsidRPr="006706AE">
              <w:rPr>
                <w:kern w:val="2"/>
              </w:rPr>
              <w:lastRenderedPageBreak/>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3"/>
              <w:rPr>
                <w:rFonts w:eastAsia="等线"/>
                <w:iCs/>
                <w:kern w:val="2"/>
                <w:szCs w:val="28"/>
              </w:rPr>
            </w:pPr>
            <w:r w:rsidRPr="006706AE">
              <w:rPr>
                <w:rFonts w:eastAsia="等线"/>
                <w:iCs/>
                <w:kern w:val="2"/>
                <w:szCs w:val="28"/>
              </w:rPr>
              <w:t xml:space="preserve">10.2.1. </w:t>
            </w:r>
            <w:r w:rsidRPr="006706AE">
              <w:t>General principles</w:t>
            </w:r>
            <w:r w:rsidR="000E1FC4">
              <w:t xml:space="preserve"> and requirements</w:t>
            </w:r>
          </w:p>
        </w:tc>
      </w:tr>
      <w:tr w:rsidR="00DA1C14" w:rsidRPr="006706AE" w14:paraId="1C2E02D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67525EBF" w:rsidR="00DA1C14" w:rsidRPr="002E4810" w:rsidRDefault="002E4810" w:rsidP="004777EF">
            <w:pPr>
              <w:widowControl w:val="0"/>
              <w:spacing w:line="276" w:lineRule="auto"/>
              <w:ind w:left="144" w:hanging="144"/>
              <w:rPr>
                <w:rFonts w:cs="Calibri"/>
                <w:lang w:eastAsia="en-US"/>
              </w:rPr>
            </w:pPr>
            <w:hyperlink r:id="rId516" w:history="1">
              <w:r>
                <w:rPr>
                  <w:rStyle w:val="afa"/>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4777EF">
            <w:pPr>
              <w:widowControl w:val="0"/>
              <w:spacing w:line="276" w:lineRule="auto"/>
              <w:ind w:left="144" w:hanging="144"/>
              <w:rPr>
                <w:rFonts w:cs="Calibri"/>
                <w:lang w:eastAsia="en-US"/>
              </w:rPr>
            </w:pPr>
            <w:r w:rsidRPr="00F40CEE">
              <w:rPr>
                <w:rFonts w:cs="Calibri"/>
                <w:lang w:eastAsia="en-US"/>
              </w:rPr>
              <w:t>6G RAN general principles and requirements (Qualcomm Inc, Charter Communications, T-Mobile USA, Verizon Wireless, KT Corp, Tejas Networks, Fujitsu, Rakuten, NTT DOCOMO, JIO Platforms, Reliance JIO, FiberCop, CEWiT,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4777EF">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4777EF">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319B7ED0" w:rsidR="006B21CD" w:rsidRPr="002E4810" w:rsidRDefault="002E4810" w:rsidP="004777EF">
            <w:pPr>
              <w:widowControl w:val="0"/>
              <w:spacing w:line="276" w:lineRule="auto"/>
              <w:ind w:left="144" w:hanging="144"/>
              <w:rPr>
                <w:rFonts w:cs="Calibri"/>
                <w:highlight w:val="yellow"/>
                <w:lang w:eastAsia="en-US"/>
              </w:rPr>
            </w:pPr>
            <w:hyperlink r:id="rId517" w:history="1">
              <w:r>
                <w:rPr>
                  <w:rStyle w:val="afa"/>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4777EF">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4777EF">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4777EF">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2A4B987F" w:rsidR="00042578" w:rsidRPr="002E4810" w:rsidRDefault="002E4810" w:rsidP="004777EF">
            <w:pPr>
              <w:widowControl w:val="0"/>
              <w:spacing w:line="276" w:lineRule="auto"/>
              <w:ind w:left="144" w:hanging="144"/>
              <w:rPr>
                <w:rFonts w:cs="Calibri"/>
                <w:lang w:eastAsia="en-US"/>
              </w:rPr>
            </w:pPr>
            <w:hyperlink r:id="rId518" w:history="1">
              <w:r>
                <w:rPr>
                  <w:rStyle w:val="afa"/>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4777EF">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4777EF">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2DC84DE5" w:rsidR="00042578" w:rsidRPr="002E4810" w:rsidRDefault="002E4810" w:rsidP="004777EF">
            <w:pPr>
              <w:widowControl w:val="0"/>
              <w:spacing w:line="276" w:lineRule="auto"/>
              <w:ind w:left="144" w:hanging="144"/>
              <w:rPr>
                <w:rFonts w:cs="Calibri"/>
                <w:lang w:eastAsia="en-US"/>
              </w:rPr>
            </w:pPr>
            <w:hyperlink r:id="rId519" w:history="1">
              <w:r>
                <w:rPr>
                  <w:rStyle w:val="afa"/>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4777EF">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4777EF">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12849D4E" w:rsidR="00042578" w:rsidRPr="002E4810" w:rsidRDefault="002E4810" w:rsidP="004777EF">
            <w:pPr>
              <w:widowControl w:val="0"/>
              <w:spacing w:line="276" w:lineRule="auto"/>
              <w:ind w:left="144" w:hanging="144"/>
              <w:rPr>
                <w:rFonts w:cs="Calibri"/>
                <w:lang w:eastAsia="en-US"/>
              </w:rPr>
            </w:pPr>
            <w:hyperlink r:id="rId520" w:history="1">
              <w:r>
                <w:rPr>
                  <w:rStyle w:val="afa"/>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4777EF">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4777EF">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4777EF">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4777EF">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4777EF">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4777EF">
            <w:pPr>
              <w:widowControl w:val="0"/>
              <w:spacing w:line="276" w:lineRule="auto"/>
              <w:ind w:left="144" w:hanging="144"/>
              <w:rPr>
                <w:rFonts w:cs="Calibri"/>
                <w:lang w:eastAsia="en-US"/>
              </w:rPr>
            </w:pPr>
            <w:r>
              <w:rPr>
                <w:rFonts w:cs="Calibri"/>
                <w:lang w:eastAsia="en-US"/>
              </w:rPr>
              <w:lastRenderedPageBreak/>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r>
              <w:rPr>
                <w:rFonts w:cs="Calibri"/>
                <w:lang w:eastAsia="en-US"/>
              </w:rPr>
              <w:t>FiberCop: We agree with the principles.</w:t>
            </w:r>
          </w:p>
          <w:p w14:paraId="49542D9B" w14:textId="77777777" w:rsidR="002F3332" w:rsidRDefault="002F3332" w:rsidP="004777EF">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4777EF">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3C4F0A8F" w:rsidR="00783656" w:rsidRPr="002E4810" w:rsidRDefault="002E4810" w:rsidP="004777EF">
            <w:pPr>
              <w:widowControl w:val="0"/>
              <w:spacing w:line="276" w:lineRule="auto"/>
              <w:ind w:left="144" w:hanging="144"/>
              <w:rPr>
                <w:rFonts w:cs="Calibri"/>
                <w:highlight w:val="yellow"/>
                <w:lang w:eastAsia="en-US"/>
              </w:rPr>
            </w:pPr>
            <w:hyperlink r:id="rId521" w:history="1">
              <w:r>
                <w:rPr>
                  <w:rStyle w:val="afa"/>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4777EF">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4777EF">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67EA417F" w:rsidR="00042578" w:rsidRPr="002E4810" w:rsidRDefault="002E4810" w:rsidP="004777EF">
            <w:pPr>
              <w:widowControl w:val="0"/>
              <w:spacing w:line="276" w:lineRule="auto"/>
              <w:ind w:left="144" w:hanging="144"/>
              <w:rPr>
                <w:rFonts w:cs="Calibri"/>
                <w:highlight w:val="yellow"/>
                <w:lang w:eastAsia="en-US"/>
              </w:rPr>
            </w:pPr>
            <w:hyperlink r:id="rId522" w:history="1">
              <w:r>
                <w:rPr>
                  <w:rStyle w:val="afa"/>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4777EF">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4777EF">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2879DC15" w:rsidR="00042578" w:rsidRPr="002E4810" w:rsidRDefault="002E4810" w:rsidP="004777EF">
            <w:pPr>
              <w:widowControl w:val="0"/>
              <w:spacing w:line="276" w:lineRule="auto"/>
              <w:ind w:left="144" w:hanging="144"/>
              <w:rPr>
                <w:rFonts w:cs="Calibri"/>
                <w:highlight w:val="yellow"/>
                <w:lang w:eastAsia="en-US"/>
              </w:rPr>
            </w:pPr>
            <w:hyperlink r:id="rId523" w:history="1">
              <w:r>
                <w:rPr>
                  <w:rStyle w:val="afa"/>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4777EF">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4777EF">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2F672866" w:rsidR="00042578" w:rsidRPr="002E4810" w:rsidRDefault="002E4810" w:rsidP="004777EF">
            <w:pPr>
              <w:widowControl w:val="0"/>
              <w:spacing w:line="276" w:lineRule="auto"/>
              <w:ind w:left="144" w:hanging="144"/>
              <w:rPr>
                <w:rFonts w:cs="Calibri"/>
                <w:highlight w:val="yellow"/>
                <w:lang w:eastAsia="en-US"/>
              </w:rPr>
            </w:pPr>
            <w:hyperlink r:id="rId524" w:history="1">
              <w:r>
                <w:rPr>
                  <w:rStyle w:val="afa"/>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4777EF">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4777EF">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4777EF">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43D10EA8" w:rsidR="00042578" w:rsidRPr="002E4810" w:rsidRDefault="002E4810" w:rsidP="004777EF">
            <w:pPr>
              <w:widowControl w:val="0"/>
              <w:spacing w:line="276" w:lineRule="auto"/>
              <w:ind w:left="144" w:hanging="144"/>
              <w:rPr>
                <w:rFonts w:cs="Calibri"/>
                <w:highlight w:val="yellow"/>
                <w:lang w:eastAsia="en-US"/>
              </w:rPr>
            </w:pPr>
            <w:hyperlink r:id="rId525" w:history="1">
              <w:r>
                <w:rPr>
                  <w:rStyle w:val="afa"/>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4777EF">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4777EF">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3CE0D56C" w:rsidR="00042578" w:rsidRPr="002E4810" w:rsidRDefault="002E4810" w:rsidP="004777EF">
            <w:pPr>
              <w:widowControl w:val="0"/>
              <w:spacing w:line="276" w:lineRule="auto"/>
              <w:ind w:left="144" w:hanging="144"/>
              <w:rPr>
                <w:rFonts w:cs="Calibri"/>
                <w:highlight w:val="yellow"/>
                <w:lang w:eastAsia="en-US"/>
              </w:rPr>
            </w:pPr>
            <w:hyperlink r:id="rId526" w:history="1">
              <w:r>
                <w:rPr>
                  <w:rStyle w:val="afa"/>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4777EF">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6C4C4DEE" w:rsidR="00D93AD2" w:rsidRPr="002E4810" w:rsidRDefault="002E4810" w:rsidP="00D93AD2">
            <w:pPr>
              <w:widowControl w:val="0"/>
              <w:spacing w:line="276" w:lineRule="auto"/>
              <w:ind w:left="144" w:hanging="144"/>
              <w:rPr>
                <w:rFonts w:cs="Calibri"/>
                <w:highlight w:val="yellow"/>
                <w:lang w:eastAsia="en-US"/>
              </w:rPr>
            </w:pPr>
            <w:hyperlink r:id="rId527" w:history="1">
              <w:r>
                <w:rPr>
                  <w:rStyle w:val="afa"/>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557025CD" w:rsidR="00D93AD2" w:rsidRPr="002E4810" w:rsidRDefault="002E4810" w:rsidP="00D93AD2">
            <w:pPr>
              <w:widowControl w:val="0"/>
              <w:spacing w:line="276" w:lineRule="auto"/>
              <w:ind w:left="144" w:hanging="144"/>
              <w:rPr>
                <w:rFonts w:cs="Calibri"/>
                <w:highlight w:val="yellow"/>
                <w:lang w:eastAsia="en-US"/>
              </w:rPr>
            </w:pPr>
            <w:hyperlink r:id="rId528" w:history="1">
              <w:r>
                <w:rPr>
                  <w:rStyle w:val="afa"/>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65B390D2" w:rsidR="00D93AD2" w:rsidRPr="002E4810" w:rsidRDefault="002E4810" w:rsidP="00D93AD2">
            <w:pPr>
              <w:widowControl w:val="0"/>
              <w:spacing w:line="276" w:lineRule="auto"/>
              <w:ind w:left="144" w:hanging="144"/>
              <w:rPr>
                <w:rFonts w:cs="Calibri"/>
                <w:highlight w:val="yellow"/>
                <w:lang w:eastAsia="en-US"/>
              </w:rPr>
            </w:pPr>
            <w:hyperlink r:id="rId529" w:history="1">
              <w:r>
                <w:rPr>
                  <w:rStyle w:val="afa"/>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602DA0E5" w:rsidR="00D93AD2" w:rsidRPr="002E4810" w:rsidRDefault="002E4810" w:rsidP="00D93AD2">
            <w:pPr>
              <w:widowControl w:val="0"/>
              <w:spacing w:line="276" w:lineRule="auto"/>
              <w:ind w:left="144" w:hanging="144"/>
              <w:rPr>
                <w:rFonts w:cs="Calibri"/>
                <w:highlight w:val="yellow"/>
                <w:lang w:eastAsia="en-US"/>
              </w:rPr>
            </w:pPr>
            <w:hyperlink r:id="rId530" w:history="1">
              <w:r>
                <w:rPr>
                  <w:rStyle w:val="afa"/>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3A513EF6" w:rsidR="00D93AD2" w:rsidRPr="002E4810" w:rsidRDefault="002E4810" w:rsidP="00D93AD2">
            <w:pPr>
              <w:widowControl w:val="0"/>
              <w:spacing w:line="276" w:lineRule="auto"/>
              <w:ind w:left="144" w:hanging="144"/>
              <w:rPr>
                <w:rFonts w:cs="Calibri"/>
                <w:highlight w:val="yellow"/>
                <w:lang w:eastAsia="en-US"/>
              </w:rPr>
            </w:pPr>
            <w:hyperlink r:id="rId531" w:history="1">
              <w:r>
                <w:rPr>
                  <w:rStyle w:val="afa"/>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51FC0F84" w:rsidR="00D93AD2" w:rsidRPr="002E4810" w:rsidRDefault="002E4810" w:rsidP="00D93AD2">
            <w:pPr>
              <w:widowControl w:val="0"/>
              <w:spacing w:line="276" w:lineRule="auto"/>
              <w:ind w:left="144" w:hanging="144"/>
              <w:rPr>
                <w:rFonts w:cs="Calibri"/>
                <w:highlight w:val="yellow"/>
                <w:lang w:eastAsia="en-US"/>
              </w:rPr>
            </w:pPr>
            <w:hyperlink r:id="rId532" w:history="1">
              <w:r>
                <w:rPr>
                  <w:rStyle w:val="afa"/>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29FB654E" w:rsidR="00D93AD2" w:rsidRPr="002E4810" w:rsidRDefault="002E4810" w:rsidP="00D93AD2">
            <w:pPr>
              <w:widowControl w:val="0"/>
              <w:spacing w:line="276" w:lineRule="auto"/>
              <w:ind w:left="144" w:hanging="144"/>
              <w:rPr>
                <w:rFonts w:cs="Calibri"/>
                <w:highlight w:val="yellow"/>
                <w:lang w:eastAsia="en-US"/>
              </w:rPr>
            </w:pPr>
            <w:hyperlink r:id="rId533" w:history="1">
              <w:r>
                <w:rPr>
                  <w:rStyle w:val="afa"/>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7D332FA5" w:rsidR="00D93AD2" w:rsidRPr="002E4810" w:rsidRDefault="002E4810" w:rsidP="00D93AD2">
            <w:pPr>
              <w:widowControl w:val="0"/>
              <w:spacing w:line="276" w:lineRule="auto"/>
              <w:ind w:left="144" w:hanging="144"/>
              <w:rPr>
                <w:rFonts w:cs="Calibri"/>
                <w:highlight w:val="yellow"/>
                <w:lang w:eastAsia="en-US"/>
              </w:rPr>
            </w:pPr>
            <w:hyperlink r:id="rId534" w:history="1">
              <w:r>
                <w:rPr>
                  <w:rStyle w:val="afa"/>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4EE4A152" w:rsidR="00D93AD2" w:rsidRPr="002E4810" w:rsidRDefault="002E4810" w:rsidP="00D93AD2">
            <w:pPr>
              <w:widowControl w:val="0"/>
              <w:spacing w:line="276" w:lineRule="auto"/>
              <w:ind w:left="144" w:hanging="144"/>
              <w:rPr>
                <w:rFonts w:cs="Calibri"/>
                <w:highlight w:val="yellow"/>
                <w:lang w:eastAsia="en-US"/>
              </w:rPr>
            </w:pPr>
            <w:hyperlink r:id="rId535" w:history="1">
              <w:r>
                <w:rPr>
                  <w:rStyle w:val="afa"/>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3DED1838" w:rsidR="00D93AD2" w:rsidRPr="002E4810" w:rsidRDefault="002E4810" w:rsidP="00D93AD2">
            <w:pPr>
              <w:widowControl w:val="0"/>
              <w:spacing w:line="276" w:lineRule="auto"/>
              <w:ind w:left="144" w:hanging="144"/>
              <w:rPr>
                <w:rFonts w:cs="Calibri"/>
                <w:highlight w:val="yellow"/>
                <w:lang w:eastAsia="en-US"/>
              </w:rPr>
            </w:pPr>
            <w:hyperlink r:id="rId536" w:history="1">
              <w:r>
                <w:rPr>
                  <w:rStyle w:val="afa"/>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76BF7180" w:rsidR="00D93AD2" w:rsidRPr="002E4810" w:rsidRDefault="002E4810" w:rsidP="00D93AD2">
            <w:pPr>
              <w:widowControl w:val="0"/>
              <w:spacing w:line="276" w:lineRule="auto"/>
              <w:ind w:left="144" w:hanging="144"/>
              <w:rPr>
                <w:rFonts w:cs="Calibri"/>
                <w:highlight w:val="yellow"/>
                <w:lang w:eastAsia="en-US"/>
              </w:rPr>
            </w:pPr>
            <w:hyperlink r:id="rId537" w:history="1">
              <w:r>
                <w:rPr>
                  <w:rStyle w:val="afa"/>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38D073EA" w:rsidR="00D93AD2" w:rsidRPr="002E4810" w:rsidRDefault="002E4810" w:rsidP="00D93AD2">
            <w:pPr>
              <w:widowControl w:val="0"/>
              <w:spacing w:line="276" w:lineRule="auto"/>
              <w:ind w:left="144" w:hanging="144"/>
              <w:rPr>
                <w:rFonts w:cs="Calibri"/>
                <w:highlight w:val="yellow"/>
                <w:lang w:eastAsia="en-US"/>
              </w:rPr>
            </w:pPr>
            <w:hyperlink r:id="rId538" w:history="1">
              <w:r>
                <w:rPr>
                  <w:rStyle w:val="afa"/>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General requirement and priniciples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4697DF83" w:rsidR="00D93AD2" w:rsidRPr="002E4810" w:rsidRDefault="002E4810" w:rsidP="00D93AD2">
            <w:pPr>
              <w:widowControl w:val="0"/>
              <w:spacing w:line="276" w:lineRule="auto"/>
              <w:ind w:left="144" w:hanging="144"/>
              <w:rPr>
                <w:rFonts w:cs="Calibri"/>
                <w:highlight w:val="yellow"/>
                <w:lang w:eastAsia="en-US"/>
              </w:rPr>
            </w:pPr>
            <w:hyperlink r:id="rId539" w:history="1">
              <w:r>
                <w:rPr>
                  <w:rStyle w:val="afa"/>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overall architecture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5510CD2C"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lastRenderedPageBreak/>
              <w:t xml:space="preserve">From </w:t>
            </w:r>
            <w:hyperlink r:id="rId540" w:history="1">
              <w:r w:rsidR="002E4810">
                <w:rPr>
                  <w:rStyle w:val="afa"/>
                  <w:rFonts w:cs="Calibri"/>
                  <w:lang w:eastAsia="en-US"/>
                </w:rPr>
                <w:t>R3-256571</w:t>
              </w:r>
            </w:hyperlink>
            <w:r w:rsidRPr="007E1F89">
              <w:rPr>
                <w:rFonts w:cs="Calibri"/>
                <w:color w:val="0070C0"/>
                <w:lang w:eastAsia="en-US"/>
              </w:rPr>
              <w:t>:</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support both macro and small cell deployment scenarios to enable heterogeneous deployments for both 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CATT: Are we focusing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0267E531"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 xml:space="preserve">From </w:t>
            </w:r>
            <w:hyperlink r:id="rId541" w:history="1">
              <w:r w:rsidR="002E4810">
                <w:rPr>
                  <w:rStyle w:val="afa"/>
                  <w:rFonts w:cs="Calibri"/>
                  <w:lang w:eastAsia="en-US"/>
                </w:rPr>
                <w:t>R3-256615</w:t>
              </w:r>
            </w:hyperlink>
            <w:r w:rsidRPr="00441BED">
              <w:rPr>
                <w:rFonts w:cs="Calibri"/>
                <w:color w:val="0070C0"/>
                <w:lang w:eastAsia="en-US"/>
              </w:rPr>
              <w:t>:</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RAN3 confirms the RAN architecture requirements in TR 38.914 and capture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signalling exchange: Enable direct signalling exchange between network entities while guarantee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lastRenderedPageBreak/>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52ACC5A3" w14:textId="77777777" w:rsidR="00BD3480" w:rsidRDefault="00BD3480" w:rsidP="00E9153E">
            <w:pPr>
              <w:widowControl w:val="0"/>
              <w:spacing w:line="276" w:lineRule="auto"/>
              <w:ind w:left="144" w:hanging="144"/>
              <w:rPr>
                <w:rFonts w:cs="Calibri"/>
                <w:lang w:eastAsia="en-US"/>
              </w:rPr>
            </w:pPr>
            <w:r>
              <w:rPr>
                <w:rFonts w:cs="Calibri"/>
                <w:lang w:eastAsia="en-US"/>
              </w:rPr>
              <w:t xml:space="preserve"> </w:t>
            </w:r>
          </w:p>
          <w:p w14:paraId="010E1E52" w14:textId="151B5B2E"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CB: #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FFSes,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3"/>
            </w:pPr>
            <w:r w:rsidRPr="006706AE">
              <w:rPr>
                <w:rFonts w:eastAsia="等线"/>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268BB355" w:rsidR="007D212F" w:rsidRPr="002E4810" w:rsidRDefault="002E4810" w:rsidP="004777EF">
            <w:pPr>
              <w:widowControl w:val="0"/>
              <w:spacing w:line="276" w:lineRule="auto"/>
              <w:ind w:left="144" w:hanging="144"/>
              <w:rPr>
                <w:rFonts w:cs="Calibri"/>
                <w:highlight w:val="yellow"/>
                <w:lang w:eastAsia="en-US"/>
              </w:rPr>
            </w:pPr>
            <w:hyperlink r:id="rId542" w:history="1">
              <w:r>
                <w:rPr>
                  <w:rStyle w:val="afa"/>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4777EF">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6F7E443" w:rsidR="00D93AD2" w:rsidRPr="002E4810" w:rsidRDefault="002E4810" w:rsidP="00D93AD2">
            <w:pPr>
              <w:widowControl w:val="0"/>
              <w:spacing w:line="276" w:lineRule="auto"/>
              <w:ind w:left="144" w:hanging="144"/>
              <w:rPr>
                <w:rFonts w:cs="Calibri"/>
                <w:highlight w:val="yellow"/>
                <w:lang w:eastAsia="en-US"/>
              </w:rPr>
            </w:pPr>
            <w:hyperlink r:id="rId543" w:history="1">
              <w:r>
                <w:rPr>
                  <w:rStyle w:val="afa"/>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52DB13FF" w:rsidR="00C94387" w:rsidRPr="002E4810" w:rsidRDefault="002E4810" w:rsidP="004777EF">
            <w:pPr>
              <w:widowControl w:val="0"/>
              <w:spacing w:line="276" w:lineRule="auto"/>
              <w:ind w:left="144" w:hanging="144"/>
              <w:rPr>
                <w:rFonts w:cs="Calibri"/>
                <w:highlight w:val="yellow"/>
                <w:lang w:eastAsia="en-US"/>
              </w:rPr>
            </w:pPr>
            <w:hyperlink r:id="rId544" w:history="1">
              <w:r>
                <w:rPr>
                  <w:rStyle w:val="afa"/>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4777EF">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4777EF">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0FC1337A" w:rsidR="00D93AD2" w:rsidRPr="002E4810" w:rsidRDefault="002E4810" w:rsidP="00D93AD2">
            <w:pPr>
              <w:widowControl w:val="0"/>
              <w:spacing w:line="276" w:lineRule="auto"/>
              <w:ind w:left="144" w:hanging="144"/>
              <w:rPr>
                <w:rFonts w:cs="Calibri"/>
                <w:highlight w:val="yellow"/>
                <w:lang w:eastAsia="en-US"/>
              </w:rPr>
            </w:pPr>
            <w:hyperlink r:id="rId545" w:history="1">
              <w:r>
                <w:rPr>
                  <w:rStyle w:val="afa"/>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66C6771B" w:rsidR="00D93AD2" w:rsidRPr="002E4810" w:rsidRDefault="002E4810" w:rsidP="00D93AD2">
            <w:pPr>
              <w:widowControl w:val="0"/>
              <w:spacing w:line="276" w:lineRule="auto"/>
              <w:ind w:left="144" w:hanging="144"/>
              <w:rPr>
                <w:rFonts w:cs="Calibri"/>
                <w:highlight w:val="yellow"/>
                <w:lang w:eastAsia="en-US"/>
              </w:rPr>
            </w:pPr>
            <w:hyperlink r:id="rId546" w:history="1">
              <w:r>
                <w:rPr>
                  <w:rStyle w:val="afa"/>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6D179C64" w:rsidR="00D93AD2" w:rsidRPr="002E4810" w:rsidRDefault="002E4810" w:rsidP="00D93AD2">
            <w:pPr>
              <w:widowControl w:val="0"/>
              <w:spacing w:line="276" w:lineRule="auto"/>
              <w:ind w:left="144" w:hanging="144"/>
              <w:rPr>
                <w:rFonts w:cs="Calibri"/>
                <w:highlight w:val="yellow"/>
                <w:lang w:eastAsia="en-US"/>
              </w:rPr>
            </w:pPr>
            <w:hyperlink r:id="rId547" w:history="1">
              <w:r>
                <w:rPr>
                  <w:rStyle w:val="afa"/>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279BBD8D" w:rsidR="00D93AD2" w:rsidRPr="002E4810" w:rsidRDefault="002E4810" w:rsidP="00D93AD2">
            <w:pPr>
              <w:widowControl w:val="0"/>
              <w:spacing w:line="276" w:lineRule="auto"/>
              <w:ind w:left="144" w:hanging="144"/>
              <w:rPr>
                <w:rFonts w:cs="Calibri"/>
                <w:highlight w:val="yellow"/>
                <w:lang w:eastAsia="en-US"/>
              </w:rPr>
            </w:pPr>
            <w:hyperlink r:id="rId548" w:history="1">
              <w:r>
                <w:rPr>
                  <w:rStyle w:val="afa"/>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6F25FA7C" w:rsidR="00D93AD2" w:rsidRPr="002E4810" w:rsidRDefault="002E4810" w:rsidP="00D93AD2">
            <w:pPr>
              <w:widowControl w:val="0"/>
              <w:spacing w:line="276" w:lineRule="auto"/>
              <w:ind w:left="144" w:hanging="144"/>
              <w:rPr>
                <w:rFonts w:cs="Calibri"/>
                <w:highlight w:val="yellow"/>
                <w:lang w:eastAsia="en-US"/>
              </w:rPr>
            </w:pPr>
            <w:hyperlink r:id="rId549" w:history="1">
              <w:r>
                <w:rPr>
                  <w:rStyle w:val="afa"/>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6EE076A2" w:rsidR="00D93AD2" w:rsidRPr="002E4810" w:rsidRDefault="002E4810" w:rsidP="00D93AD2">
            <w:pPr>
              <w:widowControl w:val="0"/>
              <w:spacing w:line="276" w:lineRule="auto"/>
              <w:ind w:left="144" w:hanging="144"/>
              <w:rPr>
                <w:rFonts w:cs="Calibri"/>
                <w:highlight w:val="yellow"/>
                <w:lang w:eastAsia="en-US"/>
              </w:rPr>
            </w:pPr>
            <w:hyperlink r:id="rId550" w:history="1">
              <w:r>
                <w:rPr>
                  <w:rStyle w:val="afa"/>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63712041" w:rsidR="00D93AD2" w:rsidRPr="002E4810" w:rsidRDefault="002E4810" w:rsidP="00D93AD2">
            <w:pPr>
              <w:widowControl w:val="0"/>
              <w:spacing w:line="276" w:lineRule="auto"/>
              <w:ind w:left="144" w:hanging="144"/>
              <w:rPr>
                <w:rFonts w:cs="Calibri"/>
                <w:highlight w:val="yellow"/>
                <w:lang w:eastAsia="en-US"/>
              </w:rPr>
            </w:pPr>
            <w:hyperlink r:id="rId551" w:history="1">
              <w:r>
                <w:rPr>
                  <w:rStyle w:val="afa"/>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AFFA98" w:rsidR="00D93AD2" w:rsidRPr="002E4810" w:rsidRDefault="002E4810" w:rsidP="00D93AD2">
            <w:pPr>
              <w:widowControl w:val="0"/>
              <w:spacing w:line="276" w:lineRule="auto"/>
              <w:ind w:left="144" w:hanging="144"/>
              <w:rPr>
                <w:rFonts w:cs="Calibri"/>
                <w:highlight w:val="yellow"/>
                <w:lang w:eastAsia="en-US"/>
              </w:rPr>
            </w:pPr>
            <w:hyperlink r:id="rId552" w:history="1">
              <w:r>
                <w:rPr>
                  <w:rStyle w:val="afa"/>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4E075839" w:rsidR="00D93AD2" w:rsidRPr="002E4810" w:rsidRDefault="002E4810" w:rsidP="00D93AD2">
            <w:pPr>
              <w:widowControl w:val="0"/>
              <w:spacing w:line="276" w:lineRule="auto"/>
              <w:ind w:left="144" w:hanging="144"/>
              <w:rPr>
                <w:rFonts w:cs="Calibri"/>
                <w:highlight w:val="yellow"/>
                <w:lang w:eastAsia="en-US"/>
              </w:rPr>
            </w:pPr>
            <w:hyperlink r:id="rId553" w:history="1">
              <w:r>
                <w:rPr>
                  <w:rStyle w:val="afa"/>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00D6282B" w:rsidR="00D93AD2" w:rsidRPr="002E4810" w:rsidRDefault="002E4810" w:rsidP="00D93AD2">
            <w:pPr>
              <w:widowControl w:val="0"/>
              <w:spacing w:line="276" w:lineRule="auto"/>
              <w:ind w:left="144" w:hanging="144"/>
              <w:rPr>
                <w:rFonts w:cs="Calibri"/>
                <w:highlight w:val="yellow"/>
                <w:lang w:eastAsia="en-US"/>
              </w:rPr>
            </w:pPr>
            <w:hyperlink r:id="rId554" w:history="1">
              <w:r>
                <w:rPr>
                  <w:rStyle w:val="afa"/>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63EF86AB" w:rsidR="00D93AD2" w:rsidRPr="002E4810" w:rsidRDefault="002E4810" w:rsidP="00D93AD2">
            <w:pPr>
              <w:widowControl w:val="0"/>
              <w:spacing w:line="276" w:lineRule="auto"/>
              <w:ind w:left="144" w:hanging="144"/>
              <w:rPr>
                <w:rFonts w:cs="Calibri"/>
                <w:highlight w:val="yellow"/>
                <w:lang w:eastAsia="en-US"/>
              </w:rPr>
            </w:pPr>
            <w:hyperlink r:id="rId555" w:history="1">
              <w:r>
                <w:rPr>
                  <w:rStyle w:val="afa"/>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51648A7B" w:rsidR="00D93AD2" w:rsidRPr="002E4810" w:rsidRDefault="002E4810" w:rsidP="00D93AD2">
            <w:pPr>
              <w:widowControl w:val="0"/>
              <w:spacing w:line="276" w:lineRule="auto"/>
              <w:ind w:left="144" w:hanging="144"/>
              <w:rPr>
                <w:rFonts w:cs="Calibri"/>
                <w:highlight w:val="yellow"/>
                <w:lang w:eastAsia="en-US"/>
              </w:rPr>
            </w:pPr>
            <w:hyperlink r:id="rId556" w:history="1">
              <w:r>
                <w:rPr>
                  <w:rStyle w:val="afa"/>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3"/>
            </w:pPr>
            <w:r w:rsidRPr="006706AE">
              <w:rPr>
                <w:rFonts w:eastAsia="等线"/>
                <w:iCs/>
                <w:kern w:val="2"/>
                <w:szCs w:val="28"/>
              </w:rPr>
              <w:t>10.</w:t>
            </w:r>
            <w:r>
              <w:rPr>
                <w:rFonts w:eastAsia="等线"/>
                <w:iCs/>
                <w:kern w:val="2"/>
                <w:szCs w:val="28"/>
              </w:rPr>
              <w:t>3</w:t>
            </w:r>
            <w:r w:rsidRPr="006706AE">
              <w:rPr>
                <w:rFonts w:eastAsia="等线"/>
                <w:iCs/>
                <w:kern w:val="2"/>
                <w:szCs w:val="28"/>
              </w:rPr>
              <w:t xml:space="preserve">.1. </w:t>
            </w:r>
            <w:r w:rsidRPr="006706AE">
              <w:t>General principles</w:t>
            </w:r>
            <w:r w:rsidR="000E1FC4">
              <w:t xml:space="preserve"> and requirements</w:t>
            </w:r>
          </w:p>
        </w:tc>
      </w:tr>
      <w:tr w:rsidR="00600930" w:rsidRPr="006706AE" w14:paraId="232A31B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03FB9B24" w:rsidR="00600930" w:rsidRPr="002E4810" w:rsidRDefault="002E4810" w:rsidP="004777EF">
            <w:pPr>
              <w:widowControl w:val="0"/>
              <w:spacing w:line="276" w:lineRule="auto"/>
              <w:ind w:left="144" w:hanging="144"/>
              <w:rPr>
                <w:rFonts w:cs="Calibri"/>
                <w:lang w:eastAsia="en-US"/>
              </w:rPr>
            </w:pPr>
            <w:hyperlink r:id="rId557" w:history="1">
              <w:r>
                <w:rPr>
                  <w:rStyle w:val="afa"/>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4777EF">
            <w:pPr>
              <w:widowControl w:val="0"/>
              <w:spacing w:line="276" w:lineRule="auto"/>
              <w:ind w:left="144" w:hanging="144"/>
              <w:rPr>
                <w:rFonts w:cs="Calibri"/>
                <w:lang w:eastAsia="en-US"/>
              </w:rPr>
            </w:pPr>
            <w:r w:rsidRPr="00825156">
              <w:rPr>
                <w:rFonts w:cs="Calibri"/>
                <w:lang w:eastAsia="en-US"/>
              </w:rPr>
              <w:t>[TP to BL pCR]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4777EF">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4777EF">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57518BE1" w:rsidR="00600930" w:rsidRPr="002E4810" w:rsidRDefault="002E4810" w:rsidP="004777EF">
            <w:pPr>
              <w:widowControl w:val="0"/>
              <w:spacing w:line="276" w:lineRule="auto"/>
              <w:ind w:left="144" w:hanging="144"/>
              <w:rPr>
                <w:rFonts w:cs="Calibri"/>
                <w:lang w:eastAsia="en-US"/>
              </w:rPr>
            </w:pPr>
            <w:hyperlink r:id="rId558" w:history="1">
              <w:r>
                <w:rPr>
                  <w:rStyle w:val="afa"/>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4777EF">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4777EF">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4777EF">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3E7AE7ED" w:rsidR="00313481" w:rsidRPr="002E4810" w:rsidRDefault="002E4810" w:rsidP="004777EF">
            <w:pPr>
              <w:widowControl w:val="0"/>
              <w:spacing w:line="276" w:lineRule="auto"/>
              <w:ind w:left="144" w:hanging="144"/>
              <w:rPr>
                <w:rFonts w:cs="Calibri"/>
                <w:lang w:eastAsia="en-US"/>
              </w:rPr>
            </w:pPr>
            <w:hyperlink r:id="rId559" w:history="1">
              <w:r>
                <w:rPr>
                  <w:rStyle w:val="afa"/>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4777EF">
            <w:pPr>
              <w:widowControl w:val="0"/>
              <w:spacing w:line="276" w:lineRule="auto"/>
              <w:ind w:left="144" w:hanging="144"/>
              <w:rPr>
                <w:rFonts w:cs="Calibri"/>
                <w:lang w:eastAsia="en-US"/>
              </w:rPr>
            </w:pPr>
            <w:r w:rsidRPr="00825156">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4777EF">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4777EF">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274A6A7D" w:rsidR="00600930" w:rsidRPr="002E4810" w:rsidRDefault="002E4810" w:rsidP="004777EF">
            <w:pPr>
              <w:widowControl w:val="0"/>
              <w:spacing w:line="276" w:lineRule="auto"/>
              <w:ind w:left="144" w:hanging="144"/>
              <w:rPr>
                <w:rFonts w:cs="Calibri"/>
                <w:lang w:eastAsia="en-US"/>
              </w:rPr>
            </w:pPr>
            <w:hyperlink r:id="rId560" w:history="1">
              <w:r>
                <w:rPr>
                  <w:rStyle w:val="afa"/>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4777EF">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4777EF">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4777EF">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4777EF">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2967CB3" w:rsidR="00313481" w:rsidRPr="002E4810" w:rsidRDefault="002E4810" w:rsidP="004777EF">
            <w:pPr>
              <w:widowControl w:val="0"/>
              <w:spacing w:line="276" w:lineRule="auto"/>
              <w:ind w:left="144" w:hanging="144"/>
              <w:rPr>
                <w:rFonts w:cs="Calibri"/>
                <w:lang w:eastAsia="en-US"/>
              </w:rPr>
            </w:pPr>
            <w:hyperlink r:id="rId561" w:history="1">
              <w:r>
                <w:rPr>
                  <w:rStyle w:val="afa"/>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4777EF">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4777EF">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4777EF">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EB90A58" w:rsidR="00600930" w:rsidRPr="002E4810" w:rsidRDefault="002E4810" w:rsidP="004777EF">
            <w:pPr>
              <w:widowControl w:val="0"/>
              <w:spacing w:line="276" w:lineRule="auto"/>
              <w:ind w:left="144" w:hanging="144"/>
              <w:rPr>
                <w:rFonts w:cs="Calibri"/>
                <w:lang w:eastAsia="en-US"/>
              </w:rPr>
            </w:pPr>
            <w:hyperlink r:id="rId562" w:history="1">
              <w:r>
                <w:rPr>
                  <w:rStyle w:val="afa"/>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4777EF">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4777EF">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4777EF">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60A6EAD4" w:rsidR="00600930" w:rsidRPr="002E4810" w:rsidRDefault="002E4810" w:rsidP="004777EF">
            <w:pPr>
              <w:widowControl w:val="0"/>
              <w:spacing w:line="276" w:lineRule="auto"/>
              <w:ind w:left="144" w:hanging="144"/>
              <w:rPr>
                <w:rFonts w:cs="Calibri"/>
                <w:lang w:eastAsia="en-US"/>
              </w:rPr>
            </w:pPr>
            <w:hyperlink r:id="rId563" w:history="1">
              <w:r>
                <w:rPr>
                  <w:rStyle w:val="afa"/>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4777EF">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4777EF">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6G RAN-CN interface between RAN node and network functions for new services (e.g., Sensing, AI) shall support low latency and less complexity transmission and avoid singalling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3E45AADA" w:rsidR="00D93AD2" w:rsidRPr="002E4810" w:rsidRDefault="002E4810" w:rsidP="00D93AD2">
            <w:pPr>
              <w:widowControl w:val="0"/>
              <w:spacing w:line="276" w:lineRule="auto"/>
              <w:ind w:left="144" w:hanging="144"/>
              <w:rPr>
                <w:rFonts w:cs="Calibri"/>
                <w:lang w:eastAsia="en-US"/>
              </w:rPr>
            </w:pPr>
            <w:hyperlink r:id="rId564" w:history="1">
              <w:r>
                <w:rPr>
                  <w:rStyle w:val="afa"/>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 xml:space="preserve">RAN3 needs to collaborate with SA2 to define the functional split for new 6G services, ensuring the requirements as analyzed in 2.2.1. The following </w:t>
            </w:r>
            <w:r w:rsidRPr="002E2984">
              <w:rPr>
                <w:rFonts w:cs="Calibri"/>
                <w:lang w:eastAsia="en-US"/>
              </w:rPr>
              <w:lastRenderedPageBreak/>
              <w:t>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A new interface between 6G RAN and 6G CN is considered to support new 6G services and functionalities;</w:t>
            </w:r>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For these new services, which are not directly associated with UE dedicated signalling and traffic, both signalling and the corresponding service related data transmission are carried over this new interface;</w:t>
            </w:r>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7C2A5013" w:rsidR="00D93AD2" w:rsidRPr="002E4810" w:rsidRDefault="002E4810" w:rsidP="00D93AD2">
            <w:pPr>
              <w:widowControl w:val="0"/>
              <w:spacing w:line="276" w:lineRule="auto"/>
              <w:ind w:left="144" w:hanging="144"/>
              <w:rPr>
                <w:rFonts w:cs="Calibri"/>
                <w:highlight w:val="yellow"/>
                <w:lang w:eastAsia="en-US"/>
              </w:rPr>
            </w:pPr>
            <w:hyperlink r:id="rId565" w:history="1">
              <w:r>
                <w:rPr>
                  <w:rStyle w:val="afa"/>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6G RAN-CN interface: General principles and requirements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2116A159" w:rsidR="00D93AD2" w:rsidRPr="002E4810" w:rsidRDefault="002E4810" w:rsidP="00D93AD2">
            <w:pPr>
              <w:widowControl w:val="0"/>
              <w:spacing w:line="276" w:lineRule="auto"/>
              <w:ind w:left="144" w:hanging="144"/>
              <w:rPr>
                <w:rFonts w:cs="Calibri"/>
                <w:highlight w:val="yellow"/>
                <w:lang w:eastAsia="en-US"/>
              </w:rPr>
            </w:pPr>
            <w:hyperlink r:id="rId566" w:history="1">
              <w:r>
                <w:rPr>
                  <w:rStyle w:val="afa"/>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2F069D25" w:rsidR="00D93AD2" w:rsidRPr="002E4810" w:rsidRDefault="002E4810" w:rsidP="00D93AD2">
            <w:pPr>
              <w:widowControl w:val="0"/>
              <w:spacing w:line="276" w:lineRule="auto"/>
              <w:ind w:left="144" w:hanging="144"/>
              <w:rPr>
                <w:rFonts w:cs="Calibri"/>
                <w:highlight w:val="yellow"/>
                <w:lang w:eastAsia="en-US"/>
              </w:rPr>
            </w:pPr>
            <w:hyperlink r:id="rId567" w:history="1">
              <w:r>
                <w:rPr>
                  <w:rStyle w:val="afa"/>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25D2B556" w:rsidR="00D93AD2" w:rsidRPr="002E4810" w:rsidRDefault="002E4810" w:rsidP="00D93AD2">
            <w:pPr>
              <w:widowControl w:val="0"/>
              <w:spacing w:line="276" w:lineRule="auto"/>
              <w:ind w:left="144" w:hanging="144"/>
              <w:rPr>
                <w:rFonts w:cs="Calibri"/>
                <w:highlight w:val="yellow"/>
                <w:lang w:eastAsia="en-US"/>
              </w:rPr>
            </w:pPr>
            <w:hyperlink r:id="rId568" w:history="1">
              <w:r>
                <w:rPr>
                  <w:rStyle w:val="afa"/>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54BC75A5" w:rsidR="00D93AD2" w:rsidRPr="002E4810" w:rsidRDefault="002E4810" w:rsidP="00D93AD2">
            <w:pPr>
              <w:widowControl w:val="0"/>
              <w:spacing w:line="276" w:lineRule="auto"/>
              <w:ind w:left="144" w:hanging="144"/>
              <w:rPr>
                <w:rFonts w:cs="Calibri"/>
                <w:highlight w:val="yellow"/>
                <w:lang w:eastAsia="en-US"/>
              </w:rPr>
            </w:pPr>
            <w:hyperlink r:id="rId569" w:history="1">
              <w:r>
                <w:rPr>
                  <w:rStyle w:val="afa"/>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1C7A4816" w:rsidR="00D93AD2" w:rsidRPr="002E4810" w:rsidRDefault="002E4810" w:rsidP="00D93AD2">
            <w:pPr>
              <w:widowControl w:val="0"/>
              <w:spacing w:line="276" w:lineRule="auto"/>
              <w:ind w:left="144" w:hanging="144"/>
              <w:rPr>
                <w:rFonts w:cs="Calibri"/>
                <w:highlight w:val="yellow"/>
                <w:lang w:eastAsia="en-US"/>
              </w:rPr>
            </w:pPr>
            <w:hyperlink r:id="rId570" w:history="1">
              <w:r>
                <w:rPr>
                  <w:rStyle w:val="afa"/>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6EB83AED" w:rsidR="00D93AD2" w:rsidRPr="002E4810" w:rsidRDefault="002E4810" w:rsidP="00D93AD2">
            <w:pPr>
              <w:widowControl w:val="0"/>
              <w:spacing w:line="276" w:lineRule="auto"/>
              <w:ind w:left="144" w:hanging="144"/>
              <w:rPr>
                <w:rFonts w:cs="Calibri"/>
                <w:highlight w:val="yellow"/>
                <w:lang w:eastAsia="en-US"/>
              </w:rPr>
            </w:pPr>
            <w:hyperlink r:id="rId571" w:history="1">
              <w:r>
                <w:rPr>
                  <w:rStyle w:val="afa"/>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739EAB1E" w:rsidR="00D93AD2" w:rsidRPr="002E4810" w:rsidRDefault="002E4810" w:rsidP="00D93AD2">
            <w:pPr>
              <w:widowControl w:val="0"/>
              <w:spacing w:line="276" w:lineRule="auto"/>
              <w:ind w:left="144" w:hanging="144"/>
              <w:rPr>
                <w:rFonts w:cs="Calibri"/>
                <w:highlight w:val="yellow"/>
                <w:lang w:eastAsia="en-US"/>
              </w:rPr>
            </w:pPr>
            <w:hyperlink r:id="rId572" w:history="1">
              <w:r>
                <w:rPr>
                  <w:rStyle w:val="afa"/>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5120FE22" w:rsidR="00D93AD2" w:rsidRPr="002E4810" w:rsidRDefault="002E4810" w:rsidP="00D93AD2">
            <w:pPr>
              <w:widowControl w:val="0"/>
              <w:spacing w:line="276" w:lineRule="auto"/>
              <w:ind w:left="144" w:hanging="144"/>
              <w:rPr>
                <w:rFonts w:cs="Calibri"/>
                <w:highlight w:val="yellow"/>
                <w:lang w:eastAsia="en-US"/>
              </w:rPr>
            </w:pPr>
            <w:hyperlink r:id="rId573" w:history="1">
              <w:r>
                <w:rPr>
                  <w:rStyle w:val="afa"/>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[potentialTP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AED773" w:rsidR="00D93AD2" w:rsidRPr="002E4810" w:rsidRDefault="002E4810" w:rsidP="00D93AD2">
            <w:pPr>
              <w:widowControl w:val="0"/>
              <w:spacing w:line="276" w:lineRule="auto"/>
              <w:ind w:left="144" w:hanging="144"/>
              <w:rPr>
                <w:rFonts w:cs="Calibri"/>
                <w:highlight w:val="yellow"/>
                <w:lang w:eastAsia="en-US"/>
              </w:rPr>
            </w:pPr>
            <w:hyperlink r:id="rId574" w:history="1">
              <w:r>
                <w:rPr>
                  <w:rStyle w:val="afa"/>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(CEWiT,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2075840D" w:rsidR="00D93AD2" w:rsidRPr="002E4810" w:rsidRDefault="002E4810" w:rsidP="00D93AD2">
            <w:pPr>
              <w:widowControl w:val="0"/>
              <w:spacing w:line="276" w:lineRule="auto"/>
              <w:ind w:left="144" w:hanging="144"/>
              <w:rPr>
                <w:rFonts w:cs="Calibri"/>
                <w:highlight w:val="yellow"/>
                <w:lang w:eastAsia="en-US"/>
              </w:rPr>
            </w:pPr>
            <w:hyperlink r:id="rId575" w:history="1">
              <w:r>
                <w:rPr>
                  <w:rStyle w:val="afa"/>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13771E90"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 xml:space="preserve">From </w:t>
            </w:r>
            <w:hyperlink r:id="rId576" w:history="1">
              <w:r w:rsidR="002E4810">
                <w:rPr>
                  <w:rStyle w:val="afa"/>
                  <w:rFonts w:cs="Calibri"/>
                  <w:lang w:eastAsia="en-US"/>
                </w:rPr>
                <w:t>R3-256590</w:t>
              </w:r>
            </w:hyperlink>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particlar: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the exchange of signalling information between the RAN and CN;</w:t>
            </w:r>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control plane and user plane separation;</w:t>
            </w:r>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separates Radio Network Layer and Transport Network Layer;</w:t>
            </w:r>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shall be future proof to fulfil different new requirements and support of new services and new functions;</w:t>
            </w:r>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is decoupled with the possible NG-RAN deployment variants;</w:t>
            </w:r>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from locial standpoint, is be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The 6G RAN-CN interface, supports reliable signalling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lastRenderedPageBreak/>
              <w:t>-</w:t>
            </w:r>
            <w:r w:rsidRPr="00F03DB1">
              <w:rPr>
                <w:rFonts w:cs="Calibri"/>
                <w:lang w:eastAsia="en-US"/>
              </w:rPr>
              <w:tab/>
              <w:t xml:space="preserve">Interface management: The functionality to manage the RAN-CN Control Plane interface;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UE context management: The functionality to manage the UE context between the RAN and CN;</w:t>
            </w:r>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CN;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Transport of NAS messages: The functionality to transfer NAS messages between the CN and UE;</w:t>
            </w:r>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Paging: The functionality to send paging requests to the RAN nodes involved in the paging area;</w:t>
            </w:r>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r>
              <w:rPr>
                <w:rFonts w:cs="Calibri"/>
                <w:lang w:eastAsia="en-US"/>
              </w:rPr>
              <w:t>FiberCop: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899A24D"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 xml:space="preserve">From </w:t>
            </w:r>
            <w:hyperlink r:id="rId577" w:history="1">
              <w:r w:rsidR="002E4810">
                <w:rPr>
                  <w:rStyle w:val="afa"/>
                  <w:rFonts w:cs="Calibri"/>
                  <w:lang w:eastAsia="en-US"/>
                </w:rPr>
                <w:t>R3-257063</w:t>
              </w:r>
            </w:hyperlink>
            <w:r w:rsidRPr="00FE47E8">
              <w:rPr>
                <w:rFonts w:cs="Calibri"/>
                <w:color w:val="0070C0"/>
                <w:lang w:eastAsia="en-US"/>
              </w:rPr>
              <w:t>:</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The 6G RAN-CN interface design shall enable realisation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6G RAN-CN (and RAN-RAN) application protocol design shall consider expected 6G logical node realisations applying modularisation by defining dedicated procedures for different protocol functions, minimising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6G RAN-CN (and RAN-RAN) application protocol design shall be decoupled from the signalling transport, "signalling TNL agnostic", i.e. it shall not expect any other function from the signalling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Introduce protocol means to enable efficient routing of AP messages supporting 6G logical node realisations in a modularised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Nokia: Proposal 5/6 need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r>
              <w:rPr>
                <w:rFonts w:cs="Calibri"/>
                <w:lang w:eastAsia="en-US"/>
              </w:rPr>
              <w:t xml:space="preserve">FiberCop: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really not expect </w:t>
            </w:r>
            <w:r w:rsidR="008C5FBC" w:rsidRPr="008C5FBC">
              <w:rPr>
                <w:rFonts w:cs="Calibri"/>
                <w:lang w:eastAsia="en-US"/>
              </w:rPr>
              <w:t>any other function from the signalling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43D6C918" w14:textId="77777777" w:rsidR="002E2984" w:rsidRDefault="002E2984" w:rsidP="00FE47E8">
            <w:pPr>
              <w:widowControl w:val="0"/>
              <w:spacing w:line="276" w:lineRule="auto"/>
              <w:ind w:left="144" w:hanging="144"/>
              <w:rPr>
                <w:rFonts w:cs="Calibri"/>
                <w:lang w:eastAsia="en-US"/>
              </w:rPr>
            </w:pPr>
            <w:r>
              <w:rPr>
                <w:rFonts w:cs="Calibri"/>
                <w:lang w:eastAsia="en-US"/>
              </w:rPr>
              <w:t xml:space="preserve"> </w:t>
            </w:r>
          </w:p>
          <w:p w14:paraId="517420F1" w14:textId="36E5CD5B"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CB: #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lastRenderedPageBreak/>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3"/>
            </w:pPr>
            <w:r w:rsidRPr="006706AE">
              <w:rPr>
                <w:rFonts w:eastAsia="等线"/>
                <w:iCs/>
                <w:kern w:val="2"/>
                <w:szCs w:val="28"/>
              </w:rPr>
              <w:lastRenderedPageBreak/>
              <w:t>10.</w:t>
            </w:r>
            <w:r>
              <w:rPr>
                <w:rFonts w:eastAsia="等线"/>
                <w:iCs/>
                <w:kern w:val="2"/>
                <w:szCs w:val="28"/>
              </w:rPr>
              <w:t>3</w:t>
            </w:r>
            <w:r w:rsidRPr="006706AE">
              <w:rPr>
                <w:rFonts w:eastAsia="等线"/>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4637DB5C" w:rsidR="00825156" w:rsidRPr="002E4810" w:rsidRDefault="002E4810" w:rsidP="004777EF">
            <w:pPr>
              <w:widowControl w:val="0"/>
              <w:spacing w:line="276" w:lineRule="auto"/>
              <w:ind w:left="144" w:hanging="144"/>
              <w:rPr>
                <w:rFonts w:cs="Calibri"/>
                <w:highlight w:val="yellow"/>
                <w:lang w:eastAsia="en-US"/>
              </w:rPr>
            </w:pPr>
            <w:hyperlink r:id="rId578" w:history="1">
              <w:r>
                <w:rPr>
                  <w:rStyle w:val="afa"/>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4777EF">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4777EF">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3978AB4C" w:rsidR="00D93AD2" w:rsidRPr="002E4810" w:rsidRDefault="002E4810" w:rsidP="00D93AD2">
            <w:pPr>
              <w:widowControl w:val="0"/>
              <w:spacing w:line="276" w:lineRule="auto"/>
              <w:ind w:left="144" w:hanging="144"/>
              <w:rPr>
                <w:rFonts w:cs="Calibri"/>
                <w:highlight w:val="yellow"/>
                <w:lang w:eastAsia="en-US"/>
              </w:rPr>
            </w:pPr>
            <w:hyperlink r:id="rId579" w:history="1">
              <w:r>
                <w:rPr>
                  <w:rStyle w:val="afa"/>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58DAA00C" w:rsidR="00D93AD2" w:rsidRPr="002E4810" w:rsidRDefault="002E4810" w:rsidP="00D93AD2">
            <w:pPr>
              <w:widowControl w:val="0"/>
              <w:spacing w:line="276" w:lineRule="auto"/>
              <w:ind w:left="144" w:hanging="144"/>
              <w:rPr>
                <w:rFonts w:cs="Calibri"/>
                <w:highlight w:val="yellow"/>
                <w:lang w:eastAsia="en-US"/>
              </w:rPr>
            </w:pPr>
            <w:hyperlink r:id="rId580" w:history="1">
              <w:r>
                <w:rPr>
                  <w:rStyle w:val="afa"/>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 options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4549322A" w:rsidR="00D93AD2" w:rsidRPr="002E4810" w:rsidRDefault="002E4810" w:rsidP="00D93AD2">
            <w:pPr>
              <w:widowControl w:val="0"/>
              <w:spacing w:line="276" w:lineRule="auto"/>
              <w:ind w:left="144" w:hanging="144"/>
              <w:rPr>
                <w:rFonts w:cs="Calibri"/>
                <w:highlight w:val="yellow"/>
                <w:lang w:eastAsia="en-US"/>
              </w:rPr>
            </w:pPr>
            <w:hyperlink r:id="rId581" w:history="1">
              <w:r>
                <w:rPr>
                  <w:rStyle w:val="afa"/>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2C41D55D" w:rsidR="00D93AD2" w:rsidRPr="002E4810" w:rsidRDefault="002E4810" w:rsidP="00D93AD2">
            <w:pPr>
              <w:widowControl w:val="0"/>
              <w:spacing w:line="276" w:lineRule="auto"/>
              <w:ind w:left="144" w:hanging="144"/>
              <w:rPr>
                <w:rFonts w:cs="Calibri"/>
                <w:highlight w:val="yellow"/>
                <w:lang w:eastAsia="en-US"/>
              </w:rPr>
            </w:pPr>
            <w:hyperlink r:id="rId582" w:history="1">
              <w:r>
                <w:rPr>
                  <w:rStyle w:val="afa"/>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[TP to BL pCR]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07FA4791" w:rsidR="00D93AD2" w:rsidRPr="002E4810" w:rsidRDefault="002E4810" w:rsidP="00D93AD2">
            <w:pPr>
              <w:widowControl w:val="0"/>
              <w:spacing w:line="276" w:lineRule="auto"/>
              <w:ind w:left="144" w:hanging="144"/>
              <w:rPr>
                <w:rFonts w:cs="Calibri"/>
                <w:highlight w:val="yellow"/>
                <w:lang w:eastAsia="en-US"/>
              </w:rPr>
            </w:pPr>
            <w:hyperlink r:id="rId583" w:history="1">
              <w:r>
                <w:rPr>
                  <w:rStyle w:val="afa"/>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12095A3B" w:rsidR="00D93AD2" w:rsidRPr="002E4810" w:rsidRDefault="002E4810" w:rsidP="00D93AD2">
            <w:pPr>
              <w:widowControl w:val="0"/>
              <w:spacing w:line="276" w:lineRule="auto"/>
              <w:ind w:left="144" w:hanging="144"/>
              <w:rPr>
                <w:rFonts w:cs="Calibri"/>
                <w:highlight w:val="yellow"/>
                <w:lang w:eastAsia="en-US"/>
              </w:rPr>
            </w:pPr>
            <w:hyperlink r:id="rId584" w:history="1">
              <w:r>
                <w:rPr>
                  <w:rStyle w:val="afa"/>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0FC66E17" w:rsidR="00D93AD2" w:rsidRPr="002E4810" w:rsidRDefault="002E4810" w:rsidP="00D93AD2">
            <w:pPr>
              <w:widowControl w:val="0"/>
              <w:spacing w:line="276" w:lineRule="auto"/>
              <w:ind w:left="144" w:hanging="144"/>
              <w:rPr>
                <w:rFonts w:cs="Calibri"/>
                <w:highlight w:val="yellow"/>
                <w:lang w:eastAsia="en-US"/>
              </w:rPr>
            </w:pPr>
            <w:hyperlink r:id="rId585" w:history="1">
              <w:r>
                <w:rPr>
                  <w:rStyle w:val="afa"/>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7AE02330" w:rsidR="00D93AD2" w:rsidRPr="002E4810" w:rsidRDefault="002E4810" w:rsidP="00D93AD2">
            <w:pPr>
              <w:widowControl w:val="0"/>
              <w:spacing w:line="276" w:lineRule="auto"/>
              <w:ind w:left="144" w:hanging="144"/>
              <w:rPr>
                <w:rFonts w:cs="Calibri"/>
                <w:highlight w:val="yellow"/>
                <w:lang w:eastAsia="en-US"/>
              </w:rPr>
            </w:pPr>
            <w:hyperlink r:id="rId586" w:history="1">
              <w:r>
                <w:rPr>
                  <w:rStyle w:val="afa"/>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3DC175A2" w:rsidR="00D93AD2" w:rsidRPr="002E4810" w:rsidRDefault="002E4810" w:rsidP="00D93AD2">
            <w:pPr>
              <w:widowControl w:val="0"/>
              <w:spacing w:line="276" w:lineRule="auto"/>
              <w:ind w:left="144" w:hanging="144"/>
              <w:rPr>
                <w:rFonts w:cs="Calibri"/>
                <w:highlight w:val="yellow"/>
                <w:lang w:eastAsia="en-US"/>
              </w:rPr>
            </w:pPr>
            <w:hyperlink r:id="rId587" w:history="1">
              <w:r>
                <w:rPr>
                  <w:rStyle w:val="afa"/>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46D464CE" w:rsidR="00D93AD2" w:rsidRPr="002E4810" w:rsidRDefault="002E4810" w:rsidP="00D93AD2">
            <w:pPr>
              <w:widowControl w:val="0"/>
              <w:spacing w:line="276" w:lineRule="auto"/>
              <w:ind w:left="144" w:hanging="144"/>
              <w:rPr>
                <w:rFonts w:cs="Calibri"/>
                <w:highlight w:val="yellow"/>
                <w:lang w:eastAsia="en-US"/>
              </w:rPr>
            </w:pPr>
            <w:hyperlink r:id="rId588" w:history="1">
              <w:r>
                <w:rPr>
                  <w:rStyle w:val="afa"/>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FB28715" w:rsidR="00D93AD2" w:rsidRPr="002E4810" w:rsidRDefault="002E4810" w:rsidP="00D93AD2">
            <w:pPr>
              <w:widowControl w:val="0"/>
              <w:spacing w:line="276" w:lineRule="auto"/>
              <w:ind w:left="144" w:hanging="144"/>
              <w:rPr>
                <w:rFonts w:cs="Calibri"/>
                <w:highlight w:val="yellow"/>
                <w:lang w:eastAsia="en-US"/>
              </w:rPr>
            </w:pPr>
            <w:hyperlink r:id="rId589" w:history="1">
              <w:r>
                <w:rPr>
                  <w:rStyle w:val="afa"/>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CDB63EB" w:rsidR="00D93AD2" w:rsidRPr="002E4810" w:rsidRDefault="002E4810" w:rsidP="00D93AD2">
            <w:pPr>
              <w:widowControl w:val="0"/>
              <w:spacing w:line="276" w:lineRule="auto"/>
              <w:ind w:left="144" w:hanging="144"/>
              <w:rPr>
                <w:rFonts w:cs="Calibri"/>
                <w:highlight w:val="yellow"/>
                <w:lang w:eastAsia="en-US"/>
              </w:rPr>
            </w:pPr>
            <w:hyperlink r:id="rId590" w:history="1">
              <w:r>
                <w:rPr>
                  <w:rStyle w:val="afa"/>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17FE0402" w:rsidR="00D93AD2" w:rsidRPr="002E4810" w:rsidRDefault="002E4810" w:rsidP="00D93AD2">
            <w:pPr>
              <w:widowControl w:val="0"/>
              <w:spacing w:line="276" w:lineRule="auto"/>
              <w:ind w:left="144" w:hanging="144"/>
              <w:rPr>
                <w:rFonts w:cs="Calibri"/>
                <w:highlight w:val="yellow"/>
                <w:lang w:eastAsia="en-US"/>
              </w:rPr>
            </w:pPr>
            <w:hyperlink r:id="rId591" w:history="1">
              <w:r>
                <w:rPr>
                  <w:rStyle w:val="afa"/>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2DB31781" w:rsidR="00D93AD2" w:rsidRPr="002E4810" w:rsidRDefault="002E4810" w:rsidP="00D93AD2">
            <w:pPr>
              <w:widowControl w:val="0"/>
              <w:spacing w:line="276" w:lineRule="auto"/>
              <w:ind w:left="144" w:hanging="144"/>
              <w:rPr>
                <w:rFonts w:cs="Calibri"/>
                <w:highlight w:val="yellow"/>
                <w:lang w:eastAsia="en-US"/>
              </w:rPr>
            </w:pPr>
            <w:hyperlink r:id="rId592" w:history="1">
              <w:r>
                <w:rPr>
                  <w:rStyle w:val="afa"/>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3B4101D0" w:rsidR="00D93AD2" w:rsidRPr="002E4810" w:rsidRDefault="002E4810" w:rsidP="00D93AD2">
            <w:pPr>
              <w:widowControl w:val="0"/>
              <w:spacing w:line="276" w:lineRule="auto"/>
              <w:ind w:left="144" w:hanging="144"/>
              <w:rPr>
                <w:rFonts w:cs="Calibri"/>
                <w:highlight w:val="yellow"/>
                <w:lang w:eastAsia="en-US"/>
              </w:rPr>
            </w:pPr>
            <w:hyperlink r:id="rId593" w:history="1">
              <w:r>
                <w:rPr>
                  <w:rStyle w:val="afa"/>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Principal Interface Options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371AE60B" w:rsidR="00D93AD2" w:rsidRPr="002E4810" w:rsidRDefault="002E4810" w:rsidP="00D93AD2">
            <w:pPr>
              <w:widowControl w:val="0"/>
              <w:spacing w:line="276" w:lineRule="auto"/>
              <w:ind w:left="144" w:hanging="144"/>
              <w:rPr>
                <w:rFonts w:cs="Calibri"/>
                <w:highlight w:val="yellow"/>
                <w:lang w:eastAsia="en-US"/>
              </w:rPr>
            </w:pPr>
            <w:hyperlink r:id="rId594" w:history="1">
              <w:r>
                <w:rPr>
                  <w:rStyle w:val="afa"/>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66758C57" w:rsidR="00D93AD2" w:rsidRPr="002E4810" w:rsidRDefault="002E4810" w:rsidP="00D93AD2">
            <w:pPr>
              <w:widowControl w:val="0"/>
              <w:spacing w:line="276" w:lineRule="auto"/>
              <w:ind w:left="144" w:hanging="144"/>
              <w:rPr>
                <w:rFonts w:cs="Calibri"/>
                <w:highlight w:val="yellow"/>
                <w:lang w:eastAsia="en-US"/>
              </w:rPr>
            </w:pPr>
            <w:hyperlink r:id="rId595" w:history="1">
              <w:r>
                <w:rPr>
                  <w:rStyle w:val="afa"/>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3EBC1352" w:rsidR="00546CE7" w:rsidRPr="002E4810" w:rsidRDefault="002E4810" w:rsidP="004777EF">
            <w:pPr>
              <w:widowControl w:val="0"/>
              <w:spacing w:line="276" w:lineRule="auto"/>
              <w:ind w:left="144" w:hanging="144"/>
              <w:rPr>
                <w:rFonts w:cs="Calibri"/>
                <w:highlight w:val="yellow"/>
                <w:lang w:eastAsia="en-US"/>
              </w:rPr>
            </w:pPr>
            <w:hyperlink r:id="rId596" w:history="1">
              <w:r>
                <w:rPr>
                  <w:rStyle w:val="afa"/>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4777EF">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4777EF">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31564077" w:rsidR="002131E3" w:rsidRPr="002E4810" w:rsidRDefault="002E4810" w:rsidP="004777EF">
            <w:pPr>
              <w:widowControl w:val="0"/>
              <w:spacing w:line="276" w:lineRule="auto"/>
              <w:ind w:left="144" w:hanging="144"/>
              <w:rPr>
                <w:rFonts w:cs="Calibri"/>
                <w:highlight w:val="yellow"/>
                <w:lang w:eastAsia="en-US"/>
              </w:rPr>
            </w:pPr>
            <w:hyperlink r:id="rId597" w:history="1">
              <w:r>
                <w:rPr>
                  <w:rStyle w:val="afa"/>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4777EF">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4777EF">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55300A8" w:rsidR="002131E3" w:rsidRPr="002E4810" w:rsidRDefault="002E4810" w:rsidP="004777EF">
            <w:pPr>
              <w:widowControl w:val="0"/>
              <w:spacing w:line="276" w:lineRule="auto"/>
              <w:ind w:left="144" w:hanging="144"/>
              <w:rPr>
                <w:rFonts w:cs="Calibri"/>
                <w:highlight w:val="yellow"/>
                <w:lang w:eastAsia="en-US"/>
              </w:rPr>
            </w:pPr>
            <w:hyperlink r:id="rId598" w:history="1">
              <w:r>
                <w:rPr>
                  <w:rStyle w:val="afa"/>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4777EF">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4777EF">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42AC0485" w:rsidR="002131E3" w:rsidRPr="002E4810" w:rsidRDefault="002E4810" w:rsidP="004777EF">
            <w:pPr>
              <w:widowControl w:val="0"/>
              <w:spacing w:line="276" w:lineRule="auto"/>
              <w:ind w:left="144" w:hanging="144"/>
              <w:rPr>
                <w:rFonts w:cs="Calibri"/>
                <w:highlight w:val="yellow"/>
                <w:lang w:eastAsia="en-US"/>
              </w:rPr>
            </w:pPr>
            <w:hyperlink r:id="rId599" w:history="1">
              <w:r>
                <w:rPr>
                  <w:rStyle w:val="afa"/>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4777EF">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4777EF">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5BFBF0B" w:rsidR="002131E3" w:rsidRPr="002E4810" w:rsidRDefault="002E4810" w:rsidP="004777EF">
            <w:pPr>
              <w:widowControl w:val="0"/>
              <w:spacing w:line="276" w:lineRule="auto"/>
              <w:ind w:left="144" w:hanging="144"/>
              <w:rPr>
                <w:rFonts w:cs="Calibri"/>
                <w:highlight w:val="yellow"/>
                <w:lang w:eastAsia="en-US"/>
              </w:rPr>
            </w:pPr>
            <w:hyperlink r:id="rId600" w:history="1">
              <w:r>
                <w:rPr>
                  <w:rStyle w:val="afa"/>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4777EF">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7AF08AE7" w:rsidR="00D93AD2" w:rsidRPr="002E4810" w:rsidRDefault="002E4810" w:rsidP="00D93AD2">
            <w:pPr>
              <w:widowControl w:val="0"/>
              <w:spacing w:line="276" w:lineRule="auto"/>
              <w:ind w:left="144" w:hanging="144"/>
              <w:rPr>
                <w:rFonts w:cs="Calibri"/>
                <w:highlight w:val="yellow"/>
                <w:lang w:eastAsia="en-US"/>
              </w:rPr>
            </w:pPr>
            <w:hyperlink r:id="rId601" w:history="1">
              <w:r>
                <w:rPr>
                  <w:rStyle w:val="afa"/>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78345A91" w:rsidR="00D93AD2" w:rsidRPr="002E4810" w:rsidRDefault="002E4810" w:rsidP="00D93AD2">
            <w:pPr>
              <w:widowControl w:val="0"/>
              <w:spacing w:line="276" w:lineRule="auto"/>
              <w:ind w:left="144" w:hanging="144"/>
              <w:rPr>
                <w:rFonts w:cs="Calibri"/>
                <w:highlight w:val="yellow"/>
                <w:lang w:eastAsia="en-US"/>
              </w:rPr>
            </w:pPr>
            <w:hyperlink r:id="rId602" w:history="1">
              <w:r>
                <w:rPr>
                  <w:rStyle w:val="afa"/>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05D7C2F1" w:rsidR="00D93AD2" w:rsidRPr="002E4810" w:rsidRDefault="002E4810" w:rsidP="00D93AD2">
            <w:pPr>
              <w:widowControl w:val="0"/>
              <w:spacing w:line="276" w:lineRule="auto"/>
              <w:ind w:left="144" w:hanging="144"/>
              <w:rPr>
                <w:rFonts w:cs="Calibri"/>
                <w:highlight w:val="yellow"/>
                <w:lang w:eastAsia="en-US"/>
              </w:rPr>
            </w:pPr>
            <w:hyperlink r:id="rId603" w:history="1">
              <w:r>
                <w:rPr>
                  <w:rStyle w:val="afa"/>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1354C3E9" w:rsidR="00D93AD2" w:rsidRPr="002E4810" w:rsidRDefault="002E4810" w:rsidP="00D93AD2">
            <w:pPr>
              <w:widowControl w:val="0"/>
              <w:spacing w:line="276" w:lineRule="auto"/>
              <w:ind w:left="144" w:hanging="144"/>
              <w:rPr>
                <w:rFonts w:cs="Calibri"/>
                <w:highlight w:val="yellow"/>
                <w:lang w:eastAsia="en-US"/>
              </w:rPr>
            </w:pPr>
            <w:hyperlink r:id="rId604" w:history="1">
              <w:r>
                <w:rPr>
                  <w:rStyle w:val="afa"/>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76AF1E80" w:rsidR="00D93AD2" w:rsidRPr="002E4810" w:rsidRDefault="002E4810" w:rsidP="00D93AD2">
            <w:pPr>
              <w:widowControl w:val="0"/>
              <w:spacing w:line="276" w:lineRule="auto"/>
              <w:ind w:left="144" w:hanging="144"/>
              <w:rPr>
                <w:rFonts w:cs="Calibri"/>
                <w:highlight w:val="yellow"/>
                <w:lang w:eastAsia="en-US"/>
              </w:rPr>
            </w:pPr>
            <w:hyperlink r:id="rId605" w:history="1">
              <w:r>
                <w:rPr>
                  <w:rStyle w:val="afa"/>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0971FC88" w:rsidR="00D93AD2" w:rsidRPr="002E4810" w:rsidRDefault="002E4810" w:rsidP="00D93AD2">
            <w:pPr>
              <w:widowControl w:val="0"/>
              <w:spacing w:line="276" w:lineRule="auto"/>
              <w:ind w:left="144" w:hanging="144"/>
              <w:rPr>
                <w:rFonts w:cs="Calibri"/>
                <w:highlight w:val="yellow"/>
                <w:lang w:eastAsia="en-US"/>
              </w:rPr>
            </w:pPr>
            <w:hyperlink r:id="rId606" w:history="1">
              <w:r>
                <w:rPr>
                  <w:rStyle w:val="afa"/>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5A347ABF" w:rsidR="00D93AD2" w:rsidRPr="002E4810" w:rsidRDefault="002E4810" w:rsidP="00D93AD2">
            <w:pPr>
              <w:widowControl w:val="0"/>
              <w:spacing w:line="276" w:lineRule="auto"/>
              <w:ind w:left="144" w:hanging="144"/>
              <w:rPr>
                <w:rFonts w:cs="Calibri"/>
                <w:highlight w:val="yellow"/>
                <w:lang w:eastAsia="en-US"/>
              </w:rPr>
            </w:pPr>
            <w:hyperlink r:id="rId607" w:history="1">
              <w:r>
                <w:rPr>
                  <w:rStyle w:val="afa"/>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7FE5CFA0" w:rsidR="00D93AD2" w:rsidRPr="002E4810" w:rsidRDefault="002E4810" w:rsidP="00D93AD2">
            <w:pPr>
              <w:widowControl w:val="0"/>
              <w:spacing w:line="276" w:lineRule="auto"/>
              <w:ind w:left="144" w:hanging="144"/>
              <w:rPr>
                <w:rFonts w:cs="Calibri"/>
                <w:highlight w:val="yellow"/>
                <w:lang w:eastAsia="en-US"/>
              </w:rPr>
            </w:pPr>
            <w:hyperlink r:id="rId608" w:history="1">
              <w:r>
                <w:rPr>
                  <w:rStyle w:val="afa"/>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352B40ED" w:rsidR="00D93AD2" w:rsidRPr="002E4810" w:rsidRDefault="002E4810" w:rsidP="00D93AD2">
            <w:pPr>
              <w:widowControl w:val="0"/>
              <w:spacing w:line="276" w:lineRule="auto"/>
              <w:ind w:left="144" w:hanging="144"/>
              <w:rPr>
                <w:rFonts w:cs="Calibri"/>
                <w:highlight w:val="yellow"/>
                <w:lang w:eastAsia="en-US"/>
              </w:rPr>
            </w:pPr>
            <w:hyperlink r:id="rId609" w:history="1">
              <w:r>
                <w:rPr>
                  <w:rStyle w:val="afa"/>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1E00569E" w:rsidR="00D93AD2" w:rsidRPr="002E4810" w:rsidRDefault="002E4810" w:rsidP="00D93AD2">
            <w:pPr>
              <w:widowControl w:val="0"/>
              <w:spacing w:line="276" w:lineRule="auto"/>
              <w:ind w:left="144" w:hanging="144"/>
              <w:rPr>
                <w:rFonts w:cs="Calibri"/>
                <w:highlight w:val="yellow"/>
                <w:lang w:eastAsia="en-US"/>
              </w:rPr>
            </w:pPr>
            <w:hyperlink r:id="rId610" w:history="1">
              <w:r>
                <w:rPr>
                  <w:rStyle w:val="afa"/>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4A259A30" w:rsidR="00D93AD2" w:rsidRPr="002E4810" w:rsidRDefault="002E4810" w:rsidP="00D93AD2">
            <w:pPr>
              <w:widowControl w:val="0"/>
              <w:spacing w:line="276" w:lineRule="auto"/>
              <w:ind w:left="144" w:hanging="144"/>
              <w:rPr>
                <w:rFonts w:cs="Calibri"/>
                <w:highlight w:val="yellow"/>
                <w:lang w:eastAsia="en-US"/>
              </w:rPr>
            </w:pPr>
            <w:hyperlink r:id="rId611" w:history="1">
              <w:r>
                <w:rPr>
                  <w:rStyle w:val="afa"/>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12A91FD8" w:rsidR="00D93AD2" w:rsidRPr="002E4810" w:rsidRDefault="002E4810" w:rsidP="00D93AD2">
            <w:pPr>
              <w:widowControl w:val="0"/>
              <w:spacing w:line="276" w:lineRule="auto"/>
              <w:ind w:left="144" w:hanging="144"/>
              <w:rPr>
                <w:rFonts w:cs="Calibri"/>
                <w:highlight w:val="yellow"/>
                <w:lang w:eastAsia="en-US"/>
              </w:rPr>
            </w:pPr>
            <w:hyperlink r:id="rId612" w:history="1">
              <w:r>
                <w:rPr>
                  <w:rStyle w:val="afa"/>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67115689" w:rsidR="00D93AD2" w:rsidRPr="002E4810" w:rsidRDefault="002E4810" w:rsidP="00D93AD2">
            <w:pPr>
              <w:widowControl w:val="0"/>
              <w:spacing w:line="276" w:lineRule="auto"/>
              <w:ind w:left="144" w:hanging="144"/>
              <w:rPr>
                <w:rFonts w:cs="Calibri"/>
                <w:highlight w:val="yellow"/>
                <w:lang w:eastAsia="en-US"/>
              </w:rPr>
            </w:pPr>
            <w:hyperlink r:id="rId613" w:history="1">
              <w:r>
                <w:rPr>
                  <w:rStyle w:val="afa"/>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4D082CB8" w:rsidR="009B39EB" w:rsidRPr="002E4810" w:rsidRDefault="002E4810" w:rsidP="004777EF">
            <w:pPr>
              <w:widowControl w:val="0"/>
              <w:spacing w:line="276" w:lineRule="auto"/>
              <w:ind w:left="144" w:hanging="144"/>
              <w:rPr>
                <w:rFonts w:cs="Calibri"/>
                <w:highlight w:val="yellow"/>
                <w:lang w:eastAsia="en-US"/>
              </w:rPr>
            </w:pPr>
            <w:hyperlink r:id="rId614" w:history="1">
              <w:r>
                <w:rPr>
                  <w:rStyle w:val="afa"/>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4777EF">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D48731" w:rsidR="00D93AD2" w:rsidRPr="002E4810" w:rsidRDefault="002E4810" w:rsidP="00D93AD2">
            <w:pPr>
              <w:widowControl w:val="0"/>
              <w:spacing w:line="276" w:lineRule="auto"/>
              <w:ind w:left="144" w:hanging="144"/>
              <w:rPr>
                <w:rFonts w:cs="Calibri"/>
                <w:highlight w:val="yellow"/>
                <w:lang w:eastAsia="en-US"/>
              </w:rPr>
            </w:pPr>
            <w:hyperlink r:id="rId615" w:history="1">
              <w:r>
                <w:rPr>
                  <w:rStyle w:val="afa"/>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4AD75F60" w:rsidR="00D93AD2" w:rsidRPr="002E4810" w:rsidRDefault="002E4810" w:rsidP="00D93AD2">
            <w:pPr>
              <w:widowControl w:val="0"/>
              <w:spacing w:line="276" w:lineRule="auto"/>
              <w:ind w:left="144" w:hanging="144"/>
              <w:rPr>
                <w:rFonts w:cs="Calibri"/>
                <w:highlight w:val="yellow"/>
                <w:lang w:eastAsia="en-US"/>
              </w:rPr>
            </w:pPr>
            <w:hyperlink r:id="rId616" w:history="1">
              <w:r>
                <w:rPr>
                  <w:rStyle w:val="afa"/>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rPr>
                <w:rFonts w:eastAsia="等线"/>
              </w:rPr>
              <w:t>10.</w:t>
            </w:r>
            <w:r w:rsidR="00D423CA">
              <w:rPr>
                <w:rFonts w:eastAsia="等线"/>
              </w:rPr>
              <w:t>5</w:t>
            </w:r>
            <w:r w:rsidRPr="006706AE">
              <w:rPr>
                <w:rFonts w:eastAsia="等线"/>
              </w:rPr>
              <w:t xml:space="preserve">.1. </w:t>
            </w:r>
            <w:r w:rsidR="00EE7DA1" w:rsidRPr="006706AE">
              <w:rPr>
                <w:rFonts w:eastAsia="等线"/>
              </w:rPr>
              <w:t>AI/ML u</w:t>
            </w:r>
            <w:r w:rsidRPr="006706AE">
              <w:t>se cases</w:t>
            </w:r>
          </w:p>
          <w:p w14:paraId="7ADEDA37" w14:textId="7713377E" w:rsidR="00D76DF3" w:rsidRPr="006706AE" w:rsidRDefault="00D76DF3" w:rsidP="00EB0278">
            <w:pPr>
              <w:pStyle w:val="Guidance"/>
              <w:rPr>
                <w:rFonts w:eastAsia="等线"/>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7447BF9E" w:rsidR="00D93AD2" w:rsidRPr="002E4810" w:rsidRDefault="002E4810" w:rsidP="00D93AD2">
            <w:pPr>
              <w:widowControl w:val="0"/>
              <w:spacing w:line="276" w:lineRule="auto"/>
              <w:ind w:left="144" w:hanging="144"/>
              <w:rPr>
                <w:rFonts w:cs="Calibri"/>
                <w:highlight w:val="yellow"/>
                <w:lang w:eastAsia="en-US"/>
              </w:rPr>
            </w:pPr>
            <w:hyperlink r:id="rId617" w:history="1">
              <w:r>
                <w:rPr>
                  <w:rStyle w:val="afa"/>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40D00461" w:rsidR="00D93AD2" w:rsidRPr="002E4810" w:rsidRDefault="002E4810" w:rsidP="00D93AD2">
            <w:pPr>
              <w:widowControl w:val="0"/>
              <w:spacing w:line="276" w:lineRule="auto"/>
              <w:ind w:left="144" w:hanging="144"/>
              <w:rPr>
                <w:rFonts w:cs="Calibri"/>
                <w:highlight w:val="yellow"/>
                <w:lang w:eastAsia="en-US"/>
              </w:rPr>
            </w:pPr>
            <w:hyperlink r:id="rId618" w:history="1">
              <w:r>
                <w:rPr>
                  <w:rStyle w:val="afa"/>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69B0308" w:rsidR="00D93AD2" w:rsidRPr="002E4810" w:rsidRDefault="002E4810" w:rsidP="00D93AD2">
            <w:pPr>
              <w:widowControl w:val="0"/>
              <w:spacing w:line="276" w:lineRule="auto"/>
              <w:ind w:left="144" w:hanging="144"/>
              <w:rPr>
                <w:rFonts w:cs="Calibri"/>
                <w:highlight w:val="yellow"/>
                <w:lang w:eastAsia="en-US"/>
              </w:rPr>
            </w:pPr>
            <w:hyperlink r:id="rId619" w:history="1">
              <w:r>
                <w:rPr>
                  <w:rStyle w:val="afa"/>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5F0F17A1" w:rsidR="00D93AD2" w:rsidRPr="002E4810" w:rsidRDefault="002E4810" w:rsidP="00D93AD2">
            <w:pPr>
              <w:widowControl w:val="0"/>
              <w:spacing w:line="276" w:lineRule="auto"/>
              <w:ind w:left="144" w:hanging="144"/>
              <w:rPr>
                <w:rFonts w:cs="Calibri"/>
                <w:highlight w:val="yellow"/>
                <w:lang w:eastAsia="en-US"/>
              </w:rPr>
            </w:pPr>
            <w:hyperlink r:id="rId620" w:history="1">
              <w:r>
                <w:rPr>
                  <w:rStyle w:val="afa"/>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4B7C46FC" w:rsidR="00D93AD2" w:rsidRPr="002E4810" w:rsidRDefault="002E4810" w:rsidP="00D93AD2">
            <w:pPr>
              <w:widowControl w:val="0"/>
              <w:spacing w:line="276" w:lineRule="auto"/>
              <w:ind w:left="144" w:hanging="144"/>
              <w:rPr>
                <w:rFonts w:cs="Calibri"/>
                <w:highlight w:val="yellow"/>
                <w:lang w:eastAsia="en-US"/>
              </w:rPr>
            </w:pPr>
            <w:hyperlink r:id="rId621" w:history="1">
              <w:r>
                <w:rPr>
                  <w:rStyle w:val="afa"/>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528A2D08" w:rsidR="00B37851" w:rsidRPr="002E4810" w:rsidRDefault="002E4810" w:rsidP="004777EF">
            <w:pPr>
              <w:widowControl w:val="0"/>
              <w:spacing w:line="276" w:lineRule="auto"/>
              <w:ind w:left="144" w:hanging="144"/>
              <w:rPr>
                <w:rFonts w:cs="Calibri"/>
                <w:highlight w:val="yellow"/>
                <w:lang w:eastAsia="en-US"/>
              </w:rPr>
            </w:pPr>
            <w:hyperlink r:id="rId622" w:history="1">
              <w:r>
                <w:rPr>
                  <w:rStyle w:val="afa"/>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4777EF">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4777EF">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4777EF">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07D7B5E7" w:rsidR="008A0F03" w:rsidRPr="002E4810" w:rsidRDefault="002E4810" w:rsidP="004777EF">
            <w:pPr>
              <w:widowControl w:val="0"/>
              <w:spacing w:line="276" w:lineRule="auto"/>
              <w:ind w:left="144" w:hanging="144"/>
              <w:rPr>
                <w:rFonts w:cs="Calibri"/>
                <w:highlight w:val="yellow"/>
                <w:lang w:eastAsia="en-US"/>
              </w:rPr>
            </w:pPr>
            <w:hyperlink r:id="rId623" w:history="1">
              <w:r>
                <w:rPr>
                  <w:rStyle w:val="afa"/>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4777EF">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4777EF">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4777EF">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41E58268" w:rsidR="00D93AD2" w:rsidRPr="002E4810" w:rsidRDefault="002E4810" w:rsidP="00D93AD2">
            <w:pPr>
              <w:widowControl w:val="0"/>
              <w:spacing w:line="276" w:lineRule="auto"/>
              <w:ind w:left="144" w:hanging="144"/>
              <w:rPr>
                <w:rFonts w:cs="Calibri"/>
                <w:highlight w:val="yellow"/>
                <w:lang w:eastAsia="en-US"/>
              </w:rPr>
            </w:pPr>
            <w:hyperlink r:id="rId624" w:history="1">
              <w:r>
                <w:rPr>
                  <w:rStyle w:val="afa"/>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95969AB" w:rsidR="00D93AD2" w:rsidRPr="002E4810" w:rsidRDefault="002E4810" w:rsidP="00D93AD2">
            <w:pPr>
              <w:widowControl w:val="0"/>
              <w:spacing w:line="276" w:lineRule="auto"/>
              <w:ind w:left="144" w:hanging="144"/>
              <w:rPr>
                <w:rFonts w:cs="Calibri"/>
                <w:highlight w:val="yellow"/>
                <w:lang w:eastAsia="en-US"/>
              </w:rPr>
            </w:pPr>
            <w:hyperlink r:id="rId625" w:history="1">
              <w:r>
                <w:rPr>
                  <w:rStyle w:val="afa"/>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22363C38" w:rsidR="00D93AD2" w:rsidRPr="002E4810" w:rsidRDefault="002E4810" w:rsidP="00D93AD2">
            <w:pPr>
              <w:widowControl w:val="0"/>
              <w:spacing w:line="276" w:lineRule="auto"/>
              <w:ind w:left="144" w:hanging="144"/>
              <w:rPr>
                <w:rFonts w:cs="Calibri"/>
                <w:highlight w:val="yellow"/>
                <w:lang w:eastAsia="en-US"/>
              </w:rPr>
            </w:pPr>
            <w:hyperlink r:id="rId626" w:history="1">
              <w:r>
                <w:rPr>
                  <w:rStyle w:val="afa"/>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6C9249B1" w:rsidR="00D93AD2" w:rsidRPr="002E4810" w:rsidRDefault="002E4810" w:rsidP="00D93AD2">
            <w:pPr>
              <w:widowControl w:val="0"/>
              <w:spacing w:line="276" w:lineRule="auto"/>
              <w:ind w:left="144" w:hanging="144"/>
              <w:rPr>
                <w:rFonts w:cs="Calibri"/>
                <w:highlight w:val="yellow"/>
                <w:lang w:eastAsia="en-US"/>
              </w:rPr>
            </w:pPr>
            <w:hyperlink r:id="rId627" w:history="1">
              <w:r>
                <w:rPr>
                  <w:rStyle w:val="afa"/>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70D856DF" w:rsidR="00D93AD2" w:rsidRPr="002E4810" w:rsidRDefault="002E4810" w:rsidP="00D93AD2">
            <w:pPr>
              <w:widowControl w:val="0"/>
              <w:spacing w:line="276" w:lineRule="auto"/>
              <w:ind w:left="144" w:hanging="144"/>
              <w:rPr>
                <w:rFonts w:cs="Calibri"/>
                <w:highlight w:val="yellow"/>
                <w:lang w:eastAsia="en-US"/>
              </w:rPr>
            </w:pPr>
            <w:hyperlink r:id="rId628" w:history="1">
              <w:r>
                <w:rPr>
                  <w:rStyle w:val="afa"/>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680CB3A7" w:rsidR="00D93AD2" w:rsidRPr="002E4810" w:rsidRDefault="002E4810" w:rsidP="00D93AD2">
            <w:pPr>
              <w:widowControl w:val="0"/>
              <w:spacing w:line="276" w:lineRule="auto"/>
              <w:ind w:left="144" w:hanging="144"/>
              <w:rPr>
                <w:rFonts w:cs="Calibri"/>
                <w:highlight w:val="yellow"/>
                <w:lang w:eastAsia="en-US"/>
              </w:rPr>
            </w:pPr>
            <w:hyperlink r:id="rId629" w:history="1">
              <w:r>
                <w:rPr>
                  <w:rStyle w:val="afa"/>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EFC710F" w:rsidR="00D93AD2" w:rsidRPr="002E4810" w:rsidRDefault="002E4810" w:rsidP="00D93AD2">
            <w:pPr>
              <w:widowControl w:val="0"/>
              <w:spacing w:line="276" w:lineRule="auto"/>
              <w:ind w:left="144" w:hanging="144"/>
              <w:rPr>
                <w:rFonts w:cs="Calibri"/>
                <w:highlight w:val="yellow"/>
                <w:lang w:eastAsia="en-US"/>
              </w:rPr>
            </w:pPr>
            <w:hyperlink r:id="rId630" w:history="1">
              <w:r>
                <w:rPr>
                  <w:rStyle w:val="afa"/>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610B0FEF" w:rsidR="00D93AD2" w:rsidRPr="002E4810" w:rsidRDefault="002E4810" w:rsidP="00D93AD2">
            <w:pPr>
              <w:widowControl w:val="0"/>
              <w:spacing w:line="276" w:lineRule="auto"/>
              <w:ind w:left="144" w:hanging="144"/>
              <w:rPr>
                <w:rFonts w:cs="Calibri"/>
                <w:highlight w:val="yellow"/>
                <w:lang w:eastAsia="en-US"/>
              </w:rPr>
            </w:pPr>
            <w:hyperlink r:id="rId631" w:history="1">
              <w:r>
                <w:rPr>
                  <w:rStyle w:val="afa"/>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6D14672A" w:rsidR="00D93AD2" w:rsidRPr="002E4810" w:rsidRDefault="002E4810" w:rsidP="00D93AD2">
            <w:pPr>
              <w:widowControl w:val="0"/>
              <w:spacing w:line="276" w:lineRule="auto"/>
              <w:ind w:left="144" w:hanging="144"/>
              <w:rPr>
                <w:rFonts w:cs="Calibri"/>
                <w:highlight w:val="yellow"/>
                <w:lang w:eastAsia="en-US"/>
              </w:rPr>
            </w:pPr>
            <w:hyperlink r:id="rId632" w:history="1">
              <w:r>
                <w:rPr>
                  <w:rStyle w:val="afa"/>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3B7E1F46" w:rsidR="00B37851" w:rsidRPr="002E4810" w:rsidRDefault="002E4810" w:rsidP="004777EF">
            <w:pPr>
              <w:widowControl w:val="0"/>
              <w:spacing w:line="276" w:lineRule="auto"/>
              <w:ind w:left="144" w:hanging="144"/>
              <w:rPr>
                <w:rFonts w:cs="Calibri"/>
                <w:highlight w:val="yellow"/>
                <w:lang w:eastAsia="en-US"/>
              </w:rPr>
            </w:pPr>
            <w:hyperlink r:id="rId633" w:history="1">
              <w:r>
                <w:rPr>
                  <w:rStyle w:val="afa"/>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4777EF">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4777EF">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4777EF">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rPr>
                <w:rFonts w:eastAsia="等线"/>
                <w:iCs/>
                <w:kern w:val="2"/>
                <w:szCs w:val="28"/>
              </w:rPr>
              <w:t>10.</w:t>
            </w:r>
            <w:r w:rsidR="00D423CA">
              <w:rPr>
                <w:rFonts w:eastAsia="等线"/>
                <w:iCs/>
                <w:kern w:val="2"/>
                <w:szCs w:val="28"/>
              </w:rPr>
              <w:t>5</w:t>
            </w:r>
            <w:r w:rsidRPr="006706AE">
              <w:rPr>
                <w:rFonts w:eastAsia="等线"/>
                <w:iCs/>
                <w:kern w:val="2"/>
                <w:szCs w:val="28"/>
              </w:rPr>
              <w:t>.</w:t>
            </w:r>
            <w:r w:rsidR="00B5439D" w:rsidRPr="006706AE">
              <w:rPr>
                <w:rFonts w:eastAsia="等线"/>
                <w:iCs/>
                <w:kern w:val="2"/>
                <w:szCs w:val="28"/>
              </w:rPr>
              <w:t>2</w:t>
            </w:r>
            <w:r w:rsidRPr="006706AE">
              <w:rPr>
                <w:rFonts w:eastAsia="等线"/>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7B4B3A56" w:rsidR="00D93AD2" w:rsidRPr="002E4810" w:rsidRDefault="002E4810" w:rsidP="00D93AD2">
            <w:pPr>
              <w:widowControl w:val="0"/>
              <w:spacing w:line="276" w:lineRule="auto"/>
              <w:ind w:left="144" w:hanging="144"/>
              <w:rPr>
                <w:rFonts w:cs="Calibri"/>
                <w:highlight w:val="yellow"/>
                <w:lang w:eastAsia="en-US"/>
              </w:rPr>
            </w:pPr>
            <w:hyperlink r:id="rId634" w:history="1">
              <w:r>
                <w:rPr>
                  <w:rStyle w:val="afa"/>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35"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7A2124AB" w:rsidR="00D93AD2" w:rsidRPr="002E4810" w:rsidRDefault="002E4810" w:rsidP="00D93AD2">
            <w:pPr>
              <w:widowControl w:val="0"/>
              <w:spacing w:line="276" w:lineRule="auto"/>
              <w:ind w:left="144" w:hanging="144"/>
              <w:rPr>
                <w:rFonts w:cs="Calibri"/>
                <w:highlight w:val="yellow"/>
                <w:lang w:eastAsia="en-US"/>
              </w:rPr>
            </w:pPr>
            <w:hyperlink r:id="rId636" w:history="1">
              <w:r>
                <w:rPr>
                  <w:rStyle w:val="afa"/>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3D9B2785"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37" w:history="1">
              <w:r w:rsidR="002E4810">
                <w:rPr>
                  <w:rStyle w:val="afa"/>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3"/>
              <w:rPr>
                <w:rFonts w:eastAsia="等线"/>
              </w:rPr>
            </w:pPr>
            <w:r w:rsidRPr="006706AE">
              <w:rPr>
                <w:rFonts w:eastAsia="等线"/>
              </w:rPr>
              <w:t>1</w:t>
            </w:r>
            <w:r w:rsidR="00627452" w:rsidRPr="006706AE">
              <w:rPr>
                <w:rFonts w:eastAsia="等线"/>
              </w:rPr>
              <w:t>1</w:t>
            </w:r>
            <w:r w:rsidRPr="006706AE">
              <w:rPr>
                <w:rFonts w:eastAsia="等线"/>
              </w:rPr>
              <w:t>.2.1. Inter-CU LTM</w:t>
            </w:r>
          </w:p>
        </w:tc>
      </w:tr>
      <w:tr w:rsidR="00486034" w:rsidRPr="006706AE" w14:paraId="296568F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5244EB45" w:rsidR="00486034" w:rsidRPr="002E4810" w:rsidRDefault="002E4810" w:rsidP="004777EF">
            <w:pPr>
              <w:widowControl w:val="0"/>
              <w:spacing w:line="276" w:lineRule="auto"/>
              <w:ind w:left="144" w:hanging="144"/>
              <w:rPr>
                <w:rFonts w:cs="Calibri"/>
                <w:highlight w:val="yellow"/>
                <w:lang w:eastAsia="en-US"/>
              </w:rPr>
            </w:pPr>
            <w:hyperlink r:id="rId638" w:history="1">
              <w:r>
                <w:rPr>
                  <w:rStyle w:val="afa"/>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5772C4FB" w:rsidR="00486034" w:rsidRPr="002E4810" w:rsidRDefault="002E4810" w:rsidP="004777EF">
            <w:pPr>
              <w:widowControl w:val="0"/>
              <w:spacing w:line="276" w:lineRule="auto"/>
              <w:ind w:left="144" w:hanging="144"/>
              <w:rPr>
                <w:rFonts w:cs="Calibri"/>
                <w:highlight w:val="yellow"/>
                <w:lang w:eastAsia="en-US"/>
              </w:rPr>
            </w:pPr>
            <w:hyperlink r:id="rId639" w:history="1">
              <w:r>
                <w:rPr>
                  <w:rStyle w:val="afa"/>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8B1F7BD" w:rsidR="00486034" w:rsidRPr="002E4810" w:rsidRDefault="002E4810" w:rsidP="004777EF">
            <w:pPr>
              <w:widowControl w:val="0"/>
              <w:spacing w:line="276" w:lineRule="auto"/>
              <w:ind w:left="144" w:hanging="144"/>
              <w:rPr>
                <w:rFonts w:cs="Calibri"/>
                <w:highlight w:val="yellow"/>
                <w:lang w:eastAsia="en-US"/>
              </w:rPr>
            </w:pPr>
            <w:hyperlink r:id="rId640" w:history="1">
              <w:r>
                <w:rPr>
                  <w:rStyle w:val="afa"/>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13DA94EC" w:rsidR="00D93AD2" w:rsidRPr="002E4810" w:rsidRDefault="002E4810" w:rsidP="00D93AD2">
            <w:pPr>
              <w:widowControl w:val="0"/>
              <w:spacing w:line="276" w:lineRule="auto"/>
              <w:ind w:left="144" w:hanging="144"/>
              <w:rPr>
                <w:rFonts w:cs="Calibri"/>
                <w:highlight w:val="yellow"/>
                <w:lang w:eastAsia="en-US"/>
              </w:rPr>
            </w:pPr>
            <w:hyperlink r:id="rId641" w:history="1">
              <w:r>
                <w:rPr>
                  <w:rStyle w:val="afa"/>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3C6DF539" w:rsidR="00D93AD2" w:rsidRPr="002E4810" w:rsidRDefault="002E4810" w:rsidP="00D93AD2">
            <w:pPr>
              <w:widowControl w:val="0"/>
              <w:spacing w:line="276" w:lineRule="auto"/>
              <w:ind w:left="144" w:hanging="144"/>
              <w:rPr>
                <w:rFonts w:cs="Calibri"/>
                <w:highlight w:val="yellow"/>
                <w:lang w:eastAsia="en-US"/>
              </w:rPr>
            </w:pPr>
            <w:hyperlink r:id="rId642" w:history="1">
              <w:r>
                <w:rPr>
                  <w:rStyle w:val="afa"/>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46AAE79C" w:rsidR="00D93AD2" w:rsidRPr="002E4810" w:rsidRDefault="002E4810" w:rsidP="00D93AD2">
            <w:pPr>
              <w:widowControl w:val="0"/>
              <w:spacing w:line="276" w:lineRule="auto"/>
              <w:ind w:left="144" w:hanging="144"/>
              <w:rPr>
                <w:rFonts w:cs="Calibri"/>
                <w:highlight w:val="yellow"/>
                <w:lang w:eastAsia="en-US"/>
              </w:rPr>
            </w:pPr>
            <w:hyperlink r:id="rId643" w:history="1">
              <w:r>
                <w:rPr>
                  <w:rStyle w:val="afa"/>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on MRO for inter CU LTM (ZTE </w:t>
            </w:r>
            <w:r w:rsidRPr="00D93AD2">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71CAEE3A" w:rsidR="00D93AD2" w:rsidRPr="002E4810" w:rsidRDefault="002E4810" w:rsidP="00D93AD2">
            <w:pPr>
              <w:widowControl w:val="0"/>
              <w:spacing w:line="276" w:lineRule="auto"/>
              <w:ind w:left="144" w:hanging="144"/>
              <w:rPr>
                <w:rFonts w:cs="Calibri"/>
                <w:highlight w:val="yellow"/>
                <w:lang w:eastAsia="en-US"/>
              </w:rPr>
            </w:pPr>
            <w:hyperlink r:id="rId644" w:history="1">
              <w:r>
                <w:rPr>
                  <w:rStyle w:val="afa"/>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60080C0D" w:rsidR="00D93AD2" w:rsidRPr="002E4810" w:rsidRDefault="002E4810" w:rsidP="00D93AD2">
            <w:pPr>
              <w:widowControl w:val="0"/>
              <w:spacing w:line="276" w:lineRule="auto"/>
              <w:ind w:left="144" w:hanging="144"/>
              <w:rPr>
                <w:rFonts w:cs="Calibri"/>
                <w:highlight w:val="yellow"/>
                <w:lang w:eastAsia="en-US"/>
              </w:rPr>
            </w:pPr>
            <w:hyperlink r:id="rId645" w:history="1">
              <w:r>
                <w:rPr>
                  <w:rStyle w:val="afa"/>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053C22B0" w:rsidR="00D93AD2" w:rsidRPr="002E4810" w:rsidRDefault="002E4810" w:rsidP="00D93AD2">
            <w:pPr>
              <w:widowControl w:val="0"/>
              <w:spacing w:line="276" w:lineRule="auto"/>
              <w:ind w:left="144" w:hanging="144"/>
              <w:rPr>
                <w:rFonts w:cs="Calibri"/>
                <w:highlight w:val="yellow"/>
                <w:lang w:eastAsia="en-US"/>
              </w:rPr>
            </w:pPr>
            <w:hyperlink r:id="rId646" w:history="1">
              <w:r>
                <w:rPr>
                  <w:rStyle w:val="afa"/>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0457C434" w:rsidR="00D93AD2" w:rsidRPr="002E4810" w:rsidRDefault="002E4810" w:rsidP="00D93AD2">
            <w:pPr>
              <w:widowControl w:val="0"/>
              <w:spacing w:line="276" w:lineRule="auto"/>
              <w:ind w:left="144" w:hanging="144"/>
              <w:rPr>
                <w:rFonts w:cs="Calibri"/>
                <w:highlight w:val="yellow"/>
                <w:lang w:eastAsia="en-US"/>
              </w:rPr>
            </w:pPr>
            <w:hyperlink r:id="rId647" w:history="1">
              <w:r>
                <w:rPr>
                  <w:rStyle w:val="afa"/>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3"/>
              <w:rPr>
                <w:rFonts w:eastAsia="等线"/>
              </w:rPr>
            </w:pPr>
            <w:r w:rsidRPr="006706AE">
              <w:rPr>
                <w:rFonts w:eastAsia="等线"/>
              </w:rPr>
              <w:t>1</w:t>
            </w:r>
            <w:r w:rsidR="00627452" w:rsidRPr="006706AE">
              <w:rPr>
                <w:rFonts w:eastAsia="等线"/>
              </w:rPr>
              <w:t>1</w:t>
            </w:r>
            <w:r w:rsidRPr="006706AE">
              <w:rPr>
                <w:rFonts w:eastAsia="等线"/>
              </w:rPr>
              <w:t>.2.2. Intra-CU conditional LTM</w:t>
            </w:r>
          </w:p>
        </w:tc>
      </w:tr>
      <w:tr w:rsidR="00486034" w:rsidRPr="006706AE" w14:paraId="53D0CE60"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2C11F41" w:rsidR="00486034" w:rsidRPr="002E4810" w:rsidRDefault="002E4810" w:rsidP="004777EF">
            <w:pPr>
              <w:widowControl w:val="0"/>
              <w:spacing w:line="276" w:lineRule="auto"/>
              <w:ind w:left="144" w:hanging="144"/>
              <w:rPr>
                <w:rFonts w:cs="Calibri"/>
                <w:highlight w:val="yellow"/>
                <w:lang w:eastAsia="en-US"/>
              </w:rPr>
            </w:pPr>
            <w:hyperlink r:id="rId648" w:history="1">
              <w:r>
                <w:rPr>
                  <w:rStyle w:val="afa"/>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517A1D1A" w:rsidR="00486034" w:rsidRPr="002E4810" w:rsidRDefault="002E4810" w:rsidP="004777EF">
            <w:pPr>
              <w:widowControl w:val="0"/>
              <w:spacing w:line="276" w:lineRule="auto"/>
              <w:ind w:left="144" w:hanging="144"/>
              <w:rPr>
                <w:rFonts w:cs="Calibri"/>
                <w:highlight w:val="yellow"/>
                <w:lang w:eastAsia="en-US"/>
              </w:rPr>
            </w:pPr>
            <w:hyperlink r:id="rId649" w:history="1">
              <w:r>
                <w:rPr>
                  <w:rStyle w:val="afa"/>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43235DCC" w:rsidR="00D93AD2" w:rsidRPr="002E4810" w:rsidRDefault="002E4810" w:rsidP="00D93AD2">
            <w:pPr>
              <w:widowControl w:val="0"/>
              <w:spacing w:line="276" w:lineRule="auto"/>
              <w:ind w:left="144" w:hanging="144"/>
              <w:rPr>
                <w:rFonts w:cs="Calibri"/>
                <w:highlight w:val="yellow"/>
                <w:lang w:eastAsia="en-US"/>
              </w:rPr>
            </w:pPr>
            <w:hyperlink r:id="rId650" w:history="1">
              <w:r>
                <w:rPr>
                  <w:rStyle w:val="afa"/>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1B9B7D2D" w:rsidR="00D93AD2" w:rsidRPr="002E4810" w:rsidRDefault="002E4810" w:rsidP="00D93AD2">
            <w:pPr>
              <w:widowControl w:val="0"/>
              <w:spacing w:line="276" w:lineRule="auto"/>
              <w:ind w:left="144" w:hanging="144"/>
              <w:rPr>
                <w:rFonts w:cs="Calibri"/>
                <w:highlight w:val="yellow"/>
                <w:lang w:eastAsia="en-US"/>
              </w:rPr>
            </w:pPr>
            <w:hyperlink r:id="rId651" w:history="1">
              <w:r>
                <w:rPr>
                  <w:rStyle w:val="afa"/>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5299C963" w:rsidR="00486034" w:rsidRPr="002E4810" w:rsidRDefault="002E4810" w:rsidP="004777EF">
            <w:pPr>
              <w:widowControl w:val="0"/>
              <w:spacing w:line="276" w:lineRule="auto"/>
              <w:ind w:left="144" w:hanging="144"/>
              <w:rPr>
                <w:rFonts w:cs="Calibri"/>
                <w:highlight w:val="yellow"/>
                <w:lang w:eastAsia="en-US"/>
              </w:rPr>
            </w:pPr>
            <w:hyperlink r:id="rId652" w:history="1">
              <w:r>
                <w:rPr>
                  <w:rStyle w:val="afa"/>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63C0A0AC" w:rsidR="00486034" w:rsidRPr="002E4810" w:rsidRDefault="002E4810" w:rsidP="004777EF">
            <w:pPr>
              <w:widowControl w:val="0"/>
              <w:spacing w:line="276" w:lineRule="auto"/>
              <w:ind w:left="144" w:hanging="144"/>
              <w:rPr>
                <w:rFonts w:cs="Calibri"/>
                <w:highlight w:val="yellow"/>
                <w:lang w:eastAsia="en-US"/>
              </w:rPr>
            </w:pPr>
            <w:hyperlink r:id="rId653" w:history="1">
              <w:r>
                <w:rPr>
                  <w:rStyle w:val="afa"/>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6560B47F" w:rsidR="00D93AD2" w:rsidRPr="002E4810" w:rsidRDefault="002E4810" w:rsidP="00D93AD2">
            <w:pPr>
              <w:widowControl w:val="0"/>
              <w:spacing w:line="276" w:lineRule="auto"/>
              <w:ind w:left="144" w:hanging="144"/>
              <w:rPr>
                <w:rFonts w:cs="Calibri"/>
                <w:highlight w:val="yellow"/>
                <w:lang w:eastAsia="en-US"/>
              </w:rPr>
            </w:pPr>
            <w:hyperlink r:id="rId654" w:history="1">
              <w:r>
                <w:rPr>
                  <w:rStyle w:val="afa"/>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2ACEA80" w:rsidR="00D93AD2" w:rsidRPr="002E4810" w:rsidRDefault="002E4810" w:rsidP="00D93AD2">
            <w:pPr>
              <w:widowControl w:val="0"/>
              <w:spacing w:line="276" w:lineRule="auto"/>
              <w:ind w:left="144" w:hanging="144"/>
              <w:rPr>
                <w:rFonts w:cs="Calibri"/>
                <w:highlight w:val="yellow"/>
                <w:lang w:eastAsia="en-US"/>
              </w:rPr>
            </w:pPr>
            <w:hyperlink r:id="rId655" w:history="1">
              <w:r>
                <w:rPr>
                  <w:rStyle w:val="afa"/>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2BAFC676" w:rsidR="00D93AD2" w:rsidRPr="002E4810" w:rsidRDefault="002E4810" w:rsidP="00D93AD2">
            <w:pPr>
              <w:widowControl w:val="0"/>
              <w:spacing w:line="276" w:lineRule="auto"/>
              <w:ind w:left="144" w:hanging="144"/>
              <w:rPr>
                <w:rFonts w:cs="Calibri"/>
                <w:highlight w:val="yellow"/>
                <w:lang w:eastAsia="en-US"/>
              </w:rPr>
            </w:pPr>
            <w:hyperlink r:id="rId656" w:history="1">
              <w:r>
                <w:rPr>
                  <w:rStyle w:val="afa"/>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75D70AE8" w:rsidR="00D93AD2" w:rsidRPr="002E4810" w:rsidRDefault="002E4810" w:rsidP="00D93AD2">
            <w:pPr>
              <w:widowControl w:val="0"/>
              <w:spacing w:line="276" w:lineRule="auto"/>
              <w:ind w:left="144" w:hanging="144"/>
              <w:rPr>
                <w:rFonts w:cs="Calibri"/>
                <w:highlight w:val="yellow"/>
                <w:lang w:eastAsia="en-US"/>
              </w:rPr>
            </w:pPr>
            <w:hyperlink r:id="rId657" w:history="1">
              <w:r>
                <w:rPr>
                  <w:rStyle w:val="afa"/>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58"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71298EEA" w:rsidR="00D93AD2" w:rsidRPr="002E4810" w:rsidRDefault="002E4810" w:rsidP="00D93AD2">
            <w:pPr>
              <w:widowControl w:val="0"/>
              <w:spacing w:line="276" w:lineRule="auto"/>
              <w:ind w:left="144" w:hanging="144"/>
              <w:rPr>
                <w:rFonts w:cs="Calibri"/>
                <w:highlight w:val="yellow"/>
                <w:lang w:eastAsia="en-US"/>
              </w:rPr>
            </w:pPr>
            <w:hyperlink r:id="rId659" w:history="1">
              <w:r>
                <w:rPr>
                  <w:rStyle w:val="afa"/>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58343815" w:rsidR="00D93AD2" w:rsidRPr="002E4810" w:rsidRDefault="002E4810" w:rsidP="00D93AD2">
            <w:pPr>
              <w:widowControl w:val="0"/>
              <w:spacing w:line="276" w:lineRule="auto"/>
              <w:ind w:left="144" w:hanging="144"/>
              <w:rPr>
                <w:rFonts w:cs="Calibri"/>
                <w:highlight w:val="yellow"/>
                <w:lang w:eastAsia="en-US"/>
              </w:rPr>
            </w:pPr>
            <w:hyperlink r:id="rId660" w:history="1">
              <w:r>
                <w:rPr>
                  <w:rStyle w:val="afa"/>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3"/>
              <w:rPr>
                <w:rFonts w:eastAsia="等线"/>
              </w:rPr>
            </w:pPr>
            <w:r w:rsidRPr="006706AE">
              <w:rPr>
                <w:rFonts w:eastAsia="等线"/>
              </w:rPr>
              <w:t>1</w:t>
            </w:r>
            <w:r w:rsidR="00627452" w:rsidRPr="006706AE">
              <w:rPr>
                <w:rFonts w:eastAsia="等线"/>
              </w:rPr>
              <w:t>2</w:t>
            </w:r>
            <w:r w:rsidRPr="006706AE">
              <w:rPr>
                <w:rFonts w:eastAsia="等线"/>
              </w:rPr>
              <w:t>.2.1. Multi-hop UE trajectory across gNBs</w:t>
            </w:r>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54B25002" w:rsidR="00D93AD2" w:rsidRPr="002E4810" w:rsidRDefault="002E4810" w:rsidP="00D93AD2">
            <w:pPr>
              <w:widowControl w:val="0"/>
              <w:spacing w:line="276" w:lineRule="auto"/>
              <w:ind w:left="144" w:hanging="144"/>
              <w:rPr>
                <w:rFonts w:cs="Calibri"/>
                <w:highlight w:val="yellow"/>
                <w:lang w:eastAsia="en-US"/>
              </w:rPr>
            </w:pPr>
            <w:hyperlink r:id="rId661" w:history="1">
              <w:r>
                <w:rPr>
                  <w:rStyle w:val="afa"/>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213C0FD0" w:rsidR="00D93AD2" w:rsidRPr="002E4810" w:rsidRDefault="002E4810" w:rsidP="00D93AD2">
            <w:pPr>
              <w:widowControl w:val="0"/>
              <w:spacing w:line="276" w:lineRule="auto"/>
              <w:ind w:left="144" w:hanging="144"/>
              <w:rPr>
                <w:rFonts w:cs="Calibri"/>
                <w:highlight w:val="yellow"/>
                <w:lang w:eastAsia="en-US"/>
              </w:rPr>
            </w:pPr>
            <w:hyperlink r:id="rId662" w:history="1">
              <w:r>
                <w:rPr>
                  <w:rStyle w:val="afa"/>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6860E43B" w:rsidR="00B77FC3" w:rsidRPr="002E4810" w:rsidRDefault="002E4810" w:rsidP="004777EF">
            <w:pPr>
              <w:widowControl w:val="0"/>
              <w:spacing w:line="276" w:lineRule="auto"/>
              <w:ind w:left="144" w:hanging="144"/>
              <w:rPr>
                <w:rFonts w:cs="Calibri"/>
                <w:highlight w:val="yellow"/>
                <w:lang w:eastAsia="en-US"/>
              </w:rPr>
            </w:pPr>
            <w:hyperlink r:id="rId663" w:history="1">
              <w:r>
                <w:rPr>
                  <w:rStyle w:val="afa"/>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3536BBA5" w:rsidR="00B77FC3" w:rsidRPr="002E4810" w:rsidRDefault="002E4810" w:rsidP="004777EF">
            <w:pPr>
              <w:widowControl w:val="0"/>
              <w:spacing w:line="276" w:lineRule="auto"/>
              <w:ind w:left="144" w:hanging="144"/>
              <w:rPr>
                <w:rFonts w:cs="Calibri"/>
                <w:highlight w:val="yellow"/>
                <w:lang w:eastAsia="en-US"/>
              </w:rPr>
            </w:pPr>
            <w:hyperlink r:id="rId664" w:history="1">
              <w:r>
                <w:rPr>
                  <w:rStyle w:val="afa"/>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(TP to TR 38.745) 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4075F409" w:rsidR="00B77FC3" w:rsidRPr="002E4810" w:rsidRDefault="002E4810" w:rsidP="004777EF">
            <w:pPr>
              <w:widowControl w:val="0"/>
              <w:spacing w:line="276" w:lineRule="auto"/>
              <w:ind w:left="144" w:hanging="144"/>
              <w:rPr>
                <w:rFonts w:cs="Calibri"/>
                <w:highlight w:val="yellow"/>
                <w:lang w:eastAsia="en-US"/>
              </w:rPr>
            </w:pPr>
            <w:hyperlink r:id="rId665" w:history="1">
              <w:r>
                <w:rPr>
                  <w:rStyle w:val="afa"/>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531FE904" w:rsidR="00D93AD2" w:rsidRPr="002E4810" w:rsidRDefault="002E4810" w:rsidP="00D93AD2">
            <w:pPr>
              <w:widowControl w:val="0"/>
              <w:spacing w:line="276" w:lineRule="auto"/>
              <w:ind w:left="144" w:hanging="144"/>
              <w:rPr>
                <w:rFonts w:cs="Calibri"/>
                <w:highlight w:val="yellow"/>
                <w:lang w:eastAsia="en-US"/>
              </w:rPr>
            </w:pPr>
            <w:hyperlink r:id="rId666" w:history="1">
              <w:r>
                <w:rPr>
                  <w:rStyle w:val="afa"/>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75A3AF3F" w:rsidR="00D93AD2" w:rsidRPr="002E4810" w:rsidRDefault="002E4810" w:rsidP="00D93AD2">
            <w:pPr>
              <w:widowControl w:val="0"/>
              <w:spacing w:line="276" w:lineRule="auto"/>
              <w:ind w:left="144" w:hanging="144"/>
              <w:rPr>
                <w:rFonts w:cs="Calibri"/>
                <w:highlight w:val="yellow"/>
                <w:lang w:eastAsia="en-US"/>
              </w:rPr>
            </w:pPr>
            <w:hyperlink r:id="rId667" w:history="1">
              <w:r>
                <w:rPr>
                  <w:rStyle w:val="afa"/>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32C81D8" w:rsidR="00D93AD2" w:rsidRPr="002E4810" w:rsidRDefault="002E4810" w:rsidP="00D93AD2">
            <w:pPr>
              <w:widowControl w:val="0"/>
              <w:spacing w:line="276" w:lineRule="auto"/>
              <w:ind w:left="144" w:hanging="144"/>
              <w:rPr>
                <w:rFonts w:cs="Calibri"/>
                <w:highlight w:val="yellow"/>
                <w:lang w:eastAsia="en-US"/>
              </w:rPr>
            </w:pPr>
            <w:hyperlink r:id="rId668" w:history="1">
              <w:r>
                <w:rPr>
                  <w:rStyle w:val="afa"/>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59DFAB1B" w:rsidR="00D93AD2" w:rsidRPr="002E4810" w:rsidRDefault="002E4810" w:rsidP="00D93AD2">
            <w:pPr>
              <w:widowControl w:val="0"/>
              <w:spacing w:line="276" w:lineRule="auto"/>
              <w:ind w:left="144" w:hanging="144"/>
              <w:rPr>
                <w:rFonts w:cs="Calibri"/>
                <w:highlight w:val="yellow"/>
                <w:lang w:eastAsia="en-US"/>
              </w:rPr>
            </w:pPr>
            <w:hyperlink r:id="rId669" w:history="1">
              <w:r>
                <w:rPr>
                  <w:rStyle w:val="afa"/>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Multi-hop UE Trajectory Across gNBs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3E9D5038" w:rsidR="00D93AD2" w:rsidRPr="002E4810" w:rsidRDefault="002E4810" w:rsidP="00D93AD2">
            <w:pPr>
              <w:widowControl w:val="0"/>
              <w:spacing w:line="276" w:lineRule="auto"/>
              <w:ind w:left="144" w:hanging="144"/>
              <w:rPr>
                <w:rFonts w:cs="Calibri"/>
                <w:highlight w:val="yellow"/>
                <w:lang w:eastAsia="en-US"/>
              </w:rPr>
            </w:pPr>
            <w:hyperlink r:id="rId670" w:history="1">
              <w:r>
                <w:rPr>
                  <w:rStyle w:val="afa"/>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48B990EC" w:rsidR="00D93AD2" w:rsidRPr="002E4810" w:rsidRDefault="002E4810" w:rsidP="00D93AD2">
            <w:pPr>
              <w:widowControl w:val="0"/>
              <w:spacing w:line="276" w:lineRule="auto"/>
              <w:ind w:left="144" w:hanging="144"/>
              <w:rPr>
                <w:rFonts w:cs="Calibri"/>
                <w:highlight w:val="yellow"/>
                <w:lang w:eastAsia="en-US"/>
              </w:rPr>
            </w:pPr>
            <w:hyperlink r:id="rId671" w:history="1">
              <w:r>
                <w:rPr>
                  <w:rStyle w:val="afa"/>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D672890" w:rsidR="00D93AD2" w:rsidRPr="002E4810" w:rsidRDefault="002E4810" w:rsidP="00D93AD2">
            <w:pPr>
              <w:widowControl w:val="0"/>
              <w:spacing w:line="276" w:lineRule="auto"/>
              <w:ind w:left="144" w:hanging="144"/>
              <w:rPr>
                <w:rFonts w:cs="Calibri"/>
                <w:highlight w:val="yellow"/>
                <w:lang w:eastAsia="en-US"/>
              </w:rPr>
            </w:pPr>
            <w:hyperlink r:id="rId672" w:history="1">
              <w:r>
                <w:rPr>
                  <w:rStyle w:val="afa"/>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2F70370A" w:rsidR="00D93AD2" w:rsidRPr="002E4810" w:rsidRDefault="002E4810" w:rsidP="00D93AD2">
            <w:pPr>
              <w:widowControl w:val="0"/>
              <w:spacing w:line="276" w:lineRule="auto"/>
              <w:ind w:left="144" w:hanging="144"/>
              <w:rPr>
                <w:rFonts w:cs="Calibri"/>
                <w:highlight w:val="yellow"/>
                <w:lang w:eastAsia="en-US"/>
              </w:rPr>
            </w:pPr>
            <w:hyperlink r:id="rId673" w:history="1">
              <w:r>
                <w:rPr>
                  <w:rStyle w:val="afa"/>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6D6EBD96" w:rsidR="00D93AD2" w:rsidRPr="002E4810" w:rsidRDefault="002E4810" w:rsidP="00D93AD2">
            <w:pPr>
              <w:widowControl w:val="0"/>
              <w:spacing w:line="276" w:lineRule="auto"/>
              <w:ind w:left="144" w:hanging="144"/>
              <w:rPr>
                <w:rFonts w:cs="Calibri"/>
                <w:highlight w:val="yellow"/>
                <w:lang w:eastAsia="en-US"/>
              </w:rPr>
            </w:pPr>
            <w:hyperlink r:id="rId674" w:history="1">
              <w:r>
                <w:rPr>
                  <w:rStyle w:val="afa"/>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3"/>
              <w:rPr>
                <w:rFonts w:eastAsia="等线"/>
              </w:rPr>
            </w:pPr>
            <w:r w:rsidRPr="006706AE">
              <w:rPr>
                <w:rFonts w:eastAsia="等线"/>
              </w:rPr>
              <w:t>1</w:t>
            </w:r>
            <w:r w:rsidR="00627452" w:rsidRPr="006706AE">
              <w:rPr>
                <w:rFonts w:eastAsia="等线"/>
              </w:rPr>
              <w:t>2</w:t>
            </w:r>
            <w:r w:rsidRPr="006706AE">
              <w:rPr>
                <w:rFonts w:eastAsia="等线"/>
              </w:rPr>
              <w:t>.2.2. Intra-CU LTM</w:t>
            </w:r>
          </w:p>
        </w:tc>
      </w:tr>
      <w:tr w:rsidR="00B77FC3" w:rsidRPr="006706AE" w14:paraId="3CD0067A"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53742C76" w:rsidR="00B77FC3" w:rsidRPr="002E4810" w:rsidRDefault="002E4810" w:rsidP="004777EF">
            <w:pPr>
              <w:widowControl w:val="0"/>
              <w:spacing w:line="276" w:lineRule="auto"/>
              <w:ind w:left="144" w:hanging="144"/>
              <w:rPr>
                <w:rFonts w:cs="Calibri"/>
                <w:highlight w:val="yellow"/>
                <w:lang w:eastAsia="en-US"/>
              </w:rPr>
            </w:pPr>
            <w:hyperlink r:id="rId675" w:history="1">
              <w:r>
                <w:rPr>
                  <w:rStyle w:val="afa"/>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9A8E355"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3518EF17" w:rsidR="00B77FC3" w:rsidRPr="002E4810" w:rsidRDefault="002E4810" w:rsidP="004777EF">
            <w:pPr>
              <w:widowControl w:val="0"/>
              <w:spacing w:line="276" w:lineRule="auto"/>
              <w:ind w:left="144" w:hanging="144"/>
              <w:rPr>
                <w:rFonts w:cs="Calibri"/>
                <w:highlight w:val="yellow"/>
                <w:lang w:eastAsia="en-US"/>
              </w:rPr>
            </w:pPr>
            <w:hyperlink r:id="rId676" w:history="1">
              <w:r>
                <w:rPr>
                  <w:rStyle w:val="afa"/>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other</w:t>
            </w:r>
          </w:p>
        </w:tc>
      </w:tr>
      <w:tr w:rsidR="00B77FC3" w:rsidRPr="006706AE" w14:paraId="39A48A6C"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062034D0" w:rsidR="00B77FC3" w:rsidRPr="002E4810" w:rsidRDefault="002E4810" w:rsidP="004777EF">
            <w:pPr>
              <w:widowControl w:val="0"/>
              <w:spacing w:line="276" w:lineRule="auto"/>
              <w:ind w:left="144" w:hanging="144"/>
              <w:rPr>
                <w:rFonts w:cs="Calibri"/>
                <w:highlight w:val="yellow"/>
                <w:lang w:eastAsia="en-US"/>
              </w:rPr>
            </w:pPr>
            <w:hyperlink r:id="rId677" w:history="1">
              <w:r>
                <w:rPr>
                  <w:rStyle w:val="afa"/>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0162B76C" w:rsidR="00D93AD2" w:rsidRPr="002E4810" w:rsidRDefault="002E4810" w:rsidP="00D93AD2">
            <w:pPr>
              <w:widowControl w:val="0"/>
              <w:spacing w:line="276" w:lineRule="auto"/>
              <w:ind w:left="144" w:hanging="144"/>
              <w:rPr>
                <w:rFonts w:cs="Calibri"/>
                <w:highlight w:val="yellow"/>
                <w:lang w:eastAsia="en-US"/>
              </w:rPr>
            </w:pPr>
            <w:hyperlink r:id="rId678" w:history="1">
              <w:r>
                <w:rPr>
                  <w:rStyle w:val="afa"/>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5C5F2F9A" w:rsidR="00D93AD2" w:rsidRPr="002E4810" w:rsidRDefault="002E4810" w:rsidP="00D93AD2">
            <w:pPr>
              <w:widowControl w:val="0"/>
              <w:spacing w:line="276" w:lineRule="auto"/>
              <w:ind w:left="144" w:hanging="144"/>
              <w:rPr>
                <w:rFonts w:cs="Calibri"/>
                <w:highlight w:val="yellow"/>
                <w:lang w:eastAsia="en-US"/>
              </w:rPr>
            </w:pPr>
            <w:hyperlink r:id="rId679" w:history="1">
              <w:r>
                <w:rPr>
                  <w:rStyle w:val="afa"/>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00F000B2" w:rsidR="00D93AD2" w:rsidRPr="002E4810" w:rsidRDefault="002E4810" w:rsidP="00D93AD2">
            <w:pPr>
              <w:widowControl w:val="0"/>
              <w:spacing w:line="276" w:lineRule="auto"/>
              <w:ind w:left="144" w:hanging="144"/>
              <w:rPr>
                <w:rFonts w:cs="Calibri"/>
                <w:highlight w:val="yellow"/>
                <w:lang w:eastAsia="en-US"/>
              </w:rPr>
            </w:pPr>
            <w:hyperlink r:id="rId680" w:history="1">
              <w:r>
                <w:rPr>
                  <w:rStyle w:val="afa"/>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0F2FDF89" w:rsidR="00D93AD2" w:rsidRPr="002E4810" w:rsidRDefault="002E4810" w:rsidP="00D93AD2">
            <w:pPr>
              <w:widowControl w:val="0"/>
              <w:spacing w:line="276" w:lineRule="auto"/>
              <w:ind w:left="144" w:hanging="144"/>
              <w:rPr>
                <w:rFonts w:cs="Calibri"/>
                <w:highlight w:val="yellow"/>
                <w:lang w:eastAsia="en-US"/>
              </w:rPr>
            </w:pPr>
            <w:hyperlink r:id="rId681" w:history="1">
              <w:r>
                <w:rPr>
                  <w:rStyle w:val="afa"/>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3F5662C1" w:rsidR="00D93AD2" w:rsidRPr="002E4810" w:rsidRDefault="002E4810" w:rsidP="00D93AD2">
            <w:pPr>
              <w:widowControl w:val="0"/>
              <w:spacing w:line="276" w:lineRule="auto"/>
              <w:ind w:left="144" w:hanging="144"/>
              <w:rPr>
                <w:rFonts w:cs="Calibri"/>
                <w:highlight w:val="yellow"/>
                <w:lang w:eastAsia="en-US"/>
              </w:rPr>
            </w:pPr>
            <w:hyperlink r:id="rId682" w:history="1">
              <w:r>
                <w:rPr>
                  <w:rStyle w:val="afa"/>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CB8F7B6" w:rsidR="00D93AD2" w:rsidRPr="002E4810" w:rsidRDefault="002E4810" w:rsidP="00D93AD2">
            <w:pPr>
              <w:widowControl w:val="0"/>
              <w:spacing w:line="276" w:lineRule="auto"/>
              <w:ind w:left="144" w:hanging="144"/>
              <w:rPr>
                <w:rFonts w:cs="Calibri"/>
                <w:highlight w:val="yellow"/>
                <w:lang w:eastAsia="en-US"/>
              </w:rPr>
            </w:pPr>
            <w:hyperlink r:id="rId683" w:history="1">
              <w:r>
                <w:rPr>
                  <w:rStyle w:val="afa"/>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5EF2B797" w:rsidR="00D93AD2" w:rsidRPr="002E4810" w:rsidRDefault="002E4810" w:rsidP="00D93AD2">
            <w:pPr>
              <w:widowControl w:val="0"/>
              <w:spacing w:line="276" w:lineRule="auto"/>
              <w:ind w:left="144" w:hanging="144"/>
              <w:rPr>
                <w:rFonts w:cs="Calibri"/>
                <w:highlight w:val="yellow"/>
                <w:lang w:eastAsia="en-US"/>
              </w:rPr>
            </w:pPr>
            <w:hyperlink r:id="rId684" w:history="1">
              <w:r>
                <w:rPr>
                  <w:rStyle w:val="afa"/>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415AED37" w:rsidR="00D93AD2" w:rsidRPr="002E4810" w:rsidRDefault="002E4810" w:rsidP="00D93AD2">
            <w:pPr>
              <w:widowControl w:val="0"/>
              <w:spacing w:line="276" w:lineRule="auto"/>
              <w:ind w:left="144" w:hanging="144"/>
              <w:rPr>
                <w:rFonts w:cs="Calibri"/>
                <w:highlight w:val="yellow"/>
                <w:lang w:eastAsia="en-US"/>
              </w:rPr>
            </w:pPr>
            <w:hyperlink r:id="rId685" w:history="1">
              <w:r>
                <w:rPr>
                  <w:rStyle w:val="afa"/>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65C08870" w:rsidR="00D93AD2" w:rsidRPr="002E4810" w:rsidRDefault="002E4810" w:rsidP="00D93AD2">
            <w:pPr>
              <w:widowControl w:val="0"/>
              <w:spacing w:line="276" w:lineRule="auto"/>
              <w:ind w:left="144" w:hanging="144"/>
              <w:rPr>
                <w:rFonts w:cs="Calibri"/>
                <w:highlight w:val="yellow"/>
                <w:lang w:eastAsia="en-US"/>
              </w:rPr>
            </w:pPr>
            <w:hyperlink r:id="rId686" w:history="1">
              <w:r>
                <w:rPr>
                  <w:rStyle w:val="afa"/>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54A93985" w:rsidR="00D93AD2" w:rsidRPr="002E4810" w:rsidRDefault="002E4810" w:rsidP="00D93AD2">
            <w:pPr>
              <w:widowControl w:val="0"/>
              <w:spacing w:line="276" w:lineRule="auto"/>
              <w:ind w:left="144" w:hanging="144"/>
              <w:rPr>
                <w:rFonts w:cs="Calibri"/>
                <w:highlight w:val="yellow"/>
                <w:lang w:eastAsia="en-US"/>
              </w:rPr>
            </w:pPr>
            <w:hyperlink r:id="rId687" w:history="1">
              <w:r>
                <w:rPr>
                  <w:rStyle w:val="afa"/>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24CCF84F" w:rsidR="00D93AD2" w:rsidRPr="002E4810" w:rsidRDefault="002E4810" w:rsidP="00D93AD2">
            <w:pPr>
              <w:widowControl w:val="0"/>
              <w:spacing w:line="276" w:lineRule="auto"/>
              <w:ind w:left="144" w:hanging="144"/>
              <w:rPr>
                <w:rFonts w:cs="Calibri"/>
                <w:highlight w:val="yellow"/>
                <w:lang w:eastAsia="en-US"/>
              </w:rPr>
            </w:pPr>
            <w:hyperlink r:id="rId688" w:history="1">
              <w:r>
                <w:rPr>
                  <w:rStyle w:val="afa"/>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considerations in intra-CU LTM use case </w:t>
            </w:r>
            <w:r w:rsidRPr="00D93AD2">
              <w:rPr>
                <w:rFonts w:cs="Calibri"/>
                <w:lang w:eastAsia="en-US"/>
              </w:rPr>
              <w:lastRenderedPageBreak/>
              <w:t>(LG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rPr>
                <w:rFonts w:eastAsia="等线"/>
              </w:rPr>
            </w:pPr>
            <w:r w:rsidRPr="006706AE">
              <w:rPr>
                <w:rFonts w:eastAsia="等线"/>
              </w:rPr>
              <w:t>1</w:t>
            </w:r>
            <w:r w:rsidR="00627452" w:rsidRPr="006706AE">
              <w:rPr>
                <w:rFonts w:eastAsia="等线"/>
              </w:rPr>
              <w:t>2</w:t>
            </w:r>
            <w:r w:rsidRPr="006706AE">
              <w:rPr>
                <w:rFonts w:eastAsia="等线"/>
              </w:rPr>
              <w:t>.2.3. Handover enhancements</w:t>
            </w:r>
          </w:p>
          <w:p w14:paraId="2849451D" w14:textId="586E2593" w:rsidR="009A091A" w:rsidRPr="006706AE" w:rsidRDefault="009A091A" w:rsidP="00EB0278">
            <w:pPr>
              <w:pStyle w:val="Guidance"/>
              <w:rPr>
                <w:rFonts w:eastAsia="等线"/>
                <w:b/>
                <w:bCs/>
                <w:iCs/>
                <w:color w:val="800000"/>
                <w:szCs w:val="28"/>
              </w:rPr>
            </w:pPr>
            <w:r w:rsidRPr="006706AE">
              <w:t>E.g. inter-CU LTM.</w:t>
            </w:r>
          </w:p>
        </w:tc>
      </w:tr>
      <w:tr w:rsidR="00B77FC3" w:rsidRPr="006706AE" w14:paraId="6D0274E9"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000E0B27" w:rsidR="00B77FC3" w:rsidRPr="002E4810" w:rsidRDefault="002E4810" w:rsidP="004777EF">
            <w:pPr>
              <w:widowControl w:val="0"/>
              <w:spacing w:line="276" w:lineRule="auto"/>
              <w:ind w:left="144" w:hanging="144"/>
              <w:rPr>
                <w:rFonts w:cs="Calibri"/>
                <w:highlight w:val="yellow"/>
                <w:lang w:eastAsia="en-US"/>
              </w:rPr>
            </w:pPr>
            <w:hyperlink r:id="rId689" w:history="1">
              <w:r>
                <w:rPr>
                  <w:rStyle w:val="afa"/>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3BF276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04FA315" w:rsidR="00B77FC3" w:rsidRPr="002E4810" w:rsidRDefault="002E4810" w:rsidP="004777EF">
            <w:pPr>
              <w:widowControl w:val="0"/>
              <w:spacing w:line="276" w:lineRule="auto"/>
              <w:ind w:left="144" w:hanging="144"/>
              <w:rPr>
                <w:rFonts w:cs="Calibri"/>
                <w:highlight w:val="yellow"/>
                <w:lang w:eastAsia="en-US"/>
              </w:rPr>
            </w:pPr>
            <w:hyperlink r:id="rId690" w:history="1">
              <w:r>
                <w:rPr>
                  <w:rStyle w:val="afa"/>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B77FC3" w:rsidRPr="00D93AD2" w:rsidRDefault="00B77FC3" w:rsidP="004777EF">
            <w:pPr>
              <w:widowControl w:val="0"/>
              <w:spacing w:line="276" w:lineRule="auto"/>
              <w:ind w:left="144" w:hanging="144"/>
              <w:rPr>
                <w:rFonts w:cs="Calibri"/>
                <w:lang w:eastAsia="en-US"/>
              </w:rPr>
            </w:pPr>
            <w:r w:rsidRPr="00D93AD2">
              <w:rPr>
                <w:rFonts w:cs="Calibri"/>
                <w:lang w:eastAsia="en-US"/>
              </w:rPr>
              <w:t>other</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1FA69433" w:rsidR="00D93AD2" w:rsidRPr="002E4810" w:rsidRDefault="002E4810" w:rsidP="00D93AD2">
            <w:pPr>
              <w:widowControl w:val="0"/>
              <w:spacing w:line="276" w:lineRule="auto"/>
              <w:ind w:left="144" w:hanging="144"/>
              <w:rPr>
                <w:rFonts w:cs="Calibri"/>
                <w:highlight w:val="yellow"/>
                <w:lang w:eastAsia="en-US"/>
              </w:rPr>
            </w:pPr>
            <w:hyperlink r:id="rId691" w:history="1">
              <w:r>
                <w:rPr>
                  <w:rStyle w:val="afa"/>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36E440E8" w:rsidR="00D93AD2" w:rsidRPr="002E4810" w:rsidRDefault="002E4810" w:rsidP="00D93AD2">
            <w:pPr>
              <w:widowControl w:val="0"/>
              <w:spacing w:line="276" w:lineRule="auto"/>
              <w:ind w:left="144" w:hanging="144"/>
              <w:rPr>
                <w:rFonts w:cs="Calibri"/>
                <w:highlight w:val="yellow"/>
                <w:lang w:eastAsia="en-US"/>
              </w:rPr>
            </w:pPr>
            <w:hyperlink r:id="rId692" w:history="1">
              <w:r>
                <w:rPr>
                  <w:rStyle w:val="afa"/>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071E23E3" w:rsidR="00D93AD2" w:rsidRPr="002E4810" w:rsidRDefault="002E4810" w:rsidP="00D93AD2">
            <w:pPr>
              <w:widowControl w:val="0"/>
              <w:spacing w:line="276" w:lineRule="auto"/>
              <w:ind w:left="144" w:hanging="144"/>
              <w:rPr>
                <w:rFonts w:cs="Calibri"/>
                <w:highlight w:val="yellow"/>
                <w:lang w:eastAsia="en-US"/>
              </w:rPr>
            </w:pPr>
            <w:hyperlink r:id="rId693" w:history="1">
              <w:r>
                <w:rPr>
                  <w:rStyle w:val="afa"/>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2BB6EF57" w:rsidR="00D93AD2" w:rsidRPr="002E4810" w:rsidRDefault="002E4810" w:rsidP="00D93AD2">
            <w:pPr>
              <w:widowControl w:val="0"/>
              <w:spacing w:line="276" w:lineRule="auto"/>
              <w:ind w:left="144" w:hanging="144"/>
              <w:rPr>
                <w:rFonts w:cs="Calibri"/>
                <w:highlight w:val="yellow"/>
                <w:lang w:eastAsia="en-US"/>
              </w:rPr>
            </w:pPr>
            <w:hyperlink r:id="rId694" w:history="1">
              <w:r>
                <w:rPr>
                  <w:rStyle w:val="afa"/>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529A8F7C" w:rsidR="00D93AD2" w:rsidRPr="002E4810" w:rsidRDefault="002E4810" w:rsidP="00D93AD2">
            <w:pPr>
              <w:widowControl w:val="0"/>
              <w:spacing w:line="276" w:lineRule="auto"/>
              <w:ind w:left="144" w:hanging="144"/>
              <w:rPr>
                <w:rFonts w:cs="Calibri"/>
                <w:highlight w:val="yellow"/>
                <w:lang w:eastAsia="en-US"/>
              </w:rPr>
            </w:pPr>
            <w:hyperlink r:id="rId695" w:history="1">
              <w:r>
                <w:rPr>
                  <w:rStyle w:val="afa"/>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665050A9" w:rsidR="00D93AD2" w:rsidRPr="002E4810" w:rsidRDefault="002E4810" w:rsidP="00D93AD2">
            <w:pPr>
              <w:widowControl w:val="0"/>
              <w:spacing w:line="276" w:lineRule="auto"/>
              <w:ind w:left="144" w:hanging="144"/>
              <w:rPr>
                <w:rFonts w:cs="Calibri"/>
                <w:highlight w:val="yellow"/>
                <w:lang w:eastAsia="en-US"/>
              </w:rPr>
            </w:pPr>
            <w:hyperlink r:id="rId696" w:history="1">
              <w:r>
                <w:rPr>
                  <w:rStyle w:val="afa"/>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54E70554" w:rsidR="00D93AD2" w:rsidRPr="002E4810" w:rsidRDefault="002E4810" w:rsidP="00D93AD2">
            <w:pPr>
              <w:widowControl w:val="0"/>
              <w:spacing w:line="276" w:lineRule="auto"/>
              <w:ind w:left="144" w:hanging="144"/>
              <w:rPr>
                <w:rFonts w:cs="Calibri"/>
                <w:highlight w:val="yellow"/>
                <w:lang w:eastAsia="en-US"/>
              </w:rPr>
            </w:pPr>
            <w:hyperlink r:id="rId697" w:history="1">
              <w:r>
                <w:rPr>
                  <w:rStyle w:val="afa"/>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4D2E4C11" w:rsidR="00D93AD2" w:rsidRPr="002E4810" w:rsidRDefault="002E4810" w:rsidP="00D93AD2">
            <w:pPr>
              <w:widowControl w:val="0"/>
              <w:spacing w:line="276" w:lineRule="auto"/>
              <w:ind w:left="144" w:hanging="144"/>
              <w:rPr>
                <w:rFonts w:cs="Calibri"/>
                <w:highlight w:val="yellow"/>
                <w:lang w:eastAsia="en-US"/>
              </w:rPr>
            </w:pPr>
            <w:hyperlink r:id="rId698" w:history="1">
              <w:r>
                <w:rPr>
                  <w:rStyle w:val="afa"/>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15"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99" w:history="1">
              <w:r w:rsidR="004F71FE">
                <w:rPr>
                  <w:rStyle w:val="afa"/>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362669DB" w:rsidR="00D93AD2" w:rsidRPr="002E4810" w:rsidRDefault="002E4810" w:rsidP="00D93AD2">
            <w:pPr>
              <w:widowControl w:val="0"/>
              <w:spacing w:line="276" w:lineRule="auto"/>
              <w:ind w:left="144" w:hanging="144"/>
              <w:rPr>
                <w:rFonts w:cs="Calibri"/>
                <w:lang w:eastAsia="en-US"/>
              </w:rPr>
            </w:pPr>
            <w:hyperlink r:id="rId700" w:history="1">
              <w:r>
                <w:rPr>
                  <w:rStyle w:val="afa"/>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63A44A8B" w14:textId="669F5FC9" w:rsidR="002427E9" w:rsidRPr="00D93AD2" w:rsidRDefault="002427E9" w:rsidP="00D93AD2">
            <w:pPr>
              <w:widowControl w:val="0"/>
              <w:spacing w:line="276" w:lineRule="auto"/>
              <w:ind w:left="144" w:hanging="144"/>
              <w:rPr>
                <w:rFonts w:cs="Calibri"/>
                <w:lang w:eastAsia="en-US"/>
              </w:rPr>
            </w:pPr>
            <w:r>
              <w:rPr>
                <w:rFonts w:cs="Calibri"/>
                <w:lang w:eastAsia="en-US"/>
              </w:rPr>
              <w:t>Noted</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5C993647" w:rsidR="00D93AD2" w:rsidRPr="002E4810" w:rsidRDefault="002E4810" w:rsidP="00D93AD2">
            <w:pPr>
              <w:widowControl w:val="0"/>
              <w:spacing w:line="276" w:lineRule="auto"/>
              <w:ind w:left="144" w:hanging="144"/>
              <w:rPr>
                <w:rFonts w:cs="Calibri"/>
                <w:lang w:eastAsia="en-US"/>
              </w:rPr>
            </w:pPr>
            <w:hyperlink r:id="rId701" w:history="1">
              <w:r>
                <w:rPr>
                  <w:rStyle w:val="afa"/>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4DCD33A" w14:textId="77777777" w:rsidR="002427E9" w:rsidRDefault="002427E9" w:rsidP="00D93AD2">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2427E9" w:rsidRPr="00D93AD2" w:rsidRDefault="002427E9" w:rsidP="00D93AD2">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69D09AF8" w:rsidR="00D93AD2" w:rsidRPr="002E4810" w:rsidRDefault="002E4810" w:rsidP="00D93AD2">
            <w:pPr>
              <w:widowControl w:val="0"/>
              <w:spacing w:line="276" w:lineRule="auto"/>
              <w:ind w:left="144" w:hanging="144"/>
              <w:rPr>
                <w:rFonts w:cs="Calibri"/>
                <w:lang w:eastAsia="en-US"/>
              </w:rPr>
            </w:pPr>
            <w:hyperlink r:id="rId702" w:history="1">
              <w:r>
                <w:rPr>
                  <w:rStyle w:val="afa"/>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6C95CB6E" w14:textId="4E4C98A5"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31E41683" w:rsidR="00D93AD2" w:rsidRPr="002E4810" w:rsidRDefault="002E4810" w:rsidP="00D93AD2">
            <w:pPr>
              <w:widowControl w:val="0"/>
              <w:spacing w:line="276" w:lineRule="auto"/>
              <w:ind w:left="144" w:hanging="144"/>
              <w:rPr>
                <w:rFonts w:cs="Calibri"/>
                <w:lang w:eastAsia="en-US"/>
              </w:rPr>
            </w:pPr>
            <w:hyperlink r:id="rId703" w:history="1">
              <w:r>
                <w:rPr>
                  <w:rStyle w:val="afa"/>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D4A1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0CE00FCA" w14:textId="31793E0E"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53344655" w:rsidR="00D93AD2" w:rsidRPr="002E4810" w:rsidRDefault="002E4810" w:rsidP="00D93AD2">
            <w:pPr>
              <w:widowControl w:val="0"/>
              <w:spacing w:line="276" w:lineRule="auto"/>
              <w:ind w:left="144" w:hanging="144"/>
              <w:rPr>
                <w:rFonts w:cs="Calibri"/>
                <w:lang w:eastAsia="en-US"/>
              </w:rPr>
            </w:pPr>
            <w:hyperlink r:id="rId704" w:history="1">
              <w:r>
                <w:rPr>
                  <w:rStyle w:val="afa"/>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020D0D44" w14:textId="29D39696"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0341DCB4" w:rsidR="00D93AD2" w:rsidRPr="002E4810" w:rsidRDefault="002E4810" w:rsidP="00D93AD2">
            <w:pPr>
              <w:widowControl w:val="0"/>
              <w:spacing w:line="276" w:lineRule="auto"/>
              <w:ind w:left="144" w:hanging="144"/>
              <w:rPr>
                <w:rFonts w:cs="Calibri"/>
                <w:lang w:eastAsia="en-US"/>
              </w:rPr>
            </w:pPr>
            <w:hyperlink r:id="rId705" w:history="1">
              <w:r>
                <w:rPr>
                  <w:rStyle w:val="afa"/>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28EB257D" w14:textId="2A4667A5"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5EFB159F" w:rsidR="00D93AD2" w:rsidRPr="002E4810" w:rsidRDefault="002E4810" w:rsidP="00D93AD2">
            <w:pPr>
              <w:widowControl w:val="0"/>
              <w:spacing w:line="276" w:lineRule="auto"/>
              <w:ind w:left="144" w:hanging="144"/>
              <w:rPr>
                <w:rFonts w:cs="Calibri"/>
                <w:lang w:eastAsia="en-US"/>
              </w:rPr>
            </w:pPr>
            <w:hyperlink r:id="rId706" w:history="1">
              <w:r>
                <w:rPr>
                  <w:rStyle w:val="afa"/>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5DDE619A" w14:textId="0132D33B"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64EAB152" w:rsidR="00D93AD2" w:rsidRPr="002E4810" w:rsidRDefault="002E4810" w:rsidP="00D93AD2">
            <w:pPr>
              <w:widowControl w:val="0"/>
              <w:spacing w:line="276" w:lineRule="auto"/>
              <w:ind w:left="144" w:hanging="144"/>
              <w:rPr>
                <w:rFonts w:cs="Calibri"/>
                <w:highlight w:val="yellow"/>
                <w:lang w:eastAsia="en-US"/>
              </w:rPr>
            </w:pPr>
            <w:hyperlink r:id="rId707" w:history="1">
              <w:r>
                <w:rPr>
                  <w:rStyle w:val="afa"/>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44FCE775" w:rsidR="00D93AD2" w:rsidRPr="002E4810" w:rsidRDefault="002E4810" w:rsidP="00D93AD2">
            <w:pPr>
              <w:widowControl w:val="0"/>
              <w:spacing w:line="276" w:lineRule="auto"/>
              <w:ind w:left="144" w:hanging="144"/>
              <w:rPr>
                <w:rFonts w:cs="Calibri"/>
                <w:highlight w:val="yellow"/>
                <w:lang w:eastAsia="en-US"/>
              </w:rPr>
            </w:pPr>
            <w:hyperlink r:id="rId708" w:history="1">
              <w:r>
                <w:rPr>
                  <w:rStyle w:val="afa"/>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6FA202EC" w:rsidR="00D93AD2" w:rsidRPr="002E4810" w:rsidRDefault="002E4810" w:rsidP="00D93AD2">
            <w:pPr>
              <w:widowControl w:val="0"/>
              <w:spacing w:line="276" w:lineRule="auto"/>
              <w:ind w:left="144" w:hanging="144"/>
              <w:rPr>
                <w:rFonts w:cs="Calibri"/>
                <w:highlight w:val="yellow"/>
                <w:lang w:eastAsia="en-US"/>
              </w:rPr>
            </w:pPr>
            <w:hyperlink r:id="rId709" w:history="1">
              <w:r>
                <w:rPr>
                  <w:rStyle w:val="afa"/>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3215506C" w:rsidR="00D93AD2" w:rsidRPr="002E4810" w:rsidRDefault="002E4810" w:rsidP="00D93AD2">
            <w:pPr>
              <w:widowControl w:val="0"/>
              <w:spacing w:line="276" w:lineRule="auto"/>
              <w:ind w:left="144" w:hanging="144"/>
              <w:rPr>
                <w:rFonts w:cs="Calibri"/>
                <w:highlight w:val="yellow"/>
                <w:lang w:eastAsia="en-US"/>
              </w:rPr>
            </w:pPr>
            <w:hyperlink r:id="rId710" w:history="1">
              <w:r>
                <w:rPr>
                  <w:rStyle w:val="afa"/>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5DC3135A" w:rsidR="00D93AD2" w:rsidRPr="002E4810" w:rsidRDefault="002E4810" w:rsidP="00D93AD2">
            <w:pPr>
              <w:widowControl w:val="0"/>
              <w:spacing w:line="276" w:lineRule="auto"/>
              <w:ind w:left="144" w:hanging="144"/>
              <w:rPr>
                <w:rFonts w:cs="Calibri"/>
                <w:highlight w:val="yellow"/>
                <w:lang w:eastAsia="en-US"/>
              </w:rPr>
            </w:pPr>
            <w:hyperlink r:id="rId711" w:history="1">
              <w:r>
                <w:rPr>
                  <w:rStyle w:val="afa"/>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3A7DFB77" w:rsidR="00D93AD2" w:rsidRPr="002E4810" w:rsidRDefault="002E4810" w:rsidP="00D93AD2">
            <w:pPr>
              <w:widowControl w:val="0"/>
              <w:spacing w:line="276" w:lineRule="auto"/>
              <w:ind w:left="144" w:hanging="144"/>
              <w:rPr>
                <w:rFonts w:cs="Calibri"/>
                <w:highlight w:val="yellow"/>
                <w:lang w:eastAsia="en-US"/>
              </w:rPr>
            </w:pPr>
            <w:hyperlink r:id="rId712" w:history="1">
              <w:r>
                <w:rPr>
                  <w:rStyle w:val="afa"/>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07A84D9F" w:rsidR="00D93AD2" w:rsidRPr="002E4810" w:rsidRDefault="002E4810" w:rsidP="00D93AD2">
            <w:pPr>
              <w:widowControl w:val="0"/>
              <w:spacing w:line="276" w:lineRule="auto"/>
              <w:ind w:left="144" w:hanging="144"/>
              <w:rPr>
                <w:rFonts w:cs="Calibri"/>
                <w:highlight w:val="yellow"/>
                <w:lang w:eastAsia="en-US"/>
              </w:rPr>
            </w:pPr>
            <w:hyperlink r:id="rId713" w:history="1">
              <w:r>
                <w:rPr>
                  <w:rStyle w:val="afa"/>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796F28FE" w:rsidR="00D93AD2" w:rsidRPr="002E4810" w:rsidRDefault="002E4810" w:rsidP="00D93AD2">
            <w:pPr>
              <w:widowControl w:val="0"/>
              <w:spacing w:line="276" w:lineRule="auto"/>
              <w:ind w:left="144" w:hanging="144"/>
              <w:rPr>
                <w:rFonts w:cs="Calibri"/>
                <w:highlight w:val="yellow"/>
                <w:lang w:eastAsia="en-US"/>
              </w:rPr>
            </w:pPr>
            <w:hyperlink r:id="rId714" w:history="1">
              <w:r>
                <w:rPr>
                  <w:rStyle w:val="afa"/>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5E8126E5" w:rsidR="00D93AD2" w:rsidRPr="002E4810" w:rsidRDefault="002E4810" w:rsidP="00D93AD2">
            <w:pPr>
              <w:widowControl w:val="0"/>
              <w:spacing w:line="276" w:lineRule="auto"/>
              <w:ind w:left="144" w:hanging="144"/>
              <w:rPr>
                <w:rFonts w:cs="Calibri"/>
                <w:highlight w:val="yellow"/>
                <w:lang w:eastAsia="en-US"/>
              </w:rPr>
            </w:pPr>
            <w:hyperlink r:id="rId715" w:history="1">
              <w:r>
                <w:rPr>
                  <w:rStyle w:val="afa"/>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B177D2F" w:rsidR="00D93AD2" w:rsidRPr="002E4810" w:rsidRDefault="002E4810" w:rsidP="00D93AD2">
            <w:pPr>
              <w:widowControl w:val="0"/>
              <w:spacing w:line="276" w:lineRule="auto"/>
              <w:ind w:left="144" w:hanging="144"/>
              <w:rPr>
                <w:rFonts w:cs="Calibri"/>
                <w:highlight w:val="yellow"/>
                <w:lang w:eastAsia="en-US"/>
              </w:rPr>
            </w:pPr>
            <w:hyperlink r:id="rId716" w:history="1">
              <w:r>
                <w:rPr>
                  <w:rStyle w:val="afa"/>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7CBCB36A" w:rsidR="00D93AD2" w:rsidRPr="002E4810" w:rsidRDefault="002E4810" w:rsidP="00D93AD2">
            <w:pPr>
              <w:widowControl w:val="0"/>
              <w:spacing w:line="276" w:lineRule="auto"/>
              <w:ind w:left="144" w:hanging="144"/>
              <w:rPr>
                <w:rFonts w:cs="Calibri"/>
                <w:highlight w:val="yellow"/>
                <w:lang w:eastAsia="en-US"/>
              </w:rPr>
            </w:pPr>
            <w:hyperlink r:id="rId717" w:history="1">
              <w:r>
                <w:rPr>
                  <w:rStyle w:val="afa"/>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7BC041FD" w:rsidR="00D93AD2" w:rsidRPr="002E4810" w:rsidRDefault="002E4810" w:rsidP="00D93AD2">
            <w:pPr>
              <w:widowControl w:val="0"/>
              <w:spacing w:line="276" w:lineRule="auto"/>
              <w:ind w:left="144" w:hanging="144"/>
              <w:rPr>
                <w:rFonts w:cs="Calibri"/>
                <w:highlight w:val="yellow"/>
                <w:lang w:eastAsia="en-US"/>
              </w:rPr>
            </w:pPr>
            <w:hyperlink r:id="rId718" w:history="1">
              <w:r>
                <w:rPr>
                  <w:rStyle w:val="afa"/>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CC906FC" w:rsidR="00D93AD2" w:rsidRPr="002E4810" w:rsidRDefault="002E4810" w:rsidP="00D93AD2">
            <w:pPr>
              <w:widowControl w:val="0"/>
              <w:spacing w:line="276" w:lineRule="auto"/>
              <w:ind w:left="144" w:hanging="144"/>
              <w:rPr>
                <w:rFonts w:cs="Calibri"/>
                <w:highlight w:val="yellow"/>
                <w:lang w:eastAsia="en-US"/>
              </w:rPr>
            </w:pPr>
            <w:hyperlink r:id="rId719" w:history="1">
              <w:r>
                <w:rPr>
                  <w:rStyle w:val="afa"/>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2427E9" w:rsidRPr="006706AE" w14:paraId="72DB6B9C" w14:textId="77777777" w:rsidTr="001F5C9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795822" w14:textId="77777777" w:rsidR="002427E9" w:rsidRPr="002427E9" w:rsidRDefault="002427E9" w:rsidP="002427E9">
            <w:pPr>
              <w:widowControl w:val="0"/>
              <w:spacing w:line="276" w:lineRule="auto"/>
              <w:ind w:left="144" w:hanging="144"/>
              <w:rPr>
                <w:rFonts w:cs="Calibri"/>
                <w:lang w:eastAsia="en-US"/>
              </w:rPr>
            </w:pPr>
            <w:r w:rsidRPr="002427E9">
              <w:rPr>
                <w:rFonts w:cs="Calibri"/>
                <w:lang w:eastAsia="en-US"/>
              </w:rPr>
              <w:t xml:space="preserve">Architecture </w:t>
            </w:r>
          </w:p>
          <w:p w14:paraId="23D073E3" w14:textId="39852F52" w:rsidR="002427E9" w:rsidRPr="002427E9" w:rsidRDefault="002427E9" w:rsidP="002427E9">
            <w:pPr>
              <w:widowControl w:val="0"/>
              <w:spacing w:line="276" w:lineRule="auto"/>
              <w:ind w:left="144" w:hanging="144"/>
              <w:rPr>
                <w:rFonts w:cs="Calibri"/>
                <w:lang w:eastAsia="en-US"/>
              </w:rPr>
            </w:pPr>
            <w:r w:rsidRPr="002427E9">
              <w:rPr>
                <w:rFonts w:cs="Calibri"/>
                <w:lang w:eastAsia="en-US"/>
              </w:rPr>
              <w:t>RAN3 starts the study on both direct and indirect architectures in the first meeting.</w:t>
            </w:r>
          </w:p>
          <w:p w14:paraId="3C26A6BD" w14:textId="45752459" w:rsidR="002427E9" w:rsidRPr="002427E9" w:rsidRDefault="002427E9" w:rsidP="002427E9">
            <w:pPr>
              <w:widowControl w:val="0"/>
              <w:spacing w:line="276" w:lineRule="auto"/>
              <w:ind w:left="144" w:hanging="144"/>
              <w:rPr>
                <w:rFonts w:cs="Calibri"/>
                <w:lang w:eastAsia="en-US"/>
              </w:rPr>
            </w:pPr>
            <w:r w:rsidRPr="002427E9">
              <w:rPr>
                <w:rFonts w:cs="Calibri"/>
                <w:lang w:eastAsia="en-US"/>
              </w:rPr>
              <w:t>RAN3 starts the architecture study by treating the SF as a unified entity, and further discuss the need of supporting interface between RAN-SF for SF function split based on the progress in SA2 and RAN1.</w:t>
            </w:r>
          </w:p>
          <w:p w14:paraId="31D778DA" w14:textId="3A0046B8" w:rsidR="002427E9" w:rsidRDefault="002427E9" w:rsidP="002427E9">
            <w:pPr>
              <w:widowControl w:val="0"/>
              <w:spacing w:line="276" w:lineRule="auto"/>
              <w:ind w:left="144" w:hanging="144"/>
              <w:rPr>
                <w:rFonts w:cs="Calibri"/>
                <w:lang w:eastAsia="en-US"/>
              </w:rPr>
            </w:pPr>
            <w:r w:rsidRPr="002427E9">
              <w:rPr>
                <w:rFonts w:cs="Calibri"/>
                <w:lang w:eastAsia="en-US"/>
              </w:rPr>
              <w:t>RAN3 should consider split architecture as a low priority or not support it in Release 20.</w:t>
            </w:r>
          </w:p>
          <w:p w14:paraId="4F57D12B" w14:textId="77777777" w:rsidR="007066C7" w:rsidRDefault="007066C7" w:rsidP="002427E9">
            <w:pPr>
              <w:widowControl w:val="0"/>
              <w:spacing w:line="276" w:lineRule="auto"/>
              <w:ind w:left="144" w:hanging="144"/>
              <w:rPr>
                <w:rFonts w:cs="Calibri"/>
                <w:lang w:eastAsia="en-US"/>
              </w:rPr>
            </w:pPr>
          </w:p>
          <w:p w14:paraId="0787A7F0" w14:textId="4AD7E531" w:rsidR="007066C7" w:rsidRDefault="007066C7" w:rsidP="002427E9">
            <w:pPr>
              <w:widowControl w:val="0"/>
              <w:spacing w:line="276" w:lineRule="auto"/>
              <w:ind w:left="144" w:hanging="144"/>
              <w:rPr>
                <w:rFonts w:cs="Calibri"/>
                <w:lang w:eastAsia="en-US"/>
              </w:rPr>
            </w:pPr>
            <w:r>
              <w:rPr>
                <w:rFonts w:cs="Calibri"/>
                <w:lang w:eastAsia="en-US"/>
              </w:rPr>
              <w:t>E///: We should start with requirements</w:t>
            </w:r>
          </w:p>
          <w:p w14:paraId="73A85B7F" w14:textId="121B34E3" w:rsidR="007066C7" w:rsidRDefault="007066C7" w:rsidP="002427E9">
            <w:pPr>
              <w:widowControl w:val="0"/>
              <w:spacing w:line="276" w:lineRule="auto"/>
              <w:ind w:left="144" w:hanging="144"/>
              <w:rPr>
                <w:rFonts w:cs="Calibri"/>
                <w:lang w:eastAsia="en-US"/>
              </w:rPr>
            </w:pPr>
            <w:r>
              <w:rPr>
                <w:rFonts w:cs="Calibri"/>
                <w:lang w:eastAsia="en-US"/>
              </w:rPr>
              <w:t>CMCC: SID indicates to coordinate with SA2 as needed, does this mean RAN3 can come up with new options?</w:t>
            </w:r>
          </w:p>
          <w:p w14:paraId="0301FF01" w14:textId="60475537" w:rsidR="007066C7" w:rsidRDefault="007066C7" w:rsidP="002427E9">
            <w:pPr>
              <w:widowControl w:val="0"/>
              <w:spacing w:line="276" w:lineRule="auto"/>
              <w:ind w:left="144" w:hanging="144"/>
              <w:rPr>
                <w:rFonts w:cs="Calibri"/>
                <w:lang w:eastAsia="en-US"/>
              </w:rPr>
            </w:pPr>
            <w:r>
              <w:rPr>
                <w:rFonts w:cs="Calibri"/>
                <w:lang w:eastAsia="en-US"/>
              </w:rPr>
              <w:t>Xiaomi: Sensing function is in CN</w:t>
            </w:r>
          </w:p>
          <w:p w14:paraId="25E1C038" w14:textId="10752517" w:rsidR="007066C7" w:rsidRDefault="007066C7" w:rsidP="002427E9">
            <w:pPr>
              <w:widowControl w:val="0"/>
              <w:spacing w:line="276" w:lineRule="auto"/>
              <w:ind w:left="144" w:hanging="144"/>
              <w:rPr>
                <w:rFonts w:cs="Calibri"/>
                <w:lang w:eastAsia="en-US"/>
              </w:rPr>
            </w:pPr>
            <w:r>
              <w:rPr>
                <w:rFonts w:cs="Calibri"/>
                <w:lang w:eastAsia="en-US"/>
              </w:rPr>
              <w:t>HW: SA2 is expected to reach conclusion in November, RAN3 should not analyze in parallel</w:t>
            </w:r>
          </w:p>
          <w:p w14:paraId="4124B4E6" w14:textId="6E1915C9" w:rsidR="007066C7" w:rsidRDefault="007066C7" w:rsidP="002427E9">
            <w:pPr>
              <w:widowControl w:val="0"/>
              <w:spacing w:line="276" w:lineRule="auto"/>
              <w:ind w:left="144" w:hanging="144"/>
              <w:rPr>
                <w:rFonts w:cs="Calibri"/>
                <w:lang w:eastAsia="en-US"/>
              </w:rPr>
            </w:pPr>
            <w:r>
              <w:rPr>
                <w:rFonts w:cs="Calibri"/>
                <w:lang w:eastAsia="en-US"/>
              </w:rPr>
              <w:t>OPPO: Same view as HW, SA2 may send LS to RAN3 requesting feedback</w:t>
            </w:r>
          </w:p>
          <w:p w14:paraId="62A7125D" w14:textId="20BFBA08" w:rsidR="007066C7" w:rsidRDefault="007066C7" w:rsidP="007066C7">
            <w:pPr>
              <w:widowControl w:val="0"/>
              <w:spacing w:line="276" w:lineRule="auto"/>
              <w:rPr>
                <w:rFonts w:cs="Calibri"/>
                <w:lang w:eastAsia="en-US"/>
              </w:rPr>
            </w:pPr>
            <w:r>
              <w:rPr>
                <w:rFonts w:cs="Calibri"/>
                <w:lang w:eastAsia="en-US"/>
              </w:rPr>
              <w:t>ZTE: Not big issue to support both direct and indirect architecture</w:t>
            </w:r>
          </w:p>
          <w:p w14:paraId="14AB822A" w14:textId="644F6C88" w:rsidR="007066C7" w:rsidRDefault="007066C7" w:rsidP="007066C7">
            <w:pPr>
              <w:widowControl w:val="0"/>
              <w:spacing w:line="276" w:lineRule="auto"/>
              <w:rPr>
                <w:rFonts w:cs="Calibri"/>
                <w:lang w:eastAsia="en-US"/>
              </w:rPr>
            </w:pPr>
            <w:r>
              <w:rPr>
                <w:rFonts w:cs="Calibri"/>
                <w:lang w:eastAsia="en-US"/>
              </w:rPr>
              <w:t xml:space="preserve">QC: RAN3 should not need to study architecture, can focus on the protocol. </w:t>
            </w:r>
            <w:proofErr w:type="gramStart"/>
            <w:r>
              <w:rPr>
                <w:rFonts w:cs="Calibri"/>
                <w:lang w:eastAsia="en-US"/>
              </w:rPr>
              <w:t>Also</w:t>
            </w:r>
            <w:proofErr w:type="gramEnd"/>
            <w:r>
              <w:rPr>
                <w:rFonts w:cs="Calibri"/>
                <w:lang w:eastAsia="en-US"/>
              </w:rPr>
              <w:t xml:space="preserve"> dependencies on RAN1. Only thing left in RAN3 scope right now is split architecture.</w:t>
            </w:r>
          </w:p>
          <w:p w14:paraId="423F76AA" w14:textId="44680ECA" w:rsidR="007066C7" w:rsidRDefault="007066C7" w:rsidP="007066C7">
            <w:pPr>
              <w:widowControl w:val="0"/>
              <w:spacing w:line="276" w:lineRule="auto"/>
              <w:rPr>
                <w:rFonts w:cs="Calibri"/>
                <w:lang w:eastAsia="en-US"/>
              </w:rPr>
            </w:pPr>
            <w:r>
              <w:rPr>
                <w:rFonts w:cs="Calibri"/>
                <w:lang w:eastAsia="en-US"/>
              </w:rPr>
              <w:t>Nokia: At first meeting, don’t need to worry about which CN Node the RAN connects to</w:t>
            </w:r>
          </w:p>
          <w:p w14:paraId="7EBD7CC8" w14:textId="532FC608" w:rsidR="007066C7" w:rsidRDefault="007066C7" w:rsidP="007066C7">
            <w:pPr>
              <w:widowControl w:val="0"/>
              <w:spacing w:line="276" w:lineRule="auto"/>
              <w:rPr>
                <w:rFonts w:cs="Calibri"/>
                <w:lang w:eastAsia="en-US"/>
              </w:rPr>
            </w:pPr>
            <w:r>
              <w:rPr>
                <w:rFonts w:cs="Calibri"/>
                <w:lang w:eastAsia="en-US"/>
              </w:rPr>
              <w:t>Samsung: Suggestions to start with indirect architecture</w:t>
            </w:r>
          </w:p>
          <w:p w14:paraId="2752340B" w14:textId="45330A25" w:rsidR="007066C7" w:rsidRDefault="007066C7" w:rsidP="007066C7">
            <w:pPr>
              <w:widowControl w:val="0"/>
              <w:spacing w:line="276" w:lineRule="auto"/>
              <w:rPr>
                <w:rFonts w:cs="Calibri"/>
                <w:lang w:eastAsia="en-US"/>
              </w:rPr>
            </w:pPr>
            <w:r>
              <w:rPr>
                <w:rFonts w:cs="Calibri"/>
                <w:lang w:eastAsia="en-US"/>
              </w:rPr>
              <w:t xml:space="preserve">CATT: </w:t>
            </w:r>
            <w:r w:rsidR="00974B69">
              <w:rPr>
                <w:rFonts w:cs="Calibri"/>
                <w:lang w:eastAsia="en-US"/>
              </w:rPr>
              <w:t>No reason why RAN3 shouldn’t also be able to study architecture</w:t>
            </w:r>
          </w:p>
          <w:p w14:paraId="0E52C0F1" w14:textId="4825C79D" w:rsidR="007066C7" w:rsidRDefault="007066C7" w:rsidP="007066C7">
            <w:pPr>
              <w:widowControl w:val="0"/>
              <w:spacing w:line="276" w:lineRule="auto"/>
              <w:rPr>
                <w:rFonts w:cs="Calibri"/>
                <w:lang w:eastAsia="en-US"/>
              </w:rPr>
            </w:pPr>
            <w:r>
              <w:rPr>
                <w:rFonts w:cs="Calibri"/>
                <w:lang w:eastAsia="en-US"/>
              </w:rPr>
              <w:t xml:space="preserve">NEC: </w:t>
            </w:r>
            <w:r w:rsidR="00974B69">
              <w:rPr>
                <w:rFonts w:cs="Calibri"/>
                <w:lang w:eastAsia="en-US"/>
              </w:rPr>
              <w:t>Architecture should first be decided by SA2, but RAN3 can discuss protocol stack</w:t>
            </w:r>
          </w:p>
          <w:p w14:paraId="62028D7B" w14:textId="5C5E7FDB" w:rsidR="00974B69" w:rsidRDefault="00974B69" w:rsidP="007066C7">
            <w:pPr>
              <w:widowControl w:val="0"/>
              <w:spacing w:line="276" w:lineRule="auto"/>
              <w:rPr>
                <w:rFonts w:cs="Calibri"/>
                <w:lang w:eastAsia="en-US"/>
              </w:rPr>
            </w:pPr>
            <w:r>
              <w:rPr>
                <w:rFonts w:cs="Calibri"/>
                <w:lang w:eastAsia="en-US"/>
              </w:rPr>
              <w:t>CT: We don’t need to concern about which CN node is connected to by RAN</w:t>
            </w:r>
          </w:p>
          <w:p w14:paraId="4F23788B" w14:textId="29780AF9" w:rsidR="00974B69" w:rsidRDefault="00974B69" w:rsidP="007066C7">
            <w:pPr>
              <w:widowControl w:val="0"/>
              <w:spacing w:line="276" w:lineRule="auto"/>
              <w:rPr>
                <w:rFonts w:cs="Calibri"/>
                <w:lang w:eastAsia="en-US"/>
              </w:rPr>
            </w:pPr>
            <w:r>
              <w:rPr>
                <w:rFonts w:cs="Calibri"/>
                <w:lang w:eastAsia="en-US"/>
              </w:rPr>
              <w:t>Lenovo: Disaggregated is not precluded. RAN3 focus on protocol.</w:t>
            </w:r>
          </w:p>
          <w:p w14:paraId="1368CEB3" w14:textId="650F29D6" w:rsidR="00974B69" w:rsidRDefault="00974B69" w:rsidP="007066C7">
            <w:pPr>
              <w:widowControl w:val="0"/>
              <w:spacing w:line="276" w:lineRule="auto"/>
              <w:rPr>
                <w:rFonts w:cs="Calibri"/>
                <w:lang w:eastAsia="en-US"/>
              </w:rPr>
            </w:pPr>
            <w:r>
              <w:rPr>
                <w:rFonts w:cs="Calibri"/>
                <w:lang w:eastAsia="en-US"/>
              </w:rPr>
              <w:lastRenderedPageBreak/>
              <w:t>QC: Sensing is not so fundamentally new</w:t>
            </w:r>
            <w:r w:rsidR="004D73A5">
              <w:rPr>
                <w:rFonts w:cs="Calibri"/>
                <w:lang w:eastAsia="en-US"/>
              </w:rPr>
              <w:t xml:space="preserve"> from architecture perspective</w:t>
            </w:r>
          </w:p>
          <w:p w14:paraId="2DBADF7C" w14:textId="43038BDF" w:rsidR="004D73A5" w:rsidRDefault="004D73A5" w:rsidP="007066C7">
            <w:pPr>
              <w:widowControl w:val="0"/>
              <w:spacing w:line="276" w:lineRule="auto"/>
              <w:rPr>
                <w:rFonts w:cs="Calibri"/>
                <w:lang w:eastAsia="en-US"/>
              </w:rPr>
            </w:pPr>
            <w:r>
              <w:rPr>
                <w:rFonts w:cs="Calibri"/>
                <w:lang w:eastAsia="en-US"/>
              </w:rPr>
              <w:t>E///: RAN3 should discuss RAN architecture</w:t>
            </w:r>
          </w:p>
          <w:p w14:paraId="3C626D7F" w14:textId="2D5C2AD5" w:rsidR="00974B69" w:rsidRDefault="00974B69" w:rsidP="007066C7">
            <w:pPr>
              <w:widowControl w:val="0"/>
              <w:spacing w:line="276" w:lineRule="auto"/>
              <w:rPr>
                <w:rFonts w:cs="Calibri"/>
                <w:lang w:eastAsia="en-US"/>
              </w:rPr>
            </w:pPr>
            <w:r>
              <w:rPr>
                <w:rFonts w:cs="Calibri"/>
                <w:lang w:eastAsia="en-US"/>
              </w:rPr>
              <w:t xml:space="preserve">ZTE: </w:t>
            </w:r>
            <w:r w:rsidR="004D73A5">
              <w:rPr>
                <w:rFonts w:cs="Calibri"/>
                <w:lang w:eastAsia="en-US"/>
              </w:rPr>
              <w:t>For sure RAN3 can discuss RAN architecture as stated in the SID.</w:t>
            </w:r>
          </w:p>
          <w:p w14:paraId="19107968" w14:textId="1DE451F9" w:rsidR="004D73A5" w:rsidRDefault="004D73A5" w:rsidP="007066C7">
            <w:pPr>
              <w:widowControl w:val="0"/>
              <w:spacing w:line="276" w:lineRule="auto"/>
              <w:rPr>
                <w:rFonts w:cs="Calibri"/>
                <w:lang w:eastAsia="en-US"/>
              </w:rPr>
            </w:pPr>
            <w:r>
              <w:rPr>
                <w:rFonts w:cs="Calibri"/>
                <w:lang w:eastAsia="en-US"/>
              </w:rPr>
              <w:t>E///: Should we be going for something that is “5G like” or something that fits 6G vision.</w:t>
            </w:r>
          </w:p>
          <w:p w14:paraId="629BB2F0" w14:textId="77777777" w:rsidR="004D73A5" w:rsidRDefault="004D73A5" w:rsidP="007066C7">
            <w:pPr>
              <w:widowControl w:val="0"/>
              <w:spacing w:line="276" w:lineRule="auto"/>
              <w:rPr>
                <w:rFonts w:cs="Calibri"/>
                <w:lang w:eastAsia="en-US"/>
              </w:rPr>
            </w:pPr>
          </w:p>
          <w:p w14:paraId="7EAAA651" w14:textId="7C955606" w:rsidR="00124261" w:rsidRPr="00DB754E" w:rsidRDefault="00124261" w:rsidP="007066C7">
            <w:pPr>
              <w:widowControl w:val="0"/>
              <w:spacing w:line="276" w:lineRule="auto"/>
              <w:rPr>
                <w:rFonts w:cs="Calibri"/>
                <w:b/>
                <w:color w:val="008000"/>
                <w:lang w:eastAsia="en-US"/>
              </w:rPr>
            </w:pPr>
            <w:r w:rsidRPr="00DB754E">
              <w:rPr>
                <w:rFonts w:cs="Calibri"/>
                <w:b/>
                <w:color w:val="008000"/>
                <w:lang w:eastAsia="en-US"/>
              </w:rPr>
              <w:t>Capture logical architecture for ISAC</w:t>
            </w:r>
          </w:p>
          <w:p w14:paraId="59EFC01E" w14:textId="1F408BE2" w:rsidR="00124261" w:rsidRPr="00DB754E" w:rsidRDefault="00124261" w:rsidP="007066C7">
            <w:pPr>
              <w:widowControl w:val="0"/>
              <w:spacing w:line="276" w:lineRule="auto"/>
              <w:rPr>
                <w:rFonts w:cs="Calibri"/>
                <w:b/>
                <w:color w:val="008000"/>
                <w:lang w:eastAsia="en-US"/>
              </w:rPr>
            </w:pPr>
            <w:r w:rsidRPr="00DB754E">
              <w:rPr>
                <w:rFonts w:cs="Calibri"/>
                <w:b/>
                <w:color w:val="008000"/>
                <w:lang w:eastAsia="en-US"/>
              </w:rPr>
              <w:t xml:space="preserve">RAN3 focus on </w:t>
            </w:r>
            <w:r w:rsidR="00DB754E">
              <w:rPr>
                <w:rFonts w:cs="Calibri"/>
                <w:b/>
                <w:color w:val="008000"/>
                <w:lang w:eastAsia="en-US"/>
              </w:rPr>
              <w:t xml:space="preserve">sensing </w:t>
            </w:r>
            <w:r w:rsidRPr="00DB754E">
              <w:rPr>
                <w:rFonts w:cs="Calibri"/>
                <w:b/>
                <w:color w:val="008000"/>
                <w:lang w:eastAsia="en-US"/>
              </w:rPr>
              <w:t>protocol in coordination with SA2</w:t>
            </w:r>
          </w:p>
          <w:p w14:paraId="52EB14F6" w14:textId="77777777" w:rsidR="002427E9" w:rsidRDefault="002427E9" w:rsidP="002427E9">
            <w:pPr>
              <w:widowControl w:val="0"/>
              <w:spacing w:line="276" w:lineRule="auto"/>
              <w:ind w:left="144" w:hanging="144"/>
              <w:rPr>
                <w:rFonts w:cs="Calibri"/>
                <w:lang w:eastAsia="en-US"/>
              </w:rPr>
            </w:pPr>
          </w:p>
          <w:p w14:paraId="3C19CDEB" w14:textId="68BB4E52" w:rsidR="009A0090" w:rsidRPr="009A0090" w:rsidRDefault="009A0090" w:rsidP="009A0090">
            <w:pPr>
              <w:widowControl w:val="0"/>
              <w:spacing w:line="276" w:lineRule="auto"/>
              <w:ind w:left="144" w:hanging="144"/>
              <w:rPr>
                <w:rFonts w:cs="Calibri"/>
                <w:lang w:eastAsia="en-US"/>
              </w:rPr>
            </w:pPr>
            <w:r w:rsidRPr="009A0090">
              <w:rPr>
                <w:rFonts w:cs="Calibri"/>
                <w:lang w:eastAsia="en-US"/>
              </w:rPr>
              <w:t>Capture the logical system architecture for sensing in TR.</w:t>
            </w:r>
          </w:p>
          <w:p w14:paraId="3D99CCA1" w14:textId="77777777" w:rsidR="009A0090" w:rsidRPr="009A0090" w:rsidRDefault="009A0090" w:rsidP="009A0090">
            <w:pPr>
              <w:widowControl w:val="0"/>
              <w:spacing w:line="276" w:lineRule="auto"/>
              <w:ind w:left="144" w:hanging="144"/>
              <w:rPr>
                <w:rFonts w:cs="Calibri"/>
                <w:lang w:eastAsia="en-US"/>
              </w:rPr>
            </w:pPr>
            <w:r w:rsidRPr="009A0090">
              <w:rPr>
                <w:rFonts w:cs="Calibri"/>
                <w:lang w:eastAsia="en-US"/>
              </w:rPr>
              <w:t>Option 1: New interface solution</w:t>
            </w:r>
          </w:p>
          <w:p w14:paraId="504BFF06" w14:textId="77777777" w:rsidR="009A0090" w:rsidRPr="009A0090" w:rsidRDefault="009A0090" w:rsidP="009A0090">
            <w:pPr>
              <w:widowControl w:val="0"/>
              <w:spacing w:line="276" w:lineRule="auto"/>
              <w:ind w:left="144" w:hanging="144"/>
              <w:rPr>
                <w:rFonts w:cs="Calibri"/>
                <w:lang w:eastAsia="en-US"/>
              </w:rPr>
            </w:pPr>
            <w:r w:rsidRPr="009A0090">
              <w:rPr>
                <w:rFonts w:cs="Calibri"/>
                <w:lang w:eastAsia="en-US"/>
              </w:rPr>
              <w:t>Option 2: Positioning like solution</w:t>
            </w:r>
          </w:p>
          <w:p w14:paraId="2EA1DC2F" w14:textId="77777777" w:rsidR="009A0090" w:rsidRDefault="009A0090" w:rsidP="009A0090">
            <w:pPr>
              <w:widowControl w:val="0"/>
              <w:spacing w:line="276" w:lineRule="auto"/>
              <w:ind w:left="144" w:hanging="144"/>
              <w:rPr>
                <w:rFonts w:cs="Calibri"/>
                <w:lang w:eastAsia="en-US"/>
              </w:rPr>
            </w:pPr>
            <w:r w:rsidRPr="009A0090">
              <w:rPr>
                <w:rFonts w:cs="Calibri"/>
                <w:lang w:eastAsia="en-US"/>
              </w:rPr>
              <w:t>Option 3: Ambient-IoT like solution</w:t>
            </w:r>
          </w:p>
          <w:p w14:paraId="4CAC36CC" w14:textId="632F74D4" w:rsidR="009A0090" w:rsidRPr="009A0090" w:rsidRDefault="009A0090" w:rsidP="009A0090">
            <w:pPr>
              <w:widowControl w:val="0"/>
              <w:spacing w:line="276" w:lineRule="auto"/>
              <w:ind w:left="144" w:hanging="144"/>
              <w:rPr>
                <w:rFonts w:cs="Calibri"/>
                <w:lang w:eastAsia="en-US"/>
              </w:rPr>
            </w:pPr>
            <w:r w:rsidRPr="009A0090">
              <w:rPr>
                <w:rFonts w:cs="Calibri"/>
                <w:lang w:eastAsia="en-US"/>
              </w:rPr>
              <w:t>The above candidate options need to be studied and evaluated in RAN3 for 5GA sensing. Option3 has less standard impact compared with other two options.</w:t>
            </w:r>
          </w:p>
          <w:p w14:paraId="6BE88F3D" w14:textId="77777777" w:rsidR="009A0090" w:rsidRDefault="009A0090" w:rsidP="002427E9">
            <w:pPr>
              <w:widowControl w:val="0"/>
              <w:spacing w:line="276" w:lineRule="auto"/>
              <w:ind w:left="144" w:hanging="144"/>
              <w:rPr>
                <w:rFonts w:cs="Calibri"/>
                <w:lang w:eastAsia="en-US"/>
              </w:rPr>
            </w:pPr>
          </w:p>
          <w:p w14:paraId="32441505" w14:textId="25233669" w:rsidR="002427E9" w:rsidRPr="002427E9" w:rsidRDefault="002427E9" w:rsidP="002427E9">
            <w:pPr>
              <w:widowControl w:val="0"/>
              <w:spacing w:line="276" w:lineRule="auto"/>
              <w:ind w:left="144" w:hanging="144"/>
              <w:rPr>
                <w:rFonts w:cs="Calibri"/>
                <w:lang w:eastAsia="en-US"/>
              </w:rPr>
            </w:pPr>
            <w:r w:rsidRPr="002427E9">
              <w:rPr>
                <w:rFonts w:cs="Calibri"/>
                <w:lang w:eastAsia="en-US"/>
              </w:rPr>
              <w:t>Interface and protocol options</w:t>
            </w:r>
          </w:p>
          <w:p w14:paraId="78E721C7" w14:textId="1735B1C7" w:rsidR="002427E9" w:rsidRPr="002427E9" w:rsidRDefault="002427E9" w:rsidP="002427E9">
            <w:pPr>
              <w:widowControl w:val="0"/>
              <w:spacing w:line="276" w:lineRule="auto"/>
              <w:ind w:left="144" w:hanging="144"/>
              <w:rPr>
                <w:rFonts w:cs="Calibri"/>
                <w:lang w:eastAsia="en-US"/>
              </w:rPr>
            </w:pPr>
            <w:r w:rsidRPr="002427E9">
              <w:rPr>
                <w:rFonts w:cs="Calibri"/>
                <w:lang w:eastAsia="en-US"/>
              </w:rPr>
              <w:t>RAN3 agree to study both direct and indirect interface between RAN node and SF, and study the potential protocol including new protocol and enhanced NG protocol.</w:t>
            </w:r>
          </w:p>
          <w:p w14:paraId="5607BBA3" w14:textId="01F1EFB2" w:rsidR="002427E9" w:rsidRPr="002427E9" w:rsidRDefault="002427E9" w:rsidP="002427E9">
            <w:pPr>
              <w:widowControl w:val="0"/>
              <w:spacing w:line="276" w:lineRule="auto"/>
              <w:ind w:left="144" w:hanging="144"/>
              <w:rPr>
                <w:rFonts w:cs="Calibri"/>
                <w:lang w:eastAsia="en-US"/>
              </w:rPr>
            </w:pPr>
            <w:r w:rsidRPr="002427E9">
              <w:rPr>
                <w:rFonts w:cs="Calibri"/>
                <w:lang w:eastAsia="en-US"/>
              </w:rPr>
              <w:t xml:space="preserve">In case of direct connectivity, RAN3 discuss how to manage the interface connection between RAN node and SF based on different protocol options. </w:t>
            </w:r>
          </w:p>
          <w:p w14:paraId="75062AFF" w14:textId="77777777" w:rsidR="002427E9" w:rsidRDefault="002427E9" w:rsidP="002427E9">
            <w:pPr>
              <w:widowControl w:val="0"/>
              <w:spacing w:line="276" w:lineRule="auto"/>
              <w:ind w:left="144" w:hanging="144"/>
              <w:rPr>
                <w:rFonts w:cs="Calibri"/>
                <w:lang w:eastAsia="en-US"/>
              </w:rPr>
            </w:pPr>
          </w:p>
          <w:p w14:paraId="01B64F3C" w14:textId="1F9011C3" w:rsidR="002427E9" w:rsidRPr="002427E9" w:rsidRDefault="002427E9" w:rsidP="002427E9">
            <w:pPr>
              <w:widowControl w:val="0"/>
              <w:spacing w:line="276" w:lineRule="auto"/>
              <w:ind w:left="144" w:hanging="144"/>
              <w:rPr>
                <w:rFonts w:cs="Calibri"/>
                <w:lang w:eastAsia="en-US"/>
              </w:rPr>
            </w:pPr>
            <w:r w:rsidRPr="002427E9">
              <w:rPr>
                <w:rFonts w:cs="Calibri"/>
                <w:lang w:eastAsia="en-US"/>
              </w:rPr>
              <w:t>General aspects to support sensing</w:t>
            </w:r>
          </w:p>
          <w:p w14:paraId="4A0A5D4E" w14:textId="59A7D8D1" w:rsidR="002427E9" w:rsidRPr="002427E9" w:rsidRDefault="002427E9" w:rsidP="002427E9">
            <w:pPr>
              <w:widowControl w:val="0"/>
              <w:spacing w:line="276" w:lineRule="auto"/>
              <w:ind w:left="144" w:hanging="144"/>
              <w:rPr>
                <w:rFonts w:cs="Calibri"/>
                <w:lang w:eastAsia="en-US"/>
              </w:rPr>
            </w:pPr>
            <w:r w:rsidRPr="002427E9">
              <w:rPr>
                <w:rFonts w:cs="Calibri"/>
                <w:lang w:eastAsia="en-US"/>
              </w:rPr>
              <w:t>RAN3 agrees the following definitions and functionalities of a sensing RAN node</w:t>
            </w:r>
          </w:p>
          <w:p w14:paraId="0AAA4F22" w14:textId="08AC6B95" w:rsidR="002427E9" w:rsidRPr="002427E9" w:rsidRDefault="002427E9" w:rsidP="002427E9">
            <w:pPr>
              <w:widowControl w:val="0"/>
              <w:spacing w:line="276" w:lineRule="auto"/>
              <w:ind w:left="144" w:hanging="144"/>
              <w:rPr>
                <w:rFonts w:cs="Calibri"/>
                <w:lang w:eastAsia="en-US"/>
              </w:rPr>
            </w:pPr>
            <w:r w:rsidRPr="002427E9">
              <w:rPr>
                <w:rFonts w:cs="Calibri"/>
                <w:lang w:eastAsia="en-US"/>
              </w:rPr>
              <w:t>- A sensing RAN node serves one or multiple sensing units (i.e., sensing TRP).</w:t>
            </w:r>
          </w:p>
          <w:p w14:paraId="76A070E2" w14:textId="77777777" w:rsidR="002427E9" w:rsidRDefault="002427E9" w:rsidP="002427E9">
            <w:pPr>
              <w:widowControl w:val="0"/>
              <w:spacing w:line="276" w:lineRule="auto"/>
              <w:ind w:left="144" w:hanging="144"/>
              <w:rPr>
                <w:rFonts w:cs="Calibri"/>
                <w:lang w:eastAsia="en-US"/>
              </w:rPr>
            </w:pPr>
            <w:r w:rsidRPr="002427E9">
              <w:rPr>
                <w:rFonts w:cs="Calibri"/>
                <w:lang w:eastAsia="en-US"/>
              </w:rPr>
              <w:t>- A sensing TRP supports transmitting and/or receiving the sensing RS.</w:t>
            </w:r>
          </w:p>
          <w:p w14:paraId="6881A8E0" w14:textId="77777777" w:rsidR="00DB754E" w:rsidRDefault="00DB754E" w:rsidP="00DB754E">
            <w:pPr>
              <w:widowControl w:val="0"/>
              <w:spacing w:line="276" w:lineRule="auto"/>
              <w:ind w:left="144" w:hanging="144"/>
              <w:rPr>
                <w:rFonts w:cs="Calibri"/>
                <w:lang w:eastAsia="en-US"/>
              </w:rPr>
            </w:pPr>
          </w:p>
          <w:p w14:paraId="3F3F4F16" w14:textId="70BEF31E" w:rsidR="00DB754E" w:rsidRPr="009A0090" w:rsidRDefault="00DB754E" w:rsidP="00DB754E">
            <w:pPr>
              <w:widowControl w:val="0"/>
              <w:spacing w:line="276" w:lineRule="auto"/>
              <w:ind w:left="144" w:hanging="144"/>
              <w:rPr>
                <w:rFonts w:cs="Calibri"/>
                <w:lang w:eastAsia="en-US"/>
              </w:rPr>
            </w:pPr>
            <w:r w:rsidRPr="009A0090">
              <w:rPr>
                <w:rFonts w:cs="Calibri"/>
                <w:lang w:eastAsia="en-US"/>
              </w:rPr>
              <w:t>Sensing gNB: Indicating a gNB capable of serving as a sensing transmitter and/or as a sensing receiver.</w:t>
            </w:r>
          </w:p>
          <w:p w14:paraId="626680B4" w14:textId="7365B7EE" w:rsidR="009A0090" w:rsidRPr="009A0090" w:rsidRDefault="009A0090" w:rsidP="00DB754E">
            <w:pPr>
              <w:widowControl w:val="0"/>
              <w:spacing w:line="276" w:lineRule="auto"/>
              <w:ind w:left="144" w:hanging="144"/>
              <w:rPr>
                <w:rFonts w:cs="Calibri"/>
                <w:lang w:eastAsia="en-US"/>
              </w:rPr>
            </w:pPr>
            <w:r w:rsidRPr="009A0090">
              <w:rPr>
                <w:rFonts w:cs="Calibri"/>
                <w:lang w:eastAsia="en-US"/>
              </w:rPr>
              <w:t>Sensing Entity: The Sensing Entity referring to a Sensing Transmitter and/or to a Sensing Receiver.</w:t>
            </w:r>
          </w:p>
          <w:p w14:paraId="04480C03" w14:textId="77777777" w:rsidR="009A0090" w:rsidRDefault="009A0090" w:rsidP="009A0090">
            <w:pPr>
              <w:widowControl w:val="0"/>
              <w:spacing w:line="276" w:lineRule="auto"/>
              <w:ind w:left="144" w:hanging="144"/>
              <w:rPr>
                <w:rFonts w:cs="Calibri"/>
                <w:lang w:eastAsia="en-US"/>
              </w:rPr>
            </w:pPr>
            <w:r w:rsidRPr="009A0090">
              <w:rPr>
                <w:rFonts w:cs="Calibri"/>
                <w:lang w:eastAsia="en-US"/>
              </w:rPr>
              <w:t>Sensing Function: Indicating the logical function which is involved to support Sensing Service in 5GC.</w:t>
            </w:r>
          </w:p>
          <w:p w14:paraId="4A782895" w14:textId="77777777" w:rsidR="00DB754E" w:rsidRDefault="00DB754E" w:rsidP="009A0090">
            <w:pPr>
              <w:widowControl w:val="0"/>
              <w:spacing w:line="276" w:lineRule="auto"/>
              <w:ind w:left="144" w:hanging="144"/>
              <w:rPr>
                <w:rFonts w:cs="Calibri"/>
                <w:lang w:eastAsia="en-US"/>
              </w:rPr>
            </w:pPr>
          </w:p>
          <w:p w14:paraId="3CA95EE3" w14:textId="77777777" w:rsidR="000A6903" w:rsidRDefault="000A6903" w:rsidP="009A0090">
            <w:pPr>
              <w:widowControl w:val="0"/>
              <w:spacing w:line="276" w:lineRule="auto"/>
              <w:ind w:left="144" w:hanging="144"/>
              <w:rPr>
                <w:rFonts w:cs="Calibri"/>
                <w:lang w:eastAsia="en-US"/>
              </w:rPr>
            </w:pPr>
            <w:r w:rsidRPr="000A6903">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1F5C9B" w:rsidRDefault="001F5C9B" w:rsidP="009A0090">
            <w:pPr>
              <w:widowControl w:val="0"/>
              <w:spacing w:line="276" w:lineRule="auto"/>
              <w:ind w:left="144" w:hanging="144"/>
              <w:rPr>
                <w:rFonts w:cs="Calibri"/>
                <w:lang w:eastAsia="en-US"/>
              </w:rPr>
            </w:pPr>
            <w:r>
              <w:rPr>
                <w:rFonts w:cs="Calibri"/>
                <w:lang w:eastAsia="en-US"/>
              </w:rPr>
              <w:t xml:space="preserve"> </w:t>
            </w:r>
          </w:p>
          <w:p w14:paraId="3F94B429" w14:textId="398BDEEE" w:rsidR="001F5C9B" w:rsidRDefault="001F5C9B" w:rsidP="009A0090">
            <w:pPr>
              <w:widowControl w:val="0"/>
              <w:spacing w:line="276" w:lineRule="auto"/>
              <w:ind w:left="144" w:hanging="144"/>
              <w:rPr>
                <w:rFonts w:cs="Calibri"/>
                <w:b/>
                <w:color w:val="FF00FF"/>
                <w:lang w:eastAsia="en-US"/>
              </w:rPr>
            </w:pPr>
            <w:r>
              <w:rPr>
                <w:rFonts w:cs="Calibri"/>
                <w:b/>
                <w:color w:val="FF00FF"/>
                <w:lang w:eastAsia="en-US"/>
              </w:rPr>
              <w:t>CB: # 21_ISAC</w:t>
            </w:r>
          </w:p>
          <w:p w14:paraId="0A9D0CFE" w14:textId="20608D9D" w:rsidR="001F5C9B" w:rsidRDefault="001F5C9B" w:rsidP="009A0090">
            <w:pPr>
              <w:widowControl w:val="0"/>
              <w:spacing w:line="276" w:lineRule="auto"/>
              <w:ind w:left="144" w:hanging="144"/>
              <w:rPr>
                <w:rFonts w:cs="Calibri"/>
                <w:b/>
                <w:color w:val="FF00FF"/>
                <w:lang w:eastAsia="en-US"/>
              </w:rPr>
            </w:pPr>
            <w:r>
              <w:rPr>
                <w:rFonts w:cs="Calibri"/>
                <w:b/>
                <w:color w:val="FF00FF"/>
                <w:lang w:eastAsia="en-US"/>
              </w:rPr>
              <w:t>- TP for section 7 of TR, capturing logical architecture for ISAC e.g. 6558 but with two boxes</w:t>
            </w:r>
          </w:p>
          <w:p w14:paraId="5771A72E" w14:textId="406914C1" w:rsidR="001F5C9B" w:rsidRDefault="001F5C9B" w:rsidP="009A0090">
            <w:pPr>
              <w:widowControl w:val="0"/>
              <w:spacing w:line="276" w:lineRule="auto"/>
              <w:ind w:left="144" w:hanging="144"/>
              <w:rPr>
                <w:rFonts w:cs="Calibri"/>
                <w:b/>
                <w:color w:val="FF00FF"/>
                <w:lang w:eastAsia="en-US"/>
              </w:rPr>
            </w:pPr>
            <w:r>
              <w:rPr>
                <w:rFonts w:cs="Calibri"/>
                <w:b/>
                <w:color w:val="FF00FF"/>
                <w:lang w:eastAsia="en-US"/>
              </w:rPr>
              <w:t>- Terminology in section 3?</w:t>
            </w:r>
          </w:p>
          <w:p w14:paraId="01023E00" w14:textId="50C18689" w:rsidR="001F5C9B" w:rsidRDefault="001F5C9B" w:rsidP="009A0090">
            <w:pPr>
              <w:widowControl w:val="0"/>
              <w:spacing w:line="276" w:lineRule="auto"/>
              <w:ind w:left="144" w:hanging="144"/>
              <w:rPr>
                <w:rFonts w:cs="Calibri"/>
                <w:b/>
                <w:color w:val="FF00FF"/>
                <w:lang w:eastAsia="en-US"/>
              </w:rPr>
            </w:pPr>
            <w:r>
              <w:rPr>
                <w:rFonts w:cs="Calibri"/>
                <w:b/>
                <w:color w:val="FF00FF"/>
                <w:lang w:eastAsia="en-US"/>
              </w:rPr>
              <w:t>- Capture general requirements, if time allows and agreeable</w:t>
            </w:r>
          </w:p>
          <w:p w14:paraId="21D634F4" w14:textId="5E206AC0" w:rsidR="00541D34" w:rsidRDefault="00541D34" w:rsidP="009A0090">
            <w:pPr>
              <w:widowControl w:val="0"/>
              <w:spacing w:line="276" w:lineRule="auto"/>
              <w:ind w:left="144" w:hanging="144"/>
              <w:rPr>
                <w:rFonts w:cs="Calibri"/>
                <w:b/>
                <w:color w:val="FF00FF"/>
                <w:lang w:eastAsia="en-US"/>
              </w:rPr>
            </w:pPr>
            <w:r>
              <w:rPr>
                <w:rFonts w:cs="Calibri"/>
                <w:b/>
                <w:color w:val="FF00FF"/>
                <w:lang w:eastAsia="en-US"/>
              </w:rPr>
              <w:t>- Introduce basic/general call flow using 6529 as baseline, with Editor’s Notes, FFSes</w:t>
            </w:r>
            <w:r w:rsidR="007A1A7B">
              <w:rPr>
                <w:rFonts w:cs="Calibri"/>
                <w:b/>
                <w:color w:val="FF00FF"/>
                <w:lang w:eastAsia="en-US"/>
              </w:rPr>
              <w:t>, refinements, etc.</w:t>
            </w:r>
          </w:p>
          <w:p w14:paraId="0772B1BA" w14:textId="2B716716" w:rsidR="00B34233" w:rsidRDefault="00B34233" w:rsidP="009A0090">
            <w:pPr>
              <w:widowControl w:val="0"/>
              <w:spacing w:line="276" w:lineRule="auto"/>
              <w:ind w:left="144" w:hanging="144"/>
              <w:rPr>
                <w:rFonts w:cs="Calibri"/>
                <w:b/>
                <w:color w:val="FF00FF"/>
                <w:lang w:eastAsia="en-US"/>
              </w:rPr>
            </w:pPr>
            <w:r>
              <w:rPr>
                <w:rFonts w:cs="Calibri"/>
                <w:b/>
                <w:color w:val="FF00FF"/>
                <w:lang w:eastAsia="en-US"/>
              </w:rPr>
              <w:t>- Capture open issues</w:t>
            </w:r>
          </w:p>
          <w:p w14:paraId="0C7B3E16" w14:textId="469E7825" w:rsidR="001F5C9B" w:rsidRDefault="001F5C9B" w:rsidP="009A0090">
            <w:pPr>
              <w:widowControl w:val="0"/>
              <w:spacing w:line="276" w:lineRule="auto"/>
              <w:ind w:left="144" w:hanging="144"/>
              <w:rPr>
                <w:rFonts w:cs="Calibri"/>
                <w:color w:val="000000"/>
                <w:lang w:eastAsia="en-US"/>
              </w:rPr>
            </w:pPr>
            <w:r>
              <w:rPr>
                <w:rFonts w:cs="Calibri"/>
                <w:color w:val="000000"/>
                <w:lang w:eastAsia="en-US"/>
              </w:rPr>
              <w:t>(China Telecom - moderator)</w:t>
            </w:r>
          </w:p>
          <w:p w14:paraId="6CD64329" w14:textId="460829B7" w:rsidR="001F5C9B" w:rsidRPr="001F5C9B" w:rsidRDefault="001F5C9B" w:rsidP="009A0090">
            <w:pPr>
              <w:widowControl w:val="0"/>
              <w:spacing w:line="276" w:lineRule="auto"/>
              <w:ind w:left="144" w:hanging="144"/>
              <w:rPr>
                <w:rFonts w:cs="Calibri"/>
                <w:color w:val="000000"/>
                <w:lang w:eastAsia="en-US"/>
              </w:rPr>
            </w:pP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2"/>
            </w:pPr>
            <w:r w:rsidRPr="006706AE">
              <w:lastRenderedPageBreak/>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lastRenderedPageBreak/>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5144BB90" w:rsidR="00D93AD2" w:rsidRPr="002E4810" w:rsidRDefault="002E4810" w:rsidP="00D93AD2">
            <w:pPr>
              <w:widowControl w:val="0"/>
              <w:spacing w:line="276" w:lineRule="auto"/>
              <w:ind w:left="144" w:hanging="144"/>
              <w:rPr>
                <w:rFonts w:cs="Calibri"/>
                <w:lang w:eastAsia="en-US"/>
              </w:rPr>
            </w:pPr>
            <w:hyperlink r:id="rId720" w:history="1">
              <w:r>
                <w:rPr>
                  <w:rStyle w:val="afa"/>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358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6E008A29" w14:textId="60C4F7B5"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60EF8367" w:rsidR="00D93AD2" w:rsidRPr="002E4810" w:rsidRDefault="002E4810" w:rsidP="00D93AD2">
            <w:pPr>
              <w:widowControl w:val="0"/>
              <w:spacing w:line="276" w:lineRule="auto"/>
              <w:ind w:left="144" w:hanging="144"/>
              <w:rPr>
                <w:rFonts w:cs="Calibri"/>
                <w:lang w:eastAsia="en-US"/>
              </w:rPr>
            </w:pPr>
            <w:hyperlink r:id="rId721" w:history="1">
              <w:r>
                <w:rPr>
                  <w:rStyle w:val="afa"/>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07ABFC38" w14:textId="5F5A8A97"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0EBCB35C" w:rsidR="00D93AD2" w:rsidRPr="002E4810" w:rsidRDefault="002E4810" w:rsidP="00D93AD2">
            <w:pPr>
              <w:widowControl w:val="0"/>
              <w:spacing w:line="276" w:lineRule="auto"/>
              <w:ind w:left="144" w:hanging="144"/>
              <w:rPr>
                <w:rFonts w:cs="Calibri"/>
                <w:lang w:eastAsia="en-US"/>
              </w:rPr>
            </w:pPr>
            <w:hyperlink r:id="rId722" w:history="1">
              <w:r>
                <w:rPr>
                  <w:rStyle w:val="afa"/>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RAN-CN procedures and signalling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268B5BA" w14:textId="30AB53F5"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4430FEAF" w:rsidR="00D93AD2" w:rsidRPr="002E4810" w:rsidRDefault="002E4810" w:rsidP="00D93AD2">
            <w:pPr>
              <w:widowControl w:val="0"/>
              <w:spacing w:line="276" w:lineRule="auto"/>
              <w:ind w:left="144" w:hanging="144"/>
              <w:rPr>
                <w:rFonts w:cs="Calibri"/>
                <w:highlight w:val="yellow"/>
                <w:lang w:eastAsia="en-US"/>
              </w:rPr>
            </w:pPr>
            <w:hyperlink r:id="rId723" w:history="1">
              <w:r>
                <w:rPr>
                  <w:rStyle w:val="afa"/>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6E7B66C1" w:rsidR="00D93AD2" w:rsidRPr="002E4810" w:rsidRDefault="002E4810" w:rsidP="00D93AD2">
            <w:pPr>
              <w:widowControl w:val="0"/>
              <w:spacing w:line="276" w:lineRule="auto"/>
              <w:ind w:left="144" w:hanging="144"/>
              <w:rPr>
                <w:rFonts w:cs="Calibri"/>
                <w:highlight w:val="yellow"/>
                <w:lang w:eastAsia="en-US"/>
              </w:rPr>
            </w:pPr>
            <w:hyperlink r:id="rId724" w:history="1">
              <w:r>
                <w:rPr>
                  <w:rStyle w:val="afa"/>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44C7A931" w:rsidR="00D93AD2" w:rsidRPr="002E4810" w:rsidRDefault="002E4810" w:rsidP="00D93AD2">
            <w:pPr>
              <w:widowControl w:val="0"/>
              <w:spacing w:line="276" w:lineRule="auto"/>
              <w:ind w:left="144" w:hanging="144"/>
              <w:rPr>
                <w:rFonts w:cs="Calibri"/>
                <w:highlight w:val="yellow"/>
                <w:lang w:eastAsia="en-US"/>
              </w:rPr>
            </w:pPr>
            <w:hyperlink r:id="rId725" w:history="1">
              <w:r>
                <w:rPr>
                  <w:rStyle w:val="afa"/>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41AEAB24" w:rsidR="00D93AD2" w:rsidRPr="002E4810" w:rsidRDefault="002E4810" w:rsidP="00D93AD2">
            <w:pPr>
              <w:widowControl w:val="0"/>
              <w:spacing w:line="276" w:lineRule="auto"/>
              <w:ind w:left="144" w:hanging="144"/>
              <w:rPr>
                <w:rFonts w:cs="Calibri"/>
                <w:highlight w:val="yellow"/>
                <w:lang w:eastAsia="en-US"/>
              </w:rPr>
            </w:pPr>
            <w:hyperlink r:id="rId726" w:history="1">
              <w:r>
                <w:rPr>
                  <w:rStyle w:val="afa"/>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68BC2576" w:rsidR="00D93AD2" w:rsidRPr="002E4810" w:rsidRDefault="002E4810" w:rsidP="00D93AD2">
            <w:pPr>
              <w:widowControl w:val="0"/>
              <w:spacing w:line="276" w:lineRule="auto"/>
              <w:ind w:left="144" w:hanging="144"/>
              <w:rPr>
                <w:rFonts w:cs="Calibri"/>
                <w:highlight w:val="yellow"/>
                <w:lang w:eastAsia="en-US"/>
              </w:rPr>
            </w:pPr>
            <w:hyperlink r:id="rId727" w:history="1">
              <w:r>
                <w:rPr>
                  <w:rStyle w:val="afa"/>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35FBCBB8" w:rsidR="00D93AD2" w:rsidRPr="002E4810" w:rsidRDefault="002E4810" w:rsidP="00D93AD2">
            <w:pPr>
              <w:widowControl w:val="0"/>
              <w:spacing w:line="276" w:lineRule="auto"/>
              <w:ind w:left="144" w:hanging="144"/>
              <w:rPr>
                <w:rFonts w:cs="Calibri"/>
                <w:highlight w:val="yellow"/>
                <w:lang w:eastAsia="en-US"/>
              </w:rPr>
            </w:pPr>
            <w:hyperlink r:id="rId728" w:history="1">
              <w:r>
                <w:rPr>
                  <w:rStyle w:val="afa"/>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57A4686B" w:rsidR="00D93AD2" w:rsidRPr="002E4810" w:rsidRDefault="002E4810" w:rsidP="00D93AD2">
            <w:pPr>
              <w:widowControl w:val="0"/>
              <w:spacing w:line="276" w:lineRule="auto"/>
              <w:ind w:left="144" w:hanging="144"/>
              <w:rPr>
                <w:rFonts w:cs="Calibri"/>
                <w:highlight w:val="yellow"/>
                <w:lang w:eastAsia="en-US"/>
              </w:rPr>
            </w:pPr>
            <w:hyperlink r:id="rId729" w:history="1">
              <w:r>
                <w:rPr>
                  <w:rStyle w:val="afa"/>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62403054" w:rsidR="00D93AD2" w:rsidRPr="002E4810" w:rsidRDefault="002E4810" w:rsidP="00D93AD2">
            <w:pPr>
              <w:widowControl w:val="0"/>
              <w:spacing w:line="276" w:lineRule="auto"/>
              <w:ind w:left="144" w:hanging="144"/>
              <w:rPr>
                <w:rFonts w:cs="Calibri"/>
                <w:lang w:eastAsia="en-US"/>
              </w:rPr>
            </w:pPr>
            <w:hyperlink r:id="rId730" w:history="1">
              <w:r>
                <w:rPr>
                  <w:rStyle w:val="afa"/>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CCAC5DE" w14:textId="64876C11" w:rsidR="00C17D8B" w:rsidRPr="00D93AD2" w:rsidRDefault="00C17D8B" w:rsidP="00D93AD2">
            <w:pPr>
              <w:widowControl w:val="0"/>
              <w:spacing w:line="276" w:lineRule="auto"/>
              <w:ind w:left="144" w:hanging="144"/>
              <w:rPr>
                <w:rFonts w:cs="Calibri"/>
                <w:lang w:eastAsia="en-US"/>
              </w:rPr>
            </w:pPr>
            <w:r>
              <w:rPr>
                <w:rFonts w:cs="Calibri"/>
                <w:lang w:eastAsia="en-US"/>
              </w:rPr>
              <w:t>Noted</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CE44BA5" w:rsidR="00D93AD2" w:rsidRPr="002E4810" w:rsidRDefault="002E4810" w:rsidP="00D93AD2">
            <w:pPr>
              <w:widowControl w:val="0"/>
              <w:spacing w:line="276" w:lineRule="auto"/>
              <w:ind w:left="144" w:hanging="144"/>
              <w:rPr>
                <w:rFonts w:cs="Calibri"/>
                <w:highlight w:val="yellow"/>
                <w:lang w:eastAsia="en-US"/>
              </w:rPr>
            </w:pPr>
            <w:hyperlink r:id="rId731" w:history="1">
              <w:r>
                <w:rPr>
                  <w:rStyle w:val="afa"/>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B53ED50" w:rsidR="00D93AD2" w:rsidRPr="002E4810" w:rsidRDefault="002E4810" w:rsidP="00D93AD2">
            <w:pPr>
              <w:widowControl w:val="0"/>
              <w:spacing w:line="276" w:lineRule="auto"/>
              <w:ind w:left="144" w:hanging="144"/>
              <w:rPr>
                <w:rFonts w:cs="Calibri"/>
                <w:highlight w:val="yellow"/>
                <w:lang w:eastAsia="en-US"/>
              </w:rPr>
            </w:pPr>
            <w:hyperlink r:id="rId732" w:history="1">
              <w:r>
                <w:rPr>
                  <w:rStyle w:val="afa"/>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668F0493" w:rsidR="00D93AD2" w:rsidRPr="002E4810" w:rsidRDefault="002E4810" w:rsidP="00D93AD2">
            <w:pPr>
              <w:widowControl w:val="0"/>
              <w:spacing w:line="276" w:lineRule="auto"/>
              <w:ind w:left="144" w:hanging="144"/>
              <w:rPr>
                <w:rFonts w:cs="Calibri"/>
                <w:highlight w:val="yellow"/>
                <w:lang w:eastAsia="en-US"/>
              </w:rPr>
            </w:pPr>
            <w:hyperlink r:id="rId733" w:history="1">
              <w:r>
                <w:rPr>
                  <w:rStyle w:val="afa"/>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1DD92015" w:rsidR="00D93AD2" w:rsidRPr="002E4810" w:rsidRDefault="002E4810" w:rsidP="00D93AD2">
            <w:pPr>
              <w:widowControl w:val="0"/>
              <w:spacing w:line="276" w:lineRule="auto"/>
              <w:ind w:left="144" w:hanging="144"/>
              <w:rPr>
                <w:rFonts w:cs="Calibri"/>
                <w:highlight w:val="yellow"/>
                <w:lang w:eastAsia="en-US"/>
              </w:rPr>
            </w:pPr>
            <w:hyperlink r:id="rId734" w:history="1">
              <w:r>
                <w:rPr>
                  <w:rStyle w:val="afa"/>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7F351398" w:rsidR="00D93AD2" w:rsidRPr="002E4810" w:rsidRDefault="002E4810" w:rsidP="00D93AD2">
            <w:pPr>
              <w:widowControl w:val="0"/>
              <w:spacing w:line="276" w:lineRule="auto"/>
              <w:ind w:left="144" w:hanging="144"/>
              <w:rPr>
                <w:rFonts w:cs="Calibri"/>
                <w:highlight w:val="yellow"/>
                <w:lang w:eastAsia="en-US"/>
              </w:rPr>
            </w:pPr>
            <w:hyperlink r:id="rId735" w:history="1">
              <w:r>
                <w:rPr>
                  <w:rStyle w:val="afa"/>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ISAC RAN-CN procedures and signalling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4192ED26" w:rsidR="00D93AD2" w:rsidRPr="002E4810" w:rsidRDefault="002E4810" w:rsidP="00D93AD2">
            <w:pPr>
              <w:widowControl w:val="0"/>
              <w:spacing w:line="276" w:lineRule="auto"/>
              <w:ind w:left="144" w:hanging="144"/>
              <w:rPr>
                <w:rFonts w:cs="Calibri"/>
                <w:highlight w:val="yellow"/>
                <w:lang w:eastAsia="en-US"/>
              </w:rPr>
            </w:pPr>
            <w:hyperlink r:id="rId736" w:history="1">
              <w:r>
                <w:rPr>
                  <w:rStyle w:val="afa"/>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F5C9B"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1F5C9B" w:rsidRPr="001F5C9B" w:rsidRDefault="001F5C9B" w:rsidP="001F5C9B">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1F5C9B" w:rsidRPr="001F5C9B" w:rsidRDefault="001F5C9B" w:rsidP="001F5C9B">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1F5C9B" w:rsidRPr="001F5C9B" w:rsidRDefault="001F5C9B" w:rsidP="001F5C9B">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1F5C9B" w:rsidRDefault="001F5C9B" w:rsidP="001F5C9B">
            <w:pPr>
              <w:widowControl w:val="0"/>
              <w:spacing w:line="276" w:lineRule="auto"/>
              <w:ind w:left="144" w:hanging="144"/>
              <w:rPr>
                <w:rFonts w:cs="Calibri"/>
                <w:lang w:eastAsia="en-US"/>
              </w:rPr>
            </w:pPr>
            <w:r w:rsidRPr="001F5C9B">
              <w:rPr>
                <w:rFonts w:cs="Calibri"/>
                <w:lang w:eastAsia="en-US"/>
              </w:rPr>
              <w:t>- gNB/CN initiated sensing termination procedure(s), FFS on the details.</w:t>
            </w:r>
          </w:p>
          <w:p w14:paraId="518675AD" w14:textId="77777777" w:rsidR="001F5C9B" w:rsidRDefault="001F5C9B" w:rsidP="001F5C9B">
            <w:pPr>
              <w:widowControl w:val="0"/>
              <w:spacing w:line="276" w:lineRule="auto"/>
              <w:ind w:left="144" w:hanging="144"/>
              <w:rPr>
                <w:rFonts w:cs="Calibri"/>
                <w:lang w:eastAsia="en-US"/>
              </w:rPr>
            </w:pPr>
          </w:p>
          <w:p w14:paraId="7C557C5E" w14:textId="7AE009EB" w:rsidR="0016556A" w:rsidRDefault="0016556A" w:rsidP="001F5C9B">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16556A" w:rsidRDefault="0016556A" w:rsidP="001F5C9B">
            <w:pPr>
              <w:widowControl w:val="0"/>
              <w:spacing w:line="276" w:lineRule="auto"/>
              <w:ind w:left="144" w:hanging="144"/>
              <w:rPr>
                <w:rFonts w:cs="Calibri"/>
                <w:lang w:eastAsia="en-US"/>
              </w:rPr>
            </w:pPr>
            <w:r>
              <w:rPr>
                <w:rFonts w:cs="Calibri"/>
                <w:lang w:eastAsia="en-US"/>
              </w:rPr>
              <w:t>Xiaomi: Figure is intended to be general, editor’s note could be added</w:t>
            </w:r>
          </w:p>
          <w:p w14:paraId="49719A7E" w14:textId="78FFB465" w:rsidR="0016556A" w:rsidRDefault="0016556A" w:rsidP="001F5C9B">
            <w:pPr>
              <w:widowControl w:val="0"/>
              <w:spacing w:line="276" w:lineRule="auto"/>
              <w:ind w:left="144" w:hanging="144"/>
              <w:rPr>
                <w:rFonts w:cs="Calibri"/>
                <w:lang w:eastAsia="en-US"/>
              </w:rPr>
            </w:pPr>
            <w:r>
              <w:rPr>
                <w:rFonts w:cs="Calibri"/>
                <w:lang w:eastAsia="en-US"/>
              </w:rPr>
              <w:t>CMCC: call flow is too detailed</w:t>
            </w:r>
          </w:p>
          <w:p w14:paraId="37BC9E1D" w14:textId="33C10081" w:rsidR="0016556A" w:rsidRDefault="0016556A" w:rsidP="001F5C9B">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16556A" w:rsidRDefault="0016556A" w:rsidP="001F5C9B">
            <w:pPr>
              <w:widowControl w:val="0"/>
              <w:spacing w:line="276" w:lineRule="auto"/>
              <w:ind w:left="144" w:hanging="144"/>
              <w:rPr>
                <w:rFonts w:cs="Calibri"/>
                <w:lang w:eastAsia="en-US"/>
              </w:rPr>
            </w:pPr>
            <w:r>
              <w:rPr>
                <w:rFonts w:cs="Calibri"/>
                <w:lang w:eastAsia="en-US"/>
              </w:rPr>
              <w:lastRenderedPageBreak/>
              <w:t>E///:</w:t>
            </w:r>
            <w:r w:rsidR="00670505">
              <w:rPr>
                <w:rFonts w:cs="Calibri"/>
                <w:lang w:eastAsia="en-US"/>
              </w:rPr>
              <w:t xml:space="preserve"> Call flow seems nicely simple</w:t>
            </w:r>
          </w:p>
          <w:p w14:paraId="38896C53" w14:textId="77777777" w:rsidR="0016556A" w:rsidRDefault="0016556A" w:rsidP="001F5C9B">
            <w:pPr>
              <w:widowControl w:val="0"/>
              <w:spacing w:line="276" w:lineRule="auto"/>
              <w:ind w:left="144" w:hanging="144"/>
              <w:rPr>
                <w:rFonts w:cs="Calibri"/>
                <w:lang w:eastAsia="en-US"/>
              </w:rPr>
            </w:pPr>
          </w:p>
          <w:p w14:paraId="2CEEFC70" w14:textId="39EB3587" w:rsidR="0016556A" w:rsidRPr="0016556A" w:rsidRDefault="0016556A" w:rsidP="0016556A">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16556A" w:rsidRPr="0016556A" w:rsidRDefault="0016556A" w:rsidP="0016556A">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16556A" w:rsidRPr="0016556A" w:rsidRDefault="0016556A" w:rsidP="0016556A">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16556A" w:rsidRDefault="0016556A" w:rsidP="0016556A">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1F5C9B" w:rsidRDefault="001F5C9B" w:rsidP="001F5C9B">
            <w:pPr>
              <w:widowControl w:val="0"/>
              <w:spacing w:line="276" w:lineRule="auto"/>
              <w:ind w:left="144" w:hanging="144"/>
              <w:rPr>
                <w:rFonts w:cs="Calibri"/>
                <w:lang w:eastAsia="en-US"/>
              </w:rPr>
            </w:pPr>
          </w:p>
          <w:p w14:paraId="1F8630D0" w14:textId="4063E00C" w:rsidR="0016556A" w:rsidRDefault="0016556A" w:rsidP="001F5C9B">
            <w:pPr>
              <w:widowControl w:val="0"/>
              <w:spacing w:line="276" w:lineRule="auto"/>
              <w:ind w:left="144" w:hanging="144"/>
              <w:rPr>
                <w:rFonts w:cs="Calibri"/>
                <w:lang w:eastAsia="en-US"/>
              </w:rPr>
            </w:pPr>
            <w:r>
              <w:rPr>
                <w:rFonts w:cs="Calibri"/>
                <w:lang w:eastAsia="en-US"/>
              </w:rPr>
              <w:t>E///: Why is “sensing session” needed?</w:t>
            </w:r>
          </w:p>
          <w:p w14:paraId="6BB6A9E9" w14:textId="649C4DF9" w:rsidR="0016556A" w:rsidRDefault="0016556A" w:rsidP="0016556A">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16556A" w:rsidRDefault="0016556A" w:rsidP="0016556A">
            <w:pPr>
              <w:widowControl w:val="0"/>
              <w:spacing w:line="276" w:lineRule="auto"/>
              <w:ind w:left="144" w:hanging="144"/>
              <w:rPr>
                <w:rFonts w:cs="Calibri"/>
                <w:lang w:eastAsia="en-US"/>
              </w:rPr>
            </w:pPr>
            <w:r>
              <w:rPr>
                <w:rFonts w:cs="Calibri"/>
                <w:lang w:eastAsia="en-US"/>
              </w:rPr>
              <w:t>Samsung: We prefer to introduce “sensing session” to support different configurations for different sensing tasks</w:t>
            </w:r>
          </w:p>
          <w:p w14:paraId="6506A435" w14:textId="77777777" w:rsidR="0016556A" w:rsidRDefault="0016556A" w:rsidP="0016556A">
            <w:pPr>
              <w:widowControl w:val="0"/>
              <w:spacing w:line="276" w:lineRule="auto"/>
              <w:rPr>
                <w:rFonts w:cs="Calibri"/>
                <w:lang w:eastAsia="en-US"/>
              </w:rPr>
            </w:pPr>
          </w:p>
          <w:p w14:paraId="60B05C7E" w14:textId="0D7D79E5" w:rsidR="00901E74" w:rsidRPr="00901E74" w:rsidRDefault="00901E74" w:rsidP="00901E74">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901E74" w:rsidRP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901E74" w:rsidRP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901E74" w:rsidRP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SF-initiated Stop Sensing </w:t>
            </w:r>
          </w:p>
          <w:p w14:paraId="5D08DE28" w14:textId="47BC1FE0" w:rsidR="00901E74" w:rsidRP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gNB-initiated Stop Sensing </w:t>
            </w:r>
          </w:p>
          <w:p w14:paraId="19537441" w14:textId="690BB354" w:rsid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10944243" w14:textId="5C734B76" w:rsidR="0016556A" w:rsidRPr="00D93AD2" w:rsidRDefault="0016556A" w:rsidP="001F5C9B">
            <w:pPr>
              <w:widowControl w:val="0"/>
              <w:spacing w:line="276" w:lineRule="auto"/>
              <w:ind w:left="144" w:hanging="144"/>
              <w:rPr>
                <w:rFonts w:cs="Calibri"/>
                <w:lang w:eastAsia="en-US"/>
              </w:rPr>
            </w:pP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37"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49422AD2" w:rsidR="00D93AD2" w:rsidRPr="002E4810" w:rsidRDefault="002E4810" w:rsidP="00D93AD2">
            <w:pPr>
              <w:widowControl w:val="0"/>
              <w:spacing w:line="276" w:lineRule="auto"/>
              <w:ind w:left="144" w:hanging="144"/>
              <w:rPr>
                <w:rFonts w:cs="Calibri"/>
                <w:highlight w:val="yellow"/>
                <w:lang w:eastAsia="en-US"/>
              </w:rPr>
            </w:pPr>
            <w:hyperlink r:id="rId738" w:history="1">
              <w:r>
                <w:rPr>
                  <w:rStyle w:val="afa"/>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B3E6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66F2C0B2" w14:textId="0EAB8065" w:rsidR="004777EF" w:rsidRPr="00D93AD2" w:rsidRDefault="004777EF" w:rsidP="00D93AD2">
            <w:pPr>
              <w:widowControl w:val="0"/>
              <w:spacing w:line="276" w:lineRule="auto"/>
              <w:ind w:left="144" w:hanging="144"/>
              <w:rPr>
                <w:rFonts w:cs="Calibri" w:hint="eastAsia"/>
              </w:rPr>
            </w:pPr>
            <w:r>
              <w:rPr>
                <w:rFonts w:cs="Calibri" w:hint="eastAsia"/>
              </w:rPr>
              <w:t>N</w:t>
            </w:r>
            <w:r>
              <w:rPr>
                <w:rFonts w:cs="Calibri"/>
              </w:rPr>
              <w:t>oted</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3F60442B" w:rsidR="007135F8" w:rsidRPr="002E4810" w:rsidRDefault="002E4810" w:rsidP="004777EF">
            <w:pPr>
              <w:widowControl w:val="0"/>
              <w:spacing w:line="276" w:lineRule="auto"/>
              <w:ind w:left="144" w:hanging="144"/>
              <w:rPr>
                <w:rFonts w:cs="Calibri"/>
                <w:highlight w:val="yellow"/>
                <w:lang w:eastAsia="en-US"/>
              </w:rPr>
            </w:pPr>
            <w:hyperlink r:id="rId739" w:history="1">
              <w:r>
                <w:rPr>
                  <w:rStyle w:val="afa"/>
                  <w:rFonts w:cs="Calibri"/>
                  <w:highlight w:val="yellow"/>
                  <w:lang w:eastAsia="en-US"/>
                </w:rPr>
                <w:t>R3-256</w:t>
              </w:r>
              <w:r>
                <w:rPr>
                  <w:rStyle w:val="afa"/>
                  <w:rFonts w:cs="Calibri"/>
                  <w:highlight w:val="yellow"/>
                  <w:lang w:eastAsia="en-US"/>
                </w:rPr>
                <w:t>5</w:t>
              </w:r>
              <w:r>
                <w:rPr>
                  <w:rStyle w:val="afa"/>
                  <w:rFonts w:cs="Calibri"/>
                  <w:highlight w:val="yellow"/>
                  <w:lang w:eastAsia="en-US"/>
                </w:rPr>
                <w:t>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33E7BA6B" w:rsidR="00D93AD2" w:rsidRPr="002E4810" w:rsidRDefault="002E4810" w:rsidP="00D93AD2">
            <w:pPr>
              <w:widowControl w:val="0"/>
              <w:spacing w:line="276" w:lineRule="auto"/>
              <w:ind w:left="144" w:hanging="144"/>
              <w:rPr>
                <w:rFonts w:cs="Calibri"/>
                <w:highlight w:val="yellow"/>
                <w:lang w:eastAsia="en-US"/>
              </w:rPr>
            </w:pPr>
            <w:hyperlink r:id="rId740" w:history="1">
              <w:r>
                <w:rPr>
                  <w:rStyle w:val="afa"/>
                  <w:rFonts w:cs="Calibri"/>
                  <w:highlight w:val="yellow"/>
                  <w:lang w:eastAsia="en-US"/>
                </w:rPr>
                <w:t>R3-25</w:t>
              </w:r>
              <w:r>
                <w:rPr>
                  <w:rStyle w:val="afa"/>
                  <w:rFonts w:cs="Calibri"/>
                  <w:highlight w:val="yellow"/>
                  <w:lang w:eastAsia="en-US"/>
                </w:rPr>
                <w:t>6</w:t>
              </w:r>
              <w:r>
                <w:rPr>
                  <w:rStyle w:val="afa"/>
                  <w:rFonts w:cs="Calibri"/>
                  <w:highlight w:val="yellow"/>
                  <w:lang w:eastAsia="en-US"/>
                </w:rPr>
                <w:t>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85E8B8" w14:textId="49917786" w:rsidR="00D93AD2" w:rsidRDefault="000D49D2" w:rsidP="00D93AD2">
            <w:pPr>
              <w:widowControl w:val="0"/>
              <w:spacing w:line="276" w:lineRule="auto"/>
              <w:ind w:left="144" w:hanging="144"/>
              <w:rPr>
                <w:rFonts w:cs="Calibri"/>
                <w:lang w:eastAsia="en-US"/>
              </w:rPr>
            </w:pPr>
            <w:r w:rsidRPr="00D93AD2">
              <w:rPr>
                <w:rFonts w:cs="Calibri"/>
                <w:lang w:eastAsia="en-US"/>
              </w:rPr>
              <w:t>D</w:t>
            </w:r>
            <w:r w:rsidR="00D93AD2" w:rsidRPr="00D93AD2">
              <w:rPr>
                <w:rFonts w:cs="Calibri"/>
                <w:lang w:eastAsia="en-US"/>
              </w:rPr>
              <w:t>iscussion</w:t>
            </w:r>
          </w:p>
          <w:p w14:paraId="7D6D1EFA" w14:textId="77777777" w:rsidR="000D49D2" w:rsidRDefault="000D49D2" w:rsidP="00D93AD2">
            <w:pPr>
              <w:widowControl w:val="0"/>
              <w:spacing w:line="276" w:lineRule="auto"/>
              <w:ind w:left="144" w:hanging="144"/>
              <w:rPr>
                <w:rFonts w:cs="Calibri"/>
              </w:rPr>
            </w:pPr>
            <w:r>
              <w:rPr>
                <w:rFonts w:cs="Calibri" w:hint="eastAsia"/>
              </w:rPr>
              <w:t>N</w:t>
            </w:r>
            <w:r>
              <w:rPr>
                <w:rFonts w:cs="Calibri"/>
              </w:rPr>
              <w:t>okia: why F1 involved in authorization?</w:t>
            </w:r>
          </w:p>
          <w:p w14:paraId="39BC6D3C" w14:textId="77777777" w:rsidR="000D49D2" w:rsidRDefault="000D49D2" w:rsidP="00D93AD2">
            <w:pPr>
              <w:widowControl w:val="0"/>
              <w:spacing w:line="276" w:lineRule="auto"/>
              <w:ind w:left="144" w:hanging="144"/>
              <w:rPr>
                <w:rFonts w:cs="Calibri"/>
              </w:rPr>
            </w:pPr>
            <w:r>
              <w:rPr>
                <w:rFonts w:cs="Calibri" w:hint="eastAsia"/>
              </w:rPr>
              <w:t>H</w:t>
            </w:r>
            <w:r>
              <w:rPr>
                <w:rFonts w:cs="Calibri"/>
              </w:rPr>
              <w:t>uawei: resource handled by DU, so DU needs to be involved.</w:t>
            </w:r>
          </w:p>
          <w:p w14:paraId="6FDF76EF" w14:textId="77777777" w:rsidR="000D49D2" w:rsidRDefault="000D49D2" w:rsidP="00D93AD2">
            <w:pPr>
              <w:widowControl w:val="0"/>
              <w:spacing w:line="276" w:lineRule="auto"/>
              <w:ind w:left="144" w:hanging="144"/>
              <w:rPr>
                <w:rFonts w:cs="Calibri"/>
              </w:rPr>
            </w:pPr>
            <w:r>
              <w:rPr>
                <w:rFonts w:cs="Calibri" w:hint="eastAsia"/>
              </w:rPr>
              <w:t>L</w:t>
            </w:r>
            <w:r>
              <w:rPr>
                <w:rFonts w:cs="Calibri"/>
              </w:rPr>
              <w:t>enovo: just one indicator</w:t>
            </w:r>
          </w:p>
          <w:p w14:paraId="03C544A8" w14:textId="77777777" w:rsidR="000D49D2" w:rsidRDefault="000D49D2" w:rsidP="00D93AD2">
            <w:pPr>
              <w:widowControl w:val="0"/>
              <w:spacing w:line="276" w:lineRule="auto"/>
              <w:ind w:left="144" w:hanging="144"/>
              <w:rPr>
                <w:rFonts w:cs="Calibri"/>
              </w:rPr>
            </w:pPr>
            <w:r>
              <w:rPr>
                <w:rFonts w:cs="Calibri" w:hint="eastAsia"/>
              </w:rPr>
              <w:t>Z</w:t>
            </w:r>
            <w:r>
              <w:rPr>
                <w:rFonts w:cs="Calibri"/>
              </w:rPr>
              <w:t>TE: intention is to refer to V2X</w:t>
            </w:r>
          </w:p>
          <w:p w14:paraId="64507610" w14:textId="55368218" w:rsidR="000D49D2" w:rsidRPr="00D93AD2" w:rsidRDefault="000D49D2" w:rsidP="00D93AD2">
            <w:pPr>
              <w:widowControl w:val="0"/>
              <w:spacing w:line="276" w:lineRule="auto"/>
              <w:ind w:left="144" w:hanging="144"/>
              <w:rPr>
                <w:rFonts w:cs="Calibri" w:hint="eastAsia"/>
              </w:rPr>
            </w:pPr>
            <w:r>
              <w:rPr>
                <w:rFonts w:cs="Calibri" w:hint="eastAsia"/>
              </w:rPr>
              <w:t>E</w:t>
            </w:r>
            <w:r>
              <w:rPr>
                <w:rFonts w:cs="Calibri"/>
              </w:rPr>
              <w:t>///: details could be left to be open for further discussion.</w:t>
            </w:r>
          </w:p>
        </w:tc>
      </w:tr>
      <w:tr w:rsidR="007135F8" w:rsidRPr="006706AE" w14:paraId="7643BBC1"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66D51158" w:rsidR="007135F8" w:rsidRPr="002E4810" w:rsidRDefault="002E4810" w:rsidP="004777EF">
            <w:pPr>
              <w:widowControl w:val="0"/>
              <w:spacing w:line="276" w:lineRule="auto"/>
              <w:ind w:left="144" w:hanging="144"/>
              <w:rPr>
                <w:rFonts w:cs="Calibri"/>
                <w:highlight w:val="yellow"/>
                <w:lang w:eastAsia="en-US"/>
              </w:rPr>
            </w:pPr>
            <w:hyperlink r:id="rId741" w:history="1">
              <w:r>
                <w:rPr>
                  <w:rStyle w:val="afa"/>
                  <w:rFonts w:cs="Calibri"/>
                  <w:highlight w:val="yellow"/>
                  <w:lang w:eastAsia="en-US"/>
                </w:rPr>
                <w:t>R3-256</w:t>
              </w:r>
              <w:r>
                <w:rPr>
                  <w:rStyle w:val="afa"/>
                  <w:rFonts w:cs="Calibri"/>
                  <w:highlight w:val="yellow"/>
                  <w:lang w:eastAsia="en-US"/>
                </w:rPr>
                <w:t>7</w:t>
              </w:r>
              <w:r>
                <w:rPr>
                  <w:rStyle w:val="afa"/>
                  <w:rFonts w:cs="Calibri"/>
                  <w:highlight w:val="yellow"/>
                  <w:lang w:eastAsia="en-US"/>
                </w:rPr>
                <w:t>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DCC2E" w14:textId="70823870" w:rsidR="007135F8" w:rsidRDefault="000D49D2" w:rsidP="004777EF">
            <w:pPr>
              <w:widowControl w:val="0"/>
              <w:spacing w:line="276" w:lineRule="auto"/>
              <w:ind w:left="144" w:hanging="144"/>
              <w:rPr>
                <w:rFonts w:cs="Calibri"/>
                <w:lang w:eastAsia="en-US"/>
              </w:rPr>
            </w:pPr>
            <w:r w:rsidRPr="00D93AD2">
              <w:rPr>
                <w:rFonts w:cs="Calibri"/>
                <w:lang w:eastAsia="en-US"/>
              </w:rPr>
              <w:t>D</w:t>
            </w:r>
            <w:r w:rsidR="007135F8" w:rsidRPr="00D93AD2">
              <w:rPr>
                <w:rFonts w:cs="Calibri"/>
                <w:lang w:eastAsia="en-US"/>
              </w:rPr>
              <w:t>iscussion</w:t>
            </w:r>
          </w:p>
          <w:p w14:paraId="6B202A67" w14:textId="77777777" w:rsidR="000D49D2" w:rsidRDefault="000D49D2" w:rsidP="004777EF">
            <w:pPr>
              <w:widowControl w:val="0"/>
              <w:spacing w:line="276" w:lineRule="auto"/>
              <w:ind w:left="144" w:hanging="144"/>
              <w:rPr>
                <w:rFonts w:cs="Calibri"/>
              </w:rPr>
            </w:pPr>
            <w:r>
              <w:rPr>
                <w:rFonts w:cs="Calibri"/>
              </w:rPr>
              <w:t>Offinio: device info considered during mobility?</w:t>
            </w:r>
          </w:p>
          <w:p w14:paraId="1D30DAB9" w14:textId="2A2AEA8D" w:rsidR="000D49D2" w:rsidRPr="00D93AD2" w:rsidRDefault="000D49D2" w:rsidP="004777EF">
            <w:pPr>
              <w:widowControl w:val="0"/>
              <w:spacing w:line="276" w:lineRule="auto"/>
              <w:ind w:left="144" w:hanging="144"/>
              <w:rPr>
                <w:rFonts w:cs="Calibri" w:hint="eastAsia"/>
              </w:rPr>
            </w:pPr>
            <w:r>
              <w:rPr>
                <w:rFonts w:cs="Calibri"/>
              </w:rPr>
              <w:t xml:space="preserve">QC: what stored in gNB but not sent to AMF. </w:t>
            </w:r>
          </w:p>
        </w:tc>
      </w:tr>
      <w:tr w:rsidR="007135F8" w:rsidRPr="006706AE" w14:paraId="1E8E528E"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3783E1BB" w:rsidR="007135F8" w:rsidRPr="002E4810" w:rsidRDefault="002E4810" w:rsidP="004777EF">
            <w:pPr>
              <w:widowControl w:val="0"/>
              <w:spacing w:line="276" w:lineRule="auto"/>
              <w:ind w:left="144" w:hanging="144"/>
              <w:rPr>
                <w:rFonts w:cs="Calibri"/>
                <w:highlight w:val="yellow"/>
                <w:lang w:eastAsia="en-US"/>
              </w:rPr>
            </w:pPr>
            <w:hyperlink r:id="rId742" w:history="1">
              <w:r>
                <w:rPr>
                  <w:rStyle w:val="afa"/>
                  <w:rFonts w:cs="Calibri"/>
                  <w:highlight w:val="yellow"/>
                  <w:lang w:eastAsia="en-US"/>
                </w:rPr>
                <w:t>R3-256</w:t>
              </w:r>
              <w:r>
                <w:rPr>
                  <w:rStyle w:val="afa"/>
                  <w:rFonts w:cs="Calibri"/>
                  <w:highlight w:val="yellow"/>
                  <w:lang w:eastAsia="en-US"/>
                </w:rPr>
                <w:t>7</w:t>
              </w:r>
              <w:r>
                <w:rPr>
                  <w:rStyle w:val="afa"/>
                  <w:rFonts w:cs="Calibri"/>
                  <w:highlight w:val="yellow"/>
                  <w:lang w:eastAsia="en-US"/>
                </w:rPr>
                <w:t>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2250F77" w:rsidR="007135F8" w:rsidRPr="002E4810" w:rsidRDefault="002E4810" w:rsidP="004777EF">
            <w:pPr>
              <w:widowControl w:val="0"/>
              <w:spacing w:line="276" w:lineRule="auto"/>
              <w:ind w:left="144" w:hanging="144"/>
              <w:rPr>
                <w:rFonts w:cs="Calibri"/>
                <w:highlight w:val="yellow"/>
                <w:lang w:eastAsia="en-US"/>
              </w:rPr>
            </w:pPr>
            <w:hyperlink r:id="rId743" w:history="1">
              <w:r>
                <w:rPr>
                  <w:rStyle w:val="afa"/>
                  <w:rFonts w:cs="Calibri"/>
                  <w:highlight w:val="yellow"/>
                  <w:lang w:eastAsia="en-US"/>
                </w:rPr>
                <w:t>R3-257</w:t>
              </w:r>
              <w:r>
                <w:rPr>
                  <w:rStyle w:val="afa"/>
                  <w:rFonts w:cs="Calibri"/>
                  <w:highlight w:val="yellow"/>
                  <w:lang w:eastAsia="en-US"/>
                </w:rPr>
                <w:t>0</w:t>
              </w:r>
              <w:r>
                <w:rPr>
                  <w:rStyle w:val="afa"/>
                  <w:rFonts w:cs="Calibri"/>
                  <w:highlight w:val="yellow"/>
                  <w:lang w:eastAsia="en-US"/>
                </w:rPr>
                <w:t>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1F90513C" w:rsidR="007135F8" w:rsidRPr="002E4810" w:rsidRDefault="002E4810" w:rsidP="004777EF">
            <w:pPr>
              <w:widowControl w:val="0"/>
              <w:spacing w:line="276" w:lineRule="auto"/>
              <w:ind w:left="144" w:hanging="144"/>
              <w:rPr>
                <w:rFonts w:cs="Calibri"/>
                <w:highlight w:val="yellow"/>
                <w:lang w:eastAsia="en-US"/>
              </w:rPr>
            </w:pPr>
            <w:hyperlink r:id="rId744" w:history="1">
              <w:r>
                <w:rPr>
                  <w:rStyle w:val="afa"/>
                  <w:rFonts w:cs="Calibri"/>
                  <w:highlight w:val="yellow"/>
                  <w:lang w:eastAsia="en-US"/>
                </w:rPr>
                <w:t>R3-2568</w:t>
              </w:r>
              <w:r>
                <w:rPr>
                  <w:rStyle w:val="afa"/>
                  <w:rFonts w:cs="Calibri"/>
                  <w:highlight w:val="yellow"/>
                  <w:lang w:eastAsia="en-US"/>
                </w:rPr>
                <w:t>8</w:t>
              </w:r>
              <w:r>
                <w:rPr>
                  <w:rStyle w:val="afa"/>
                  <w:rFonts w:cs="Calibri"/>
                  <w:highlight w:val="yellow"/>
                  <w:lang w:eastAsia="en-US"/>
                </w:rPr>
                <w:t>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4777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1B369AAD" w:rsidR="007135F8" w:rsidRPr="002E4810" w:rsidRDefault="002E4810" w:rsidP="004777EF">
            <w:pPr>
              <w:widowControl w:val="0"/>
              <w:spacing w:line="276" w:lineRule="auto"/>
              <w:ind w:left="144" w:hanging="144"/>
              <w:rPr>
                <w:rFonts w:cs="Calibri"/>
                <w:highlight w:val="yellow"/>
                <w:lang w:eastAsia="en-US"/>
              </w:rPr>
            </w:pPr>
            <w:hyperlink r:id="rId745" w:history="1">
              <w:r>
                <w:rPr>
                  <w:rStyle w:val="afa"/>
                  <w:rFonts w:cs="Calibri"/>
                  <w:highlight w:val="yellow"/>
                  <w:lang w:eastAsia="en-US"/>
                </w:rPr>
                <w:t>R3-256</w:t>
              </w:r>
              <w:r>
                <w:rPr>
                  <w:rStyle w:val="afa"/>
                  <w:rFonts w:cs="Calibri"/>
                  <w:highlight w:val="yellow"/>
                  <w:lang w:eastAsia="en-US"/>
                </w:rPr>
                <w:t>9</w:t>
              </w:r>
              <w:r>
                <w:rPr>
                  <w:rStyle w:val="afa"/>
                  <w:rFonts w:cs="Calibri"/>
                  <w:highlight w:val="yellow"/>
                  <w:lang w:eastAsia="en-US"/>
                </w:rPr>
                <w:t>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4777E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2680140E" w:rsidR="00D93AD2" w:rsidRPr="002E4810" w:rsidRDefault="002E4810" w:rsidP="00D93AD2">
            <w:pPr>
              <w:widowControl w:val="0"/>
              <w:spacing w:line="276" w:lineRule="auto"/>
              <w:ind w:left="144" w:hanging="144"/>
              <w:rPr>
                <w:rFonts w:cs="Calibri"/>
                <w:highlight w:val="yellow"/>
                <w:lang w:eastAsia="en-US"/>
              </w:rPr>
            </w:pPr>
            <w:hyperlink r:id="rId746" w:history="1">
              <w:r>
                <w:rPr>
                  <w:rStyle w:val="afa"/>
                  <w:rFonts w:cs="Calibri"/>
                  <w:highlight w:val="yellow"/>
                  <w:lang w:eastAsia="en-US"/>
                </w:rPr>
                <w:t>R3-2565</w:t>
              </w:r>
              <w:r>
                <w:rPr>
                  <w:rStyle w:val="afa"/>
                  <w:rFonts w:cs="Calibri"/>
                  <w:highlight w:val="yellow"/>
                  <w:lang w:eastAsia="en-US"/>
                </w:rPr>
                <w:t>8</w:t>
              </w:r>
              <w:r>
                <w:rPr>
                  <w:rStyle w:val="afa"/>
                  <w:rFonts w:cs="Calibri"/>
                  <w:highlight w:val="yellow"/>
                  <w:lang w:eastAsia="en-US"/>
                </w:rPr>
                <w:t>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446F29E8" w:rsidR="00D93AD2" w:rsidRPr="002E4810" w:rsidRDefault="002E4810" w:rsidP="00D93AD2">
            <w:pPr>
              <w:widowControl w:val="0"/>
              <w:spacing w:line="276" w:lineRule="auto"/>
              <w:ind w:left="144" w:hanging="144"/>
              <w:rPr>
                <w:rFonts w:cs="Calibri"/>
                <w:highlight w:val="yellow"/>
                <w:lang w:eastAsia="en-US"/>
              </w:rPr>
            </w:pPr>
            <w:hyperlink r:id="rId747" w:history="1">
              <w:r>
                <w:rPr>
                  <w:rStyle w:val="afa"/>
                  <w:rFonts w:cs="Calibri"/>
                  <w:highlight w:val="yellow"/>
                  <w:lang w:eastAsia="en-US"/>
                </w:rPr>
                <w:t>R3-25666</w:t>
              </w:r>
              <w:r>
                <w:rPr>
                  <w:rStyle w:val="afa"/>
                  <w:rFonts w:cs="Calibri"/>
                  <w:highlight w:val="yellow"/>
                  <w:lang w:eastAsia="en-US"/>
                </w:rPr>
                <w:t>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19C36AD7" w:rsidR="00D93AD2" w:rsidRPr="002E4810" w:rsidRDefault="002E4810" w:rsidP="00D93AD2">
            <w:pPr>
              <w:widowControl w:val="0"/>
              <w:spacing w:line="276" w:lineRule="auto"/>
              <w:ind w:left="144" w:hanging="144"/>
              <w:rPr>
                <w:rFonts w:cs="Calibri"/>
                <w:highlight w:val="yellow"/>
                <w:lang w:eastAsia="en-US"/>
              </w:rPr>
            </w:pPr>
            <w:hyperlink r:id="rId748" w:history="1">
              <w:r>
                <w:rPr>
                  <w:rStyle w:val="afa"/>
                  <w:rFonts w:cs="Calibri"/>
                  <w:highlight w:val="yellow"/>
                  <w:lang w:eastAsia="en-US"/>
                </w:rPr>
                <w:t>R3-256</w:t>
              </w:r>
              <w:r>
                <w:rPr>
                  <w:rStyle w:val="afa"/>
                  <w:rFonts w:cs="Calibri"/>
                  <w:highlight w:val="yellow"/>
                  <w:lang w:eastAsia="en-US"/>
                </w:rPr>
                <w:t>7</w:t>
              </w:r>
              <w:r>
                <w:rPr>
                  <w:rStyle w:val="afa"/>
                  <w:rFonts w:cs="Calibri"/>
                  <w:highlight w:val="yellow"/>
                  <w:lang w:eastAsia="en-US"/>
                </w:rPr>
                <w:t>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80B0FC5" w:rsidR="00D93AD2" w:rsidRPr="002E4810" w:rsidRDefault="002E4810" w:rsidP="00D93AD2">
            <w:pPr>
              <w:widowControl w:val="0"/>
              <w:spacing w:line="276" w:lineRule="auto"/>
              <w:ind w:left="144" w:hanging="144"/>
              <w:rPr>
                <w:rFonts w:cs="Calibri"/>
                <w:highlight w:val="yellow"/>
                <w:lang w:eastAsia="en-US"/>
              </w:rPr>
            </w:pPr>
            <w:hyperlink r:id="rId749" w:history="1">
              <w:r>
                <w:rPr>
                  <w:rStyle w:val="afa"/>
                  <w:rFonts w:cs="Calibri"/>
                  <w:highlight w:val="yellow"/>
                  <w:lang w:eastAsia="en-US"/>
                </w:rPr>
                <w:t>R3-2567</w:t>
              </w:r>
              <w:r>
                <w:rPr>
                  <w:rStyle w:val="afa"/>
                  <w:rFonts w:cs="Calibri"/>
                  <w:highlight w:val="yellow"/>
                  <w:lang w:eastAsia="en-US"/>
                </w:rPr>
                <w:t>8</w:t>
              </w:r>
              <w:r>
                <w:rPr>
                  <w:rStyle w:val="afa"/>
                  <w:rFonts w:cs="Calibri"/>
                  <w:highlight w:val="yellow"/>
                  <w:lang w:eastAsia="en-US"/>
                </w:rPr>
                <w:t>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3CB5EC65" w:rsidR="00D93AD2" w:rsidRPr="002E4810" w:rsidRDefault="002E4810" w:rsidP="00D93AD2">
            <w:pPr>
              <w:widowControl w:val="0"/>
              <w:spacing w:line="276" w:lineRule="auto"/>
              <w:ind w:left="144" w:hanging="144"/>
              <w:rPr>
                <w:rFonts w:cs="Calibri"/>
                <w:highlight w:val="yellow"/>
                <w:lang w:eastAsia="en-US"/>
              </w:rPr>
            </w:pPr>
            <w:hyperlink r:id="rId750" w:history="1">
              <w:r>
                <w:rPr>
                  <w:rStyle w:val="afa"/>
                  <w:rFonts w:cs="Calibri"/>
                  <w:highlight w:val="yellow"/>
                  <w:lang w:eastAsia="en-US"/>
                </w:rPr>
                <w:t>R3-25</w:t>
              </w:r>
              <w:r>
                <w:rPr>
                  <w:rStyle w:val="afa"/>
                  <w:rFonts w:cs="Calibri"/>
                  <w:highlight w:val="yellow"/>
                  <w:lang w:eastAsia="en-US"/>
                </w:rPr>
                <w:t>6</w:t>
              </w:r>
              <w:r>
                <w:rPr>
                  <w:rStyle w:val="afa"/>
                  <w:rFonts w:cs="Calibri"/>
                  <w:highlight w:val="yellow"/>
                  <w:lang w:eastAsia="en-US"/>
                </w:rPr>
                <w:t>83</w:t>
              </w:r>
              <w:r>
                <w:rPr>
                  <w:rStyle w:val="afa"/>
                  <w:rFonts w:cs="Calibri"/>
                  <w:highlight w:val="yellow"/>
                  <w:lang w:eastAsia="en-US"/>
                </w:rPr>
                <w:t>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3577FED5" w:rsidR="00D93AD2" w:rsidRPr="002E4810" w:rsidRDefault="002E4810" w:rsidP="00D93AD2">
            <w:pPr>
              <w:widowControl w:val="0"/>
              <w:spacing w:line="276" w:lineRule="auto"/>
              <w:ind w:left="144" w:hanging="144"/>
              <w:rPr>
                <w:rFonts w:cs="Calibri"/>
                <w:highlight w:val="yellow"/>
                <w:lang w:eastAsia="en-US"/>
              </w:rPr>
            </w:pPr>
            <w:hyperlink r:id="rId751" w:history="1">
              <w:r>
                <w:rPr>
                  <w:rStyle w:val="afa"/>
                  <w:rFonts w:cs="Calibri"/>
                  <w:highlight w:val="yellow"/>
                  <w:lang w:eastAsia="en-US"/>
                </w:rPr>
                <w:t>R3-257</w:t>
              </w:r>
              <w:r>
                <w:rPr>
                  <w:rStyle w:val="afa"/>
                  <w:rFonts w:cs="Calibri"/>
                  <w:highlight w:val="yellow"/>
                  <w:lang w:eastAsia="en-US"/>
                </w:rPr>
                <w:t>0</w:t>
              </w:r>
              <w:r>
                <w:rPr>
                  <w:rStyle w:val="afa"/>
                  <w:rFonts w:cs="Calibri"/>
                  <w:highlight w:val="yellow"/>
                  <w:lang w:eastAsia="en-US"/>
                </w:rPr>
                <w:t>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7433713D" w:rsidR="00D93AD2" w:rsidRPr="002E4810" w:rsidRDefault="002E4810" w:rsidP="00D93AD2">
            <w:pPr>
              <w:widowControl w:val="0"/>
              <w:spacing w:line="276" w:lineRule="auto"/>
              <w:ind w:left="144" w:hanging="144"/>
              <w:rPr>
                <w:rFonts w:cs="Calibri"/>
                <w:highlight w:val="yellow"/>
                <w:lang w:eastAsia="en-US"/>
              </w:rPr>
            </w:pPr>
            <w:hyperlink r:id="rId752" w:history="1">
              <w:r>
                <w:rPr>
                  <w:rStyle w:val="afa"/>
                  <w:rFonts w:cs="Calibri"/>
                  <w:highlight w:val="yellow"/>
                  <w:lang w:eastAsia="en-US"/>
                </w:rPr>
                <w:t>R3-257</w:t>
              </w:r>
              <w:r>
                <w:rPr>
                  <w:rStyle w:val="afa"/>
                  <w:rFonts w:cs="Calibri"/>
                  <w:highlight w:val="yellow"/>
                  <w:lang w:eastAsia="en-US"/>
                </w:rPr>
                <w:t>0</w:t>
              </w:r>
              <w:r>
                <w:rPr>
                  <w:rStyle w:val="afa"/>
                  <w:rFonts w:cs="Calibri"/>
                  <w:highlight w:val="yellow"/>
                  <w:lang w:eastAsia="en-US"/>
                </w:rPr>
                <w:t>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2E4810" w:rsidRPr="006706AE" w14:paraId="37DD8A57" w14:textId="77777777" w:rsidTr="004777E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8AADED" w14:textId="77777777" w:rsidR="002E4810" w:rsidRPr="002E4810" w:rsidRDefault="002E4810" w:rsidP="002E4810">
            <w:pPr>
              <w:widowControl w:val="0"/>
              <w:numPr>
                <w:ilvl w:val="0"/>
                <w:numId w:val="46"/>
              </w:numPr>
              <w:spacing w:line="276" w:lineRule="auto"/>
              <w:rPr>
                <w:rFonts w:cs="Calibri"/>
              </w:rPr>
            </w:pPr>
            <w:r w:rsidRPr="00EC3052">
              <w:rPr>
                <w:rFonts w:hint="eastAsia"/>
                <w:b/>
                <w:bCs/>
              </w:rPr>
              <w:t>G</w:t>
            </w:r>
            <w:r w:rsidRPr="00EC3052">
              <w:rPr>
                <w:b/>
                <w:bCs/>
              </w:rPr>
              <w:t>eneral Arch</w:t>
            </w:r>
          </w:p>
          <w:p w14:paraId="33DABEF9" w14:textId="1588975C" w:rsidR="002E4810" w:rsidRPr="00F02DC5" w:rsidRDefault="00F02DC5" w:rsidP="002E4810">
            <w:pPr>
              <w:widowControl w:val="0"/>
              <w:spacing w:line="276" w:lineRule="auto"/>
              <w:rPr>
                <w:b/>
                <w:bCs/>
                <w:color w:val="00B050"/>
              </w:rPr>
            </w:pPr>
            <w:r w:rsidRPr="00F02DC5">
              <w:rPr>
                <w:b/>
                <w:bCs/>
                <w:color w:val="00B050"/>
              </w:rPr>
              <w:t xml:space="preserve">For </w:t>
            </w:r>
            <w:r w:rsidR="006E3387" w:rsidRPr="00F02DC5">
              <w:rPr>
                <w:b/>
                <w:bCs/>
                <w:color w:val="00B050"/>
              </w:rPr>
              <w:t xml:space="preserve">Rel-20 T2 discussion, based on the RRC-based solution, and </w:t>
            </w:r>
            <w:r>
              <w:rPr>
                <w:b/>
                <w:bCs/>
                <w:color w:val="00B050"/>
              </w:rPr>
              <w:t xml:space="preserve">RAN3 focus is </w:t>
            </w:r>
            <w:r w:rsidR="006E3387" w:rsidRPr="00F02DC5">
              <w:rPr>
                <w:b/>
                <w:bCs/>
                <w:color w:val="00B050"/>
              </w:rPr>
              <w:t>indirect connectivity is applied.</w:t>
            </w:r>
            <w:r w:rsidRPr="00F02DC5">
              <w:rPr>
                <w:b/>
                <w:bCs/>
                <w:color w:val="00B050"/>
              </w:rPr>
              <w:t xml:space="preserve"> </w:t>
            </w:r>
          </w:p>
          <w:p w14:paraId="100B2C93" w14:textId="2405BA6C" w:rsidR="00E370CF" w:rsidRPr="00F64B9E" w:rsidRDefault="00F02DC5" w:rsidP="002E4810">
            <w:pPr>
              <w:widowControl w:val="0"/>
              <w:spacing w:line="276" w:lineRule="auto"/>
              <w:rPr>
                <w:rFonts w:cs="Calibri"/>
              </w:rPr>
            </w:pPr>
            <w:r w:rsidRPr="00F64B9E">
              <w:rPr>
                <w:rFonts w:cs="Calibri" w:hint="eastAsia"/>
              </w:rPr>
              <w:t>Q</w:t>
            </w:r>
            <w:r w:rsidRPr="00F64B9E">
              <w:rPr>
                <w:rFonts w:cs="Calibri"/>
              </w:rPr>
              <w:t>C, E///: why only?</w:t>
            </w:r>
          </w:p>
          <w:p w14:paraId="128D4639" w14:textId="237CBE3B" w:rsidR="00F02DC5" w:rsidRPr="00F64B9E" w:rsidRDefault="00F02DC5" w:rsidP="002E4810">
            <w:pPr>
              <w:widowControl w:val="0"/>
              <w:spacing w:line="276" w:lineRule="auto"/>
              <w:rPr>
                <w:rFonts w:cs="Calibri"/>
              </w:rPr>
            </w:pPr>
            <w:r w:rsidRPr="00F64B9E">
              <w:rPr>
                <w:rFonts w:cs="Calibri" w:hint="eastAsia"/>
              </w:rPr>
              <w:t>H</w:t>
            </w:r>
            <w:r w:rsidRPr="00F64B9E">
              <w:rPr>
                <w:rFonts w:cs="Calibri"/>
              </w:rPr>
              <w:t>uawei: this SA2 decision, RAN3 need to follow. And, AMF serving device could be another AMF</w:t>
            </w:r>
          </w:p>
          <w:p w14:paraId="6C288404" w14:textId="5FC86649" w:rsidR="00F02DC5" w:rsidRPr="00F64B9E" w:rsidRDefault="00F02DC5" w:rsidP="002E4810">
            <w:pPr>
              <w:widowControl w:val="0"/>
              <w:spacing w:line="276" w:lineRule="auto"/>
              <w:rPr>
                <w:rFonts w:cs="Calibri"/>
              </w:rPr>
            </w:pPr>
            <w:r w:rsidRPr="00F64B9E">
              <w:rPr>
                <w:rFonts w:cs="Calibri" w:hint="eastAsia"/>
              </w:rPr>
              <w:t>N</w:t>
            </w:r>
            <w:r w:rsidRPr="00F64B9E">
              <w:rPr>
                <w:rFonts w:cs="Calibri"/>
              </w:rPr>
              <w:t>okia: we should respect SA2 decision.</w:t>
            </w:r>
          </w:p>
          <w:p w14:paraId="2608F954" w14:textId="46D736F6" w:rsidR="00F02DC5" w:rsidRPr="00F64B9E" w:rsidRDefault="00F02DC5" w:rsidP="002E4810">
            <w:pPr>
              <w:widowControl w:val="0"/>
              <w:spacing w:line="276" w:lineRule="auto"/>
              <w:rPr>
                <w:rFonts w:cs="Calibri" w:hint="eastAsia"/>
              </w:rPr>
            </w:pPr>
            <w:r w:rsidRPr="00F64B9E">
              <w:rPr>
                <w:rFonts w:cs="Calibri" w:hint="eastAsia"/>
              </w:rPr>
              <w:t>Z</w:t>
            </w:r>
            <w:r w:rsidRPr="00F64B9E">
              <w:rPr>
                <w:rFonts w:cs="Calibri"/>
              </w:rPr>
              <w:t>TE: For T2, UE reader is a normal UE, indirect is useful</w:t>
            </w:r>
          </w:p>
          <w:p w14:paraId="295FB3AE" w14:textId="48D44E77" w:rsidR="006E3387" w:rsidRPr="00F64B9E" w:rsidRDefault="00426603" w:rsidP="002E4810">
            <w:pPr>
              <w:widowControl w:val="0"/>
              <w:spacing w:line="276" w:lineRule="auto"/>
              <w:rPr>
                <w:b/>
                <w:color w:val="00B050"/>
              </w:rPr>
            </w:pPr>
            <w:r w:rsidRPr="00F64B9E">
              <w:rPr>
                <w:b/>
                <w:color w:val="00B050"/>
              </w:rPr>
              <w:t xml:space="preserve">NGAP </w:t>
            </w:r>
            <w:r w:rsidR="00F02DC5" w:rsidRPr="00F64B9E">
              <w:rPr>
                <w:b/>
                <w:color w:val="00B050"/>
              </w:rPr>
              <w:t xml:space="preserve">procedures </w:t>
            </w:r>
            <w:r w:rsidRPr="00F64B9E">
              <w:rPr>
                <w:b/>
                <w:color w:val="00B050"/>
              </w:rPr>
              <w:t xml:space="preserve">specified for Topology 1 </w:t>
            </w:r>
            <w:r w:rsidR="00F02DC5" w:rsidRPr="00F64B9E">
              <w:rPr>
                <w:b/>
                <w:color w:val="00B050"/>
              </w:rPr>
              <w:t>are</w:t>
            </w:r>
            <w:r w:rsidRPr="00F64B9E">
              <w:rPr>
                <w:b/>
                <w:color w:val="00B050"/>
              </w:rPr>
              <w:t xml:space="preserve"> </w:t>
            </w:r>
            <w:r w:rsidR="00F64B9E" w:rsidRPr="00F64B9E">
              <w:rPr>
                <w:b/>
                <w:color w:val="00B050"/>
              </w:rPr>
              <w:t>base line</w:t>
            </w:r>
            <w:r w:rsidRPr="00F64B9E">
              <w:rPr>
                <w:b/>
                <w:color w:val="00B050"/>
              </w:rPr>
              <w:t xml:space="preserve"> for Topology 2.</w:t>
            </w:r>
          </w:p>
          <w:p w14:paraId="014327F6" w14:textId="588A7927" w:rsidR="00F02DC5" w:rsidRDefault="00F02DC5" w:rsidP="002E4810">
            <w:pPr>
              <w:widowControl w:val="0"/>
              <w:spacing w:line="276" w:lineRule="auto"/>
              <w:rPr>
                <w:rFonts w:cs="Calibri"/>
              </w:rPr>
            </w:pPr>
            <w:r>
              <w:rPr>
                <w:rFonts w:cs="Calibri" w:hint="eastAsia"/>
              </w:rPr>
              <w:t>Q</w:t>
            </w:r>
            <w:r>
              <w:rPr>
                <w:rFonts w:cs="Calibri"/>
              </w:rPr>
              <w:t>C: better focus on signaling part.</w:t>
            </w:r>
          </w:p>
          <w:p w14:paraId="5356C461" w14:textId="32C1C6BD" w:rsidR="00F02DC5" w:rsidRDefault="00F02DC5" w:rsidP="002E4810">
            <w:pPr>
              <w:widowControl w:val="0"/>
              <w:spacing w:line="276" w:lineRule="auto"/>
              <w:rPr>
                <w:rFonts w:cs="Calibri"/>
              </w:rPr>
            </w:pPr>
            <w:r>
              <w:rPr>
                <w:rFonts w:cs="Calibri" w:hint="eastAsia"/>
              </w:rPr>
              <w:t>Z</w:t>
            </w:r>
            <w:r>
              <w:rPr>
                <w:rFonts w:cs="Calibri"/>
              </w:rPr>
              <w:t>TE</w:t>
            </w:r>
            <w:r w:rsidR="00F64B9E">
              <w:rPr>
                <w:rFonts w:cs="Calibri"/>
              </w:rPr>
              <w:t>, NEC</w:t>
            </w:r>
            <w:r>
              <w:rPr>
                <w:rFonts w:cs="Calibri"/>
              </w:rPr>
              <w:t xml:space="preserve">: </w:t>
            </w:r>
            <w:r w:rsidR="00F64B9E">
              <w:rPr>
                <w:rFonts w:cs="Calibri"/>
              </w:rPr>
              <w:t>for architecture, just refer to TR.</w:t>
            </w:r>
          </w:p>
          <w:p w14:paraId="75DFB966" w14:textId="3EC88332" w:rsidR="00F64B9E" w:rsidRDefault="00F64B9E" w:rsidP="002E4810">
            <w:pPr>
              <w:widowControl w:val="0"/>
              <w:spacing w:line="276" w:lineRule="auto"/>
              <w:rPr>
                <w:rFonts w:cs="Calibri"/>
              </w:rPr>
            </w:pPr>
            <w:r>
              <w:rPr>
                <w:rFonts w:cs="Calibri" w:hint="eastAsia"/>
              </w:rPr>
              <w:t>H</w:t>
            </w:r>
            <w:r>
              <w:rPr>
                <w:rFonts w:cs="Calibri"/>
              </w:rPr>
              <w:t>uawei: how about to add “RAN”</w:t>
            </w:r>
          </w:p>
          <w:p w14:paraId="2D5DDB60" w14:textId="030A08A3" w:rsidR="00F64B9E" w:rsidRPr="00F64B9E" w:rsidRDefault="00F64B9E" w:rsidP="002E4810">
            <w:pPr>
              <w:widowControl w:val="0"/>
              <w:spacing w:line="276" w:lineRule="auto"/>
              <w:rPr>
                <w:rFonts w:cs="Calibri" w:hint="eastAsia"/>
              </w:rPr>
            </w:pPr>
            <w:r>
              <w:rPr>
                <w:rFonts w:cs="Calibri"/>
              </w:rPr>
              <w:t>QC, CMCC: even procedures could be extended or enhanced.</w:t>
            </w:r>
          </w:p>
          <w:p w14:paraId="5A8EF6EC" w14:textId="77777777" w:rsidR="00F02DC5" w:rsidRPr="00F02DC5" w:rsidRDefault="00F02DC5" w:rsidP="002E4810">
            <w:pPr>
              <w:widowControl w:val="0"/>
              <w:spacing w:line="276" w:lineRule="auto"/>
              <w:rPr>
                <w:rFonts w:cs="Calibri" w:hint="eastAsia"/>
              </w:rPr>
            </w:pPr>
          </w:p>
          <w:p w14:paraId="6C4B7D12" w14:textId="77777777" w:rsidR="002E4810" w:rsidRPr="002E4810" w:rsidRDefault="002E4810" w:rsidP="002E4810">
            <w:pPr>
              <w:widowControl w:val="0"/>
              <w:numPr>
                <w:ilvl w:val="0"/>
                <w:numId w:val="46"/>
              </w:numPr>
              <w:spacing w:line="276" w:lineRule="auto"/>
              <w:rPr>
                <w:rFonts w:cs="Calibri"/>
              </w:rPr>
            </w:pPr>
            <w:r w:rsidRPr="00EC3052">
              <w:rPr>
                <w:b/>
                <w:bCs/>
              </w:rPr>
              <w:t xml:space="preserve">NGAP </w:t>
            </w:r>
            <w:r>
              <w:rPr>
                <w:b/>
                <w:bCs/>
              </w:rPr>
              <w:t>signaling procedures (</w:t>
            </w:r>
            <w:r w:rsidRPr="00EC3052">
              <w:rPr>
                <w:b/>
                <w:bCs/>
              </w:rPr>
              <w:t>Inventory and Command</w:t>
            </w:r>
            <w:r>
              <w:rPr>
                <w:b/>
                <w:bCs/>
              </w:rPr>
              <w:t>)</w:t>
            </w:r>
          </w:p>
          <w:p w14:paraId="6FFD6BE9" w14:textId="2AF2180E" w:rsidR="006E3387" w:rsidRPr="009975B1" w:rsidRDefault="006E3387" w:rsidP="002E4810">
            <w:pPr>
              <w:pStyle w:val="afe"/>
              <w:ind w:left="0"/>
              <w:rPr>
                <w:b/>
                <w:color w:val="00B050"/>
              </w:rPr>
            </w:pPr>
            <w:r w:rsidRPr="009975B1">
              <w:rPr>
                <w:b/>
                <w:color w:val="00B050"/>
              </w:rPr>
              <w:t xml:space="preserve">The AIOT procedures (Topology 2, RRC based solution) in TR38.769 can be as </w:t>
            </w:r>
            <w:r w:rsidR="00F64B9E" w:rsidRPr="009975B1">
              <w:rPr>
                <w:b/>
                <w:color w:val="00B050"/>
              </w:rPr>
              <w:t>base line.</w:t>
            </w:r>
            <w:r w:rsidRPr="009975B1">
              <w:rPr>
                <w:b/>
                <w:color w:val="00B050"/>
              </w:rPr>
              <w:t xml:space="preserve"> </w:t>
            </w:r>
          </w:p>
          <w:p w14:paraId="03657720" w14:textId="3F6A0EC4" w:rsidR="00F64B9E" w:rsidRDefault="00F64B9E" w:rsidP="002E4810">
            <w:pPr>
              <w:pStyle w:val="afe"/>
              <w:ind w:left="0"/>
              <w:rPr>
                <w:rFonts w:eastAsia="等线"/>
              </w:rPr>
            </w:pPr>
            <w:r>
              <w:rPr>
                <w:rFonts w:eastAsia="等线" w:hint="eastAsia"/>
              </w:rPr>
              <w:t>E</w:t>
            </w:r>
            <w:r>
              <w:rPr>
                <w:rFonts w:eastAsia="等线"/>
              </w:rPr>
              <w:t>///: why refer to TR?</w:t>
            </w:r>
          </w:p>
          <w:p w14:paraId="62C544A0" w14:textId="74C160F4" w:rsidR="00F64B9E" w:rsidRDefault="00F64B9E" w:rsidP="002E4810">
            <w:pPr>
              <w:pStyle w:val="afe"/>
              <w:ind w:left="0"/>
              <w:rPr>
                <w:rFonts w:eastAsia="等线"/>
              </w:rPr>
            </w:pPr>
            <w:r>
              <w:rPr>
                <w:rFonts w:eastAsia="等线"/>
              </w:rPr>
              <w:t>Huawei: in the TR, there is call flow for RRC based solution, we need to capture E2E call flow</w:t>
            </w:r>
          </w:p>
          <w:p w14:paraId="39B1793C" w14:textId="7CC25D44" w:rsidR="00F64B9E" w:rsidRDefault="00F64B9E" w:rsidP="002E4810">
            <w:pPr>
              <w:pStyle w:val="afe"/>
              <w:ind w:left="0"/>
              <w:rPr>
                <w:rFonts w:eastAsia="等线"/>
              </w:rPr>
            </w:pPr>
            <w:r>
              <w:rPr>
                <w:rFonts w:eastAsia="等线" w:hint="eastAsia"/>
              </w:rPr>
              <w:t>N</w:t>
            </w:r>
            <w:r>
              <w:rPr>
                <w:rFonts w:eastAsia="等线"/>
              </w:rPr>
              <w:t>okia: support Huawei</w:t>
            </w:r>
          </w:p>
          <w:p w14:paraId="4780FB41" w14:textId="703E80EC" w:rsidR="00F64B9E" w:rsidRDefault="00F64B9E" w:rsidP="002E4810">
            <w:pPr>
              <w:pStyle w:val="afe"/>
              <w:ind w:left="0"/>
              <w:rPr>
                <w:rFonts w:eastAsia="等线"/>
              </w:rPr>
            </w:pPr>
            <w:r>
              <w:rPr>
                <w:rFonts w:eastAsia="等线" w:hint="eastAsia"/>
              </w:rPr>
              <w:t>L</w:t>
            </w:r>
            <w:r>
              <w:rPr>
                <w:rFonts w:eastAsia="等线"/>
              </w:rPr>
              <w:t xml:space="preserve">enovo: </w:t>
            </w:r>
            <w:r w:rsidR="009975B1">
              <w:rPr>
                <w:rFonts w:eastAsia="等线"/>
              </w:rPr>
              <w:t>we need to start with open issues.</w:t>
            </w:r>
          </w:p>
          <w:p w14:paraId="28E4E043" w14:textId="00DB23D0" w:rsidR="009975B1" w:rsidRPr="00F64B9E" w:rsidRDefault="009975B1" w:rsidP="002E4810">
            <w:pPr>
              <w:pStyle w:val="afe"/>
              <w:ind w:left="0"/>
              <w:rPr>
                <w:rFonts w:eastAsia="等线" w:hint="eastAsia"/>
              </w:rPr>
            </w:pPr>
            <w:r>
              <w:rPr>
                <w:rFonts w:eastAsia="等线" w:hint="eastAsia"/>
              </w:rPr>
              <w:t>Q</w:t>
            </w:r>
            <w:r>
              <w:rPr>
                <w:rFonts w:eastAsia="等线"/>
              </w:rPr>
              <w:t>C: call flows anyway need to be captured, but may need RAN2 decsion.</w:t>
            </w:r>
          </w:p>
          <w:p w14:paraId="0C576DD5" w14:textId="77777777" w:rsidR="009975B1" w:rsidRDefault="009975B1" w:rsidP="002E4810">
            <w:pPr>
              <w:pStyle w:val="afe"/>
              <w:ind w:left="0"/>
              <w:rPr>
                <w:rFonts w:eastAsia="等线"/>
              </w:rPr>
            </w:pPr>
          </w:p>
          <w:p w14:paraId="07C39E21" w14:textId="08CAFAF2" w:rsidR="002E4810" w:rsidRPr="002E4810" w:rsidRDefault="002E4810" w:rsidP="002E4810">
            <w:pPr>
              <w:widowControl w:val="0"/>
              <w:numPr>
                <w:ilvl w:val="0"/>
                <w:numId w:val="46"/>
              </w:numPr>
              <w:spacing w:line="276" w:lineRule="auto"/>
              <w:rPr>
                <w:rFonts w:cs="Calibri"/>
              </w:rPr>
            </w:pPr>
            <w:r w:rsidRPr="00EC3052">
              <w:rPr>
                <w:b/>
                <w:bCs/>
              </w:rPr>
              <w:t>UE Reader Authorizati</w:t>
            </w:r>
            <w:r w:rsidR="009975B1">
              <w:rPr>
                <w:b/>
                <w:bCs/>
              </w:rPr>
              <w:t>o</w:t>
            </w:r>
            <w:r w:rsidRPr="00EC3052">
              <w:rPr>
                <w:b/>
                <w:bCs/>
              </w:rPr>
              <w:t>n</w:t>
            </w:r>
          </w:p>
          <w:p w14:paraId="26EF3016" w14:textId="77777777" w:rsidR="009975B1" w:rsidRPr="009975B1" w:rsidRDefault="006E3387" w:rsidP="002E4810">
            <w:pPr>
              <w:pStyle w:val="afe"/>
              <w:ind w:left="0"/>
              <w:rPr>
                <w:b/>
                <w:bCs/>
                <w:color w:val="00B050"/>
              </w:rPr>
            </w:pPr>
            <w:r w:rsidRPr="009975B1">
              <w:rPr>
                <w:b/>
                <w:bCs/>
                <w:color w:val="00B050"/>
              </w:rPr>
              <w:t>UE Reader Authorization is performed at 5GC</w:t>
            </w:r>
          </w:p>
          <w:p w14:paraId="6D0D7F9F" w14:textId="77777777" w:rsidR="00972912" w:rsidRDefault="009975B1" w:rsidP="002E4810">
            <w:pPr>
              <w:pStyle w:val="afe"/>
              <w:ind w:left="0"/>
              <w:rPr>
                <w:b/>
                <w:bCs/>
                <w:color w:val="00B050"/>
              </w:rPr>
            </w:pPr>
            <w:r w:rsidRPr="009975B1">
              <w:rPr>
                <w:b/>
                <w:bCs/>
                <w:color w:val="00B050"/>
              </w:rPr>
              <w:t>T</w:t>
            </w:r>
            <w:r w:rsidR="006E3387" w:rsidRPr="009975B1">
              <w:rPr>
                <w:b/>
                <w:bCs/>
                <w:color w:val="00B050"/>
              </w:rPr>
              <w:t>he UE Reader authorization status</w:t>
            </w:r>
            <w:r w:rsidRPr="009975B1">
              <w:rPr>
                <w:b/>
                <w:bCs/>
                <w:color w:val="00B050"/>
              </w:rPr>
              <w:t xml:space="preserve"> (authorized, non-authorized)</w:t>
            </w:r>
            <w:r w:rsidR="006E3387" w:rsidRPr="009975B1">
              <w:rPr>
                <w:b/>
                <w:bCs/>
                <w:color w:val="00B050"/>
              </w:rPr>
              <w:t xml:space="preserve"> is provided from the 5GC to the gNB</w:t>
            </w:r>
            <w:r w:rsidR="00972912">
              <w:rPr>
                <w:b/>
                <w:bCs/>
                <w:color w:val="00B050"/>
              </w:rPr>
              <w:t>.</w:t>
            </w:r>
          </w:p>
          <w:p w14:paraId="425432EA" w14:textId="442F3111" w:rsidR="009975B1" w:rsidRPr="00ED4266" w:rsidRDefault="00972912" w:rsidP="002E4810">
            <w:pPr>
              <w:pStyle w:val="afe"/>
              <w:ind w:left="0"/>
              <w:rPr>
                <w:b/>
                <w:bCs/>
                <w:color w:val="0000FF"/>
              </w:rPr>
            </w:pPr>
            <w:r w:rsidRPr="00ED4266">
              <w:rPr>
                <w:b/>
                <w:bCs/>
                <w:color w:val="0000FF"/>
              </w:rPr>
              <w:t xml:space="preserve">FFS </w:t>
            </w:r>
            <w:r w:rsidR="006E3387" w:rsidRPr="00ED4266">
              <w:rPr>
                <w:b/>
                <w:bCs/>
                <w:color w:val="0000FF"/>
              </w:rPr>
              <w:t>from the source/old gNB to the target/new gNB</w:t>
            </w:r>
            <w:r w:rsidR="00ED4266" w:rsidRPr="00ED4266">
              <w:rPr>
                <w:b/>
                <w:bCs/>
                <w:color w:val="0000FF"/>
              </w:rPr>
              <w:t xml:space="preserve">, and </w:t>
            </w:r>
            <w:r w:rsidR="00ED4266" w:rsidRPr="00ED4266">
              <w:rPr>
                <w:b/>
                <w:bCs/>
                <w:color w:val="0000FF"/>
              </w:rPr>
              <w:t>from the gNB-CU to the gNB-DU</w:t>
            </w:r>
          </w:p>
          <w:p w14:paraId="7635B78C" w14:textId="77777777" w:rsidR="00ED4266" w:rsidRPr="00ED4266" w:rsidRDefault="00ED4266" w:rsidP="002E4810">
            <w:pPr>
              <w:pStyle w:val="afe"/>
              <w:ind w:left="0"/>
              <w:rPr>
                <w:rFonts w:hint="eastAsia"/>
                <w:b/>
                <w:bCs/>
              </w:rPr>
            </w:pPr>
          </w:p>
          <w:p w14:paraId="66E4FD42" w14:textId="726DE2A8" w:rsidR="006E3387" w:rsidRDefault="009975B1" w:rsidP="002E4810">
            <w:pPr>
              <w:pStyle w:val="afe"/>
              <w:ind w:left="0"/>
              <w:rPr>
                <w:rFonts w:cs="Calibri"/>
              </w:rPr>
            </w:pPr>
            <w:r>
              <w:rPr>
                <w:rFonts w:cs="Calibri" w:hint="eastAsia"/>
              </w:rPr>
              <w:t>L</w:t>
            </w:r>
            <w:r>
              <w:rPr>
                <w:rFonts w:cs="Calibri"/>
              </w:rPr>
              <w:t>enovo: what about revokation?</w:t>
            </w:r>
          </w:p>
          <w:p w14:paraId="0FDF1C07" w14:textId="3DAED763" w:rsidR="00972912" w:rsidRDefault="00972912" w:rsidP="002E4810">
            <w:pPr>
              <w:pStyle w:val="afe"/>
              <w:ind w:left="0"/>
              <w:rPr>
                <w:rFonts w:cs="Calibri"/>
              </w:rPr>
            </w:pPr>
            <w:r>
              <w:rPr>
                <w:rFonts w:cs="Calibri" w:hint="eastAsia"/>
              </w:rPr>
              <w:t>E</w:t>
            </w:r>
            <w:r>
              <w:rPr>
                <w:rFonts w:cs="Calibri"/>
              </w:rPr>
              <w:t>///: revocation is stage 3, no RAN3 concern for now.</w:t>
            </w:r>
          </w:p>
          <w:p w14:paraId="7789CBB3" w14:textId="4AC351C7" w:rsidR="00972912" w:rsidRDefault="00972912" w:rsidP="002E4810">
            <w:pPr>
              <w:pStyle w:val="afe"/>
              <w:ind w:left="0"/>
              <w:rPr>
                <w:rFonts w:cs="Calibri"/>
              </w:rPr>
            </w:pPr>
            <w:r>
              <w:rPr>
                <w:rFonts w:cs="Calibri"/>
              </w:rPr>
              <w:t>E///: for Xn, not needed. Resource authorized in old gNB is not applicable to new gNB.</w:t>
            </w:r>
          </w:p>
          <w:p w14:paraId="5A646736" w14:textId="422509D9" w:rsidR="00972912" w:rsidRDefault="00972912" w:rsidP="002E4810">
            <w:pPr>
              <w:pStyle w:val="afe"/>
              <w:ind w:left="0"/>
              <w:rPr>
                <w:rFonts w:cs="Calibri"/>
              </w:rPr>
            </w:pPr>
            <w:r>
              <w:rPr>
                <w:rFonts w:cs="Calibri"/>
              </w:rPr>
              <w:t>QC: it could be conveyed over Xn.</w:t>
            </w:r>
          </w:p>
          <w:p w14:paraId="21F79968" w14:textId="5248897F" w:rsidR="00972912" w:rsidRDefault="00972912" w:rsidP="002E4810">
            <w:pPr>
              <w:pStyle w:val="afe"/>
              <w:ind w:left="0"/>
              <w:rPr>
                <w:rFonts w:cs="Calibri"/>
              </w:rPr>
            </w:pPr>
            <w:r>
              <w:rPr>
                <w:rFonts w:cs="Calibri" w:hint="eastAsia"/>
              </w:rPr>
              <w:t>C</w:t>
            </w:r>
            <w:r>
              <w:rPr>
                <w:rFonts w:cs="Calibri"/>
              </w:rPr>
              <w:t>ATT: necessary to be conveyed over Xn, since the status may not be changed, if changed AMF will handle.</w:t>
            </w:r>
          </w:p>
          <w:p w14:paraId="43CFBC41" w14:textId="780A071D" w:rsidR="00972912" w:rsidRDefault="00972912" w:rsidP="002E4810">
            <w:pPr>
              <w:pStyle w:val="afe"/>
              <w:ind w:left="0"/>
              <w:rPr>
                <w:rFonts w:cs="Calibri"/>
              </w:rPr>
            </w:pPr>
            <w:r>
              <w:rPr>
                <w:rFonts w:cs="Calibri" w:hint="eastAsia"/>
              </w:rPr>
              <w:t>C</w:t>
            </w:r>
            <w:r>
              <w:rPr>
                <w:rFonts w:cs="Calibri"/>
              </w:rPr>
              <w:t>MCC: should be allowed.</w:t>
            </w:r>
          </w:p>
          <w:p w14:paraId="33BFEE9A" w14:textId="253C5BA6" w:rsidR="00ED4266" w:rsidRDefault="00ED4266" w:rsidP="002E4810">
            <w:pPr>
              <w:pStyle w:val="afe"/>
              <w:ind w:left="0"/>
              <w:rPr>
                <w:rFonts w:cs="Calibri"/>
              </w:rPr>
            </w:pPr>
            <w:r>
              <w:rPr>
                <w:rFonts w:cs="Calibri" w:hint="eastAsia"/>
              </w:rPr>
              <w:lastRenderedPageBreak/>
              <w:t>H</w:t>
            </w:r>
            <w:r>
              <w:rPr>
                <w:rFonts w:cs="Calibri"/>
              </w:rPr>
              <w:t>uawei: CN can do authorization again during HO, but convey on Xn will enable target to be aware earlier.</w:t>
            </w:r>
          </w:p>
          <w:p w14:paraId="1794C8D9" w14:textId="04685E6E" w:rsidR="00ED4266" w:rsidRDefault="00ED4266" w:rsidP="002E4810">
            <w:pPr>
              <w:pStyle w:val="afe"/>
              <w:ind w:left="0"/>
              <w:rPr>
                <w:rFonts w:cs="Calibri"/>
              </w:rPr>
            </w:pPr>
            <w:bookmarkStart w:id="16" w:name="_GoBack"/>
            <w:r>
              <w:rPr>
                <w:rFonts w:cs="Calibri" w:hint="eastAsia"/>
              </w:rPr>
              <w:t>O</w:t>
            </w:r>
            <w:r>
              <w:rPr>
                <w:rFonts w:cs="Calibri"/>
              </w:rPr>
              <w:t>fin</w:t>
            </w:r>
            <w:r w:rsidR="00365DD5">
              <w:rPr>
                <w:rFonts w:cs="Calibri"/>
              </w:rPr>
              <w:t>n</w:t>
            </w:r>
            <w:r>
              <w:rPr>
                <w:rFonts w:cs="Calibri"/>
              </w:rPr>
              <w:t>o</w:t>
            </w:r>
            <w:bookmarkEnd w:id="16"/>
            <w:r>
              <w:rPr>
                <w:rFonts w:cs="Calibri"/>
              </w:rPr>
              <w:t>: speed up the procedure</w:t>
            </w:r>
          </w:p>
          <w:p w14:paraId="529DADDB" w14:textId="5DAFF2A0" w:rsidR="00ED4266" w:rsidRDefault="00ED4266" w:rsidP="002E4810">
            <w:pPr>
              <w:pStyle w:val="afe"/>
              <w:ind w:left="0"/>
              <w:rPr>
                <w:rFonts w:cs="Calibri"/>
              </w:rPr>
            </w:pPr>
            <w:r>
              <w:rPr>
                <w:rFonts w:cs="Calibri" w:hint="eastAsia"/>
              </w:rPr>
              <w:t>N</w:t>
            </w:r>
            <w:r>
              <w:rPr>
                <w:rFonts w:cs="Calibri"/>
              </w:rPr>
              <w:t>EC: support.</w:t>
            </w:r>
          </w:p>
          <w:p w14:paraId="75462E8C" w14:textId="77777777" w:rsidR="009975B1" w:rsidRDefault="009975B1" w:rsidP="002E4810">
            <w:pPr>
              <w:pStyle w:val="afe"/>
              <w:ind w:left="0"/>
              <w:rPr>
                <w:rFonts w:cs="Calibri" w:hint="eastAsia"/>
              </w:rPr>
            </w:pPr>
          </w:p>
          <w:p w14:paraId="40041B48" w14:textId="77777777" w:rsidR="002E4810" w:rsidRPr="002E4810" w:rsidRDefault="002E4810" w:rsidP="002E4810">
            <w:pPr>
              <w:widowControl w:val="0"/>
              <w:numPr>
                <w:ilvl w:val="0"/>
                <w:numId w:val="46"/>
              </w:numPr>
              <w:spacing w:line="276" w:lineRule="auto"/>
              <w:rPr>
                <w:rFonts w:cs="Calibri"/>
              </w:rPr>
            </w:pPr>
            <w:r w:rsidRPr="00EC3052">
              <w:rPr>
                <w:b/>
                <w:bCs/>
              </w:rPr>
              <w:t>UE Reader Selection</w:t>
            </w:r>
          </w:p>
          <w:p w14:paraId="789762BC" w14:textId="0A330F7A" w:rsidR="002E4810" w:rsidRDefault="00ED4266" w:rsidP="002E4810">
            <w:pPr>
              <w:pStyle w:val="afe"/>
              <w:ind w:left="0"/>
              <w:rPr>
                <w:rFonts w:cs="Calibri"/>
              </w:rPr>
            </w:pPr>
            <w:r>
              <w:rPr>
                <w:rFonts w:cs="Calibri" w:hint="eastAsia"/>
              </w:rPr>
              <w:t>I</w:t>
            </w:r>
            <w:r>
              <w:rPr>
                <w:rFonts w:cs="Calibri"/>
              </w:rPr>
              <w:t>n case the core network provide</w:t>
            </w:r>
            <w:r w:rsidR="00365DD5">
              <w:rPr>
                <w:rFonts w:cs="Calibri"/>
              </w:rPr>
              <w:t>s</w:t>
            </w:r>
            <w:r>
              <w:rPr>
                <w:rFonts w:cs="Calibri"/>
              </w:rPr>
              <w:t xml:space="preserve"> an empty requested service area info, the gNB selects among all the served connected mode UE readers.</w:t>
            </w:r>
          </w:p>
          <w:p w14:paraId="7B52F067" w14:textId="25BF8954" w:rsidR="002E4810" w:rsidRPr="00D93AD2" w:rsidRDefault="002E4810" w:rsidP="00365DD5">
            <w:pPr>
              <w:pStyle w:val="afe"/>
              <w:ind w:left="0"/>
              <w:rPr>
                <w:rFonts w:cs="Calibri" w:hint="eastAsia"/>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1"/>
            </w:pPr>
            <w:r w:rsidRPr="006706AE">
              <w:lastRenderedPageBreak/>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53" w:history="1">
              <w:r w:rsidR="004F71FE">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1"/>
            </w:pPr>
            <w:r w:rsidRPr="006706AE">
              <w:t>1</w:t>
            </w:r>
            <w:r w:rsidR="00246C0E" w:rsidRPr="006706AE">
              <w:t>5</w:t>
            </w:r>
            <w:r w:rsidRPr="006706AE">
              <w:t>.</w:t>
            </w:r>
            <w:r w:rsidR="00246C0E" w:rsidRPr="006706AE">
              <w:t>2</w:t>
            </w:r>
            <w:r w:rsidRPr="006706AE">
              <w:t xml:space="preserve">. </w:t>
            </w:r>
            <w:r w:rsidR="00246C0E" w:rsidRPr="006706AE">
              <w:t>LTM SCell activation enhancements</w:t>
            </w:r>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2"/>
              <w:rPr>
                <w:rFonts w:eastAsia="等线"/>
              </w:rPr>
            </w:pPr>
            <w:bookmarkStart w:id="17" w:name="_Hlk202621694"/>
            <w:r w:rsidRPr="006706AE">
              <w:rPr>
                <w:rFonts w:eastAsia="等线"/>
              </w:rPr>
              <w:t>20</w:t>
            </w:r>
            <w:r w:rsidR="004B38E9" w:rsidRPr="006706AE">
              <w:rPr>
                <w:rFonts w:eastAsia="等线"/>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54" w:history="1">
              <w:r w:rsidR="004F71FE">
                <w:rPr>
                  <w:rStyle w:val="afa"/>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等线"/>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55" w:history="1">
              <w:r w:rsidR="004F71FE">
                <w:rPr>
                  <w:rStyle w:val="afa"/>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7"/>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1"/>
            </w:pPr>
            <w:bookmarkStart w:id="18" w:name="_Hlk516525052"/>
            <w:bookmarkStart w:id="19" w:name="_Hlk516525030"/>
            <w:bookmarkEnd w:id="18"/>
            <w:bookmarkEnd w:id="19"/>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lastRenderedPageBreak/>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bookmarkStart w:id="20" w:name="_Hlk511294021"/>
            <w:bookmarkEnd w:id="20"/>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335B39" w:rsidRPr="006706AE" w14:paraId="53569FFA" w14:textId="77777777" w:rsidTr="004777EF">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3"/>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3"/>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3BCB52F7" w:rsidR="00335B39" w:rsidRPr="006706AE" w:rsidRDefault="00335B39" w:rsidP="00335B39">
            <w:pPr>
              <w:pStyle w:val="23"/>
              <w:spacing w:after="0"/>
              <w:jc w:val="center"/>
              <w:rPr>
                <w:rFonts w:ascii="Calibri" w:hAnsi="Calibri" w:cs="Calibri"/>
              </w:rPr>
            </w:pPr>
            <w:r w:rsidRPr="00A2720D">
              <w:rPr>
                <w:rFonts w:ascii="Calibri" w:hAnsi="Calibri" w:cs="Calibri"/>
                <w:sz w:val="18"/>
                <w:szCs w:val="18"/>
                <w:highlight w:val="yellow"/>
              </w:rPr>
              <w:t>CB</w:t>
            </w:r>
            <w:r w:rsidR="00A2720D">
              <w:rPr>
                <w:rFonts w:ascii="Calibri" w:hAnsi="Calibri" w:cs="Calibri"/>
                <w:sz w:val="18"/>
                <w:szCs w:val="18"/>
                <w:highlight w:val="yellow"/>
              </w:rPr>
              <w:t xml:space="preserve"> 19</w:t>
            </w:r>
            <w:r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3"/>
              <w:spacing w:after="0"/>
              <w:jc w:val="center"/>
              <w:rPr>
                <w:rFonts w:ascii="Calibri" w:hAnsi="Calibri" w:cs="Calibri"/>
                <w:sz w:val="18"/>
                <w:szCs w:val="18"/>
              </w:rPr>
            </w:pPr>
          </w:p>
        </w:tc>
      </w:tr>
      <w:tr w:rsidR="00335B39" w:rsidRPr="006706AE" w14:paraId="1BDE26FA" w14:textId="77777777" w:rsidTr="004777EF">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3"/>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3"/>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3"/>
              <w:spacing w:after="0"/>
              <w:jc w:val="right"/>
              <w:rPr>
                <w:rFonts w:ascii="Calibri" w:hAnsi="Calibri" w:cs="Calibri"/>
              </w:rPr>
            </w:pPr>
          </w:p>
          <w:p w14:paraId="364BB860" w14:textId="77777777" w:rsidR="00A42A3F" w:rsidRPr="006706AE" w:rsidRDefault="00A42A3F" w:rsidP="00210527">
            <w:pPr>
              <w:pStyle w:val="23"/>
              <w:spacing w:after="0"/>
              <w:jc w:val="right"/>
              <w:rPr>
                <w:rFonts w:ascii="Calibri" w:hAnsi="Calibri" w:cs="Calibri"/>
              </w:rPr>
            </w:pPr>
          </w:p>
          <w:p w14:paraId="4D3279D2" w14:textId="77777777" w:rsidR="00A42A3F" w:rsidRPr="006706AE" w:rsidRDefault="00A42A3F" w:rsidP="008F607B">
            <w:pPr>
              <w:pStyle w:val="23"/>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3"/>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3"/>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3"/>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3"/>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3"/>
              <w:spacing w:after="0"/>
              <w:rPr>
                <w:rFonts w:ascii="Calibri" w:hAnsi="Calibri" w:cs="Calibri"/>
              </w:rPr>
            </w:pPr>
          </w:p>
          <w:p w14:paraId="18ACF82D" w14:textId="77777777" w:rsidR="00A42A3F" w:rsidRPr="006706AE" w:rsidRDefault="00A42A3F" w:rsidP="00210527">
            <w:pPr>
              <w:pStyle w:val="23"/>
              <w:spacing w:after="0"/>
              <w:rPr>
                <w:rFonts w:ascii="Calibri" w:hAnsi="Calibri" w:cs="Calibri"/>
              </w:rPr>
            </w:pPr>
          </w:p>
          <w:p w14:paraId="3EB99AC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3"/>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3"/>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3"/>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3"/>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3"/>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3"/>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3"/>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3"/>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3"/>
              <w:spacing w:after="0"/>
              <w:jc w:val="center"/>
              <w:rPr>
                <w:rStyle w:val="15"/>
                <w:rFonts w:ascii="Calibri" w:hAnsi="Calibri" w:cs="Calibri"/>
                <w:b/>
                <w:bCs/>
                <w:sz w:val="18"/>
                <w:szCs w:val="18"/>
                <w:lang w:eastAsia="zh-CN"/>
              </w:rPr>
            </w:pPr>
          </w:p>
          <w:p w14:paraId="04CAEE62" w14:textId="77777777" w:rsidR="00D6550B" w:rsidRDefault="00D6550B" w:rsidP="005C52F0">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3"/>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3"/>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3"/>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3"/>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3"/>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37A11BB3" w:rsidR="00335B39" w:rsidRDefault="00335B39" w:rsidP="00250EC2">
            <w:pPr>
              <w:widowControl w:val="0"/>
              <w:spacing w:after="0" w:line="276" w:lineRule="auto"/>
              <w:jc w:val="center"/>
              <w:rPr>
                <w:rStyle w:val="15"/>
                <w:rFonts w:ascii="Calibri" w:hAnsi="Calibri" w:cs="Calibri"/>
                <w:color w:val="auto"/>
                <w:szCs w:val="18"/>
                <w:u w:val="none"/>
              </w:rPr>
            </w:pPr>
            <w:r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 xml:space="preserve"> 20</w:t>
            </w:r>
            <w:r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3"/>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3"/>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3"/>
              <w:spacing w:after="0"/>
              <w:jc w:val="right"/>
              <w:rPr>
                <w:rFonts w:ascii="Calibri" w:hAnsi="Calibri" w:cs="Calibri"/>
                <w:lang w:eastAsia="zh-CN"/>
              </w:rPr>
            </w:pPr>
          </w:p>
          <w:p w14:paraId="61CB3E43"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3"/>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3"/>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3"/>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3"/>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3"/>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94C95" w14:textId="77777777" w:rsidR="004777EF" w:rsidRDefault="004777EF" w:rsidP="002E4810">
      <w:pPr>
        <w:spacing w:after="0"/>
      </w:pPr>
      <w:r>
        <w:separator/>
      </w:r>
    </w:p>
  </w:endnote>
  <w:endnote w:type="continuationSeparator" w:id="0">
    <w:p w14:paraId="3F478918" w14:textId="77777777" w:rsidR="004777EF" w:rsidRDefault="004777EF" w:rsidP="002E4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7E895" w14:textId="77777777" w:rsidR="004777EF" w:rsidRDefault="004777EF" w:rsidP="002E4810">
      <w:pPr>
        <w:spacing w:after="0"/>
      </w:pPr>
      <w:r>
        <w:separator/>
      </w:r>
    </w:p>
  </w:footnote>
  <w:footnote w:type="continuationSeparator" w:id="0">
    <w:p w14:paraId="1991BAC6" w14:textId="77777777" w:rsidR="004777EF" w:rsidRDefault="004777EF" w:rsidP="002E48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28A2A9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0"/>
  </w:num>
  <w:num w:numId="8">
    <w:abstractNumId w:val="26"/>
  </w:num>
  <w:num w:numId="9">
    <w:abstractNumId w:val="8"/>
  </w:num>
  <w:num w:numId="10">
    <w:abstractNumId w:val="35"/>
  </w:num>
  <w:num w:numId="11">
    <w:abstractNumId w:val="34"/>
  </w:num>
  <w:num w:numId="12">
    <w:abstractNumId w:val="4"/>
  </w:num>
  <w:num w:numId="13">
    <w:abstractNumId w:val="38"/>
  </w:num>
  <w:num w:numId="14">
    <w:abstractNumId w:val="18"/>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3"/>
  </w:num>
  <w:num w:numId="21">
    <w:abstractNumId w:val="5"/>
  </w:num>
  <w:num w:numId="22">
    <w:abstractNumId w:val="41"/>
  </w:num>
  <w:num w:numId="23">
    <w:abstractNumId w:val="22"/>
  </w:num>
  <w:num w:numId="24">
    <w:abstractNumId w:val="15"/>
  </w:num>
  <w:num w:numId="25">
    <w:abstractNumId w:val="23"/>
  </w:num>
  <w:num w:numId="26">
    <w:abstractNumId w:val="16"/>
  </w:num>
  <w:num w:numId="27">
    <w:abstractNumId w:val="28"/>
  </w:num>
  <w:num w:numId="28">
    <w:abstractNumId w:val="39"/>
  </w:num>
  <w:num w:numId="29">
    <w:abstractNumId w:val="13"/>
  </w:num>
  <w:num w:numId="30">
    <w:abstractNumId w:val="31"/>
  </w:num>
  <w:num w:numId="31">
    <w:abstractNumId w:val="36"/>
  </w:num>
  <w:num w:numId="32">
    <w:abstractNumId w:val="40"/>
  </w:num>
  <w:num w:numId="33">
    <w:abstractNumId w:val="19"/>
  </w:num>
  <w:num w:numId="34">
    <w:abstractNumId w:val="6"/>
  </w:num>
  <w:num w:numId="35">
    <w:abstractNumId w:val="7"/>
  </w:num>
  <w:num w:numId="36">
    <w:abstractNumId w:val="14"/>
  </w:num>
  <w:num w:numId="37">
    <w:abstractNumId w:val="37"/>
  </w:num>
  <w:num w:numId="38">
    <w:abstractNumId w:val="17"/>
  </w:num>
  <w:num w:numId="39">
    <w:abstractNumId w:val="42"/>
  </w:num>
  <w:num w:numId="40">
    <w:abstractNumId w:val="27"/>
  </w:num>
  <w:num w:numId="41">
    <w:abstractNumId w:val="32"/>
  </w:num>
  <w:num w:numId="42">
    <w:abstractNumId w:val="12"/>
  </w:num>
  <w:num w:numId="43">
    <w:abstractNumId w:val="11"/>
  </w:num>
  <w:num w:numId="44">
    <w:abstractNumId w:val="29"/>
  </w:num>
  <w:num w:numId="45">
    <w:abstractNumId w:val="2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09"/>
  <w:displayBackgroundShape/>
  <w:bordersDoNotSurroundHeader/>
  <w:bordersDoNotSurroundFooter/>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9D2"/>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810"/>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DD5"/>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30F"/>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0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2E"/>
    <w:rsid w:val="00476DCD"/>
    <w:rsid w:val="00476F4E"/>
    <w:rsid w:val="00477036"/>
    <w:rsid w:val="00477168"/>
    <w:rsid w:val="00477743"/>
    <w:rsid w:val="004777EF"/>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387"/>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912"/>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5B1"/>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0CF"/>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266"/>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2DC5"/>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B9E"/>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3">
    <w:name w:val="heading 3"/>
    <w:basedOn w:val="a"/>
    <w:next w:val="a"/>
    <w:link w:val="30"/>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pPr>
      <w:numPr>
        <w:ilvl w:val="4"/>
        <w:numId w:val="1"/>
      </w:numPr>
      <w:tabs>
        <w:tab w:val="left" w:pos="0"/>
      </w:tabs>
      <w:spacing w:before="60"/>
      <w:outlineLvl w:val="4"/>
    </w:pPr>
    <w:rPr>
      <w:rFonts w:eastAsia="Times New Roman"/>
      <w:b/>
      <w:bCs/>
      <w:i/>
      <w:iCs/>
      <w:color w:val="8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0640A6"/>
    <w:rPr>
      <w:rFonts w:ascii="Calibri" w:eastAsia="Times New Roman" w:hAnsi="Calibri"/>
      <w:b/>
      <w:bCs/>
      <w:iCs/>
      <w:color w:val="800000"/>
      <w:sz w:val="24"/>
      <w:szCs w:val="28"/>
    </w:rPr>
  </w:style>
  <w:style w:type="character" w:customStyle="1" w:styleId="30">
    <w:name w:val="标题 3 字符"/>
    <w:link w:val="3"/>
    <w:locked/>
    <w:rsid w:val="009E66C0"/>
    <w:rPr>
      <w:rFonts w:ascii="Calibri" w:eastAsia="Times New Roman" w:hAnsi="Calibri"/>
      <w:b/>
      <w:bCs/>
      <w:color w:val="800000"/>
      <w:sz w:val="24"/>
      <w:szCs w:val="26"/>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9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Yang%20Xudong\3GPP%20meetings\RAN3-129BIS\Docs\R3-256751.zip" TargetMode="External"/><Relationship Id="rId671" Type="http://schemas.openxmlformats.org/officeDocument/2006/relationships/hyperlink" Target="file:///D:\Yang%20Xudong\3GPP%20meetings\RAN3-129BIS\Docs\R3-256814.zip" TargetMode="External"/><Relationship Id="rId21" Type="http://schemas.openxmlformats.org/officeDocument/2006/relationships/hyperlink" Target="file:///D:\Yang%20Xudong\3GPP%20meetings\RAN3-129BIS\Docs\R3-256646.zip" TargetMode="External"/><Relationship Id="rId324" Type="http://schemas.openxmlformats.org/officeDocument/2006/relationships/hyperlink" Target="file:///D:\Yang%20Xudong\3GPP%20meetings\RAN3-129BIS\Docs\R3-256792.zip" TargetMode="External"/><Relationship Id="rId531" Type="http://schemas.openxmlformats.org/officeDocument/2006/relationships/hyperlink" Target="file:///D:\Yang%20Xudong\3GPP%20meetings\RAN3-129BIS\Docs\R3-256622.zip" TargetMode="External"/><Relationship Id="rId629" Type="http://schemas.openxmlformats.org/officeDocument/2006/relationships/hyperlink" Target="file:///D:\Yang%20Xudong\3GPP%20meetings\RAN3-129BIS\Docs\R3-256972.zip" TargetMode="External"/><Relationship Id="rId170" Type="http://schemas.openxmlformats.org/officeDocument/2006/relationships/hyperlink" Target="file:///D:\Yang%20Xudong\3GPP%20meetings\RAN3-129BIS\Docs\R3-256937.zip" TargetMode="External"/><Relationship Id="rId268" Type="http://schemas.openxmlformats.org/officeDocument/2006/relationships/hyperlink" Target="file:///D:\Yang%20Xudong\3GPP%20meetings\RAN3-129BIS\Docs\R3-257155.zip" TargetMode="External"/><Relationship Id="rId475" Type="http://schemas.openxmlformats.org/officeDocument/2006/relationships/hyperlink" Target="file:///D:\Yang%20Xudong\3GPP%20meetings\RAN3-129BIS\Docs\R3-256859.zip" TargetMode="External"/><Relationship Id="rId682" Type="http://schemas.openxmlformats.org/officeDocument/2006/relationships/hyperlink" Target="file:///D:\Yang%20Xudong\3GPP%20meetings\RAN3-129BIS\Docs\R3-256721.zip" TargetMode="External"/><Relationship Id="rId32" Type="http://schemas.openxmlformats.org/officeDocument/2006/relationships/hyperlink" Target="file:///D:\Yang%20Xudong\3GPP%20meetings\RAN3-129BIS\Docs\R3-257204.zip" TargetMode="External"/><Relationship Id="rId128" Type="http://schemas.openxmlformats.org/officeDocument/2006/relationships/hyperlink" Target="file:///D:\Yang%20Xudong\3GPP%20meetings\RAN3-129BIS\Docs\R3-256959.zip" TargetMode="External"/><Relationship Id="rId335" Type="http://schemas.openxmlformats.org/officeDocument/2006/relationships/hyperlink" Target="file:///D:\Yang%20Xudong\3GPP%20meetings\RAN3-129BIS\Docs\R3-257087.zip" TargetMode="External"/><Relationship Id="rId542" Type="http://schemas.openxmlformats.org/officeDocument/2006/relationships/hyperlink" Target="file:///D:\Yang%20Xudong\3GPP%20meetings\RAN3-129BIS\Docs\R3-256847.zip" TargetMode="External"/><Relationship Id="rId181" Type="http://schemas.openxmlformats.org/officeDocument/2006/relationships/hyperlink" Target="file:///D:\Yang%20Xudong\3GPP%20meetings\RAN3-129BIS\Docs\R3-257187.zip" TargetMode="External"/><Relationship Id="rId402" Type="http://schemas.openxmlformats.org/officeDocument/2006/relationships/hyperlink" Target="file:///D:\Yang%20Xudong\3GPP%20meetings\RAN3-129BIS\Docs\R3-256955.zip" TargetMode="External"/><Relationship Id="rId279" Type="http://schemas.openxmlformats.org/officeDocument/2006/relationships/hyperlink" Target="file:///D:\Yang%20Xudong\3GPP%20meetings\RAN3-129BIS\Docs\R3-257222.zip" TargetMode="External"/><Relationship Id="rId486" Type="http://schemas.openxmlformats.org/officeDocument/2006/relationships/hyperlink" Target="file:///D:\Yang%20Xudong\3GPP%20meetings\RAN3-129BIS\Docs\R3-257036.zip" TargetMode="External"/><Relationship Id="rId693" Type="http://schemas.openxmlformats.org/officeDocument/2006/relationships/hyperlink" Target="file:///D:\Yang%20Xudong\3GPP%20meetings\RAN3-129BIS\Docs\R3-256696.zip" TargetMode="External"/><Relationship Id="rId707" Type="http://schemas.openxmlformats.org/officeDocument/2006/relationships/hyperlink" Target="file:///D:\Yang%20Xudong\3GPP%20meetings\RAN3-129BIS\Docs\R3-256771.zip" TargetMode="External"/><Relationship Id="rId43" Type="http://schemas.openxmlformats.org/officeDocument/2006/relationships/hyperlink" Target="file:///D:\Yang%20Xudong\3GPP%20meetings\RAN3-129BIS\Docs\R3-257009.zip" TargetMode="External"/><Relationship Id="rId139" Type="http://schemas.openxmlformats.org/officeDocument/2006/relationships/hyperlink" Target="file:///D:\Yang%20Xudong\3GPP%20meetings\RAN3-129BIS\Docs\R3-257113.zip" TargetMode="External"/><Relationship Id="rId346" Type="http://schemas.openxmlformats.org/officeDocument/2006/relationships/hyperlink" Target="file:///D:\Yang%20Xudong\3GPP%20meetings\RAN3-129BIS\Docs\R3-256698.zip" TargetMode="External"/><Relationship Id="rId553" Type="http://schemas.openxmlformats.org/officeDocument/2006/relationships/hyperlink" Target="file:///D:\Yang%20Xudong\3GPP%20meetings\RAN3-129BIS\Docs\R3-256905.zip" TargetMode="External"/><Relationship Id="rId192" Type="http://schemas.openxmlformats.org/officeDocument/2006/relationships/hyperlink" Target="file:///D:\Yang%20Xudong\3GPP%20meetings\RAN3-129BIS\Docs\R3-256981.zip" TargetMode="External"/><Relationship Id="rId206" Type="http://schemas.openxmlformats.org/officeDocument/2006/relationships/hyperlink" Target="file:///D:\Yang%20Xudong\3GPP%20meetings\RAN3-129BIS\Docs\R3-256516.zip" TargetMode="External"/><Relationship Id="rId413" Type="http://schemas.openxmlformats.org/officeDocument/2006/relationships/hyperlink" Target="file:///D:\Yang%20Xudong\3GPP%20meetings\RAN3-129BIS\Docs\R3-256665.zip" TargetMode="External"/><Relationship Id="rId497" Type="http://schemas.openxmlformats.org/officeDocument/2006/relationships/hyperlink" Target="file:///D:\Yang%20Xudong\3GPP%20meetings\RAN3-129BIS\Docs\R3-256877.zip" TargetMode="External"/><Relationship Id="rId620" Type="http://schemas.openxmlformats.org/officeDocument/2006/relationships/hyperlink" Target="file:///D:\Yang%20Xudong\3GPP%20meetings\RAN3-129BIS\Docs\R3-256613.zip" TargetMode="External"/><Relationship Id="rId718" Type="http://schemas.openxmlformats.org/officeDocument/2006/relationships/hyperlink" Target="file:///D:\Yang%20Xudong\3GPP%20meetings\RAN3-129BIS\Docs\R3-257123.zip" TargetMode="External"/><Relationship Id="rId357" Type="http://schemas.openxmlformats.org/officeDocument/2006/relationships/hyperlink" Target="file:///D:\Yang%20Xudong\3GPP%20meetings\RAN3-129BIS\Docs\R3-256654.zip" TargetMode="External"/><Relationship Id="rId54" Type="http://schemas.openxmlformats.org/officeDocument/2006/relationships/hyperlink" Target="file:///D:\Yang%20Xudong\3GPP%20meetings\RAN3-129BIS\Docs\R3-257086.zip" TargetMode="External"/><Relationship Id="rId217" Type="http://schemas.openxmlformats.org/officeDocument/2006/relationships/hyperlink" Target="file:///D:\Yang%20Xudong\3GPP%20meetings\RAN3-129BIS\Docs\R3-256952.zip" TargetMode="External"/><Relationship Id="rId564" Type="http://schemas.openxmlformats.org/officeDocument/2006/relationships/hyperlink" Target="file:///D:\Yang%20Xudong\3GPP%20meetings\RAN3-129BIS\Docs\R3-256540.zip" TargetMode="External"/><Relationship Id="rId424" Type="http://schemas.openxmlformats.org/officeDocument/2006/relationships/hyperlink" Target="file:///D:\Yang%20Xudong\3GPP%20meetings\RAN3-129BIS\Docs\R3-256821.zip" TargetMode="External"/><Relationship Id="rId631" Type="http://schemas.openxmlformats.org/officeDocument/2006/relationships/hyperlink" Target="file:///D:\Yang%20Xudong\3GPP%20meetings\RAN3-129BIS\Docs\R3-257076.zip" TargetMode="External"/><Relationship Id="rId729" Type="http://schemas.openxmlformats.org/officeDocument/2006/relationships/hyperlink" Target="file:///D:\Yang%20Xudong\3GPP%20meetings\RAN3-129BIS\Docs\R3-256855.zip" TargetMode="External"/><Relationship Id="rId270" Type="http://schemas.openxmlformats.org/officeDocument/2006/relationships/hyperlink" Target="file:///D:\Yang%20Xudong\3GPP%20meetings\RAN3-129BIS\Docs\R3-257157.zip" TargetMode="External"/><Relationship Id="rId65" Type="http://schemas.openxmlformats.org/officeDocument/2006/relationships/hyperlink" Target="file:///D:\Yang%20Xudong\3GPP%20meetings\RAN3-129BIS\Docs\R3-256560.zip" TargetMode="External"/><Relationship Id="rId130" Type="http://schemas.openxmlformats.org/officeDocument/2006/relationships/hyperlink" Target="file:///D:\Yang%20Xudong\3GPP%20meetings\RAN3-129BIS\Docs\R3-256961.zip" TargetMode="External"/><Relationship Id="rId368" Type="http://schemas.openxmlformats.org/officeDocument/2006/relationships/hyperlink" Target="file:///D:\Yang%20Xudong\3GPP%20meetings\RAN3-129BIS\Docs\R3-256652.zip" TargetMode="External"/><Relationship Id="rId575" Type="http://schemas.openxmlformats.org/officeDocument/2006/relationships/hyperlink" Target="file:///D:\Yang%20Xudong\3GPP%20meetings\RAN3-129BIS\Docs\R3-257160.zip" TargetMode="External"/><Relationship Id="rId228" Type="http://schemas.openxmlformats.org/officeDocument/2006/relationships/hyperlink" Target="file:///D:\Yang%20Xudong\3GPP%20meetings\RAN3-129BIS\Docs\R3-256531.zip" TargetMode="External"/><Relationship Id="rId435" Type="http://schemas.openxmlformats.org/officeDocument/2006/relationships/hyperlink" Target="file:///D:\Yang%20Xudong\3GPP%20meetings\RAN3-129BIS\Docs\R3-257055.zip" TargetMode="External"/><Relationship Id="rId642" Type="http://schemas.openxmlformats.org/officeDocument/2006/relationships/hyperlink" Target="file:///D:\Yang%20Xudong\3GPP%20meetings\RAN3-129BIS\Docs\R3-256608.zip" TargetMode="External"/><Relationship Id="rId281" Type="http://schemas.openxmlformats.org/officeDocument/2006/relationships/hyperlink" Target="file:///D:\Yang%20Xudong\3GPP%20meetings\RAN3-129BIS\Docs\R3-256631.zip" TargetMode="External"/><Relationship Id="rId502" Type="http://schemas.openxmlformats.org/officeDocument/2006/relationships/hyperlink" Target="file:///D:\Yang%20Xudong\3GPP%20meetings\RAN3-129BIS\Docs\R3-256965.zip" TargetMode="External"/><Relationship Id="rId76" Type="http://schemas.openxmlformats.org/officeDocument/2006/relationships/hyperlink" Target="file:///D:\Yang%20Xudong\3GPP%20meetings\RAN3-129BIS\Docs\R3-256932.zip" TargetMode="External"/><Relationship Id="rId141" Type="http://schemas.openxmlformats.org/officeDocument/2006/relationships/hyperlink" Target="file:///D:\Yang%20Xudong\3GPP%20meetings\RAN3-129BIS\Docs\R3-256962.zip" TargetMode="External"/><Relationship Id="rId379" Type="http://schemas.openxmlformats.org/officeDocument/2006/relationships/hyperlink" Target="file:///D:\Yang%20Xudong\3GPP%20meetings\RAN3-129BIS\Docs\R3-257022.zip" TargetMode="External"/><Relationship Id="rId586" Type="http://schemas.openxmlformats.org/officeDocument/2006/relationships/hyperlink" Target="file:///D:\Yang%20Xudong\3GPP%20meetings\RAN3-129BIS\Docs\R3-256710.zip" TargetMode="External"/><Relationship Id="rId7" Type="http://schemas.openxmlformats.org/officeDocument/2006/relationships/hyperlink" Target="file:///D:\Yang%20Xudong\3GPP%20meetings\RAN3-129BIS\Docs\R3-256501.zip" TargetMode="External"/><Relationship Id="rId239" Type="http://schemas.openxmlformats.org/officeDocument/2006/relationships/hyperlink" Target="file:///D:\Yang%20Xudong\3GPP%20meetings\RAN3-129BIS\Docs\R3-256858.zip" TargetMode="External"/><Relationship Id="rId446" Type="http://schemas.openxmlformats.org/officeDocument/2006/relationships/hyperlink" Target="file:///D:\Yang%20Xudong\3GPP%20meetings\RAN3-129BIS\Docs\R3-256995.zip" TargetMode="External"/><Relationship Id="rId653" Type="http://schemas.openxmlformats.org/officeDocument/2006/relationships/hyperlink" Target="file:///D:\Yang%20Xudong\3GPP%20meetings\RAN3-129BIS\Docs\R3-256756.zip" TargetMode="External"/><Relationship Id="rId292" Type="http://schemas.openxmlformats.org/officeDocument/2006/relationships/hyperlink" Target="file:///D:\Yang%20Xudong\3GPP%20meetings\RAN3-129BIS\Docs\R3-256842.zip" TargetMode="External"/><Relationship Id="rId306" Type="http://schemas.openxmlformats.org/officeDocument/2006/relationships/hyperlink" Target="file:///D:\Yang%20Xudong\3GPP%20meetings\RAN3-129BIS\Docs\R3-256882.zip" TargetMode="External"/><Relationship Id="rId87" Type="http://schemas.openxmlformats.org/officeDocument/2006/relationships/hyperlink" Target="file:///D:\Yang%20Xudong\3GPP%20meetings\RAN3-129BIS\Docs\R3-256519.zip" TargetMode="External"/><Relationship Id="rId513" Type="http://schemas.openxmlformats.org/officeDocument/2006/relationships/hyperlink" Target="file:///D:\Yang%20Xudong\3GPP%20meetings\RAN3-129BIS\Docs\R3-257233.zip" TargetMode="External"/><Relationship Id="rId597" Type="http://schemas.openxmlformats.org/officeDocument/2006/relationships/hyperlink" Target="file:///D:\Yang%20Xudong\3GPP%20meetings\RAN3-129BIS\Docs\R3-256596.zip" TargetMode="External"/><Relationship Id="rId720" Type="http://schemas.openxmlformats.org/officeDocument/2006/relationships/hyperlink" Target="file:///D:\Yang%20Xudong\3GPP%20meetings\RAN3-129BIS\Docs\R3-256529.zip" TargetMode="External"/><Relationship Id="rId152" Type="http://schemas.openxmlformats.org/officeDocument/2006/relationships/hyperlink" Target="file:///D:\Yang%20Xudong\3GPP%20meetings\RAN3-129BIS\Docs\R3-256828.zip" TargetMode="External"/><Relationship Id="rId457" Type="http://schemas.openxmlformats.org/officeDocument/2006/relationships/hyperlink" Target="file:///D:\Yang%20Xudong\3GPP%20meetings\RAN3-129BIS\Docs\R3-256567.zip" TargetMode="External"/><Relationship Id="rId664" Type="http://schemas.openxmlformats.org/officeDocument/2006/relationships/hyperlink" Target="file:///D:\Yang%20Xudong\3GPP%20meetings\RAN3-129BIS\Docs\R3-257103.zip" TargetMode="External"/><Relationship Id="rId14" Type="http://schemas.openxmlformats.org/officeDocument/2006/relationships/hyperlink" Target="file:///D:\Yang%20Xudong\3GPP%20meetings\RAN3-129BIS\Docs\R3-256501.zip" TargetMode="External"/><Relationship Id="rId317" Type="http://schemas.openxmlformats.org/officeDocument/2006/relationships/hyperlink" Target="file:///D:\Yang%20Xudong\3GPP%20meetings\RAN3-129BIS\Docs\R3-256790.zip" TargetMode="External"/><Relationship Id="rId524" Type="http://schemas.openxmlformats.org/officeDocument/2006/relationships/hyperlink" Target="file:///D:\Yang%20Xudong\3GPP%20meetings\RAN3-129BIS\Docs\R3-257041.zip" TargetMode="External"/><Relationship Id="rId731" Type="http://schemas.openxmlformats.org/officeDocument/2006/relationships/hyperlink" Target="file:///D:\Yang%20Xudong\3GPP%20meetings\RAN3-129BIS\Docs\R3-256915.zip" TargetMode="External"/><Relationship Id="rId98" Type="http://schemas.openxmlformats.org/officeDocument/2006/relationships/hyperlink" Target="file:///D:\Yang%20Xudong\3GPP%20meetings\RAN3-129BIS\Docs\R3-257185.zip" TargetMode="External"/><Relationship Id="rId163" Type="http://schemas.openxmlformats.org/officeDocument/2006/relationships/hyperlink" Target="file:///D:\Yang%20Xudong\3GPP%20meetings\RAN3-129BIS\Docs\R3-256986.zip" TargetMode="External"/><Relationship Id="rId370" Type="http://schemas.openxmlformats.org/officeDocument/2006/relationships/hyperlink" Target="file:///D:\Yang%20Xudong\3GPP%20meetings\RAN3-129BIS\Docs\R3-256509.zip" TargetMode="External"/><Relationship Id="rId230" Type="http://schemas.openxmlformats.org/officeDocument/2006/relationships/hyperlink" Target="file:///D:\Yang%20Xudong\3GPP%20meetings\RAN3-129BIS\Docs\R3-256705.zip" TargetMode="External"/><Relationship Id="rId468" Type="http://schemas.openxmlformats.org/officeDocument/2006/relationships/hyperlink" Target="file:///D:\Yang%20Xudong\3GPP%20meetings\RAN3-129BIS\Docs\R3-257197.zip" TargetMode="External"/><Relationship Id="rId675" Type="http://schemas.openxmlformats.org/officeDocument/2006/relationships/hyperlink" Target="file:///D:\Yang%20Xudong\3GPP%20meetings\RAN3-129BIS\Docs\R3-256610.zip" TargetMode="External"/><Relationship Id="rId25" Type="http://schemas.openxmlformats.org/officeDocument/2006/relationships/hyperlink" Target="file:///D:\Yang%20Xudong\3GPP%20meetings\RAN3-129BIS\Docs\R3-256701.zip" TargetMode="External"/><Relationship Id="rId328" Type="http://schemas.openxmlformats.org/officeDocument/2006/relationships/hyperlink" Target="file:///D:\Yang%20Xudong\3GPP%20meetings\RAN3-129BIS\Docs\R3-256899.zip" TargetMode="External"/><Relationship Id="rId535" Type="http://schemas.openxmlformats.org/officeDocument/2006/relationships/hyperlink" Target="file:///D:\Yang%20Xudong\3GPP%20meetings\RAN3-129BIS\Docs\R3-257040.zip" TargetMode="External"/><Relationship Id="rId742" Type="http://schemas.openxmlformats.org/officeDocument/2006/relationships/hyperlink" Target="file:///D:\Yang%20Xudong\3GPP%20meetings\RAN3-129BIS\Docs\R3-256773.zip" TargetMode="External"/><Relationship Id="rId174" Type="http://schemas.openxmlformats.org/officeDocument/2006/relationships/hyperlink" Target="file:///D:\Yang%20Xudong\3GPP%20meetings\RAN3-129BIS\Docs\R3-256865.zip" TargetMode="External"/><Relationship Id="rId381" Type="http://schemas.openxmlformats.org/officeDocument/2006/relationships/hyperlink" Target="file:///D:\Yang%20Xudong\3GPP%20meetings\RAN3-129BIS\Docs\R3-257100.zip" TargetMode="External"/><Relationship Id="rId602" Type="http://schemas.openxmlformats.org/officeDocument/2006/relationships/hyperlink" Target="file:///D:\Yang%20Xudong\3GPP%20meetings\RAN3-129BIS\Docs\R3-256577.zip" TargetMode="External"/><Relationship Id="rId241" Type="http://schemas.openxmlformats.org/officeDocument/2006/relationships/hyperlink" Target="file:///D:\Yang%20Xudong\3GPP%20meetings\RAN3-129BIS\Docs\R3-256873.zip" TargetMode="External"/><Relationship Id="rId479" Type="http://schemas.openxmlformats.org/officeDocument/2006/relationships/hyperlink" Target="file:///D:\Yang%20Xudong\3GPP%20meetings\RAN3-129BIS\Docs\R3-256898.zip" TargetMode="External"/><Relationship Id="rId686" Type="http://schemas.openxmlformats.org/officeDocument/2006/relationships/hyperlink" Target="file:///D:\Yang%20Xudong\3GPP%20meetings\RAN3-129BIS\Docs\R3-256992.zip" TargetMode="External"/><Relationship Id="rId36" Type="http://schemas.openxmlformats.org/officeDocument/2006/relationships/hyperlink" Target="file:///D:\Yang%20Xudong\3GPP%20meetings\RAN3-129BIS\Docs\R3-257206.zip" TargetMode="External"/><Relationship Id="rId339" Type="http://schemas.openxmlformats.org/officeDocument/2006/relationships/hyperlink" Target="file:///D:\Yang%20Xudong\3GPP%20meetings\RAN3-129BIS\Docs\R3-256766.zip" TargetMode="External"/><Relationship Id="rId546" Type="http://schemas.openxmlformats.org/officeDocument/2006/relationships/hyperlink" Target="file:///D:\Yang%20Xudong\3GPP%20meetings\RAN3-129BIS\Docs\R3-256557.zip" TargetMode="External"/><Relationship Id="rId753" Type="http://schemas.openxmlformats.org/officeDocument/2006/relationships/hyperlink" Target="https://www.3gpp.org/ftp/tsg_ran/TSG_RAN/TSGR_109/Docs/RP-252113.zip" TargetMode="External"/><Relationship Id="rId101" Type="http://schemas.openxmlformats.org/officeDocument/2006/relationships/hyperlink" Target="file:///D:\Yang%20Xudong\3GPP%20meetings\RAN3-129BIS\Docs\R3-256750.zip" TargetMode="External"/><Relationship Id="rId185" Type="http://schemas.openxmlformats.org/officeDocument/2006/relationships/hyperlink" Target="file:///D:\Yang%20Xudong\3GPP%20meetings\RAN3-129BIS\Docs\R3-256604.zip" TargetMode="External"/><Relationship Id="rId406" Type="http://schemas.openxmlformats.org/officeDocument/2006/relationships/hyperlink" Target="file:///D:\Yang%20Xudong\3GPP%20meetings\RAN3-129BIS\Docs\R3-256954.zip" TargetMode="External"/><Relationship Id="rId392" Type="http://schemas.openxmlformats.org/officeDocument/2006/relationships/hyperlink" Target="file:///D:\Yang%20Xudong\3GPP%20meetings\RAN3-129BIS\Docs\R3-257166.zip" TargetMode="External"/><Relationship Id="rId613" Type="http://schemas.openxmlformats.org/officeDocument/2006/relationships/hyperlink" Target="file:///D:\Yang%20Xudong\3GPP%20meetings\RAN3-129BIS\Docs\R3-257049.zip" TargetMode="External"/><Relationship Id="rId697" Type="http://schemas.openxmlformats.org/officeDocument/2006/relationships/hyperlink" Target="file:///D:\Yang%20Xudong\3GPP%20meetings\RAN3-129BIS\Docs\R3-257074.zip" TargetMode="External"/><Relationship Id="rId252" Type="http://schemas.openxmlformats.org/officeDocument/2006/relationships/hyperlink" Target="file:///D:\Yang%20Xudong\3GPP%20meetings\RAN3-129BIS\Docs\R3-257050.zip" TargetMode="External"/><Relationship Id="rId47" Type="http://schemas.openxmlformats.org/officeDocument/2006/relationships/hyperlink" Target="file:///D:\Yang%20Xudong\3GPP%20meetings\RAN3-129BIS\Docs\R3-257011.zip" TargetMode="External"/><Relationship Id="rId112" Type="http://schemas.openxmlformats.org/officeDocument/2006/relationships/hyperlink" Target="file:///D:\Yang%20Xudong\3GPP%20meetings\RAN3-129BIS\Docs\R3-256739.zip" TargetMode="External"/><Relationship Id="rId557" Type="http://schemas.openxmlformats.org/officeDocument/2006/relationships/hyperlink" Target="file:///D:\Yang%20Xudong\3GPP%20meetings\RAN3-129BIS\Docs\R3-256590.zip" TargetMode="External"/><Relationship Id="rId196" Type="http://schemas.openxmlformats.org/officeDocument/2006/relationships/hyperlink" Target="file:///D:\Yang%20Xudong\3GPP%20meetings\RAN3-129BIS\Docs\R3-256761.zip" TargetMode="External"/><Relationship Id="rId417" Type="http://schemas.openxmlformats.org/officeDocument/2006/relationships/hyperlink" Target="file:///D:\Yang%20Xudong\3GPP%20meetings\RAN3-129BIS\Docs\R3-256681.zip" TargetMode="External"/><Relationship Id="rId624" Type="http://schemas.openxmlformats.org/officeDocument/2006/relationships/hyperlink" Target="file:///D:\Yang%20Xudong\3GPP%20meetings\RAN3-129BIS\Docs\R3-256797.zip" TargetMode="External"/><Relationship Id="rId263" Type="http://schemas.openxmlformats.org/officeDocument/2006/relationships/hyperlink" Target="file:///D:\Yang%20Xudong\3GPP%20meetings\RAN3-129BIS\Docs\R3-257150.zip" TargetMode="External"/><Relationship Id="rId470" Type="http://schemas.openxmlformats.org/officeDocument/2006/relationships/hyperlink" Target="file:///D:\Yang%20Xudong\3GPP%20meetings\RAN3-129BIS\Docs\R3-257197.zip" TargetMode="External"/><Relationship Id="rId58" Type="http://schemas.openxmlformats.org/officeDocument/2006/relationships/hyperlink" Target="file:///D:\Yang%20Xudong\3GPP%20meetings\RAN3-129BIS\Docs\R3-256974.zip" TargetMode="External"/><Relationship Id="rId123" Type="http://schemas.openxmlformats.org/officeDocument/2006/relationships/hyperlink" Target="file:///D:\Yang%20Xudong\3GPP%20meetings\RAN3-129BIS\Docs\R3-257197.zip" TargetMode="External"/><Relationship Id="rId330" Type="http://schemas.openxmlformats.org/officeDocument/2006/relationships/hyperlink" Target="file:///D:\Yang%20Xudong\3GPP%20meetings\RAN3-129BIS\Docs\R3-257080.zip" TargetMode="External"/><Relationship Id="rId568" Type="http://schemas.openxmlformats.org/officeDocument/2006/relationships/hyperlink" Target="file:///D:\Yang%20Xudong\3GPP%20meetings\RAN3-129BIS\Docs\R3-256717.zip" TargetMode="External"/><Relationship Id="rId428" Type="http://schemas.openxmlformats.org/officeDocument/2006/relationships/hyperlink" Target="file:///D:\Yang%20Xudong\3GPP%20meetings\RAN3-129BIS\Docs\R3-257018.zip" TargetMode="External"/><Relationship Id="rId635" Type="http://schemas.openxmlformats.org/officeDocument/2006/relationships/hyperlink" Target="https://www.3gpp.org/ftp/tsg_ran/TSG_RAN/TSGR_109/Docs/RP-252560.zip" TargetMode="External"/><Relationship Id="rId274" Type="http://schemas.openxmlformats.org/officeDocument/2006/relationships/hyperlink" Target="file:///D:\Yang%20Xudong\3GPP%20meetings\RAN3-129BIS\Docs\R3-257174.zip" TargetMode="External"/><Relationship Id="rId481" Type="http://schemas.openxmlformats.org/officeDocument/2006/relationships/hyperlink" Target="file:///D:\Yang%20Xudong\3GPP%20meetings\RAN3-129BIS\Docs\R3-257013.zip" TargetMode="External"/><Relationship Id="rId702" Type="http://schemas.openxmlformats.org/officeDocument/2006/relationships/hyperlink" Target="file:///D:\Yang%20Xudong\3GPP%20meetings\RAN3-129BIS\Docs\R3-256528.zip" TargetMode="External"/><Relationship Id="rId69" Type="http://schemas.openxmlformats.org/officeDocument/2006/relationships/hyperlink" Target="file:///D:\Yang%20Xudong\3GPP%20meetings\RAN3-129BIS\Docs\R3-256837.zip" TargetMode="External"/><Relationship Id="rId134" Type="http://schemas.openxmlformats.org/officeDocument/2006/relationships/hyperlink" Target="file:///D:\Yang%20Xudong\3GPP%20meetings\RAN3-129BIS\Docs\R3-256650.zip" TargetMode="External"/><Relationship Id="rId579" Type="http://schemas.openxmlformats.org/officeDocument/2006/relationships/hyperlink" Target="file:///D:\Yang%20Xudong\3GPP%20meetings\RAN3-129BIS\Docs\R3-256542.zip" TargetMode="External"/><Relationship Id="rId341" Type="http://schemas.openxmlformats.org/officeDocument/2006/relationships/hyperlink" Target="file:///D:\Yang%20Xudong\3GPP%20meetings\RAN3-129BIS\Docs\R3-256956.zip" TargetMode="External"/><Relationship Id="rId439" Type="http://schemas.openxmlformats.org/officeDocument/2006/relationships/hyperlink" Target="file:///D:\Yang%20Xudong\3GPP%20meetings\RAN3-129BIS\Docs\R3-256823.zip" TargetMode="External"/><Relationship Id="rId646" Type="http://schemas.openxmlformats.org/officeDocument/2006/relationships/hyperlink" Target="file:///D:\Yang%20Xudong\3GPP%20meetings\RAN3-129BIS\Docs\R3-256910.zip" TargetMode="External"/><Relationship Id="rId201" Type="http://schemas.openxmlformats.org/officeDocument/2006/relationships/hyperlink" Target="file:///D:\Yang%20Xudong\3GPP%20meetings\RAN3-129BIS\Docs\R3-256727.zip" TargetMode="External"/><Relationship Id="rId285" Type="http://schemas.openxmlformats.org/officeDocument/2006/relationships/hyperlink" Target="file:///D:\Yang%20Xudong\3GPP%20meetings\RAN3-129BIS\Docs\R3-256675.zip" TargetMode="External"/><Relationship Id="rId506" Type="http://schemas.openxmlformats.org/officeDocument/2006/relationships/hyperlink" Target="https://www.3gpp.org/ftp/tsg_ran/TSG_RAN/TSGR_109/Docs/RP-252912.zip" TargetMode="External"/><Relationship Id="rId492" Type="http://schemas.openxmlformats.org/officeDocument/2006/relationships/hyperlink" Target="file:///D:\Yang%20Xudong\3GPP%20meetings\RAN3-129BIS\Docs\R3-257136.zip" TargetMode="External"/><Relationship Id="rId713" Type="http://schemas.openxmlformats.org/officeDocument/2006/relationships/hyperlink" Target="file:///D:\Yang%20Xudong\3GPP%20meetings\RAN3-129BIS\Docs\R3-256922.zip" TargetMode="External"/><Relationship Id="rId145" Type="http://schemas.openxmlformats.org/officeDocument/2006/relationships/hyperlink" Target="file:///D:\Yang%20Xudong\3GPP%20meetings\RAN3-129BIS\Docs\R3-257235.zip" TargetMode="External"/><Relationship Id="rId352" Type="http://schemas.openxmlformats.org/officeDocument/2006/relationships/hyperlink" Target="file:///D:\Yang%20Xudong\3GPP%20meetings\RAN3-129BIS\Docs\R3-257229.zip" TargetMode="External"/><Relationship Id="rId212" Type="http://schemas.openxmlformats.org/officeDocument/2006/relationships/hyperlink" Target="file:///D:\Yang%20Xudong\3GPP%20meetings\RAN3-129BIS\Docs\R3-256953.zip" TargetMode="External"/><Relationship Id="rId657" Type="http://schemas.openxmlformats.org/officeDocument/2006/relationships/hyperlink" Target="file:///D:\Yang%20Xudong\3GPP%20meetings\RAN3-129BIS\Docs\R3-257116.zip" TargetMode="External"/><Relationship Id="rId296" Type="http://schemas.openxmlformats.org/officeDocument/2006/relationships/hyperlink" Target="file:///D:\Yang%20Xudong\3GPP%20meetings\RAN3-129BIS\Docs\R3-256525.zip" TargetMode="External"/><Relationship Id="rId517" Type="http://schemas.openxmlformats.org/officeDocument/2006/relationships/hyperlink" Target="file:///D:\Yang%20Xudong\3GPP%20meetings\RAN3-129BIS\Docs\R3-256615.zip" TargetMode="External"/><Relationship Id="rId724" Type="http://schemas.openxmlformats.org/officeDocument/2006/relationships/hyperlink" Target="file:///D:\Yang%20Xudong\3GPP%20meetings\RAN3-129BIS\Docs\R3-256686.zip" TargetMode="External"/><Relationship Id="rId60" Type="http://schemas.openxmlformats.org/officeDocument/2006/relationships/hyperlink" Target="file:///D:\Yang%20Xudong\3GPP%20meetings\RAN3-129BIS\Docs\R3-256976.zip" TargetMode="External"/><Relationship Id="rId156" Type="http://schemas.openxmlformats.org/officeDocument/2006/relationships/hyperlink" Target="file:///D:\Yang%20Xudong\3GPP%20meetings\RAN3-129BIS\Docs\R3-256867.zip" TargetMode="External"/><Relationship Id="rId363" Type="http://schemas.openxmlformats.org/officeDocument/2006/relationships/hyperlink" Target="file:///D:\Yang%20Xudong\3GPP%20meetings\RAN3-129BIS\Docs\R3-257164.zip" TargetMode="External"/><Relationship Id="rId570" Type="http://schemas.openxmlformats.org/officeDocument/2006/relationships/hyperlink" Target="file:///D:\Yang%20Xudong\3GPP%20meetings\RAN3-129BIS\Docs\R3-256886.zip" TargetMode="External"/><Relationship Id="rId223" Type="http://schemas.openxmlformats.org/officeDocument/2006/relationships/hyperlink" Target="file:///D:\Yang%20Xudong\3GPP%20meetings\RAN3-129BIS\Docs\R3-257223.zip" TargetMode="External"/><Relationship Id="rId430" Type="http://schemas.openxmlformats.org/officeDocument/2006/relationships/hyperlink" Target="file:///D:\Yang%20Xudong\3GPP%20meetings\RAN3-129BIS\Docs\R3-257107.zip" TargetMode="External"/><Relationship Id="rId668" Type="http://schemas.openxmlformats.org/officeDocument/2006/relationships/hyperlink" Target="file:///D:\Yang%20Xudong\3GPP%20meetings\RAN3-129BIS\Docs\R3-256694.zip" TargetMode="External"/><Relationship Id="rId18" Type="http://schemas.openxmlformats.org/officeDocument/2006/relationships/hyperlink" Target="file:///D:\Yang%20Xudong\3GPP%20meetings\RAN3-129BIS\Docs\R3-256532.zip" TargetMode="External"/><Relationship Id="rId528" Type="http://schemas.openxmlformats.org/officeDocument/2006/relationships/hyperlink" Target="file:///D:\Yang%20Xudong\3GPP%20meetings\RAN3-129BIS\Docs\R3-256544.zip" TargetMode="External"/><Relationship Id="rId735" Type="http://schemas.openxmlformats.org/officeDocument/2006/relationships/hyperlink" Target="file:///D:\Yang%20Xudong\3GPP%20meetings\RAN3-129BIS\Docs\R3-257124.zip" TargetMode="External"/><Relationship Id="rId167" Type="http://schemas.openxmlformats.org/officeDocument/2006/relationships/hyperlink" Target="file:///D:\Yang%20Xudong\3GPP%20meetings\RAN3-129BIS\Docs\R3-257097.zip" TargetMode="External"/><Relationship Id="rId374" Type="http://schemas.openxmlformats.org/officeDocument/2006/relationships/hyperlink" Target="file:///D:\Yang%20Xudong\3GPP%20meetings\RAN3-129BIS\Docs\R3-256693.zip" TargetMode="External"/><Relationship Id="rId581" Type="http://schemas.openxmlformats.org/officeDocument/2006/relationships/hyperlink" Target="file:///D:\Yang%20Xudong\3GPP%20meetings\RAN3-129BIS\Docs\R3-256581.zip" TargetMode="External"/><Relationship Id="rId71" Type="http://schemas.openxmlformats.org/officeDocument/2006/relationships/hyperlink" Target="file:///D:\Yang%20Xudong\3GPP%20meetings\RAN3-129BIS\Docs\R3-256839.zip" TargetMode="External"/><Relationship Id="rId234" Type="http://schemas.openxmlformats.org/officeDocument/2006/relationships/hyperlink" Target="file:///D:\Yang%20Xudong\3GPP%20meetings\RAN3-129BIS\Docs\R3-256803.zip" TargetMode="External"/><Relationship Id="rId679" Type="http://schemas.openxmlformats.org/officeDocument/2006/relationships/hyperlink" Target="file:///D:\Yang%20Xudong\3GPP%20meetings\RAN3-129BIS\Docs\R3-256549.zip" TargetMode="External"/><Relationship Id="rId2" Type="http://schemas.openxmlformats.org/officeDocument/2006/relationships/styles" Target="styles.xml"/><Relationship Id="rId29" Type="http://schemas.openxmlformats.org/officeDocument/2006/relationships/hyperlink" Target="file:///D:\Yang%20Xudong\3GPP%20meetings\RAN3-129BIS\Docs\R3-256848.zip" TargetMode="External"/><Relationship Id="rId441" Type="http://schemas.openxmlformats.org/officeDocument/2006/relationships/hyperlink" Target="file:///D:\Yang%20Xudong\3GPP%20meetings\RAN3-129BIS\Docs\R3-256957.zip" TargetMode="External"/><Relationship Id="rId539" Type="http://schemas.openxmlformats.org/officeDocument/2006/relationships/hyperlink" Target="file:///D:\Yang%20Xudong\3GPP%20meetings\RAN3-129BIS\Docs\R3-257192.zip" TargetMode="External"/><Relationship Id="rId746" Type="http://schemas.openxmlformats.org/officeDocument/2006/relationships/hyperlink" Target="file:///D:\Yang%20Xudong\3GPP%20meetings\RAN3-129BIS\Docs\R3-256582.zip" TargetMode="External"/><Relationship Id="rId178" Type="http://schemas.openxmlformats.org/officeDocument/2006/relationships/hyperlink" Target="file:///D:\Yang%20Xudong\3GPP%20meetings\RAN3-129BIS\Docs\R3-256690.zip" TargetMode="External"/><Relationship Id="rId301" Type="http://schemas.openxmlformats.org/officeDocument/2006/relationships/hyperlink" Target="file:///D:\Yang%20Xudong\3GPP%20meetings\RAN3-129BIS\Docs\R3-256642.zip" TargetMode="External"/><Relationship Id="rId82" Type="http://schemas.openxmlformats.org/officeDocument/2006/relationships/hyperlink" Target="file:///D:\Yang%20Xudong\3GPP%20meetings\RAN3-129BIS\Docs\R3-257095.zip" TargetMode="External"/><Relationship Id="rId385" Type="http://schemas.openxmlformats.org/officeDocument/2006/relationships/hyperlink" Target="file:///D:\Yang%20Xudong\3GPP%20meetings\RAN3-129BIS\Docs\R3-256850.zip" TargetMode="External"/><Relationship Id="rId592" Type="http://schemas.openxmlformats.org/officeDocument/2006/relationships/hyperlink" Target="file:///D:\Yang%20Xudong\3GPP%20meetings\RAN3-129BIS\Docs\R3-256907.zip" TargetMode="External"/><Relationship Id="rId606" Type="http://schemas.openxmlformats.org/officeDocument/2006/relationships/hyperlink" Target="file:///D:\Yang%20Xudong\3GPP%20meetings\RAN3-129BIS\Docs\R3-256700.zip" TargetMode="External"/><Relationship Id="rId245" Type="http://schemas.openxmlformats.org/officeDocument/2006/relationships/hyperlink" Target="file:///D:\Yang%20Xudong\3GPP%20meetings\RAN3-129BIS\Docs\R3-257042.zip" TargetMode="External"/><Relationship Id="rId452" Type="http://schemas.openxmlformats.org/officeDocument/2006/relationships/hyperlink" Target="file:///D:\Yang%20Xudong\3GPP%20meetings\RAN3-129BIS\Docs\R3-257037.zip" TargetMode="External"/><Relationship Id="rId105" Type="http://schemas.openxmlformats.org/officeDocument/2006/relationships/hyperlink" Target="file:///D:\Yang%20Xudong\3GPP%20meetings\RAN3-129BIS\Docs\R3-257199.zip" TargetMode="External"/><Relationship Id="rId312" Type="http://schemas.openxmlformats.org/officeDocument/2006/relationships/hyperlink" Target="file:///D:\Yang%20Xudong\3GPP%20meetings\RAN3-129BIS\Docs\R3-256707.zip" TargetMode="External"/><Relationship Id="rId757" Type="http://schemas.openxmlformats.org/officeDocument/2006/relationships/theme" Target="theme/theme1.xml"/><Relationship Id="rId93" Type="http://schemas.openxmlformats.org/officeDocument/2006/relationships/hyperlink" Target="file:///D:\Yang%20Xudong\3GPP%20meetings\RAN3-129BIS\Docs\R3-256506.zip" TargetMode="External"/><Relationship Id="rId189" Type="http://schemas.openxmlformats.org/officeDocument/2006/relationships/hyperlink" Target="file:///D:\Yang%20Xudong\3GPP%20meetings\RAN3-129BIS\Docs\R3-256798.zip" TargetMode="External"/><Relationship Id="rId396" Type="http://schemas.openxmlformats.org/officeDocument/2006/relationships/hyperlink" Target="file:///D:\Yang%20Xudong\3GPP%20meetings\RAN3-129BIS\Docs\R3-256731.zip" TargetMode="External"/><Relationship Id="rId617" Type="http://schemas.openxmlformats.org/officeDocument/2006/relationships/hyperlink" Target="file:///D:\Yang%20Xudong\3GPP%20meetings\RAN3-129BIS\Docs\R3-256538.zip" TargetMode="External"/><Relationship Id="rId256" Type="http://schemas.openxmlformats.org/officeDocument/2006/relationships/hyperlink" Target="file:///D:\Yang%20Xudong\3GPP%20meetings\RAN3-129BIS\Docs\R3-257130.zip" TargetMode="External"/><Relationship Id="rId463" Type="http://schemas.openxmlformats.org/officeDocument/2006/relationships/hyperlink" Target="file:///D:\Yang%20Xudong\3GPP%20meetings\RAN3-129BIS\Docs\R3-256671.zip" TargetMode="External"/><Relationship Id="rId670" Type="http://schemas.openxmlformats.org/officeDocument/2006/relationships/hyperlink" Target="file:///D:\Yang%20Xudong\3GPP%20meetings\RAN3-129BIS\Docs\R3-256793.zip" TargetMode="External"/><Relationship Id="rId116" Type="http://schemas.openxmlformats.org/officeDocument/2006/relationships/hyperlink" Target="file:///D:\Yang%20Xudong\3GPP%20meetings\RAN3-129BIS\Docs\R3-256732.zip" TargetMode="External"/><Relationship Id="rId323" Type="http://schemas.openxmlformats.org/officeDocument/2006/relationships/hyperlink" Target="file:///D:\Yang%20Xudong\3GPP%20meetings\RAN3-129BIS\Docs\R3-256791.zip" TargetMode="External"/><Relationship Id="rId530" Type="http://schemas.openxmlformats.org/officeDocument/2006/relationships/hyperlink" Target="file:///D:\Yang%20Xudong\3GPP%20meetings\RAN3-129BIS\Docs\R3-256592.zip" TargetMode="External"/><Relationship Id="rId20" Type="http://schemas.openxmlformats.org/officeDocument/2006/relationships/hyperlink" Target="file:///D:\Yang%20Xudong\3GPP%20meetings\RAN3-129BIS\Docs\R3-256645.zip" TargetMode="External"/><Relationship Id="rId628" Type="http://schemas.openxmlformats.org/officeDocument/2006/relationships/hyperlink" Target="file:///D:\Yang%20Xudong\3GPP%20meetings\RAN3-129BIS\Docs\R3-256948.zip" TargetMode="External"/><Relationship Id="rId267" Type="http://schemas.openxmlformats.org/officeDocument/2006/relationships/hyperlink" Target="file:///D:\Yang%20Xudong\3GPP%20meetings\RAN3-129BIS\Docs\R3-257154.zip" TargetMode="External"/><Relationship Id="rId474" Type="http://schemas.openxmlformats.org/officeDocument/2006/relationships/hyperlink" Target="file:///D:\Yang%20Xudong\3GPP%20meetings\RAN3-129BIS\Docs\R3-256805.zip" TargetMode="External"/><Relationship Id="rId127" Type="http://schemas.openxmlformats.org/officeDocument/2006/relationships/hyperlink" Target="file:///D:\Yang%20Xudong\3GPP%20meetings\RAN3-129BIS\Docs\R3-256674.zip" TargetMode="External"/><Relationship Id="rId681" Type="http://schemas.openxmlformats.org/officeDocument/2006/relationships/hyperlink" Target="file:///D:\Yang%20Xudong\3GPP%20meetings\RAN3-129BIS\Docs\R3-256695.zip" TargetMode="External"/><Relationship Id="rId31" Type="http://schemas.openxmlformats.org/officeDocument/2006/relationships/hyperlink" Target="file:///D:\Yang%20Xudong\3GPP%20meetings\RAN3-129BIS\Docs\R3-257003.zip" TargetMode="External"/><Relationship Id="rId73" Type="http://schemas.openxmlformats.org/officeDocument/2006/relationships/hyperlink" Target="file:///D:\Yang%20Xudong\3GPP%20meetings\RAN3-129BIS\Docs\R3-256869.zip" TargetMode="External"/><Relationship Id="rId169" Type="http://schemas.openxmlformats.org/officeDocument/2006/relationships/hyperlink" Target="file:///D:\Yang%20Xudong\3GPP%20meetings\RAN3-129BIS\Docs\R3-256936.zip" TargetMode="External"/><Relationship Id="rId334" Type="http://schemas.openxmlformats.org/officeDocument/2006/relationships/hyperlink" Target="file:///D:\Yang%20Xudong\3GPP%20meetings\RAN3-129BIS\Docs\R3-257141.zip" TargetMode="External"/><Relationship Id="rId376" Type="http://schemas.openxmlformats.org/officeDocument/2006/relationships/hyperlink" Target="file:///D:\Yang%20Xudong\3GPP%20meetings\RAN3-129BIS\Docs\R3-256757.zip" TargetMode="External"/><Relationship Id="rId541" Type="http://schemas.openxmlformats.org/officeDocument/2006/relationships/hyperlink" Target="file:///D:\Yang%20Xudong\3GPP%20meetings\RAN3-129BIS\Docs\R3-256615.zip" TargetMode="External"/><Relationship Id="rId583" Type="http://schemas.openxmlformats.org/officeDocument/2006/relationships/hyperlink" Target="file:///D:\Yang%20Xudong\3GPP%20meetings\RAN3-129BIS\Docs\R3-256595.zip" TargetMode="External"/><Relationship Id="rId639" Type="http://schemas.openxmlformats.org/officeDocument/2006/relationships/hyperlink" Target="file:///D:\Yang%20Xudong\3GPP%20meetings\RAN3-129BIS\Docs\R3-257115.zip" TargetMode="External"/><Relationship Id="rId4" Type="http://schemas.openxmlformats.org/officeDocument/2006/relationships/webSettings" Target="webSettings.xml"/><Relationship Id="rId180" Type="http://schemas.openxmlformats.org/officeDocument/2006/relationships/hyperlink" Target="file:///D:\Yang%20Xudong\3GPP%20meetings\RAN3-129BIS\Docs\R3-256984.zip" TargetMode="External"/><Relationship Id="rId236" Type="http://schemas.openxmlformats.org/officeDocument/2006/relationships/hyperlink" Target="file:///D:\Yang%20Xudong\3GPP%20meetings\RAN3-129BIS\Docs\R3-256830.zip" TargetMode="External"/><Relationship Id="rId278" Type="http://schemas.openxmlformats.org/officeDocument/2006/relationships/hyperlink" Target="file:///D:\Yang%20Xudong\3GPP%20meetings\RAN3-129BIS\Docs\R3-256743.zip" TargetMode="External"/><Relationship Id="rId401" Type="http://schemas.openxmlformats.org/officeDocument/2006/relationships/hyperlink" Target="file:///D:\Yang%20Xudong\3GPP%20meetings\RAN3-129BIS\Docs\R3-257186.zip" TargetMode="External"/><Relationship Id="rId443" Type="http://schemas.openxmlformats.org/officeDocument/2006/relationships/hyperlink" Target="file:///D:\Yang%20Xudong\3GPP%20meetings\RAN3-129BIS\Docs\R3-256527.zip" TargetMode="External"/><Relationship Id="rId650" Type="http://schemas.openxmlformats.org/officeDocument/2006/relationships/hyperlink" Target="file:///D:\Yang%20Xudong\3GPP%20meetings\RAN3-129BIS\Docs\R3-256600.zip" TargetMode="External"/><Relationship Id="rId303" Type="http://schemas.openxmlformats.org/officeDocument/2006/relationships/hyperlink" Target="file:///D:\Yang%20Xudong\3GPP%20meetings\RAN3-129BIS\Docs\R3-256644.zip" TargetMode="External"/><Relationship Id="rId485" Type="http://schemas.openxmlformats.org/officeDocument/2006/relationships/hyperlink" Target="file:///D:\Yang%20Xudong\3GPP%20meetings\RAN3-129BIS\Docs\R3-257029.zip" TargetMode="External"/><Relationship Id="rId692" Type="http://schemas.openxmlformats.org/officeDocument/2006/relationships/hyperlink" Target="file:///D:\Yang%20Xudong\3GPP%20meetings\RAN3-129BIS\Docs\R3-256612.zip" TargetMode="External"/><Relationship Id="rId706" Type="http://schemas.openxmlformats.org/officeDocument/2006/relationships/hyperlink" Target="file:///D:\Yang%20Xudong\3GPP%20meetings\RAN3-129BIS\Docs\R3-256685.zip" TargetMode="External"/><Relationship Id="rId748" Type="http://schemas.openxmlformats.org/officeDocument/2006/relationships/hyperlink" Target="file:///D:\Yang%20Xudong\3GPP%20meetings\RAN3-129BIS\Docs\R3-256723.zip" TargetMode="External"/><Relationship Id="rId42" Type="http://schemas.openxmlformats.org/officeDocument/2006/relationships/hyperlink" Target="file:///D:\Yang%20Xudong\3GPP%20meetings\RAN3-129BIS\Docs\R3-257209.zip" TargetMode="External"/><Relationship Id="rId84" Type="http://schemas.openxmlformats.org/officeDocument/2006/relationships/hyperlink" Target="file:///D:\Yang%20Xudong\3GPP%20meetings\RAN3-129BIS\Docs\R3-257070.zip" TargetMode="External"/><Relationship Id="rId138" Type="http://schemas.openxmlformats.org/officeDocument/2006/relationships/hyperlink" Target="file:///D:\Yang%20Xudong\3GPP%20meetings\RAN3-129BIS\Docs\R3-256856.zip" TargetMode="External"/><Relationship Id="rId345" Type="http://schemas.openxmlformats.org/officeDocument/2006/relationships/hyperlink" Target="file:///D:\Yang%20Xudong\3GPP%20meetings\RAN3-129BIS\Docs\R3-256697.zip" TargetMode="External"/><Relationship Id="rId387" Type="http://schemas.openxmlformats.org/officeDocument/2006/relationships/hyperlink" Target="file:///D:\Yang%20Xudong\3GPP%20meetings\RAN3-129BIS\Docs\R3-257075.zip" TargetMode="External"/><Relationship Id="rId510" Type="http://schemas.openxmlformats.org/officeDocument/2006/relationships/hyperlink" Target="file:///D:\Yang%20Xudong\3GPP%20meetings\RAN3-129BIS\Docs\R3-256536.zip" TargetMode="External"/><Relationship Id="rId552" Type="http://schemas.openxmlformats.org/officeDocument/2006/relationships/hyperlink" Target="file:///D:\Yang%20Xudong\3GPP%20meetings\RAN3-129BIS\Docs\R3-256812.zip" TargetMode="External"/><Relationship Id="rId594" Type="http://schemas.openxmlformats.org/officeDocument/2006/relationships/hyperlink" Target="file:///D:\Yang%20Xudong\3GPP%20meetings\RAN3-129BIS\Docs\R3-257161.zip" TargetMode="External"/><Relationship Id="rId608" Type="http://schemas.openxmlformats.org/officeDocument/2006/relationships/hyperlink" Target="file:///D:\Yang%20Xudong\3GPP%20meetings\RAN3-129BIS\Docs\R3-256801.zip" TargetMode="External"/><Relationship Id="rId191" Type="http://schemas.openxmlformats.org/officeDocument/2006/relationships/hyperlink" Target="file:///D:\Yang%20Xudong\3GPP%20meetings\RAN3-129BIS\Docs\R3-256978.zip" TargetMode="External"/><Relationship Id="rId205" Type="http://schemas.openxmlformats.org/officeDocument/2006/relationships/hyperlink" Target="file:///D:\Yang%20Xudong\3GPP%20meetings\RAN3-129BIS\Docs\R3-257138.zip" TargetMode="External"/><Relationship Id="rId247" Type="http://schemas.openxmlformats.org/officeDocument/2006/relationships/hyperlink" Target="file:///D:\Yang%20Xudong\3GPP%20meetings\RAN3-129BIS\Docs\R3-257044.zip" TargetMode="External"/><Relationship Id="rId412" Type="http://schemas.openxmlformats.org/officeDocument/2006/relationships/hyperlink" Target="file:///D:\Yang%20Xudong\3GPP%20meetings\RAN3-129BIS\Docs\R3-256664.zip" TargetMode="External"/><Relationship Id="rId107" Type="http://schemas.openxmlformats.org/officeDocument/2006/relationships/hyperlink" Target="file:///D:\Yang%20Xudong\3GPP%20meetings\RAN3-129BIS\Docs\R3-256733.zip" TargetMode="External"/><Relationship Id="rId289" Type="http://schemas.openxmlformats.org/officeDocument/2006/relationships/hyperlink" Target="file:///D:\Yang%20Xudong\3GPP%20meetings\RAN3-129BIS\Docs\R3-257196.zip" TargetMode="External"/><Relationship Id="rId454" Type="http://schemas.openxmlformats.org/officeDocument/2006/relationships/hyperlink" Target="file:///D:\Yang%20Xudong\3GPP%20meetings\RAN3-129BIS\Docs\R3-256563.zip" TargetMode="External"/><Relationship Id="rId496" Type="http://schemas.openxmlformats.org/officeDocument/2006/relationships/hyperlink" Target="file:///D:\Yang%20Xudong\3GPP%20meetings\RAN3-129BIS\Docs\R3-256876.zip" TargetMode="External"/><Relationship Id="rId661" Type="http://schemas.openxmlformats.org/officeDocument/2006/relationships/hyperlink" Target="file:///D:\Yang%20Xudong\3GPP%20meetings\RAN3-129BIS\Docs\R3-256548.zip" TargetMode="External"/><Relationship Id="rId717" Type="http://schemas.openxmlformats.org/officeDocument/2006/relationships/hyperlink" Target="file:///D:\Yang%20Xudong\3GPP%20meetings\RAN3-129BIS\Docs\R3-257118.zip" TargetMode="External"/><Relationship Id="rId11" Type="http://schemas.openxmlformats.org/officeDocument/2006/relationships/hyperlink" Target="http://www.3gpp.org/ftp/PCG/PCG_27/DOCS/PCG27_13r1.zip" TargetMode="External"/><Relationship Id="rId53" Type="http://schemas.openxmlformats.org/officeDocument/2006/relationships/hyperlink" Target="file:///D:\Yang%20Xudong\3GPP%20meetings\RAN3-129BIS\Docs\R3-257085.zip" TargetMode="External"/><Relationship Id="rId149" Type="http://schemas.openxmlformats.org/officeDocument/2006/relationships/hyperlink" Target="file:///D:\Yang%20Xudong\3GPP%20meetings\RAN3-129BIS\Docs\R3-256923.zip" TargetMode="External"/><Relationship Id="rId314" Type="http://schemas.openxmlformats.org/officeDocument/2006/relationships/hyperlink" Target="file:///D:\Yang%20Xudong\3GPP%20meetings\RAN3-129BIS\Docs\R3-256759.zip" TargetMode="External"/><Relationship Id="rId356" Type="http://schemas.openxmlformats.org/officeDocument/2006/relationships/hyperlink" Target="file:///D:\Yang%20Xudong\3GPP%20meetings\RAN3-129BIS\Docs\R3-256653.zip" TargetMode="External"/><Relationship Id="rId398" Type="http://schemas.openxmlformats.org/officeDocument/2006/relationships/hyperlink" Target="file:///D:\Yang%20Xudong\3GPP%20meetings\RAN3-129BIS\Docs\R3-257142.zip" TargetMode="External"/><Relationship Id="rId521" Type="http://schemas.openxmlformats.org/officeDocument/2006/relationships/hyperlink" Target="file:///D:\Yang%20Xudong\3GPP%20meetings\RAN3-129BIS\Docs\R3-256904.zip" TargetMode="External"/><Relationship Id="rId563" Type="http://schemas.openxmlformats.org/officeDocument/2006/relationships/hyperlink" Target="file:///D:\Yang%20Xudong\3GPP%20meetings\RAN3-129BIS\Docs\R3-256624.zip" TargetMode="External"/><Relationship Id="rId619" Type="http://schemas.openxmlformats.org/officeDocument/2006/relationships/hyperlink" Target="file:///D:\Yang%20Xudong\3GPP%20meetings\RAN3-129BIS\Docs\R3-256597.zip" TargetMode="External"/><Relationship Id="rId95" Type="http://schemas.openxmlformats.org/officeDocument/2006/relationships/hyperlink" Target="file:///D:\Yang%20Xudong\3GPP%20meetings\RAN3-129BIS\Docs\R3-256524.zip" TargetMode="External"/><Relationship Id="rId160" Type="http://schemas.openxmlformats.org/officeDocument/2006/relationships/hyperlink" Target="file:///D:\Yang%20Xudong\3GPP%20meetings\RAN3-129BIS\Docs\R3-256928.zip" TargetMode="External"/><Relationship Id="rId216" Type="http://schemas.openxmlformats.org/officeDocument/2006/relationships/hyperlink" Target="file:///D:\Yang%20Xudong\3GPP%20meetings\RAN3-129BIS\Docs\R3-256807.zip" TargetMode="External"/><Relationship Id="rId423" Type="http://schemas.openxmlformats.org/officeDocument/2006/relationships/hyperlink" Target="file:///D:\Yang%20Xudong\3GPP%20meetings\RAN3-129BIS\Docs\R3-256820.zip" TargetMode="External"/><Relationship Id="rId258" Type="http://schemas.openxmlformats.org/officeDocument/2006/relationships/hyperlink" Target="file:///D:\Yang%20Xudong\3GPP%20meetings\RAN3-129BIS\Docs\R3-257132.zip" TargetMode="External"/><Relationship Id="rId465" Type="http://schemas.openxmlformats.org/officeDocument/2006/relationships/hyperlink" Target="file:///D:\Yang%20Xudong\3GPP%20meetings\RAN3-129BIS\Docs\R3-256673.zip" TargetMode="External"/><Relationship Id="rId630" Type="http://schemas.openxmlformats.org/officeDocument/2006/relationships/hyperlink" Target="file:///D:\Yang%20Xudong\3GPP%20meetings\RAN3-129BIS\Docs\R3-256990.zip" TargetMode="External"/><Relationship Id="rId672" Type="http://schemas.openxmlformats.org/officeDocument/2006/relationships/hyperlink" Target="file:///D:\Yang%20Xudong\3GPP%20meetings\RAN3-129BIS\Docs\R3-256833.zip" TargetMode="External"/><Relationship Id="rId728" Type="http://schemas.openxmlformats.org/officeDocument/2006/relationships/hyperlink" Target="file:///D:\Yang%20Xudong\3GPP%20meetings\RAN3-129BIS\Docs\R3-256827.zip" TargetMode="External"/><Relationship Id="rId22" Type="http://schemas.openxmlformats.org/officeDocument/2006/relationships/hyperlink" Target="file:///D:\Yang%20Xudong\3GPP%20meetings\RAN3-129BIS\Docs\R3-256647.zip" TargetMode="External"/><Relationship Id="rId64" Type="http://schemas.openxmlformats.org/officeDocument/2006/relationships/hyperlink" Target="file:///D:\Yang%20Xudong\3GPP%20meetings\RAN3-129BIS\Docs\R3-257112.zip" TargetMode="External"/><Relationship Id="rId118" Type="http://schemas.openxmlformats.org/officeDocument/2006/relationships/hyperlink" Target="file:///D:\Yang%20Xudong\3GPP%20meetings\RAN3-129BIS\Docs\R3-257202.zip" TargetMode="External"/><Relationship Id="rId325" Type="http://schemas.openxmlformats.org/officeDocument/2006/relationships/hyperlink" Target="file:///D:\Yang%20Xudong\3GPP%20meetings\RAN3-129BIS\Docs\R3-257088.zip" TargetMode="External"/><Relationship Id="rId367" Type="http://schemas.openxmlformats.org/officeDocument/2006/relationships/hyperlink" Target="file:///D:\Yang%20Xudong\3GPP%20meetings\RAN3-129BIS\Docs\R3-257177.zip" TargetMode="External"/><Relationship Id="rId532" Type="http://schemas.openxmlformats.org/officeDocument/2006/relationships/hyperlink" Target="file:///D:\Yang%20Xudong\3GPP%20meetings\RAN3-129BIS\Docs\R3-256638.zip" TargetMode="External"/><Relationship Id="rId574" Type="http://schemas.openxmlformats.org/officeDocument/2006/relationships/hyperlink" Target="file:///D:\Yang%20Xudong\3GPP%20meetings\RAN3-129BIS\Docs\R3-257109.zip" TargetMode="External"/><Relationship Id="rId171" Type="http://schemas.openxmlformats.org/officeDocument/2006/relationships/hyperlink" Target="file:///D:\Yang%20Xudong\3GPP%20meetings\RAN3-129BIS\Docs\R3-256938.zip" TargetMode="External"/><Relationship Id="rId227" Type="http://schemas.openxmlformats.org/officeDocument/2006/relationships/hyperlink" Target="file:///D:\Yang%20Xudong\3GPP%20meetings\RAN3-129BIS\Docs\R3-256872.zip" TargetMode="External"/><Relationship Id="rId269" Type="http://schemas.openxmlformats.org/officeDocument/2006/relationships/hyperlink" Target="file:///D:\Yang%20Xudong\3GPP%20meetings\RAN3-129BIS\Docs\R3-257156.zip" TargetMode="External"/><Relationship Id="rId434" Type="http://schemas.openxmlformats.org/officeDocument/2006/relationships/hyperlink" Target="file:///D:\Yang%20Xudong\3GPP%20meetings\RAN3-129BIS\Docs\R3-257054.zip" TargetMode="External"/><Relationship Id="rId476" Type="http://schemas.openxmlformats.org/officeDocument/2006/relationships/hyperlink" Target="file:///D:\Yang%20Xudong\3GPP%20meetings\RAN3-129BIS\Docs\R3-256860.zip" TargetMode="External"/><Relationship Id="rId641" Type="http://schemas.openxmlformats.org/officeDocument/2006/relationships/hyperlink" Target="file:///D:\Yang%20Xudong\3GPP%20meetings\RAN3-129BIS\Docs\R3-256601.zip" TargetMode="External"/><Relationship Id="rId683" Type="http://schemas.openxmlformats.org/officeDocument/2006/relationships/hyperlink" Target="file:///D:\Yang%20Xudong\3GPP%20meetings\RAN3-129BIS\Docs\R3-256794.zip" TargetMode="External"/><Relationship Id="rId739" Type="http://schemas.openxmlformats.org/officeDocument/2006/relationships/hyperlink" Target="file:///D:\Yang%20Xudong\3GPP%20meetings\RAN3-129BIS\Docs\R3-256573.zip" TargetMode="External"/><Relationship Id="rId33" Type="http://schemas.openxmlformats.org/officeDocument/2006/relationships/hyperlink" Target="file:///D:\Yang%20Xudong\3GPP%20meetings\RAN3-129BIS\Docs\R3-257004.zip" TargetMode="External"/><Relationship Id="rId129" Type="http://schemas.openxmlformats.org/officeDocument/2006/relationships/hyperlink" Target="file:///D:\Yang%20Xudong\3GPP%20meetings\RAN3-129BIS\Docs\R3-256960.zip" TargetMode="External"/><Relationship Id="rId280" Type="http://schemas.openxmlformats.org/officeDocument/2006/relationships/hyperlink" Target="file:///D:\Yang%20Xudong\3GPP%20meetings\RAN3-129BIS\Docs\R3-256744.zip" TargetMode="External"/><Relationship Id="rId336" Type="http://schemas.openxmlformats.org/officeDocument/2006/relationships/hyperlink" Target="file:///D:\Yang%20Xudong\3GPP%20meetings\RAN3-129BIS\Docs\R3-256765.zip" TargetMode="External"/><Relationship Id="rId501" Type="http://schemas.openxmlformats.org/officeDocument/2006/relationships/hyperlink" Target="file:///D:\Yang%20Xudong\3GPP%20meetings\RAN3-129BIS\Docs\R3-257226.zip" TargetMode="External"/><Relationship Id="rId543" Type="http://schemas.openxmlformats.org/officeDocument/2006/relationships/hyperlink" Target="file:///D:\Yang%20Xudong\3GPP%20meetings\RAN3-129BIS\Docs\R3-256543.zip" TargetMode="External"/><Relationship Id="rId75" Type="http://schemas.openxmlformats.org/officeDocument/2006/relationships/hyperlink" Target="file:///D:\Yang%20Xudong\3GPP%20meetings\RAN3-129BIS\Docs\R3-256931.zip" TargetMode="External"/><Relationship Id="rId140" Type="http://schemas.openxmlformats.org/officeDocument/2006/relationships/hyperlink" Target="file:///D:\Yang%20Xudong\3GPP%20meetings\RAN3-129BIS\Docs\R3-257114.zip" TargetMode="External"/><Relationship Id="rId182" Type="http://schemas.openxmlformats.org/officeDocument/2006/relationships/hyperlink" Target="file:///D:\Yang%20Xudong\3GPP%20meetings\RAN3-129BIS\Docs\R3-257188.zip" TargetMode="External"/><Relationship Id="rId378" Type="http://schemas.openxmlformats.org/officeDocument/2006/relationships/hyperlink" Target="file:///D:\Yang%20Xudong\3GPP%20meetings\RAN3-129BIS\Docs\R3-256989.zip" TargetMode="External"/><Relationship Id="rId403" Type="http://schemas.openxmlformats.org/officeDocument/2006/relationships/hyperlink" Target="file:///D:\Yang%20Xudong\3GPP%20meetings\RAN3-129BIS\Docs\R3-256968.zip" TargetMode="External"/><Relationship Id="rId585" Type="http://schemas.openxmlformats.org/officeDocument/2006/relationships/hyperlink" Target="file:///D:\Yang%20Xudong\3GPP%20meetings\RAN3-129BIS\Docs\R3-256625.zip" TargetMode="External"/><Relationship Id="rId750" Type="http://schemas.openxmlformats.org/officeDocument/2006/relationships/hyperlink" Target="file:///D:\Yang%20Xudong\3GPP%20meetings\RAN3-129BIS\Docs\R3-256836.zip" TargetMode="External"/><Relationship Id="rId6" Type="http://schemas.openxmlformats.org/officeDocument/2006/relationships/endnotes" Target="endnotes.xml"/><Relationship Id="rId238" Type="http://schemas.openxmlformats.org/officeDocument/2006/relationships/hyperlink" Target="file:///D:\Yang%20Xudong\3GPP%20meetings\RAN3-129BIS\Docs\R3-256857.zip" TargetMode="External"/><Relationship Id="rId445" Type="http://schemas.openxmlformats.org/officeDocument/2006/relationships/hyperlink" Target="file:///D:\Yang%20Xudong\3GPP%20meetings\RAN3-129BIS\Docs\R3-256682.zip" TargetMode="External"/><Relationship Id="rId487" Type="http://schemas.openxmlformats.org/officeDocument/2006/relationships/hyperlink" Target="file:///D:\Yang%20Xudong\3GPP%20meetings\RAN3-129BIS\Docs\R3-257117.zip" TargetMode="External"/><Relationship Id="rId610" Type="http://schemas.openxmlformats.org/officeDocument/2006/relationships/hyperlink" Target="file:///D:\Yang%20Xudong\3GPP%20meetings\RAN3-129BIS\Docs\R3-256897.zip" TargetMode="External"/><Relationship Id="rId652" Type="http://schemas.openxmlformats.org/officeDocument/2006/relationships/hyperlink" Target="file:///D:\Yang%20Xudong\3GPP%20meetings\RAN3-129BIS\Docs\R3-256911.zip" TargetMode="External"/><Relationship Id="rId694" Type="http://schemas.openxmlformats.org/officeDocument/2006/relationships/hyperlink" Target="file:///D:\Yang%20Xudong\3GPP%20meetings\RAN3-129BIS\Docs\R3-256722.zip" TargetMode="External"/><Relationship Id="rId708" Type="http://schemas.openxmlformats.org/officeDocument/2006/relationships/hyperlink" Target="file:///D:\Yang%20Xudong\3GPP%20meetings\RAN3-129BIS\Docs\R3-256784.zip" TargetMode="External"/><Relationship Id="rId291" Type="http://schemas.openxmlformats.org/officeDocument/2006/relationships/hyperlink" Target="file:///D:\Yang%20Xudong\3GPP%20meetings\RAN3-129BIS\Docs\R3-256788.zip" TargetMode="External"/><Relationship Id="rId305" Type="http://schemas.openxmlformats.org/officeDocument/2006/relationships/hyperlink" Target="file:///D:\Yang%20Xudong\3GPP%20meetings\RAN3-129BIS\Docs\R3-256708.zip" TargetMode="External"/><Relationship Id="rId347" Type="http://schemas.openxmlformats.org/officeDocument/2006/relationships/hyperlink" Target="file:///D:\Yang%20Xudong\3GPP%20meetings\RAN3-129BIS\Docs\R3-256884.zip" TargetMode="External"/><Relationship Id="rId512" Type="http://schemas.openxmlformats.org/officeDocument/2006/relationships/hyperlink" Target="file:///D:\Yang%20Xudong\3GPP%20meetings\RAN3-129BIS\Docs\R3-256939.zip" TargetMode="External"/><Relationship Id="rId44" Type="http://schemas.openxmlformats.org/officeDocument/2006/relationships/hyperlink" Target="file:///D:\Yang%20Xudong\3GPP%20meetings\RAN3-129BIS\Docs\R3-257210.zip" TargetMode="External"/><Relationship Id="rId86" Type="http://schemas.openxmlformats.org/officeDocument/2006/relationships/hyperlink" Target="file:///D:\Yang%20Xudong\3GPP%20meetings\RAN3-129BIS\Docs\R3-257071.zip" TargetMode="External"/><Relationship Id="rId151" Type="http://schemas.openxmlformats.org/officeDocument/2006/relationships/hyperlink" Target="file:///D:\Yang%20Xudong\3GPP%20meetings\RAN3-129BIS\Docs\R3-257079.zip" TargetMode="External"/><Relationship Id="rId389" Type="http://schemas.openxmlformats.org/officeDocument/2006/relationships/hyperlink" Target="file:///D:\Yang%20Xudong\3GPP%20meetings\RAN3-129BIS\Docs\R3-256655.zip" TargetMode="External"/><Relationship Id="rId554" Type="http://schemas.openxmlformats.org/officeDocument/2006/relationships/hyperlink" Target="file:///D:\Yang%20Xudong\3GPP%20meetings\RAN3-129BIS\Docs\R3-256946.zip" TargetMode="External"/><Relationship Id="rId596" Type="http://schemas.openxmlformats.org/officeDocument/2006/relationships/hyperlink" Target="file:///D:\Yang%20Xudong\3GPP%20meetings\RAN3-129BIS\Docs\R3-256832.zip" TargetMode="External"/><Relationship Id="rId193" Type="http://schemas.openxmlformats.org/officeDocument/2006/relationships/hyperlink" Target="file:///D:\Yang%20Xudong\3GPP%20meetings\RAN3-129BIS\Docs\R3-256806.zip" TargetMode="External"/><Relationship Id="rId207" Type="http://schemas.openxmlformats.org/officeDocument/2006/relationships/hyperlink" Target="file:///D:\Yang%20Xudong\3GPP%20meetings\RAN3-129BIS\Docs\R3-256729.zip" TargetMode="External"/><Relationship Id="rId249" Type="http://schemas.openxmlformats.org/officeDocument/2006/relationships/hyperlink" Target="file:///D:\Yang%20Xudong\3GPP%20meetings\RAN3-129BIS\Docs\R3-257046.zip" TargetMode="External"/><Relationship Id="rId414" Type="http://schemas.openxmlformats.org/officeDocument/2006/relationships/hyperlink" Target="file:///D:\Yang%20Xudong\3GPP%20meetings\RAN3-129BIS\Docs\R3-256678.zip" TargetMode="External"/><Relationship Id="rId456" Type="http://schemas.openxmlformats.org/officeDocument/2006/relationships/hyperlink" Target="file:///D:\Yang%20Xudong\3GPP%20meetings\RAN3-129BIS\Docs\R3-256566.zip" TargetMode="External"/><Relationship Id="rId498" Type="http://schemas.openxmlformats.org/officeDocument/2006/relationships/hyperlink" Target="file:///D:\Yang%20Xudong\3GPP%20meetings\RAN3-129BIS\Docs\R3-256878.zip" TargetMode="External"/><Relationship Id="rId621" Type="http://schemas.openxmlformats.org/officeDocument/2006/relationships/hyperlink" Target="file:///D:\Yang%20Xudong\3GPP%20meetings\RAN3-129BIS\Docs\R3-256619.zip" TargetMode="External"/><Relationship Id="rId663" Type="http://schemas.openxmlformats.org/officeDocument/2006/relationships/hyperlink" Target="file:///D:\Yang%20Xudong\3GPP%20meetings\RAN3-129BIS\Docs\R3-256991.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Yang%20Xudong\3GPP%20meetings\RAN3-129BIS\Docs\R3-256740.zip" TargetMode="External"/><Relationship Id="rId260" Type="http://schemas.openxmlformats.org/officeDocument/2006/relationships/hyperlink" Target="file:///D:\Yang%20Xudong\3GPP%20meetings\RAN3-129BIS\Docs\R3-257147.zip" TargetMode="External"/><Relationship Id="rId316" Type="http://schemas.openxmlformats.org/officeDocument/2006/relationships/hyperlink" Target="file:///D:\Yang%20Xudong\3GPP%20meetings\RAN3-129BIS\Docs\R3-256789.zip" TargetMode="External"/><Relationship Id="rId523" Type="http://schemas.openxmlformats.org/officeDocument/2006/relationships/hyperlink" Target="file:///D:\Yang%20Xudong\3GPP%20meetings\RAN3-129BIS\Docs\R3-256970.zip" TargetMode="External"/><Relationship Id="rId719" Type="http://schemas.openxmlformats.org/officeDocument/2006/relationships/hyperlink" Target="file:///D:\Yang%20Xudong\3GPP%20meetings\RAN3-129BIS\Docs\R3-257144.zip" TargetMode="External"/><Relationship Id="rId55" Type="http://schemas.openxmlformats.org/officeDocument/2006/relationships/hyperlink" Target="file:///D:\Yang%20Xudong\3GPP%20meetings\RAN3-129BIS\Docs\R3-257168.zip" TargetMode="External"/><Relationship Id="rId97" Type="http://schemas.openxmlformats.org/officeDocument/2006/relationships/hyperlink" Target="file:///D:\Yang%20Xudong\3GPP%20meetings\RAN3-129BIS\Docs\R3-257184.zip" TargetMode="External"/><Relationship Id="rId120" Type="http://schemas.openxmlformats.org/officeDocument/2006/relationships/hyperlink" Target="file:///D:\Yang%20Xudong\3GPP%20meetings\RAN3-129BIS\Docs\R3-257197.zip" TargetMode="External"/><Relationship Id="rId358" Type="http://schemas.openxmlformats.org/officeDocument/2006/relationships/hyperlink" Target="file:///D:\Yang%20Xudong\3GPP%20meetings\RAN3-129BIS\Docs\R3-256692.zip" TargetMode="External"/><Relationship Id="rId565" Type="http://schemas.openxmlformats.org/officeDocument/2006/relationships/hyperlink" Target="file:///D:\Yang%20Xudong\3GPP%20meetings\RAN3-129BIS\Docs\R3-256575.zip" TargetMode="External"/><Relationship Id="rId730" Type="http://schemas.openxmlformats.org/officeDocument/2006/relationships/hyperlink" Target="file:///D:\Yang%20Xudong\3GPP%20meetings\RAN3-129BIS\Docs\R3-256896.zip" TargetMode="External"/><Relationship Id="rId162" Type="http://schemas.openxmlformats.org/officeDocument/2006/relationships/hyperlink" Target="file:///D:\Yang%20Xudong\3GPP%20meetings\RAN3-129BIS\Docs\R3-256930.zip" TargetMode="External"/><Relationship Id="rId218" Type="http://schemas.openxmlformats.org/officeDocument/2006/relationships/hyperlink" Target="file:///D:\Yang%20Xudong\3GPP%20meetings\RAN3-129BIS\Docs\R3-257092.zip" TargetMode="External"/><Relationship Id="rId425" Type="http://schemas.openxmlformats.org/officeDocument/2006/relationships/hyperlink" Target="file:///D:\Yang%20Xudong\3GPP%20meetings\RAN3-129BIS\Docs\R3-257015.zip" TargetMode="External"/><Relationship Id="rId467" Type="http://schemas.openxmlformats.org/officeDocument/2006/relationships/hyperlink" Target="file:///D:\Yang%20Xudong\3GPP%20meetings\RAN3-129BIS\Docs\R3-256745.zip" TargetMode="External"/><Relationship Id="rId632" Type="http://schemas.openxmlformats.org/officeDocument/2006/relationships/hyperlink" Target="file:///D:\Yang%20Xudong\3GPP%20meetings\RAN3-129BIS\Docs\R3-257102.zip" TargetMode="External"/><Relationship Id="rId271" Type="http://schemas.openxmlformats.org/officeDocument/2006/relationships/hyperlink" Target="file:///D:\Yang%20Xudong\3GPP%20meetings\RAN3-129BIS\Docs\R3-257158.zip" TargetMode="External"/><Relationship Id="rId674" Type="http://schemas.openxmlformats.org/officeDocument/2006/relationships/hyperlink" Target="file:///D:\Yang%20Xudong\3GPP%20meetings\RAN3-129BIS\Docs\R3-256912.zip" TargetMode="External"/><Relationship Id="rId24" Type="http://schemas.openxmlformats.org/officeDocument/2006/relationships/hyperlink" Target="file:///D:\Yang%20Xudong\3GPP%20meetings\RAN3-129BIS\Docs\R3-256649.zip" TargetMode="External"/><Relationship Id="rId66" Type="http://schemas.openxmlformats.org/officeDocument/2006/relationships/hyperlink" Target="file:///D:\Yang%20Xudong\3GPP%20meetings\RAN3-129BIS\Docs\R3-256561.zip" TargetMode="External"/><Relationship Id="rId131" Type="http://schemas.openxmlformats.org/officeDocument/2006/relationships/hyperlink" Target="file:///D:\Yang%20Xudong\3GPP%20meetings\RAN3-129BIS\Docs\R3-257216.zip" TargetMode="External"/><Relationship Id="rId327" Type="http://schemas.openxmlformats.org/officeDocument/2006/relationships/hyperlink" Target="file:///D:\Yang%20Xudong\3GPP%20meetings\RAN3-129BIS\Docs\R3-256764.zip" TargetMode="External"/><Relationship Id="rId369" Type="http://schemas.openxmlformats.org/officeDocument/2006/relationships/hyperlink" Target="file:///D:\Yang%20Xudong\3GPP%20meetings\RAN3-129BIS\Docs\R3-256511.zip" TargetMode="External"/><Relationship Id="rId534" Type="http://schemas.openxmlformats.org/officeDocument/2006/relationships/hyperlink" Target="file:///D:\Yang%20Xudong\3GPP%20meetings\RAN3-129BIS\Docs\R3-256777.zip" TargetMode="External"/><Relationship Id="rId576" Type="http://schemas.openxmlformats.org/officeDocument/2006/relationships/hyperlink" Target="file:///D:\Yang%20Xudong\3GPP%20meetings\RAN3-129BIS\Docs\R3-256590.zip" TargetMode="External"/><Relationship Id="rId741" Type="http://schemas.openxmlformats.org/officeDocument/2006/relationships/hyperlink" Target="file:///D:\Yang%20Xudong\3GPP%20meetings\RAN3-129BIS\Docs\R3-256726.zip" TargetMode="External"/><Relationship Id="rId173" Type="http://schemas.openxmlformats.org/officeDocument/2006/relationships/hyperlink" Target="file:///D:\Yang%20Xudong\3GPP%20meetings\RAN3-129BIS\Docs\R3-256523.zip" TargetMode="External"/><Relationship Id="rId229" Type="http://schemas.openxmlformats.org/officeDocument/2006/relationships/hyperlink" Target="file:///D:\Yang%20Xudong\3GPP%20meetings\RAN3-129BIS\Docs\R3-256699.zip" TargetMode="External"/><Relationship Id="rId380" Type="http://schemas.openxmlformats.org/officeDocument/2006/relationships/hyperlink" Target="file:///D:\Yang%20Xudong\3GPP%20meetings\RAN3-129BIS\Docs\R3-257099.zip" TargetMode="External"/><Relationship Id="rId436" Type="http://schemas.openxmlformats.org/officeDocument/2006/relationships/hyperlink" Target="file:///D:\Yang%20Xudong\3GPP%20meetings\RAN3-129BIS\Docs\R3-257056.zip" TargetMode="External"/><Relationship Id="rId601" Type="http://schemas.openxmlformats.org/officeDocument/2006/relationships/hyperlink" Target="file:///D:\Yang%20Xudong\3GPP%20meetings\RAN3-129BIS\Docs\R3-256541.zip" TargetMode="External"/><Relationship Id="rId643" Type="http://schemas.openxmlformats.org/officeDocument/2006/relationships/hyperlink" Target="file:///D:\Yang%20Xudong\3GPP%20meetings\RAN3-129BIS\Docs\R3-256755.zip" TargetMode="External"/><Relationship Id="rId240" Type="http://schemas.openxmlformats.org/officeDocument/2006/relationships/hyperlink" Target="file:///D:\Yang%20Xudong\3GPP%20meetings\RAN3-129BIS\Docs\R3-256871.zip" TargetMode="External"/><Relationship Id="rId478" Type="http://schemas.openxmlformats.org/officeDocument/2006/relationships/hyperlink" Target="file:///D:\Yang%20Xudong\3GPP%20meetings\RAN3-129BIS\Docs\R3-256893.zip" TargetMode="External"/><Relationship Id="rId685" Type="http://schemas.openxmlformats.org/officeDocument/2006/relationships/hyperlink" Target="file:///D:\Yang%20Xudong\3GPP%20meetings\RAN3-129BIS\Docs\R3-256913.zip" TargetMode="External"/><Relationship Id="rId35" Type="http://schemas.openxmlformats.org/officeDocument/2006/relationships/hyperlink" Target="file:///D:\Yang%20Xudong\3GPP%20meetings\RAN3-129BIS\Docs\R3-257005.zip" TargetMode="External"/><Relationship Id="rId77" Type="http://schemas.openxmlformats.org/officeDocument/2006/relationships/hyperlink" Target="file:///D:\Yang%20Xudong\3GPP%20meetings\RAN3-129BIS\Docs\R3-256933.zip" TargetMode="External"/><Relationship Id="rId100" Type="http://schemas.openxmlformats.org/officeDocument/2006/relationships/hyperlink" Target="file:///D:\Yang%20Xudong\3GPP%20meetings\RAN3-129BIS\Docs\R3-256749.zip" TargetMode="External"/><Relationship Id="rId282" Type="http://schemas.openxmlformats.org/officeDocument/2006/relationships/hyperlink" Target="file:///D:\Yang%20Xudong\3GPP%20meetings\RAN3-129BIS\Docs\R3-257196.zip" TargetMode="External"/><Relationship Id="rId338" Type="http://schemas.openxmlformats.org/officeDocument/2006/relationships/hyperlink" Target="file:///D:\Yang%20Xudong\3GPP%20meetings\RAN3-129BIS\Docs\R3-256507.zip" TargetMode="External"/><Relationship Id="rId503" Type="http://schemas.openxmlformats.org/officeDocument/2006/relationships/hyperlink" Target="file:///D:\Yang%20Xudong\3GPP%20meetings\RAN3-129BIS\Docs\R3-257024.zip" TargetMode="External"/><Relationship Id="rId545" Type="http://schemas.openxmlformats.org/officeDocument/2006/relationships/hyperlink" Target="file:///D:\Yang%20Xudong\3GPP%20meetings\RAN3-129BIS\Docs\R3-256545.zip" TargetMode="External"/><Relationship Id="rId587" Type="http://schemas.openxmlformats.org/officeDocument/2006/relationships/hyperlink" Target="file:///D:\Yang%20Xudong\3GPP%20meetings\RAN3-129BIS\Docs\R3-256719.zip" TargetMode="External"/><Relationship Id="rId710" Type="http://schemas.openxmlformats.org/officeDocument/2006/relationships/hyperlink" Target="file:///D:\Yang%20Xudong\3GPP%20meetings\RAN3-129BIS\Docs\R3-256854.zip" TargetMode="External"/><Relationship Id="rId752" Type="http://schemas.openxmlformats.org/officeDocument/2006/relationships/hyperlink" Target="file:///D:\Yang%20Xudong\3GPP%20meetings\RAN3-129BIS\Docs\R3-257032.zip" TargetMode="External"/><Relationship Id="rId8" Type="http://schemas.openxmlformats.org/officeDocument/2006/relationships/hyperlink" Target="https://www.3gpp.org/about-us/legal-matters/call-for-ipr" TargetMode="External"/><Relationship Id="rId142" Type="http://schemas.openxmlformats.org/officeDocument/2006/relationships/hyperlink" Target="file:///D:\Yang%20Xudong\3GPP%20meetings\RAN3-129BIS\Docs\R3-256963.zip" TargetMode="External"/><Relationship Id="rId184" Type="http://schemas.openxmlformats.org/officeDocument/2006/relationships/hyperlink" Target="file:///D:\Yang%20Xudong\3GPP%20meetings\RAN3-129BIS\Docs\R3-257098.zip" TargetMode="External"/><Relationship Id="rId391" Type="http://schemas.openxmlformats.org/officeDocument/2006/relationships/hyperlink" Target="file:///D:\Yang%20Xudong\3GPP%20meetings\RAN3-129BIS\Docs\R3-256891.zip" TargetMode="External"/><Relationship Id="rId405" Type="http://schemas.openxmlformats.org/officeDocument/2006/relationships/hyperlink" Target="file:///D:\Yang%20Xudong\3GPP%20meetings\RAN3-129BIS\Docs\R3-257030.zip" TargetMode="External"/><Relationship Id="rId447" Type="http://schemas.openxmlformats.org/officeDocument/2006/relationships/hyperlink" Target="file:///D:\Yang%20Xudong\3GPP%20meetings\RAN3-129BIS\Docs\R3-256996.zip" TargetMode="External"/><Relationship Id="rId612" Type="http://schemas.openxmlformats.org/officeDocument/2006/relationships/hyperlink" Target="file:///D:\Yang%20Xudong\3GPP%20meetings\RAN3-129BIS\Docs\R3-256971.zip" TargetMode="External"/><Relationship Id="rId251" Type="http://schemas.openxmlformats.org/officeDocument/2006/relationships/hyperlink" Target="file:///D:\Yang%20Xudong\3GPP%20meetings\RAN3-129BIS\Docs\R3-257048.zip" TargetMode="External"/><Relationship Id="rId489" Type="http://schemas.openxmlformats.org/officeDocument/2006/relationships/hyperlink" Target="file:///D:\Yang%20Xudong\3GPP%20meetings\RAN3-129BIS\Docs\R3-257133.zip" TargetMode="External"/><Relationship Id="rId654" Type="http://schemas.openxmlformats.org/officeDocument/2006/relationships/hyperlink" Target="file:///D:\Yang%20Xudong\3GPP%20meetings\RAN3-129BIS\Docs\R3-256667.zip" TargetMode="External"/><Relationship Id="rId696" Type="http://schemas.openxmlformats.org/officeDocument/2006/relationships/hyperlink" Target="file:///D:\Yang%20Xudong\3GPP%20meetings\RAN3-129BIS\Docs\R3-256993.zip" TargetMode="External"/><Relationship Id="rId46" Type="http://schemas.openxmlformats.org/officeDocument/2006/relationships/hyperlink" Target="file:///D:\Yang%20Xudong\3GPP%20meetings\RAN3-129BIS\Docs\R3-257211.zip" TargetMode="External"/><Relationship Id="rId293" Type="http://schemas.openxmlformats.org/officeDocument/2006/relationships/hyperlink" Target="file:///D:\Yang%20Xudong\3GPP%20meetings\RAN3-129BIS\Docs\R3-257196.zip" TargetMode="External"/><Relationship Id="rId307" Type="http://schemas.openxmlformats.org/officeDocument/2006/relationships/hyperlink" Target="file:///D:\Yang%20Xudong\3GPP%20meetings\RAN3-129BIS\Docs\R3-256883.zip" TargetMode="External"/><Relationship Id="rId349" Type="http://schemas.openxmlformats.org/officeDocument/2006/relationships/hyperlink" Target="file:///D:\Yang%20Xudong\3GPP%20meetings\RAN3-129BIS\Docs\R3-256885.zip" TargetMode="External"/><Relationship Id="rId514" Type="http://schemas.openxmlformats.org/officeDocument/2006/relationships/hyperlink" Target="file:///D:\Yang%20Xudong\3GPP%20meetings\RAN3-129BIS\Docs\R3-257035.zip" TargetMode="External"/><Relationship Id="rId556" Type="http://schemas.openxmlformats.org/officeDocument/2006/relationships/hyperlink" Target="file:///D:\Yang%20Xudong\3GPP%20meetings\RAN3-129BIS\Docs\R3-257180.zip" TargetMode="External"/><Relationship Id="rId721" Type="http://schemas.openxmlformats.org/officeDocument/2006/relationships/hyperlink" Target="file:///D:\Yang%20Xudong\3GPP%20meetings\RAN3-129BIS\Docs\R3-256559.zip" TargetMode="External"/><Relationship Id="rId88" Type="http://schemas.openxmlformats.org/officeDocument/2006/relationships/hyperlink" Target="file:///D:\Yang%20Xudong\3GPP%20meetings\RAN3-129BIS\Docs\R3-257198.zip" TargetMode="External"/><Relationship Id="rId111" Type="http://schemas.openxmlformats.org/officeDocument/2006/relationships/hyperlink" Target="file:///D:\Yang%20Xudong\3GPP%20meetings\RAN3-129BIS\Docs\R3-257201.zip" TargetMode="External"/><Relationship Id="rId153" Type="http://schemas.openxmlformats.org/officeDocument/2006/relationships/hyperlink" Target="file:///D:\Yang%20Xudong\3GPP%20meetings\RAN3-129BIS\Docs\R3-256829.zip" TargetMode="External"/><Relationship Id="rId195" Type="http://schemas.openxmlformats.org/officeDocument/2006/relationships/hyperlink" Target="file:///D:\Yang%20Xudong\3GPP%20meetings\RAN3-129BIS\Docs\R3-256728.zip" TargetMode="External"/><Relationship Id="rId209" Type="http://schemas.openxmlformats.org/officeDocument/2006/relationships/hyperlink" Target="file:///D:\Yang%20Xudong\3GPP%20meetings\RAN3-129BIS\Docs\R3-256763.zip" TargetMode="External"/><Relationship Id="rId360" Type="http://schemas.openxmlformats.org/officeDocument/2006/relationships/hyperlink" Target="file:///D:\Yang%20Xudong\3GPP%20meetings\RAN3-129BIS\Docs\R3-257069.zip" TargetMode="External"/><Relationship Id="rId416" Type="http://schemas.openxmlformats.org/officeDocument/2006/relationships/hyperlink" Target="file:///D:\Yang%20Xudong\3GPP%20meetings\RAN3-129BIS\Docs\R3-256680.zip" TargetMode="External"/><Relationship Id="rId598" Type="http://schemas.openxmlformats.org/officeDocument/2006/relationships/hyperlink" Target="file:///D:\Yang%20Xudong\3GPP%20meetings\RAN3-129BIS\Docs\R3-256630.zip" TargetMode="External"/><Relationship Id="rId220" Type="http://schemas.openxmlformats.org/officeDocument/2006/relationships/hyperlink" Target="file:///D:\Yang%20Xudong\3GPP%20meetings\RAN3-129BIS\Docs\R3-257105.zip" TargetMode="External"/><Relationship Id="rId458" Type="http://schemas.openxmlformats.org/officeDocument/2006/relationships/hyperlink" Target="file:///D:\Yang%20Xudong\3GPP%20meetings\RAN3-129BIS\Docs\R3-256568.zip" TargetMode="External"/><Relationship Id="rId623" Type="http://schemas.openxmlformats.org/officeDocument/2006/relationships/hyperlink" Target="file:///D:\Yang%20Xudong\3GPP%20meetings\RAN3-129BIS\Docs\R3-256713.zip" TargetMode="External"/><Relationship Id="rId665" Type="http://schemas.openxmlformats.org/officeDocument/2006/relationships/hyperlink" Target="file:///D:\Yang%20Xudong\3GPP%20meetings\RAN3-129BIS\Docs\R3-257072.zip" TargetMode="External"/><Relationship Id="rId15" Type="http://schemas.openxmlformats.org/officeDocument/2006/relationships/hyperlink" Target="file:///D:\Yang%20Xudong\3GPP%20meetings\RAN3-129BIS\Docs\R3-256502.zip" TargetMode="External"/><Relationship Id="rId57" Type="http://schemas.openxmlformats.org/officeDocument/2006/relationships/hyperlink" Target="file:///D:\Yang%20Xudong\3GPP%20meetings\RAN3-129BIS\Docs\R3-256973.zip" TargetMode="External"/><Relationship Id="rId262" Type="http://schemas.openxmlformats.org/officeDocument/2006/relationships/hyperlink" Target="file:///D:\Yang%20Xudong\3GPP%20meetings\RAN3-129BIS\Docs\R3-257149.zip" TargetMode="External"/><Relationship Id="rId318" Type="http://schemas.openxmlformats.org/officeDocument/2006/relationships/hyperlink" Target="file:///D:\Yang%20Xudong\3GPP%20meetings\RAN3-129BIS\Docs\R3-256844.zip" TargetMode="External"/><Relationship Id="rId525" Type="http://schemas.openxmlformats.org/officeDocument/2006/relationships/hyperlink" Target="file:///D:\Yang%20Xudong\3GPP%20meetings\RAN3-129BIS\Docs\R3-257057.zip" TargetMode="External"/><Relationship Id="rId567" Type="http://schemas.openxmlformats.org/officeDocument/2006/relationships/hyperlink" Target="file:///D:\Yang%20Xudong\3GPP%20meetings\RAN3-129BIS\Docs\R3-256617.zip" TargetMode="External"/><Relationship Id="rId732" Type="http://schemas.openxmlformats.org/officeDocument/2006/relationships/hyperlink" Target="file:///D:\Yang%20Xudong\3GPP%20meetings\RAN3-129BIS\Docs\R3-256942.zip" TargetMode="External"/><Relationship Id="rId99" Type="http://schemas.openxmlformats.org/officeDocument/2006/relationships/hyperlink" Target="file:///D:\Yang%20Xudong\3GPP%20meetings\RAN3-129BIS\Docs\R3-257231.zip" TargetMode="External"/><Relationship Id="rId122" Type="http://schemas.openxmlformats.org/officeDocument/2006/relationships/hyperlink" Target="file:///D:\Yang%20Xudong\3GPP%20meetings\RAN3-129BIS\Docs\R3-256742.zip" TargetMode="External"/><Relationship Id="rId164" Type="http://schemas.openxmlformats.org/officeDocument/2006/relationships/hyperlink" Target="file:///D:\Yang%20Xudong\3GPP%20meetings\RAN3-129BIS\Docs\R3-256987.zip" TargetMode="External"/><Relationship Id="rId371" Type="http://schemas.openxmlformats.org/officeDocument/2006/relationships/hyperlink" Target="file:///D:\Yang%20Xudong\3GPP%20meetings\RAN3-129BIS\Docs\R3-256510.zip" TargetMode="External"/><Relationship Id="rId427" Type="http://schemas.openxmlformats.org/officeDocument/2006/relationships/hyperlink" Target="file:///D:\Yang%20Xudong\3GPP%20meetings\RAN3-129BIS\Docs\R3-257017.zip" TargetMode="External"/><Relationship Id="rId469" Type="http://schemas.openxmlformats.org/officeDocument/2006/relationships/hyperlink" Target="file:///D:\Yang%20Xudong\3GPP%20meetings\RAN3-129BIS\Docs\R3-256746.zip" TargetMode="External"/><Relationship Id="rId634" Type="http://schemas.openxmlformats.org/officeDocument/2006/relationships/hyperlink" Target="file:///D:\Yang%20Xudong\3GPP%20meetings\RAN3-129BIS\Docs\R3-256602.zip" TargetMode="External"/><Relationship Id="rId676" Type="http://schemas.openxmlformats.org/officeDocument/2006/relationships/hyperlink" Target="file:///D:\Yang%20Xudong\3GPP%20meetings\RAN3-129BIS\Docs\R3-256578.zip" TargetMode="External"/><Relationship Id="rId26" Type="http://schemas.openxmlformats.org/officeDocument/2006/relationships/hyperlink" Target="file:///D:\Yang%20Xudong\3GPP%20meetings\RAN3-129BIS\Docs\R3-256702.zip" TargetMode="External"/><Relationship Id="rId231" Type="http://schemas.openxmlformats.org/officeDocument/2006/relationships/hyperlink" Target="file:///D:\Yang%20Xudong\3GPP%20meetings\RAN3-129BIS\Docs\R3-256706.zip" TargetMode="External"/><Relationship Id="rId273" Type="http://schemas.openxmlformats.org/officeDocument/2006/relationships/hyperlink" Target="file:///D:\Yang%20Xudong\3GPP%20meetings\RAN3-129BIS\Docs\R3-257173.zip" TargetMode="External"/><Relationship Id="rId329" Type="http://schemas.openxmlformats.org/officeDocument/2006/relationships/hyperlink" Target="file:///D:\Yang%20Xudong\3GPP%20meetings\RAN3-129BIS\Docs\R3-256900.zip" TargetMode="External"/><Relationship Id="rId480" Type="http://schemas.openxmlformats.org/officeDocument/2006/relationships/hyperlink" Target="file:///D:\Yang%20Xudong\3GPP%20meetings\RAN3-129BIS\Docs\R3-257001.zip" TargetMode="External"/><Relationship Id="rId536" Type="http://schemas.openxmlformats.org/officeDocument/2006/relationships/hyperlink" Target="file:///D:\Yang%20Xudong\3GPP%20meetings\RAN3-129BIS\Docs\R3-257067.zip" TargetMode="External"/><Relationship Id="rId701" Type="http://schemas.openxmlformats.org/officeDocument/2006/relationships/hyperlink" Target="file:///D:\Yang%20Xudong\3GPP%20meetings\RAN3-129BIS\Docs\R3-256589.zip" TargetMode="External"/><Relationship Id="rId68" Type="http://schemas.openxmlformats.org/officeDocument/2006/relationships/hyperlink" Target="file:///D:\Yang%20Xudong\3GPP%20meetings\RAN3-129BIS\Docs\R3-256799.zip" TargetMode="External"/><Relationship Id="rId133" Type="http://schemas.openxmlformats.org/officeDocument/2006/relationships/hyperlink" Target="file:///D:\Yang%20Xudong\3GPP%20meetings\RAN3-129BIS\Docs\R3-256629.zip" TargetMode="External"/><Relationship Id="rId175" Type="http://schemas.openxmlformats.org/officeDocument/2006/relationships/hyperlink" Target="file:///D:\Yang%20Xudong\3GPP%20meetings\RAN3-129BIS\Docs\R3-256864.zip" TargetMode="External"/><Relationship Id="rId340" Type="http://schemas.openxmlformats.org/officeDocument/2006/relationships/hyperlink" Target="file:///D:\Yang%20Xudong\3GPP%20meetings\RAN3-129BIS\Docs\R3-257227.zip" TargetMode="External"/><Relationship Id="rId578" Type="http://schemas.openxmlformats.org/officeDocument/2006/relationships/hyperlink" Target="file:///D:\Yang%20Xudong\3GPP%20meetings\RAN3-129BIS\Docs\R3-257052.zip" TargetMode="External"/><Relationship Id="rId743" Type="http://schemas.openxmlformats.org/officeDocument/2006/relationships/hyperlink" Target="file:///D:\Yang%20Xudong\3GPP%20meetings\RAN3-129BIS\Docs\R3-257065.zip" TargetMode="External"/><Relationship Id="rId200" Type="http://schemas.openxmlformats.org/officeDocument/2006/relationships/hyperlink" Target="file:///D:\Yang%20Xudong\3GPP%20meetings\RAN3-129BIS\Docs\R3-256714.zip" TargetMode="External"/><Relationship Id="rId382" Type="http://schemas.openxmlformats.org/officeDocument/2006/relationships/hyperlink" Target="file:///D:\Yang%20Xudong\3GPP%20meetings\RAN3-129BIS\Docs\R3-257171.zip" TargetMode="External"/><Relationship Id="rId438" Type="http://schemas.openxmlformats.org/officeDocument/2006/relationships/hyperlink" Target="file:///D:\Yang%20Xudong\3GPP%20meetings\RAN3-129BIS\Docs\R3-256822.zip" TargetMode="External"/><Relationship Id="rId603" Type="http://schemas.openxmlformats.org/officeDocument/2006/relationships/hyperlink" Target="file:///D:\Yang%20Xudong\3GPP%20meetings\RAN3-129BIS\Docs\R3-256583.zip" TargetMode="External"/><Relationship Id="rId645" Type="http://schemas.openxmlformats.org/officeDocument/2006/relationships/hyperlink" Target="file:///D:\Yang%20Xudong\3GPP%20meetings\RAN3-129BIS\Docs\R3-256782.zip" TargetMode="External"/><Relationship Id="rId687" Type="http://schemas.openxmlformats.org/officeDocument/2006/relationships/hyperlink" Target="file:///D:\Yang%20Xudong\3GPP%20meetings\RAN3-129BIS\Docs\R3-257073.zip" TargetMode="External"/><Relationship Id="rId242" Type="http://schemas.openxmlformats.org/officeDocument/2006/relationships/hyperlink" Target="file:///D:\Yang%20Xudong\3GPP%20meetings\RAN3-129BIS\Docs\R3-256874.zip" TargetMode="External"/><Relationship Id="rId284" Type="http://schemas.openxmlformats.org/officeDocument/2006/relationships/hyperlink" Target="file:///D:\Yang%20Xudong\3GPP%20meetings\RAN3-129BIS\Docs\R3-256633.zip" TargetMode="External"/><Relationship Id="rId491" Type="http://schemas.openxmlformats.org/officeDocument/2006/relationships/hyperlink" Target="file:///D:\Yang%20Xudong\3GPP%20meetings\RAN3-129BIS\Docs\R3-257135.zip" TargetMode="External"/><Relationship Id="rId505" Type="http://schemas.openxmlformats.org/officeDocument/2006/relationships/hyperlink" Target="file:///D:\Yang%20Xudong\3GPP%20meetings\RAN3-129BIS\Docs\R3-257120.zip" TargetMode="External"/><Relationship Id="rId712" Type="http://schemas.openxmlformats.org/officeDocument/2006/relationships/hyperlink" Target="file:///D:\Yang%20Xudong\3GPP%20meetings\RAN3-129BIS\Docs\R3-256914.zip" TargetMode="External"/><Relationship Id="rId37" Type="http://schemas.openxmlformats.org/officeDocument/2006/relationships/hyperlink" Target="file:///D:\Yang%20Xudong\3GPP%20meetings\RAN3-129BIS\Docs\R3-257006.zip" TargetMode="External"/><Relationship Id="rId79" Type="http://schemas.openxmlformats.org/officeDocument/2006/relationships/hyperlink" Target="file:///D:\Yang%20Xudong\3GPP%20meetings\RAN3-129BIS\Docs\R3-256518.zip" TargetMode="External"/><Relationship Id="rId102" Type="http://schemas.openxmlformats.org/officeDocument/2006/relationships/hyperlink" Target="file:///D:\Yang%20Xudong\3GPP%20meetings\RAN3-129BIS\Docs\R3-256917.zip" TargetMode="External"/><Relationship Id="rId144" Type="http://schemas.openxmlformats.org/officeDocument/2006/relationships/hyperlink" Target="file:///D:\Yang%20Xudong\3GPP%20meetings\RAN3-129BIS\Docs\R3-256781.zip" TargetMode="External"/><Relationship Id="rId547" Type="http://schemas.openxmlformats.org/officeDocument/2006/relationships/hyperlink" Target="file:///D:\Yang%20Xudong\3GPP%20meetings\RAN3-129BIS\Docs\R3-256574.zip" TargetMode="External"/><Relationship Id="rId589" Type="http://schemas.openxmlformats.org/officeDocument/2006/relationships/hyperlink" Target="file:///D:\Yang%20Xudong\3GPP%20meetings\RAN3-129BIS\Docs\R3-256809.zip" TargetMode="External"/><Relationship Id="rId754" Type="http://schemas.openxmlformats.org/officeDocument/2006/relationships/hyperlink" Target="https://www.3gpp.org/ftp/tsg_ran/TSG_RAN/TSGR_109/Docs/RP-252755.zip" TargetMode="External"/><Relationship Id="rId90" Type="http://schemas.openxmlformats.org/officeDocument/2006/relationships/hyperlink" Target="file:///D:\Yang%20Xudong\3GPP%20meetings\RAN3-129BIS\Docs\R3-257195.zip" TargetMode="External"/><Relationship Id="rId186" Type="http://schemas.openxmlformats.org/officeDocument/2006/relationships/hyperlink" Target="file:///D:\Yang%20Xudong\3GPP%20meetings\RAN3-129BIS\Docs\R3-256605.zip" TargetMode="External"/><Relationship Id="rId351" Type="http://schemas.openxmlformats.org/officeDocument/2006/relationships/hyperlink" Target="file:///D:\Yang%20Xudong\3GPP%20meetings\RAN3-129BIS\Docs\R3-256903.zip" TargetMode="External"/><Relationship Id="rId393" Type="http://schemas.openxmlformats.org/officeDocument/2006/relationships/hyperlink" Target="file:///D:\Yang%20Xudong\3GPP%20meetings\RAN3-129BIS\Docs\R3-257034.zip" TargetMode="External"/><Relationship Id="rId407" Type="http://schemas.openxmlformats.org/officeDocument/2006/relationships/hyperlink" Target="file:///D:\Yang%20Xudong\3GPP%20meetings\RAN3-129BIS\Docs\R3-256662.zip" TargetMode="External"/><Relationship Id="rId449" Type="http://schemas.openxmlformats.org/officeDocument/2006/relationships/hyperlink" Target="file:///D:\Yang%20Xudong\3GPP%20meetings\RAN3-129BIS\Docs\R3-256998.zip" TargetMode="External"/><Relationship Id="rId614" Type="http://schemas.openxmlformats.org/officeDocument/2006/relationships/hyperlink" Target="file:///D:\Yang%20Xudong\3GPP%20meetings\RAN3-129BIS\Docs\R3-257122.zip" TargetMode="External"/><Relationship Id="rId656" Type="http://schemas.openxmlformats.org/officeDocument/2006/relationships/hyperlink" Target="file:///D:\Yang%20Xudong\3GPP%20meetings\RAN3-129BIS\Docs\R3-256967.zip" TargetMode="External"/><Relationship Id="rId211" Type="http://schemas.openxmlformats.org/officeDocument/2006/relationships/hyperlink" Target="file:///D:\Yang%20Xudong\3GPP%20meetings\RAN3-129BIS\Docs\R3-256881.zip" TargetMode="External"/><Relationship Id="rId253" Type="http://schemas.openxmlformats.org/officeDocument/2006/relationships/hyperlink" Target="file:///D:\Yang%20Xudong\3GPP%20meetings\RAN3-129BIS\Docs\R3-257058.zip" TargetMode="External"/><Relationship Id="rId295" Type="http://schemas.openxmlformats.org/officeDocument/2006/relationships/hyperlink" Target="file:///D:\Yang%20Xudong\3GPP%20meetings\RAN3-129BIS\Docs\R3-256522.zip" TargetMode="External"/><Relationship Id="rId309" Type="http://schemas.openxmlformats.org/officeDocument/2006/relationships/hyperlink" Target="file:///D:\Yang%20Xudong\3GPP%20meetings\RAN3-129BIS\Docs\R3-256639.zip" TargetMode="External"/><Relationship Id="rId460" Type="http://schemas.openxmlformats.org/officeDocument/2006/relationships/hyperlink" Target="file:///D:\Yang%20Xudong\3GPP%20meetings\RAN3-129BIS\Docs\R3-256570.zip" TargetMode="External"/><Relationship Id="rId516" Type="http://schemas.openxmlformats.org/officeDocument/2006/relationships/hyperlink" Target="file:///D:\Yang%20Xudong\3GPP%20meetings\RAN3-129BIS\Docs\R3-256571.zip" TargetMode="External"/><Relationship Id="rId698" Type="http://schemas.openxmlformats.org/officeDocument/2006/relationships/hyperlink" Target="file:///D:\Yang%20Xudong\3GPP%20meetings\RAN3-129BIS\Docs\R3-257104.zip" TargetMode="External"/><Relationship Id="rId48" Type="http://schemas.openxmlformats.org/officeDocument/2006/relationships/hyperlink" Target="file:///D:\Yang%20Xudong\3GPP%20meetings\RAN3-129BIS\Docs\R3-257212.zip" TargetMode="External"/><Relationship Id="rId113" Type="http://schemas.openxmlformats.org/officeDocument/2006/relationships/hyperlink" Target="file:///D:\Yang%20Xudong\3GPP%20meetings\RAN3-129BIS\Docs\R3-256843.zip" TargetMode="External"/><Relationship Id="rId320" Type="http://schemas.openxmlformats.org/officeDocument/2006/relationships/hyperlink" Target="file:///D:\Yang%20Xudong\3GPP%20meetings\RAN3-129BIS\Docs\R3-256513.zip" TargetMode="External"/><Relationship Id="rId558" Type="http://schemas.openxmlformats.org/officeDocument/2006/relationships/hyperlink" Target="file:///D:\Yang%20Xudong\3GPP%20meetings\RAN3-129BIS\Docs\R3-256779.zip" TargetMode="External"/><Relationship Id="rId723" Type="http://schemas.openxmlformats.org/officeDocument/2006/relationships/hyperlink" Target="file:///D:\Yang%20Xudong\3GPP%20meetings\RAN3-129BIS\Docs\R3-256677.zip" TargetMode="External"/><Relationship Id="rId155" Type="http://schemas.openxmlformats.org/officeDocument/2006/relationships/hyperlink" Target="file:///D:\Yang%20Xudong\3GPP%20meetings\RAN3-129BIS\Docs\R3-256866.zip" TargetMode="External"/><Relationship Id="rId197" Type="http://schemas.openxmlformats.org/officeDocument/2006/relationships/hyperlink" Target="file:///D:\Yang%20Xudong\3GPP%20meetings\RAN3-129BIS\Docs\R3-256951.zip" TargetMode="External"/><Relationship Id="rId362" Type="http://schemas.openxmlformats.org/officeDocument/2006/relationships/hyperlink" Target="file:///D:\Yang%20Xudong\3GPP%20meetings\RAN3-129BIS\Docs\R3-257163.zip" TargetMode="External"/><Relationship Id="rId418" Type="http://schemas.openxmlformats.org/officeDocument/2006/relationships/hyperlink" Target="file:///D:\Yang%20Xudong\3GPP%20meetings\RAN3-129BIS\Docs\R3-256815.zip" TargetMode="External"/><Relationship Id="rId625" Type="http://schemas.openxmlformats.org/officeDocument/2006/relationships/hyperlink" Target="file:///D:\Yang%20Xudong\3GPP%20meetings\RAN3-129BIS\Docs\R3-256813.zip" TargetMode="External"/><Relationship Id="rId222" Type="http://schemas.openxmlformats.org/officeDocument/2006/relationships/hyperlink" Target="file:///D:\Yang%20Xudong\3GPP%20meetings\RAN3-129BIS\Docs\R3-257128.zip" TargetMode="External"/><Relationship Id="rId264" Type="http://schemas.openxmlformats.org/officeDocument/2006/relationships/hyperlink" Target="file:///D:\Yang%20Xudong\3GPP%20meetings\RAN3-129BIS\Docs\R3-257151.zip" TargetMode="External"/><Relationship Id="rId471" Type="http://schemas.openxmlformats.org/officeDocument/2006/relationships/hyperlink" Target="file:///D:\Yang%20Xudong\3GPP%20meetings\RAN3-129BIS\Docs\R3-256753.zip" TargetMode="External"/><Relationship Id="rId667" Type="http://schemas.openxmlformats.org/officeDocument/2006/relationships/hyperlink" Target="file:///D:\Yang%20Xudong\3GPP%20meetings\RAN3-129BIS\Docs\R3-256609.zip" TargetMode="External"/><Relationship Id="rId17" Type="http://schemas.openxmlformats.org/officeDocument/2006/relationships/hyperlink" Target="file:///D:\Yang%20Xudong\3GPP%20meetings\RAN3-129BIS\Docs\R3-256503.zip" TargetMode="External"/><Relationship Id="rId59" Type="http://schemas.openxmlformats.org/officeDocument/2006/relationships/hyperlink" Target="file:///D:\Yang%20Xudong\3GPP%20meetings\RAN3-129BIS\Docs\R3-256975.zip" TargetMode="External"/><Relationship Id="rId124" Type="http://schemas.openxmlformats.org/officeDocument/2006/relationships/hyperlink" Target="file:///D:\Yang%20Xudong\3GPP%20meetings\RAN3-129BIS\Docs\R3-257215.zip" TargetMode="External"/><Relationship Id="rId527" Type="http://schemas.openxmlformats.org/officeDocument/2006/relationships/hyperlink" Target="file:///D:\Yang%20Xudong\3GPP%20meetings\RAN3-129BIS\Docs\R3-256539.zip" TargetMode="External"/><Relationship Id="rId569" Type="http://schemas.openxmlformats.org/officeDocument/2006/relationships/hyperlink" Target="file:///D:\Yang%20Xudong\3GPP%20meetings\RAN3-129BIS\Docs\R3-256852.zip" TargetMode="External"/><Relationship Id="rId734" Type="http://schemas.openxmlformats.org/officeDocument/2006/relationships/hyperlink" Target="file:///D:\Yang%20Xudong\3GPP%20meetings\RAN3-129BIS\Docs\R3-257119.zip" TargetMode="External"/><Relationship Id="rId70" Type="http://schemas.openxmlformats.org/officeDocument/2006/relationships/hyperlink" Target="file:///D:\Yang%20Xudong\3GPP%20meetings\RAN3-129BIS\Docs\R3-256838.zip" TargetMode="External"/><Relationship Id="rId166" Type="http://schemas.openxmlformats.org/officeDocument/2006/relationships/hyperlink" Target="file:///D:\Yang%20Xudong\3GPP%20meetings\RAN3-129BIS\Docs\R3-257096.zip" TargetMode="External"/><Relationship Id="rId331" Type="http://schemas.openxmlformats.org/officeDocument/2006/relationships/hyperlink" Target="file:///D:\Yang%20Xudong\3GPP%20meetings\RAN3-129BIS\Docs\R3-257081.zip" TargetMode="External"/><Relationship Id="rId373" Type="http://schemas.openxmlformats.org/officeDocument/2006/relationships/hyperlink" Target="file:///D:\Yang%20Xudong\3GPP%20meetings\RAN3-129BIS\Docs\R3-256520.zip" TargetMode="External"/><Relationship Id="rId429" Type="http://schemas.openxmlformats.org/officeDocument/2006/relationships/hyperlink" Target="file:///D:\Yang%20Xudong\3GPP%20meetings\RAN3-129BIS\Docs\R3-257106.zip" TargetMode="External"/><Relationship Id="rId580" Type="http://schemas.openxmlformats.org/officeDocument/2006/relationships/hyperlink" Target="file:///D:\Yang%20Xudong\3GPP%20meetings\RAN3-129BIS\Docs\R3-256576.zip" TargetMode="External"/><Relationship Id="rId636" Type="http://schemas.openxmlformats.org/officeDocument/2006/relationships/hyperlink" Target="file:///D:\Yang%20Xudong\3GPP%20meetings\RAN3-129BIS\Docs\R3-256774.zip" TargetMode="External"/><Relationship Id="rId1" Type="http://schemas.openxmlformats.org/officeDocument/2006/relationships/numbering" Target="numbering.xml"/><Relationship Id="rId233" Type="http://schemas.openxmlformats.org/officeDocument/2006/relationships/hyperlink" Target="file:///D:\Yang%20Xudong\3GPP%20meetings\RAN3-129BIS\Docs\R3-257219.zip" TargetMode="External"/><Relationship Id="rId440" Type="http://schemas.openxmlformats.org/officeDocument/2006/relationships/hyperlink" Target="file:///D:\Yang%20Xudong\3GPP%20meetings\RAN3-129BIS\Docs\R3-256824.zip" TargetMode="External"/><Relationship Id="rId678" Type="http://schemas.openxmlformats.org/officeDocument/2006/relationships/hyperlink" Target="file:///D:\Yang%20Xudong\3GPP%20meetings\RAN3-129BIS\Docs\R3-256537.zip" TargetMode="External"/><Relationship Id="rId28" Type="http://schemas.openxmlformats.org/officeDocument/2006/relationships/hyperlink" Target="file:///D:\Yang%20Xudong\3GPP%20meetings\RAN3-129BIS\Docs\R3-256849.zip" TargetMode="External"/><Relationship Id="rId275" Type="http://schemas.openxmlformats.org/officeDocument/2006/relationships/hyperlink" Target="file:///D:\Yang%20Xudong\3GPP%20meetings\RAN3-129BIS\Docs\R3-257175.zip" TargetMode="External"/><Relationship Id="rId300" Type="http://schemas.openxmlformats.org/officeDocument/2006/relationships/hyperlink" Target="file:///D:\Yang%20Xudong\3GPP%20meetings\RAN3-129BIS\Docs\R3-256641.zip" TargetMode="External"/><Relationship Id="rId482" Type="http://schemas.openxmlformats.org/officeDocument/2006/relationships/hyperlink" Target="file:///D:\Yang%20Xudong\3GPP%20meetings\RAN3-129BIS\Docs\R3-257014.zip" TargetMode="External"/><Relationship Id="rId538" Type="http://schemas.openxmlformats.org/officeDocument/2006/relationships/hyperlink" Target="file:///D:\Yang%20Xudong\3GPP%20meetings\RAN3-129BIS\Docs\R3-257179.zip" TargetMode="External"/><Relationship Id="rId703" Type="http://schemas.openxmlformats.org/officeDocument/2006/relationships/hyperlink" Target="file:///D:\Yang%20Xudong\3GPP%20meetings\RAN3-129BIS\Docs\R3-256558.zip" TargetMode="External"/><Relationship Id="rId745" Type="http://schemas.openxmlformats.org/officeDocument/2006/relationships/hyperlink" Target="file:///D:\Yang%20Xudong\3GPP%20meetings\RAN3-129BIS\Docs\R3-256916.zip" TargetMode="External"/><Relationship Id="rId81" Type="http://schemas.openxmlformats.org/officeDocument/2006/relationships/hyperlink" Target="file:///D:\Yang%20Xudong\3GPP%20meetings\RAN3-129BIS\Docs\R3-257094.zip" TargetMode="External"/><Relationship Id="rId135" Type="http://schemas.openxmlformats.org/officeDocument/2006/relationships/hyperlink" Target="file:///D:\Yang%20Xudong\3GPP%20meetings\RAN3-129BIS\Docs\R3-256651.zip" TargetMode="External"/><Relationship Id="rId177" Type="http://schemas.openxmlformats.org/officeDocument/2006/relationships/hyperlink" Target="file:///D:\Yang%20Xudong\3GPP%20meetings\RAN3-129BIS\Docs\R3-256607.zip" TargetMode="External"/><Relationship Id="rId342" Type="http://schemas.openxmlformats.org/officeDocument/2006/relationships/hyperlink" Target="file:///D:\Yang%20Xudong\3GPP%20meetings\RAN3-129BIS\Docs\R3-257019.zip" TargetMode="External"/><Relationship Id="rId384" Type="http://schemas.openxmlformats.org/officeDocument/2006/relationships/hyperlink" Target="file:///D:\Yang%20Xudong\3GPP%20meetings\RAN3-129BIS\Docs\R3-256851.zip" TargetMode="External"/><Relationship Id="rId591" Type="http://schemas.openxmlformats.org/officeDocument/2006/relationships/hyperlink" Target="file:///D:\Yang%20Xudong\3GPP%20meetings\RAN3-129BIS\Docs\R3-256887.zip" TargetMode="External"/><Relationship Id="rId605" Type="http://schemas.openxmlformats.org/officeDocument/2006/relationships/hyperlink" Target="file:///D:\Yang%20Xudong\3GPP%20meetings\RAN3-129BIS\Docs\R3-256626.zip" TargetMode="External"/><Relationship Id="rId202" Type="http://schemas.openxmlformats.org/officeDocument/2006/relationships/hyperlink" Target="file:///D:\Yang%20Xudong\3GPP%20meetings\RAN3-129BIS\Docs\R3-256760.zip" TargetMode="External"/><Relationship Id="rId244" Type="http://schemas.openxmlformats.org/officeDocument/2006/relationships/hyperlink" Target="file:///D:\Yang%20Xudong\3GPP%20meetings\RAN3-129BIS\Docs\R3-257033.zip" TargetMode="External"/><Relationship Id="rId647" Type="http://schemas.openxmlformats.org/officeDocument/2006/relationships/hyperlink" Target="file:///D:\Yang%20Xudong\3GPP%20meetings\RAN3-129BIS\Docs\R3-256966.zip" TargetMode="External"/><Relationship Id="rId689" Type="http://schemas.openxmlformats.org/officeDocument/2006/relationships/hyperlink" Target="file:///D:\Yang%20Xudong\3GPP%20meetings\RAN3-129BIS\Docs\R3-256863.zip" TargetMode="External"/><Relationship Id="rId39" Type="http://schemas.openxmlformats.org/officeDocument/2006/relationships/hyperlink" Target="file:///D:\Yang%20Xudong\3GPP%20meetings\RAN3-129BIS\Docs\R3-257007.zip" TargetMode="External"/><Relationship Id="rId286" Type="http://schemas.openxmlformats.org/officeDocument/2006/relationships/hyperlink" Target="file:///D:\Yang%20Xudong\3GPP%20meetings\RAN3-129BIS\Docs\R3-256920.zip" TargetMode="External"/><Relationship Id="rId451" Type="http://schemas.openxmlformats.org/officeDocument/2006/relationships/hyperlink" Target="file:///D:\Yang%20Xudong\3GPP%20meetings\RAN3-129BIS\Docs\R3-257000.zip" TargetMode="External"/><Relationship Id="rId493" Type="http://schemas.openxmlformats.org/officeDocument/2006/relationships/hyperlink" Target="file:///D:\Yang%20Xudong\3GPP%20meetings\RAN3-129BIS\Docs\R3-257137.zip" TargetMode="External"/><Relationship Id="rId507" Type="http://schemas.openxmlformats.org/officeDocument/2006/relationships/hyperlink" Target="file:///D:\Yang%20Xudong\3GPP%20meetings\RAN3-129BIS\Docs\R3-256533.zip" TargetMode="External"/><Relationship Id="rId549" Type="http://schemas.openxmlformats.org/officeDocument/2006/relationships/hyperlink" Target="file:///D:\Yang%20Xudong\3GPP%20meetings\RAN3-129BIS\Docs\R3-256616.zip" TargetMode="External"/><Relationship Id="rId714" Type="http://schemas.openxmlformats.org/officeDocument/2006/relationships/hyperlink" Target="file:///D:\Yang%20Xudong\3GPP%20meetings\RAN3-129BIS\Docs\R3-256941.zip" TargetMode="External"/><Relationship Id="rId756" Type="http://schemas.openxmlformats.org/officeDocument/2006/relationships/fontTable" Target="fontTable.xml"/><Relationship Id="rId50" Type="http://schemas.openxmlformats.org/officeDocument/2006/relationships/hyperlink" Target="file:///D:\Yang%20Xudong\3GPP%20meetings\RAN3-129BIS\Docs\R3-257213.zip" TargetMode="External"/><Relationship Id="rId104" Type="http://schemas.openxmlformats.org/officeDocument/2006/relationships/hyperlink" Target="file:///D:\Yang%20Xudong\3GPP%20meetings\RAN3-129BIS\Docs\R3-256683.zip" TargetMode="External"/><Relationship Id="rId146" Type="http://schemas.openxmlformats.org/officeDocument/2006/relationships/hyperlink" Target="file:///D:\Yang%20Xudong\3GPP%20meetings\RAN3-129BIS\Docs\R3-256752.zip" TargetMode="External"/><Relationship Id="rId188" Type="http://schemas.openxmlformats.org/officeDocument/2006/relationships/hyperlink" Target="file:///D:\Yang%20Xudong\3GPP%20meetings\RAN3-129BIS\Docs\R3-256689.zip" TargetMode="External"/><Relationship Id="rId311" Type="http://schemas.openxmlformats.org/officeDocument/2006/relationships/hyperlink" Target="file:///D:\Yang%20Xudong\3GPP%20meetings\RAN3-129BIS\Docs\R3-256635.zip" TargetMode="External"/><Relationship Id="rId353" Type="http://schemas.openxmlformats.org/officeDocument/2006/relationships/hyperlink" Target="file:///D:\Yang%20Xudong\3GPP%20meetings\RAN3-129BIS\Docs\R3-257020.zip" TargetMode="External"/><Relationship Id="rId395" Type="http://schemas.openxmlformats.org/officeDocument/2006/relationships/hyperlink" Target="file:///D:\Yang%20Xudong\3GPP%20meetings\RAN3-129BIS\Docs\R3-256730.zip" TargetMode="External"/><Relationship Id="rId409" Type="http://schemas.openxmlformats.org/officeDocument/2006/relationships/hyperlink" Target="file:///D:\Yang%20Xudong\3GPP%20meetings\RAN3-129BIS\Docs\R3-256663.zip" TargetMode="External"/><Relationship Id="rId560" Type="http://schemas.openxmlformats.org/officeDocument/2006/relationships/hyperlink" Target="file:///D:\Yang%20Xudong\3GPP%20meetings\RAN3-129BIS\Docs\R3-256906.zip" TargetMode="External"/><Relationship Id="rId92" Type="http://schemas.openxmlformats.org/officeDocument/2006/relationships/hyperlink" Target="file:///D:\Yang%20Xudong\3GPP%20meetings\RAN3-129BIS\Docs\R3-256505.zip" TargetMode="External"/><Relationship Id="rId213" Type="http://schemas.openxmlformats.org/officeDocument/2006/relationships/hyperlink" Target="file:///D:\Yang%20Xudong\3GPP%20meetings\RAN3-129BIS\Docs\R3-257225.zip" TargetMode="External"/><Relationship Id="rId420" Type="http://schemas.openxmlformats.org/officeDocument/2006/relationships/hyperlink" Target="file:///D:\Yang%20Xudong\3GPP%20meetings\RAN3-129BIS\Docs\R3-256817.zip" TargetMode="External"/><Relationship Id="rId616" Type="http://schemas.openxmlformats.org/officeDocument/2006/relationships/hyperlink" Target="file:///D:\Yang%20Xudong\3GPP%20meetings\RAN3-129BIS\Docs\R3-257193.zip" TargetMode="External"/><Relationship Id="rId658" Type="http://schemas.openxmlformats.org/officeDocument/2006/relationships/hyperlink" Target="https://www.3gpp.org/ftp/tsg_ran/TSG_RAN/TSGR_109/Docs/RP-252867.zip" TargetMode="External"/><Relationship Id="rId255" Type="http://schemas.openxmlformats.org/officeDocument/2006/relationships/hyperlink" Target="file:///D:\Yang%20Xudong\3GPP%20meetings\RAN3-129BIS\Docs\R3-257126.zip" TargetMode="External"/><Relationship Id="rId297" Type="http://schemas.openxmlformats.org/officeDocument/2006/relationships/hyperlink" Target="file:///D:\Yang%20Xudong\3GPP%20meetings\RAN3-129BIS\Docs\R3-256504.zip" TargetMode="External"/><Relationship Id="rId462" Type="http://schemas.openxmlformats.org/officeDocument/2006/relationships/hyperlink" Target="file:///D:\Yang%20Xudong\3GPP%20meetings\RAN3-129BIS\Docs\R3-256670.zip" TargetMode="External"/><Relationship Id="rId518" Type="http://schemas.openxmlformats.org/officeDocument/2006/relationships/hyperlink" Target="file:///D:\Yang%20Xudong\3GPP%20meetings\RAN3-129BIS\Docs\R3-256716.zip" TargetMode="External"/><Relationship Id="rId725" Type="http://schemas.openxmlformats.org/officeDocument/2006/relationships/hyperlink" Target="file:///D:\Yang%20Xudong\3GPP%20meetings\RAN3-129BIS\Docs\R3-256712.zip" TargetMode="External"/><Relationship Id="rId115" Type="http://schemas.openxmlformats.org/officeDocument/2006/relationships/hyperlink" Target="file:///D:\Yang%20Xudong\3GPP%20meetings\RAN3-129BIS\Docs\R3-257196.zip" TargetMode="External"/><Relationship Id="rId157" Type="http://schemas.openxmlformats.org/officeDocument/2006/relationships/hyperlink" Target="file:///D:\Yang%20Xudong\3GPP%20meetings\RAN3-129BIS\Docs\R3-256925.zip" TargetMode="External"/><Relationship Id="rId322" Type="http://schemas.openxmlformats.org/officeDocument/2006/relationships/hyperlink" Target="file:///D:\Yang%20Xudong\3GPP%20meetings\RAN3-129BIS\Docs\R3-256704.zip" TargetMode="External"/><Relationship Id="rId364" Type="http://schemas.openxmlformats.org/officeDocument/2006/relationships/hyperlink" Target="file:///D:\Yang%20Xudong\3GPP%20meetings\RAN3-129BIS\Docs\R3-257178.zip" TargetMode="External"/><Relationship Id="rId61" Type="http://schemas.openxmlformats.org/officeDocument/2006/relationships/hyperlink" Target="file:///D:\Yang%20Xudong\3GPP%20meetings\RAN3-129BIS\Docs\R3-256977.zip" TargetMode="External"/><Relationship Id="rId199" Type="http://schemas.openxmlformats.org/officeDocument/2006/relationships/hyperlink" Target="file:///D:\Yang%20Xudong\3GPP%20meetings\RAN3-129BIS\Docs\R3-256715.zip" TargetMode="External"/><Relationship Id="rId571" Type="http://schemas.openxmlformats.org/officeDocument/2006/relationships/hyperlink" Target="file:///D:\Yang%20Xudong\3GPP%20meetings\RAN3-129BIS\Docs\R3-256940.zip" TargetMode="External"/><Relationship Id="rId627" Type="http://schemas.openxmlformats.org/officeDocument/2006/relationships/hyperlink" Target="file:///D:\Yang%20Xudong\3GPP%20meetings\RAN3-129BIS\Docs\R3-256909.zip" TargetMode="External"/><Relationship Id="rId669" Type="http://schemas.openxmlformats.org/officeDocument/2006/relationships/hyperlink" Target="file:///D:\Yang%20Xudong\3GPP%20meetings\RAN3-129BIS\Docs\R3-256720.zip" TargetMode="External"/><Relationship Id="rId19" Type="http://schemas.openxmlformats.org/officeDocument/2006/relationships/hyperlink" Target="file:///D:\Yang%20Xudong\3GPP%20meetings\RAN3-129BIS\Docs\R3-256515.zip" TargetMode="External"/><Relationship Id="rId224" Type="http://schemas.openxmlformats.org/officeDocument/2006/relationships/hyperlink" Target="file:///D:\Yang%20Xudong\3GPP%20meetings\RAN3-129BIS\Docs\R3-257129.zip" TargetMode="External"/><Relationship Id="rId266" Type="http://schemas.openxmlformats.org/officeDocument/2006/relationships/hyperlink" Target="file:///D:\Yang%20Xudong\3GPP%20meetings\RAN3-129BIS\Docs\R3-257153.zip" TargetMode="External"/><Relationship Id="rId431" Type="http://schemas.openxmlformats.org/officeDocument/2006/relationships/hyperlink" Target="file:///D:\Yang%20Xudong\3GPP%20meetings\RAN3-129BIS\Docs\R3-257108.zip" TargetMode="External"/><Relationship Id="rId473" Type="http://schemas.openxmlformats.org/officeDocument/2006/relationships/hyperlink" Target="file:///D:\Yang%20Xudong\3GPP%20meetings\RAN3-129BIS\Docs\R3-256804.zip" TargetMode="External"/><Relationship Id="rId529" Type="http://schemas.openxmlformats.org/officeDocument/2006/relationships/hyperlink" Target="file:///D:\Yang%20Xudong\3GPP%20meetings\RAN3-129BIS\Docs\R3-256556.zip" TargetMode="External"/><Relationship Id="rId680" Type="http://schemas.openxmlformats.org/officeDocument/2006/relationships/hyperlink" Target="file:///D:\Yang%20Xudong\3GPP%20meetings\RAN3-129BIS\Docs\R3-256684.zip" TargetMode="External"/><Relationship Id="rId736" Type="http://schemas.openxmlformats.org/officeDocument/2006/relationships/hyperlink" Target="file:///D:\Yang%20Xudong\3GPP%20meetings\RAN3-129BIS\Docs\R3-257145.zip" TargetMode="External"/><Relationship Id="rId30" Type="http://schemas.openxmlformats.org/officeDocument/2006/relationships/hyperlink" Target="file:///D:\Yang%20Xudong\3GPP%20meetings\RAN3-129BIS\Docs\R3-257002.zip" TargetMode="External"/><Relationship Id="rId126" Type="http://schemas.openxmlformats.org/officeDocument/2006/relationships/hyperlink" Target="file:///D:\Yang%20Xudong\3GPP%20meetings\RAN3-129BIS\Docs\R3-256658.zip" TargetMode="External"/><Relationship Id="rId168" Type="http://schemas.openxmlformats.org/officeDocument/2006/relationships/hyperlink" Target="file:///D:\Yang%20Xudong\3GPP%20meetings\RAN3-129BIS\Docs\R3-256935.zip" TargetMode="External"/><Relationship Id="rId333" Type="http://schemas.openxmlformats.org/officeDocument/2006/relationships/hyperlink" Target="file:///D:\Yang%20Xudong\3GPP%20meetings\RAN3-129BIS\Docs\R3-257140.zip" TargetMode="External"/><Relationship Id="rId540" Type="http://schemas.openxmlformats.org/officeDocument/2006/relationships/hyperlink" Target="file:///D:\Yang%20Xudong\3GPP%20meetings\RAN3-129BIS\Docs\R3-256571.zip" TargetMode="External"/><Relationship Id="rId72" Type="http://schemas.openxmlformats.org/officeDocument/2006/relationships/hyperlink" Target="file:///D:\Yang%20Xudong\3GPP%20meetings\RAN3-129BIS\Docs\R3-256868.zip" TargetMode="External"/><Relationship Id="rId375" Type="http://schemas.openxmlformats.org/officeDocument/2006/relationships/hyperlink" Target="file:///D:\Yang%20Xudong\3GPP%20meetings\RAN3-129BIS\Docs\R3-257232.zip" TargetMode="External"/><Relationship Id="rId582" Type="http://schemas.openxmlformats.org/officeDocument/2006/relationships/hyperlink" Target="file:///D:\Yang%20Xudong\3GPP%20meetings\RAN3-129BIS\Docs\R3-256591.zip" TargetMode="External"/><Relationship Id="rId638" Type="http://schemas.openxmlformats.org/officeDocument/2006/relationships/hyperlink" Target="file:///D:\Yang%20Xudong\3GPP%20meetings\RAN3-129BIS\Docs\R3-256666.zip" TargetMode="External"/><Relationship Id="rId3" Type="http://schemas.openxmlformats.org/officeDocument/2006/relationships/settings" Target="settings.xml"/><Relationship Id="rId235" Type="http://schemas.openxmlformats.org/officeDocument/2006/relationships/hyperlink" Target="file:///D:\Yang%20Xudong\3GPP%20meetings\RAN3-129BIS\Docs\R3-257220.zip" TargetMode="External"/><Relationship Id="rId277" Type="http://schemas.openxmlformats.org/officeDocument/2006/relationships/hyperlink" Target="file:///D:\Yang%20Xudong\3GPP%20meetings\RAN3-129BIS\Docs\R3-257221.zip" TargetMode="External"/><Relationship Id="rId400" Type="http://schemas.openxmlformats.org/officeDocument/2006/relationships/hyperlink" Target="file:///D:\Yang%20Xudong\3GPP%20meetings\RAN3-129BIS\Docs\R3-257167.zip" TargetMode="External"/><Relationship Id="rId442" Type="http://schemas.openxmlformats.org/officeDocument/2006/relationships/hyperlink" Target="file:///D:\Yang%20Xudong\3GPP%20meetings\RAN3-129BIS\Docs\R3-256958.zip" TargetMode="External"/><Relationship Id="rId484" Type="http://schemas.openxmlformats.org/officeDocument/2006/relationships/hyperlink" Target="file:///D:\Yang%20Xudong\3GPP%20meetings\RAN3-129BIS\Docs\R3-257028.zip" TargetMode="External"/><Relationship Id="rId705" Type="http://schemas.openxmlformats.org/officeDocument/2006/relationships/hyperlink" Target="file:///D:\Yang%20Xudong\3GPP%20meetings\RAN3-129BIS\Docs\R3-256676.zip" TargetMode="External"/><Relationship Id="rId137" Type="http://schemas.openxmlformats.org/officeDocument/2006/relationships/hyperlink" Target="file:///D:\Yang%20Xudong\3GPP%20meetings\RAN3-129BIS\Docs\R3-256660.zip" TargetMode="External"/><Relationship Id="rId302" Type="http://schemas.openxmlformats.org/officeDocument/2006/relationships/hyperlink" Target="file:///D:\Yang%20Xudong\3GPP%20meetings\RAN3-129BIS\Docs\R3-256643.zip" TargetMode="External"/><Relationship Id="rId344" Type="http://schemas.openxmlformats.org/officeDocument/2006/relationships/hyperlink" Target="file:///D:\Yang%20Xudong\3GPP%20meetings\RAN3-129BIS\Docs\R3-257228.zip" TargetMode="External"/><Relationship Id="rId691" Type="http://schemas.openxmlformats.org/officeDocument/2006/relationships/hyperlink" Target="file:///D:\Yang%20Xudong\3GPP%20meetings\RAN3-129BIS\Docs\R3-256550.zip" TargetMode="External"/><Relationship Id="rId747" Type="http://schemas.openxmlformats.org/officeDocument/2006/relationships/hyperlink" Target="file:///D:\Yang%20Xudong\3GPP%20meetings\RAN3-129BIS\Docs\R3-256668.zip" TargetMode="External"/><Relationship Id="rId41" Type="http://schemas.openxmlformats.org/officeDocument/2006/relationships/hyperlink" Target="file:///D:\Yang%20Xudong\3GPP%20meetings\RAN3-129BIS\Docs\R3-257008.zip" TargetMode="External"/><Relationship Id="rId83" Type="http://schemas.openxmlformats.org/officeDocument/2006/relationships/hyperlink" Target="file:///D:\Yang%20Xudong\3GPP%20meetings\RAN3-129BIS\Docs\R3-256519.zip" TargetMode="External"/><Relationship Id="rId179" Type="http://schemas.openxmlformats.org/officeDocument/2006/relationships/hyperlink" Target="file:///D:\Yang%20Xudong\3GPP%20meetings\RAN3-129BIS\Docs\R3-257189.zip" TargetMode="External"/><Relationship Id="rId386" Type="http://schemas.openxmlformats.org/officeDocument/2006/relationships/hyperlink" Target="file:///D:\Yang%20Xudong\3GPP%20meetings\RAN3-129BIS\Docs\R3-256988.zip" TargetMode="External"/><Relationship Id="rId551" Type="http://schemas.openxmlformats.org/officeDocument/2006/relationships/hyperlink" Target="file:///D:\Yang%20Xudong\3GPP%20meetings\RAN3-129BIS\Docs\R3-256778.zip" TargetMode="External"/><Relationship Id="rId593" Type="http://schemas.openxmlformats.org/officeDocument/2006/relationships/hyperlink" Target="file:///D:\Yang%20Xudong\3GPP%20meetings\RAN3-129BIS\Docs\R3-257059.zip" TargetMode="External"/><Relationship Id="rId607" Type="http://schemas.openxmlformats.org/officeDocument/2006/relationships/hyperlink" Target="file:///D:\Yang%20Xudong\3GPP%20meetings\RAN3-129BIS\Docs\R3-256736.zip" TargetMode="External"/><Relationship Id="rId649" Type="http://schemas.openxmlformats.org/officeDocument/2006/relationships/hyperlink" Target="file:///D:\Yang%20Xudong\3GPP%20meetings\RAN3-129BIS\Docs\R3-256783.zip" TargetMode="External"/><Relationship Id="rId190" Type="http://schemas.openxmlformats.org/officeDocument/2006/relationships/hyperlink" Target="file:///D:\Yang%20Xudong\3GPP%20meetings\RAN3-129BIS\Docs\R3-256934.zip" TargetMode="External"/><Relationship Id="rId204" Type="http://schemas.openxmlformats.org/officeDocument/2006/relationships/hyperlink" Target="file:///D:\Yang%20Xudong\3GPP%20meetings\RAN3-129BIS\Docs\R3-256950.zip" TargetMode="External"/><Relationship Id="rId246" Type="http://schemas.openxmlformats.org/officeDocument/2006/relationships/hyperlink" Target="file:///D:\Yang%20Xudong\3GPP%20meetings\RAN3-129BIS\Docs\R3-257043.zip" TargetMode="External"/><Relationship Id="rId288" Type="http://schemas.openxmlformats.org/officeDocument/2006/relationships/hyperlink" Target="file:///D:\Yang%20Xudong\3GPP%20meetings\RAN3-129BIS\Docs\R3-256734.zip" TargetMode="External"/><Relationship Id="rId411" Type="http://schemas.openxmlformats.org/officeDocument/2006/relationships/hyperlink" Target="file:///D:\Yang%20Xudong\3GPP%20meetings\RAN3-129BIS\Docs\R3-256637.zip" TargetMode="External"/><Relationship Id="rId453" Type="http://schemas.openxmlformats.org/officeDocument/2006/relationships/hyperlink" Target="file:///D:\Yang%20Xudong\3GPP%20meetings\RAN3-129BIS\Docs\R3-257039.zip" TargetMode="External"/><Relationship Id="rId509" Type="http://schemas.openxmlformats.org/officeDocument/2006/relationships/hyperlink" Target="file:///D:\Yang%20Xudong\3GPP%20meetings\RAN3-129BIS\Docs\R3-256535.zip" TargetMode="External"/><Relationship Id="rId660" Type="http://schemas.openxmlformats.org/officeDocument/2006/relationships/hyperlink" Target="file:///D:\Yang%20Xudong\3GPP%20meetings\RAN3-129BIS\Docs\R3-256547.zip" TargetMode="External"/><Relationship Id="rId106" Type="http://schemas.openxmlformats.org/officeDocument/2006/relationships/hyperlink" Target="file:///D:\Yang%20Xudong\3GPP%20meetings\RAN3-129BIS\Docs\R3-256737.zip" TargetMode="External"/><Relationship Id="rId313" Type="http://schemas.openxmlformats.org/officeDocument/2006/relationships/hyperlink" Target="file:///D:\Yang%20Xudong\3GPP%20meetings\RAN3-129BIS\Docs\R3-256758.zip" TargetMode="External"/><Relationship Id="rId495" Type="http://schemas.openxmlformats.org/officeDocument/2006/relationships/hyperlink" Target="file:///D:\Yang%20Xudong\3GPP%20meetings\RAN3-129BIS\Docs\R3-257183.zip" TargetMode="External"/><Relationship Id="rId716" Type="http://schemas.openxmlformats.org/officeDocument/2006/relationships/hyperlink" Target="file:///D:\Yang%20Xudong\3GPP%20meetings\RAN3-129BIS\Docs\R3-257111.zip" TargetMode="External"/><Relationship Id="rId10" Type="http://schemas.openxmlformats.org/officeDocument/2006/relationships/hyperlink" Target="https://www.3gpp.org/about-us/legal-matters/statement-regarding-competition-law" TargetMode="External"/><Relationship Id="rId52" Type="http://schemas.openxmlformats.org/officeDocument/2006/relationships/hyperlink" Target="file:///D:\Yang%20Xudong\3GPP%20meetings\RAN3-129BIS\Docs\R3-257084.zip" TargetMode="External"/><Relationship Id="rId94" Type="http://schemas.openxmlformats.org/officeDocument/2006/relationships/hyperlink" Target="file:///D:\Yang%20Xudong\3GPP%20meetings\RAN3-129BIS\Docs\R3-256521.zip" TargetMode="External"/><Relationship Id="rId148" Type="http://schemas.openxmlformats.org/officeDocument/2006/relationships/hyperlink" Target="file:///D:\Yang%20Xudong\3GPP%20meetings\RAN3-129BIS\Docs\R3-256603.zip" TargetMode="External"/><Relationship Id="rId355" Type="http://schemas.openxmlformats.org/officeDocument/2006/relationships/hyperlink" Target="file:///D:\Yang%20Xudong\3GPP%20meetings\RAN3-129BIS\Docs\R3-256508.zip" TargetMode="External"/><Relationship Id="rId397" Type="http://schemas.openxmlformats.org/officeDocument/2006/relationships/hyperlink" Target="file:///D:\Yang%20Xudong\3GPP%20meetings\RAN3-129BIS\Docs\R3-257023.zip" TargetMode="External"/><Relationship Id="rId520" Type="http://schemas.openxmlformats.org/officeDocument/2006/relationships/hyperlink" Target="file:///D:\Yang%20Xudong\3GPP%20meetings\RAN3-129BIS\Docs\R3-256846.zip" TargetMode="External"/><Relationship Id="rId562" Type="http://schemas.openxmlformats.org/officeDocument/2006/relationships/hyperlink" Target="file:///D:\Yang%20Xudong\3GPP%20meetings\RAN3-129BIS\Docs\R3-257063.zip" TargetMode="External"/><Relationship Id="rId618" Type="http://schemas.openxmlformats.org/officeDocument/2006/relationships/hyperlink" Target="file:///D:\Yang%20Xudong\3GPP%20meetings\RAN3-129BIS\Docs\R3-256580.zip" TargetMode="External"/><Relationship Id="rId215" Type="http://schemas.openxmlformats.org/officeDocument/2006/relationships/hyperlink" Target="file:///D:\Yang%20Xudong\3GPP%20meetings\RAN3-129BIS\Docs\R3-256762.zip" TargetMode="External"/><Relationship Id="rId257" Type="http://schemas.openxmlformats.org/officeDocument/2006/relationships/hyperlink" Target="file:///D:\Yang%20Xudong\3GPP%20meetings\RAN3-129BIS\Docs\R3-257131.zip" TargetMode="External"/><Relationship Id="rId422" Type="http://schemas.openxmlformats.org/officeDocument/2006/relationships/hyperlink" Target="file:///D:\Yang%20Xudong\3GPP%20meetings\RAN3-129BIS\Docs\R3-256819.zip" TargetMode="External"/><Relationship Id="rId464" Type="http://schemas.openxmlformats.org/officeDocument/2006/relationships/hyperlink" Target="file:///D:\Yang%20Xudong\3GPP%20meetings\RAN3-129BIS\Docs\R3-256672.zip" TargetMode="External"/><Relationship Id="rId299" Type="http://schemas.openxmlformats.org/officeDocument/2006/relationships/hyperlink" Target="file:///D:\Yang%20Xudong\3GPP%20meetings\RAN3-129BIS\Docs\R3-256634.zip" TargetMode="External"/><Relationship Id="rId727" Type="http://schemas.openxmlformats.org/officeDocument/2006/relationships/hyperlink" Target="file:///D:\Yang%20Xudong\3GPP%20meetings\RAN3-129BIS\Docs\R3-256785.zip" TargetMode="External"/><Relationship Id="rId63" Type="http://schemas.openxmlformats.org/officeDocument/2006/relationships/hyperlink" Target="file:///D:\Yang%20Xudong\3GPP%20meetings\RAN3-129BIS\Docs\R3-256980.zip" TargetMode="External"/><Relationship Id="rId159" Type="http://schemas.openxmlformats.org/officeDocument/2006/relationships/hyperlink" Target="file:///D:\Yang%20Xudong\3GPP%20meetings\RAN3-129BIS\Docs\R3-256927.zip" TargetMode="External"/><Relationship Id="rId366" Type="http://schemas.openxmlformats.org/officeDocument/2006/relationships/hyperlink" Target="file:///D:\Yang%20Xudong\3GPP%20meetings\RAN3-129BIS\Docs\R3-256691.zip" TargetMode="External"/><Relationship Id="rId573" Type="http://schemas.openxmlformats.org/officeDocument/2006/relationships/hyperlink" Target="file:///D:\Yang%20Xudong\3GPP%20meetings\RAN3-129BIS\Docs\R3-257064.zip" TargetMode="External"/><Relationship Id="rId226" Type="http://schemas.openxmlformats.org/officeDocument/2006/relationships/hyperlink" Target="file:///D:\Yang%20Xudong\3GPP%20meetings\RAN3-129BIS\Docs\R3-256825.zip" TargetMode="External"/><Relationship Id="rId433" Type="http://schemas.openxmlformats.org/officeDocument/2006/relationships/hyperlink" Target="file:///D:\Yang%20Xudong\3GPP%20meetings\RAN3-129BIS\Docs\R3-257053.zip" TargetMode="External"/><Relationship Id="rId640" Type="http://schemas.openxmlformats.org/officeDocument/2006/relationships/hyperlink" Target="file:///D:\Yang%20Xudong\3GPP%20meetings\RAN3-129BIS\Docs\R3-256656.zip" TargetMode="External"/><Relationship Id="rId738" Type="http://schemas.openxmlformats.org/officeDocument/2006/relationships/hyperlink" Target="file:///D:\Yang%20Xudong\3GPP%20meetings\RAN3-129BIS\Docs\R3-256572.zip" TargetMode="External"/><Relationship Id="rId74" Type="http://schemas.openxmlformats.org/officeDocument/2006/relationships/hyperlink" Target="file:///D:\Yang%20Xudong\3GPP%20meetings\RAN3-129BIS\Docs\R3-256870.zip" TargetMode="External"/><Relationship Id="rId377" Type="http://schemas.openxmlformats.org/officeDocument/2006/relationships/hyperlink" Target="file:///D:\Yang%20Xudong\3GPP%20meetings\RAN3-129BIS\Docs\R3-256780.zip" TargetMode="External"/><Relationship Id="rId500" Type="http://schemas.openxmlformats.org/officeDocument/2006/relationships/hyperlink" Target="file:///D:\Yang%20Xudong\3GPP%20meetings\RAN3-129BIS\Docs\R3-256894.zip" TargetMode="External"/><Relationship Id="rId584" Type="http://schemas.openxmlformats.org/officeDocument/2006/relationships/hyperlink" Target="file:///D:\Yang%20Xudong\3GPP%20meetings\RAN3-129BIS\Docs\R3-256618.zip" TargetMode="External"/><Relationship Id="rId5" Type="http://schemas.openxmlformats.org/officeDocument/2006/relationships/footnotes" Target="footnotes.xml"/><Relationship Id="rId237" Type="http://schemas.openxmlformats.org/officeDocument/2006/relationships/hyperlink" Target="file:///D:\Yang%20Xudong\3GPP%20meetings\RAN3-129BIS\Docs\R3-256831.zip" TargetMode="External"/><Relationship Id="rId444" Type="http://schemas.openxmlformats.org/officeDocument/2006/relationships/hyperlink" Target="file:///D:\Yang%20Xudong\3GPP%20meetings\RAN3-129BIS\Docs\R3-256598.zip" TargetMode="External"/><Relationship Id="rId651" Type="http://schemas.openxmlformats.org/officeDocument/2006/relationships/hyperlink" Target="file:///D:\Yang%20Xudong\3GPP%20meetings\RAN3-129BIS\Docs\R3-256611.zip" TargetMode="External"/><Relationship Id="rId749" Type="http://schemas.openxmlformats.org/officeDocument/2006/relationships/hyperlink" Target="file:///D:\Yang%20Xudong\3GPP%20meetings\RAN3-129BIS\Docs\R3-256786.zip" TargetMode="External"/><Relationship Id="rId290" Type="http://schemas.openxmlformats.org/officeDocument/2006/relationships/hyperlink" Target="file:///D:\Yang%20Xudong\3GPP%20meetings\RAN3-129BIS\Docs\R3-256787.zip" TargetMode="External"/><Relationship Id="rId304" Type="http://schemas.openxmlformats.org/officeDocument/2006/relationships/hyperlink" Target="file:///D:\Yang%20Xudong\3GPP%20meetings\RAN3-129BIS\Docs\R3-256661.zip" TargetMode="External"/><Relationship Id="rId388" Type="http://schemas.openxmlformats.org/officeDocument/2006/relationships/hyperlink" Target="file:///D:\Yang%20Xudong\3GPP%20meetings\RAN3-129BIS\Docs\R3-256735.zip" TargetMode="External"/><Relationship Id="rId511" Type="http://schemas.openxmlformats.org/officeDocument/2006/relationships/hyperlink" Target="file:///D:\Yang%20Xudong\3GPP%20meetings\RAN3-129BIS\Docs\R3-256536.zip" TargetMode="External"/><Relationship Id="rId609" Type="http://schemas.openxmlformats.org/officeDocument/2006/relationships/hyperlink" Target="file:///D:\Yang%20Xudong\3GPP%20meetings\RAN3-129BIS\Docs\R3-256810.zip" TargetMode="External"/><Relationship Id="rId85" Type="http://schemas.openxmlformats.org/officeDocument/2006/relationships/hyperlink" Target="file:///D:\Yang%20Xudong\3GPP%20meetings\RAN3-129BIS\Docs\R3-257195.zip" TargetMode="External"/><Relationship Id="rId150" Type="http://schemas.openxmlformats.org/officeDocument/2006/relationships/hyperlink" Target="file:///D:\Yang%20Xudong\3GPP%20meetings\RAN3-129BIS\Docs\R3-256924.zip" TargetMode="External"/><Relationship Id="rId595" Type="http://schemas.openxmlformats.org/officeDocument/2006/relationships/hyperlink" Target="file:///D:\Yang%20Xudong\3GPP%20meetings\RAN3-129BIS\Docs\R3-257181.zip" TargetMode="External"/><Relationship Id="rId248" Type="http://schemas.openxmlformats.org/officeDocument/2006/relationships/hyperlink" Target="file:///D:\Yang%20Xudong\3GPP%20meetings\RAN3-129BIS\Docs\R3-257045.zip" TargetMode="External"/><Relationship Id="rId455" Type="http://schemas.openxmlformats.org/officeDocument/2006/relationships/hyperlink" Target="file:///D:\Yang%20Xudong\3GPP%20meetings\RAN3-129BIS\Docs\R3-256564.zip" TargetMode="External"/><Relationship Id="rId662" Type="http://schemas.openxmlformats.org/officeDocument/2006/relationships/hyperlink" Target="file:///D:\Yang%20Xudong\3GPP%20meetings\RAN3-129BIS\Docs\R3-256565.zip" TargetMode="External"/><Relationship Id="rId12" Type="http://schemas.openxmlformats.org/officeDocument/2006/relationships/hyperlink" Target="file:///D:\Yang%20Xudong\3GPP%20meetings\RAN3-129BIS\Docs\R3-255141.zip" TargetMode="External"/><Relationship Id="rId108" Type="http://schemas.openxmlformats.org/officeDocument/2006/relationships/hyperlink" Target="file:///D:\Yang%20Xudong\3GPP%20meetings\RAN3-129BIS\Docs\R3-257200.zip" TargetMode="External"/><Relationship Id="rId315" Type="http://schemas.openxmlformats.org/officeDocument/2006/relationships/hyperlink" Target="file:///D:\Yang%20Xudong\3GPP%20meetings\RAN3-129BIS\Docs\R3-257060.zip" TargetMode="External"/><Relationship Id="rId522" Type="http://schemas.openxmlformats.org/officeDocument/2006/relationships/hyperlink" Target="file:///D:\Yang%20Xudong\3GPP%20meetings\RAN3-129BIS\Docs\R3-256945.zip" TargetMode="External"/><Relationship Id="rId96" Type="http://schemas.openxmlformats.org/officeDocument/2006/relationships/hyperlink" Target="file:///D:\Yang%20Xudong\3GPP%20meetings\RAN3-129BIS\Docs\R3-256526.zip" TargetMode="External"/><Relationship Id="rId161" Type="http://schemas.openxmlformats.org/officeDocument/2006/relationships/hyperlink" Target="file:///D:\Yang%20Xudong\3GPP%20meetings\RAN3-129BIS\Docs\R3-256929.zip" TargetMode="External"/><Relationship Id="rId399" Type="http://schemas.openxmlformats.org/officeDocument/2006/relationships/hyperlink" Target="file:///D:\Yang%20Xudong\3GPP%20meetings\RAN3-129BIS\Docs\R3-257165.zip" TargetMode="External"/><Relationship Id="rId259" Type="http://schemas.openxmlformats.org/officeDocument/2006/relationships/hyperlink" Target="file:///D:\Yang%20Xudong\3GPP%20meetings\RAN3-129BIS\Docs\R3-257146.zip" TargetMode="External"/><Relationship Id="rId466" Type="http://schemas.openxmlformats.org/officeDocument/2006/relationships/hyperlink" Target="file:///D:\Yang%20Xudong\3GPP%20meetings\RAN3-129BIS\Docs\R3-256621.zip" TargetMode="External"/><Relationship Id="rId673" Type="http://schemas.openxmlformats.org/officeDocument/2006/relationships/hyperlink" Target="file:///D:\Yang%20Xudong\3GPP%20meetings\RAN3-129BIS\Docs\R3-256861.zip" TargetMode="External"/><Relationship Id="rId23" Type="http://schemas.openxmlformats.org/officeDocument/2006/relationships/hyperlink" Target="file:///D:\Yang%20Xudong\3GPP%20meetings\RAN3-129BIS\Docs\R3-256648.zip" TargetMode="External"/><Relationship Id="rId119" Type="http://schemas.openxmlformats.org/officeDocument/2006/relationships/hyperlink" Target="file:///D:\Yang%20Xudong\3GPP%20meetings\RAN3-129BIS\Docs\R3-256741.zip" TargetMode="External"/><Relationship Id="rId326" Type="http://schemas.openxmlformats.org/officeDocument/2006/relationships/hyperlink" Target="file:///D:\Yang%20Xudong\3GPP%20meetings\RAN3-129BIS\Docs\R3-257089.zip" TargetMode="External"/><Relationship Id="rId533" Type="http://schemas.openxmlformats.org/officeDocument/2006/relationships/hyperlink" Target="file:///D:\Yang%20Xudong\3GPP%20meetings\RAN3-129BIS\Docs\R3-256687.zip" TargetMode="External"/><Relationship Id="rId740" Type="http://schemas.openxmlformats.org/officeDocument/2006/relationships/hyperlink" Target="file:///D:\Yang%20Xudong\3GPP%20meetings\RAN3-129BIS\Docs\R3-256551.zip" TargetMode="External"/><Relationship Id="rId172" Type="http://schemas.openxmlformats.org/officeDocument/2006/relationships/hyperlink" Target="file:///D:\Yang%20Xudong\3GPP%20meetings\RAN3-129BIS\Docs\R3-256944.zip" TargetMode="External"/><Relationship Id="rId477" Type="http://schemas.openxmlformats.org/officeDocument/2006/relationships/hyperlink" Target="file:///D:\Yang%20Xudong\3GPP%20meetings\RAN3-129BIS\Docs\R3-256892.zip" TargetMode="External"/><Relationship Id="rId600" Type="http://schemas.openxmlformats.org/officeDocument/2006/relationships/hyperlink" Target="file:///D:\Yang%20Xudong\3GPP%20meetings\RAN3-129BIS\Docs\R3-257082.zip" TargetMode="External"/><Relationship Id="rId684" Type="http://schemas.openxmlformats.org/officeDocument/2006/relationships/hyperlink" Target="file:///D:\Yang%20Xudong\3GPP%20meetings\RAN3-129BIS\Docs\R3-256862.zip" TargetMode="External"/><Relationship Id="rId337" Type="http://schemas.openxmlformats.org/officeDocument/2006/relationships/hyperlink" Target="file:///D:\Yang%20Xudong\3GPP%20meetings\RAN3-129BIS\Docs\R3-257090.zip" TargetMode="External"/><Relationship Id="rId34" Type="http://schemas.openxmlformats.org/officeDocument/2006/relationships/hyperlink" Target="file:///D:\Yang%20Xudong\3GPP%20meetings\RAN3-129BIS\Docs\R3-257205.zip" TargetMode="External"/><Relationship Id="rId544" Type="http://schemas.openxmlformats.org/officeDocument/2006/relationships/hyperlink" Target="file:///D:\Yang%20Xudong\3GPP%20meetings\RAN3-129BIS\Docs\R3-256623.zip" TargetMode="External"/><Relationship Id="rId751" Type="http://schemas.openxmlformats.org/officeDocument/2006/relationships/hyperlink" Target="file:///D:\Yang%20Xudong\3GPP%20meetings\RAN3-129BIS\Docs\R3-257027.zip" TargetMode="External"/><Relationship Id="rId183" Type="http://schemas.openxmlformats.org/officeDocument/2006/relationships/hyperlink" Target="file:///D:\Yang%20Xudong\3GPP%20meetings\RAN3-129BIS\Docs\R3-256800.zip" TargetMode="External"/><Relationship Id="rId390" Type="http://schemas.openxmlformats.org/officeDocument/2006/relationships/hyperlink" Target="file:///D:\Yang%20Xudong\3GPP%20meetings\RAN3-129BIS\Docs\R3-256808.zip" TargetMode="External"/><Relationship Id="rId404" Type="http://schemas.openxmlformats.org/officeDocument/2006/relationships/hyperlink" Target="file:///D:\Yang%20Xudong\3GPP%20meetings\RAN3-129BIS\Docs\R3-256969.zip" TargetMode="External"/><Relationship Id="rId611" Type="http://schemas.openxmlformats.org/officeDocument/2006/relationships/hyperlink" Target="file:///D:\Yang%20Xudong\3GPP%20meetings\RAN3-129BIS\Docs\R3-256908.zip" TargetMode="External"/><Relationship Id="rId250" Type="http://schemas.openxmlformats.org/officeDocument/2006/relationships/hyperlink" Target="file:///D:\Yang%20Xudong\3GPP%20meetings\RAN3-129BIS\Docs\R3-257047.zip" TargetMode="External"/><Relationship Id="rId488" Type="http://schemas.openxmlformats.org/officeDocument/2006/relationships/hyperlink" Target="file:///D:\Yang%20Xudong\3GPP%20meetings\RAN3-129BIS\Docs\R3-257101.zip" TargetMode="External"/><Relationship Id="rId695" Type="http://schemas.openxmlformats.org/officeDocument/2006/relationships/hyperlink" Target="file:///D:\Yang%20Xudong\3GPP%20meetings\RAN3-129BIS\Docs\R3-256834.zip" TargetMode="External"/><Relationship Id="rId709" Type="http://schemas.openxmlformats.org/officeDocument/2006/relationships/hyperlink" Target="file:///D:\Yang%20Xudong\3GPP%20meetings\RAN3-129BIS\Docs\R3-256826.zip" TargetMode="External"/><Relationship Id="rId45" Type="http://schemas.openxmlformats.org/officeDocument/2006/relationships/hyperlink" Target="file:///D:\Yang%20Xudong\3GPP%20meetings\RAN3-129BIS\Docs\R3-257010.zip" TargetMode="External"/><Relationship Id="rId110" Type="http://schemas.openxmlformats.org/officeDocument/2006/relationships/hyperlink" Target="file:///D:\Yang%20Xudong\3GPP%20meetings\RAN3-129BIS\Docs\R3-256738.zip" TargetMode="External"/><Relationship Id="rId348" Type="http://schemas.openxmlformats.org/officeDocument/2006/relationships/hyperlink" Target="file:///D:\Yang%20Xudong\3GPP%20meetings\RAN3-129BIS\Docs\R3-257230.zip" TargetMode="External"/><Relationship Id="rId555" Type="http://schemas.openxmlformats.org/officeDocument/2006/relationships/hyperlink" Target="file:///D:\Yang%20Xudong\3GPP%20meetings\RAN3-129BIS\Docs\R3-257066.zip" TargetMode="External"/><Relationship Id="rId194" Type="http://schemas.openxmlformats.org/officeDocument/2006/relationships/hyperlink" Target="file:///D:\Yang%20Xudong\3GPP%20meetings\RAN3-129BIS\Docs\R3-256890.zip" TargetMode="External"/><Relationship Id="rId208" Type="http://schemas.openxmlformats.org/officeDocument/2006/relationships/hyperlink" Target="file:///D:\Yang%20Xudong\3GPP%20meetings\RAN3-129BIS\Docs\R3-257217.zip" TargetMode="External"/><Relationship Id="rId415" Type="http://schemas.openxmlformats.org/officeDocument/2006/relationships/hyperlink" Target="file:///D:\Yang%20Xudong\3GPP%20meetings\RAN3-129BIS\Docs\R3-256679.zip" TargetMode="External"/><Relationship Id="rId622" Type="http://schemas.openxmlformats.org/officeDocument/2006/relationships/hyperlink" Target="file:///D:\Yang%20Xudong\3GPP%20meetings\RAN3-129BIS\Docs\R3-256627.zip" TargetMode="External"/><Relationship Id="rId261" Type="http://schemas.openxmlformats.org/officeDocument/2006/relationships/hyperlink" Target="file:///D:\Yang%20Xudong\3GPP%20meetings\RAN3-129BIS\Docs\R3-257148.zip" TargetMode="External"/><Relationship Id="rId499" Type="http://schemas.openxmlformats.org/officeDocument/2006/relationships/hyperlink" Target="file:///D:\Yang%20Xudong\3GPP%20meetings\RAN3-129BIS\Docs\R3-256880.zip" TargetMode="External"/><Relationship Id="rId56" Type="http://schemas.openxmlformats.org/officeDocument/2006/relationships/hyperlink" Target="file:///D:\Yang%20Xudong\3GPP%20meetings\RAN3-129BIS\Docs\R3-256518.zip" TargetMode="External"/><Relationship Id="rId359" Type="http://schemas.openxmlformats.org/officeDocument/2006/relationships/hyperlink" Target="file:///D:\Yang%20Xudong\3GPP%20meetings\RAN3-129BIS\Docs\R3-257068.zip" TargetMode="External"/><Relationship Id="rId566" Type="http://schemas.openxmlformats.org/officeDocument/2006/relationships/hyperlink" Target="file:///D:\Yang%20Xudong\3GPP%20meetings\RAN3-129BIS\Docs\R3-256594.zip" TargetMode="External"/><Relationship Id="rId121" Type="http://schemas.openxmlformats.org/officeDocument/2006/relationships/hyperlink" Target="file:///D:\Yang%20Xudong\3GPP%20meetings\RAN3-129BIS\Docs\R3-257214.zip" TargetMode="External"/><Relationship Id="rId219" Type="http://schemas.openxmlformats.org/officeDocument/2006/relationships/hyperlink" Target="file:///D:\Yang%20Xudong\3GPP%20meetings\RAN3-129BIS\Docs\R3-257218.zip" TargetMode="External"/><Relationship Id="rId426" Type="http://schemas.openxmlformats.org/officeDocument/2006/relationships/hyperlink" Target="file:///D:\Yang%20Xudong\3GPP%20meetings\RAN3-129BIS\Docs\R3-257016.zip" TargetMode="External"/><Relationship Id="rId633" Type="http://schemas.openxmlformats.org/officeDocument/2006/relationships/hyperlink" Target="file:///D:\Yang%20Xudong\3GPP%20meetings\RAN3-129BIS\Docs\R3-257194.zip" TargetMode="External"/><Relationship Id="rId67" Type="http://schemas.openxmlformats.org/officeDocument/2006/relationships/hyperlink" Target="file:///D:\Yang%20Xudong\3GPP%20meetings\RAN3-129BIS\Docs\R3-256562.zip" TargetMode="External"/><Relationship Id="rId272" Type="http://schemas.openxmlformats.org/officeDocument/2006/relationships/hyperlink" Target="file:///D:\Yang%20Xudong\3GPP%20meetings\RAN3-129BIS\Docs\R3-257172.zip" TargetMode="External"/><Relationship Id="rId577" Type="http://schemas.openxmlformats.org/officeDocument/2006/relationships/hyperlink" Target="file:///D:\Yang%20Xudong\3GPP%20meetings\RAN3-129BIS\Docs\R3-257063.zip" TargetMode="External"/><Relationship Id="rId700" Type="http://schemas.openxmlformats.org/officeDocument/2006/relationships/hyperlink" Target="file:///D:\Yang%20Xudong\3GPP%20meetings\RAN3-129BIS\Docs\R3-256588.zip" TargetMode="External"/><Relationship Id="rId132" Type="http://schemas.openxmlformats.org/officeDocument/2006/relationships/hyperlink" Target="file:///D:\Yang%20Xudong\3GPP%20meetings\RAN3-129BIS\Docs\R3-256599.zip" TargetMode="External"/><Relationship Id="rId437" Type="http://schemas.openxmlformats.org/officeDocument/2006/relationships/hyperlink" Target="file:///D:\Yang%20Xudong\3GPP%20meetings\RAN3-129BIS\Docs\R3-256767.zip" TargetMode="External"/><Relationship Id="rId644" Type="http://schemas.openxmlformats.org/officeDocument/2006/relationships/hyperlink" Target="file:///D:\Yang%20Xudong\3GPP%20meetings\RAN3-129BIS\Docs\R3-256775.zip" TargetMode="External"/><Relationship Id="rId283" Type="http://schemas.openxmlformats.org/officeDocument/2006/relationships/hyperlink" Target="file:///D:\Yang%20Xudong\3GPP%20meetings\RAN3-129BIS\Docs\R3-256632.zip" TargetMode="External"/><Relationship Id="rId490" Type="http://schemas.openxmlformats.org/officeDocument/2006/relationships/hyperlink" Target="file:///D:\Yang%20Xudong\3GPP%20meetings\RAN3-129BIS\Docs\R3-257134.zip" TargetMode="External"/><Relationship Id="rId504" Type="http://schemas.openxmlformats.org/officeDocument/2006/relationships/hyperlink" Target="file:///D:\Yang%20Xudong\3GPP%20meetings\RAN3-129BIS\Docs\R3-257062.zip" TargetMode="External"/><Relationship Id="rId711" Type="http://schemas.openxmlformats.org/officeDocument/2006/relationships/hyperlink" Target="file:///D:\Yang%20Xudong\3GPP%20meetings\RAN3-129BIS\Docs\R3-256895.zip" TargetMode="External"/><Relationship Id="rId78" Type="http://schemas.openxmlformats.org/officeDocument/2006/relationships/hyperlink" Target="file:///D:\Yang%20Xudong\3GPP%20meetings\RAN3-129BIS\Docs\R3-256943.zip" TargetMode="External"/><Relationship Id="rId143" Type="http://schemas.openxmlformats.org/officeDocument/2006/relationships/hyperlink" Target="file:///D:\Yang%20Xudong\3GPP%20meetings\RAN3-129BIS\Docs\R3-256964.zip" TargetMode="External"/><Relationship Id="rId350" Type="http://schemas.openxmlformats.org/officeDocument/2006/relationships/hyperlink" Target="file:///D:\Yang%20Xudong\3GPP%20meetings\RAN3-129BIS\Docs\R3-256902.zip" TargetMode="External"/><Relationship Id="rId588" Type="http://schemas.openxmlformats.org/officeDocument/2006/relationships/hyperlink" Target="file:///D:\Yang%20Xudong\3GPP%20meetings\RAN3-129BIS\Docs\R3-256796.zip" TargetMode="External"/><Relationship Id="rId9" Type="http://schemas.openxmlformats.org/officeDocument/2006/relationships/hyperlink" Target="http://ipr.etsi.org/" TargetMode="External"/><Relationship Id="rId210" Type="http://schemas.openxmlformats.org/officeDocument/2006/relationships/hyperlink" Target="file:///D:\Yang%20Xudong\3GPP%20meetings\RAN3-129BIS\Docs\R3-256879.zip" TargetMode="External"/><Relationship Id="rId448" Type="http://schemas.openxmlformats.org/officeDocument/2006/relationships/hyperlink" Target="file:///D:\Yang%20Xudong\3GPP%20meetings\RAN3-129BIS\Docs\R3-256997.zip" TargetMode="External"/><Relationship Id="rId655" Type="http://schemas.openxmlformats.org/officeDocument/2006/relationships/hyperlink" Target="file:///D:\Yang%20Xudong\3GPP%20meetings\RAN3-129BIS\Docs\R3-256776.zip" TargetMode="External"/><Relationship Id="rId294" Type="http://schemas.openxmlformats.org/officeDocument/2006/relationships/hyperlink" Target="file:///D:\Yang%20Xudong\3GPP%20meetings\RAN3-129BIS\Docs\R3-256512.zip" TargetMode="External"/><Relationship Id="rId308" Type="http://schemas.openxmlformats.org/officeDocument/2006/relationships/hyperlink" Target="file:///D:\Yang%20Xudong\3GPP%20meetings\RAN3-129BIS\Docs\R3-257061.zip" TargetMode="External"/><Relationship Id="rId515" Type="http://schemas.openxmlformats.org/officeDocument/2006/relationships/hyperlink" Target="file:///D:\Yang%20Xudong\3GPP%20meetings\RAN3-129BIS\Docs\R3-257234.zip" TargetMode="External"/><Relationship Id="rId722" Type="http://schemas.openxmlformats.org/officeDocument/2006/relationships/hyperlink" Target="file:///D:\Yang%20Xudong\3GPP%20meetings\RAN3-129BIS\Docs\R3-256587.zip" TargetMode="External"/><Relationship Id="rId89" Type="http://schemas.openxmlformats.org/officeDocument/2006/relationships/hyperlink" Target="file:///D:\Yang%20Xudong\3GPP%20meetings\RAN3-129BIS\Docs\R3-256747.zip" TargetMode="External"/><Relationship Id="rId154" Type="http://schemas.openxmlformats.org/officeDocument/2006/relationships/hyperlink" Target="file:///D:\Yang%20Xudong\3GPP%20meetings\RAN3-129BIS\Docs\R3-256840.zip" TargetMode="External"/><Relationship Id="rId361" Type="http://schemas.openxmlformats.org/officeDocument/2006/relationships/hyperlink" Target="file:///D:\Yang%20Xudong\3GPP%20meetings\RAN3-129BIS\Docs\R3-257162.zip" TargetMode="External"/><Relationship Id="rId599" Type="http://schemas.openxmlformats.org/officeDocument/2006/relationships/hyperlink" Target="file:///D:\Yang%20Xudong\3GPP%20meetings\RAN3-129BIS\Docs\R3-256711.zip" TargetMode="External"/><Relationship Id="rId459" Type="http://schemas.openxmlformats.org/officeDocument/2006/relationships/hyperlink" Target="file:///D:\Yang%20Xudong\3GPP%20meetings\RAN3-129BIS\Docs\R3-256569.zip" TargetMode="External"/><Relationship Id="rId666" Type="http://schemas.openxmlformats.org/officeDocument/2006/relationships/hyperlink" Target="file:///D:\Yang%20Xudong\3GPP%20meetings\RAN3-129BIS\Docs\R3-256579.zip" TargetMode="External"/><Relationship Id="rId16" Type="http://schemas.openxmlformats.org/officeDocument/2006/relationships/hyperlink" Target="http://www.3gpp.org/DynaReport/30531.htm" TargetMode="External"/><Relationship Id="rId221" Type="http://schemas.openxmlformats.org/officeDocument/2006/relationships/hyperlink" Target="file:///D:\Yang%20Xudong\3GPP%20meetings\RAN3-129BIS\Docs\R3-257127.zip" TargetMode="External"/><Relationship Id="rId319" Type="http://schemas.openxmlformats.org/officeDocument/2006/relationships/hyperlink" Target="file:///D:\Yang%20Xudong\3GPP%20meetings\RAN3-129BIS\Docs\R3-256845.zip" TargetMode="External"/><Relationship Id="rId526" Type="http://schemas.openxmlformats.org/officeDocument/2006/relationships/hyperlink" Target="file:///D:\Yang%20Xudong\3GPP%20meetings\RAN3-129BIS\Docs\R3-257159.zip" TargetMode="External"/><Relationship Id="rId733" Type="http://schemas.openxmlformats.org/officeDocument/2006/relationships/hyperlink" Target="file:///D:\Yang%20Xudong\3GPP%20meetings\RAN3-129BIS\Docs\R3-257025.zip" TargetMode="External"/><Relationship Id="rId165" Type="http://schemas.openxmlformats.org/officeDocument/2006/relationships/hyperlink" Target="file:///D:\Yang%20Xudong\3GPP%20meetings\RAN3-129BIS\Docs\R3-257078.zip" TargetMode="External"/><Relationship Id="rId372" Type="http://schemas.openxmlformats.org/officeDocument/2006/relationships/hyperlink" Target="file:///D:\Yang%20Xudong\3GPP%20meetings\RAN3-129BIS\Docs\R3-256514.zip" TargetMode="External"/><Relationship Id="rId677" Type="http://schemas.openxmlformats.org/officeDocument/2006/relationships/hyperlink" Target="file:///D:\Yang%20Xudong\3GPP%20meetings\RAN3-129BIS\Docs\R3-256841.zip" TargetMode="External"/><Relationship Id="rId232" Type="http://schemas.openxmlformats.org/officeDocument/2006/relationships/hyperlink" Target="file:///D:\Yang%20Xudong\3GPP%20meetings\RAN3-129BIS\Docs\R3-256802.zip" TargetMode="External"/><Relationship Id="rId27" Type="http://schemas.openxmlformats.org/officeDocument/2006/relationships/hyperlink" Target="file:///D:\Yang%20Xudong\3GPP%20meetings\RAN3-129BIS\Docs\R3-256515.zip" TargetMode="External"/><Relationship Id="rId537" Type="http://schemas.openxmlformats.org/officeDocument/2006/relationships/hyperlink" Target="file:///D:\Yang%20Xudong\3GPP%20meetings\RAN3-129BIS\Docs\R3-257121.zip" TargetMode="External"/><Relationship Id="rId744" Type="http://schemas.openxmlformats.org/officeDocument/2006/relationships/hyperlink" Target="file:///D:\Yang%20Xudong\3GPP%20meetings\RAN3-129BIS\Docs\R3-256888.zip" TargetMode="External"/><Relationship Id="rId80" Type="http://schemas.openxmlformats.org/officeDocument/2006/relationships/hyperlink" Target="file:///D:\Yang%20Xudong\3GPP%20meetings\RAN3-129BIS\Docs\R3-257093.zip" TargetMode="External"/><Relationship Id="rId176" Type="http://schemas.openxmlformats.org/officeDocument/2006/relationships/hyperlink" Target="file:///D:\Yang%20Xudong\3GPP%20meetings\RAN3-129BIS\Docs\R3-256606.zip" TargetMode="External"/><Relationship Id="rId383" Type="http://schemas.openxmlformats.org/officeDocument/2006/relationships/hyperlink" Target="file:///D:\Yang%20Xudong\3GPP%20meetings\RAN3-129BIS\Docs\R3-257170.zip" TargetMode="External"/><Relationship Id="rId590" Type="http://schemas.openxmlformats.org/officeDocument/2006/relationships/hyperlink" Target="file:///D:\Yang%20Xudong\3GPP%20meetings\RAN3-129BIS\Docs\R3-256853.zip" TargetMode="External"/><Relationship Id="rId604" Type="http://schemas.openxmlformats.org/officeDocument/2006/relationships/hyperlink" Target="file:///D:\Yang%20Xudong\3GPP%20meetings\RAN3-129BIS\Docs\R3-256620.zip" TargetMode="External"/><Relationship Id="rId243" Type="http://schemas.openxmlformats.org/officeDocument/2006/relationships/hyperlink" Target="file:///D:\Yang%20Xudong\3GPP%20meetings\RAN3-129BIS\Docs\R3-256875.zip" TargetMode="External"/><Relationship Id="rId450" Type="http://schemas.openxmlformats.org/officeDocument/2006/relationships/hyperlink" Target="file:///D:\Yang%20Xudong\3GPP%20meetings\RAN3-129BIS\Docs\R3-256999.zip" TargetMode="External"/><Relationship Id="rId688" Type="http://schemas.openxmlformats.org/officeDocument/2006/relationships/hyperlink" Target="file:///D:\Yang%20Xudong\3GPP%20meetings\RAN3-129BIS\Docs\R3-257077.zip" TargetMode="External"/><Relationship Id="rId38" Type="http://schemas.openxmlformats.org/officeDocument/2006/relationships/hyperlink" Target="file:///D:\Yang%20Xudong\3GPP%20meetings\RAN3-129BIS\Docs\R3-257207.zip" TargetMode="External"/><Relationship Id="rId103" Type="http://schemas.openxmlformats.org/officeDocument/2006/relationships/hyperlink" Target="file:///D:\Yang%20Xudong\3GPP%20meetings\RAN3-129BIS\Docs\R3-256918.zip" TargetMode="External"/><Relationship Id="rId310" Type="http://schemas.openxmlformats.org/officeDocument/2006/relationships/hyperlink" Target="file:///D:\Yang%20Xudong\3GPP%20meetings\RAN3-129BIS\Docs\R3-256640.zip" TargetMode="External"/><Relationship Id="rId548" Type="http://schemas.openxmlformats.org/officeDocument/2006/relationships/hyperlink" Target="file:///D:\Yang%20Xudong\3GPP%20meetings\RAN3-129BIS\Docs\R3-256593.zip" TargetMode="External"/><Relationship Id="rId755" Type="http://schemas.openxmlformats.org/officeDocument/2006/relationships/hyperlink" Target="https://www.3gpp.org/ftp/tsg_ran/TSG_RAN/TSGR_109/Docs/RP-252445.zip" TargetMode="External"/><Relationship Id="rId91" Type="http://schemas.openxmlformats.org/officeDocument/2006/relationships/hyperlink" Target="file:///D:\Yang%20Xudong\3GPP%20meetings\RAN3-129BIS\Docs\R3-256748.zip" TargetMode="External"/><Relationship Id="rId187" Type="http://schemas.openxmlformats.org/officeDocument/2006/relationships/hyperlink" Target="file:///D:\Yang%20Xudong\3GPP%20meetings\RAN3-129BIS\Docs\R3-256688.zip" TargetMode="External"/><Relationship Id="rId394" Type="http://schemas.openxmlformats.org/officeDocument/2006/relationships/hyperlink" Target="file:///D:\Yang%20Xudong\3GPP%20meetings\RAN3-129BIS\Docs\R3-257143.zip" TargetMode="External"/><Relationship Id="rId408" Type="http://schemas.openxmlformats.org/officeDocument/2006/relationships/hyperlink" Target="file:///D:\Yang%20Xudong\3GPP%20meetings\RAN3-129BIS\Docs\R3-257031.zip" TargetMode="External"/><Relationship Id="rId615" Type="http://schemas.openxmlformats.org/officeDocument/2006/relationships/hyperlink" Target="file:///D:\Yang%20Xudong\3GPP%20meetings\RAN3-129BIS\Docs\R3-257169.zip" TargetMode="External"/><Relationship Id="rId254" Type="http://schemas.openxmlformats.org/officeDocument/2006/relationships/hyperlink" Target="file:///D:\Yang%20Xudong\3GPP%20meetings\RAN3-129BIS\Docs\R3-257125.zip" TargetMode="External"/><Relationship Id="rId699" Type="http://schemas.openxmlformats.org/officeDocument/2006/relationships/hyperlink" Target="https://www.3gpp.org/ftp/tsg_ran/TSG_RAN/TSGR_109/Docs/RP-252819.zip" TargetMode="External"/><Relationship Id="rId49" Type="http://schemas.openxmlformats.org/officeDocument/2006/relationships/hyperlink" Target="file:///D:\Yang%20Xudong\3GPP%20meetings\RAN3-129BIS\Docs\R3-257012.zip" TargetMode="External"/><Relationship Id="rId114" Type="http://schemas.openxmlformats.org/officeDocument/2006/relationships/hyperlink" Target="file:///D:\Yang%20Xudong\3GPP%20meetings\RAN3-129BIS\Docs\R3-256614.zip" TargetMode="External"/><Relationship Id="rId461" Type="http://schemas.openxmlformats.org/officeDocument/2006/relationships/hyperlink" Target="file:///D:\Yang%20Xudong\3GPP%20meetings\RAN3-129BIS\Docs\R3-256669.zip" TargetMode="External"/><Relationship Id="rId559" Type="http://schemas.openxmlformats.org/officeDocument/2006/relationships/hyperlink" Target="file:///D:\Yang%20Xudong\3GPP%20meetings\RAN3-129BIS\Docs\R3-256811.zip" TargetMode="External"/><Relationship Id="rId198" Type="http://schemas.openxmlformats.org/officeDocument/2006/relationships/hyperlink" Target="file:///D:\Yang%20Xudong\3GPP%20meetings\RAN3-129BIS\Docs\R3-257191.zip" TargetMode="External"/><Relationship Id="rId321" Type="http://schemas.openxmlformats.org/officeDocument/2006/relationships/hyperlink" Target="file:///D:\Yang%20Xudong\3GPP%20meetings\RAN3-129BIS\Docs\R3-256703.zip" TargetMode="External"/><Relationship Id="rId419" Type="http://schemas.openxmlformats.org/officeDocument/2006/relationships/hyperlink" Target="file:///D:\Yang%20Xudong\3GPP%20meetings\RAN3-129BIS\Docs\R3-256816.zip" TargetMode="External"/><Relationship Id="rId626" Type="http://schemas.openxmlformats.org/officeDocument/2006/relationships/hyperlink" Target="file:///D:\Yang%20Xudong\3GPP%20meetings\RAN3-129BIS\Docs\R3-256835.zip" TargetMode="External"/><Relationship Id="rId265" Type="http://schemas.openxmlformats.org/officeDocument/2006/relationships/hyperlink" Target="file:///D:\Yang%20Xudong\3GPP%20meetings\RAN3-129BIS\Docs\R3-257152.zip" TargetMode="External"/><Relationship Id="rId472" Type="http://schemas.openxmlformats.org/officeDocument/2006/relationships/hyperlink" Target="file:///D:\Yang%20Xudong\3GPP%20meetings\RAN3-129BIS\Docs\R3-256754.zip" TargetMode="External"/><Relationship Id="rId125" Type="http://schemas.openxmlformats.org/officeDocument/2006/relationships/hyperlink" Target="file:///D:\Yang%20Xudong\3GPP%20meetings\RAN3-129BIS\Docs\R3-256628.zip" TargetMode="External"/><Relationship Id="rId332" Type="http://schemas.openxmlformats.org/officeDocument/2006/relationships/hyperlink" Target="file:///D:\Yang%20Xudong\3GPP%20meetings\RAN3-129BIS\Docs\R3-257091.zip" TargetMode="External"/><Relationship Id="rId637" Type="http://schemas.openxmlformats.org/officeDocument/2006/relationships/hyperlink" Target="file:///D:\Yang%20Xudong\3GPP%20meetings\RAN3-129BIS\Docs\R3-257203.zip" TargetMode="External"/><Relationship Id="rId276" Type="http://schemas.openxmlformats.org/officeDocument/2006/relationships/hyperlink" Target="file:///D:\Yang%20Xudong\3GPP%20meetings\RAN3-129BIS\Docs\R3-256919.zip" TargetMode="External"/><Relationship Id="rId483" Type="http://schemas.openxmlformats.org/officeDocument/2006/relationships/hyperlink" Target="file:///D:\Yang%20Xudong\3GPP%20meetings\RAN3-129BIS\Docs\R3-257026.zip" TargetMode="External"/><Relationship Id="rId690" Type="http://schemas.openxmlformats.org/officeDocument/2006/relationships/hyperlink" Target="file:///D:\Yang%20Xudong\3GPP%20meetings\RAN3-129BIS\Docs\R3-256795.zip" TargetMode="External"/><Relationship Id="rId704" Type="http://schemas.openxmlformats.org/officeDocument/2006/relationships/hyperlink" Target="file:///D:\Yang%20Xudong\3GPP%20meetings\RAN3-129BIS\Docs\R3-256586.zip" TargetMode="External"/><Relationship Id="rId40" Type="http://schemas.openxmlformats.org/officeDocument/2006/relationships/hyperlink" Target="file:///D:\Yang%20Xudong\3GPP%20meetings\RAN3-129BIS\Docs\R3-257208.zip" TargetMode="External"/><Relationship Id="rId136" Type="http://schemas.openxmlformats.org/officeDocument/2006/relationships/hyperlink" Target="file:///D:\Yang%20Xudong\3GPP%20meetings\RAN3-129BIS\Docs\R3-256659.zip" TargetMode="External"/><Relationship Id="rId343" Type="http://schemas.openxmlformats.org/officeDocument/2006/relationships/hyperlink" Target="file:///D:\Yang%20Xudong\3GPP%20meetings\RAN3-129BIS\Docs\R3-256901.zip" TargetMode="External"/><Relationship Id="rId550" Type="http://schemas.openxmlformats.org/officeDocument/2006/relationships/hyperlink" Target="file:///D:\Yang%20Xudong\3GPP%20meetings\RAN3-129BIS\Docs\R3-256709.zip" TargetMode="External"/><Relationship Id="rId203" Type="http://schemas.openxmlformats.org/officeDocument/2006/relationships/hyperlink" Target="file:///D:\Yang%20Xudong\3GPP%20meetings\RAN3-129BIS\Docs\R3-256889.zip" TargetMode="External"/><Relationship Id="rId648" Type="http://schemas.openxmlformats.org/officeDocument/2006/relationships/hyperlink" Target="file:///D:\Yang%20Xudong\3GPP%20meetings\RAN3-129BIS\Docs\R3-256657.zip" TargetMode="External"/><Relationship Id="rId287" Type="http://schemas.openxmlformats.org/officeDocument/2006/relationships/hyperlink" Target="file:///D:\Yang%20Xudong\3GPP%20meetings\RAN3-129BIS\Docs\R3-256921.zip" TargetMode="External"/><Relationship Id="rId410" Type="http://schemas.openxmlformats.org/officeDocument/2006/relationships/hyperlink" Target="file:///D:\Yang%20Xudong\3GPP%20meetings\RAN3-129BIS\Docs\R3-256636.zip" TargetMode="External"/><Relationship Id="rId494" Type="http://schemas.openxmlformats.org/officeDocument/2006/relationships/hyperlink" Target="file:///D:\Yang%20Xudong\3GPP%20meetings\RAN3-129BIS\Docs\R3-257182.zip" TargetMode="External"/><Relationship Id="rId508" Type="http://schemas.openxmlformats.org/officeDocument/2006/relationships/hyperlink" Target="file:///D:\Yang%20Xudong\3GPP%20meetings\RAN3-129BIS\Docs\R3-256534.zip" TargetMode="External"/><Relationship Id="rId715" Type="http://schemas.openxmlformats.org/officeDocument/2006/relationships/hyperlink" Target="file:///D:\Yang%20Xudong\3GPP%20meetings\RAN3-129BIS\Docs\R3-256947.zip" TargetMode="External"/><Relationship Id="rId147" Type="http://schemas.openxmlformats.org/officeDocument/2006/relationships/hyperlink" Target="file:///D:\Yang%20Xudong\3GPP%20meetings\RAN3-129BIS\Docs\R3-256523.zip" TargetMode="External"/><Relationship Id="rId354" Type="http://schemas.openxmlformats.org/officeDocument/2006/relationships/hyperlink" Target="file:///D:\Yang%20Xudong\3GPP%20meetings\RAN3-129BIS\Docs\R3-257021.zip" TargetMode="External"/><Relationship Id="rId51" Type="http://schemas.openxmlformats.org/officeDocument/2006/relationships/hyperlink" Target="file:///D:\Yang%20Xudong\3GPP%20meetings\RAN3-129BIS\Docs\R3-257083.zip" TargetMode="External"/><Relationship Id="rId561" Type="http://schemas.openxmlformats.org/officeDocument/2006/relationships/hyperlink" Target="file:///D:\Yang%20Xudong\3GPP%20meetings\RAN3-129BIS\Docs\R3-257051.zip" TargetMode="External"/><Relationship Id="rId659" Type="http://schemas.openxmlformats.org/officeDocument/2006/relationships/hyperlink" Target="file:///D:\Yang%20Xudong\3GPP%20meetings\RAN3-129BIS\Docs\R3-256546.zip" TargetMode="External"/><Relationship Id="rId214" Type="http://schemas.openxmlformats.org/officeDocument/2006/relationships/hyperlink" Target="file:///D:\Yang%20Xudong\3GPP%20meetings\RAN3-129BIS\Docs\R3-257139.zip" TargetMode="External"/><Relationship Id="rId298" Type="http://schemas.openxmlformats.org/officeDocument/2006/relationships/hyperlink" Target="file:///D:\Yang%20Xudong\3GPP%20meetings\RAN3-129BIS\Docs\R3-256517.zip" TargetMode="External"/><Relationship Id="rId421" Type="http://schemas.openxmlformats.org/officeDocument/2006/relationships/hyperlink" Target="file:///D:\Yang%20Xudong\3GPP%20meetings\RAN3-129BIS\Docs\R3-256818.zip" TargetMode="External"/><Relationship Id="rId519" Type="http://schemas.openxmlformats.org/officeDocument/2006/relationships/hyperlink" Target="file:///D:\Yang%20Xudong\3GPP%20meetings\RAN3-129BIS\Docs\R3-256718.zip" TargetMode="External"/><Relationship Id="rId158" Type="http://schemas.openxmlformats.org/officeDocument/2006/relationships/hyperlink" Target="file:///D:\Yang%20Xudong\3GPP%20meetings\RAN3-129BIS\Docs\R3-256926.zip" TargetMode="External"/><Relationship Id="rId726" Type="http://schemas.openxmlformats.org/officeDocument/2006/relationships/hyperlink" Target="file:///D:\Yang%20Xudong\3GPP%20meetings\RAN3-129BIS\Docs\R3-256772.zip" TargetMode="External"/><Relationship Id="rId62" Type="http://schemas.openxmlformats.org/officeDocument/2006/relationships/hyperlink" Target="file:///D:\Yang%20Xudong\3GPP%20meetings\RAN3-129BIS\Docs\R3-256979.zip" TargetMode="External"/><Relationship Id="rId365" Type="http://schemas.openxmlformats.org/officeDocument/2006/relationships/hyperlink" Target="file:///D:\Yang%20Xudong\3GPP%20meetings\RAN3-129BIS\Docs\R3-257176.zip" TargetMode="External"/><Relationship Id="rId572" Type="http://schemas.openxmlformats.org/officeDocument/2006/relationships/hyperlink" Target="file:///D:\Yang%20Xudong\3GPP%20meetings\RAN3-129BIS\Docs\R3-256949.zip" TargetMode="External"/><Relationship Id="rId225" Type="http://schemas.openxmlformats.org/officeDocument/2006/relationships/hyperlink" Target="file:///D:\Yang%20Xudong\3GPP%20meetings\RAN3-129BIS\Docs\R3-257224.zip" TargetMode="External"/><Relationship Id="rId432" Type="http://schemas.openxmlformats.org/officeDocument/2006/relationships/hyperlink" Target="file:///D:\Yang%20Xudong\3GPP%20meetings\RAN3-129BIS\Docs\R3-257110.zip" TargetMode="External"/><Relationship Id="rId737" Type="http://schemas.openxmlformats.org/officeDocument/2006/relationships/hyperlink" Target="https://www.3gpp.org/ftp/tsg_ran/TSG_RAN/TSGR_109/Docs/RP-2528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23843</Words>
  <Characters>135909</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Huawei</cp:lastModifiedBy>
  <cp:revision>2</cp:revision>
  <cp:lastPrinted>2025-06-30T06:38:00Z</cp:lastPrinted>
  <dcterms:created xsi:type="dcterms:W3CDTF">2025-10-15T16:58:00Z</dcterms:created>
  <dcterms:modified xsi:type="dcterms:W3CDTF">2025-10-15T16:58:00Z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2052-11.8.2.12085</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ICV">
    <vt:lpwstr>17E1E54C2F5742C9BABEDAFA6B85A84E</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1760426612</vt:lpwstr>
  </property>
</Properties>
</file>