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xml:space="preserve">, and please minimize e-mail discussion (e.g. it is enough to announce </w:t>
            </w:r>
            <w:proofErr w:type="gramStart"/>
            <w:r w:rsidRPr="00DC3FD0">
              <w:rPr>
                <w:rFonts w:ascii="Calibri" w:hAnsi="Calibri" w:cs="Calibri"/>
                <w:color w:val="000000"/>
                <w:sz w:val="18"/>
                <w:szCs w:val="18"/>
                <w:lang w:eastAsia="en-US"/>
              </w:rPr>
              <w:t>start</w:t>
            </w:r>
            <w:proofErr w:type="gramEnd"/>
            <w:r w:rsidRPr="00DC3FD0">
              <w:rPr>
                <w:rFonts w:ascii="Calibri" w:hAnsi="Calibri" w:cs="Calibri"/>
                <w:color w:val="000000"/>
                <w:sz w:val="18"/>
                <w:szCs w:val="18"/>
                <w:lang w:eastAsia="en-US"/>
              </w:rPr>
              <w:t xml:space="preserve"> of discussion, </w:t>
            </w:r>
            <w:proofErr w:type="gramStart"/>
            <w:r w:rsidRPr="00DC3FD0">
              <w:rPr>
                <w:rFonts w:ascii="Calibri" w:hAnsi="Calibri" w:cs="Calibri"/>
                <w:color w:val="000000"/>
                <w:sz w:val="18"/>
                <w:szCs w:val="18"/>
                <w:lang w:eastAsia="en-US"/>
              </w:rPr>
              <w:t>availability</w:t>
            </w:r>
            <w:proofErr w:type="gramEnd"/>
            <w:r w:rsidRPr="00DC3FD0">
              <w:rPr>
                <w:rFonts w:ascii="Calibri" w:hAnsi="Calibri" w:cs="Calibri"/>
                <w:color w:val="000000"/>
                <w:sz w:val="18"/>
                <w:szCs w:val="18"/>
                <w:lang w:eastAsia="en-US"/>
              </w:rPr>
              <w:t xml:space="preserve"> of drafts on </w:t>
            </w:r>
            <w:proofErr w:type="gramStart"/>
            <w:r w:rsidRPr="00DC3FD0">
              <w:rPr>
                <w:rFonts w:ascii="Calibri" w:hAnsi="Calibri" w:cs="Calibri"/>
                <w:color w:val="000000"/>
                <w:sz w:val="18"/>
                <w:szCs w:val="18"/>
                <w:lang w:eastAsia="en-US"/>
              </w:rPr>
              <w:t>server</w:t>
            </w:r>
            <w:proofErr w:type="gramEnd"/>
            <w:r w:rsidRPr="00DC3FD0">
              <w:rPr>
                <w:rFonts w:ascii="Calibri" w:hAnsi="Calibri" w:cs="Calibri"/>
                <w:color w:val="000000"/>
                <w:sz w:val="18"/>
                <w:szCs w:val="18"/>
                <w:lang w:eastAsia="en-US"/>
              </w:rPr>
              <w:t>,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Pr="00702AEB" w:rsidRDefault="009521B2"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LS in</w:t>
            </w:r>
          </w:p>
          <w:p w14:paraId="2F149E3A" w14:textId="77777777" w:rsidR="00210306" w:rsidRPr="00702AEB" w:rsidRDefault="00210306"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R17</w:t>
            </w:r>
          </w:p>
          <w:p w14:paraId="032DA63E" w14:textId="28372896" w:rsidR="00117A5A" w:rsidRPr="00702AEB" w:rsidRDefault="00974CE1"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621F18" w14:paraId="2FE80877"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Pr="00702AEB" w:rsidRDefault="003E1B55"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discussion</w:t>
            </w:r>
          </w:p>
          <w:p w14:paraId="36492A49" w14:textId="55974495" w:rsidR="00117A5A" w:rsidRPr="00702AEB" w:rsidRDefault="00974CE1"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B4649E" w14:paraId="1A968A7E"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3997DD1"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B4649E">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7CAACB"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12EBF0"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3D9DC284"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38" w:history="1">
              <w:r w:rsidRPr="00633F74">
                <w:rPr>
                  <w:rStyle w:val="Hyperlink"/>
                  <w:rFonts w:ascii="Calibri" w:hAnsi="Calibri" w:cs="Calibri"/>
                  <w:sz w:val="18"/>
                  <w:szCs w:val="18"/>
                  <w:lang w:eastAsia="en-US"/>
                </w:rPr>
                <w:t>R3-255765</w:t>
              </w:r>
            </w:hyperlink>
          </w:p>
          <w:p w14:paraId="63B10EED" w14:textId="683C0D54"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B4649E" w14:paraId="1EEBBFB5"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4BC8EF" w14:textId="77777777" w:rsidR="003E1B55" w:rsidRPr="00B4649E"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B4649E">
                <w:rPr>
                  <w:rFonts w:ascii="Calibri" w:hAnsi="Calibri" w:cs="Calibri"/>
                  <w:sz w:val="18"/>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84567"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5F80FD"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2A1BACD2"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0" w:history="1">
              <w:r w:rsidRPr="00633F74">
                <w:rPr>
                  <w:rStyle w:val="Hyperlink"/>
                  <w:rFonts w:ascii="Calibri" w:hAnsi="Calibri" w:cs="Calibri"/>
                  <w:sz w:val="18"/>
                  <w:szCs w:val="18"/>
                  <w:lang w:eastAsia="en-US"/>
                </w:rPr>
                <w:t>R3-25576</w:t>
              </w:r>
              <w:r w:rsidRPr="00633F74">
                <w:rPr>
                  <w:rStyle w:val="Hyperlink"/>
                  <w:rFonts w:ascii="Calibri" w:hAnsi="Calibri" w:cs="Calibri"/>
                  <w:sz w:val="18"/>
                  <w:szCs w:val="18"/>
                  <w:lang w:eastAsia="en-US"/>
                </w:rPr>
                <w:t>6</w:t>
              </w:r>
            </w:hyperlink>
          </w:p>
          <w:p w14:paraId="153B4C53" w14:textId="02C1C9A3"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emergency call back and paging </w:t>
            </w:r>
            <w:r w:rsidRPr="00CF0A17">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lastRenderedPageBreak/>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403719A1" w14:textId="77777777" w:rsidTr="008236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TSG RAN</w:t>
            </w:r>
          </w:p>
        </w:tc>
      </w:tr>
      <w:tr w:rsidR="001621B0" w:rsidRPr="00823685" w14:paraId="3E56D7D7" w14:textId="77777777" w:rsidTr="00630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8618C" w14:textId="77777777" w:rsidR="001621B0" w:rsidRPr="00823685"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823685">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031020" w14:textId="77777777" w:rsidR="001621B0" w:rsidRPr="00823685" w:rsidRDefault="001621B0" w:rsidP="00563D07">
            <w:pPr>
              <w:widowControl w:val="0"/>
              <w:spacing w:before="0" w:beforeAutospacing="0" w:after="60" w:line="276" w:lineRule="auto"/>
              <w:ind w:left="144" w:hanging="144"/>
              <w:rPr>
                <w:rFonts w:ascii="Calibri" w:hAnsi="Calibri" w:cs="Calibri"/>
                <w:sz w:val="18"/>
                <w:lang w:eastAsia="en-US"/>
              </w:rPr>
            </w:pPr>
            <w:r w:rsidRPr="00823685">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58E7469"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RAN</w:t>
            </w:r>
          </w:p>
          <w:p w14:paraId="349DF356"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moved from 9.2</w:t>
            </w:r>
          </w:p>
          <w:p w14:paraId="1B38C333" w14:textId="77777777" w:rsidR="00823685" w:rsidRPr="00633F74" w:rsidRDefault="00C81F24"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9" w:history="1">
              <w:r w:rsidRPr="00633F74">
                <w:rPr>
                  <w:rStyle w:val="Hyperlink"/>
                  <w:rFonts w:ascii="Calibri" w:hAnsi="Calibri" w:cs="Calibri"/>
                  <w:sz w:val="18"/>
                  <w:szCs w:val="18"/>
                  <w:lang w:eastAsia="en-US"/>
                </w:rPr>
                <w:t>R3-2</w:t>
              </w:r>
              <w:r w:rsidRPr="00633F74">
                <w:rPr>
                  <w:rStyle w:val="Hyperlink"/>
                  <w:rFonts w:ascii="Calibri" w:hAnsi="Calibri" w:cs="Calibri"/>
                  <w:sz w:val="18"/>
                  <w:szCs w:val="18"/>
                  <w:lang w:eastAsia="en-US"/>
                </w:rPr>
                <w:t>5</w:t>
              </w:r>
              <w:r w:rsidRPr="00633F74">
                <w:rPr>
                  <w:rStyle w:val="Hyperlink"/>
                  <w:rFonts w:ascii="Calibri" w:hAnsi="Calibri" w:cs="Calibri"/>
                  <w:sz w:val="18"/>
                  <w:szCs w:val="18"/>
                  <w:lang w:eastAsia="en-US"/>
                </w:rPr>
                <w:t>57</w:t>
              </w:r>
              <w:r w:rsidRPr="00633F74">
                <w:rPr>
                  <w:rStyle w:val="Hyperlink"/>
                  <w:rFonts w:ascii="Calibri" w:hAnsi="Calibri" w:cs="Calibri"/>
                  <w:sz w:val="18"/>
                  <w:szCs w:val="18"/>
                  <w:lang w:eastAsia="en-US"/>
                </w:rPr>
                <w:t>6</w:t>
              </w:r>
              <w:r w:rsidRPr="00633F74">
                <w:rPr>
                  <w:rStyle w:val="Hyperlink"/>
                  <w:rFonts w:ascii="Calibri" w:hAnsi="Calibri" w:cs="Calibri"/>
                  <w:sz w:val="18"/>
                  <w:szCs w:val="18"/>
                  <w:lang w:eastAsia="en-US"/>
                </w:rPr>
                <w:t>9</w:t>
              </w:r>
            </w:hyperlink>
          </w:p>
          <w:p w14:paraId="344B219E" w14:textId="3A5B860A" w:rsidR="00823685" w:rsidRPr="00633F74" w:rsidRDefault="00823685"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rPr>
              <w:t xml:space="preserve">Rev in </w:t>
            </w:r>
            <w:hyperlink r:id="rId50" w:history="1">
              <w:r w:rsidRPr="00633F74">
                <w:rPr>
                  <w:rStyle w:val="Hyperlink"/>
                  <w:rFonts w:ascii="Calibri" w:hAnsi="Calibri" w:cs="Calibri"/>
                  <w:sz w:val="18"/>
                  <w:szCs w:val="18"/>
                </w:rPr>
                <w:t>R3-255883</w:t>
              </w:r>
            </w:hyperlink>
          </w:p>
          <w:p w14:paraId="6DD42472" w14:textId="2249583C" w:rsidR="00823685" w:rsidRPr="00633F74" w:rsidRDefault="00823685" w:rsidP="00823685">
            <w:pPr>
              <w:widowControl w:val="0"/>
              <w:spacing w:before="0" w:beforeAutospacing="0" w:after="60" w:line="276" w:lineRule="auto"/>
              <w:ind w:left="144" w:hanging="144"/>
              <w:rPr>
                <w:rFonts w:ascii="Calibri" w:hAnsi="Calibri" w:cs="Calibri"/>
                <w:color w:val="000000"/>
                <w:sz w:val="18"/>
                <w:szCs w:val="18"/>
              </w:rPr>
            </w:pPr>
            <w:r w:rsidRPr="00633F74">
              <w:rPr>
                <w:rFonts w:ascii="Calibri" w:hAnsi="Calibri" w:cs="Calibri"/>
                <w:b/>
                <w:color w:val="008000"/>
                <w:sz w:val="18"/>
                <w:szCs w:val="18"/>
              </w:rPr>
              <w:t xml:space="preserve"> Approved</w:t>
            </w:r>
            <w:r w:rsidR="00630E45" w:rsidRPr="00633F74">
              <w:rPr>
                <w:rFonts w:ascii="Calibri" w:hAnsi="Calibri" w:cs="Calibri"/>
                <w:b/>
                <w:color w:val="008000"/>
                <w:sz w:val="18"/>
                <w:szCs w:val="18"/>
              </w:rPr>
              <w:t xml:space="preserve"> unseen</w:t>
            </w:r>
          </w:p>
          <w:p w14:paraId="7514E9B6" w14:textId="304D7F58" w:rsidR="00823685" w:rsidRPr="00633F74" w:rsidRDefault="00823685" w:rsidP="00823685">
            <w:pPr>
              <w:widowControl w:val="0"/>
              <w:spacing w:before="0" w:beforeAutospacing="0" w:after="60" w:line="276" w:lineRule="auto"/>
              <w:ind w:left="144" w:hanging="144"/>
              <w:rPr>
                <w:rFonts w:ascii="Calibri" w:hAnsi="Calibri" w:cs="Calibri"/>
                <w:sz w:val="18"/>
                <w:szCs w:val="18"/>
              </w:rPr>
            </w:pPr>
          </w:p>
        </w:tc>
      </w:tr>
      <w:tr w:rsidR="00AF3200" w:rsidRPr="00630E45" w14:paraId="71142F1E" w14:textId="77777777" w:rsidTr="00630E4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B0776AA" w14:textId="39B34521"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hint="eastAsia"/>
                <w:sz w:val="18"/>
                <w:lang w:eastAsia="en-US"/>
              </w:rPr>
              <w:t>Q1</w:t>
            </w:r>
            <w:r w:rsidRPr="00630E45">
              <w:rPr>
                <w:rFonts w:ascii="Calibri" w:hAnsi="Calibri" w:cs="Calibri" w:hint="eastAsia"/>
                <w:sz w:val="18"/>
                <w:lang w:eastAsia="en-US"/>
              </w:rPr>
              <w:t>：</w:t>
            </w:r>
            <w:r w:rsidRPr="00630E45">
              <w:rPr>
                <w:rFonts w:ascii="Calibri" w:hAnsi="Calibri" w:cs="Calibri" w:hint="eastAsia"/>
                <w:sz w:val="18"/>
                <w:lang w:eastAsia="en-US"/>
              </w:rPr>
              <w:t xml:space="preserve">Is it possible to have different </w:t>
            </w:r>
            <w:proofErr w:type="spellStart"/>
            <w:r w:rsidRPr="00630E45">
              <w:rPr>
                <w:rFonts w:ascii="Calibri" w:hAnsi="Calibri" w:cs="Calibri" w:hint="eastAsia"/>
                <w:sz w:val="18"/>
                <w:lang w:eastAsia="en-US"/>
              </w:rPr>
              <w:t>behaviour</w:t>
            </w:r>
            <w:proofErr w:type="spellEnd"/>
            <w:r w:rsidRPr="00630E45">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YES, with further explanation</w:t>
            </w:r>
          </w:p>
          <w:p w14:paraId="54A42450" w14:textId="5CF5E584"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Q2: If yes, when the emergency PDU session </w:t>
            </w:r>
            <w:proofErr w:type="gramStart"/>
            <w:r w:rsidRPr="00630E45">
              <w:rPr>
                <w:rFonts w:ascii="Calibri" w:hAnsi="Calibri" w:cs="Calibri"/>
                <w:sz w:val="18"/>
                <w:lang w:eastAsia="en-US"/>
              </w:rPr>
              <w:t>exist</w:t>
            </w:r>
            <w:proofErr w:type="gramEnd"/>
            <w:r w:rsidRPr="00630E45">
              <w:rPr>
                <w:rFonts w:ascii="Calibri" w:hAnsi="Calibri" w:cs="Calibri"/>
                <w:sz w:val="18"/>
                <w:lang w:eastAsia="en-US"/>
              </w:rPr>
              <w:t>, whether it is required to configure the NG-RAN to not release RRC connection until the emergency PDU session is released by the SMF?</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NO, with further explanation</w:t>
            </w:r>
          </w:p>
          <w:p w14:paraId="237025F4" w14:textId="77777777"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Nok: The wording in E/// CR is still incomplete, all RRC states are allowed.</w:t>
            </w:r>
          </w:p>
          <w:p w14:paraId="696DB736" w14:textId="4DB756A7"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QC: Release to RRC_IDLE does not seem sensible</w:t>
            </w:r>
          </w:p>
          <w:p w14:paraId="231CD5AC" w14:textId="189480D9"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ZTE: </w:t>
            </w:r>
            <w:r w:rsidR="00CE7598" w:rsidRPr="00630E45">
              <w:rPr>
                <w:rFonts w:ascii="Calibri" w:hAnsi="Calibri" w:cs="Calibri"/>
                <w:sz w:val="18"/>
                <w:lang w:eastAsia="en-US"/>
              </w:rPr>
              <w:t xml:space="preserve">CR does not seem </w:t>
            </w:r>
            <w:proofErr w:type="gramStart"/>
            <w:r w:rsidR="00CE7598" w:rsidRPr="00630E45">
              <w:rPr>
                <w:rFonts w:ascii="Calibri" w:hAnsi="Calibri" w:cs="Calibri"/>
                <w:sz w:val="18"/>
                <w:lang w:eastAsia="en-US"/>
              </w:rPr>
              <w:t>needed,</w:t>
            </w:r>
            <w:proofErr w:type="gramEnd"/>
            <w:r w:rsidR="00CE7598" w:rsidRPr="00630E45">
              <w:rPr>
                <w:rFonts w:ascii="Calibri" w:hAnsi="Calibri" w:cs="Calibri"/>
                <w:sz w:val="18"/>
                <w:lang w:eastAsia="en-US"/>
              </w:rPr>
              <w:t xml:space="preserve"> it is all up to implementation</w:t>
            </w:r>
          </w:p>
          <w:p w14:paraId="24806BBD" w14:textId="0206F8EF"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HW: CR seems to </w:t>
            </w:r>
            <w:proofErr w:type="spellStart"/>
            <w:r w:rsidRPr="00630E45">
              <w:rPr>
                <w:rFonts w:ascii="Calibri" w:hAnsi="Calibri" w:cs="Calibri"/>
                <w:sz w:val="18"/>
                <w:lang w:eastAsia="en-US"/>
              </w:rPr>
              <w:t>overspecify</w:t>
            </w:r>
            <w:proofErr w:type="spellEnd"/>
          </w:p>
          <w:p w14:paraId="7228A888" w14:textId="4696FE92"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SS: CR is fine since it aligns with RAN2 LS</w:t>
            </w:r>
          </w:p>
          <w:p w14:paraId="2FFC4832" w14:textId="7C6A71EA"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 </w:t>
            </w:r>
          </w:p>
          <w:p w14:paraId="2FFD075E" w14:textId="67D186D1"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w:t>
            </w:r>
            <w:proofErr w:type="gramStart"/>
            <w:r w:rsidRPr="00630E45">
              <w:rPr>
                <w:rFonts w:ascii="Calibri" w:hAnsi="Calibri" w:cs="Calibri"/>
                <w:b/>
                <w:color w:val="FF00FF"/>
                <w:sz w:val="18"/>
                <w:lang w:eastAsia="en-US"/>
              </w:rPr>
              <w:t># 1_</w:t>
            </w:r>
            <w:proofErr w:type="gramEnd"/>
            <w:r w:rsidRPr="00630E45">
              <w:rPr>
                <w:rFonts w:ascii="Calibri" w:hAnsi="Calibri" w:cs="Calibri"/>
                <w:b/>
                <w:color w:val="FF00FF"/>
                <w:sz w:val="18"/>
                <w:lang w:eastAsia="en-US"/>
              </w:rPr>
              <w:t>EmergencyCallBack</w:t>
            </w:r>
          </w:p>
          <w:p w14:paraId="5F22AFEC" w14:textId="7CA9F57F"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Further </w:t>
            </w:r>
            <w:proofErr w:type="gramStart"/>
            <w:r w:rsidRPr="00630E45">
              <w:rPr>
                <w:rFonts w:ascii="Calibri" w:hAnsi="Calibri" w:cs="Calibri"/>
                <w:b/>
                <w:color w:val="FF00FF"/>
                <w:sz w:val="18"/>
                <w:lang w:eastAsia="en-US"/>
              </w:rPr>
              <w:t>discussion</w:t>
            </w:r>
            <w:proofErr w:type="gramEnd"/>
            <w:r w:rsidRPr="00630E45">
              <w:rPr>
                <w:rFonts w:ascii="Calibri" w:hAnsi="Calibri" w:cs="Calibri"/>
                <w:b/>
                <w:color w:val="FF00FF"/>
                <w:sz w:val="18"/>
                <w:lang w:eastAsia="en-US"/>
              </w:rPr>
              <w:t xml:space="preserve"> whether clarifying the Note is agreeable</w:t>
            </w:r>
          </w:p>
          <w:p w14:paraId="552EE378" w14:textId="10EF3129"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Reply LS</w:t>
            </w:r>
            <w:r w:rsidR="0087425B" w:rsidRPr="00630E45">
              <w:rPr>
                <w:rFonts w:ascii="Calibri" w:hAnsi="Calibri" w:cs="Calibri"/>
                <w:b/>
                <w:color w:val="FF00FF"/>
                <w:sz w:val="18"/>
                <w:lang w:eastAsia="en-US"/>
              </w:rPr>
              <w:t>, YES/NO with suitable clarifications</w:t>
            </w:r>
          </w:p>
          <w:p w14:paraId="0DC389F6" w14:textId="40B5EAC0" w:rsidR="00E73357" w:rsidRPr="00630E45" w:rsidRDefault="00E73357"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Mirror note in 36.300 in R3-255557 from Rel-17</w:t>
            </w:r>
          </w:p>
          <w:p w14:paraId="7E6B2FC2" w14:textId="76C61E8A" w:rsidR="00AF3200" w:rsidRPr="00630E45" w:rsidRDefault="00CE7598" w:rsidP="002A7843">
            <w:pPr>
              <w:widowControl w:val="0"/>
              <w:spacing w:before="0" w:beforeAutospacing="0" w:after="60" w:line="276" w:lineRule="auto"/>
              <w:ind w:left="144" w:hanging="144"/>
              <w:rPr>
                <w:rFonts w:ascii="Calibri" w:hAnsi="Calibri" w:cs="Calibri"/>
                <w:color w:val="000000"/>
                <w:sz w:val="18"/>
                <w:lang w:eastAsia="en-US"/>
              </w:rPr>
            </w:pPr>
            <w:r w:rsidRPr="00630E45">
              <w:rPr>
                <w:rFonts w:ascii="Calibri" w:hAnsi="Calibri" w:cs="Calibri"/>
                <w:color w:val="000000"/>
                <w:sz w:val="18"/>
                <w:lang w:eastAsia="en-US"/>
              </w:rPr>
              <w:t>(</w:t>
            </w:r>
            <w:r w:rsidR="0087425B" w:rsidRPr="00630E45">
              <w:rPr>
                <w:rFonts w:ascii="Calibri" w:hAnsi="Calibri" w:cs="Calibri"/>
                <w:color w:val="000000"/>
                <w:sz w:val="18"/>
                <w:lang w:eastAsia="en-US"/>
              </w:rPr>
              <w:t>Qualcomm</w:t>
            </w:r>
            <w:r w:rsidRPr="00630E45">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2"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4" w:history="1">
              <w:r w:rsidRPr="00633F74">
                <w:rPr>
                  <w:rFonts w:ascii="Calibri" w:hAnsi="Calibri" w:cs="Calibri"/>
                  <w:sz w:val="18"/>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CR1287r, TS 38.413 v18.6.0, Rel-18, Cat. F</w:t>
            </w:r>
          </w:p>
          <w:p w14:paraId="6D925A0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5" w:history="1">
              <w:r w:rsidRPr="001F4156">
                <w:rPr>
                  <w:rStyle w:val="Hyperlink"/>
                  <w:rFonts w:ascii="Calibri" w:hAnsi="Calibri" w:cs="Calibri"/>
                  <w:sz w:val="18"/>
                  <w:szCs w:val="18"/>
                  <w:lang w:eastAsia="en-US"/>
                </w:rPr>
                <w:t>R3-255755</w:t>
              </w:r>
            </w:hyperlink>
          </w:p>
          <w:p w14:paraId="036F0527" w14:textId="77777777" w:rsidR="007959AE" w:rsidRPr="001F4156" w:rsidRDefault="007959AE"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lastRenderedPageBreak/>
              <w:t xml:space="preserve">Rev in </w:t>
            </w:r>
            <w:hyperlink r:id="rId56" w:history="1">
              <w:r w:rsidRPr="001F4156">
                <w:rPr>
                  <w:rStyle w:val="Hyperlink"/>
                  <w:rFonts w:ascii="Calibri" w:hAnsi="Calibri" w:cs="Calibri"/>
                  <w:sz w:val="18"/>
                  <w:szCs w:val="18"/>
                </w:rPr>
                <w:t>R3-255819</w:t>
              </w:r>
            </w:hyperlink>
          </w:p>
          <w:p w14:paraId="27F03DF1" w14:textId="007A7510"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7" w:history="1">
              <w:r w:rsidRPr="00633F74">
                <w:rPr>
                  <w:rFonts w:ascii="Calibri" w:hAnsi="Calibri" w:cs="Calibri"/>
                  <w:sz w:val="18"/>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CR1502r, TS 38.423 v18.6.0, Rel-18, Cat. F</w:t>
            </w:r>
          </w:p>
          <w:p w14:paraId="742148B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8" w:history="1">
              <w:r w:rsidRPr="001F4156">
                <w:rPr>
                  <w:rStyle w:val="Hyperlink"/>
                  <w:rFonts w:ascii="Calibri" w:hAnsi="Calibri" w:cs="Calibri"/>
                  <w:sz w:val="18"/>
                  <w:szCs w:val="18"/>
                  <w:lang w:eastAsia="en-US"/>
                </w:rPr>
                <w:t>R3-255754</w:t>
              </w:r>
            </w:hyperlink>
          </w:p>
          <w:p w14:paraId="74F91B81" w14:textId="60A979C3"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0F510B"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RAN2 CC: SA5</w:t>
            </w:r>
          </w:p>
          <w:p w14:paraId="6522FF76" w14:textId="77777777"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1" w:history="1">
              <w:r>
                <w:rPr>
                  <w:rStyle w:val="Hyperlink"/>
                  <w:rFonts w:ascii="Calibri" w:hAnsi="Calibri" w:cs="Calibri"/>
                  <w:sz w:val="18"/>
                  <w:lang w:eastAsia="en-US"/>
                </w:rPr>
                <w:t>R3-255</w:t>
              </w:r>
              <w:r>
                <w:rPr>
                  <w:rStyle w:val="Hyperlink"/>
                  <w:rFonts w:ascii="Calibri" w:hAnsi="Calibri" w:cs="Calibri"/>
                  <w:sz w:val="18"/>
                  <w:lang w:eastAsia="en-US"/>
                </w:rPr>
                <w:t>8</w:t>
              </w:r>
              <w:r>
                <w:rPr>
                  <w:rStyle w:val="Hyperlink"/>
                  <w:rFonts w:ascii="Calibri" w:hAnsi="Calibri" w:cs="Calibri"/>
                  <w:sz w:val="18"/>
                  <w:lang w:eastAsia="en-US"/>
                </w:rPr>
                <w:t>4</w:t>
              </w:r>
              <w:r>
                <w:rPr>
                  <w:rStyle w:val="Hyperlink"/>
                  <w:rFonts w:ascii="Calibri" w:hAnsi="Calibri" w:cs="Calibri"/>
                  <w:sz w:val="18"/>
                  <w:lang w:eastAsia="en-US"/>
                </w:rPr>
                <w:t>0</w:t>
              </w:r>
            </w:hyperlink>
          </w:p>
          <w:p w14:paraId="694B8585" w14:textId="2507D0A0"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2" w:history="1">
              <w:r>
                <w:rPr>
                  <w:rStyle w:val="Hyperlink"/>
                  <w:rFonts w:ascii="Calibri" w:hAnsi="Calibri" w:cs="Calibri"/>
                  <w:sz w:val="18"/>
                  <w:lang w:eastAsia="en-US"/>
                </w:rPr>
                <w:t>R3-255884</w:t>
              </w:r>
            </w:hyperlink>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633F74">
                <w:rPr>
                  <w:rFonts w:ascii="Calibri" w:hAnsi="Calibri" w:cs="Calibri"/>
                  <w:sz w:val="18"/>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C4529"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p w14:paraId="3F77EA13" w14:textId="77777777"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0" w:history="1">
              <w:r>
                <w:rPr>
                  <w:rStyle w:val="Hyperlink"/>
                  <w:rFonts w:ascii="Calibri" w:hAnsi="Calibri" w:cs="Calibri"/>
                  <w:sz w:val="18"/>
                  <w:lang w:eastAsia="en-US"/>
                </w:rPr>
                <w:t>R3-255837</w:t>
              </w:r>
            </w:hyperlink>
          </w:p>
          <w:p w14:paraId="3E637ECC" w14:textId="2C05898C"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Align the codepoints of MBS Communication Service Type with the codepoints </w:t>
            </w:r>
            <w:proofErr w:type="gramStart"/>
            <w:r w:rsidRPr="00284EB8">
              <w:rPr>
                <w:rFonts w:ascii="Calibri" w:hAnsi="Calibri" w:cs="Calibri"/>
                <w:sz w:val="18"/>
                <w:lang w:eastAsia="en-US"/>
              </w:rPr>
              <w:t>of @</w:t>
            </w:r>
            <w:proofErr w:type="gramEnd"/>
            <w:r w:rsidRPr="00284EB8">
              <w:rPr>
                <w:rFonts w:ascii="Calibri" w:hAnsi="Calibri" w:cs="Calibri"/>
                <w:sz w:val="18"/>
                <w:lang w:eastAsia="en-US"/>
              </w:rPr>
              <w:t>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 xml:space="preserve">ENUMERATED (broadcast, </w:t>
            </w:r>
            <w:proofErr w:type="gramStart"/>
            <w:r w:rsidR="007F6D64" w:rsidRPr="007F6D64">
              <w:rPr>
                <w:rFonts w:ascii="Calibri" w:hAnsi="Calibri" w:cs="Calibri"/>
                <w:sz w:val="18"/>
                <w:lang w:eastAsia="en-US"/>
              </w:rPr>
              <w:t>multicast,...</w:t>
            </w:r>
            <w:proofErr w:type="gramEnd"/>
            <w:r w:rsidR="007F6D64" w:rsidRPr="007F6D64">
              <w:rPr>
                <w:rFonts w:ascii="Calibri" w:hAnsi="Calibri" w:cs="Calibri"/>
                <w:sz w:val="18"/>
                <w:lang w:eastAsia="en-US"/>
              </w:rPr>
              <w: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 xml:space="preserve">Whether the text in TS 26.247 implies that </w:t>
            </w:r>
            <w:proofErr w:type="gramStart"/>
            <w:r w:rsidRPr="00284EB8">
              <w:rPr>
                <w:rFonts w:ascii="Calibri" w:hAnsi="Calibri" w:cs="Calibri"/>
                <w:sz w:val="18"/>
                <w:lang w:eastAsia="en-US"/>
              </w:rPr>
              <w:t>the @</w:t>
            </w:r>
            <w:proofErr w:type="gramEnd"/>
            <w:r w:rsidRPr="00284EB8">
              <w:rPr>
                <w:rFonts w:ascii="Calibri" w:hAnsi="Calibri" w:cs="Calibri"/>
                <w:sz w:val="18"/>
                <w:lang w:eastAsia="en-US"/>
              </w:rPr>
              <w:t>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Send a </w:t>
            </w:r>
            <w:proofErr w:type="gramStart"/>
            <w:r w:rsidRPr="000C0F92">
              <w:rPr>
                <w:rFonts w:ascii="Calibri" w:hAnsi="Calibri" w:cs="Calibri"/>
                <w:sz w:val="18"/>
                <w:lang w:eastAsia="en-US"/>
              </w:rPr>
              <w:t>reply</w:t>
            </w:r>
            <w:proofErr w:type="gramEnd"/>
            <w:r w:rsidRPr="000C0F92">
              <w:rPr>
                <w:rFonts w:ascii="Calibri" w:hAnsi="Calibri" w:cs="Calibri"/>
                <w:sz w:val="18"/>
                <w:lang w:eastAsia="en-US"/>
              </w:rPr>
              <w:t xml:space="preserve">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The current RAN3 spec already support to perform QMC </w:t>
            </w:r>
            <w:proofErr w:type="gramStart"/>
            <w:r w:rsidRPr="000C0F92">
              <w:rPr>
                <w:rFonts w:ascii="Calibri" w:hAnsi="Calibri" w:cs="Calibri"/>
                <w:sz w:val="18"/>
                <w:lang w:eastAsia="en-US"/>
              </w:rPr>
              <w:t>task</w:t>
            </w:r>
            <w:proofErr w:type="gramEnd"/>
            <w:r w:rsidRPr="000C0F92">
              <w:rPr>
                <w:rFonts w:ascii="Calibri" w:hAnsi="Calibri" w:cs="Calibri"/>
                <w:sz w:val="18"/>
                <w:lang w:eastAsia="en-US"/>
              </w:rPr>
              <w:t xml:space="preserve">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proofErr w:type="gramStart"/>
            <w:r w:rsidRPr="00453183">
              <w:rPr>
                <w:rFonts w:ascii="Calibri" w:hAnsi="Calibri" w:cs="Calibri"/>
                <w:sz w:val="18"/>
                <w:lang w:eastAsia="en-US"/>
              </w:rPr>
              <w:t>IE.With</w:t>
            </w:r>
            <w:proofErr w:type="spellEnd"/>
            <w:proofErr w:type="gram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3776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2"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377658" w14:paraId="54005308"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7CD51D"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hyperlink r:id="rId73" w:history="1">
              <w:r w:rsidRPr="0037765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087C39"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B5F662"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CR1313r, TS 38.413 v16.16.0, Rel-16, Cat. F</w:t>
            </w:r>
          </w:p>
          <w:p w14:paraId="658ACE2C" w14:textId="77777777" w:rsidR="00A737D6" w:rsidRPr="00377658" w:rsidRDefault="00346DB8" w:rsidP="00117A5A">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moved from 9.2</w:t>
            </w:r>
          </w:p>
          <w:p w14:paraId="52EC8FC7" w14:textId="77777777" w:rsidR="007959AE" w:rsidRDefault="007959AE" w:rsidP="00117A5A">
            <w:pPr>
              <w:widowControl w:val="0"/>
              <w:spacing w:before="0" w:beforeAutospacing="0" w:after="60" w:line="276" w:lineRule="auto"/>
              <w:ind w:left="144" w:hanging="144"/>
              <w:rPr>
                <w:rFonts w:ascii="Calibri" w:hAnsi="Calibri" w:cs="Calibri"/>
              </w:rPr>
            </w:pPr>
            <w:r w:rsidRPr="00377658">
              <w:rPr>
                <w:rFonts w:ascii="Calibri" w:hAnsi="Calibri" w:cs="Calibri"/>
                <w:sz w:val="18"/>
                <w:lang w:eastAsia="en-US"/>
              </w:rPr>
              <w:t xml:space="preserve">Rev in </w:t>
            </w:r>
            <w:hyperlink r:id="rId74" w:history="1">
              <w:r w:rsidRPr="00377658">
                <w:rPr>
                  <w:rStyle w:val="Hyperlink"/>
                  <w:rFonts w:ascii="Calibri" w:hAnsi="Calibri" w:cs="Calibri"/>
                  <w:sz w:val="18"/>
                  <w:lang w:eastAsia="en-US"/>
                </w:rPr>
                <w:t>R3-25</w:t>
              </w:r>
              <w:r w:rsidRPr="00377658">
                <w:rPr>
                  <w:rStyle w:val="Hyperlink"/>
                  <w:rFonts w:ascii="Calibri" w:hAnsi="Calibri" w:cs="Calibri"/>
                  <w:sz w:val="18"/>
                  <w:lang w:eastAsia="en-US"/>
                </w:rPr>
                <w:t>5</w:t>
              </w:r>
              <w:r w:rsidRPr="00377658">
                <w:rPr>
                  <w:rStyle w:val="Hyperlink"/>
                  <w:rFonts w:ascii="Calibri" w:hAnsi="Calibri" w:cs="Calibri"/>
                  <w:sz w:val="18"/>
                  <w:lang w:eastAsia="en-US"/>
                </w:rPr>
                <w:t>820</w:t>
              </w:r>
            </w:hyperlink>
          </w:p>
          <w:p w14:paraId="276AB53C" w14:textId="1EDAC9E4" w:rsidR="0044672A" w:rsidRDefault="0044672A" w:rsidP="0044672A">
            <w:pPr>
              <w:pStyle w:val="Agendalist"/>
            </w:pPr>
            <w:r>
              <w:t>Change source to TSG to “R3”</w:t>
            </w:r>
          </w:p>
          <w:p w14:paraId="174126BF" w14:textId="41BEF892" w:rsidR="0044672A" w:rsidRPr="0044672A" w:rsidRDefault="0044672A" w:rsidP="0044672A">
            <w:pPr>
              <w:pStyle w:val="Agendanormal"/>
            </w:pPr>
            <w:r>
              <w:t xml:space="preserve">Rev in </w:t>
            </w:r>
            <w:hyperlink r:id="rId75" w:history="1">
              <w:r>
                <w:rPr>
                  <w:rStyle w:val="Hyperlink"/>
                </w:rPr>
                <w:t>R3-255885</w:t>
              </w:r>
            </w:hyperlink>
          </w:p>
          <w:p w14:paraId="5D926382" w14:textId="0FEB2BF0" w:rsidR="00377658" w:rsidRPr="001F4156" w:rsidRDefault="00377658" w:rsidP="00117A5A">
            <w:pPr>
              <w:widowControl w:val="0"/>
              <w:spacing w:before="0" w:beforeAutospacing="0" w:after="60" w:line="276" w:lineRule="auto"/>
              <w:ind w:left="144" w:hanging="144"/>
              <w:rPr>
                <w:rFonts w:ascii="Calibri" w:hAnsi="Calibri" w:cs="Calibri"/>
                <w:color w:val="000000"/>
                <w:sz w:val="18"/>
                <w:szCs w:val="18"/>
                <w:lang w:eastAsia="en-US"/>
              </w:rPr>
            </w:pPr>
            <w:r w:rsidRPr="00377658">
              <w:rPr>
                <w:rFonts w:ascii="Calibri" w:hAnsi="Calibri" w:cs="Calibri"/>
                <w:b/>
                <w:color w:val="008000"/>
              </w:rPr>
              <w:t xml:space="preserve"> </w:t>
            </w:r>
            <w:r w:rsidRPr="001F4156">
              <w:rPr>
                <w:rFonts w:ascii="Calibri" w:hAnsi="Calibri" w:cs="Calibri"/>
                <w:b/>
                <w:color w:val="008000"/>
                <w:sz w:val="18"/>
                <w:szCs w:val="18"/>
              </w:rPr>
              <w:t>Agreed</w:t>
            </w:r>
            <w:r w:rsidR="0044672A" w:rsidRPr="001F4156">
              <w:rPr>
                <w:rFonts w:ascii="Calibri" w:hAnsi="Calibri" w:cs="Calibri"/>
                <w:b/>
                <w:color w:val="008000"/>
                <w:sz w:val="18"/>
                <w:szCs w:val="18"/>
              </w:rPr>
              <w:t xml:space="preserve"> unseen</w:t>
            </w:r>
          </w:p>
        </w:tc>
      </w:tr>
      <w:tr w:rsidR="00346DB8" w:rsidRPr="0044672A" w14:paraId="5E3B7CE4"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7E4DD2"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44672A">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7C4B0E"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C5A4D"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CR1314r, TS 38.413 v17.12.0, Rel-17, Cat. A</w:t>
            </w:r>
          </w:p>
          <w:p w14:paraId="13273181"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686B30D1" w14:textId="77777777"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77" w:history="1">
              <w:r w:rsidRPr="0044672A">
                <w:rPr>
                  <w:rStyle w:val="Hyperlink"/>
                  <w:rFonts w:ascii="Calibri" w:hAnsi="Calibri" w:cs="Calibri"/>
                  <w:sz w:val="18"/>
                  <w:lang w:eastAsia="en-US"/>
                </w:rPr>
                <w:t>R3-255</w:t>
              </w:r>
              <w:r w:rsidRPr="0044672A">
                <w:rPr>
                  <w:rStyle w:val="Hyperlink"/>
                  <w:rFonts w:ascii="Calibri" w:hAnsi="Calibri" w:cs="Calibri"/>
                  <w:sz w:val="18"/>
                  <w:lang w:eastAsia="en-US"/>
                </w:rPr>
                <w:t>8</w:t>
              </w:r>
              <w:r w:rsidRPr="0044672A">
                <w:rPr>
                  <w:rStyle w:val="Hyperlink"/>
                  <w:rFonts w:ascii="Calibri" w:hAnsi="Calibri" w:cs="Calibri"/>
                  <w:sz w:val="18"/>
                  <w:lang w:eastAsia="en-US"/>
                </w:rPr>
                <w:t>2</w:t>
              </w:r>
              <w:r w:rsidRPr="0044672A">
                <w:rPr>
                  <w:rStyle w:val="Hyperlink"/>
                  <w:rFonts w:ascii="Calibri" w:hAnsi="Calibri" w:cs="Calibri"/>
                  <w:sz w:val="18"/>
                  <w:lang w:eastAsia="en-US"/>
                </w:rPr>
                <w:t>1</w:t>
              </w:r>
            </w:hyperlink>
          </w:p>
          <w:p w14:paraId="18625275" w14:textId="77777777" w:rsidR="0044672A" w:rsidRDefault="0044672A" w:rsidP="0044672A">
            <w:pPr>
              <w:pStyle w:val="Agendalist"/>
            </w:pPr>
            <w:r w:rsidRPr="0044672A">
              <w:t>Change source to TSG to “R3”</w:t>
            </w:r>
          </w:p>
          <w:p w14:paraId="4633F73B" w14:textId="1185C3E0" w:rsidR="0044672A" w:rsidRPr="0044672A" w:rsidRDefault="0044672A" w:rsidP="0044672A">
            <w:pPr>
              <w:pStyle w:val="Agendalist"/>
            </w:pPr>
            <w:r>
              <w:t>Add “and” before “</w:t>
            </w:r>
            <w:r w:rsidRPr="0044672A">
              <w:t>use it for subsequent RAN paging</w:t>
            </w:r>
            <w:r>
              <w:t>”</w:t>
            </w:r>
          </w:p>
          <w:p w14:paraId="3E29AF6F" w14:textId="77777777"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78" w:history="1">
              <w:r w:rsidRPr="0044672A">
                <w:rPr>
                  <w:rStyle w:val="Hyperlink"/>
                  <w:rFonts w:ascii="Calibri" w:hAnsi="Calibri" w:cs="Calibri"/>
                  <w:sz w:val="18"/>
                  <w:lang w:eastAsia="en-US"/>
                </w:rPr>
                <w:t>R3-255886</w:t>
              </w:r>
            </w:hyperlink>
          </w:p>
          <w:p w14:paraId="665822CA" w14:textId="530C47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46DB8" w:rsidRPr="0044672A" w14:paraId="5D116E50"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332B0B" w14:textId="77777777" w:rsidR="00346DB8" w:rsidRPr="0044672A"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44672A">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07144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9780C3"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CR1315r, TS 38.413 v18.6.0, Rel-18, Cat. A</w:t>
            </w:r>
          </w:p>
          <w:p w14:paraId="2E59D48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28658F12" w14:textId="77777777"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80" w:history="1">
              <w:r w:rsidRPr="0044672A">
                <w:rPr>
                  <w:rStyle w:val="Hyperlink"/>
                  <w:rFonts w:ascii="Calibri" w:hAnsi="Calibri" w:cs="Calibri"/>
                  <w:sz w:val="18"/>
                  <w:lang w:eastAsia="en-US"/>
                </w:rPr>
                <w:t>R3-255</w:t>
              </w:r>
              <w:r w:rsidRPr="0044672A">
                <w:rPr>
                  <w:rStyle w:val="Hyperlink"/>
                  <w:rFonts w:ascii="Calibri" w:hAnsi="Calibri" w:cs="Calibri"/>
                  <w:sz w:val="18"/>
                  <w:lang w:eastAsia="en-US"/>
                </w:rPr>
                <w:t>8</w:t>
              </w:r>
              <w:r w:rsidRPr="0044672A">
                <w:rPr>
                  <w:rStyle w:val="Hyperlink"/>
                  <w:rFonts w:ascii="Calibri" w:hAnsi="Calibri" w:cs="Calibri"/>
                  <w:sz w:val="18"/>
                  <w:lang w:eastAsia="en-US"/>
                </w:rPr>
                <w:t>22</w:t>
              </w:r>
            </w:hyperlink>
          </w:p>
          <w:p w14:paraId="76CB310B" w14:textId="77777777" w:rsidR="0044672A" w:rsidRPr="0044672A" w:rsidRDefault="0044672A" w:rsidP="0044672A">
            <w:pPr>
              <w:pStyle w:val="Agendalist"/>
            </w:pPr>
            <w:r w:rsidRPr="0044672A">
              <w:t>Change source to TSG to “R3”</w:t>
            </w:r>
          </w:p>
          <w:p w14:paraId="6C25778B" w14:textId="77777777" w:rsidR="0044672A" w:rsidRPr="0044672A" w:rsidRDefault="0044672A" w:rsidP="0044672A">
            <w:pPr>
              <w:pStyle w:val="Agendalist"/>
            </w:pPr>
            <w:r w:rsidRPr="0044672A">
              <w:t>Add “and” before “use it for subsequent RAN paging”</w:t>
            </w:r>
          </w:p>
          <w:p w14:paraId="75EDE49A" w14:textId="77777777"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81" w:history="1">
              <w:r w:rsidRPr="0044672A">
                <w:rPr>
                  <w:rStyle w:val="Hyperlink"/>
                  <w:rFonts w:ascii="Calibri" w:hAnsi="Calibri" w:cs="Calibri"/>
                  <w:sz w:val="18"/>
                  <w:lang w:eastAsia="en-US"/>
                </w:rPr>
                <w:t>R3-255887</w:t>
              </w:r>
            </w:hyperlink>
          </w:p>
          <w:p w14:paraId="5BA17BA6" w14:textId="389BEE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82"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83"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33F74" w14:paraId="64743FB1"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DC23"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633F74">
              <w:rPr>
                <w:rFonts w:ascii="Calibri" w:hAnsi="Calibri" w:cs="Calibri"/>
                <w:sz w:val="18"/>
                <w:lang w:eastAsia="en-US"/>
              </w:rPr>
              <w:t>by</w:t>
            </w:r>
            <w:proofErr w:type="gramEnd"/>
            <w:r w:rsidRPr="00633F74">
              <w:rPr>
                <w:rFonts w:ascii="Calibri" w:hAnsi="Calibri" w:cs="Calibri"/>
                <w:sz w:val="18"/>
                <w:lang w:eastAsia="en-US"/>
              </w:rPr>
              <w:t xml:space="preserve"> the new one.</w:t>
            </w:r>
          </w:p>
          <w:p w14:paraId="1F96B38A"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Nok: delta with CMCC is “including all the RATs supported by the UE known by the gNB”</w:t>
            </w:r>
          </w:p>
          <w:p w14:paraId="48580674" w14:textId="46E4F612"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HW: gNB should report all the RATs</w:t>
            </w:r>
            <w:r w:rsidR="00A737D6" w:rsidRPr="00633F74">
              <w:rPr>
                <w:rFonts w:ascii="Calibri" w:hAnsi="Calibri" w:cs="Calibri"/>
                <w:sz w:val="18"/>
                <w:lang w:eastAsia="en-US"/>
              </w:rPr>
              <w:t xml:space="preserve"> that the UE supports</w:t>
            </w:r>
          </w:p>
          <w:p w14:paraId="729CA741" w14:textId="5CA356B8"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E///</w:t>
            </w:r>
            <w:r w:rsidR="00A737D6" w:rsidRPr="00633F74">
              <w:rPr>
                <w:rFonts w:ascii="Calibri" w:hAnsi="Calibri" w:cs="Calibri"/>
                <w:sz w:val="18"/>
                <w:lang w:eastAsia="en-US"/>
              </w:rPr>
              <w:t>, QC, SS, CATT</w:t>
            </w:r>
            <w:r w:rsidRPr="00633F74">
              <w:rPr>
                <w:rFonts w:ascii="Calibri" w:hAnsi="Calibri" w:cs="Calibri"/>
                <w:sz w:val="18"/>
                <w:lang w:eastAsia="en-US"/>
              </w:rPr>
              <w:t>: Same view as HW</w:t>
            </w:r>
          </w:p>
          <w:p w14:paraId="2B981BC0" w14:textId="0EE669DE" w:rsidR="00A737D6" w:rsidRPr="00633F74" w:rsidRDefault="00783C11"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1757824" w14:textId="0B44D7F6"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3_UEradioCapPaging</w:t>
            </w:r>
          </w:p>
          <w:p w14:paraId="2F6ABCC6" w14:textId="188518E0"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text for RRC_INACTIVE case</w:t>
            </w:r>
          </w:p>
          <w:p w14:paraId="1E90D552" w14:textId="1AC0A33C"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release (R16 or R17)</w:t>
            </w:r>
          </w:p>
          <w:p w14:paraId="4EAE4D29" w14:textId="52A49B4F" w:rsidR="00783C11" w:rsidRPr="00633F74" w:rsidRDefault="00783C11" w:rsidP="001226BD">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(CMCC)</w:t>
            </w:r>
          </w:p>
          <w:p w14:paraId="44AAB87C" w14:textId="1464C316" w:rsidR="00367C7B" w:rsidRPr="00633F74"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8"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9"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 xml:space="preserve">RAN3 should wait for </w:t>
            </w:r>
            <w:proofErr w:type="gramStart"/>
            <w:r w:rsidRPr="00FB34E4">
              <w:rPr>
                <w:rFonts w:ascii="Calibri" w:hAnsi="Calibri" w:cs="Calibri"/>
                <w:b/>
                <w:bCs/>
                <w:color w:val="FF0000"/>
                <w:sz w:val="18"/>
                <w:lang w:eastAsia="en-US"/>
              </w:rPr>
              <w:t>CT1</w:t>
            </w:r>
            <w:proofErr w:type="gramEnd"/>
            <w:r w:rsidRPr="00FB34E4">
              <w:rPr>
                <w:rFonts w:ascii="Calibri" w:hAnsi="Calibri" w:cs="Calibri"/>
                <w:b/>
                <w:bCs/>
                <w:color w:val="FF0000"/>
                <w:sz w:val="18"/>
                <w:lang w:eastAsia="en-US"/>
              </w:rPr>
              <w:t xml:space="preserve">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95"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3F74" w14:paraId="6EFCCF75"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AB30EC" w14:textId="4C94C2CD"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633F74">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80A71F" w14:textId="020203B3"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80DA69" w14:textId="77777777"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CR0134r, TS 36.443 v18.0.0, Rel-19, Cat. B</w:t>
            </w:r>
          </w:p>
          <w:p w14:paraId="76399AD7" w14:textId="77777777" w:rsidR="00C81F24" w:rsidRPr="00633F74" w:rsidRDefault="00C81F24" w:rsidP="00CF0A17">
            <w:pPr>
              <w:widowControl w:val="0"/>
              <w:spacing w:before="0" w:beforeAutospacing="0" w:after="60" w:line="276" w:lineRule="auto"/>
              <w:ind w:left="144" w:hanging="144"/>
              <w:rPr>
                <w:rFonts w:ascii="Calibri" w:hAnsi="Calibri" w:cs="Calibri"/>
              </w:rPr>
            </w:pPr>
            <w:r w:rsidRPr="00633F74">
              <w:rPr>
                <w:rFonts w:ascii="Calibri" w:hAnsi="Calibri" w:cs="Calibri"/>
                <w:sz w:val="18"/>
                <w:lang w:eastAsia="en-US"/>
              </w:rPr>
              <w:t xml:space="preserve">Rev in </w:t>
            </w:r>
            <w:hyperlink r:id="rId97" w:history="1">
              <w:r w:rsidRPr="00633F74">
                <w:rPr>
                  <w:rStyle w:val="Hyperlink"/>
                  <w:rFonts w:ascii="Calibri" w:hAnsi="Calibri" w:cs="Calibri"/>
                  <w:sz w:val="18"/>
                  <w:lang w:eastAsia="en-US"/>
                </w:rPr>
                <w:t>R3-25</w:t>
              </w:r>
              <w:r w:rsidRPr="00633F74">
                <w:rPr>
                  <w:rStyle w:val="Hyperlink"/>
                  <w:rFonts w:ascii="Calibri" w:hAnsi="Calibri" w:cs="Calibri"/>
                  <w:sz w:val="18"/>
                  <w:lang w:eastAsia="en-US"/>
                </w:rPr>
                <w:t>5</w:t>
              </w:r>
              <w:r w:rsidRPr="00633F74">
                <w:rPr>
                  <w:rStyle w:val="Hyperlink"/>
                  <w:rFonts w:ascii="Calibri" w:hAnsi="Calibri" w:cs="Calibri"/>
                  <w:sz w:val="18"/>
                  <w:lang w:eastAsia="en-US"/>
                </w:rPr>
                <w:t>773</w:t>
              </w:r>
            </w:hyperlink>
          </w:p>
          <w:p w14:paraId="0CC7FB35" w14:textId="1AF611CF" w:rsidR="00633F74" w:rsidRPr="001F4156" w:rsidRDefault="00633F74" w:rsidP="00CF0A17">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rPr>
              <w:t xml:space="preserve"> </w:t>
            </w:r>
            <w:r w:rsidRPr="001F4156">
              <w:rPr>
                <w:rFonts w:ascii="Calibri" w:hAnsi="Calibri" w:cs="Calibri"/>
                <w:b/>
                <w:color w:val="008000"/>
                <w:sz w:val="18"/>
                <w:szCs w:val="18"/>
              </w:rPr>
              <w:t>Agreed</w:t>
            </w:r>
          </w:p>
        </w:tc>
      </w:tr>
      <w:tr w:rsidR="008365E5" w:rsidRPr="00633F74" w14:paraId="4BF63902"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6696C" w14:textId="684B6162"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MCE makes decision on the values of the K_CAS and the N_</w:t>
            </w:r>
            <w:proofErr w:type="gramStart"/>
            <w:r w:rsidRPr="00633F74">
              <w:rPr>
                <w:rFonts w:ascii="Calibri" w:hAnsi="Calibri" w:cs="Calibri"/>
                <w:sz w:val="18"/>
                <w:lang w:eastAsia="en-US"/>
              </w:rPr>
              <w:t>CAS, and</w:t>
            </w:r>
            <w:proofErr w:type="gramEnd"/>
            <w:r w:rsidRPr="00633F74">
              <w:rPr>
                <w:rFonts w:ascii="Calibri" w:hAnsi="Calibri" w:cs="Calibri"/>
                <w:sz w:val="18"/>
                <w:lang w:eastAsia="en-US"/>
              </w:rPr>
              <w:t xml:space="preserve"> </w:t>
            </w:r>
            <w:proofErr w:type="gramStart"/>
            <w:r w:rsidRPr="00633F74">
              <w:rPr>
                <w:rFonts w:ascii="Calibri" w:hAnsi="Calibri" w:cs="Calibri"/>
                <w:sz w:val="18"/>
                <w:lang w:eastAsia="en-US"/>
              </w:rPr>
              <w:t>informs to</w:t>
            </w:r>
            <w:proofErr w:type="gramEnd"/>
            <w:r w:rsidRPr="00633F74">
              <w:rPr>
                <w:rFonts w:ascii="Calibri" w:hAnsi="Calibri" w:cs="Calibri"/>
                <w:sz w:val="18"/>
                <w:lang w:eastAsia="en-US"/>
              </w:rPr>
              <w:t xml:space="preserve"> the </w:t>
            </w:r>
            <w:proofErr w:type="spellStart"/>
            <w:r w:rsidRPr="00633F74">
              <w:rPr>
                <w:rFonts w:ascii="Calibri" w:hAnsi="Calibri" w:cs="Calibri"/>
                <w:sz w:val="18"/>
                <w:lang w:eastAsia="en-US"/>
              </w:rPr>
              <w:t>eNBs</w:t>
            </w:r>
            <w:proofErr w:type="spellEnd"/>
            <w:r w:rsidRPr="00633F74">
              <w:rPr>
                <w:rFonts w:ascii="Calibri" w:hAnsi="Calibri" w:cs="Calibri"/>
                <w:sz w:val="18"/>
                <w:lang w:eastAsia="en-US"/>
              </w:rPr>
              <w:t xml:space="preserve"> via M2AP.</w:t>
            </w:r>
          </w:p>
          <w:p w14:paraId="2EB72AEE" w14:textId="2EE3D175"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Include the CAS Muting Parameters IE (includes sub-IEs K_CAS and N_CAS) in the MBSFN Area Configuration Item </w:t>
            </w:r>
            <w:proofErr w:type="spellStart"/>
            <w:r w:rsidRPr="00633F74">
              <w:rPr>
                <w:rFonts w:ascii="Calibri" w:hAnsi="Calibri" w:cs="Calibri"/>
                <w:sz w:val="18"/>
                <w:lang w:eastAsia="en-US"/>
              </w:rPr>
              <w:t>Ies</w:t>
            </w:r>
            <w:proofErr w:type="spellEnd"/>
            <w:r w:rsidRPr="00633F74">
              <w:rPr>
                <w:rFonts w:ascii="Calibri" w:hAnsi="Calibri" w:cs="Calibri"/>
                <w:sz w:val="18"/>
                <w:lang w:eastAsia="en-US"/>
              </w:rPr>
              <w:t xml:space="preserve"> IE in the M2AP: MBMS SCHEDULING INFORMATION message.</w:t>
            </w:r>
          </w:p>
          <w:p w14:paraId="739D719C"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Define the new K_CAS IE as INTEGER (</w:t>
            </w:r>
            <w:proofErr w:type="gramStart"/>
            <w:r w:rsidRPr="00633F74">
              <w:rPr>
                <w:rFonts w:ascii="Calibri" w:hAnsi="Calibri" w:cs="Calibri"/>
                <w:sz w:val="18"/>
                <w:lang w:eastAsia="en-US"/>
              </w:rPr>
              <w:t>4..</w:t>
            </w:r>
            <w:proofErr w:type="gramEnd"/>
            <w:r w:rsidRPr="00633F74">
              <w:rPr>
                <w:rFonts w:ascii="Calibri" w:hAnsi="Calibri" w:cs="Calibri"/>
                <w:sz w:val="18"/>
                <w:lang w:eastAsia="en-US"/>
              </w:rPr>
              <w:t>63, ...</w:t>
            </w:r>
            <w:proofErr w:type="gramStart"/>
            <w:r w:rsidRPr="00633F74">
              <w:rPr>
                <w:rFonts w:ascii="Calibri" w:hAnsi="Calibri" w:cs="Calibri"/>
                <w:sz w:val="18"/>
                <w:lang w:eastAsia="en-US"/>
              </w:rPr>
              <w:t>), and</w:t>
            </w:r>
            <w:proofErr w:type="gramEnd"/>
            <w:r w:rsidRPr="00633F74">
              <w:rPr>
                <w:rFonts w:ascii="Calibri" w:hAnsi="Calibri" w:cs="Calibri"/>
                <w:sz w:val="18"/>
                <w:lang w:eastAsia="en-US"/>
              </w:rPr>
              <w:t xml:space="preserve"> define the new N_CAS IE as ENUMERATED (n2, n4, n8, n16, ...).</w:t>
            </w:r>
          </w:p>
          <w:p w14:paraId="22F24FCE"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D88BAAD" w14:textId="0AAC54FE"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4_5GB_CASMuting</w:t>
            </w:r>
          </w:p>
          <w:p w14:paraId="5C7B93D1" w14:textId="5806D0CC"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status in RAN2</w:t>
            </w:r>
          </w:p>
          <w:p w14:paraId="11BE6840" w14:textId="2730E757"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Check alignment </w:t>
            </w:r>
            <w:r w:rsidR="00117A5A" w:rsidRPr="00633F74">
              <w:rPr>
                <w:rFonts w:ascii="Calibri" w:hAnsi="Calibri" w:cs="Calibri"/>
                <w:b/>
                <w:color w:val="FF00FF"/>
                <w:sz w:val="18"/>
                <w:lang w:eastAsia="en-US"/>
              </w:rPr>
              <w:t xml:space="preserve">of M2AP CR </w:t>
            </w:r>
            <w:r w:rsidRPr="00633F74">
              <w:rPr>
                <w:rFonts w:ascii="Calibri" w:hAnsi="Calibri" w:cs="Calibri"/>
                <w:b/>
                <w:color w:val="FF00FF"/>
                <w:sz w:val="18"/>
                <w:lang w:eastAsia="en-US"/>
              </w:rPr>
              <w:t>with RRC CR</w:t>
            </w:r>
          </w:p>
          <w:p w14:paraId="734BF5AA" w14:textId="48513F6E"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(Huawei)</w:t>
            </w:r>
          </w:p>
          <w:p w14:paraId="37517B5C" w14:textId="0BE29EB7"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858E8" w:rsidRPr="00621F18" w14:paraId="442E1E02"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1F5E0" w14:textId="23F1BEB5" w:rsidR="00A858E8" w:rsidRPr="00CF0A17" w:rsidRDefault="00A858E8" w:rsidP="00822C40">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E12F73">
                <w:rPr>
                  <w:rFonts w:ascii="Calibri" w:hAnsi="Calibri" w:cs="Calibri"/>
                  <w:sz w:val="18"/>
                  <w:lang w:eastAsia="en-US"/>
                </w:rPr>
                <w:t>R3-255</w:t>
              </w:r>
              <w:r w:rsidRPr="00E12F73">
                <w:rPr>
                  <w:rFonts w:ascii="Calibri" w:hAnsi="Calibri" w:cs="Calibri"/>
                  <w:sz w:val="18"/>
                  <w:lang w:eastAsia="en-US"/>
                </w:rPr>
                <w:t>8</w:t>
              </w:r>
              <w:r w:rsidRPr="00E12F73">
                <w:rPr>
                  <w:rFonts w:ascii="Calibri" w:hAnsi="Calibri" w:cs="Calibri"/>
                  <w:sz w:val="18"/>
                  <w:lang w:eastAsia="en-US"/>
                </w:rPr>
                <w:t>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2646B" w14:textId="0BBB7D44" w:rsidR="00A858E8" w:rsidRPr="00CF0A17" w:rsidRDefault="00A858E8" w:rsidP="00822C40">
            <w:pPr>
              <w:widowControl w:val="0"/>
              <w:spacing w:before="0" w:beforeAutospacing="0" w:after="60" w:line="276" w:lineRule="auto"/>
              <w:ind w:left="144" w:hanging="144"/>
              <w:rPr>
                <w:rFonts w:ascii="Calibri" w:hAnsi="Calibri" w:cs="Calibri"/>
                <w:sz w:val="18"/>
                <w:lang w:eastAsia="en-US"/>
              </w:rPr>
            </w:pPr>
            <w:r w:rsidRPr="00A858E8">
              <w:rPr>
                <w:rFonts w:ascii="Calibri" w:hAnsi="Calibri" w:cs="Calibri"/>
                <w:sz w:val="18"/>
                <w:lang w:val="en-GB" w:eastAsia="en-US"/>
              </w:rPr>
              <w:t>Reply LS on security parameter in paging request message</w:t>
            </w:r>
            <w:r w:rsidRPr="00CF0A17">
              <w:rPr>
                <w:rFonts w:ascii="Calibri" w:hAnsi="Calibri" w:cs="Calibri"/>
                <w:sz w:val="18"/>
                <w:lang w:eastAsia="en-US"/>
              </w:rPr>
              <w:t xml:space="preserve"> (RAN2(</w:t>
            </w:r>
            <w:r>
              <w:rPr>
                <w:rFonts w:ascii="Calibri" w:hAnsi="Calibri" w:cs="Calibri"/>
                <w:sz w:val="18"/>
                <w:lang w:eastAsia="en-US"/>
              </w:rPr>
              <w:t>Huawei</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3591B" w14:textId="77777777" w:rsidR="00A858E8" w:rsidRDefault="00A858E8"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F55F1C8" w14:textId="77777777" w:rsidR="00A858E8" w:rsidRDefault="00A858E8"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Pr>
                <w:rFonts w:ascii="Calibri" w:hAnsi="Calibri" w:cs="Calibri"/>
                <w:sz w:val="18"/>
                <w:lang w:eastAsia="en-US"/>
              </w:rPr>
              <w:t>, cc</w:t>
            </w:r>
          </w:p>
          <w:p w14:paraId="7ADE7B53" w14:textId="6E5BD078" w:rsidR="00E12F73" w:rsidRPr="00CF0A17" w:rsidRDefault="00E12F73"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w:t>
            </w:r>
            <w:r w:rsidRPr="00CF0A17">
              <w:rPr>
                <w:rFonts w:ascii="Calibri" w:hAnsi="Calibri" w:cs="Calibri"/>
                <w:sz w:val="18"/>
                <w:lang w:eastAsia="en-US"/>
              </w:rPr>
              <w:lastRenderedPageBreak/>
              <w:t>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3BA14" w14:textId="77777777" w:rsidR="00CF0A17" w:rsidRPr="007B29D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lastRenderedPageBreak/>
              <w:t>CR1296r, TS 38.413 v18.6.0, Rel-18, Cat. B</w:t>
            </w:r>
          </w:p>
          <w:p w14:paraId="78C8B263" w14:textId="107B9657" w:rsidR="000F7557" w:rsidRPr="007B29D0" w:rsidRDefault="000F755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lastRenderedPageBreak/>
              <w:t xml:space="preserve">Rev in </w:t>
            </w:r>
            <w:hyperlink r:id="rId104" w:history="1">
              <w:r w:rsidRPr="007B29D0">
                <w:rPr>
                  <w:rStyle w:val="Hyperlink"/>
                  <w:rFonts w:ascii="Calibri" w:hAnsi="Calibri" w:cs="Calibri"/>
                  <w:sz w:val="18"/>
                  <w:szCs w:val="18"/>
                  <w:lang w:eastAsia="en-US"/>
                </w:rPr>
                <w:t>R3-255817</w:t>
              </w:r>
            </w:hyperlink>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265BF440" w:rsidR="00CF0A17" w:rsidRPr="00CF0A17" w:rsidRDefault="00D102A5"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911505" w14:textId="77777777" w:rsidR="00CF0A17" w:rsidRPr="007B29D0"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7B29D0">
              <w:rPr>
                <w:rFonts w:ascii="Calibri" w:hAnsi="Calibri" w:cs="Calibri"/>
                <w:sz w:val="18"/>
                <w:szCs w:val="18"/>
                <w:lang w:eastAsia="en-US"/>
              </w:rPr>
              <w:t>draftCR</w:t>
            </w:r>
            <w:proofErr w:type="spellEnd"/>
          </w:p>
          <w:p w14:paraId="69F3BE2B" w14:textId="28B5DB98" w:rsidR="000F7557" w:rsidRPr="007B29D0" w:rsidRDefault="000F7557" w:rsidP="00CF0A17">
            <w:pPr>
              <w:widowControl w:val="0"/>
              <w:spacing w:before="0" w:beforeAutospacing="0" w:after="60" w:line="276" w:lineRule="auto"/>
              <w:ind w:left="144" w:hanging="144"/>
              <w:rPr>
                <w:rFonts w:ascii="Calibri" w:hAnsi="Calibri" w:cs="Calibri"/>
                <w:b/>
                <w:color w:val="0000FF"/>
                <w:sz w:val="18"/>
                <w:szCs w:val="18"/>
                <w:lang w:eastAsia="en-US"/>
              </w:rPr>
            </w:pPr>
            <w:r w:rsidRPr="007B29D0">
              <w:rPr>
                <w:rFonts w:ascii="Calibri" w:hAnsi="Calibri" w:cs="Calibri"/>
                <w:sz w:val="18"/>
                <w:szCs w:val="18"/>
                <w:lang w:eastAsia="en-US"/>
              </w:rPr>
              <w:t xml:space="preserve">rev in </w:t>
            </w:r>
            <w:hyperlink r:id="rId106" w:history="1">
              <w:r w:rsidRPr="007B29D0">
                <w:rPr>
                  <w:rStyle w:val="Hyperlink"/>
                  <w:rFonts w:ascii="Calibri" w:hAnsi="Calibri" w:cs="Calibri"/>
                  <w:sz w:val="18"/>
                  <w:szCs w:val="18"/>
                  <w:lang w:eastAsia="en-US"/>
                </w:rPr>
                <w:t>R3-255818</w:t>
              </w:r>
            </w:hyperlink>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Pr="007B29D0" w:rsidRDefault="009F55E2"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discussion</w:t>
            </w:r>
          </w:p>
          <w:p w14:paraId="4D42753C" w14:textId="32D89DE9" w:rsidR="00762A53" w:rsidRPr="007B29D0" w:rsidRDefault="00567EAB"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7B29D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E//</w:t>
            </w:r>
            <w:proofErr w:type="gramEnd"/>
            <w:r>
              <w:rPr>
                <w:rFonts w:ascii="Calibri" w:hAnsi="Calibri" w:cs="Calibri"/>
                <w:sz w:val="18"/>
                <w:lang w:eastAsia="en-US"/>
              </w:rPr>
              <w:t>/: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spellStart"/>
            <w:r>
              <w:rPr>
                <w:rFonts w:ascii="Calibri" w:hAnsi="Calibri" w:cs="Calibri"/>
                <w:b/>
                <w:color w:val="FF00FF"/>
                <w:sz w:val="18"/>
                <w:lang w:eastAsia="en-US"/>
              </w:rPr>
              <w:t>Downselect</w:t>
            </w:r>
            <w:proofErr w:type="spellEnd"/>
            <w:r>
              <w:rPr>
                <w:rFonts w:ascii="Calibri" w:hAnsi="Calibri" w:cs="Calibri"/>
                <w:b/>
                <w:color w:val="FF00FF"/>
                <w:sz w:val="18"/>
                <w:lang w:eastAsia="en-US"/>
              </w:rPr>
              <w:t xml:space="preserve">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56D7472D" w14:textId="2641E7EF"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110" w:history="1">
              <w:r>
                <w:rPr>
                  <w:rStyle w:val="Hyperlink"/>
                  <w:rFonts w:ascii="Calibri" w:hAnsi="Calibri" w:cs="Calibri"/>
                  <w:sz w:val="18"/>
                  <w:lang w:eastAsia="en-US"/>
                </w:rPr>
                <w:t>R3-255815</w:t>
              </w:r>
            </w:hyperlink>
          </w:p>
          <w:p w14:paraId="129D1C3F" w14:textId="77777777"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p>
          <w:p w14:paraId="3BE41443" w14:textId="080067DC" w:rsidR="007959A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7959AE">
              <w:rPr>
                <w:rFonts w:ascii="Calibri" w:hAnsi="Calibri" w:cs="Calibri"/>
                <w:color w:val="000000"/>
                <w:sz w:val="18"/>
                <w:lang w:eastAsia="en-US"/>
              </w:rPr>
              <w:t>Reply LS on Reply LS on clarification of UAV regulation</w:t>
            </w:r>
            <w:r>
              <w:rPr>
                <w:rFonts w:ascii="Calibri" w:hAnsi="Calibri" w:cs="Calibri"/>
                <w:color w:val="000000"/>
                <w:sz w:val="18"/>
                <w:lang w:eastAsia="en-US"/>
              </w:rPr>
              <w:t xml:space="preserve"> in </w:t>
            </w:r>
            <w:hyperlink r:id="rId111" w:history="1">
              <w:r>
                <w:rPr>
                  <w:rStyle w:val="Hyperlink"/>
                  <w:rFonts w:ascii="Calibri" w:hAnsi="Calibri" w:cs="Calibri"/>
                  <w:sz w:val="18"/>
                  <w:lang w:eastAsia="en-US"/>
                </w:rPr>
                <w:t>R3-255816</w:t>
              </w:r>
            </w:hyperlink>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lastRenderedPageBreak/>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13"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B4649E" w14:paraId="7A444C9F"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C9E830" w14:textId="0DF25FFC"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B4649E">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D5CDE" w14:textId="26590BC8"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F1A26E" w14:textId="77777777"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4649E">
              <w:rPr>
                <w:rFonts w:ascii="Calibri" w:hAnsi="Calibri" w:cs="Calibri"/>
                <w:sz w:val="18"/>
                <w:lang w:eastAsia="en-US"/>
              </w:rPr>
              <w:t>draftCR</w:t>
            </w:r>
            <w:proofErr w:type="spellEnd"/>
          </w:p>
          <w:p w14:paraId="6259031E" w14:textId="77777777" w:rsidR="00C81F24" w:rsidRPr="00B4649E" w:rsidRDefault="00C81F24" w:rsidP="00CF0A17">
            <w:pPr>
              <w:widowControl w:val="0"/>
              <w:spacing w:before="0" w:beforeAutospacing="0" w:after="60" w:line="276" w:lineRule="auto"/>
              <w:ind w:left="144" w:hanging="144"/>
              <w:rPr>
                <w:rFonts w:ascii="Calibri" w:hAnsi="Calibri" w:cs="Calibri"/>
              </w:rPr>
            </w:pPr>
            <w:r w:rsidRPr="00B4649E">
              <w:rPr>
                <w:rFonts w:ascii="Calibri" w:hAnsi="Calibri" w:cs="Calibri"/>
                <w:sz w:val="18"/>
                <w:lang w:eastAsia="en-US"/>
              </w:rPr>
              <w:t xml:space="preserve">Rev in </w:t>
            </w:r>
            <w:hyperlink r:id="rId119" w:history="1">
              <w:r w:rsidRPr="00B4649E">
                <w:rPr>
                  <w:rStyle w:val="Hyperlink"/>
                  <w:rFonts w:ascii="Calibri" w:hAnsi="Calibri" w:cs="Calibri"/>
                  <w:sz w:val="18"/>
                  <w:lang w:eastAsia="en-US"/>
                </w:rPr>
                <w:t>R3-2557</w:t>
              </w:r>
              <w:r w:rsidRPr="00B4649E">
                <w:rPr>
                  <w:rStyle w:val="Hyperlink"/>
                  <w:rFonts w:ascii="Calibri" w:hAnsi="Calibri" w:cs="Calibri"/>
                  <w:sz w:val="18"/>
                  <w:lang w:eastAsia="en-US"/>
                </w:rPr>
                <w:t>6</w:t>
              </w:r>
              <w:r w:rsidRPr="00B4649E">
                <w:rPr>
                  <w:rStyle w:val="Hyperlink"/>
                  <w:rFonts w:ascii="Calibri" w:hAnsi="Calibri" w:cs="Calibri"/>
                  <w:sz w:val="18"/>
                  <w:lang w:eastAsia="en-US"/>
                </w:rPr>
                <w:t>7</w:t>
              </w:r>
            </w:hyperlink>
          </w:p>
          <w:p w14:paraId="4F408BE9" w14:textId="0BD98D1D" w:rsidR="00B4649E" w:rsidRPr="00B4649E" w:rsidRDefault="00B4649E" w:rsidP="00CF0A17">
            <w:pPr>
              <w:widowControl w:val="0"/>
              <w:spacing w:before="0" w:beforeAutospacing="0" w:after="60" w:line="276" w:lineRule="auto"/>
              <w:ind w:left="144" w:hanging="144"/>
              <w:rPr>
                <w:rFonts w:ascii="Calibri" w:hAnsi="Calibri" w:cs="Calibri"/>
                <w:color w:val="000000"/>
                <w:sz w:val="18"/>
                <w:lang w:eastAsia="en-US"/>
              </w:rPr>
            </w:pPr>
            <w:r w:rsidRPr="00B4649E">
              <w:rPr>
                <w:rFonts w:ascii="Calibri" w:hAnsi="Calibri" w:cs="Calibri"/>
                <w:b/>
                <w:color w:val="008000"/>
              </w:rPr>
              <w:t xml:space="preserve"> Endorsed</w:t>
            </w:r>
          </w:p>
        </w:tc>
      </w:tr>
      <w:tr w:rsidR="00CF0A17" w:rsidRPr="00B4649E" w14:paraId="7DCC623D"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F09BEF" w14:textId="14793E13"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B4649E">
                <w:rPr>
                  <w:rFonts w:ascii="Calibri" w:hAnsi="Calibri" w:cs="Calibri"/>
                  <w:sz w:val="18"/>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9ADDA5" w14:textId="0A4F2E1B"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0D56B29" w14:textId="77777777"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4649E">
              <w:rPr>
                <w:rFonts w:ascii="Calibri" w:hAnsi="Calibri" w:cs="Calibri"/>
                <w:sz w:val="18"/>
                <w:lang w:eastAsia="en-US"/>
              </w:rPr>
              <w:t>draftCR</w:t>
            </w:r>
            <w:proofErr w:type="spellEnd"/>
          </w:p>
          <w:p w14:paraId="559EC25A" w14:textId="77777777" w:rsidR="00C81F24" w:rsidRPr="00B4649E" w:rsidRDefault="00C81F24" w:rsidP="00CF0A17">
            <w:pPr>
              <w:widowControl w:val="0"/>
              <w:spacing w:before="0" w:beforeAutospacing="0" w:after="60" w:line="276" w:lineRule="auto"/>
              <w:ind w:left="144" w:hanging="144"/>
              <w:rPr>
                <w:rFonts w:ascii="Calibri" w:hAnsi="Calibri" w:cs="Calibri"/>
              </w:rPr>
            </w:pPr>
            <w:r w:rsidRPr="00B4649E">
              <w:rPr>
                <w:rFonts w:ascii="Calibri" w:hAnsi="Calibri" w:cs="Calibri"/>
                <w:sz w:val="18"/>
                <w:lang w:eastAsia="en-US"/>
              </w:rPr>
              <w:t xml:space="preserve">Rev in </w:t>
            </w:r>
            <w:hyperlink r:id="rId121" w:history="1">
              <w:r w:rsidRPr="00B4649E">
                <w:rPr>
                  <w:rStyle w:val="Hyperlink"/>
                  <w:rFonts w:ascii="Calibri" w:hAnsi="Calibri" w:cs="Calibri"/>
                  <w:sz w:val="18"/>
                  <w:lang w:eastAsia="en-US"/>
                </w:rPr>
                <w:t>R3-2557</w:t>
              </w:r>
              <w:r w:rsidRPr="00B4649E">
                <w:rPr>
                  <w:rStyle w:val="Hyperlink"/>
                  <w:rFonts w:ascii="Calibri" w:hAnsi="Calibri" w:cs="Calibri"/>
                  <w:sz w:val="18"/>
                  <w:lang w:eastAsia="en-US"/>
                </w:rPr>
                <w:t>6</w:t>
              </w:r>
              <w:r w:rsidRPr="00B4649E">
                <w:rPr>
                  <w:rStyle w:val="Hyperlink"/>
                  <w:rFonts w:ascii="Calibri" w:hAnsi="Calibri" w:cs="Calibri"/>
                  <w:sz w:val="18"/>
                  <w:lang w:eastAsia="en-US"/>
                </w:rPr>
                <w:t>8</w:t>
              </w:r>
            </w:hyperlink>
          </w:p>
          <w:p w14:paraId="4335B0CC" w14:textId="4692D029" w:rsidR="00B4649E" w:rsidRPr="00B4649E" w:rsidRDefault="00B4649E" w:rsidP="00CF0A17">
            <w:pPr>
              <w:widowControl w:val="0"/>
              <w:spacing w:before="0" w:beforeAutospacing="0" w:after="60" w:line="276" w:lineRule="auto"/>
              <w:ind w:left="144" w:hanging="144"/>
              <w:rPr>
                <w:rFonts w:ascii="Calibri" w:hAnsi="Calibri" w:cs="Calibri"/>
                <w:color w:val="000000"/>
                <w:sz w:val="18"/>
                <w:lang w:eastAsia="en-US"/>
              </w:rPr>
            </w:pPr>
            <w:r w:rsidRPr="00B4649E">
              <w:rPr>
                <w:rFonts w:ascii="Calibri" w:hAnsi="Calibri" w:cs="Calibri"/>
                <w:b/>
                <w:color w:val="008000"/>
              </w:rPr>
              <w:t xml:space="preserve"> Endorsed</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Pr="004D475D" w:rsidRDefault="00120929"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discussion</w:t>
            </w:r>
          </w:p>
          <w:p w14:paraId="18542728" w14:textId="6D2CC8AD" w:rsidR="00EA5F2C" w:rsidRPr="004D475D" w:rsidRDefault="00EA5F2C"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6A974906" w14:textId="78FBE216"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28" w:history="1">
              <w:r w:rsidRPr="004D475D">
                <w:rPr>
                  <w:rStyle w:val="Hyperlink"/>
                  <w:rFonts w:ascii="Calibri" w:hAnsi="Calibri" w:cs="Calibri"/>
                  <w:sz w:val="18"/>
                  <w:szCs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21CC23AB" w14:textId="5D8D0ABD"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0" w:history="1">
              <w:r w:rsidRPr="004D475D">
                <w:rPr>
                  <w:rStyle w:val="Hyperlink"/>
                  <w:rFonts w:ascii="Calibri" w:hAnsi="Calibri" w:cs="Calibri"/>
                  <w:sz w:val="18"/>
                  <w:szCs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60ED99EB" w14:textId="68C9EF3E" w:rsidR="00C37CEF" w:rsidRDefault="00C37CEF"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131" w:history="1">
              <w:r>
                <w:rPr>
                  <w:rStyle w:val="Hyperlink"/>
                  <w:rFonts w:ascii="Calibri" w:hAnsi="Calibri" w:cs="Calibri"/>
                  <w:sz w:val="18"/>
                  <w:lang w:eastAsia="en-US"/>
                </w:rPr>
                <w:t>R3-255875</w:t>
              </w:r>
            </w:hyperlink>
          </w:p>
          <w:p w14:paraId="6AAF7335" w14:textId="12F52E6F" w:rsidR="00C37CEF" w:rsidRDefault="00C37CEF" w:rsidP="002C4C8E">
            <w:pPr>
              <w:widowControl w:val="0"/>
              <w:spacing w:before="0" w:beforeAutospacing="0" w:after="60" w:line="276" w:lineRule="auto"/>
              <w:ind w:left="144" w:hanging="144"/>
              <w:rPr>
                <w:rFonts w:ascii="Calibri" w:hAnsi="Calibri" w:cs="Calibri"/>
                <w:color w:val="000000"/>
                <w:sz w:val="18"/>
                <w:lang w:eastAsia="en-US"/>
              </w:rPr>
            </w:pPr>
            <w:r w:rsidRPr="00C37CEF">
              <w:rPr>
                <w:rFonts w:ascii="Calibri" w:hAnsi="Calibri" w:cs="Calibri"/>
                <w:color w:val="000000"/>
                <w:sz w:val="18"/>
                <w:lang w:eastAsia="en-US"/>
              </w:rPr>
              <w:t>LS on compatibility issue for PEI and emergency PDU session</w:t>
            </w:r>
            <w:r>
              <w:rPr>
                <w:rFonts w:ascii="Calibri" w:hAnsi="Calibri" w:cs="Calibri"/>
                <w:color w:val="000000"/>
                <w:sz w:val="18"/>
                <w:lang w:eastAsia="en-US"/>
              </w:rPr>
              <w:t xml:space="preserve"> in </w:t>
            </w:r>
            <w:hyperlink r:id="rId132" w:history="1">
              <w:r>
                <w:rPr>
                  <w:rStyle w:val="Hyperlink"/>
                  <w:rFonts w:ascii="Calibri" w:hAnsi="Calibri" w:cs="Calibri"/>
                  <w:sz w:val="18"/>
                  <w:lang w:eastAsia="en-US"/>
                </w:rPr>
                <w:t>R3-255876</w:t>
              </w:r>
            </w:hyperlink>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proofErr w:type="gramStart"/>
            <w:r w:rsidRPr="004437CE">
              <w:rPr>
                <w:rFonts w:ascii="Calibri" w:hAnsi="Calibri" w:cs="Calibri"/>
                <w:b/>
                <w:color w:val="FF00FF"/>
                <w:sz w:val="18"/>
                <w:lang w:eastAsia="en-US"/>
              </w:rPr>
              <w:t>CB: #</w:t>
            </w:r>
            <w:proofErr w:type="gramEnd"/>
            <w:r w:rsidRPr="004437CE">
              <w:rPr>
                <w:rFonts w:ascii="Calibri" w:hAnsi="Calibri" w:cs="Calibri"/>
                <w:b/>
                <w:color w:val="FF00FF"/>
                <w:sz w:val="18"/>
                <w:lang w:eastAsia="en-US"/>
              </w:rPr>
              <w:t xml:space="preserve">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lastRenderedPageBreak/>
              <w:t>(Ericsson)</w:t>
            </w:r>
          </w:p>
          <w:p w14:paraId="5531228D" w14:textId="77777777" w:rsidR="00993840" w:rsidRPr="00C86B18" w:rsidRDefault="00993840" w:rsidP="00513E74">
            <w:pPr>
              <w:widowControl w:val="0"/>
              <w:spacing w:before="0" w:beforeAutospacing="0" w:after="60" w:line="276" w:lineRule="auto"/>
              <w:ind w:left="144" w:hanging="144"/>
              <w:rPr>
                <w:rFonts w:ascii="Calibri" w:hAnsi="Calibri" w:cs="Calibri"/>
                <w:color w:val="000000"/>
                <w:sz w:val="18"/>
                <w:lang w:eastAsia="en-US"/>
              </w:rPr>
            </w:pPr>
          </w:p>
          <w:p w14:paraId="559B3EF5" w14:textId="4736E2A0" w:rsidR="004437CE" w:rsidRPr="004437CE" w:rsidRDefault="00C86B18" w:rsidP="00C86B18">
            <w:pPr>
              <w:widowControl w:val="0"/>
              <w:spacing w:before="0" w:beforeAutospacing="0" w:after="60" w:line="276" w:lineRule="auto"/>
              <w:ind w:left="144" w:hanging="144"/>
              <w:rPr>
                <w:rFonts w:ascii="Calibri" w:hAnsi="Calibri" w:cs="Calibri"/>
                <w:b/>
                <w:bCs/>
                <w:color w:val="000000"/>
                <w:sz w:val="18"/>
                <w:lang w:eastAsia="en-US"/>
              </w:rPr>
            </w:pPr>
            <w:r w:rsidRPr="00C86B18">
              <w:rPr>
                <w:rFonts w:ascii="Calibri" w:hAnsi="Calibri" w:cs="Calibri"/>
                <w:color w:val="000000"/>
                <w:sz w:val="18"/>
                <w:lang w:eastAsia="en-US"/>
              </w:rPr>
              <w:t>draft LS to RAN2</w:t>
            </w:r>
            <w:r>
              <w:rPr>
                <w:rFonts w:ascii="Calibri" w:hAnsi="Calibri" w:cs="Calibri"/>
                <w:color w:val="000000"/>
                <w:sz w:val="18"/>
                <w:lang w:eastAsia="en-US"/>
              </w:rPr>
              <w:t xml:space="preserve"> in </w:t>
            </w:r>
            <w:hyperlink r:id="rId137" w:history="1">
              <w:r>
                <w:rPr>
                  <w:rStyle w:val="Hyperlink"/>
                  <w:rFonts w:ascii="Calibri" w:hAnsi="Calibri" w:cs="Calibri"/>
                  <w:sz w:val="18"/>
                  <w:lang w:eastAsia="en-US"/>
                </w:rPr>
                <w:t>R3-255873</w:t>
              </w:r>
            </w:hyperlink>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09EEAA81" w14:textId="72484A53" w:rsidR="00615B66" w:rsidRDefault="00615B66" w:rsidP="001226BD">
            <w:pPr>
              <w:widowControl w:val="0"/>
              <w:spacing w:before="0" w:beforeAutospacing="0" w:after="60" w:line="276" w:lineRule="auto"/>
              <w:ind w:left="144" w:hanging="144"/>
              <w:rPr>
                <w:rFonts w:ascii="Calibri" w:hAnsi="Calibri" w:cs="Calibri"/>
                <w:color w:val="000000"/>
                <w:sz w:val="18"/>
                <w:lang w:eastAsia="en-US"/>
              </w:rPr>
            </w:pPr>
            <w:r w:rsidRPr="00615B66">
              <w:rPr>
                <w:rFonts w:ascii="Calibri" w:hAnsi="Calibri" w:cs="Calibri"/>
                <w:color w:val="000000"/>
                <w:sz w:val="18"/>
                <w:lang w:eastAsia="en-US"/>
              </w:rPr>
              <w:t>TCI States for LTM</w:t>
            </w:r>
            <w:r>
              <w:rPr>
                <w:rFonts w:ascii="Calibri" w:hAnsi="Calibri" w:cs="Calibri"/>
                <w:color w:val="000000"/>
                <w:sz w:val="18"/>
                <w:lang w:eastAsia="en-US"/>
              </w:rPr>
              <w:t xml:space="preserve"> in </w:t>
            </w:r>
            <w:hyperlink r:id="rId141" w:history="1">
              <w:r>
                <w:rPr>
                  <w:rStyle w:val="Hyperlink"/>
                  <w:rFonts w:ascii="Calibri" w:hAnsi="Calibri" w:cs="Calibri"/>
                  <w:sz w:val="18"/>
                  <w:lang w:eastAsia="en-US"/>
                </w:rPr>
                <w:t>R3-255859</w:t>
              </w:r>
            </w:hyperlink>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CAA47"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p w14:paraId="36245D93" w14:textId="22FD278B" w:rsidR="00B406B8" w:rsidRPr="00CF0A17" w:rsidRDefault="00B406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43" w:history="1">
              <w:r>
                <w:rPr>
                  <w:rStyle w:val="Hyperlink"/>
                  <w:rFonts w:ascii="Calibri" w:hAnsi="Calibri" w:cs="Calibri"/>
                  <w:sz w:val="18"/>
                  <w:lang w:eastAsia="en-US"/>
                </w:rPr>
                <w:t>R3-255841</w:t>
              </w:r>
            </w:hyperlink>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44"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45"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46"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lastRenderedPageBreak/>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Extensions for enumerated type definitions over </w:t>
            </w:r>
            <w:r w:rsidRPr="00CF0A17">
              <w:rPr>
                <w:rFonts w:ascii="Calibri" w:hAnsi="Calibri" w:cs="Calibri"/>
                <w:sz w:val="18"/>
                <w:lang w:eastAsia="en-US"/>
              </w:rPr>
              <w:lastRenderedPageBreak/>
              <w:t>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72"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73"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proofErr w:type="spellStart"/>
            <w:r w:rsidRPr="00CF0A17">
              <w:rPr>
                <w:rFonts w:ascii="Calibri" w:hAnsi="Calibri" w:cs="Calibri"/>
                <w:sz w:val="18"/>
                <w:lang w:eastAsia="en-US"/>
              </w:rPr>
              <w:t>Cybecore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SON) Addition of SON </w:t>
            </w:r>
            <w:r w:rsidRPr="00CF0A17">
              <w:rPr>
                <w:rFonts w:ascii="Calibri" w:hAnsi="Calibri" w:cs="Calibri"/>
                <w:sz w:val="18"/>
                <w:lang w:eastAsia="en-US"/>
              </w:rPr>
              <w:lastRenderedPageBreak/>
              <w:t>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RAN3 supports network-based </w:t>
            </w:r>
            <w:proofErr w:type="gramStart"/>
            <w:r w:rsidRPr="00621F18">
              <w:rPr>
                <w:rFonts w:ascii="Calibri" w:eastAsia="DengXian" w:hAnsi="Calibri" w:cs="Calibri"/>
                <w:i/>
                <w:iCs/>
                <w:color w:val="00B050"/>
                <w:kern w:val="2"/>
                <w:sz w:val="16"/>
                <w:szCs w:val="16"/>
              </w:rPr>
              <w:t>solution</w:t>
            </w:r>
            <w:proofErr w:type="gramEnd"/>
            <w:r w:rsidRPr="00621F18">
              <w:rPr>
                <w:rFonts w:ascii="Calibri" w:eastAsia="DengXian"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7C61F99E"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TPs to BL CR to TS 38.423 and to TS 37.340) Completion of the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DF4A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A89A88" w14:textId="4D9E6722"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189" w:history="1">
              <w:r w:rsidR="007F047F">
                <w:rPr>
                  <w:rStyle w:val="Hyperlink"/>
                  <w:rFonts w:ascii="Calibri" w:hAnsi="Calibri" w:cs="Calibri"/>
                  <w:sz w:val="18"/>
                  <w:lang w:eastAsia="en-US"/>
                </w:rPr>
                <w:t>R3-255803</w:t>
              </w:r>
            </w:hyperlink>
            <w:r w:rsidR="00E72F23">
              <w:t xml:space="preserve"> </w:t>
            </w:r>
            <w:r w:rsidR="00E72F23" w:rsidRPr="00E72F23">
              <w:rPr>
                <w:rFonts w:asciiTheme="minorHAnsi" w:hAnsiTheme="minorHAnsi" w:cstheme="minorHAnsi"/>
                <w:sz w:val="18"/>
                <w:szCs w:val="18"/>
              </w:rPr>
              <w:t xml:space="preserve">(SON TP to BL CR to TS 38.423) Completion of the </w:t>
            </w:r>
            <w:proofErr w:type="spellStart"/>
            <w:r w:rsidR="00E72F23" w:rsidRPr="00E72F23">
              <w:rPr>
                <w:rFonts w:asciiTheme="minorHAnsi" w:hAnsiTheme="minorHAnsi" w:cstheme="minorHAnsi"/>
                <w:sz w:val="18"/>
                <w:szCs w:val="18"/>
              </w:rPr>
              <w:t>signalling</w:t>
            </w:r>
            <w:proofErr w:type="spellEnd"/>
            <w:r w:rsidR="00E72F23" w:rsidRPr="00E72F23">
              <w:rPr>
                <w:rFonts w:asciiTheme="minorHAnsi" w:hAnsiTheme="minorHAnsi" w:cstheme="minorHAnsi"/>
                <w:sz w:val="18"/>
                <w:szCs w:val="18"/>
              </w:rPr>
              <w:t xml:space="preserve"> for providing UHI to the SN in case of S-CPAC release</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38.423) Discussion on MRO for CHO with candidate SCG(s) and subsequent CPAC </w:t>
            </w:r>
            <w:r w:rsidRPr="00CF0A17">
              <w:rPr>
                <w:rFonts w:ascii="Calibri" w:hAnsi="Calibri" w:cs="Calibri"/>
                <w:sz w:val="18"/>
                <w:lang w:eastAsia="en-US"/>
              </w:rPr>
              <w:lastRenderedPageBreak/>
              <w:t>(Lenovo)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24C8651" w14:textId="1E8B221D"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00" w:history="1">
              <w:r>
                <w:rPr>
                  <w:rStyle w:val="Hyperlink"/>
                  <w:rFonts w:ascii="Calibri" w:hAnsi="Calibri" w:cs="Calibri"/>
                  <w:sz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2BFF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FE2EB35" w14:textId="1ED41709" w:rsidR="00A8498F" w:rsidRPr="00CF0A17" w:rsidRDefault="00A8498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06" w:history="1">
              <w:r>
                <w:rPr>
                  <w:rStyle w:val="Hyperlink"/>
                  <w:rFonts w:ascii="Calibri" w:hAnsi="Calibri" w:cs="Calibri"/>
                  <w:sz w:val="18"/>
                  <w:lang w:eastAsia="en-US"/>
                </w:rPr>
                <w:t>R3-255838</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7FD28E" w14:textId="04238996"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10" w:history="1">
              <w:r>
                <w:rPr>
                  <w:rStyle w:val="Hyperlink"/>
                  <w:rFonts w:ascii="Calibri" w:hAnsi="Calibri" w:cs="Calibri"/>
                  <w:sz w:val="18"/>
                  <w:lang w:eastAsia="en-US"/>
                </w:rPr>
                <w:t>R3-255791</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20609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w:t>
            </w:r>
            <w:r w:rsidR="000F7557">
              <w:rPr>
                <w:rFonts w:ascii="Calibri" w:hAnsi="Calibri" w:cs="Calibri"/>
                <w:sz w:val="18"/>
                <w:lang w:eastAsia="en-US"/>
              </w:rPr>
              <w:t>to</w:t>
            </w:r>
            <w:r w:rsidRPr="00CF0A17">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8E5F6" w14:textId="77777777" w:rsidR="00CF0A17" w:rsidRPr="00D102A5"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other</w:t>
            </w:r>
          </w:p>
          <w:p w14:paraId="42D44DB6" w14:textId="4F04A3D2" w:rsidR="000F7557" w:rsidRPr="00D102A5" w:rsidRDefault="000F755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 xml:space="preserve">Rev in </w:t>
            </w:r>
            <w:hyperlink r:id="rId214" w:history="1">
              <w:r w:rsidRPr="00D102A5">
                <w:rPr>
                  <w:rStyle w:val="Hyperlink"/>
                  <w:rFonts w:asciiTheme="minorHAnsi" w:hAnsiTheme="minorHAnsi" w:cstheme="minorHAnsi"/>
                  <w:sz w:val="18"/>
                  <w:szCs w:val="18"/>
                  <w:lang w:eastAsia="en-US"/>
                </w:rPr>
                <w:t>R3-255833</w:t>
              </w:r>
            </w:hyperlink>
            <w:r w:rsidR="00D102A5" w:rsidRPr="00D102A5">
              <w:rPr>
                <w:rFonts w:asciiTheme="minorHAnsi" w:hAnsiTheme="minorHAnsi" w:cstheme="minorHAnsi"/>
                <w:sz w:val="18"/>
                <w:szCs w:val="18"/>
              </w:rPr>
              <w:t xml:space="preserve"> (TP to SON BLCR for TS38.300) MRO for CHO with candidate SCGs</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D102A5"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21E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719195F6" w:rsidR="007F047F"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w:t>
            </w:r>
            <w:r w:rsidR="007F047F">
              <w:rPr>
                <w:rFonts w:ascii="Calibri" w:hAnsi="Calibri" w:cs="Calibri"/>
                <w:sz w:val="18"/>
                <w:lang w:eastAsia="en-US"/>
              </w:rPr>
              <w:t xml:space="preserve">ev in </w:t>
            </w:r>
            <w:hyperlink r:id="rId221" w:history="1">
              <w:r w:rsidR="007F047F">
                <w:rPr>
                  <w:rStyle w:val="Hyperlink"/>
                  <w:rFonts w:ascii="Calibri" w:hAnsi="Calibri" w:cs="Calibri"/>
                  <w:sz w:val="18"/>
                  <w:lang w:eastAsia="en-US"/>
                </w:rPr>
                <w:t>R3-255814</w:t>
              </w:r>
            </w:hyperlink>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29CB9E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23" w:history="1">
              <w:r>
                <w:rPr>
                  <w:rFonts w:ascii="Calibri" w:hAnsi="Calibri" w:cs="Calibri"/>
                  <w:sz w:val="18"/>
                  <w:highlight w:val="yellow"/>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31263"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D5C1E" w:rsidRPr="00621F18" w14:paraId="7FF7110D"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24" w:history="1">
              <w:r>
                <w:rPr>
                  <w:rFonts w:ascii="Calibri" w:hAnsi="Calibri" w:cs="Calibri"/>
                  <w:sz w:val="18"/>
                  <w:highlight w:val="yellow"/>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DB8E84" w14:textId="77777777"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F047F" w:rsidRPr="00621F18" w14:paraId="48287830"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56C986" w14:textId="72AC6611" w:rsidR="007F047F" w:rsidRPr="00CF0A17"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25" w:history="1">
              <w:r>
                <w:rPr>
                  <w:rFonts w:ascii="Calibri" w:hAnsi="Calibri" w:cs="Calibri"/>
                  <w:sz w:val="18"/>
                  <w:highlight w:val="yellow"/>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7E0FB1" w14:textId="2627B911" w:rsidR="007F047F" w:rsidRPr="00CF0A17" w:rsidRDefault="007F047F"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(SON TPs to BL CR to TS 37.340)</w:t>
            </w:r>
            <w:r w:rsidR="00DA22D8">
              <w:rPr>
                <w:rFonts w:ascii="Calibri" w:hAnsi="Calibri" w:cs="Calibri"/>
                <w:sz w:val="18"/>
                <w:lang w:eastAsia="en-US"/>
              </w:rPr>
              <w:t xml:space="preserve"> Completion of the </w:t>
            </w:r>
            <w:proofErr w:type="spellStart"/>
            <w:r w:rsidR="00DA22D8">
              <w:rPr>
                <w:rFonts w:ascii="Calibri" w:hAnsi="Calibri" w:cs="Calibri"/>
                <w:sz w:val="18"/>
                <w:lang w:eastAsia="en-US"/>
              </w:rPr>
              <w:t>signalling</w:t>
            </w:r>
            <w:proofErr w:type="spellEnd"/>
            <w:r w:rsidR="00DA22D8">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2CD65C" w14:textId="55B59A85" w:rsidR="007F047F"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EFDA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47F7D80" w14:textId="2A04661C"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35" w:history="1">
              <w:r>
                <w:rPr>
                  <w:rStyle w:val="Hyperlink"/>
                  <w:rFonts w:ascii="Calibri" w:hAnsi="Calibri" w:cs="Calibri"/>
                  <w:sz w:val="18"/>
                  <w:lang w:eastAsia="en-US"/>
                </w:rPr>
                <w:t>R3-255870</w:t>
              </w:r>
            </w:hyperlink>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42"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43"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48"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5E77CC" w:rsidRPr="00621F18" w14:paraId="6B842A87"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77C2" w14:textId="698D32C6" w:rsidR="005E77CC" w:rsidRPr="00CF0A17" w:rsidRDefault="005E77CC" w:rsidP="00822C40">
            <w:pPr>
              <w:widowControl w:val="0"/>
              <w:spacing w:before="0" w:beforeAutospacing="0" w:after="60" w:line="276" w:lineRule="auto"/>
              <w:ind w:left="144" w:hanging="144"/>
              <w:rPr>
                <w:rFonts w:ascii="Calibri" w:hAnsi="Calibri" w:cs="Calibri"/>
                <w:sz w:val="18"/>
                <w:highlight w:val="yellow"/>
                <w:lang w:eastAsia="en-US"/>
              </w:rPr>
            </w:pPr>
            <w:hyperlink r:id="rId249" w:history="1">
              <w:r>
                <w:rPr>
                  <w:rFonts w:ascii="Calibri" w:hAnsi="Calibri" w:cs="Calibri"/>
                  <w:sz w:val="18"/>
                  <w:highlight w:val="yellow"/>
                  <w:lang w:eastAsia="en-US"/>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1206C" w14:textId="117DBE07"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5E77CC">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ABFF" w14:textId="679AF4B8"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5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lastRenderedPageBreak/>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2"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3"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4"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5"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6"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7"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8"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59"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01ED1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26394C2" w14:textId="6C6287B3"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62" w:history="1">
              <w:r>
                <w:rPr>
                  <w:rStyle w:val="Hyperlink"/>
                  <w:rFonts w:ascii="Calibri" w:hAnsi="Calibri" w:cs="Calibri"/>
                  <w:sz w:val="18"/>
                  <w:lang w:eastAsia="en-US"/>
                </w:rPr>
                <w:t>R3-255801</w:t>
              </w:r>
            </w:hyperlink>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3F96A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97B25C4" w14:textId="59566274" w:rsidR="00DA22D8" w:rsidRPr="00CF0A17" w:rsidRDefault="00DA22D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64" w:history="1">
              <w:r>
                <w:rPr>
                  <w:rStyle w:val="Hyperlink"/>
                  <w:rFonts w:ascii="Calibri" w:hAnsi="Calibri" w:cs="Calibri"/>
                  <w:sz w:val="18"/>
                  <w:lang w:eastAsia="en-US"/>
                </w:rPr>
                <w:t>R3-255802</w:t>
              </w:r>
            </w:hyperlink>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67"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The UL/DL Packet Loss IEs will be revised with </w:t>
            </w:r>
            <w:proofErr w:type="gramStart"/>
            <w:r>
              <w:rPr>
                <w:rFonts w:ascii="Calibri" w:hAnsi="Calibri" w:cs="Calibri"/>
                <w:b/>
                <w:color w:val="FF0000"/>
                <w:sz w:val="18"/>
                <w:lang w:eastAsia="en-US"/>
              </w:rPr>
              <w:t>a reference</w:t>
            </w:r>
            <w:proofErr w:type="gramEnd"/>
            <w:r>
              <w:rPr>
                <w:rFonts w:ascii="Calibri" w:hAnsi="Calibri" w:cs="Calibri"/>
                <w:b/>
                <w:color w:val="FF0000"/>
                <w:sz w:val="18"/>
                <w:lang w:eastAsia="en-US"/>
              </w:rPr>
              <w:t xml:space="preserv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proofErr w:type="gramStart"/>
            <w:r>
              <w:rPr>
                <w:rFonts w:ascii="Calibri" w:hAnsi="Calibri" w:cs="Calibri"/>
                <w:color w:val="FF00FF"/>
                <w:sz w:val="18"/>
                <w:lang w:eastAsia="en-US"/>
              </w:rPr>
              <w:t>CB: #</w:t>
            </w:r>
            <w:proofErr w:type="gramEnd"/>
            <w:r>
              <w:rPr>
                <w:rFonts w:ascii="Calibri" w:hAnsi="Calibri" w:cs="Calibri"/>
                <w:color w:val="FF00FF"/>
                <w:sz w:val="18"/>
                <w:lang w:eastAsia="en-US"/>
              </w:rPr>
              <w:t xml:space="preserve">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lastRenderedPageBreak/>
              <w:t xml:space="preserve">- Handling of slice performance reporting in case target cannot report for a specific </w:t>
            </w:r>
            <w:proofErr w:type="gramStart"/>
            <w:r>
              <w:rPr>
                <w:rFonts w:ascii="Calibri" w:hAnsi="Calibri" w:cs="Calibri"/>
                <w:color w:val="FF00FF"/>
                <w:sz w:val="18"/>
                <w:lang w:eastAsia="en-US"/>
              </w:rPr>
              <w:t>slice?</w:t>
            </w:r>
            <w:proofErr w:type="gramEnd"/>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w:t>
            </w:r>
            <w:r w:rsidRPr="000A7943">
              <w:rPr>
                <w:rFonts w:ascii="Calibri" w:hAnsi="Calibri" w:cs="Calibri"/>
                <w:sz w:val="18"/>
                <w:lang w:eastAsia="en-US"/>
              </w:rPr>
              <w:lastRenderedPageBreak/>
              <w:t>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430B62" w14:textId="77777777" w:rsidR="001E5A91"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A834DD0" w14:textId="2BE26E97" w:rsidR="00630BA9" w:rsidRPr="00CF0A17" w:rsidRDefault="00630BA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97" w:history="1">
              <w:r>
                <w:rPr>
                  <w:rStyle w:val="Hyperlink"/>
                  <w:rFonts w:ascii="Calibri" w:hAnsi="Calibri" w:cs="Calibri"/>
                  <w:sz w:val="18"/>
                  <w:lang w:eastAsia="en-US"/>
                </w:rPr>
                <w:t>R3-255844</w:t>
              </w:r>
            </w:hyperlink>
            <w:r>
              <w:rPr>
                <w:rFonts w:ascii="Calibri" w:hAnsi="Calibri" w:cs="Calibri"/>
                <w:sz w:val="18"/>
                <w:lang w:eastAsia="en-US"/>
              </w:rPr>
              <w:t xml:space="preserve"> </w:t>
            </w:r>
            <w:r w:rsidRPr="00630BA9">
              <w:rPr>
                <w:rFonts w:ascii="Calibri" w:hAnsi="Calibri" w:cs="Calibri"/>
                <w:sz w:val="18"/>
                <w:lang w:eastAsia="en-US"/>
              </w:rPr>
              <w:t>(TP to BLCR for 38.423) Open issues on CCO</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0DE5C07B" w:rsidR="00CF0A17" w:rsidRPr="001E5A91" w:rsidRDefault="003F663C"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23"/>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0DB52862"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06" w:history="1">
              <w:r>
                <w:rPr>
                  <w:rStyle w:val="Hyperlink"/>
                  <w:rFonts w:ascii="Calibri" w:hAnsi="Calibri" w:cs="Calibri"/>
                  <w:sz w:val="18"/>
                  <w:lang w:eastAsia="en-US"/>
                </w:rPr>
                <w:t>R3-255788</w:t>
              </w:r>
            </w:hyperlink>
            <w:r w:rsidR="003F663C">
              <w:t xml:space="preserve"> </w:t>
            </w:r>
            <w:r w:rsidR="003F663C" w:rsidRPr="003F663C">
              <w:rPr>
                <w:rFonts w:asciiTheme="minorHAnsi" w:hAnsiTheme="minorHAnsi" w:cstheme="minorHAnsi"/>
                <w:sz w:val="18"/>
                <w:szCs w:val="18"/>
              </w:rPr>
              <w:t xml:space="preserve">(TP for AI/ML BLCR to TS 38.473) Mechanism to cancel previously </w:t>
            </w:r>
            <w:proofErr w:type="spellStart"/>
            <w:r w:rsidR="003F663C" w:rsidRPr="003F663C">
              <w:rPr>
                <w:rFonts w:asciiTheme="minorHAnsi" w:hAnsiTheme="minorHAnsi" w:cstheme="minorHAnsi"/>
                <w:sz w:val="18"/>
                <w:szCs w:val="18"/>
              </w:rPr>
              <w:t>signalled</w:t>
            </w:r>
            <w:proofErr w:type="spellEnd"/>
            <w:r w:rsidR="003F663C" w:rsidRPr="003F663C">
              <w:rPr>
                <w:rFonts w:asciiTheme="minorHAnsi" w:hAnsiTheme="minorHAnsi" w:cstheme="minorHAnsi"/>
                <w:sz w:val="18"/>
                <w:szCs w:val="18"/>
              </w:rPr>
              <w:t xml:space="preserve"> AI/ML-based CCO information</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w:t>
            </w:r>
            <w:r w:rsidRPr="001E5A91">
              <w:rPr>
                <w:rFonts w:ascii="Calibri" w:hAnsi="Calibri" w:cs="Calibri"/>
                <w:sz w:val="18"/>
                <w:lang w:eastAsia="en-US"/>
              </w:rPr>
              <w:lastRenderedPageBreak/>
              <w:t xml:space="preserve">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20"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21"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22"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gNB(-CU) which predicted the CCO issue sends to a </w:t>
            </w:r>
            <w:proofErr w:type="spellStart"/>
            <w:r w:rsidRPr="005469F8">
              <w:rPr>
                <w:rFonts w:ascii="Calibri" w:hAnsi="Calibri" w:cs="Calibri"/>
                <w:sz w:val="18"/>
                <w:lang w:eastAsia="en-US"/>
              </w:rPr>
              <w:t>neighbour</w:t>
            </w:r>
            <w:proofErr w:type="spellEnd"/>
            <w:r w:rsidRPr="005469F8">
              <w:rPr>
                <w:rFonts w:ascii="Calibri" w:hAnsi="Calibri" w:cs="Calibri"/>
                <w:sz w:val="18"/>
                <w:lang w:eastAsia="en-US"/>
              </w:rPr>
              <w:t xml:space="preserve">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HW, Jio, </w:t>
            </w:r>
            <w:proofErr w:type="spellStart"/>
            <w:r>
              <w:rPr>
                <w:rFonts w:ascii="Calibri" w:hAnsi="Calibri" w:cs="Calibri"/>
                <w:sz w:val="18"/>
                <w:lang w:eastAsia="en-US"/>
              </w:rPr>
              <w:t>InterDigital</w:t>
            </w:r>
            <w:proofErr w:type="spellEnd"/>
            <w:r>
              <w:rPr>
                <w:rFonts w:ascii="Calibri" w:hAnsi="Calibri" w:cs="Calibri"/>
                <w:sz w:val="18"/>
                <w:lang w:eastAsia="en-US"/>
              </w:rPr>
              <w:t>,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lastRenderedPageBreak/>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0F88AA39" w:rsidR="00685FCC" w:rsidRPr="00685FCC" w:rsidRDefault="003A7FCE" w:rsidP="001658F9">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326" w:history="1">
              <w:r>
                <w:rPr>
                  <w:rStyle w:val="Hyperlink"/>
                  <w:rFonts w:ascii="Calibri" w:hAnsi="Calibri" w:cs="Calibri"/>
                  <w:sz w:val="18"/>
                  <w:lang w:eastAsia="en-US"/>
                </w:rPr>
                <w:t>R3-255853</w:t>
              </w:r>
            </w:hyperlink>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 xml:space="preserve">(TP to BLCR for TS 38.473) </w:t>
            </w:r>
            <w:proofErr w:type="spellStart"/>
            <w:r w:rsidRPr="003F017D">
              <w:rPr>
                <w:rFonts w:ascii="Calibri" w:hAnsi="Calibri" w:cs="Calibri"/>
                <w:sz w:val="18"/>
                <w:lang w:eastAsia="en-US"/>
              </w:rPr>
              <w:t>Transfor</w:t>
            </w:r>
            <w:proofErr w:type="spellEnd"/>
            <w:r w:rsidRPr="003F017D">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 xml:space="preserve">Merged </w:t>
            </w:r>
            <w:proofErr w:type="gramStart"/>
            <w:r w:rsidR="00054C9E">
              <w:rPr>
                <w:rFonts w:ascii="Calibri" w:hAnsi="Calibri" w:cs="Calibri"/>
                <w:b/>
                <w:color w:val="008000"/>
                <w:sz w:val="18"/>
                <w:lang w:eastAsia="en-US"/>
              </w:rPr>
              <w:t>to</w:t>
            </w:r>
            <w:proofErr w:type="gramEnd"/>
            <w:r w:rsidR="00054C9E">
              <w:rPr>
                <w:rFonts w:ascii="Calibri" w:hAnsi="Calibri" w:cs="Calibri"/>
                <w:b/>
                <w:color w:val="008000"/>
                <w:sz w:val="18"/>
                <w:lang w:eastAsia="en-US"/>
              </w:rPr>
              <w:t xml:space="preserve">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 xml:space="preserve">Merged </w:t>
            </w:r>
            <w:proofErr w:type="gramStart"/>
            <w:r>
              <w:rPr>
                <w:rFonts w:ascii="Calibri" w:hAnsi="Calibri" w:cs="Calibri"/>
                <w:b/>
                <w:color w:val="008000"/>
                <w:sz w:val="18"/>
                <w:lang w:eastAsia="en-US"/>
              </w:rPr>
              <w:t>to</w:t>
            </w:r>
            <w:proofErr w:type="gramEnd"/>
            <w:r>
              <w:rPr>
                <w:rFonts w:ascii="Calibri" w:hAnsi="Calibri" w:cs="Calibri"/>
                <w:b/>
                <w:color w:val="008000"/>
                <w:sz w:val="18"/>
                <w:lang w:eastAsia="en-US"/>
              </w:rPr>
              <w:t xml:space="preserve">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46878057" w:rsidR="003010FE" w:rsidRPr="000E36E2" w:rsidRDefault="000F7557"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0" w:history="1">
              <w:r>
                <w:rPr>
                  <w:rStyle w:val="Hyperlink"/>
                  <w:rFonts w:ascii="Calibri" w:hAnsi="Calibri" w:cs="Calibri"/>
                  <w:sz w:val="18"/>
                  <w:lang w:eastAsia="en-US"/>
                </w:rPr>
                <w:t>R3-255830</w:t>
              </w:r>
            </w:hyperlink>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67C0" w14:textId="5845C48D" w:rsidR="00CA5498"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other</w:t>
            </w:r>
          </w:p>
          <w:p w14:paraId="4F2D143E" w14:textId="5D61A97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2" w:history="1">
              <w:r>
                <w:rPr>
                  <w:rStyle w:val="Hyperlink"/>
                  <w:rFonts w:ascii="Calibri" w:hAnsi="Calibri" w:cs="Calibri"/>
                  <w:sz w:val="18"/>
                  <w:lang w:eastAsia="en-US"/>
                </w:rPr>
                <w:t>R3-255829</w:t>
              </w:r>
            </w:hyperlink>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38.473) F1AP enhancements for split architecture support for Rel-18 “AI/ML for </w:t>
            </w:r>
            <w:r w:rsidRPr="00CF0A17">
              <w:rPr>
                <w:rFonts w:ascii="Calibri" w:hAnsi="Calibri" w:cs="Calibri"/>
                <w:sz w:val="18"/>
                <w:lang w:eastAsia="en-US"/>
              </w:rPr>
              <w:lastRenderedPageBreak/>
              <w:t>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4C5D8" w14:textId="77777777" w:rsidR="00CA5498"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9E33DB" w14:textId="5B2966E9" w:rsidR="000F7557" w:rsidRPr="00CF0A17" w:rsidRDefault="000F755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39" w:history="1">
              <w:r>
                <w:rPr>
                  <w:rStyle w:val="Hyperlink"/>
                  <w:rFonts w:ascii="Calibri" w:hAnsi="Calibri" w:cs="Calibri"/>
                  <w:sz w:val="18"/>
                  <w:lang w:eastAsia="en-US"/>
                </w:rPr>
                <w:t>R3-255831</w:t>
              </w:r>
            </w:hyperlink>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13EA07C9" w:rsidR="00554B41" w:rsidRPr="00CF0A17" w:rsidRDefault="00576C2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DF42" w14:textId="77777777" w:rsidR="00554B41" w:rsidRPr="00576C22" w:rsidRDefault="00554B4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other</w:t>
            </w:r>
          </w:p>
          <w:p w14:paraId="464CA5AA" w14:textId="0EA94721" w:rsidR="000F7557" w:rsidRPr="00576C22" w:rsidRDefault="000F7557"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 xml:space="preserve">Rev in </w:t>
            </w:r>
            <w:hyperlink r:id="rId349" w:history="1">
              <w:r w:rsidRPr="00576C22">
                <w:rPr>
                  <w:rStyle w:val="Hyperlink"/>
                  <w:rFonts w:asciiTheme="minorHAnsi" w:hAnsiTheme="minorHAnsi" w:cstheme="minorHAnsi"/>
                  <w:sz w:val="18"/>
                  <w:szCs w:val="18"/>
                  <w:lang w:eastAsia="en-US"/>
                </w:rPr>
                <w:t>R3-255832</w:t>
              </w:r>
            </w:hyperlink>
            <w:r w:rsidR="00576C22" w:rsidRPr="00576C22">
              <w:rPr>
                <w:rFonts w:asciiTheme="minorHAnsi" w:hAnsiTheme="minorHAnsi" w:cstheme="minorHAnsi"/>
                <w:sz w:val="18"/>
                <w:szCs w:val="18"/>
              </w:rPr>
              <w:t xml:space="preserve"> (TP to TS 38.425) Stage 3 NR User Plane Updates</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576C22" w:rsidRDefault="00CA549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576C22">
              <w:rPr>
                <w:rFonts w:asciiTheme="minorHAnsi" w:hAnsiTheme="minorHAnsi" w:cstheme="minorHAns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CA4610">
              <w:rPr>
                <w:rFonts w:ascii="Calibri" w:hAnsi="Calibri" w:cs="Calibri"/>
                <w:b/>
                <w:color w:val="008000"/>
                <w:sz w:val="18"/>
                <w:lang w:eastAsia="en-US"/>
              </w:rPr>
              <w:t>IE;</w:t>
            </w:r>
            <w:proofErr w:type="gramEnd"/>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lastRenderedPageBreak/>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5CF994EA" w14:textId="082CB970" w:rsidR="000F7557" w:rsidRDefault="000F7557"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w:t>
            </w:r>
            <w:hyperlink r:id="rId355" w:history="1">
              <w:r>
                <w:rPr>
                  <w:rStyle w:val="Hyperlink"/>
                  <w:rFonts w:ascii="Calibri" w:hAnsi="Calibri" w:cs="Calibri"/>
                  <w:sz w:val="18"/>
                  <w:lang w:eastAsia="en-US"/>
                </w:rPr>
                <w:t>R3-255827</w:t>
              </w:r>
            </w:hyperlink>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(Nokia)</w:t>
            </w:r>
          </w:p>
          <w:p w14:paraId="32B66C99" w14:textId="4EBC18A0" w:rsidR="00615B66" w:rsidRDefault="00615B66"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371" w:history="1">
              <w:r>
                <w:rPr>
                  <w:rStyle w:val="Hyperlink"/>
                  <w:rFonts w:ascii="Calibri" w:hAnsi="Calibri" w:cs="Calibri"/>
                  <w:sz w:val="18"/>
                  <w:lang w:eastAsia="en-US"/>
                </w:rPr>
                <w:t>R3-255858</w:t>
              </w:r>
            </w:hyperlink>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 xml:space="preserve">Check </w:t>
            </w:r>
            <w:proofErr w:type="gramStart"/>
            <w:r w:rsidR="008C3D21">
              <w:rPr>
                <w:rFonts w:ascii="Calibri" w:hAnsi="Calibri" w:cs="Calibri"/>
                <w:b/>
                <w:color w:val="FF00FF"/>
                <w:sz w:val="18"/>
                <w:lang w:eastAsia="en-US"/>
              </w:rPr>
              <w:t>remaining</w:t>
            </w:r>
            <w:proofErr w:type="gramEnd"/>
            <w:r w:rsidR="008C3D21">
              <w:rPr>
                <w:rFonts w:ascii="Calibri" w:hAnsi="Calibri" w:cs="Calibri"/>
                <w:b/>
                <w:color w:val="FF00FF"/>
                <w:sz w:val="18"/>
                <w:lang w:eastAsia="en-US"/>
              </w:rPr>
              <w:t xml:space="preserve">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2E6F4827" w:rsidR="00DD0B97" w:rsidRPr="00DD0B97"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4C3417">
              <w:rPr>
                <w:rFonts w:ascii="Calibri" w:hAnsi="Calibri" w:cs="Calibri"/>
                <w:color w:val="000000"/>
                <w:sz w:val="18"/>
                <w:lang w:eastAsia="en-US"/>
              </w:rPr>
              <w:t>Summary of offline disc</w:t>
            </w:r>
            <w:r>
              <w:rPr>
                <w:rFonts w:ascii="Calibri" w:hAnsi="Calibri" w:cs="Calibri"/>
                <w:color w:val="000000"/>
                <w:sz w:val="18"/>
                <w:lang w:eastAsia="en-US"/>
              </w:rPr>
              <w:t xml:space="preserve"> </w:t>
            </w:r>
            <w:hyperlink r:id="rId376" w:history="1">
              <w:r>
                <w:rPr>
                  <w:rStyle w:val="Hyperlink"/>
                  <w:rFonts w:ascii="Calibri" w:hAnsi="Calibri" w:cs="Calibri"/>
                  <w:sz w:val="18"/>
                  <w:lang w:eastAsia="en-US"/>
                </w:rPr>
                <w:t>R3-255800</w:t>
              </w:r>
            </w:hyperlink>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77"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78"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727FB">
              <w:rPr>
                <w:rFonts w:ascii="Calibri" w:hAnsi="Calibri" w:cs="Calibri"/>
                <w:sz w:val="18"/>
                <w:lang w:eastAsia="en-US"/>
              </w:rPr>
              <w:t>draftCR</w:t>
            </w:r>
            <w:proofErr w:type="spellEnd"/>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79"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80"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81"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382"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 xml:space="preserve">(BL CR to 38.455 for WAB) Support of Location Service Involving WAB-Nodes (Lenovo, ZTE Corporation, </w:t>
            </w:r>
            <w:r w:rsidRPr="006727FB">
              <w:rPr>
                <w:rFonts w:ascii="Calibri" w:hAnsi="Calibri" w:cs="Calibri"/>
                <w:sz w:val="18"/>
                <w:lang w:eastAsia="en-US"/>
              </w:rPr>
              <w:lastRenderedPageBreak/>
              <w:t>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lastRenderedPageBreak/>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83"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38.410 for Femto) Introduction of NR Femto in NGAP list of functions (ZTE Corporation, Nokia,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84"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6681D">
              <w:rPr>
                <w:rFonts w:ascii="Calibri" w:hAnsi="Calibri" w:cs="Calibri"/>
                <w:sz w:val="18"/>
                <w:lang w:eastAsia="en-US"/>
              </w:rPr>
              <w:t>draftCR</w:t>
            </w:r>
            <w:proofErr w:type="spellEnd"/>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385"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7"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-gNB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It is possible to prevent </w:t>
            </w:r>
            <w:proofErr w:type="gramStart"/>
            <w:r w:rsidRPr="00621F18">
              <w:rPr>
                <w:rFonts w:ascii="Calibri" w:eastAsia="MS Mincho" w:hAnsi="Calibri" w:cs="Calibri"/>
                <w:i/>
                <w:iCs/>
                <w:color w:val="00B050"/>
                <w:kern w:val="2"/>
                <w:sz w:val="16"/>
                <w:szCs w:val="16"/>
              </w:rPr>
              <w:t>establishment</w:t>
            </w:r>
            <w:proofErr w:type="gramEnd"/>
            <w:r w:rsidRPr="00621F18">
              <w:rPr>
                <w:rFonts w:ascii="Calibri" w:eastAsia="MS Mincho" w:hAnsi="Calibri" w:cs="Calibri"/>
                <w:i/>
                <w:iCs/>
                <w:color w:val="00B050"/>
                <w:kern w:val="2"/>
                <w:sz w:val="16"/>
                <w:szCs w:val="16"/>
              </w:rPr>
              <w:t xml:space="preserve">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w:t>
            </w:r>
            <w:proofErr w:type="gramStart"/>
            <w:r w:rsidRPr="00621F18">
              <w:rPr>
                <w:rFonts w:ascii="Calibri" w:eastAsia="MS Mincho" w:hAnsi="Calibri" w:cs="Calibri"/>
                <w:i/>
                <w:iCs/>
                <w:color w:val="0070C0"/>
                <w:kern w:val="2"/>
                <w:sz w:val="16"/>
                <w:szCs w:val="16"/>
              </w:rPr>
              <w:t>non</w:t>
            </w:r>
            <w:proofErr w:type="gramEnd"/>
            <w:r w:rsidRPr="00621F18">
              <w:rPr>
                <w:rFonts w:ascii="Calibri" w:eastAsia="MS Mincho" w:hAnsi="Calibri" w:cs="Calibri"/>
                <w:i/>
                <w:iCs/>
                <w:color w:val="0070C0"/>
                <w:kern w:val="2"/>
                <w:sz w:val="16"/>
                <w:szCs w:val="16"/>
              </w:rPr>
              <w:t>-terrestrial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90"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6727FB">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00"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3"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4"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551802">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proofErr w:type="gramStart"/>
            <w:r>
              <w:rPr>
                <w:rFonts w:ascii="Calibri" w:hAnsi="Calibri" w:cs="Calibri"/>
                <w:sz w:val="18"/>
                <w:lang w:eastAsia="en-US"/>
              </w:rPr>
              <w:t>Take into account</w:t>
            </w:r>
            <w:proofErr w:type="gramEnd"/>
            <w:r>
              <w:rPr>
                <w:rFonts w:ascii="Calibri" w:hAnsi="Calibri" w:cs="Calibri"/>
                <w:sz w:val="18"/>
                <w:lang w:eastAsia="en-US"/>
              </w:rPr>
              <w:t xml:space="preserve">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6"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Add Note to BLCR 38.401: using </w:t>
            </w:r>
            <w:proofErr w:type="spellStart"/>
            <w:r w:rsidRPr="006727FB">
              <w:rPr>
                <w:rFonts w:ascii="Calibri" w:hAnsi="Calibri" w:cs="Calibri"/>
                <w:b/>
                <w:color w:val="008000"/>
                <w:sz w:val="18"/>
                <w:lang w:eastAsia="en-US"/>
              </w:rPr>
              <w:t>SeGW</w:t>
            </w:r>
            <w:proofErr w:type="spellEnd"/>
            <w:r w:rsidRPr="006727FB">
              <w:rPr>
                <w:rFonts w:ascii="Calibri" w:hAnsi="Calibri" w:cs="Calibri"/>
                <w:b/>
                <w:color w:val="008000"/>
                <w:sz w:val="18"/>
                <w:lang w:eastAsia="en-US"/>
              </w:rPr>
              <w:t xml:space="preserve">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w:t>
            </w:r>
            <w:proofErr w:type="spellStart"/>
            <w:r w:rsidRPr="006727FB">
              <w:rPr>
                <w:rFonts w:ascii="Calibri" w:hAnsi="Calibri" w:cs="Calibri"/>
                <w:b/>
                <w:color w:val="008000"/>
                <w:sz w:val="18"/>
                <w:lang w:eastAsia="en-US"/>
              </w:rPr>
              <w:t>eNB</w:t>
            </w:r>
            <w:proofErr w:type="spellEnd"/>
            <w:r w:rsidRPr="006727FB">
              <w:rPr>
                <w:rFonts w:ascii="Calibri" w:hAnsi="Calibri" w:cs="Calibri"/>
                <w:b/>
                <w:color w:val="008000"/>
                <w:sz w:val="18"/>
                <w:lang w:eastAsia="en-US"/>
              </w:rPr>
              <w:t xml:space="preserve">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w:t>
            </w:r>
            <w:proofErr w:type="spellStart"/>
            <w:r>
              <w:rPr>
                <w:rFonts w:ascii="Calibri" w:hAnsi="Calibri" w:cs="Calibri"/>
                <w:b/>
                <w:color w:val="008000"/>
                <w:sz w:val="18"/>
                <w:lang w:eastAsia="en-US"/>
              </w:rPr>
              <w:t>signalling</w:t>
            </w:r>
            <w:proofErr w:type="spellEnd"/>
            <w:r>
              <w:rPr>
                <w:rFonts w:ascii="Calibri" w:hAnsi="Calibri" w:cs="Calibri"/>
                <w:b/>
                <w:color w:val="008000"/>
                <w:sz w:val="18"/>
                <w:lang w:eastAsia="en-US"/>
              </w:rPr>
              <w:t xml:space="preserve">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proofErr w:type="gramStart"/>
            <w:r>
              <w:rPr>
                <w:rFonts w:ascii="Calibri" w:hAnsi="Calibri" w:cs="Calibri"/>
                <w:b/>
                <w:sz w:val="18"/>
                <w:lang w:eastAsia="en-US"/>
              </w:rPr>
              <w:t>Rapporteur</w:t>
            </w:r>
            <w:proofErr w:type="gramEnd"/>
            <w:r>
              <w:rPr>
                <w:rFonts w:ascii="Calibri" w:hAnsi="Calibri" w:cs="Calibri"/>
                <w:b/>
                <w:sz w:val="18"/>
                <w:lang w:eastAsia="en-US"/>
              </w:rPr>
              <w:t xml:space="preserve">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w:t>
            </w:r>
            <w:proofErr w:type="spellStart"/>
            <w:r w:rsidR="00265D0B" w:rsidRPr="00265D0B">
              <w:rPr>
                <w:rFonts w:ascii="Calibri" w:hAnsi="Calibri" w:cs="Calibri"/>
                <w:b/>
                <w:color w:val="008000"/>
                <w:sz w:val="18"/>
                <w:lang w:eastAsia="en-US"/>
              </w:rPr>
              <w:t>gNB´s</w:t>
            </w:r>
            <w:proofErr w:type="spellEnd"/>
            <w:r w:rsidR="00265D0B" w:rsidRPr="00265D0B">
              <w:rPr>
                <w:rFonts w:ascii="Calibri" w:hAnsi="Calibri" w:cs="Calibri"/>
                <w:b/>
                <w:color w:val="008000"/>
                <w:sz w:val="18"/>
                <w:lang w:eastAsia="en-US"/>
              </w:rPr>
              <w:t xml:space="preserve">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 xml:space="preserve">BH-gNB can provide to the WAB-gNB the TNL information of other </w:t>
            </w:r>
            <w:proofErr w:type="spellStart"/>
            <w:r w:rsidRPr="00D003F0">
              <w:rPr>
                <w:rFonts w:ascii="Calibri" w:hAnsi="Calibri" w:cs="Calibri"/>
                <w:bCs/>
                <w:sz w:val="18"/>
                <w:lang w:eastAsia="en-US"/>
              </w:rPr>
              <w:t>gNBs</w:t>
            </w:r>
            <w:proofErr w:type="spellEnd"/>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CATT: This is an </w:t>
            </w:r>
            <w:proofErr w:type="gramStart"/>
            <w:r>
              <w:rPr>
                <w:rFonts w:ascii="Calibri" w:hAnsi="Calibri" w:cs="Calibri"/>
                <w:bCs/>
                <w:sz w:val="18"/>
                <w:lang w:eastAsia="en-US"/>
              </w:rPr>
              <w:t>enhancement</w:t>
            </w:r>
            <w:proofErr w:type="gramEnd"/>
            <w:r>
              <w:rPr>
                <w:rFonts w:ascii="Calibri" w:hAnsi="Calibri" w:cs="Calibri"/>
                <w:bCs/>
                <w:sz w:val="18"/>
                <w:lang w:eastAsia="en-US"/>
              </w:rPr>
              <w: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Len: We agree </w:t>
            </w:r>
            <w:proofErr w:type="spellStart"/>
            <w:proofErr w:type="gramStart"/>
            <w:r>
              <w:rPr>
                <w:rFonts w:ascii="Calibri" w:hAnsi="Calibri" w:cs="Calibri"/>
                <w:bCs/>
                <w:sz w:val="18"/>
                <w:lang w:eastAsia="en-US"/>
              </w:rPr>
              <w:t>its</w:t>
            </w:r>
            <w:proofErr w:type="spellEnd"/>
            <w:proofErr w:type="gramEnd"/>
            <w:r>
              <w:rPr>
                <w:rFonts w:ascii="Calibri" w:hAnsi="Calibri" w:cs="Calibri"/>
                <w:bCs/>
                <w:sz w:val="18"/>
                <w:lang w:eastAsia="en-US"/>
              </w:rPr>
              <w:t xml:space="preserve">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 xml:space="preserve">SS: Although it may be considered an enhancement, </w:t>
            </w:r>
            <w:proofErr w:type="spellStart"/>
            <w:proofErr w:type="gramStart"/>
            <w:r>
              <w:rPr>
                <w:rFonts w:ascii="Calibri" w:hAnsi="Calibri" w:cs="Calibri"/>
                <w:bCs/>
                <w:sz w:val="18"/>
                <w:lang w:eastAsia="en-US"/>
              </w:rPr>
              <w:t>its</w:t>
            </w:r>
            <w:proofErr w:type="spellEnd"/>
            <w:proofErr w:type="gramEnd"/>
            <w:r>
              <w:rPr>
                <w:rFonts w:ascii="Calibri" w:hAnsi="Calibri" w:cs="Calibri"/>
                <w:bCs/>
                <w:sz w:val="18"/>
                <w:lang w:eastAsia="en-US"/>
              </w:rPr>
              <w:t xml:space="preserve">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lastRenderedPageBreak/>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 xml:space="preserve">The source BH-gNB can provide to the WAB-gNB the TNL information of its </w:t>
            </w:r>
            <w:proofErr w:type="spellStart"/>
            <w:r w:rsidRPr="00D003F0">
              <w:rPr>
                <w:rFonts w:ascii="Calibri" w:hAnsi="Calibri" w:cs="Calibri"/>
                <w:bCs/>
                <w:sz w:val="18"/>
                <w:lang w:eastAsia="en-US"/>
              </w:rPr>
              <w:t>neighbour</w:t>
            </w:r>
            <w:proofErr w:type="spellEnd"/>
            <w:r w:rsidRPr="00D003F0">
              <w:rPr>
                <w:rFonts w:ascii="Calibri" w:hAnsi="Calibri" w:cs="Calibri"/>
                <w:bCs/>
                <w:sz w:val="18"/>
                <w:lang w:eastAsia="en-US"/>
              </w:rPr>
              <w:t xml:space="preserve"> </w:t>
            </w:r>
            <w:proofErr w:type="spellStart"/>
            <w:r w:rsidRPr="00D003F0">
              <w:rPr>
                <w:rFonts w:ascii="Calibri" w:hAnsi="Calibri" w:cs="Calibri"/>
                <w:bCs/>
                <w:sz w:val="18"/>
                <w:lang w:eastAsia="en-US"/>
              </w:rPr>
              <w:t>gNBs</w:t>
            </w:r>
            <w:proofErr w:type="spellEnd"/>
            <w:r w:rsidRPr="00D003F0">
              <w:rPr>
                <w:rFonts w:ascii="Calibri" w:hAnsi="Calibri" w:cs="Calibri"/>
                <w:bCs/>
                <w:sz w:val="18"/>
                <w:lang w:eastAsia="en-US"/>
              </w:rPr>
              <w:t>.</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t>Notification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 xml:space="preserve">NGAP interface management </w:t>
            </w:r>
            <w:proofErr w:type="spellStart"/>
            <w:r w:rsidRPr="00B51775">
              <w:rPr>
                <w:rFonts w:ascii="Calibri" w:hAnsi="Calibri" w:cs="Calibri"/>
                <w:sz w:val="18"/>
                <w:lang w:eastAsia="en-US"/>
              </w:rPr>
              <w:t>signalling</w:t>
            </w:r>
            <w:proofErr w:type="spellEnd"/>
            <w:r w:rsidRPr="00B51775">
              <w:rPr>
                <w:rFonts w:ascii="Calibri" w:hAnsi="Calibri" w:cs="Calibri"/>
                <w:sz w:val="18"/>
                <w:lang w:eastAsia="en-US"/>
              </w:rPr>
              <w:t>,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 xml:space="preserve">XnAP interface management </w:t>
            </w:r>
            <w:proofErr w:type="spellStart"/>
            <w:r w:rsidRPr="00B51775">
              <w:rPr>
                <w:rFonts w:ascii="Calibri" w:hAnsi="Calibri" w:cs="Calibri"/>
                <w:sz w:val="18"/>
                <w:lang w:eastAsia="en-US"/>
              </w:rPr>
              <w:t>signalling</w:t>
            </w:r>
            <w:proofErr w:type="spellEnd"/>
            <w:r w:rsidRPr="00B51775">
              <w:rPr>
                <w:rFonts w:ascii="Calibri" w:hAnsi="Calibri" w:cs="Calibri"/>
                <w:sz w:val="18"/>
                <w:lang w:eastAsia="en-US"/>
              </w:rPr>
              <w:t>,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 xml:space="preserve">How </w:t>
            </w:r>
            <w:proofErr w:type="gramStart"/>
            <w:r w:rsidRPr="00DF63A0">
              <w:rPr>
                <w:rFonts w:ascii="Calibri" w:hAnsi="Calibri" w:cs="Calibri"/>
                <w:b/>
                <w:bCs/>
                <w:sz w:val="18"/>
                <w:lang w:eastAsia="en-US"/>
              </w:rPr>
              <w:t>to</w:t>
            </w:r>
            <w:proofErr w:type="gramEnd"/>
            <w:r w:rsidRPr="00DF63A0">
              <w:rPr>
                <w:rFonts w:ascii="Calibri" w:hAnsi="Calibri" w:cs="Calibri"/>
                <w:b/>
                <w:bCs/>
                <w:sz w:val="18"/>
                <w:lang w:eastAsia="en-US"/>
              </w:rPr>
              <w:t xml:space="preserve"> select the proper BH-gNB considering the </w:t>
            </w:r>
            <w:proofErr w:type="spellStart"/>
            <w:r w:rsidRPr="00DF63A0">
              <w:rPr>
                <w:rFonts w:ascii="Calibri" w:hAnsi="Calibri" w:cs="Calibri"/>
                <w:b/>
                <w:bCs/>
                <w:sz w:val="18"/>
                <w:lang w:eastAsia="en-US"/>
              </w:rPr>
              <w:t>inband</w:t>
            </w:r>
            <w:proofErr w:type="spellEnd"/>
            <w:r w:rsidRPr="00DF63A0">
              <w:rPr>
                <w:rFonts w:ascii="Calibri" w:hAnsi="Calibri" w:cs="Calibri"/>
                <w:b/>
                <w:bCs/>
                <w:sz w:val="18"/>
                <w:lang w:eastAsia="en-US"/>
              </w:rPr>
              <w:t>/</w:t>
            </w:r>
            <w:proofErr w:type="spellStart"/>
            <w:r w:rsidRPr="00DF63A0">
              <w:rPr>
                <w:rFonts w:ascii="Calibri" w:hAnsi="Calibri" w:cs="Calibri"/>
                <w:b/>
                <w:bCs/>
                <w:sz w:val="18"/>
                <w:lang w:eastAsia="en-US"/>
              </w:rPr>
              <w:t>outband</w:t>
            </w:r>
            <w:proofErr w:type="spellEnd"/>
            <w:r w:rsidRPr="00DF63A0">
              <w:rPr>
                <w:rFonts w:ascii="Calibri" w:hAnsi="Calibri" w:cs="Calibri"/>
                <w:b/>
                <w:bCs/>
                <w:sz w:val="18"/>
                <w:lang w:eastAsia="en-US"/>
              </w:rPr>
              <w:t xml:space="preserve">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E//</w:t>
            </w:r>
            <w:proofErr w:type="gramEnd"/>
            <w:r>
              <w:rPr>
                <w:rFonts w:ascii="Calibri" w:hAnsi="Calibri" w:cs="Calibri"/>
                <w:sz w:val="18"/>
                <w:lang w:eastAsia="en-US"/>
              </w:rPr>
              <w:t>/: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proofErr w:type="gramStart"/>
            <w:r>
              <w:rPr>
                <w:rFonts w:ascii="Calibri" w:hAnsi="Calibri" w:cs="Calibri"/>
                <w:bCs/>
                <w:color w:val="FF00FF"/>
                <w:sz w:val="18"/>
                <w:lang w:eastAsia="en-US"/>
              </w:rPr>
              <w:t>CB: #</w:t>
            </w:r>
            <w:proofErr w:type="gramEnd"/>
            <w:r>
              <w:rPr>
                <w:rFonts w:ascii="Calibri" w:hAnsi="Calibri" w:cs="Calibri"/>
                <w:bCs/>
                <w:color w:val="FF00FF"/>
                <w:sz w:val="18"/>
                <w:lang w:eastAsia="en-US"/>
              </w:rPr>
              <w:t xml:space="preserve"> 19_AddTop_WAB</w:t>
            </w:r>
          </w:p>
          <w:p w14:paraId="4B43E748" w14:textId="5BB49165" w:rsidR="00DF63A0" w:rsidRDefault="00DF63A0"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Capture all agreements in TPs</w:t>
            </w:r>
          </w:p>
          <w:p w14:paraId="1AF424C6" w14:textId="1394438B"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BL CR cleanup and corrections</w:t>
            </w:r>
            <w:r w:rsidR="00DF63A0">
              <w:rPr>
                <w:rFonts w:ascii="Calibri" w:hAnsi="Calibri" w:cs="Calibri"/>
                <w:bCs/>
                <w:color w:val="FF00FF"/>
                <w:sz w:val="18"/>
                <w:lang w:eastAsia="en-US"/>
              </w:rPr>
              <w:t>, e.g. 38.401 in 5789</w:t>
            </w:r>
          </w:p>
          <w:p w14:paraId="263D1A31" w14:textId="275F22D4"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- 38.300 draft BL CR finalization</w:t>
            </w:r>
          </w:p>
          <w:p w14:paraId="1AD6FB6F" w14:textId="19D552E9"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Finalize XnAP TP in 5785</w:t>
            </w:r>
          </w:p>
          <w:p w14:paraId="038BAB9D" w14:textId="0C313B50" w:rsid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r>
              <w:rPr>
                <w:rFonts w:ascii="Calibri" w:hAnsi="Calibri" w:cs="Calibri"/>
                <w:b/>
                <w:bCs/>
                <w:color w:val="000000"/>
                <w:sz w:val="18"/>
                <w:lang w:eastAsia="en-US"/>
              </w:rPr>
              <w:t>(</w:t>
            </w:r>
            <w:r w:rsidR="00DF63A0">
              <w:rPr>
                <w:rFonts w:ascii="Calibri" w:hAnsi="Calibri" w:cs="Calibri"/>
                <w:b/>
                <w:bCs/>
                <w:color w:val="000000"/>
                <w:sz w:val="18"/>
                <w:lang w:eastAsia="en-US"/>
              </w:rPr>
              <w:t>Docomo</w:t>
            </w:r>
            <w:r>
              <w:rPr>
                <w:rFonts w:ascii="Calibri" w:hAnsi="Calibri" w:cs="Calibri"/>
                <w:b/>
                <w:bCs/>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A990AA" w14:textId="307428D2"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3C28821" w14:textId="79E94824"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6BA120A" w14:textId="665307F6" w:rsidR="00623E6F" w:rsidRPr="00CF0A17" w:rsidRDefault="00623E6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623E6F">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EE7B3"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F578D82" w14:textId="77777777" w:rsid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TP seems agreeable</w:t>
            </w:r>
          </w:p>
          <w:p w14:paraId="139F9A56" w14:textId="5AE449F8" w:rsidR="005416C9" w:rsidRPr="005416C9" w:rsidRDefault="005416C9" w:rsidP="005416C9">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Further cleanup and corrections to reflect existing agreements</w:t>
            </w:r>
          </w:p>
          <w:p w14:paraId="11241966" w14:textId="3069D973" w:rsidR="005416C9" w:rsidRPr="005416C9" w:rsidRDefault="005416C9" w:rsidP="005416C9">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419" w:history="1">
              <w:r>
                <w:rPr>
                  <w:rStyle w:val="Hyperlink"/>
                  <w:rFonts w:ascii="Calibri" w:hAnsi="Calibri" w:cs="Calibri"/>
                  <w:sz w:val="18"/>
                  <w:lang w:eastAsia="en-US"/>
                </w:rPr>
                <w:t>R3-255799</w:t>
              </w:r>
            </w:hyperlink>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4CA4B11" w14:textId="5F48147D" w:rsidR="00934900" w:rsidRPr="00CF0A17" w:rsidRDefault="0093490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8CFDFDA" w14:textId="0C5001A9" w:rsidR="00560388" w:rsidRPr="00CF0A17" w:rsidRDefault="0056038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5416C9">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D67370" w14:textId="77777777" w:rsidR="00C601D5"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386135" w14:textId="430D5B50" w:rsidR="00324BF5" w:rsidRPr="00324BF5" w:rsidRDefault="00324BF5" w:rsidP="00324BF5">
            <w:pPr>
              <w:pStyle w:val="ListParagraph"/>
              <w:widowControl w:val="0"/>
              <w:numPr>
                <w:ilvl w:val="0"/>
                <w:numId w:val="12"/>
              </w:numPr>
              <w:spacing w:before="0" w:beforeAutospacing="0" w:after="60" w:line="276" w:lineRule="auto"/>
              <w:rPr>
                <w:rFonts w:ascii="Calibri" w:hAnsi="Calibri" w:cs="Calibri"/>
                <w:sz w:val="18"/>
                <w:lang w:eastAsia="en-US"/>
              </w:rPr>
            </w:pPr>
            <w:r>
              <w:rPr>
                <w:rFonts w:ascii="Calibri" w:hAnsi="Calibri" w:cs="Calibri"/>
                <w:sz w:val="18"/>
                <w:lang w:eastAsia="en-US"/>
              </w:rPr>
              <w:t>Change criticality of new IE, check other NGAP details</w:t>
            </w:r>
          </w:p>
          <w:p w14:paraId="42224AF9" w14:textId="142CFBD3" w:rsidR="00324BF5" w:rsidRPr="00CF0A17" w:rsidRDefault="00324BF5"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23" w:history="1">
              <w:r>
                <w:rPr>
                  <w:rStyle w:val="Hyperlink"/>
                  <w:rFonts w:ascii="Calibri" w:hAnsi="Calibri" w:cs="Calibri"/>
                  <w:sz w:val="18"/>
                  <w:lang w:eastAsia="en-US"/>
                </w:rPr>
                <w:t>R3-255805</w:t>
              </w:r>
            </w:hyperlink>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25049B" w14:textId="071DF93F" w:rsidR="00934900" w:rsidRPr="00CF0A17" w:rsidRDefault="0093490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9349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6681D" w:rsidRPr="00621F18" w14:paraId="49DD16FE" w14:textId="77777777" w:rsidTr="0093490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8DA1A3" w14:textId="77777777" w:rsidR="0066681D" w:rsidRPr="00623E6F" w:rsidRDefault="0066681D"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 xml:space="preserve">Paging </w:t>
            </w:r>
            <w:proofErr w:type="spellStart"/>
            <w:r w:rsidRPr="00623E6F">
              <w:rPr>
                <w:rFonts w:ascii="Calibri" w:hAnsi="Calibri" w:cs="Calibri"/>
                <w:b/>
                <w:bCs/>
                <w:sz w:val="18"/>
                <w:lang w:eastAsia="en-US"/>
              </w:rPr>
              <w:t>femtos</w:t>
            </w:r>
            <w:proofErr w:type="spellEnd"/>
            <w:r w:rsidRPr="00623E6F">
              <w:rPr>
                <w:rFonts w:ascii="Calibri" w:hAnsi="Calibri" w:cs="Calibri"/>
                <w:b/>
                <w:bCs/>
                <w:sz w:val="18"/>
                <w:lang w:eastAsia="en-US"/>
              </w:rPr>
              <w:t xml:space="preserve"> with limited Xn connectivity</w:t>
            </w:r>
          </w:p>
          <w:p w14:paraId="54420072"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Observation 1: upon paging failure to last served NR Femto the paging escalation to TA or RA could lead to paging tens to hundreds of NR </w:t>
            </w:r>
            <w:proofErr w:type="spellStart"/>
            <w:r w:rsidRPr="0066681D">
              <w:rPr>
                <w:rFonts w:ascii="Calibri" w:hAnsi="Calibri" w:cs="Calibri"/>
                <w:sz w:val="18"/>
                <w:lang w:eastAsia="en-US"/>
              </w:rPr>
              <w:t>Femtos</w:t>
            </w:r>
            <w:proofErr w:type="spellEnd"/>
            <w:r w:rsidRPr="0066681D">
              <w:rPr>
                <w:rFonts w:ascii="Calibri" w:hAnsi="Calibri" w:cs="Calibri"/>
                <w:sz w:val="18"/>
                <w:lang w:eastAsia="en-US"/>
              </w:rPr>
              <w:t xml:space="preserve"> in the area whereas the end user is likely near the last serving NR cell.</w:t>
            </w:r>
          </w:p>
          <w:p w14:paraId="3B30387F"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Option 1: introduce a second list of recommended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for paging for second paging</w:t>
            </w:r>
          </w:p>
          <w:p w14:paraId="43F446F0" w14:textId="77777777" w:rsidR="0066681D" w:rsidRP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This second list of recommended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for paging can be sent by the last serving NR Femto in the NGAP UE Context Release Complete message together with current list of recommended cells and </w:t>
            </w:r>
            <w:proofErr w:type="spellStart"/>
            <w:r w:rsidRPr="0066681D">
              <w:rPr>
                <w:rFonts w:ascii="Calibri" w:hAnsi="Calibri" w:cs="Calibri"/>
                <w:sz w:val="18"/>
                <w:lang w:eastAsia="en-US"/>
              </w:rPr>
              <w:t>gNBs</w:t>
            </w:r>
            <w:proofErr w:type="spellEnd"/>
            <w:r w:rsidRPr="0066681D">
              <w:rPr>
                <w:rFonts w:ascii="Calibri" w:hAnsi="Calibri" w:cs="Calibri"/>
                <w:sz w:val="18"/>
                <w:lang w:eastAsia="en-US"/>
              </w:rPr>
              <w:t xml:space="preserve">. This list contains the list of </w:t>
            </w:r>
            <w:proofErr w:type="gramStart"/>
            <w:r w:rsidRPr="0066681D">
              <w:rPr>
                <w:rFonts w:ascii="Calibri" w:hAnsi="Calibri" w:cs="Calibri"/>
                <w:sz w:val="18"/>
                <w:lang w:eastAsia="en-US"/>
              </w:rPr>
              <w:t>NR</w:t>
            </w:r>
            <w:proofErr w:type="gramEnd"/>
            <w:r w:rsidRPr="0066681D">
              <w:rPr>
                <w:rFonts w:ascii="Calibri" w:hAnsi="Calibri" w:cs="Calibri"/>
                <w:sz w:val="18"/>
                <w:lang w:eastAsia="en-US"/>
              </w:rPr>
              <w:t xml:space="preserve"> </w:t>
            </w:r>
            <w:proofErr w:type="spellStart"/>
            <w:r w:rsidRPr="0066681D">
              <w:rPr>
                <w:rFonts w:ascii="Calibri" w:hAnsi="Calibri" w:cs="Calibri"/>
                <w:sz w:val="18"/>
                <w:lang w:eastAsia="en-US"/>
              </w:rPr>
              <w:t>Femtos</w:t>
            </w:r>
            <w:proofErr w:type="spellEnd"/>
            <w:r w:rsidRPr="0066681D">
              <w:rPr>
                <w:rFonts w:ascii="Calibri" w:hAnsi="Calibri" w:cs="Calibri"/>
                <w:sz w:val="18"/>
                <w:lang w:eastAsia="en-US"/>
              </w:rPr>
              <w:t xml:space="preserve">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Default="0066681D" w:rsidP="0066681D">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lastRenderedPageBreak/>
              <w:t>Option 2: introduce a new NR Femto area ID</w:t>
            </w:r>
          </w:p>
          <w:p w14:paraId="01E5FB1E"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Nothing broken, signaling optimization</w:t>
            </w:r>
          </w:p>
          <w:p w14:paraId="799C46D3"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Same view as E///, nothing needs to be solved</w:t>
            </w:r>
          </w:p>
          <w:p w14:paraId="7431AA5E" w14:textId="2C8F8396" w:rsidR="0066681D" w:rsidRDefault="0066681D"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ZTE/Samsung/HW: Optimization</w:t>
            </w:r>
          </w:p>
          <w:p w14:paraId="5E372250" w14:textId="77777777" w:rsidR="0066681D"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Default="00623E6F" w:rsidP="0066681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 consensus</w:t>
            </w:r>
          </w:p>
          <w:p w14:paraId="5792FFC9" w14:textId="77777777" w:rsidR="00623E6F"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623E6F" w:rsidRDefault="00623E6F" w:rsidP="0066681D">
            <w:pPr>
              <w:widowControl w:val="0"/>
              <w:spacing w:before="0" w:beforeAutospacing="0" w:after="60" w:line="276" w:lineRule="auto"/>
              <w:ind w:left="144" w:hanging="144"/>
              <w:rPr>
                <w:rFonts w:ascii="Calibri" w:hAnsi="Calibri" w:cs="Calibri"/>
                <w:b/>
                <w:bCs/>
                <w:sz w:val="18"/>
                <w:lang w:eastAsia="en-US"/>
              </w:rPr>
            </w:pPr>
            <w:r w:rsidRPr="00623E6F">
              <w:rPr>
                <w:rFonts w:ascii="Calibri" w:hAnsi="Calibri" w:cs="Calibri"/>
                <w:b/>
                <w:bCs/>
                <w:sz w:val="18"/>
                <w:lang w:eastAsia="en-US"/>
              </w:rPr>
              <w:t>IP version selection at Femto GW</w:t>
            </w:r>
          </w:p>
          <w:p w14:paraId="6F33AA77" w14:textId="7135BD63" w:rsidR="00623E6F" w:rsidRP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When NR Femto GW is deployed, </w:t>
            </w:r>
            <w:proofErr w:type="gramStart"/>
            <w:r w:rsidRPr="00623E6F">
              <w:rPr>
                <w:rFonts w:ascii="Calibri" w:hAnsi="Calibri" w:cs="Calibri"/>
                <w:sz w:val="18"/>
                <w:lang w:eastAsia="en-US"/>
              </w:rPr>
              <w:t>the Femto</w:t>
            </w:r>
            <w:proofErr w:type="gramEnd"/>
            <w:r w:rsidRPr="00623E6F">
              <w:rPr>
                <w:rFonts w:ascii="Calibri" w:hAnsi="Calibri" w:cs="Calibri"/>
                <w:sz w:val="18"/>
                <w:lang w:eastAsia="en-US"/>
              </w:rPr>
              <w:t xml:space="preserve"> GW may perform IP version selection for NG-U transport by implementation. No stage 3 impact.</w:t>
            </w:r>
          </w:p>
          <w:p w14:paraId="65AB888E" w14:textId="25808E77" w:rsidR="00623E6F" w:rsidRDefault="00623E6F" w:rsidP="00623E6F">
            <w:pPr>
              <w:widowControl w:val="0"/>
              <w:spacing w:before="0" w:beforeAutospacing="0" w:after="60" w:line="276" w:lineRule="auto"/>
              <w:ind w:left="144" w:hanging="144"/>
              <w:rPr>
                <w:rFonts w:ascii="Calibri" w:hAnsi="Calibri" w:cs="Calibri"/>
                <w:sz w:val="18"/>
                <w:lang w:eastAsia="en-US"/>
              </w:rPr>
            </w:pPr>
            <w:r w:rsidRPr="00623E6F">
              <w:rPr>
                <w:rFonts w:ascii="Calibri" w:hAnsi="Calibri" w:cs="Calibri"/>
                <w:sz w:val="18"/>
                <w:lang w:eastAsia="en-US"/>
              </w:rPr>
              <w:t xml:space="preserve">Agree the </w:t>
            </w:r>
            <w:r>
              <w:rPr>
                <w:rFonts w:ascii="Calibri" w:hAnsi="Calibri" w:cs="Calibri"/>
                <w:sz w:val="18"/>
                <w:lang w:eastAsia="en-US"/>
              </w:rPr>
              <w:t xml:space="preserve">Stage 2 </w:t>
            </w:r>
            <w:r w:rsidRPr="00623E6F">
              <w:rPr>
                <w:rFonts w:ascii="Calibri" w:hAnsi="Calibri" w:cs="Calibri"/>
                <w:sz w:val="18"/>
                <w:lang w:eastAsia="en-US"/>
              </w:rPr>
              <w:t>TP that the Femto GW may perform IP version selection by implementation.</w:t>
            </w:r>
          </w:p>
          <w:p w14:paraId="6B442B86" w14:textId="33072AEA" w:rsidR="0066681D"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Already agreed that IP version selection can occur at Femto, don’t need a 2</w:t>
            </w:r>
            <w:r w:rsidRPr="00623E6F">
              <w:rPr>
                <w:rFonts w:ascii="Calibri" w:hAnsi="Calibri" w:cs="Calibri"/>
                <w:sz w:val="18"/>
                <w:vertAlign w:val="superscript"/>
                <w:lang w:eastAsia="en-US"/>
              </w:rPr>
              <w:t>nd</w:t>
            </w:r>
            <w:r>
              <w:rPr>
                <w:rFonts w:ascii="Calibri" w:hAnsi="Calibri" w:cs="Calibri"/>
                <w:sz w:val="18"/>
                <w:lang w:eastAsia="en-US"/>
              </w:rPr>
              <w:t xml:space="preserve"> option</w:t>
            </w:r>
          </w:p>
          <w:p w14:paraId="4F875A20"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QC: Legacy specifications are </w:t>
            </w:r>
            <w:proofErr w:type="gramStart"/>
            <w:r>
              <w:rPr>
                <w:rFonts w:ascii="Calibri" w:hAnsi="Calibri" w:cs="Calibri"/>
                <w:sz w:val="18"/>
                <w:lang w:eastAsia="en-US"/>
              </w:rPr>
              <w:t>sufficient,</w:t>
            </w:r>
            <w:proofErr w:type="gramEnd"/>
            <w:r>
              <w:rPr>
                <w:rFonts w:ascii="Calibri" w:hAnsi="Calibri" w:cs="Calibri"/>
                <w:sz w:val="18"/>
                <w:lang w:eastAsia="en-US"/>
              </w:rPr>
              <w:t xml:space="preserve"> this is not needed and </w:t>
            </w:r>
            <w:proofErr w:type="gramStart"/>
            <w:r>
              <w:rPr>
                <w:rFonts w:ascii="Calibri" w:hAnsi="Calibri" w:cs="Calibri"/>
                <w:sz w:val="18"/>
                <w:lang w:eastAsia="en-US"/>
              </w:rPr>
              <w:t>potential</w:t>
            </w:r>
            <w:proofErr w:type="gramEnd"/>
            <w:r>
              <w:rPr>
                <w:rFonts w:ascii="Calibri" w:hAnsi="Calibri" w:cs="Calibri"/>
                <w:sz w:val="18"/>
                <w:lang w:eastAsia="en-US"/>
              </w:rPr>
              <w:t xml:space="preserve"> dangerous if Femto GW makes </w:t>
            </w:r>
            <w:proofErr w:type="gramStart"/>
            <w:r>
              <w:rPr>
                <w:rFonts w:ascii="Calibri" w:hAnsi="Calibri" w:cs="Calibri"/>
                <w:sz w:val="18"/>
                <w:lang w:eastAsia="en-US"/>
              </w:rPr>
              <w:t>incorrect</w:t>
            </w:r>
            <w:proofErr w:type="gramEnd"/>
            <w:r>
              <w:rPr>
                <w:rFonts w:ascii="Calibri" w:hAnsi="Calibri" w:cs="Calibri"/>
                <w:sz w:val="18"/>
                <w:lang w:eastAsia="en-US"/>
              </w:rPr>
              <w:t xml:space="preserve"> decision</w:t>
            </w:r>
          </w:p>
          <w:p w14:paraId="47F36DD9"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Agree with Nokia and Qualcomm</w:t>
            </w:r>
          </w:p>
          <w:p w14:paraId="4117FD2C" w14:textId="77777777" w:rsidR="00623E6F"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Default="00623E6F"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 consensus</w:t>
            </w:r>
          </w:p>
          <w:p w14:paraId="07D0B5E3" w14:textId="77777777" w:rsidR="00623E6F"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Default="005416C9" w:rsidP="0066681D">
            <w:pPr>
              <w:widowControl w:val="0"/>
              <w:spacing w:before="0" w:beforeAutospacing="0" w:after="60" w:line="276" w:lineRule="auto"/>
              <w:rPr>
                <w:rFonts w:ascii="Calibri" w:hAnsi="Calibri" w:cs="Calibri"/>
                <w:sz w:val="18"/>
                <w:lang w:eastAsia="en-US"/>
              </w:rPr>
            </w:pPr>
            <w:r w:rsidRPr="005416C9">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No issue, can be managed by implementation</w:t>
            </w:r>
            <w:r w:rsidR="00A63EA3">
              <w:rPr>
                <w:rFonts w:ascii="Calibri" w:hAnsi="Calibri" w:cs="Calibri"/>
                <w:sz w:val="18"/>
                <w:lang w:eastAsia="en-US"/>
              </w:rPr>
              <w:t>. Perhaps no harm to add the IE to avoid any coordination burden</w:t>
            </w:r>
          </w:p>
          <w:p w14:paraId="462145E1" w14:textId="77777777" w:rsidR="005416C9" w:rsidRDefault="005416C9"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CATT: </w:t>
            </w:r>
            <w:r w:rsidR="00A63EA3">
              <w:rPr>
                <w:rFonts w:ascii="Calibri" w:hAnsi="Calibri" w:cs="Calibri"/>
                <w:sz w:val="18"/>
                <w:lang w:eastAsia="en-US"/>
              </w:rPr>
              <w:t>There are multiple implementation and deployment options to solve the issue</w:t>
            </w:r>
          </w:p>
          <w:p w14:paraId="580611AD"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QC: Existing specifications require NR Femto to sniff into a container, proposal gives a cleaner solution</w:t>
            </w:r>
          </w:p>
          <w:p w14:paraId="6E9E04DA"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E///: Implementation can work, signaling solution is worth discussing</w:t>
            </w:r>
          </w:p>
          <w:p w14:paraId="0572CDC7" w14:textId="77777777" w:rsidR="00A63EA3" w:rsidRDefault="00A63EA3"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Implementation based solution requires special coordination</w:t>
            </w:r>
          </w:p>
          <w:p w14:paraId="42611990" w14:textId="3602FE26" w:rsidR="00324BF5" w:rsidRPr="00324BF5" w:rsidRDefault="00324BF5" w:rsidP="0066681D">
            <w:pPr>
              <w:widowControl w:val="0"/>
              <w:spacing w:before="0" w:beforeAutospacing="0" w:after="60" w:line="276" w:lineRule="auto"/>
              <w:rPr>
                <w:rFonts w:ascii="Calibri" w:hAnsi="Calibri" w:cs="Calibri"/>
                <w:b/>
                <w:color w:val="008000"/>
                <w:sz w:val="18"/>
                <w:lang w:eastAsia="en-US"/>
              </w:rPr>
            </w:pPr>
            <w:r w:rsidRPr="00324BF5">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Default="00934900" w:rsidP="0066681D">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0ED8A46B" w14:textId="5501926B" w:rsidR="00934900" w:rsidRDefault="00934900" w:rsidP="0066681D">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w:t>
            </w:r>
            <w:r w:rsidRPr="00560388">
              <w:rPr>
                <w:rFonts w:ascii="Calibri" w:hAnsi="Calibri" w:cs="Calibri"/>
                <w:b/>
                <w:color w:val="FF00FF"/>
                <w:sz w:val="18"/>
                <w:lang w:eastAsia="en-US"/>
              </w:rPr>
              <w:t>0_</w:t>
            </w:r>
            <w:r w:rsidR="00560388" w:rsidRPr="00560388">
              <w:rPr>
                <w:rFonts w:ascii="Calibri" w:hAnsi="Calibri" w:cs="Calibri"/>
                <w:b/>
                <w:color w:val="FF00FF"/>
                <w:sz w:val="18"/>
                <w:lang w:eastAsia="en-US"/>
              </w:rPr>
              <w:t xml:space="preserve"> </w:t>
            </w:r>
            <w:proofErr w:type="spellStart"/>
            <w:r w:rsidR="00560388" w:rsidRPr="00560388">
              <w:rPr>
                <w:rFonts w:ascii="Calibri" w:hAnsi="Calibri" w:cs="Calibri"/>
                <w:b/>
                <w:color w:val="FF00FF"/>
                <w:sz w:val="18"/>
                <w:lang w:eastAsia="en-US"/>
              </w:rPr>
              <w:t>AddTop_Femto</w:t>
            </w:r>
            <w:proofErr w:type="spellEnd"/>
          </w:p>
          <w:p w14:paraId="0E546213" w14:textId="5FD37CD3" w:rsidR="00560388"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08A742D6" w14:textId="65AB348C" w:rsidR="00934900" w:rsidRDefault="00934900" w:rsidP="0066681D">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67F6107A" w14:textId="0C80F591" w:rsidR="00934900" w:rsidRDefault="00934900" w:rsidP="0066681D">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60388">
              <w:rPr>
                <w:rFonts w:ascii="Calibri" w:hAnsi="Calibri" w:cs="Calibri"/>
                <w:color w:val="000000"/>
                <w:sz w:val="18"/>
                <w:lang w:eastAsia="en-US"/>
              </w:rPr>
              <w:t>Docomo</w:t>
            </w:r>
            <w:r>
              <w:rPr>
                <w:rFonts w:ascii="Calibri" w:hAnsi="Calibri" w:cs="Calibri"/>
                <w:color w:val="000000"/>
                <w:sz w:val="18"/>
                <w:lang w:eastAsia="en-US"/>
              </w:rPr>
              <w:t>)</w:t>
            </w:r>
          </w:p>
          <w:p w14:paraId="34E7206A" w14:textId="77777777" w:rsidR="000F7557" w:rsidRDefault="000F7557" w:rsidP="0066681D">
            <w:pPr>
              <w:widowControl w:val="0"/>
              <w:spacing w:before="0" w:beforeAutospacing="0" w:after="60" w:line="276" w:lineRule="auto"/>
              <w:rPr>
                <w:rFonts w:ascii="Calibri" w:hAnsi="Calibri" w:cs="Calibri"/>
                <w:color w:val="000000"/>
                <w:sz w:val="18"/>
                <w:lang w:eastAsia="en-US"/>
              </w:rPr>
            </w:pPr>
          </w:p>
          <w:p w14:paraId="4417992D" w14:textId="5ED0243A" w:rsidR="000F7557" w:rsidRDefault="000F7557" w:rsidP="0066681D">
            <w:pPr>
              <w:widowControl w:val="0"/>
              <w:spacing w:before="0" w:beforeAutospacing="0" w:after="60" w:line="276" w:lineRule="auto"/>
              <w:rPr>
                <w:rFonts w:ascii="Calibri" w:hAnsi="Calibri" w:cs="Calibri"/>
                <w:color w:val="000000"/>
                <w:sz w:val="18"/>
                <w:lang w:eastAsia="en-US"/>
              </w:rPr>
            </w:pPr>
            <w:r w:rsidRPr="000F7557">
              <w:rPr>
                <w:rFonts w:ascii="Calibri" w:hAnsi="Calibri" w:cs="Calibri"/>
                <w:color w:val="000000"/>
                <w:sz w:val="18"/>
                <w:lang w:eastAsia="en-US"/>
              </w:rPr>
              <w:t>(TP for Femto BL CR for TS 38.300) Support of NG mobility for NR Femto</w:t>
            </w:r>
            <w:r>
              <w:rPr>
                <w:rFonts w:ascii="Calibri" w:hAnsi="Calibri" w:cs="Calibri"/>
                <w:color w:val="000000"/>
                <w:sz w:val="18"/>
                <w:lang w:eastAsia="en-US"/>
              </w:rPr>
              <w:t xml:space="preserve"> in </w:t>
            </w:r>
            <w:hyperlink r:id="rId433" w:history="1">
              <w:r>
                <w:rPr>
                  <w:rStyle w:val="Hyperlink"/>
                  <w:rFonts w:ascii="Calibri" w:hAnsi="Calibri" w:cs="Calibri"/>
                  <w:sz w:val="18"/>
                  <w:lang w:eastAsia="en-US"/>
                </w:rPr>
                <w:t>R3-255834</w:t>
              </w:r>
            </w:hyperlink>
          </w:p>
          <w:p w14:paraId="196EC736" w14:textId="6CA15BD3" w:rsidR="00934900" w:rsidRPr="00934900"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34"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35"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37.483) Introducing Rel-19 Mobility enhancement (LG Electronics Inc., Nokia, China Telecom, Google, Ericsson, CATT, Qualcomm, </w:t>
            </w:r>
            <w:r w:rsidRPr="00F54808">
              <w:rPr>
                <w:rFonts w:ascii="Calibri" w:hAnsi="Calibri" w:cs="Calibri"/>
                <w:sz w:val="18"/>
                <w:lang w:eastAsia="en-US"/>
              </w:rPr>
              <w:lastRenderedPageBreak/>
              <w:t xml:space="preserve">Samsung, CMCC, ZTE, Huawei, NTT Docomo, Lenovo, NEC,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lastRenderedPageBreak/>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36"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37"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38"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37.340) stage 2 for inter-CU LTM in NR-DC (CATT, China Telecom, Huawei, Nokia, LG Electronics, Google,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39"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38.300) Support for Inter-CU LTM (Nokia, Huawei, Google, China Telecom, NEC, Ericsson, LGE, ZTE, CATT,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0"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1"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for DC) Xn support for inter-CU LTM in DC (Lenovo, Ericsson, CATT, Huawei,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2"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43"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44"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lastRenderedPageBreak/>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w:t>
            </w:r>
            <w:proofErr w:type="gramStart"/>
            <w:r w:rsidRPr="00621F18">
              <w:rPr>
                <w:rFonts w:ascii="Calibri" w:eastAsia="MS Mincho" w:hAnsi="Calibri" w:cs="Calibri"/>
                <w:i/>
                <w:iCs/>
                <w:color w:val="00B050"/>
                <w:kern w:val="2"/>
                <w:sz w:val="16"/>
                <w:szCs w:val="16"/>
              </w:rPr>
              <w:t>description</w:t>
            </w:r>
            <w:proofErr w:type="gramEnd"/>
            <w:r w:rsidRPr="00621F18">
              <w:rPr>
                <w:rFonts w:ascii="Calibri" w:eastAsia="MS Mincho" w:hAnsi="Calibri" w:cs="Calibri"/>
                <w:i/>
                <w:iCs/>
                <w:color w:val="00B050"/>
                <w:kern w:val="2"/>
                <w:sz w:val="16"/>
                <w:szCs w:val="16"/>
              </w:rPr>
              <w:t xml:space="preserve">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lastRenderedPageBreak/>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45"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DCE04FF" w14:textId="3AF7A1DB"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46"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D9832E3" w14:textId="561AAF2A" w:rsidR="00F54808" w:rsidRPr="00CF0A17" w:rsidRDefault="00F5480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47"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48"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49"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50"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E04C6"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B12601" w14:textId="631DACF5" w:rsidR="00706023" w:rsidRPr="00CF0A17" w:rsidRDefault="0070602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52" w:history="1">
              <w:r>
                <w:rPr>
                  <w:rStyle w:val="Hyperlink"/>
                  <w:rFonts w:ascii="Calibri" w:hAnsi="Calibri" w:cs="Calibri"/>
                  <w:sz w:val="18"/>
                  <w:lang w:eastAsia="en-US"/>
                </w:rPr>
                <w:t>R3-255857</w:t>
              </w:r>
            </w:hyperlink>
            <w:r>
              <w:rPr>
                <w:rFonts w:ascii="Calibri" w:hAnsi="Calibri" w:cs="Calibri"/>
                <w:sz w:val="18"/>
                <w:lang w:eastAsia="en-US"/>
              </w:rPr>
              <w:t xml:space="preserve"> </w:t>
            </w:r>
            <w:r w:rsidRPr="00706023">
              <w:rPr>
                <w:rFonts w:ascii="Calibri" w:hAnsi="Calibri" w:cs="Calibri"/>
                <w:sz w:val="18"/>
                <w:lang w:eastAsia="en-US"/>
              </w:rPr>
              <w:t>TP (BL CR TS 38.300) Remaining issues on Inter-CU LTM procedure</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53"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EDE1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CC7F601" w14:textId="24C49B7B" w:rsidR="004F6FB0" w:rsidRPr="00CF0A17" w:rsidRDefault="004F6FB0"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54" w:history="1">
              <w:r>
                <w:rPr>
                  <w:rStyle w:val="Hyperlink"/>
                  <w:rFonts w:ascii="Calibri" w:hAnsi="Calibri" w:cs="Calibri"/>
                  <w:sz w:val="18"/>
                  <w:lang w:eastAsia="en-US"/>
                </w:rPr>
                <w:t>R3-255871</w:t>
              </w:r>
            </w:hyperlink>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55"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56"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57"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58"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59"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60"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61"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62"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63"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64"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65"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66"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67"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72"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74"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86B70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A892F23" w14:textId="62CE1C32" w:rsidR="00A8498F" w:rsidRPr="00CF0A17" w:rsidRDefault="00A8498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78" w:history="1">
              <w:r>
                <w:rPr>
                  <w:rStyle w:val="Hyperlink"/>
                  <w:rFonts w:ascii="Calibri" w:hAnsi="Calibri" w:cs="Calibri"/>
                  <w:sz w:val="18"/>
                  <w:lang w:eastAsia="en-US"/>
                </w:rPr>
                <w:t>R3-255842</w:t>
              </w:r>
            </w:hyperlink>
            <w:r>
              <w:rPr>
                <w:rFonts w:ascii="Calibri" w:hAnsi="Calibri" w:cs="Calibri"/>
                <w:sz w:val="18"/>
                <w:lang w:eastAsia="en-US"/>
              </w:rPr>
              <w:t xml:space="preserve"> </w:t>
            </w:r>
            <w:r w:rsidRPr="00A8498F">
              <w:rPr>
                <w:rFonts w:ascii="Calibri" w:hAnsi="Calibri" w:cs="Calibri"/>
                <w:sz w:val="18"/>
                <w:lang w:eastAsia="en-US"/>
              </w:rPr>
              <w:t>(TP for LTM BL CR for TS 38.423) - Support for inter-CU LTM</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95DE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9AD332E" w14:textId="0192F5C9" w:rsidR="00741694" w:rsidRPr="00CF0A17" w:rsidRDefault="0074169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81" w:history="1">
              <w:r>
                <w:rPr>
                  <w:rStyle w:val="Hyperlink"/>
                  <w:rFonts w:ascii="Calibri" w:hAnsi="Calibri" w:cs="Calibri"/>
                  <w:sz w:val="18"/>
                  <w:lang w:eastAsia="en-US"/>
                </w:rPr>
                <w:t>R3-255835</w:t>
              </w:r>
            </w:hyperlink>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38.423) – PRACH Resources for </w:t>
            </w:r>
            <w:r w:rsidRPr="00CF0A17">
              <w:rPr>
                <w:rFonts w:ascii="Calibri" w:hAnsi="Calibri" w:cs="Calibri"/>
                <w:sz w:val="18"/>
                <w:lang w:eastAsia="en-US"/>
              </w:rPr>
              <w:lastRenderedPageBreak/>
              <w:t>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55B2F960" w14:textId="5EF6E32C"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54808" w:rsidRPr="00621F18" w14:paraId="20214DBA"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134923"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F54808" w:rsidRDefault="00F54808"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candidate gNB provides the CSI resource config in XnAP.</w:t>
            </w:r>
          </w:p>
          <w:p w14:paraId="17F3F20A" w14:textId="77777777" w:rsidR="00F54808" w:rsidRPr="00F54808"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F54808">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F54808">
              <w:rPr>
                <w:rFonts w:ascii="Calibri" w:hAnsi="Calibri" w:cs="Calibri"/>
                <w:sz w:val="18"/>
                <w:lang w:eastAsia="en-US"/>
              </w:rPr>
              <w:lastRenderedPageBreak/>
              <w:t xml:space="preserve"> </w:t>
            </w:r>
            <w:r w:rsidR="007A49EE">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7A49EE" w:rsidRDefault="007A49EE" w:rsidP="007A49EE">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CATT: request and response messages include different IDs, e.g. CSI-RS Resource ID and CSI-RS Resource config ID.</w:t>
            </w:r>
          </w:p>
          <w:p w14:paraId="5C1F7E81"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E///: CSI-RS Resource config ID is </w:t>
            </w:r>
            <w:proofErr w:type="gramStart"/>
            <w:r w:rsidRPr="00F54808">
              <w:rPr>
                <w:rFonts w:ascii="Calibri" w:hAnsi="Calibri" w:cs="Calibri"/>
                <w:sz w:val="18"/>
                <w:lang w:eastAsia="en-US"/>
              </w:rPr>
              <w:t>clean</w:t>
            </w:r>
            <w:proofErr w:type="gramEnd"/>
            <w:r w:rsidRPr="00F54808">
              <w:rPr>
                <w:rFonts w:ascii="Calibri" w:hAnsi="Calibri" w:cs="Calibri"/>
                <w:sz w:val="18"/>
                <w:lang w:eastAsia="en-US"/>
              </w:rPr>
              <w:t xml:space="preserve"> solution.</w:t>
            </w:r>
          </w:p>
          <w:p w14:paraId="484FD491"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Default="007A49EE" w:rsidP="00F54808">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7A49EE"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Once the UE XnAP association is </w:t>
            </w:r>
            <w:proofErr w:type="gramStart"/>
            <w:r w:rsidRPr="007A49EE">
              <w:rPr>
                <w:rFonts w:ascii="Calibri" w:hAnsi="Calibri" w:cs="Calibri"/>
                <w:b/>
                <w:color w:val="008000"/>
                <w:sz w:val="18"/>
                <w:lang w:eastAsia="en-US"/>
              </w:rPr>
              <w:t>setup</w:t>
            </w:r>
            <w:proofErr w:type="gramEnd"/>
            <w:r w:rsidRPr="007A49EE">
              <w:rPr>
                <w:rFonts w:ascii="Calibri" w:hAnsi="Calibri" w:cs="Calibri"/>
                <w:b/>
                <w:color w:val="008000"/>
                <w:sz w:val="18"/>
                <w:lang w:eastAsia="en-US"/>
              </w:rPr>
              <w:t>, the source gNB includes the target NG-RAN node UE XnAP ID in the handover request message for any follow-up preparation.</w:t>
            </w:r>
          </w:p>
          <w:p w14:paraId="211CFB4D"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The source gNB sends the Data Forwarding Information as per-PDU session level to the candidate </w:t>
            </w:r>
            <w:proofErr w:type="spellStart"/>
            <w:r w:rsidRPr="007A49EE">
              <w:rPr>
                <w:rFonts w:ascii="Calibri" w:hAnsi="Calibri" w:cs="Calibri"/>
                <w:b/>
                <w:color w:val="008000"/>
                <w:sz w:val="18"/>
                <w:lang w:eastAsia="en-US"/>
              </w:rPr>
              <w:t>gNBs</w:t>
            </w:r>
            <w:proofErr w:type="spellEnd"/>
            <w:r w:rsidRPr="007A49EE">
              <w:rPr>
                <w:rFonts w:ascii="Calibri" w:hAnsi="Calibri" w:cs="Calibri"/>
                <w:b/>
                <w:color w:val="008000"/>
                <w:sz w:val="18"/>
                <w:lang w:eastAsia="en-US"/>
              </w:rPr>
              <w:t xml:space="preserve"> in the LTM CONFIGURATION UPDATE message.</w:t>
            </w:r>
          </w:p>
          <w:p w14:paraId="2611375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Tag ID Pointer and RACH resource request ID in TA Information Transfer in XnAP.</w:t>
            </w:r>
          </w:p>
          <w:p w14:paraId="7D842AD7"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Include the TA values in Cell Switch Notification message.</w:t>
            </w:r>
          </w:p>
          <w:p w14:paraId="526C6314" w14:textId="77777777" w:rsidR="00F54808" w:rsidRPr="007A49EE" w:rsidRDefault="00F54808" w:rsidP="00F54808">
            <w:pPr>
              <w:widowControl w:val="0"/>
              <w:spacing w:before="0" w:beforeAutospacing="0" w:after="60" w:line="276" w:lineRule="auto"/>
              <w:ind w:left="144" w:hanging="144"/>
              <w:rPr>
                <w:rFonts w:ascii="Calibri" w:hAnsi="Calibri" w:cs="Calibri"/>
                <w:b/>
                <w:bCs/>
                <w:sz w:val="18"/>
                <w:lang w:eastAsia="en-US"/>
              </w:rPr>
            </w:pPr>
            <w:r w:rsidRPr="007A49EE">
              <w:rPr>
                <w:rFonts w:ascii="Calibri" w:hAnsi="Calibri" w:cs="Calibri"/>
                <w:b/>
                <w:bCs/>
                <w:sz w:val="18"/>
                <w:lang w:eastAsia="en-US"/>
              </w:rPr>
              <w:t xml:space="preserve">RAN3 </w:t>
            </w:r>
            <w:proofErr w:type="gramStart"/>
            <w:r w:rsidRPr="007A49EE">
              <w:rPr>
                <w:rFonts w:ascii="Calibri" w:hAnsi="Calibri" w:cs="Calibri"/>
                <w:b/>
                <w:bCs/>
                <w:sz w:val="18"/>
                <w:lang w:eastAsia="en-US"/>
              </w:rPr>
              <w:t>discuss on</w:t>
            </w:r>
            <w:proofErr w:type="gramEnd"/>
            <w:r w:rsidRPr="007A49EE">
              <w:rPr>
                <w:rFonts w:ascii="Calibri" w:hAnsi="Calibri" w:cs="Calibri"/>
                <w:b/>
                <w:bCs/>
                <w:sz w:val="18"/>
                <w:lang w:eastAsia="en-US"/>
              </w:rPr>
              <w:t xml:space="preserve"> the potential enhancement on that the source gNB can request a candidate gNB to provide a reference configuration in Rel-19. But there is no consensus.</w:t>
            </w:r>
          </w:p>
          <w:p w14:paraId="120446CB" w14:textId="6CD9AD29" w:rsidR="007A49EE" w:rsidRDefault="007A49EE" w:rsidP="007A49EE">
            <w:pPr>
              <w:widowControl w:val="0"/>
              <w:spacing w:before="0" w:beforeAutospacing="0" w:after="60" w:line="276" w:lineRule="auto"/>
              <w:rPr>
                <w:rFonts w:ascii="Calibri" w:hAnsi="Calibri" w:cs="Calibri"/>
                <w:sz w:val="18"/>
                <w:lang w:eastAsia="en-US"/>
              </w:rPr>
            </w:pPr>
          </w:p>
          <w:p w14:paraId="033C4721" w14:textId="0AB7935D" w:rsidR="007A49EE" w:rsidRDefault="007A49EE" w:rsidP="00F54808">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sidRPr="007A49EE">
              <w:rPr>
                <w:rFonts w:asciiTheme="minorHAnsi" w:eastAsia="DengXian" w:hAnsiTheme="minorHAnsi" w:cstheme="minorHAnsi"/>
                <w:b/>
                <w:color w:val="FF00FF"/>
                <w:sz w:val="18"/>
                <w:szCs w:val="18"/>
                <w:lang w:val="en-GB"/>
              </w:rPr>
              <w:t>MobilityEnh_LTM</w:t>
            </w:r>
            <w:proofErr w:type="spellEnd"/>
          </w:p>
          <w:p w14:paraId="42932E5D"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Continue check with CSI-RS issues and the other remaining issues.</w:t>
            </w:r>
          </w:p>
          <w:p w14:paraId="23667DC1" w14:textId="77777777"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check with PRACH resources for RACH-less LTM.</w:t>
            </w:r>
          </w:p>
          <w:p w14:paraId="6D7648C5" w14:textId="61078A3B" w:rsidR="007A49EE" w:rsidRPr="007A49EE" w:rsidRDefault="007A49EE" w:rsidP="007A49EE">
            <w:pPr>
              <w:widowControl w:val="0"/>
              <w:spacing w:before="0" w:beforeAutospacing="0" w:after="60" w:line="276" w:lineRule="auto"/>
              <w:ind w:left="144" w:hanging="144"/>
              <w:rPr>
                <w:rFonts w:asciiTheme="minorHAnsi" w:eastAsia="DengXian" w:hAnsiTheme="minorHAnsi" w:cstheme="minorHAnsi"/>
                <w:b/>
                <w:color w:val="FF00FF"/>
                <w:sz w:val="18"/>
                <w:szCs w:val="18"/>
                <w:lang w:val="en-GB"/>
              </w:rPr>
            </w:pPr>
            <w:r w:rsidRPr="007A49EE">
              <w:rPr>
                <w:rFonts w:asciiTheme="minorHAnsi" w:eastAsia="DengXian" w:hAnsiTheme="minorHAnsi" w:cstheme="minorHAnsi"/>
                <w:b/>
                <w:color w:val="FF00FF"/>
                <w:sz w:val="18"/>
                <w:szCs w:val="18"/>
                <w:lang w:val="en-GB"/>
              </w:rPr>
              <w:t>- Capture the agreements and check with TPs.</w:t>
            </w:r>
            <w:r>
              <w:rPr>
                <w:rFonts w:ascii="Calibri" w:hAnsi="Calibri" w:cs="Calibri"/>
                <w:sz w:val="18"/>
                <w:lang w:eastAsia="en-US"/>
              </w:rPr>
              <w:t xml:space="preserve"> </w:t>
            </w:r>
          </w:p>
          <w:p w14:paraId="68E02210" w14:textId="219AA3BA" w:rsidR="007A49EE" w:rsidRPr="007A49EE"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7A49EE">
              <w:rPr>
                <w:rFonts w:ascii="Calibri" w:hAnsi="Calibri" w:cs="Calibri"/>
                <w:bCs/>
                <w:color w:val="000000"/>
                <w:sz w:val="18"/>
                <w:lang w:eastAsia="en-US"/>
              </w:rPr>
              <w:t>(China Telecom)</w:t>
            </w:r>
          </w:p>
          <w:p w14:paraId="7B2DF0E0" w14:textId="2C13955B" w:rsidR="00F54808" w:rsidRDefault="00F54808" w:rsidP="007A49EE">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98" w:history="1">
              <w:r w:rsidR="007A49EE">
                <w:rPr>
                  <w:rStyle w:val="Hyperlink"/>
                  <w:rFonts w:ascii="Calibri" w:hAnsi="Calibri" w:cs="Calibri"/>
                  <w:sz w:val="18"/>
                  <w:lang w:eastAsia="en-US"/>
                </w:rPr>
                <w:t>R3-255781</w:t>
              </w:r>
            </w:hyperlink>
          </w:p>
          <w:p w14:paraId="05294564" w14:textId="77777777" w:rsidR="007A49EE" w:rsidRPr="00F54808"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Turn the WA into agreement: Different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the same SN can have different Rel-19 set IDs.</w:t>
            </w:r>
          </w:p>
          <w:p w14:paraId="158D3FD3" w14:textId="77777777" w:rsidR="00F54808" w:rsidRPr="007A49EE"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xml:space="preserve">Do not support LTM modification on the already prepared LTM candidate </w:t>
            </w:r>
            <w:proofErr w:type="spellStart"/>
            <w:r w:rsidRPr="007A49EE">
              <w:rPr>
                <w:rFonts w:ascii="Calibri" w:hAnsi="Calibri" w:cs="Calibri"/>
                <w:b/>
                <w:color w:val="008000"/>
                <w:sz w:val="18"/>
                <w:lang w:eastAsia="en-US"/>
              </w:rPr>
              <w:t>PScells</w:t>
            </w:r>
            <w:proofErr w:type="spellEnd"/>
            <w:r w:rsidRPr="007A49EE">
              <w:rPr>
                <w:rFonts w:ascii="Calibri" w:hAnsi="Calibri" w:cs="Calibri"/>
                <w:b/>
                <w:color w:val="008000"/>
                <w:sz w:val="18"/>
                <w:lang w:eastAsia="en-US"/>
              </w:rPr>
              <w:t xml:space="preserve"> in DC scenario in Rel-19.</w:t>
            </w:r>
          </w:p>
          <w:p w14:paraId="31635966" w14:textId="77777777" w:rsidR="007A49EE"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7A49EE">
              <w:rPr>
                <w:rFonts w:ascii="Calibri" w:hAnsi="Calibri" w:cs="Calibri"/>
                <w:b/>
                <w:color w:val="008000"/>
                <w:sz w:val="18"/>
                <w:lang w:eastAsia="en-US"/>
              </w:rPr>
              <w:t>Support both Source SN-initiated and Candidate SN-initiated LTM Cancel</w:t>
            </w:r>
            <w:r w:rsidRPr="00F54808">
              <w:rPr>
                <w:rFonts w:ascii="Calibri" w:hAnsi="Calibri" w:cs="Calibri"/>
                <w:sz w:val="18"/>
                <w:lang w:eastAsia="en-US"/>
              </w:rPr>
              <w:t xml:space="preserve">, </w:t>
            </w:r>
            <w:r w:rsidR="007A49EE">
              <w:rPr>
                <w:rFonts w:ascii="Calibri" w:hAnsi="Calibri" w:cs="Calibri"/>
                <w:b/>
                <w:color w:val="0000FF"/>
                <w:sz w:val="18"/>
                <w:lang w:eastAsia="en-US"/>
              </w:rPr>
              <w:t xml:space="preserve">FFS reuse the following messages to cancel the prepared candidate </w:t>
            </w:r>
            <w:proofErr w:type="spellStart"/>
            <w:r w:rsidR="007A49EE">
              <w:rPr>
                <w:rFonts w:ascii="Calibri" w:hAnsi="Calibri" w:cs="Calibri"/>
                <w:b/>
                <w:color w:val="0000FF"/>
                <w:sz w:val="18"/>
                <w:lang w:eastAsia="en-US"/>
              </w:rPr>
              <w:t>PSCells</w:t>
            </w:r>
            <w:proofErr w:type="spellEnd"/>
            <w:r w:rsidR="007A49EE">
              <w:rPr>
                <w:rFonts w:ascii="Calibri" w:hAnsi="Calibri" w:cs="Calibri"/>
                <w:b/>
                <w:color w:val="0000FF"/>
                <w:sz w:val="18"/>
                <w:lang w:eastAsia="en-US"/>
              </w:rPr>
              <w:t xml:space="preserve"> resource in the candidate SN:</w:t>
            </w:r>
          </w:p>
          <w:p w14:paraId="2799A455" w14:textId="2F8A9940"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Request/ SN Modification Request Acknowledge</w:t>
            </w:r>
          </w:p>
          <w:p w14:paraId="1DBED0F0" w14:textId="589EF574" w:rsidR="007A49EE" w:rsidRPr="007A49EE"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7A49EE">
              <w:rPr>
                <w:rFonts w:ascii="Calibri" w:hAnsi="Calibri" w:cs="Calibri"/>
                <w:b/>
                <w:color w:val="0000FF"/>
                <w:sz w:val="18"/>
                <w:lang w:eastAsia="en-US"/>
              </w:rPr>
              <w:t>SN Modification Required/ SN Modification Confirm</w:t>
            </w:r>
          </w:p>
          <w:p w14:paraId="46BB0119" w14:textId="77777777"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lastRenderedPageBreak/>
              <w:t xml:space="preserve"> </w:t>
            </w:r>
          </w:p>
          <w:p w14:paraId="3D42D224" w14:textId="2A3CB303" w:rsidR="00F54808" w:rsidRDefault="00F54808" w:rsidP="00F54808">
            <w:pPr>
              <w:widowControl w:val="0"/>
              <w:spacing w:before="0" w:beforeAutospacing="0" w:after="60" w:line="276" w:lineRule="auto"/>
              <w:ind w:left="144" w:hanging="144"/>
              <w:rPr>
                <w:rFonts w:ascii="Calibri" w:hAnsi="Calibri" w:cs="Calibri"/>
                <w:b/>
                <w:color w:val="FF00FF"/>
                <w:sz w:val="18"/>
              </w:rPr>
            </w:pPr>
            <w:proofErr w:type="gramStart"/>
            <w:r>
              <w:rPr>
                <w:rFonts w:ascii="Calibri" w:hAnsi="Calibri" w:cs="Calibri"/>
                <w:b/>
                <w:color w:val="FF00FF"/>
                <w:sz w:val="18"/>
              </w:rPr>
              <w:t>CB: #</w:t>
            </w:r>
            <w:proofErr w:type="gramEnd"/>
            <w:r>
              <w:rPr>
                <w:rFonts w:ascii="Calibri" w:hAnsi="Calibri" w:cs="Calibri"/>
                <w:b/>
                <w:color w:val="FF00FF"/>
                <w:sz w:val="18"/>
              </w:rPr>
              <w:t xml:space="preserve"> </w:t>
            </w:r>
            <w:proofErr w:type="spellStart"/>
            <w:r w:rsidRPr="00E669D1">
              <w:rPr>
                <w:rFonts w:ascii="Calibri" w:hAnsi="Calibri" w:cs="Calibri"/>
                <w:b/>
                <w:color w:val="FF00FF"/>
                <w:sz w:val="18"/>
              </w:rPr>
              <w:t>MobilityEnh</w:t>
            </w:r>
            <w:r>
              <w:rPr>
                <w:rFonts w:ascii="Calibri" w:hAnsi="Calibri" w:cs="Calibri"/>
                <w:b/>
                <w:color w:val="FF00FF"/>
                <w:sz w:val="18"/>
              </w:rPr>
              <w:t>_</w:t>
            </w:r>
            <w:r>
              <w:rPr>
                <w:rFonts w:ascii="Calibri" w:hAnsi="Calibri" w:cs="Calibri" w:hint="eastAsia"/>
                <w:b/>
                <w:color w:val="FF00FF"/>
                <w:sz w:val="18"/>
              </w:rPr>
              <w:t>LTMNR</w:t>
            </w:r>
            <w:proofErr w:type="spellEnd"/>
            <w:r>
              <w:rPr>
                <w:rFonts w:ascii="Calibri" w:hAnsi="Calibri" w:cs="Calibri" w:hint="eastAsia"/>
                <w:b/>
                <w:color w:val="FF00FF"/>
                <w:sz w:val="18"/>
              </w:rPr>
              <w:t>-DC</w:t>
            </w:r>
          </w:p>
          <w:p w14:paraId="47848FE3"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b/>
                <w:color w:val="FF00FF"/>
                <w:sz w:val="18"/>
              </w:rPr>
              <w:t xml:space="preserve">- </w:t>
            </w:r>
            <w:r>
              <w:rPr>
                <w:rFonts w:ascii="Calibri" w:hAnsi="Calibri" w:cs="Calibri" w:hint="eastAsia"/>
                <w:b/>
                <w:color w:val="FF00FF"/>
                <w:sz w:val="18"/>
              </w:rPr>
              <w:t xml:space="preserve">Check with potential agreements and </w:t>
            </w:r>
            <w:r>
              <w:rPr>
                <w:rFonts w:ascii="Calibri" w:hAnsi="Calibri" w:cs="Calibri"/>
                <w:b/>
                <w:color w:val="FF00FF"/>
                <w:sz w:val="18"/>
              </w:rPr>
              <w:t>capture</w:t>
            </w:r>
            <w:r>
              <w:rPr>
                <w:rFonts w:ascii="Calibri" w:hAnsi="Calibri" w:cs="Calibri" w:hint="eastAsia"/>
                <w:b/>
                <w:color w:val="FF00FF"/>
                <w:sz w:val="18"/>
              </w:rPr>
              <w:t xml:space="preserve"> the agreements.</w:t>
            </w:r>
          </w:p>
          <w:p w14:paraId="4390C504" w14:textId="77777777" w:rsidR="00F54808"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Check </w:t>
            </w:r>
            <w:r>
              <w:rPr>
                <w:rFonts w:ascii="Calibri" w:hAnsi="Calibri" w:cs="Calibri"/>
                <w:b/>
                <w:color w:val="FF00FF"/>
                <w:sz w:val="18"/>
              </w:rPr>
              <w:t>with</w:t>
            </w:r>
            <w:r>
              <w:rPr>
                <w:rFonts w:ascii="Calibri" w:hAnsi="Calibri" w:cs="Calibri" w:hint="eastAsia"/>
                <w:b/>
                <w:color w:val="FF00FF"/>
                <w:sz w:val="18"/>
              </w:rPr>
              <w:t xml:space="preserve"> </w:t>
            </w:r>
            <w:proofErr w:type="gramStart"/>
            <w:r>
              <w:rPr>
                <w:rFonts w:ascii="Calibri" w:hAnsi="Calibri" w:cs="Calibri" w:hint="eastAsia"/>
                <w:b/>
                <w:color w:val="FF00FF"/>
                <w:sz w:val="18"/>
              </w:rPr>
              <w:t>the stage</w:t>
            </w:r>
            <w:proofErr w:type="gramEnd"/>
            <w:r>
              <w:rPr>
                <w:rFonts w:ascii="Calibri" w:hAnsi="Calibri" w:cs="Calibri" w:hint="eastAsia"/>
                <w:b/>
                <w:color w:val="FF00FF"/>
                <w:sz w:val="18"/>
              </w:rPr>
              <w:t>-2 inter-MCG LTM with SCG.</w:t>
            </w:r>
          </w:p>
          <w:p w14:paraId="23E30438" w14:textId="77777777" w:rsidR="00F54808" w:rsidRPr="00E669D1" w:rsidRDefault="00F54808" w:rsidP="00F54808">
            <w:pPr>
              <w:widowControl w:val="0"/>
              <w:spacing w:before="0" w:beforeAutospacing="0" w:after="60" w:line="276" w:lineRule="auto"/>
              <w:ind w:left="144" w:hanging="144"/>
              <w:rPr>
                <w:rFonts w:ascii="Calibri" w:hAnsi="Calibri" w:cs="Calibri"/>
                <w:b/>
                <w:color w:val="FF00FF"/>
                <w:sz w:val="18"/>
              </w:rPr>
            </w:pPr>
            <w:r>
              <w:rPr>
                <w:rFonts w:ascii="Calibri" w:hAnsi="Calibri" w:cs="Calibri" w:hint="eastAsia"/>
                <w:b/>
                <w:color w:val="FF00FF"/>
                <w:sz w:val="18"/>
              </w:rPr>
              <w:t xml:space="preserve">- update and check </w:t>
            </w:r>
            <w:r>
              <w:rPr>
                <w:rFonts w:ascii="Calibri" w:hAnsi="Calibri" w:cs="Calibri"/>
                <w:b/>
                <w:color w:val="FF00FF"/>
                <w:sz w:val="18"/>
              </w:rPr>
              <w:t>with</w:t>
            </w:r>
            <w:r>
              <w:rPr>
                <w:rFonts w:ascii="Calibri" w:hAnsi="Calibri" w:cs="Calibri" w:hint="eastAsia"/>
                <w:b/>
                <w:color w:val="FF00FF"/>
                <w:sz w:val="18"/>
              </w:rPr>
              <w:t xml:space="preserve"> TPs.</w:t>
            </w:r>
          </w:p>
          <w:p w14:paraId="1DF41457" w14:textId="16FCE151"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r w:rsidRPr="00F54808">
              <w:rPr>
                <w:rFonts w:ascii="Calibri" w:hAnsi="Calibri" w:cs="Calibri"/>
                <w:sz w:val="18"/>
                <w:lang w:eastAsia="en-US"/>
              </w:rPr>
              <w:t>Lenovo)</w:t>
            </w:r>
          </w:p>
          <w:p w14:paraId="37BD0AD3" w14:textId="0D84AE75" w:rsidR="00F54808" w:rsidRPr="00F54808" w:rsidRDefault="00F54808" w:rsidP="00F54808">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Summary of offline disc in </w:t>
            </w:r>
            <w:hyperlink r:id="rId499" w:history="1">
              <w:r>
                <w:rPr>
                  <w:rStyle w:val="Hyperlink"/>
                  <w:rFonts w:ascii="Calibri" w:hAnsi="Calibri" w:cs="Calibri"/>
                  <w:sz w:val="18"/>
                  <w:lang w:eastAsia="en-US"/>
                </w:rPr>
                <w:t>R3-255782</w:t>
              </w:r>
            </w:hyperlink>
          </w:p>
          <w:p w14:paraId="7E01A4EF" w14:textId="77777777" w:rsidR="00F54808"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501"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31B31"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EA72408" w14:textId="0B1485C6" w:rsidR="00741694" w:rsidRPr="00D102A5" w:rsidRDefault="00741694" w:rsidP="000B23B8">
            <w:pPr>
              <w:widowControl w:val="0"/>
              <w:spacing w:before="0" w:beforeAutospacing="0" w:after="60" w:line="276" w:lineRule="auto"/>
              <w:ind w:left="144" w:hanging="144"/>
              <w:rPr>
                <w:rFonts w:asciiTheme="minorHAnsi" w:hAnsiTheme="minorHAnsi" w:cstheme="minorHAnsi"/>
                <w:sz w:val="18"/>
                <w:szCs w:val="18"/>
                <w:lang w:eastAsia="en-US"/>
              </w:rPr>
            </w:pPr>
            <w:r w:rsidRPr="00D102A5">
              <w:rPr>
                <w:rFonts w:asciiTheme="minorHAnsi" w:hAnsiTheme="minorHAnsi" w:cstheme="minorHAnsi"/>
                <w:sz w:val="18"/>
                <w:szCs w:val="18"/>
                <w:lang w:eastAsia="en-US"/>
              </w:rPr>
              <w:t xml:space="preserve">Rev in </w:t>
            </w:r>
            <w:hyperlink r:id="rId502" w:history="1">
              <w:r w:rsidRPr="00D102A5">
                <w:rPr>
                  <w:rStyle w:val="Hyperlink"/>
                  <w:rFonts w:asciiTheme="minorHAnsi" w:hAnsiTheme="minorHAnsi" w:cstheme="minorHAnsi"/>
                  <w:sz w:val="18"/>
                  <w:szCs w:val="18"/>
                  <w:lang w:eastAsia="en-US"/>
                </w:rPr>
                <w:t>R3-255836</w:t>
              </w:r>
            </w:hyperlink>
            <w:r w:rsidR="00D102A5" w:rsidRPr="00D102A5">
              <w:rPr>
                <w:rFonts w:asciiTheme="minorHAnsi" w:hAnsiTheme="minorHAnsi" w:cstheme="minorHAnsi"/>
                <w:sz w:val="18"/>
                <w:szCs w:val="18"/>
              </w:rPr>
              <w:t xml:space="preserve"> TP for LTM BLCR for TS38.473): Intra-CU conditional LTM</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503"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446D9"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F1B17F6" w14:textId="2A0A1DD6" w:rsidR="00A8498F" w:rsidRPr="00CF0A17" w:rsidRDefault="00A8498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05" w:history="1">
              <w:r>
                <w:rPr>
                  <w:rStyle w:val="Hyperlink"/>
                  <w:rFonts w:ascii="Calibri" w:hAnsi="Calibri" w:cs="Calibri"/>
                  <w:sz w:val="18"/>
                  <w:lang w:eastAsia="en-US"/>
                </w:rPr>
                <w:t>R3-255839</w:t>
              </w:r>
            </w:hyperlink>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7A49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A49EE" w:rsidRPr="00621F18" w14:paraId="1083058D" w14:textId="77777777" w:rsidTr="007A49E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A18601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convert the working assumptions into agreement:</w:t>
            </w:r>
          </w:p>
          <w:p w14:paraId="042A53E2"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lastRenderedPageBreak/>
              <w:t>- To introduce one codepoint in the legacy LTM indicator IE, namely “C-LTM”.</w:t>
            </w:r>
          </w:p>
          <w:p w14:paraId="66E0B833"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 To introduce a new IE with a list of candidate cells for L1 execution condition.</w:t>
            </w:r>
          </w:p>
          <w:p w14:paraId="56077815"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7A49EE"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7A49EE">
              <w:rPr>
                <w:rFonts w:ascii="Calibri" w:hAnsi="Calibri" w:cs="Calibri"/>
                <w:b/>
                <w:color w:val="008000"/>
                <w:sz w:val="18"/>
                <w:lang w:eastAsia="en-US"/>
              </w:rPr>
              <w:t>To remove the TAT value IE in the UE CONTEXT SETUP RESPONSE message in the BLCR.</w:t>
            </w:r>
          </w:p>
          <w:p w14:paraId="2850B644" w14:textId="0405C816" w:rsidR="007A49EE" w:rsidRDefault="007A49EE" w:rsidP="007A49EE">
            <w:pPr>
              <w:widowControl w:val="0"/>
              <w:spacing w:before="0" w:beforeAutospacing="0" w:after="60" w:line="276" w:lineRule="auto"/>
              <w:rPr>
                <w:rFonts w:ascii="Calibri" w:hAnsi="Calibri" w:cs="Calibri"/>
                <w:sz w:val="18"/>
                <w:lang w:eastAsia="en-US"/>
              </w:rPr>
            </w:pPr>
          </w:p>
          <w:p w14:paraId="14A25D04" w14:textId="618FEF35"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w:t>
            </w:r>
            <w:proofErr w:type="spellStart"/>
            <w:r>
              <w:rPr>
                <w:rFonts w:ascii="Calibri" w:hAnsi="Calibri" w:cs="Calibri" w:hint="eastAsia"/>
                <w:b/>
                <w:color w:val="FF00FF"/>
                <w:sz w:val="18"/>
              </w:rPr>
              <w:t>MobilityEnh</w:t>
            </w:r>
            <w:r>
              <w:rPr>
                <w:rFonts w:ascii="Calibri" w:hAnsi="Calibri" w:cs="Calibri"/>
                <w:b/>
                <w:color w:val="FF00FF"/>
                <w:sz w:val="18"/>
              </w:rPr>
              <w:t>_</w:t>
            </w:r>
            <w:r>
              <w:rPr>
                <w:rFonts w:ascii="Calibri" w:hAnsi="Calibri" w:cs="Calibri" w:hint="eastAsia"/>
                <w:b/>
                <w:color w:val="FF00FF"/>
                <w:sz w:val="18"/>
              </w:rPr>
              <w:t>CLTM</w:t>
            </w:r>
            <w:proofErr w:type="spellEnd"/>
          </w:p>
          <w:p w14:paraId="217DC948" w14:textId="19DD9155"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7A49EE">
              <w:rPr>
                <w:rFonts w:ascii="Calibri" w:hAnsi="Calibri" w:cs="Calibri"/>
                <w:b/>
                <w:color w:val="FF00FF"/>
                <w:sz w:val="18"/>
                <w:lang w:eastAsia="en-US"/>
              </w:rPr>
              <w:t>further check with the open issues and capture the agreements.</w:t>
            </w:r>
          </w:p>
          <w:p w14:paraId="719F8AA6" w14:textId="77777777" w:rsidR="007A49EE" w:rsidRP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TAT transfer issues.</w:t>
            </w:r>
          </w:p>
          <w:p w14:paraId="706F49C8" w14:textId="1096E4B0" w:rsidR="007A49EE"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7A49EE">
              <w:rPr>
                <w:rFonts w:ascii="Calibri" w:hAnsi="Calibri" w:cs="Calibri"/>
                <w:b/>
                <w:color w:val="FF00FF"/>
                <w:sz w:val="18"/>
                <w:lang w:eastAsia="en-US"/>
              </w:rPr>
              <w:t>- update and check whit the TPs and BLCRs.</w:t>
            </w:r>
          </w:p>
          <w:p w14:paraId="3C642089" w14:textId="4EF57192" w:rsidR="007A49EE" w:rsidRDefault="007A49EE" w:rsidP="007A49E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3DE79979" w14:textId="7D60C22A" w:rsidR="007A49EE" w:rsidRPr="007A49EE" w:rsidRDefault="007A49EE" w:rsidP="007A49EE">
            <w:pPr>
              <w:widowControl w:val="0"/>
              <w:spacing w:before="0" w:beforeAutospacing="0" w:after="60" w:line="276" w:lineRule="auto"/>
              <w:rPr>
                <w:rFonts w:ascii="Calibri" w:hAnsi="Calibri" w:cs="Calibri"/>
                <w:sz w:val="18"/>
                <w:lang w:eastAsia="en-US"/>
              </w:rPr>
            </w:pPr>
            <w:r w:rsidRPr="007A49EE">
              <w:rPr>
                <w:rFonts w:ascii="Calibri" w:hAnsi="Calibri" w:cs="Calibri"/>
                <w:sz w:val="18"/>
                <w:lang w:eastAsia="en-US"/>
              </w:rPr>
              <w:t xml:space="preserve">Summary of offline disc in </w:t>
            </w:r>
            <w:hyperlink r:id="rId512" w:history="1">
              <w:r>
                <w:rPr>
                  <w:rStyle w:val="Hyperlink"/>
                  <w:rFonts w:ascii="Calibri" w:hAnsi="Calibri" w:cs="Calibri"/>
                  <w:sz w:val="18"/>
                  <w:lang w:eastAsia="en-US"/>
                </w:rPr>
                <w:t>R3-255783</w:t>
              </w:r>
            </w:hyperlink>
          </w:p>
          <w:p w14:paraId="323403D0" w14:textId="77777777" w:rsidR="007A49EE" w:rsidRPr="00CF0A17"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513"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14"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15"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220FFA">
              <w:rPr>
                <w:rFonts w:ascii="Calibri" w:hAnsi="Calibri" w:cs="Calibri"/>
                <w:sz w:val="18"/>
                <w:lang w:eastAsia="en-US"/>
              </w:rPr>
              <w:t>Sateliot</w:t>
            </w:r>
            <w:proofErr w:type="spellEnd"/>
            <w:r w:rsidRPr="00220FFA">
              <w:rPr>
                <w:rFonts w:ascii="Calibri" w:hAnsi="Calibri" w:cs="Calibri"/>
                <w:sz w:val="18"/>
                <w:lang w:eastAsia="en-US"/>
              </w:rPr>
              <w:t xml:space="preserve">, Huawei, Dish Networks, </w:t>
            </w:r>
            <w:proofErr w:type="spellStart"/>
            <w:r w:rsidRPr="00220FFA">
              <w:rPr>
                <w:rFonts w:ascii="Calibri" w:hAnsi="Calibri" w:cs="Calibri"/>
                <w:sz w:val="18"/>
                <w:lang w:eastAsia="en-US"/>
              </w:rPr>
              <w:t>Echostar</w:t>
            </w:r>
            <w:proofErr w:type="spellEnd"/>
            <w:r w:rsidRPr="00220FFA">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220FFA">
              <w:rPr>
                <w:rFonts w:ascii="Calibri" w:hAnsi="Calibri" w:cs="Calibri"/>
                <w:sz w:val="18"/>
                <w:lang w:eastAsia="en-US"/>
              </w:rPr>
              <w:t>draftCR</w:t>
            </w:r>
            <w:proofErr w:type="spellEnd"/>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16"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517"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2476C65" w14:textId="61BE70CA" w:rsidR="00220FFA" w:rsidRPr="00CF0A17"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891C558" w14:textId="1C9FAE98"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We </w:t>
            </w:r>
            <w:proofErr w:type="gramStart"/>
            <w:r>
              <w:rPr>
                <w:rFonts w:ascii="Calibri" w:hAnsi="Calibri" w:cs="Calibri"/>
                <w:sz w:val="18"/>
                <w:lang w:eastAsia="en-US"/>
              </w:rPr>
              <w:t>have concern</w:t>
            </w:r>
            <w:proofErr w:type="gramEnd"/>
            <w:r>
              <w:rPr>
                <w:rFonts w:ascii="Calibri" w:hAnsi="Calibri" w:cs="Calibri"/>
                <w:sz w:val="18"/>
                <w:lang w:eastAsia="en-US"/>
              </w:rPr>
              <w:t xml:space="preserve"> </w:t>
            </w:r>
            <w:proofErr w:type="gramStart"/>
            <w:r>
              <w:rPr>
                <w:rFonts w:ascii="Calibri" w:hAnsi="Calibri" w:cs="Calibri"/>
                <w:sz w:val="18"/>
                <w:lang w:eastAsia="en-US"/>
              </w:rPr>
              <w:t>for</w:t>
            </w:r>
            <w:proofErr w:type="gramEnd"/>
            <w:r>
              <w:rPr>
                <w:rFonts w:ascii="Calibri" w:hAnsi="Calibri" w:cs="Calibri"/>
                <w:sz w:val="18"/>
                <w:lang w:eastAsia="en-US"/>
              </w:rPr>
              <w:t xml:space="preserve"> this enhancement without SA2 support</w:t>
            </w:r>
          </w:p>
          <w:p w14:paraId="48D9C358" w14:textId="77777777" w:rsidR="00220FFA" w:rsidRDefault="00220FF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It is an OAM feature which does not require any signaling support</w:t>
            </w:r>
          </w:p>
          <w:p w14:paraId="27DEC9A6" w14:textId="77777777" w:rsidR="00CC7225" w:rsidRDefault="00CC7225" w:rsidP="00CF0A17">
            <w:pPr>
              <w:widowControl w:val="0"/>
              <w:spacing w:before="0" w:beforeAutospacing="0" w:after="60" w:line="276" w:lineRule="auto"/>
              <w:ind w:left="144" w:hanging="144"/>
              <w:rPr>
                <w:rFonts w:ascii="Calibri" w:hAnsi="Calibri" w:cs="Calibri"/>
                <w:b/>
                <w:color w:val="FF0000"/>
                <w:sz w:val="18"/>
                <w:lang w:eastAsia="en-US"/>
              </w:rPr>
            </w:pPr>
            <w:r w:rsidRPr="00E422E7">
              <w:rPr>
                <w:rFonts w:ascii="Calibri" w:hAnsi="Calibri" w:cs="Calibri"/>
                <w:b/>
                <w:color w:val="FF0000"/>
                <w:sz w:val="18"/>
                <w:lang w:eastAsia="en-US"/>
              </w:rPr>
              <w:t xml:space="preserve">OAM-based </w:t>
            </w:r>
            <w:r w:rsidR="00E422E7" w:rsidRPr="00E422E7">
              <w:rPr>
                <w:rFonts w:ascii="Calibri" w:hAnsi="Calibri" w:cs="Calibri"/>
                <w:b/>
                <w:color w:val="FF0000"/>
                <w:sz w:val="18"/>
                <w:lang w:eastAsia="en-US"/>
              </w:rPr>
              <w:t>solution is not precluded</w:t>
            </w:r>
          </w:p>
          <w:p w14:paraId="037682C1" w14:textId="367753AD" w:rsidR="001658F9" w:rsidRPr="00E422E7" w:rsidRDefault="001658F9"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sz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631B3B0" w14:textId="10B7C461"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2C9E26D" w14:textId="38908C95"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986D6C">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38.410) NG Removal </w:t>
            </w:r>
            <w:proofErr w:type="gramStart"/>
            <w:r w:rsidRPr="00986D6C">
              <w:rPr>
                <w:rFonts w:ascii="Calibri" w:hAnsi="Calibri" w:cs="Calibri"/>
                <w:sz w:val="18"/>
                <w:lang w:eastAsia="en-US"/>
              </w:rPr>
              <w:t>completion</w:t>
            </w:r>
            <w:proofErr w:type="gramEnd"/>
            <w:r w:rsidRPr="00986D6C">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32A3C" w14:textId="0B0710CA" w:rsidR="00CF0A17" w:rsidRPr="00986D6C" w:rsidRDefault="00CF0A17"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sz w:val="18"/>
                <w:lang w:eastAsia="en-US"/>
              </w:rPr>
              <w:t xml:space="preserve"> </w:t>
            </w:r>
            <w:r w:rsidR="00986D6C" w:rsidRPr="00986D6C">
              <w:rPr>
                <w:rFonts w:ascii="Calibri" w:hAnsi="Calibri" w:cs="Calibri"/>
                <w:b/>
                <w:color w:val="008000"/>
                <w:sz w:val="18"/>
                <w:lang w:eastAsia="en-US"/>
              </w:rPr>
              <w:t>Agreed</w:t>
            </w:r>
          </w:p>
        </w:tc>
      </w:tr>
      <w:tr w:rsidR="0078468A" w:rsidRPr="00986D6C" w14:paraId="0F65989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986D6C"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986D6C">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986D6C">
              <w:rPr>
                <w:rFonts w:ascii="Calibri" w:hAnsi="Calibri" w:cs="Calibri"/>
                <w:sz w:val="18"/>
                <w:lang w:eastAsia="en-US"/>
              </w:rPr>
              <w:t>Telekom,Samsung</w:t>
            </w:r>
            <w:proofErr w:type="spellEnd"/>
            <w:proofErr w:type="gramEnd"/>
            <w:r w:rsidRPr="00986D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2610765" w14:textId="520069BF" w:rsidR="0078468A" w:rsidRPr="00986D6C" w:rsidRDefault="0078468A" w:rsidP="000B23B8">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sz w:val="18"/>
                <w:lang w:eastAsia="en-US"/>
              </w:rPr>
              <w:t>other</w:t>
            </w:r>
            <w:r w:rsidR="00986D6C" w:rsidRPr="00986D6C">
              <w:rPr>
                <w:rFonts w:ascii="Calibri" w:hAnsi="Calibri" w:cs="Calibri"/>
                <w:b/>
                <w:color w:val="008000"/>
                <w:sz w:val="18"/>
                <w:lang w:eastAsia="en-US"/>
              </w:rPr>
              <w:t xml:space="preserve"> Agreed</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lastRenderedPageBreak/>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44"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621F18" w14:paraId="59CE45B6"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0E7A92A" w14:textId="569DCB05" w:rsidR="00E422E7" w:rsidRPr="00E422E7" w:rsidRDefault="00E422E7" w:rsidP="008D5C1E">
            <w:pPr>
              <w:widowControl w:val="0"/>
              <w:spacing w:before="0" w:beforeAutospacing="0" w:after="60" w:line="276" w:lineRule="auto"/>
              <w:ind w:left="144" w:hanging="144"/>
              <w:rPr>
                <w:rFonts w:ascii="Calibri" w:hAnsi="Calibri" w:cs="Calibri"/>
                <w:b/>
                <w:bCs/>
                <w:sz w:val="18"/>
                <w:lang w:eastAsia="en-US"/>
              </w:rPr>
            </w:pPr>
            <w:r w:rsidRPr="00E422E7">
              <w:rPr>
                <w:rFonts w:ascii="Calibri" w:hAnsi="Calibri" w:cs="Calibri"/>
                <w:b/>
                <w:bCs/>
                <w:sz w:val="18"/>
                <w:lang w:eastAsia="en-US"/>
              </w:rPr>
              <w:lastRenderedPageBreak/>
              <w:t>NG suspend/resume</w:t>
            </w:r>
          </w:p>
          <w:p w14:paraId="6CBA923B" w14:textId="5F73C441"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Path failures take time to recover</w:t>
            </w:r>
          </w:p>
          <w:p w14:paraId="72BD6E27" w14:textId="082C9903" w:rsidR="00E422E7" w:rsidRDefault="00E422E7"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Don’t acknowledge the scenario of AMF “not knowing</w:t>
            </w:r>
            <w:r w:rsidR="00864CBE">
              <w:rPr>
                <w:rFonts w:ascii="Calibri" w:hAnsi="Calibri" w:cs="Calibri"/>
                <w:sz w:val="18"/>
                <w:lang w:eastAsia="en-US"/>
              </w:rPr>
              <w:t xml:space="preserve"> time of Hard FLSO”, also existing UE retention feature can already handle this</w:t>
            </w:r>
          </w:p>
          <w:p w14:paraId="3A7F6D22" w14:textId="51CFB71C" w:rsidR="00986D6C" w:rsidRPr="00986D6C"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986D6C">
              <w:rPr>
                <w:rFonts w:ascii="Calibri" w:hAnsi="Calibri" w:cs="Calibri"/>
                <w:b/>
                <w:color w:val="008000"/>
                <w:sz w:val="18"/>
                <w:lang w:eastAsia="en-US"/>
              </w:rPr>
              <w:t>Remove text from BL CRs related to suspend/resume</w:t>
            </w:r>
          </w:p>
          <w:p w14:paraId="62ABAE28" w14:textId="6D15DB72" w:rsidR="00864CBE"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106EF0">
              <w:rPr>
                <w:rFonts w:ascii="Calibri" w:hAnsi="Calibri" w:cs="Calibri"/>
                <w:b/>
                <w:bCs/>
                <w:color w:val="FF0000"/>
                <w:sz w:val="18"/>
                <w:lang w:eastAsia="en-US"/>
              </w:rPr>
              <w:t>short NG/S1 interruption</w:t>
            </w:r>
            <w:r w:rsidR="005405A1" w:rsidRPr="00106EF0">
              <w:rPr>
                <w:rFonts w:ascii="Calibri" w:hAnsi="Calibri" w:cs="Calibri"/>
                <w:b/>
                <w:bCs/>
                <w:color w:val="FF0000"/>
                <w:sz w:val="18"/>
                <w:lang w:eastAsia="en-US"/>
              </w:rPr>
              <w:t>, causing e.g. packet loss,</w:t>
            </w:r>
            <w:r w:rsidRPr="00106EF0">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r w:rsidR="00986D6C">
              <w:rPr>
                <w:rFonts w:ascii="Calibri" w:hAnsi="Calibri" w:cs="Calibri"/>
                <w:b/>
                <w:bCs/>
                <w:color w:val="FF0000"/>
                <w:sz w:val="18"/>
                <w:lang w:eastAsia="en-US"/>
              </w:rPr>
              <w:t xml:space="preserve"> </w:t>
            </w:r>
          </w:p>
          <w:p w14:paraId="74A1C588" w14:textId="69A2A54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proofErr w:type="gramStart"/>
            <w:r w:rsidRPr="00085D06">
              <w:rPr>
                <w:rFonts w:ascii="Calibri" w:hAnsi="Calibri" w:cs="Calibri"/>
                <w:b/>
                <w:color w:val="FF00FF"/>
                <w:sz w:val="18"/>
                <w:lang w:eastAsia="en-US"/>
              </w:rPr>
              <w:t>CB: #</w:t>
            </w:r>
            <w:proofErr w:type="gramEnd"/>
            <w:r w:rsidRPr="00085D06">
              <w:rPr>
                <w:rFonts w:ascii="Calibri" w:hAnsi="Calibri" w:cs="Calibri"/>
                <w:b/>
                <w:color w:val="FF00FF"/>
                <w:sz w:val="18"/>
                <w:lang w:eastAsia="en-US"/>
              </w:rPr>
              <w:t xml:space="preserve"> 26_NTN</w:t>
            </w:r>
          </w:p>
          <w:p w14:paraId="21A36774" w14:textId="3C9C23AD"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BL CR cleanup and corrections</w:t>
            </w:r>
          </w:p>
          <w:p w14:paraId="30C534FE" w14:textId="181B11AE" w:rsidR="00986D6C" w:rsidRPr="00085D06"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085D06">
              <w:rPr>
                <w:rFonts w:ascii="Calibri" w:hAnsi="Calibri" w:cs="Calibri"/>
                <w:b/>
                <w:color w:val="FF00FF"/>
                <w:sz w:val="18"/>
                <w:lang w:eastAsia="en-US"/>
              </w:rPr>
              <w:t>- Discussion of remaining open issues</w:t>
            </w:r>
          </w:p>
          <w:p w14:paraId="484B83CD" w14:textId="1F7E8A30" w:rsidR="00986D6C" w:rsidRPr="00986D6C"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color w:val="000000"/>
                <w:sz w:val="18"/>
                <w:lang w:eastAsia="en-US"/>
              </w:rPr>
              <w:t>(CATT)</w:t>
            </w:r>
          </w:p>
          <w:p w14:paraId="20283FEF" w14:textId="77777777" w:rsidR="00986D6C" w:rsidRPr="00986D6C"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45"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986D6C">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(Samsung, Ericsson, </w:t>
            </w:r>
            <w:proofErr w:type="spellStart"/>
            <w:r w:rsidRPr="00986D6C">
              <w:rPr>
                <w:rFonts w:ascii="Calibri" w:hAnsi="Calibri" w:cs="Calibri"/>
                <w:sz w:val="18"/>
                <w:lang w:eastAsia="en-US"/>
              </w:rPr>
              <w:t>Sateliot</w:t>
            </w:r>
            <w:proofErr w:type="spellEnd"/>
            <w:r w:rsidRPr="00986D6C">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986D6C">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36.413)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(Huawei, Ericsson, Thales, Nokia, Nokia Shanghai Bell, Qualcomm Incorporated, ZTE, </w:t>
            </w:r>
            <w:proofErr w:type="spellStart"/>
            <w:r w:rsidRPr="00986D6C">
              <w:rPr>
                <w:rFonts w:ascii="Calibri" w:hAnsi="Calibri" w:cs="Calibri"/>
                <w:sz w:val="18"/>
                <w:lang w:eastAsia="en-US"/>
              </w:rPr>
              <w:t>Xaomi</w:t>
            </w:r>
            <w:proofErr w:type="spellEnd"/>
            <w:r w:rsidRPr="00986D6C">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986D6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986D6C">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36.300)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w:t>
            </w:r>
            <w:proofErr w:type="spellStart"/>
            <w:r w:rsidRPr="00986D6C">
              <w:rPr>
                <w:rFonts w:ascii="Calibri" w:hAnsi="Calibri" w:cs="Calibri"/>
                <w:sz w:val="18"/>
                <w:lang w:eastAsia="en-US"/>
              </w:rPr>
              <w:t>regnerative</w:t>
            </w:r>
            <w:proofErr w:type="spellEnd"/>
            <w:r w:rsidRPr="00986D6C">
              <w:rPr>
                <w:rFonts w:ascii="Calibri" w:hAnsi="Calibri" w:cs="Calibri"/>
                <w:sz w:val="18"/>
                <w:lang w:eastAsia="en-US"/>
              </w:rPr>
              <w:t xml:space="preserve"> payload and </w:t>
            </w:r>
            <w:proofErr w:type="spellStart"/>
            <w:r w:rsidRPr="00986D6C">
              <w:rPr>
                <w:rFonts w:ascii="Calibri" w:hAnsi="Calibri" w:cs="Calibri"/>
                <w:sz w:val="18"/>
                <w:lang w:eastAsia="en-US"/>
              </w:rPr>
              <w:t>store&amp;forward</w:t>
            </w:r>
            <w:proofErr w:type="spellEnd"/>
            <w:r w:rsidRPr="00986D6C">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986D6C">
              <w:rPr>
                <w:rFonts w:ascii="Calibri" w:hAnsi="Calibri" w:cs="Calibri"/>
                <w:sz w:val="18"/>
                <w:lang w:eastAsia="en-US"/>
              </w:rPr>
              <w:t>draftCR</w:t>
            </w:r>
            <w:proofErr w:type="spellEnd"/>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62"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64"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8"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70"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3771C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621F18" w14:paraId="19680A06" w14:textId="77777777" w:rsidTr="003771C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B95437" w14:textId="77777777" w:rsidR="003771C8" w:rsidRDefault="003771C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3D3485E" w14:textId="1426D824"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27_IoTNTN</w:t>
            </w:r>
          </w:p>
          <w:p w14:paraId="1347CE82" w14:textId="59CA5999" w:rsidR="003771C8" w:rsidRDefault="003771C8"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gramStart"/>
            <w:r>
              <w:rPr>
                <w:rFonts w:ascii="Calibri" w:hAnsi="Calibri" w:cs="Calibri"/>
                <w:b/>
                <w:color w:val="FF00FF"/>
                <w:sz w:val="18"/>
                <w:lang w:eastAsia="en-US"/>
              </w:rPr>
              <w:t>align</w:t>
            </w:r>
            <w:proofErr w:type="gramEnd"/>
            <w:r>
              <w:rPr>
                <w:rFonts w:ascii="Calibri" w:hAnsi="Calibri" w:cs="Calibri"/>
                <w:b/>
                <w:color w:val="FF00FF"/>
                <w:sz w:val="18"/>
                <w:lang w:eastAsia="en-US"/>
              </w:rPr>
              <w:t xml:space="preserve"> with NTN</w:t>
            </w:r>
          </w:p>
          <w:p w14:paraId="49720FD0" w14:textId="7A651F2C" w:rsidR="00085D06" w:rsidRDefault="00085D06" w:rsidP="000B23B8">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discuss </w:t>
            </w:r>
            <w:proofErr w:type="spellStart"/>
            <w:proofErr w:type="gramStart"/>
            <w:r>
              <w:rPr>
                <w:rFonts w:ascii="Calibri" w:hAnsi="Calibri" w:cs="Calibri"/>
                <w:b/>
                <w:color w:val="FF00FF"/>
                <w:sz w:val="18"/>
                <w:lang w:eastAsia="en-US"/>
              </w:rPr>
              <w:t>store&amp;</w:t>
            </w:r>
            <w:proofErr w:type="gramEnd"/>
            <w:r>
              <w:rPr>
                <w:rFonts w:ascii="Calibri" w:hAnsi="Calibri" w:cs="Calibri"/>
                <w:b/>
                <w:color w:val="FF00FF"/>
                <w:sz w:val="18"/>
                <w:lang w:eastAsia="en-US"/>
              </w:rPr>
              <w:t>forward</w:t>
            </w:r>
            <w:proofErr w:type="spellEnd"/>
            <w:r>
              <w:rPr>
                <w:rFonts w:ascii="Calibri" w:hAnsi="Calibri" w:cs="Calibri"/>
                <w:b/>
                <w:color w:val="FF00FF"/>
                <w:sz w:val="18"/>
                <w:lang w:eastAsia="en-US"/>
              </w:rPr>
              <w:t xml:space="preserve"> and any other open topics</w:t>
            </w:r>
          </w:p>
          <w:p w14:paraId="3ACE542B" w14:textId="43D5FC97" w:rsid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87E59D" w14:textId="2E882033" w:rsidR="00C37CEF" w:rsidRDefault="00C37CEF" w:rsidP="000B23B8">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572" w:history="1">
              <w:r>
                <w:rPr>
                  <w:rStyle w:val="Hyperlink"/>
                  <w:rFonts w:ascii="Calibri" w:hAnsi="Calibri" w:cs="Calibri"/>
                  <w:sz w:val="18"/>
                  <w:lang w:eastAsia="en-US"/>
                </w:rPr>
                <w:t>R3-255874</w:t>
              </w:r>
            </w:hyperlink>
          </w:p>
          <w:p w14:paraId="6DE5868F" w14:textId="44CA1AA8" w:rsidR="003771C8" w:rsidRPr="003771C8"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73"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81"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82"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83"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gramStart"/>
            <w:r w:rsidRPr="00AD402D">
              <w:rPr>
                <w:rFonts w:ascii="Calibri" w:hAnsi="Calibri" w:cs="Calibri"/>
                <w:b/>
                <w:color w:val="008000"/>
                <w:sz w:val="18"/>
                <w:lang w:eastAsia="en-US"/>
              </w:rPr>
              <w:t>Uu,..</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 xml:space="preserve">If the “A-IoT support” IE is included in NG Setup Request and is set to “A-IoT only”, the AMF (in case of indirect connectivity) can ignore those IEs that are not applicable to A-IoT (e.g., Default Paging DRX) and consider only the A-IoT applicable IEs upon </w:t>
            </w:r>
            <w:r w:rsidRPr="00A707F5">
              <w:rPr>
                <w:rFonts w:ascii="Calibri" w:hAnsi="Calibri" w:cs="Calibri"/>
                <w:b/>
                <w:color w:val="008000"/>
                <w:sz w:val="18"/>
                <w:lang w:eastAsia="en-US"/>
              </w:rPr>
              <w:lastRenderedPageBreak/>
              <w:t>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TS 38.300 38.413 BL CRs] A-IoT Security </w:t>
            </w:r>
            <w:r w:rsidRPr="00CF0A17">
              <w:rPr>
                <w:rFonts w:ascii="Calibri" w:hAnsi="Calibri" w:cs="Calibri"/>
                <w:sz w:val="18"/>
                <w:lang w:eastAsia="en-US"/>
              </w:rPr>
              <w:lastRenderedPageBreak/>
              <w:t>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620"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623"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24"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25"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6837BCC6" w14:textId="77777777" w:rsidR="00574E03" w:rsidRDefault="00574E03" w:rsidP="00563D07">
            <w:pPr>
              <w:widowControl w:val="0"/>
              <w:spacing w:before="0" w:beforeAutospacing="0" w:after="60" w:line="276" w:lineRule="auto"/>
              <w:ind w:left="144" w:hanging="144"/>
              <w:rPr>
                <w:rFonts w:ascii="Calibri" w:hAnsi="Calibri" w:cs="Calibri"/>
                <w:color w:val="000000"/>
                <w:sz w:val="18"/>
                <w:lang w:eastAsia="en-US"/>
              </w:rPr>
            </w:pPr>
          </w:p>
          <w:p w14:paraId="0B1C53E0" w14:textId="368A1982"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Session Release and Inventory Complete Indication</w:t>
            </w:r>
            <w:r w:rsidR="00574E03">
              <w:rPr>
                <w:rFonts w:ascii="Calibri" w:hAnsi="Calibri" w:cs="Calibri"/>
                <w:color w:val="000000"/>
                <w:sz w:val="18"/>
                <w:lang w:eastAsia="en-US"/>
              </w:rPr>
              <w:t xml:space="preserve"> in </w:t>
            </w:r>
            <w:hyperlink r:id="rId626" w:history="1">
              <w:r w:rsidR="00574E03">
                <w:rPr>
                  <w:rStyle w:val="Hyperlink"/>
                  <w:rFonts w:ascii="Calibri" w:hAnsi="Calibri" w:cs="Calibri"/>
                  <w:sz w:val="18"/>
                  <w:lang w:eastAsia="en-US"/>
                </w:rPr>
                <w:t>R3-255792</w:t>
              </w:r>
            </w:hyperlink>
          </w:p>
          <w:p w14:paraId="752A073E" w14:textId="62A4C95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lastRenderedPageBreak/>
              <w:t>(TP to TS 38.413 BL CR) Session Release and Inventory Complete Indication</w:t>
            </w:r>
            <w:r w:rsidR="00574E03">
              <w:rPr>
                <w:rFonts w:ascii="Calibri" w:hAnsi="Calibri" w:cs="Calibri"/>
                <w:color w:val="000000"/>
                <w:sz w:val="18"/>
                <w:lang w:eastAsia="en-US"/>
              </w:rPr>
              <w:t xml:space="preserve"> in </w:t>
            </w:r>
            <w:hyperlink r:id="rId627" w:history="1">
              <w:r w:rsidR="00574E03">
                <w:rPr>
                  <w:rStyle w:val="Hyperlink"/>
                  <w:rFonts w:ascii="Calibri" w:hAnsi="Calibri" w:cs="Calibri"/>
                  <w:sz w:val="18"/>
                  <w:lang w:eastAsia="en-US"/>
                </w:rPr>
                <w:t>R3-255793</w:t>
              </w:r>
            </w:hyperlink>
          </w:p>
          <w:p w14:paraId="46D3690E" w14:textId="44299E1C"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Interface Management</w:t>
            </w:r>
            <w:r w:rsidR="00574E03">
              <w:rPr>
                <w:rFonts w:ascii="Calibri" w:hAnsi="Calibri" w:cs="Calibri"/>
                <w:color w:val="000000"/>
                <w:sz w:val="18"/>
                <w:lang w:eastAsia="en-US"/>
              </w:rPr>
              <w:t xml:space="preserve"> in </w:t>
            </w:r>
            <w:hyperlink r:id="rId628" w:history="1">
              <w:r w:rsidR="00574E03">
                <w:rPr>
                  <w:rStyle w:val="Hyperlink"/>
                  <w:rFonts w:ascii="Calibri" w:hAnsi="Calibri" w:cs="Calibri"/>
                  <w:sz w:val="18"/>
                  <w:lang w:eastAsia="en-US"/>
                </w:rPr>
                <w:t>R3-255794</w:t>
              </w:r>
            </w:hyperlink>
          </w:p>
          <w:p w14:paraId="78E27515" w14:textId="790AF20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Reader Selection</w:t>
            </w:r>
            <w:r w:rsidR="00574E03">
              <w:rPr>
                <w:rFonts w:ascii="Calibri" w:hAnsi="Calibri" w:cs="Calibri"/>
                <w:color w:val="000000"/>
                <w:sz w:val="18"/>
                <w:lang w:eastAsia="en-US"/>
              </w:rPr>
              <w:t xml:space="preserve"> in </w:t>
            </w:r>
            <w:hyperlink r:id="rId629" w:history="1">
              <w:r w:rsidR="00574E03">
                <w:rPr>
                  <w:rStyle w:val="Hyperlink"/>
                  <w:rFonts w:ascii="Calibri" w:hAnsi="Calibri" w:cs="Calibri"/>
                  <w:sz w:val="18"/>
                  <w:lang w:eastAsia="en-US"/>
                </w:rPr>
                <w:t>R3-255795</w:t>
              </w:r>
            </w:hyperlink>
          </w:p>
          <w:p w14:paraId="59793371" w14:textId="5DDD4DF7"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38.300 BL CR) Detailed IE encoding and miscellaneous</w:t>
            </w:r>
            <w:r w:rsidR="00574E03">
              <w:rPr>
                <w:rFonts w:ascii="Calibri" w:hAnsi="Calibri" w:cs="Calibri"/>
                <w:color w:val="000000"/>
                <w:sz w:val="18"/>
                <w:lang w:eastAsia="en-US"/>
              </w:rPr>
              <w:t xml:space="preserve"> in </w:t>
            </w:r>
            <w:hyperlink r:id="rId630" w:history="1">
              <w:r w:rsidR="00574E03">
                <w:rPr>
                  <w:rStyle w:val="Hyperlink"/>
                  <w:rFonts w:ascii="Calibri" w:hAnsi="Calibri" w:cs="Calibri"/>
                  <w:sz w:val="18"/>
                  <w:lang w:eastAsia="en-US"/>
                </w:rPr>
                <w:t>R3-255796</w:t>
              </w:r>
            </w:hyperlink>
          </w:p>
          <w:p w14:paraId="141894CF" w14:textId="117A61AE"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38.413 BL CR) Detailed IE encoding and miscellaneous</w:t>
            </w:r>
            <w:r w:rsidR="00574E03">
              <w:rPr>
                <w:rFonts w:ascii="Calibri" w:hAnsi="Calibri" w:cs="Calibri"/>
                <w:color w:val="000000"/>
                <w:sz w:val="18"/>
                <w:lang w:eastAsia="en-US"/>
              </w:rPr>
              <w:t xml:space="preserve"> in </w:t>
            </w:r>
            <w:hyperlink r:id="rId631" w:history="1">
              <w:r w:rsidR="00574E03">
                <w:rPr>
                  <w:rStyle w:val="Hyperlink"/>
                  <w:rFonts w:ascii="Calibri" w:hAnsi="Calibri" w:cs="Calibri"/>
                  <w:sz w:val="18"/>
                  <w:lang w:eastAsia="en-US"/>
                </w:rPr>
                <w:t>R3-255797</w:t>
              </w:r>
            </w:hyperlink>
          </w:p>
          <w:p w14:paraId="2067DC16" w14:textId="6242DE5B" w:rsidR="00574E03"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9C720B">
              <w:rPr>
                <w:rFonts w:ascii="Calibri" w:hAnsi="Calibri" w:cs="Calibri"/>
                <w:color w:val="000000"/>
                <w:sz w:val="18"/>
                <w:lang w:eastAsia="en-US"/>
              </w:rPr>
              <w:t>(TP to TS 38.401 BL CR) Miscellaneous</w:t>
            </w:r>
            <w:r w:rsidR="00574E03">
              <w:rPr>
                <w:rFonts w:ascii="Calibri" w:hAnsi="Calibri" w:cs="Calibri"/>
                <w:color w:val="000000"/>
                <w:sz w:val="18"/>
                <w:lang w:eastAsia="en-US"/>
              </w:rPr>
              <w:t xml:space="preserve"> in </w:t>
            </w:r>
            <w:hyperlink r:id="rId632" w:history="1">
              <w:r w:rsidR="00574E03">
                <w:rPr>
                  <w:rStyle w:val="Hyperlink"/>
                  <w:rFonts w:ascii="Calibri" w:hAnsi="Calibri" w:cs="Calibri"/>
                  <w:sz w:val="18"/>
                  <w:lang w:eastAsia="en-US"/>
                </w:rPr>
                <w:t>R3-255798</w:t>
              </w:r>
            </w:hyperlink>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633"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34"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058FD">
              <w:rPr>
                <w:rFonts w:ascii="Calibri" w:hAnsi="Calibri" w:cs="Calibri"/>
                <w:sz w:val="18"/>
                <w:lang w:eastAsia="en-US"/>
              </w:rPr>
              <w:t>draftCR</w:t>
            </w:r>
            <w:proofErr w:type="spellEnd"/>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35"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36"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37"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38"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39"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4CF4BB6A" w:rsidR="00CF0A17" w:rsidRPr="00CF0A17" w:rsidRDefault="00E72F2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D25D1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946105" w14:textId="7DDAF509"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49" w:history="1">
              <w:r>
                <w:rPr>
                  <w:rStyle w:val="Hyperlink"/>
                  <w:rFonts w:ascii="Calibri" w:hAnsi="Calibri" w:cs="Calibri"/>
                  <w:sz w:val="18"/>
                  <w:lang w:eastAsia="en-US"/>
                </w:rPr>
                <w:t>R3-255826</w:t>
              </w:r>
            </w:hyperlink>
            <w:r w:rsidR="00E72F23">
              <w:t xml:space="preserve"> </w:t>
            </w:r>
            <w:r w:rsidR="00E72F23" w:rsidRPr="00E72F23">
              <w:rPr>
                <w:rFonts w:asciiTheme="minorHAnsi" w:hAnsiTheme="minorHAnsi" w:cstheme="minorHAnsi"/>
                <w:sz w:val="18"/>
                <w:szCs w:val="18"/>
              </w:rPr>
              <w:t>(TP to BLCR for TS 38.470) Support of on-demand SIB1</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Agreements: it is agreed that the </w:t>
            </w:r>
            <w:proofErr w:type="gramStart"/>
            <w:r w:rsidRPr="00D058FD">
              <w:rPr>
                <w:rFonts w:ascii="Calibri" w:hAnsi="Calibri" w:cs="Calibri"/>
                <w:sz w:val="18"/>
                <w:lang w:eastAsia="en-US"/>
              </w:rPr>
              <w:t>below proposals</w:t>
            </w:r>
            <w:proofErr w:type="gramEnd"/>
            <w:r w:rsidRPr="00D058FD">
              <w:rPr>
                <w:rFonts w:ascii="Calibri" w:hAnsi="Calibri" w:cs="Calibri"/>
                <w:sz w:val="18"/>
                <w:lang w:eastAsia="en-US"/>
              </w:rPr>
              <w:t xml:space="preserve">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Conclusion: there is no consensus for the </w:t>
            </w:r>
            <w:proofErr w:type="gramStart"/>
            <w:r w:rsidRPr="00D058FD">
              <w:rPr>
                <w:rFonts w:ascii="Calibri" w:hAnsi="Calibri" w:cs="Calibri"/>
                <w:sz w:val="18"/>
                <w:lang w:eastAsia="en-US"/>
              </w:rPr>
              <w:t>below</w:t>
            </w:r>
            <w:proofErr w:type="gramEnd"/>
            <w:r w:rsidRPr="00D058FD">
              <w:rPr>
                <w:rFonts w:ascii="Calibri" w:hAnsi="Calibri" w:cs="Calibri"/>
                <w:sz w:val="18"/>
                <w:lang w:eastAsia="en-US"/>
              </w:rPr>
              <w:t xml:space="preserve">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26256D" w:rsidRDefault="0026256D" w:rsidP="0026256D">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New </w:t>
            </w:r>
            <w:proofErr w:type="spellStart"/>
            <w:r>
              <w:rPr>
                <w:rFonts w:ascii="Calibri" w:hAnsi="Calibri" w:cs="Calibri"/>
                <w:b/>
                <w:color w:val="0000FF"/>
                <w:sz w:val="18"/>
                <w:lang w:eastAsia="en-US"/>
              </w:rPr>
              <w:t>servingCellMO</w:t>
            </w:r>
            <w:proofErr w:type="spellEnd"/>
            <w:r>
              <w:rPr>
                <w:rFonts w:ascii="Calibri" w:hAnsi="Calibri" w:cs="Calibri"/>
                <w:b/>
                <w:color w:val="0000FF"/>
                <w:sz w:val="18"/>
                <w:lang w:eastAsia="en-US"/>
              </w:rPr>
              <w:t xml:space="preserve"> IE for OD-SSB should be introduced to the </w:t>
            </w:r>
            <w:proofErr w:type="spellStart"/>
            <w:r>
              <w:rPr>
                <w:rFonts w:ascii="Calibri" w:hAnsi="Calibri" w:cs="Calibri"/>
                <w:b/>
                <w:color w:val="0000FF"/>
                <w:sz w:val="18"/>
                <w:lang w:eastAsia="en-US"/>
              </w:rPr>
              <w:t>SCell</w:t>
            </w:r>
            <w:proofErr w:type="spellEnd"/>
            <w:r>
              <w:rPr>
                <w:rFonts w:ascii="Calibri" w:hAnsi="Calibri" w:cs="Calibri"/>
                <w:b/>
                <w:color w:val="0000FF"/>
                <w:sz w:val="18"/>
                <w:lang w:eastAsia="en-US"/>
              </w:rPr>
              <w:t xml:space="preserve">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42B816F3" w:rsidR="00CF0A17" w:rsidRPr="00CF0A17" w:rsidRDefault="00DB3B9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311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BD2ED38" w14:textId="7CD2A053"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54" w:history="1">
              <w:r w:rsidR="004C3417">
                <w:rPr>
                  <w:rStyle w:val="Hyperlink"/>
                  <w:rFonts w:ascii="Calibri" w:hAnsi="Calibri" w:cs="Calibri"/>
                  <w:sz w:val="18"/>
                  <w:lang w:eastAsia="en-US"/>
                </w:rPr>
                <w:t>R3-255808</w:t>
              </w:r>
            </w:hyperlink>
            <w:r w:rsidR="00DB3B9E">
              <w:t xml:space="preserve"> </w:t>
            </w:r>
            <w:r w:rsidR="00DB3B9E" w:rsidRPr="00DB3B9E">
              <w:rPr>
                <w:rFonts w:asciiTheme="minorHAnsi" w:hAnsiTheme="minorHAnsi" w:cstheme="minorHAnsi"/>
                <w:sz w:val="18"/>
                <w:szCs w:val="18"/>
              </w:rPr>
              <w:t>(TP to BLCR for TS 38.473) Discussion on on-demand SIB1 for UEs in idle or inactive mode</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CC327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E94B85" w14:textId="41874166"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56" w:history="1">
              <w:r>
                <w:rPr>
                  <w:rStyle w:val="Hyperlink"/>
                  <w:rFonts w:ascii="Calibri" w:hAnsi="Calibri" w:cs="Calibri"/>
                  <w:sz w:val="18"/>
                  <w:lang w:eastAsia="en-US"/>
                </w:rPr>
                <w:t>R3-255809</w:t>
              </w:r>
            </w:hyperlink>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C11A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E846F8" w14:textId="097B12A4" w:rsidR="004D0EC7" w:rsidRPr="00CF0A17" w:rsidRDefault="004D0EC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58" w:history="1">
              <w:r>
                <w:rPr>
                  <w:rStyle w:val="Hyperlink"/>
                  <w:rFonts w:ascii="Calibri" w:hAnsi="Calibri" w:cs="Calibri"/>
                  <w:sz w:val="18"/>
                  <w:lang w:eastAsia="en-US"/>
                </w:rPr>
                <w:t>R3-255807</w:t>
              </w:r>
            </w:hyperlink>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1A3791FE" w:rsidR="00CF0A17" w:rsidRPr="00CF0A17" w:rsidRDefault="00BC2736"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38562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E49F51" w14:textId="47362B01" w:rsidR="004C3417" w:rsidRPr="00CF0A17" w:rsidRDefault="004C341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60" w:history="1">
              <w:r>
                <w:rPr>
                  <w:rStyle w:val="Hyperlink"/>
                  <w:rFonts w:ascii="Calibri" w:hAnsi="Calibri" w:cs="Calibri"/>
                  <w:sz w:val="18"/>
                  <w:lang w:eastAsia="en-US"/>
                </w:rPr>
                <w:t>R3-255810</w:t>
              </w:r>
            </w:hyperlink>
            <w:r w:rsidR="00BC2736">
              <w:t xml:space="preserve"> </w:t>
            </w:r>
            <w:r w:rsidR="00BC2736" w:rsidRPr="00BC2736">
              <w:rPr>
                <w:rFonts w:asciiTheme="minorHAnsi" w:hAnsiTheme="minorHAnsi" w:cstheme="minorHAnsi"/>
                <w:sz w:val="18"/>
                <w:szCs w:val="18"/>
              </w:rPr>
              <w:t>(TP to BL CR for TS38.420) Support of on-demand SIB1</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FB87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3D8A59" w14:textId="30AB4369" w:rsidR="006E4238" w:rsidRPr="00CF0A17" w:rsidRDefault="006E423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63" w:history="1">
              <w:r>
                <w:rPr>
                  <w:rStyle w:val="Hyperlink"/>
                  <w:rFonts w:ascii="Calibri" w:hAnsi="Calibri" w:cs="Calibri"/>
                  <w:sz w:val="18"/>
                  <w:lang w:eastAsia="en-US"/>
                </w:rPr>
                <w:t>R3-255806</w:t>
              </w:r>
            </w:hyperlink>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Change from NR CGI at NG-RAN node2 (Naming FFS) to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T</w:t>
            </w:r>
            <w:r w:rsidRPr="0026256D">
              <w:rPr>
                <w:rFonts w:ascii="Calibri" w:hAnsi="Calibri" w:cs="Calibri"/>
                <w:sz w:val="18"/>
                <w:lang w:eastAsia="en-US"/>
              </w:rPr>
              <w:t xml:space="preserve">he structure of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t xml:space="preserve">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o capture in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The </w:t>
            </w:r>
            <w:proofErr w:type="gramStart"/>
            <w:r w:rsidRPr="0026256D">
              <w:rPr>
                <w:rFonts w:ascii="Calibri" w:hAnsi="Calibri" w:cs="Calibri"/>
                <w:sz w:val="18"/>
                <w:lang w:eastAsia="en-US"/>
              </w:rPr>
              <w:t>below proposals</w:t>
            </w:r>
            <w:proofErr w:type="gramEnd"/>
            <w:r w:rsidRPr="0026256D">
              <w:rPr>
                <w:rFonts w:ascii="Calibri" w:hAnsi="Calibri" w:cs="Calibri"/>
                <w:sz w:val="18"/>
                <w:lang w:eastAsia="en-US"/>
              </w:rPr>
              <w:t xml:space="preserve">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If Cell </w:t>
            </w:r>
            <w:proofErr w:type="gramStart"/>
            <w:r>
              <w:rPr>
                <w:rFonts w:ascii="Calibri" w:hAnsi="Calibri" w:cs="Calibri"/>
                <w:b/>
                <w:color w:val="008000"/>
                <w:sz w:val="18"/>
                <w:lang w:eastAsia="en-US"/>
              </w:rPr>
              <w:t>A</w:t>
            </w:r>
            <w:proofErr w:type="gramEnd"/>
            <w:r>
              <w:rPr>
                <w:rFonts w:ascii="Calibri" w:hAnsi="Calibri" w:cs="Calibri"/>
                <w:b/>
                <w:color w:val="008000"/>
                <w:sz w:val="18"/>
                <w:lang w:eastAsia="en-US"/>
              </w:rPr>
              <w:t xml:space="preserve">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9B18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621F18" w14:paraId="26109B0D" w14:textId="77777777" w:rsidTr="009B18B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4D5D30"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 xml:space="preserve">Agreements: it is agreed that the </w:t>
            </w:r>
            <w:proofErr w:type="gramStart"/>
            <w:r w:rsidRPr="009B18BB">
              <w:rPr>
                <w:rFonts w:ascii="Calibri" w:hAnsi="Calibri" w:cs="Calibri"/>
                <w:sz w:val="18"/>
                <w:lang w:eastAsia="en-US"/>
              </w:rPr>
              <w:t>below proposals</w:t>
            </w:r>
            <w:proofErr w:type="gramEnd"/>
            <w:r w:rsidRPr="009B18BB">
              <w:rPr>
                <w:rFonts w:ascii="Calibri" w:hAnsi="Calibri" w:cs="Calibri"/>
                <w:sz w:val="18"/>
                <w:lang w:eastAsia="en-US"/>
              </w:rPr>
              <w:t xml:space="preserve"> are not needed:</w:t>
            </w:r>
          </w:p>
          <w:p w14:paraId="32FC99D5"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PRACH adaptation: impact on Rel-19 additional PRACH resources on the legacy RACH optimization feature</w:t>
            </w:r>
          </w:p>
          <w:p w14:paraId="1FA65E58"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r w:rsidRPr="009B18BB">
              <w:rPr>
                <w:rFonts w:ascii="Calibri" w:hAnsi="Calibri" w:cs="Calibri"/>
                <w:sz w:val="18"/>
                <w:lang w:eastAsia="en-US"/>
              </w:rPr>
              <w:t>•</w:t>
            </w:r>
            <w:r w:rsidRPr="009B18B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9B18B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9B18B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9B18BB">
              <w:rPr>
                <w:rFonts w:ascii="Calibri" w:hAnsi="Calibri" w:cs="Calibri"/>
                <w:b/>
                <w:color w:val="008000"/>
                <w:sz w:val="18"/>
                <w:lang w:eastAsia="en-US"/>
              </w:rPr>
              <w:t>Introduce new per-cell PEI adaptation indication over F1</w:t>
            </w:r>
            <w:r w:rsidR="00653D6D">
              <w:rPr>
                <w:rFonts w:ascii="Calibri" w:hAnsi="Calibri" w:cs="Calibri"/>
                <w:b/>
                <w:color w:val="008000"/>
                <w:sz w:val="18"/>
                <w:lang w:eastAsia="en-US"/>
              </w:rPr>
              <w:t xml:space="preserve"> and stage 2 description</w:t>
            </w:r>
          </w:p>
          <w:p w14:paraId="54CCC503"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CATT, ZTE, Nok: Agree with the proposal, aligns with RAN2 agreement</w:t>
            </w:r>
          </w:p>
          <w:p w14:paraId="273C9159"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Default="009B18BB" w:rsidP="009B18B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6232D2A" w14:textId="4095512B"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28_NetworkES</w:t>
            </w:r>
          </w:p>
          <w:p w14:paraId="624BD748" w14:textId="3EE2FB79"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TPs</w:t>
            </w:r>
          </w:p>
          <w:p w14:paraId="372DD549" w14:textId="39A30AD2"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 and corrections</w:t>
            </w:r>
          </w:p>
          <w:p w14:paraId="44D62112" w14:textId="2473DFF1" w:rsidR="009B18BB" w:rsidRDefault="009B18BB"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- 38.401 BL CR</w:t>
            </w:r>
          </w:p>
          <w:p w14:paraId="5E3C603D" w14:textId="584C5653" w:rsidR="00653D6D" w:rsidRDefault="00653D6D" w:rsidP="009B18BB">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Conclude on open issues captured above</w:t>
            </w:r>
          </w:p>
          <w:p w14:paraId="5D1D93F6" w14:textId="4F3371B4" w:rsid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653D6D">
              <w:rPr>
                <w:rFonts w:ascii="Calibri" w:hAnsi="Calibri" w:cs="Calibri"/>
                <w:color w:val="000000"/>
                <w:sz w:val="18"/>
                <w:lang w:eastAsia="en-US"/>
              </w:rPr>
              <w:t>Ericsson</w:t>
            </w:r>
            <w:r>
              <w:rPr>
                <w:rFonts w:ascii="Calibri" w:hAnsi="Calibri" w:cs="Calibri"/>
                <w:color w:val="000000"/>
                <w:sz w:val="18"/>
                <w:lang w:eastAsia="en-US"/>
              </w:rPr>
              <w:t>)</w:t>
            </w:r>
          </w:p>
          <w:p w14:paraId="13E3D289" w14:textId="128EDA7F" w:rsidR="009B18BB" w:rsidRPr="009B18B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lastRenderedPageBreak/>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74"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75"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3379D9">
              <w:rPr>
                <w:rFonts w:ascii="Calibri" w:hAnsi="Calibri" w:cs="Calibri"/>
                <w:sz w:val="18"/>
                <w:lang w:eastAsia="en-US"/>
              </w:rPr>
              <w:t>draftCR</w:t>
            </w:r>
            <w:proofErr w:type="spellEnd"/>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76"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77"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78"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79"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80"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681"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Response to Reply LS on paging capability loss issue </w:t>
            </w:r>
            <w:r w:rsidRPr="00CF0A17">
              <w:rPr>
                <w:rFonts w:ascii="Calibri" w:hAnsi="Calibri" w:cs="Calibri"/>
                <w:sz w:val="18"/>
                <w:lang w:eastAsia="en-US"/>
              </w:rPr>
              <w:lastRenderedPageBreak/>
              <w:t>(SA2(Vodafone))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83"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84"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85"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FB445"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0B9777F" w14:textId="7780AF32" w:rsidR="00C37CEF" w:rsidRPr="00CF0A17" w:rsidRDefault="00C37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87" w:history="1">
              <w:r>
                <w:rPr>
                  <w:rStyle w:val="Hyperlink"/>
                  <w:rFonts w:ascii="Calibri" w:hAnsi="Calibri" w:cs="Calibri"/>
                  <w:sz w:val="18"/>
                  <w:lang w:eastAsia="en-US"/>
                </w:rPr>
                <w:t>R3-255877</w:t>
              </w:r>
            </w:hyperlink>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88"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89"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90"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91"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92"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93"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94"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A6B236"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F1383B9" w14:textId="11D180DB" w:rsidR="00C37CEF" w:rsidRPr="00CF0A17" w:rsidRDefault="00C37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97" w:history="1">
              <w:r>
                <w:rPr>
                  <w:rStyle w:val="Hyperlink"/>
                  <w:rFonts w:ascii="Calibri" w:hAnsi="Calibri" w:cs="Calibri"/>
                  <w:sz w:val="18"/>
                  <w:lang w:eastAsia="en-US"/>
                </w:rPr>
                <w:t>R3-255879</w:t>
              </w:r>
            </w:hyperlink>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F70014"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4B29648" w14:textId="16D47B5B" w:rsidR="00C37CEF" w:rsidRPr="00CF0A17" w:rsidRDefault="00C37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699" w:history="1">
              <w:r>
                <w:rPr>
                  <w:rStyle w:val="Hyperlink"/>
                  <w:rFonts w:ascii="Calibri" w:hAnsi="Calibri" w:cs="Calibri"/>
                  <w:sz w:val="18"/>
                  <w:lang w:eastAsia="en-US"/>
                </w:rPr>
                <w:t>R3-255878</w:t>
              </w:r>
            </w:hyperlink>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Avoiding paging capability loss for CN paging (Huawei, </w:t>
            </w:r>
            <w:r w:rsidRPr="00CF0A17">
              <w:rPr>
                <w:rFonts w:ascii="Calibri" w:hAnsi="Calibri" w:cs="Calibri"/>
                <w:sz w:val="18"/>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C034AA" w:rsidRPr="00621F18" w14:paraId="41BB29F0"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379D9" w:rsidRPr="00621F18" w14:paraId="1C629826"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D5D7196"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paging capability loss issue:</w:t>
            </w:r>
          </w:p>
          <w:p w14:paraId="14DB6994"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whether the NG-RAN node can check with any UE Radio Capability paging feature is missing in the current work.</w:t>
            </w:r>
          </w:p>
          <w:p w14:paraId="406DFD53" w14:textId="1C3E0EAA"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Nok: similar views with HW. </w:t>
            </w:r>
            <w:proofErr w:type="gramStart"/>
            <w:r w:rsidRPr="003379D9">
              <w:rPr>
                <w:rFonts w:ascii="Calibri" w:hAnsi="Calibri" w:cs="Calibri"/>
                <w:sz w:val="18"/>
                <w:lang w:eastAsia="en-US"/>
              </w:rPr>
              <w:t>Check with SA2 solution first</w:t>
            </w:r>
            <w:proofErr w:type="gramEnd"/>
            <w:r w:rsidRPr="003379D9">
              <w:rPr>
                <w:rFonts w:ascii="Calibri" w:hAnsi="Calibri" w:cs="Calibri"/>
                <w:sz w:val="18"/>
                <w:lang w:eastAsia="en-US"/>
              </w:rPr>
              <w:t>.</w:t>
            </w:r>
          </w:p>
          <w:p w14:paraId="569C3996"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CMCC, E///: CMCC CR provides one solution.</w:t>
            </w:r>
          </w:p>
          <w:p w14:paraId="425A0091"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HW: CMCC CR only refers to SA2 spec.</w:t>
            </w:r>
          </w:p>
          <w:p w14:paraId="6DD020AB"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Discuss VDF optimization solutions.</w:t>
            </w:r>
          </w:p>
          <w:p w14:paraId="1EAC513A" w14:textId="77777777" w:rsidR="003379D9" w:rsidRDefault="003379D9" w:rsidP="003379D9">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Draft the LS to SA2 on the above issue.</w:t>
            </w:r>
          </w:p>
          <w:p w14:paraId="4B34B1EB" w14:textId="085FFE20"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CATT: For some </w:t>
            </w:r>
            <w:proofErr w:type="gramStart"/>
            <w:r w:rsidRPr="003379D9">
              <w:rPr>
                <w:rFonts w:ascii="Calibri" w:hAnsi="Calibri" w:cs="Calibri"/>
                <w:sz w:val="18"/>
                <w:lang w:eastAsia="en-US"/>
              </w:rPr>
              <w:t>case</w:t>
            </w:r>
            <w:proofErr w:type="gramEnd"/>
            <w:r w:rsidRPr="003379D9">
              <w:rPr>
                <w:rFonts w:ascii="Calibri" w:hAnsi="Calibri" w:cs="Calibri"/>
                <w:sz w:val="18"/>
                <w:lang w:eastAsia="en-US"/>
              </w:rPr>
              <w:t>, SA2 potential solution cannot solve the issue totally.</w:t>
            </w:r>
          </w:p>
          <w:p w14:paraId="3F9A70A5" w14:textId="65A4D32F"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ZTE: SA2 potential solution cannot apply for RRC_IDLE mode UE.</w:t>
            </w:r>
          </w:p>
          <w:p w14:paraId="22E02F7A" w14:textId="7F46AFCD"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VDF: cannot agree with ZTE.</w:t>
            </w:r>
          </w:p>
          <w:p w14:paraId="24DA4B4E" w14:textId="77777777" w:rsid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55D343BB" w:rsidR="003379D9" w:rsidRPr="003379D9"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3379D9">
              <w:rPr>
                <w:rFonts w:ascii="Calibri" w:hAnsi="Calibri" w:cs="Calibri"/>
                <w:b/>
                <w:color w:val="008000"/>
                <w:sz w:val="18"/>
                <w:lang w:eastAsia="en-US"/>
              </w:rPr>
              <w:t xml:space="preserve">The range of CN based subgroup ID in NG/Xn/F1 </w:t>
            </w:r>
            <w:proofErr w:type="gramStart"/>
            <w:r w:rsidRPr="003379D9">
              <w:rPr>
                <w:rFonts w:ascii="Calibri" w:hAnsi="Calibri" w:cs="Calibri"/>
                <w:b/>
                <w:color w:val="008000"/>
                <w:sz w:val="18"/>
                <w:lang w:eastAsia="en-US"/>
              </w:rPr>
              <w:t>message</w:t>
            </w:r>
            <w:proofErr w:type="gramEnd"/>
            <w:r w:rsidRPr="003379D9">
              <w:rPr>
                <w:rFonts w:ascii="Calibri" w:hAnsi="Calibri" w:cs="Calibri"/>
                <w:b/>
                <w:color w:val="008000"/>
                <w:sz w:val="18"/>
                <w:lang w:eastAsia="en-US"/>
              </w:rPr>
              <w:t xml:space="preserve"> is </w:t>
            </w:r>
            <w:proofErr w:type="gramStart"/>
            <w:r w:rsidRPr="003379D9">
              <w:rPr>
                <w:rFonts w:ascii="Calibri" w:hAnsi="Calibri" w:cs="Calibri"/>
                <w:b/>
                <w:color w:val="008000"/>
                <w:sz w:val="18"/>
                <w:lang w:eastAsia="en-US"/>
              </w:rPr>
              <w:t>0..</w:t>
            </w:r>
            <w:proofErr w:type="gramEnd"/>
            <w:r w:rsidRPr="003379D9">
              <w:rPr>
                <w:rFonts w:ascii="Calibri" w:hAnsi="Calibri" w:cs="Calibri"/>
                <w:b/>
                <w:color w:val="008000"/>
                <w:sz w:val="18"/>
                <w:lang w:eastAsia="en-US"/>
              </w:rPr>
              <w:t xml:space="preserve"> 30.</w:t>
            </w:r>
          </w:p>
          <w:p w14:paraId="07A2548A" w14:textId="77777777"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NTT: RAN3 understand that AMF consider </w:t>
            </w:r>
            <w:proofErr w:type="gramStart"/>
            <w:r w:rsidRPr="003379D9">
              <w:rPr>
                <w:rFonts w:ascii="Calibri" w:hAnsi="Calibri" w:cs="Calibri"/>
                <w:sz w:val="18"/>
                <w:lang w:eastAsia="en-US"/>
              </w:rPr>
              <w:t>no</w:t>
            </w:r>
            <w:proofErr w:type="gramEnd"/>
            <w:r w:rsidRPr="003379D9">
              <w:rPr>
                <w:rFonts w:ascii="Calibri" w:hAnsi="Calibri" w:cs="Calibri"/>
                <w:sz w:val="18"/>
                <w:lang w:eastAsia="en-US"/>
              </w:rPr>
              <w:t xml:space="preserve"> to use the common codepoint for different PO per LO as defined in 38.213 while </w:t>
            </w:r>
            <w:proofErr w:type="gramStart"/>
            <w:r w:rsidRPr="003379D9">
              <w:rPr>
                <w:rFonts w:ascii="Calibri" w:hAnsi="Calibri" w:cs="Calibri"/>
                <w:sz w:val="18"/>
                <w:lang w:eastAsia="en-US"/>
              </w:rPr>
              <w:t>assign</w:t>
            </w:r>
            <w:proofErr w:type="gramEnd"/>
            <w:r w:rsidRPr="003379D9">
              <w:rPr>
                <w:rFonts w:ascii="Calibri" w:hAnsi="Calibri" w:cs="Calibri"/>
                <w:sz w:val="18"/>
                <w:lang w:eastAsia="en-US"/>
              </w:rPr>
              <w:t xml:space="preserve"> the CN based subgroup ID.</w:t>
            </w:r>
          </w:p>
          <w:p w14:paraId="7991E78E"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 xml:space="preserve">Further Extended UE Identity Index Value IE is used in case that LP-WUS is used regardless of the use of </w:t>
            </w:r>
            <w:proofErr w:type="spellStart"/>
            <w:r w:rsidRPr="003379D9">
              <w:rPr>
                <w:rFonts w:ascii="Calibri" w:hAnsi="Calibri" w:cs="Calibri"/>
                <w:b/>
                <w:bCs/>
                <w:sz w:val="18"/>
                <w:lang w:eastAsia="en-US"/>
              </w:rPr>
              <w:t>eDRX</w:t>
            </w:r>
            <w:proofErr w:type="spellEnd"/>
            <w:r w:rsidRPr="003379D9">
              <w:rPr>
                <w:rFonts w:ascii="Calibri" w:hAnsi="Calibri" w:cs="Calibri"/>
                <w:b/>
                <w:bCs/>
                <w:sz w:val="18"/>
                <w:lang w:eastAsia="en-US"/>
              </w:rPr>
              <w:t>/PEI.</w:t>
            </w:r>
          </w:p>
          <w:p w14:paraId="6D6D1FFB" w14:textId="77777777" w:rsidR="003379D9" w:rsidRPr="003379D9" w:rsidRDefault="003379D9" w:rsidP="003379D9">
            <w:pPr>
              <w:widowControl w:val="0"/>
              <w:spacing w:before="0" w:beforeAutospacing="0" w:after="60" w:line="276" w:lineRule="auto"/>
              <w:ind w:left="144" w:hanging="144"/>
              <w:rPr>
                <w:rFonts w:ascii="Calibri" w:hAnsi="Calibri" w:cs="Calibri"/>
                <w:b/>
                <w:bCs/>
                <w:sz w:val="18"/>
                <w:lang w:eastAsia="en-US"/>
              </w:rPr>
            </w:pPr>
            <w:r w:rsidRPr="003379D9">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Default="003379D9" w:rsidP="003379D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B9CBC7" w14:textId="6BD9F58F"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LPWUS</w:t>
            </w:r>
          </w:p>
          <w:p w14:paraId="7C861E64" w14:textId="2FD6F9A1" w:rsidR="003379D9" w:rsidRP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3379D9">
              <w:rPr>
                <w:rFonts w:ascii="Calibri" w:hAnsi="Calibri" w:cs="Calibri"/>
                <w:b/>
                <w:color w:val="FF00FF"/>
                <w:sz w:val="18"/>
                <w:lang w:eastAsia="en-US"/>
              </w:rPr>
              <w:t>Check with the above issue and draft the LS(s) to SA2.</w:t>
            </w:r>
          </w:p>
          <w:p w14:paraId="2A1454FD" w14:textId="4048F02B" w:rsidR="003379D9"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3379D9">
              <w:rPr>
                <w:rFonts w:ascii="Calibri" w:hAnsi="Calibri" w:cs="Calibri"/>
                <w:b/>
                <w:color w:val="FF00FF"/>
                <w:sz w:val="18"/>
                <w:lang w:eastAsia="en-US"/>
              </w:rPr>
              <w:t>- capture the agreement in the TPs and check with CRs.</w:t>
            </w:r>
          </w:p>
          <w:p w14:paraId="05583FC3" w14:textId="7548833E" w:rsidR="003379D9" w:rsidRDefault="003379D9" w:rsidP="003379D9">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(NTT Docomo)</w:t>
            </w:r>
          </w:p>
          <w:p w14:paraId="48FB8E93" w14:textId="7BAEDE12" w:rsidR="003379D9" w:rsidRPr="003379D9" w:rsidRDefault="003379D9" w:rsidP="003379D9">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Summary of offline disc in</w:t>
            </w:r>
            <w:r>
              <w:rPr>
                <w:rFonts w:ascii="Calibri" w:hAnsi="Calibri" w:cs="Calibri"/>
                <w:sz w:val="18"/>
                <w:lang w:eastAsia="en-US"/>
              </w:rPr>
              <w:t xml:space="preserve"> </w:t>
            </w:r>
            <w:hyperlink r:id="rId711" w:history="1">
              <w:r>
                <w:rPr>
                  <w:rStyle w:val="Hyperlink"/>
                  <w:rFonts w:ascii="Calibri" w:hAnsi="Calibri" w:cs="Calibri"/>
                  <w:sz w:val="18"/>
                  <w:lang w:eastAsia="en-US"/>
                </w:rPr>
                <w:t>R3-255828</w:t>
              </w:r>
            </w:hyperlink>
          </w:p>
          <w:p w14:paraId="78FCFC29" w14:textId="3451203F" w:rsidR="003379D9" w:rsidRPr="00CF0A17" w:rsidRDefault="00C37CEF" w:rsidP="000B23B8">
            <w:pPr>
              <w:widowControl w:val="0"/>
              <w:spacing w:before="0" w:beforeAutospacing="0" w:after="60" w:line="276" w:lineRule="auto"/>
              <w:ind w:left="144" w:hanging="144"/>
              <w:rPr>
                <w:rFonts w:ascii="Calibri" w:hAnsi="Calibri" w:cs="Calibri"/>
                <w:sz w:val="18"/>
                <w:lang w:eastAsia="en-US"/>
              </w:rPr>
            </w:pPr>
            <w:r w:rsidRPr="00C37CEF">
              <w:rPr>
                <w:rFonts w:ascii="Calibri" w:hAnsi="Calibri" w:cs="Calibri"/>
                <w:sz w:val="18"/>
                <w:lang w:eastAsia="en-US"/>
              </w:rPr>
              <w:t>LS on allocation of CN assigned subgroup ID for LP-WUS</w:t>
            </w:r>
            <w:r>
              <w:rPr>
                <w:rFonts w:ascii="Calibri" w:hAnsi="Calibri" w:cs="Calibri"/>
                <w:sz w:val="18"/>
                <w:lang w:eastAsia="en-US"/>
              </w:rPr>
              <w:t xml:space="preserve"> in </w:t>
            </w:r>
            <w:hyperlink r:id="rId712" w:history="1">
              <w:r>
                <w:rPr>
                  <w:rStyle w:val="Hyperlink"/>
                  <w:rFonts w:ascii="Calibri" w:hAnsi="Calibri" w:cs="Calibri"/>
                  <w:sz w:val="18"/>
                  <w:lang w:eastAsia="en-US"/>
                </w:rPr>
                <w:t>R3-255880</w:t>
              </w:r>
            </w:hyperlink>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713"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14"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15"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16"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38.420) introduction of Evolution of NR duplex operation (CMCC, Ericsson, Huawei, </w:t>
            </w:r>
            <w:r w:rsidRPr="007C6987">
              <w:rPr>
                <w:rFonts w:ascii="Calibri" w:hAnsi="Calibri" w:cs="Calibri"/>
                <w:sz w:val="18"/>
                <w:lang w:eastAsia="en-US"/>
              </w:rPr>
              <w:lastRenderedPageBreak/>
              <w:t>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17"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18"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19"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21"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22"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26B17E93" w:rsidR="00FB29CA" w:rsidRPr="00ED0A4C" w:rsidRDefault="00806659"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ECACC"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6E9162D" w14:textId="4048168D" w:rsidR="00806659" w:rsidRPr="00CF0A17" w:rsidRDefault="00806659"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25" w:history="1">
              <w:r>
                <w:rPr>
                  <w:rStyle w:val="Hyperlink"/>
                  <w:rFonts w:ascii="Calibri" w:hAnsi="Calibri" w:cs="Calibri"/>
                  <w:sz w:val="18"/>
                  <w:lang w:eastAsia="en-US"/>
                </w:rPr>
                <w:t>R3-255846</w:t>
              </w:r>
            </w:hyperlink>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BD3A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2E4F203" w14:textId="4DC51147" w:rsidR="00B037D4" w:rsidRPr="00CF0A17" w:rsidRDefault="00B037D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37" w:history="1">
              <w:r>
                <w:rPr>
                  <w:rStyle w:val="Hyperlink"/>
                  <w:rFonts w:ascii="Calibri" w:hAnsi="Calibri" w:cs="Calibri"/>
                  <w:sz w:val="18"/>
                  <w:lang w:eastAsia="en-US"/>
                </w:rPr>
                <w:t>R3-255847</w:t>
              </w:r>
            </w:hyperlink>
            <w:r>
              <w:rPr>
                <w:rFonts w:ascii="Calibri" w:hAnsi="Calibri" w:cs="Calibri"/>
                <w:sz w:val="18"/>
                <w:lang w:eastAsia="en-US"/>
              </w:rPr>
              <w:t xml:space="preserve"> </w:t>
            </w:r>
            <w:r w:rsidRPr="00B037D4">
              <w:rPr>
                <w:rFonts w:ascii="Calibri" w:hAnsi="Calibri" w:cs="Calibri"/>
                <w:sz w:val="18"/>
                <w:lang w:eastAsia="en-US"/>
              </w:rPr>
              <w:t>(TP to BLCR of TS38.473) on CLI handling</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0865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6B7BBFC" w14:textId="530CDA44" w:rsidR="00721FF6" w:rsidRPr="00CF0A17" w:rsidRDefault="00721FF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42" w:history="1">
              <w:r w:rsidR="00B037D4">
                <w:rPr>
                  <w:rStyle w:val="Hyperlink"/>
                  <w:rFonts w:ascii="Calibri" w:hAnsi="Calibri" w:cs="Calibri"/>
                  <w:sz w:val="18"/>
                  <w:lang w:eastAsia="en-US"/>
                </w:rPr>
                <w:t>R3-255848</w:t>
              </w:r>
            </w:hyperlink>
            <w:r w:rsidR="00B037D4">
              <w:rPr>
                <w:rFonts w:ascii="Calibri" w:hAnsi="Calibri" w:cs="Calibri"/>
                <w:sz w:val="18"/>
                <w:lang w:eastAsia="en-US"/>
              </w:rPr>
              <w:t xml:space="preserve"> </w:t>
            </w:r>
            <w:r w:rsidR="00B037D4" w:rsidRPr="00B037D4">
              <w:rPr>
                <w:rFonts w:ascii="Calibri" w:hAnsi="Calibri" w:cs="Calibri"/>
                <w:sz w:val="18"/>
                <w:lang w:eastAsia="en-US"/>
              </w:rPr>
              <w:t>(TP to TS 38.401 BL CR) Introduction of SBFD</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BA13A" w14:textId="77777777" w:rsidR="00304690"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D0EC5DD" w14:textId="7E014063" w:rsidR="0007285B" w:rsidRPr="00CF0A17" w:rsidRDefault="0007285B"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47" w:history="1">
              <w:r>
                <w:rPr>
                  <w:rStyle w:val="Hyperlink"/>
                  <w:rFonts w:ascii="Calibri" w:hAnsi="Calibri" w:cs="Calibri"/>
                  <w:sz w:val="18"/>
                  <w:lang w:eastAsia="en-US"/>
                </w:rPr>
                <w:t>R3-255845</w:t>
              </w:r>
            </w:hyperlink>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Remove the Editor’s Note in section 8.4.y CLI Indication procedure about the procedure </w:t>
            </w:r>
            <w:proofErr w:type="gramStart"/>
            <w:r w:rsidRPr="000E3C78">
              <w:rPr>
                <w:rFonts w:ascii="Calibri" w:hAnsi="Calibri" w:cs="Calibri"/>
                <w:b/>
                <w:color w:val="008000"/>
                <w:sz w:val="18"/>
                <w:lang w:eastAsia="en-US"/>
              </w:rPr>
              <w:t>text, and</w:t>
            </w:r>
            <w:proofErr w:type="gramEnd"/>
            <w:r w:rsidRPr="000E3C78">
              <w:rPr>
                <w:rFonts w:ascii="Calibri" w:hAnsi="Calibri" w:cs="Calibri"/>
                <w:b/>
                <w:color w:val="008000"/>
                <w:sz w:val="18"/>
                <w:lang w:eastAsia="en-US"/>
              </w:rPr>
              <w:t xml:space="preserve">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w:t>
            </w:r>
            <w:proofErr w:type="spellStart"/>
            <w:r w:rsidR="00026A5C">
              <w:rPr>
                <w:rFonts w:ascii="Calibri" w:hAnsi="Calibri" w:cs="Calibri"/>
                <w:b/>
                <w:bCs/>
                <w:color w:val="008000"/>
                <w:sz w:val="18"/>
                <w:lang w:eastAsia="en-US"/>
              </w:rPr>
              <w:t>signalled</w:t>
            </w:r>
            <w:proofErr w:type="spellEnd"/>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w:t>
            </w:r>
            <w:r w:rsidRPr="0071069F">
              <w:rPr>
                <w:rFonts w:ascii="Calibri" w:hAnsi="Calibri" w:cs="Calibri"/>
                <w:sz w:val="18"/>
                <w:lang w:eastAsia="en-US"/>
              </w:rPr>
              <w:lastRenderedPageBreak/>
              <w:t>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162AF1">
              <w:rPr>
                <w:rFonts w:ascii="Calibri" w:hAnsi="Calibri" w:cs="Calibri"/>
                <w:sz w:val="18"/>
                <w:lang w:eastAsia="en-US"/>
              </w:rPr>
              <w:t>Neighbour</w:t>
            </w:r>
            <w:proofErr w:type="spellEnd"/>
            <w:r w:rsidRPr="00162AF1">
              <w:rPr>
                <w:rFonts w:ascii="Calibri" w:hAnsi="Calibri" w:cs="Calibri"/>
                <w:sz w:val="18"/>
                <w:lang w:eastAsia="en-US"/>
              </w:rPr>
              <w:t xml:space="preserve"> NR Cells for SON List IEs in both F1 and Xn </w:t>
            </w:r>
            <w:proofErr w:type="spellStart"/>
            <w:r w:rsidRPr="00162AF1">
              <w:rPr>
                <w:rFonts w:ascii="Calibri" w:hAnsi="Calibri" w:cs="Calibri"/>
                <w:sz w:val="18"/>
                <w:lang w:eastAsia="en-US"/>
              </w:rPr>
              <w:t>signalling</w:t>
            </w:r>
            <w:proofErr w:type="spellEnd"/>
            <w:r w:rsidRPr="00162AF1">
              <w:rPr>
                <w:rFonts w:ascii="Calibri" w:hAnsi="Calibri" w:cs="Calibri"/>
                <w:sz w:val="18"/>
                <w:lang w:eastAsia="en-US"/>
              </w:rPr>
              <w:t xml:space="preserve">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gramStart"/>
            <w:r>
              <w:rPr>
                <w:rFonts w:ascii="Calibri" w:hAnsi="Calibri" w:cs="Calibri"/>
                <w:sz w:val="18"/>
                <w:lang w:eastAsia="en-US"/>
              </w:rPr>
              <w:t>E//</w:t>
            </w:r>
            <w:proofErr w:type="gramEnd"/>
            <w:r>
              <w:rPr>
                <w:rFonts w:ascii="Calibri" w:hAnsi="Calibri" w:cs="Calibri"/>
                <w:sz w:val="18"/>
                <w:lang w:eastAsia="en-US"/>
              </w:rPr>
              <w:t>/: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w:t>
            </w:r>
            <w:proofErr w:type="gramStart"/>
            <w:r w:rsidRPr="00162AF1">
              <w:rPr>
                <w:rFonts w:ascii="Calibri" w:hAnsi="Calibri" w:cs="Calibri"/>
                <w:sz w:val="18"/>
                <w:lang w:eastAsia="en-US"/>
              </w:rPr>
              <w:t>agree</w:t>
            </w:r>
            <w:proofErr w:type="gramEnd"/>
            <w:r w:rsidRPr="00162AF1">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162AF1">
              <w:rPr>
                <w:rFonts w:ascii="Calibri" w:hAnsi="Calibri" w:cs="Calibri"/>
                <w:sz w:val="18"/>
                <w:lang w:eastAsia="en-US"/>
              </w:rPr>
              <w:t>has to</w:t>
            </w:r>
            <w:proofErr w:type="gramEnd"/>
            <w:r w:rsidRPr="00162AF1">
              <w:rPr>
                <w:rFonts w:ascii="Calibri" w:hAnsi="Calibri" w:cs="Calibri"/>
                <w:sz w:val="18"/>
                <w:lang w:eastAsia="en-US"/>
              </w:rPr>
              <w:t xml:space="preserve"> request DU to generate SBFD Inter-UE L1 CLI </w:t>
            </w:r>
            <w:proofErr w:type="gramStart"/>
            <w:r w:rsidRPr="00162AF1">
              <w:rPr>
                <w:rFonts w:ascii="Calibri" w:hAnsi="Calibri" w:cs="Calibri"/>
                <w:sz w:val="18"/>
                <w:lang w:eastAsia="en-US"/>
              </w:rPr>
              <w:t>measurement based</w:t>
            </w:r>
            <w:proofErr w:type="gramEnd"/>
            <w:r w:rsidRPr="00162AF1">
              <w:rPr>
                <w:rFonts w:ascii="Calibri" w:hAnsi="Calibri" w:cs="Calibri"/>
                <w:sz w:val="18"/>
                <w:lang w:eastAsia="en-US"/>
              </w:rPr>
              <w:t xml:space="preserve">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 xml:space="preserve">Reflect </w:t>
            </w:r>
            <w:proofErr w:type="gramStart"/>
            <w:r w:rsidR="00AB5632">
              <w:rPr>
                <w:rFonts w:ascii="Calibri" w:hAnsi="Calibri" w:cs="Calibri"/>
                <w:b/>
                <w:color w:val="FF00FF"/>
                <w:sz w:val="18"/>
                <w:lang w:eastAsia="en-US"/>
              </w:rPr>
              <w:t>above</w:t>
            </w:r>
            <w:proofErr w:type="gramEnd"/>
            <w:r w:rsidR="00AB5632">
              <w:rPr>
                <w:rFonts w:ascii="Calibri" w:hAnsi="Calibri" w:cs="Calibri"/>
                <w:b/>
                <w:color w:val="FF00FF"/>
                <w:sz w:val="18"/>
                <w:lang w:eastAsia="en-US"/>
              </w:rPr>
              <w:t xml:space="preser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13B21191" w14:textId="1ACE7894" w:rsidR="00A47CF3" w:rsidRDefault="00A47CF3" w:rsidP="0062463A">
            <w:pPr>
              <w:widowControl w:val="0"/>
              <w:spacing w:before="0" w:beforeAutospacing="0" w:after="60" w:line="276" w:lineRule="auto"/>
              <w:rPr>
                <w:rFonts w:ascii="Calibri" w:hAnsi="Calibri" w:cs="Calibri"/>
                <w:color w:val="000000"/>
                <w:sz w:val="18"/>
                <w:lang w:eastAsia="en-US"/>
              </w:rPr>
            </w:pPr>
            <w:r w:rsidRPr="00A47CF3">
              <w:rPr>
                <w:rFonts w:ascii="Calibri" w:hAnsi="Calibri" w:cs="Calibri"/>
                <w:color w:val="000000"/>
                <w:sz w:val="18"/>
                <w:lang w:eastAsia="en-US"/>
              </w:rPr>
              <w:t>S</w:t>
            </w:r>
            <w:r>
              <w:rPr>
                <w:rFonts w:ascii="Calibri" w:hAnsi="Calibri" w:cs="Calibri"/>
                <w:color w:val="000000"/>
                <w:sz w:val="18"/>
                <w:lang w:eastAsia="en-US"/>
              </w:rPr>
              <w:t xml:space="preserve">ummary of offline disc in </w:t>
            </w:r>
            <w:hyperlink r:id="rId748" w:history="1">
              <w:r>
                <w:rPr>
                  <w:rStyle w:val="Hyperlink"/>
                  <w:rFonts w:ascii="Calibri" w:hAnsi="Calibri" w:cs="Calibri"/>
                  <w:sz w:val="18"/>
                  <w:lang w:eastAsia="en-US"/>
                </w:rPr>
                <w:t>R3-255851</w:t>
              </w:r>
            </w:hyperlink>
          </w:p>
          <w:p w14:paraId="668E2FB3" w14:textId="77777777" w:rsidR="0007285B" w:rsidRDefault="0007285B" w:rsidP="0062463A">
            <w:pPr>
              <w:widowControl w:val="0"/>
              <w:spacing w:before="0" w:beforeAutospacing="0" w:after="60" w:line="276" w:lineRule="auto"/>
              <w:rPr>
                <w:rFonts w:ascii="Calibri" w:hAnsi="Calibri" w:cs="Calibri"/>
                <w:color w:val="000000"/>
                <w:sz w:val="18"/>
                <w:lang w:eastAsia="en-US"/>
              </w:rPr>
            </w:pPr>
          </w:p>
          <w:p w14:paraId="323A9544" w14:textId="3F602592" w:rsidR="0007285B" w:rsidRDefault="0007285B" w:rsidP="0062463A">
            <w:pPr>
              <w:widowControl w:val="0"/>
              <w:spacing w:before="0" w:beforeAutospacing="0" w:after="60" w:line="276" w:lineRule="auto"/>
              <w:rPr>
                <w:rFonts w:ascii="Calibri" w:hAnsi="Calibri" w:cs="Calibri"/>
                <w:color w:val="000000"/>
                <w:sz w:val="18"/>
                <w:lang w:eastAsia="en-US"/>
              </w:rPr>
            </w:pPr>
            <w:r w:rsidRPr="0007285B">
              <w:rPr>
                <w:rFonts w:ascii="Calibri" w:hAnsi="Calibri" w:cs="Calibri"/>
                <w:color w:val="000000"/>
                <w:sz w:val="18"/>
                <w:lang w:eastAsia="en-US"/>
              </w:rPr>
              <w:t>(TP to TS 38.420 BL CR) Introduction of SBFD</w:t>
            </w:r>
            <w:r>
              <w:rPr>
                <w:rFonts w:ascii="Calibri" w:hAnsi="Calibri" w:cs="Calibri"/>
                <w:color w:val="000000"/>
                <w:sz w:val="18"/>
                <w:lang w:eastAsia="en-US"/>
              </w:rPr>
              <w:t xml:space="preserve"> in </w:t>
            </w:r>
            <w:hyperlink r:id="rId749" w:history="1">
              <w:r>
                <w:rPr>
                  <w:rStyle w:val="Hyperlink"/>
                  <w:rFonts w:ascii="Calibri" w:hAnsi="Calibri" w:cs="Calibri"/>
                  <w:sz w:val="18"/>
                  <w:lang w:eastAsia="en-US"/>
                </w:rPr>
                <w:t>R3-255849</w:t>
              </w:r>
            </w:hyperlink>
          </w:p>
          <w:p w14:paraId="56A97E53" w14:textId="72473D72" w:rsidR="0007285B" w:rsidRPr="0062463A" w:rsidRDefault="0007285B" w:rsidP="0062463A">
            <w:pPr>
              <w:widowControl w:val="0"/>
              <w:spacing w:before="0" w:beforeAutospacing="0" w:after="60" w:line="276" w:lineRule="auto"/>
              <w:rPr>
                <w:rFonts w:ascii="Calibri" w:hAnsi="Calibri" w:cs="Calibri"/>
                <w:color w:val="000000"/>
                <w:sz w:val="18"/>
                <w:lang w:eastAsia="en-US"/>
              </w:rPr>
            </w:pPr>
            <w:r w:rsidRPr="0007285B">
              <w:rPr>
                <w:rFonts w:ascii="Calibri" w:hAnsi="Calibri" w:cs="Calibri"/>
                <w:color w:val="000000"/>
                <w:sz w:val="18"/>
                <w:lang w:eastAsia="en-US"/>
              </w:rPr>
              <w:t>(TP to TS 38.470 BL CR) Introduction of SBFD</w:t>
            </w:r>
            <w:r>
              <w:rPr>
                <w:rFonts w:ascii="Calibri" w:hAnsi="Calibri" w:cs="Calibri"/>
                <w:color w:val="000000"/>
                <w:sz w:val="18"/>
                <w:lang w:eastAsia="en-US"/>
              </w:rPr>
              <w:t xml:space="preserve"> in </w:t>
            </w:r>
            <w:hyperlink r:id="rId750" w:history="1">
              <w:r>
                <w:rPr>
                  <w:rStyle w:val="Hyperlink"/>
                  <w:rFonts w:ascii="Calibri" w:hAnsi="Calibri" w:cs="Calibri"/>
                  <w:sz w:val="18"/>
                  <w:lang w:eastAsia="en-US"/>
                </w:rPr>
                <w:t>R3-255850</w:t>
              </w:r>
            </w:hyperlink>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10_ </w:t>
            </w:r>
            <w:proofErr w:type="spellStart"/>
            <w:r>
              <w:rPr>
                <w:rFonts w:ascii="Calibri" w:hAnsi="Calibri" w:cs="Calibri"/>
                <w:b/>
                <w:color w:val="FF00FF"/>
                <w:sz w:val="18"/>
                <w:lang w:eastAsia="en-US"/>
              </w:rPr>
              <w:t>DuplexUEtoUECLI</w:t>
            </w:r>
            <w:proofErr w:type="spellEnd"/>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7E434435" w14:textId="52848C9F" w:rsidR="00162AF1" w:rsidRDefault="003A7FCE" w:rsidP="007A0D7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Summary of offline disc in </w:t>
            </w:r>
            <w:hyperlink r:id="rId751" w:history="1">
              <w:r>
                <w:rPr>
                  <w:rStyle w:val="Hyperlink"/>
                  <w:rFonts w:ascii="Calibri" w:hAnsi="Calibri" w:cs="Calibri"/>
                  <w:sz w:val="18"/>
                  <w:lang w:eastAsia="en-US"/>
                </w:rPr>
                <w:t>R3-255854</w:t>
              </w:r>
            </w:hyperlink>
          </w:p>
          <w:p w14:paraId="07BF574B" w14:textId="77777777" w:rsidR="003A7FCE" w:rsidRDefault="003A7FCE" w:rsidP="007A0D73">
            <w:pPr>
              <w:widowControl w:val="0"/>
              <w:spacing w:before="0" w:beforeAutospacing="0" w:after="60" w:line="276" w:lineRule="auto"/>
              <w:rPr>
                <w:rFonts w:ascii="Calibri" w:hAnsi="Calibri" w:cs="Calibri"/>
                <w:sz w:val="18"/>
                <w:lang w:eastAsia="en-US"/>
              </w:rPr>
            </w:pPr>
          </w:p>
          <w:p w14:paraId="594601D4" w14:textId="77777777" w:rsidR="003A7FCE" w:rsidRDefault="003A7FCE" w:rsidP="007A0D73">
            <w:pPr>
              <w:widowControl w:val="0"/>
              <w:spacing w:before="0" w:beforeAutospacing="0" w:after="60" w:line="276" w:lineRule="auto"/>
              <w:rPr>
                <w:rFonts w:ascii="Calibri" w:hAnsi="Calibri" w:cs="Calibri"/>
                <w:sz w:val="18"/>
                <w:lang w:eastAsia="en-US"/>
              </w:rPr>
            </w:pPr>
            <w:r w:rsidRPr="003A7FCE">
              <w:rPr>
                <w:rFonts w:ascii="Calibri" w:hAnsi="Calibri" w:cs="Calibri"/>
                <w:sz w:val="18"/>
                <w:lang w:eastAsia="en-US"/>
              </w:rPr>
              <w:t>(TP to BLCR to TS38.423 for SBFD) exchange of SRS resource configurations</w:t>
            </w:r>
            <w:r>
              <w:rPr>
                <w:rFonts w:ascii="Calibri" w:hAnsi="Calibri" w:cs="Calibri"/>
                <w:sz w:val="18"/>
                <w:lang w:eastAsia="en-US"/>
              </w:rPr>
              <w:t xml:space="preserve"> in </w:t>
            </w:r>
            <w:hyperlink r:id="rId752" w:history="1">
              <w:r>
                <w:rPr>
                  <w:rStyle w:val="Hyperlink"/>
                  <w:rFonts w:ascii="Calibri" w:hAnsi="Calibri" w:cs="Calibri"/>
                  <w:sz w:val="18"/>
                  <w:lang w:eastAsia="en-US"/>
                </w:rPr>
                <w:t>R3-255855</w:t>
              </w:r>
            </w:hyperlink>
          </w:p>
          <w:p w14:paraId="0C872A2B" w14:textId="37093FF9" w:rsidR="003A7FCE" w:rsidRPr="00CF0A17" w:rsidRDefault="003A7FCE" w:rsidP="007A0D73">
            <w:pPr>
              <w:widowControl w:val="0"/>
              <w:spacing w:before="0" w:beforeAutospacing="0" w:after="60" w:line="276" w:lineRule="auto"/>
              <w:rPr>
                <w:rFonts w:ascii="Calibri" w:hAnsi="Calibri" w:cs="Calibri"/>
                <w:sz w:val="18"/>
                <w:lang w:eastAsia="en-US"/>
              </w:rPr>
            </w:pPr>
            <w:r w:rsidRPr="003A7FCE">
              <w:rPr>
                <w:rFonts w:ascii="Calibri" w:hAnsi="Calibri" w:cs="Calibri"/>
                <w:sz w:val="18"/>
                <w:lang w:eastAsia="en-US"/>
              </w:rPr>
              <w:t xml:space="preserve">(TP to BL CR for 38.473) exchange of SRS resource </w:t>
            </w:r>
            <w:proofErr w:type="spellStart"/>
            <w:r w:rsidRPr="003A7FCE">
              <w:rPr>
                <w:rFonts w:ascii="Calibri" w:hAnsi="Calibri" w:cs="Calibri"/>
                <w:sz w:val="18"/>
                <w:lang w:eastAsia="en-US"/>
              </w:rPr>
              <w:t>configuartions</w:t>
            </w:r>
            <w:proofErr w:type="spellEnd"/>
            <w:r>
              <w:rPr>
                <w:rFonts w:ascii="Calibri" w:hAnsi="Calibri" w:cs="Calibri"/>
                <w:sz w:val="18"/>
                <w:lang w:eastAsia="en-US"/>
              </w:rPr>
              <w:t xml:space="preserve"> in </w:t>
            </w:r>
            <w:hyperlink r:id="rId753" w:history="1">
              <w:r>
                <w:rPr>
                  <w:rStyle w:val="Hyperlink"/>
                  <w:rFonts w:ascii="Calibri" w:hAnsi="Calibri" w:cs="Calibri"/>
                  <w:sz w:val="18"/>
                  <w:lang w:eastAsia="en-US"/>
                </w:rPr>
                <w:t>R3-255856</w:t>
              </w:r>
            </w:hyperlink>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754"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762"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763"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64"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765"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0DD8D54"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p w14:paraId="32742ACE" w14:textId="33CC986A"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7" w:history="1">
              <w:r>
                <w:rPr>
                  <w:rStyle w:val="Hyperlink"/>
                  <w:rFonts w:ascii="Calibri" w:hAnsi="Calibri" w:cs="Calibri"/>
                  <w:sz w:val="18"/>
                  <w:lang w:eastAsia="en-US"/>
                </w:rPr>
                <w:t>R3-255823</w:t>
              </w:r>
            </w:hyperlink>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53817D5" w14:textId="77777777" w:rsidR="00795A14" w:rsidRDefault="00795A14" w:rsidP="000B23B8">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F1AP</w:t>
            </w:r>
            <w:proofErr w:type="gramEnd"/>
            <w:r>
              <w:rPr>
                <w:rFonts w:ascii="Calibri" w:hAnsi="Calibri" w:cs="Calibri"/>
                <w:sz w:val="18"/>
                <w:lang w:eastAsia="en-US"/>
              </w:rPr>
              <w:t xml:space="preserve"> mirror of </w:t>
            </w:r>
            <w:proofErr w:type="gramStart"/>
            <w:r>
              <w:rPr>
                <w:rFonts w:ascii="Calibri" w:hAnsi="Calibri" w:cs="Calibri"/>
                <w:sz w:val="18"/>
                <w:lang w:eastAsia="en-US"/>
              </w:rPr>
              <w:t>5572,</w:t>
            </w:r>
            <w:proofErr w:type="gramEnd"/>
            <w:r>
              <w:rPr>
                <w:rFonts w:ascii="Calibri" w:hAnsi="Calibri" w:cs="Calibri"/>
                <w:sz w:val="18"/>
                <w:lang w:eastAsia="en-US"/>
              </w:rPr>
              <w:t xml:space="preserve"> should be aligned with </w:t>
            </w:r>
            <w:proofErr w:type="gramStart"/>
            <w:r>
              <w:rPr>
                <w:rFonts w:ascii="Calibri" w:hAnsi="Calibri" w:cs="Calibri"/>
                <w:sz w:val="18"/>
                <w:lang w:eastAsia="en-US"/>
              </w:rPr>
              <w:t>NRPPa</w:t>
            </w:r>
            <w:proofErr w:type="gramEnd"/>
          </w:p>
          <w:p w14:paraId="05A62DAB" w14:textId="156A60AA" w:rsidR="004C3417" w:rsidRPr="00CF0A17" w:rsidRDefault="004C341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9" w:history="1">
              <w:r>
                <w:rPr>
                  <w:rStyle w:val="Hyperlink"/>
                  <w:rFonts w:ascii="Calibri" w:hAnsi="Calibri" w:cs="Calibri"/>
                  <w:sz w:val="18"/>
                  <w:lang w:eastAsia="en-US"/>
                </w:rPr>
                <w:t>R3-255813</w:t>
              </w:r>
            </w:hyperlink>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7E9BE22" w14:textId="642BF7DE" w:rsidR="00CC657F" w:rsidRPr="00CF0A17" w:rsidRDefault="00CC657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update </w:t>
            </w:r>
            <w:proofErr w:type="gramStart"/>
            <w:r>
              <w:rPr>
                <w:rFonts w:ascii="Calibri" w:hAnsi="Calibri" w:cs="Calibri"/>
                <w:sz w:val="18"/>
                <w:lang w:eastAsia="en-US"/>
              </w:rPr>
              <w:t>taking into account</w:t>
            </w:r>
            <w:proofErr w:type="gramEnd"/>
            <w:r>
              <w:rPr>
                <w:rFonts w:ascii="Calibri" w:hAnsi="Calibri" w:cs="Calibri"/>
                <w:sz w:val="18"/>
                <w:lang w:eastAsia="en-US"/>
              </w:rPr>
              <w:t xml:space="preserve">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proofErr w:type="gramStart"/>
            <w:r>
              <w:rPr>
                <w:rFonts w:ascii="Calibri" w:hAnsi="Calibri" w:cs="Calibri"/>
                <w:sz w:val="18"/>
                <w:lang w:eastAsia="en-US"/>
              </w:rPr>
              <w:t>Figure</w:t>
            </w:r>
            <w:proofErr w:type="gramEnd"/>
            <w:r>
              <w:rPr>
                <w:rFonts w:ascii="Calibri" w:hAnsi="Calibri" w:cs="Calibri"/>
                <w:sz w:val="18"/>
                <w:lang w:eastAsia="en-US"/>
              </w:rPr>
              <w:t xml:space="preserve"> should be updated to reflect up to N number of </w:t>
            </w:r>
            <w:proofErr w:type="spellStart"/>
            <w:r>
              <w:rPr>
                <w:rFonts w:ascii="Calibri" w:hAnsi="Calibri" w:cs="Calibri"/>
                <w:sz w:val="18"/>
                <w:lang w:eastAsia="en-US"/>
              </w:rPr>
              <w:t>gNGs</w:t>
            </w:r>
            <w:proofErr w:type="spellEnd"/>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772"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AI/ML BLCR to TS 38.300/305/401/455/473) </w:t>
            </w:r>
            <w:proofErr w:type="gramStart"/>
            <w:r w:rsidRPr="00CF0A17">
              <w:rPr>
                <w:rFonts w:ascii="Calibri" w:hAnsi="Calibri" w:cs="Calibri"/>
                <w:sz w:val="18"/>
                <w:lang w:eastAsia="en-US"/>
              </w:rPr>
              <w:t>Remaining open</w:t>
            </w:r>
            <w:proofErr w:type="gramEnd"/>
            <w:r w:rsidRPr="00CF0A17">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71A6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2B73108" w14:textId="131B1D45"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9" w:history="1">
              <w:r>
                <w:rPr>
                  <w:rStyle w:val="Hyperlink"/>
                  <w:rFonts w:ascii="Calibri" w:hAnsi="Calibri" w:cs="Calibri"/>
                  <w:sz w:val="18"/>
                  <w:lang w:eastAsia="en-US"/>
                </w:rPr>
                <w:t>R3-255873</w:t>
              </w:r>
            </w:hyperlink>
            <w:r>
              <w:rPr>
                <w:rFonts w:ascii="Calibri" w:hAnsi="Calibri" w:cs="Calibri"/>
                <w:sz w:val="18"/>
                <w:lang w:eastAsia="en-US"/>
              </w:rPr>
              <w:t xml:space="preserve"> </w:t>
            </w:r>
            <w:r w:rsidRPr="004F6FB0">
              <w:rPr>
                <w:rFonts w:ascii="Calibri" w:hAnsi="Calibri" w:cs="Calibri"/>
                <w:sz w:val="18"/>
                <w:lang w:eastAsia="en-US"/>
              </w:rPr>
              <w:t>(TP to NRPPa BL CR): Support of Case 3a remaining issue</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593D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p w14:paraId="318F3979" w14:textId="50903272" w:rsidR="000F7557" w:rsidRPr="00CF0A17" w:rsidRDefault="000F755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90" w:history="1">
              <w:r>
                <w:rPr>
                  <w:rStyle w:val="Hyperlink"/>
                  <w:rFonts w:ascii="Calibri" w:hAnsi="Calibri" w:cs="Calibri"/>
                  <w:sz w:val="18"/>
                  <w:lang w:eastAsia="en-US"/>
                </w:rPr>
                <w:t>R3-255825</w:t>
              </w:r>
            </w:hyperlink>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792"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w:t>
            </w:r>
            <w:proofErr w:type="spellStart"/>
            <w:r w:rsidRPr="001C169C">
              <w:rPr>
                <w:rFonts w:ascii="Calibri" w:hAnsi="Calibri" w:cs="Calibri"/>
                <w:b/>
                <w:color w:val="008000"/>
                <w:sz w:val="18"/>
                <w:lang w:eastAsia="en-US"/>
              </w:rPr>
              <w:t>LoS</w:t>
            </w:r>
            <w:proofErr w:type="spellEnd"/>
            <w:r w:rsidRPr="001C169C">
              <w:rPr>
                <w:rFonts w:ascii="Calibri" w:hAnsi="Calibri" w:cs="Calibri"/>
                <w:b/>
                <w:color w:val="008000"/>
                <w:sz w:val="18"/>
                <w:lang w:eastAsia="en-US"/>
              </w:rPr>
              <w:t>/</w:t>
            </w:r>
            <w:proofErr w:type="spellStart"/>
            <w:r w:rsidRPr="001C169C">
              <w:rPr>
                <w:rFonts w:ascii="Calibri" w:hAnsi="Calibri" w:cs="Calibri"/>
                <w:b/>
                <w:color w:val="008000"/>
                <w:sz w:val="18"/>
                <w:lang w:eastAsia="en-US"/>
              </w:rPr>
              <w:t>NLoS</w:t>
            </w:r>
            <w:proofErr w:type="spellEnd"/>
            <w:r w:rsidRPr="001C169C">
              <w:rPr>
                <w:rFonts w:ascii="Calibri" w:hAnsi="Calibri" w:cs="Calibri"/>
                <w:b/>
                <w:color w:val="008000"/>
                <w:sz w:val="18"/>
                <w:lang w:eastAsia="en-US"/>
              </w:rPr>
              <w:t xml:space="preserve">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 xml:space="preserve">In a POSITIONING DATA COLLECTION REPORT message, a LMF can provide the </w:t>
            </w:r>
            <w:proofErr w:type="spellStart"/>
            <w:r w:rsidRPr="009E3C35">
              <w:rPr>
                <w:rFonts w:ascii="Calibri" w:hAnsi="Calibri" w:cs="Calibri"/>
                <w:b/>
                <w:color w:val="008000"/>
                <w:sz w:val="18"/>
                <w:lang w:eastAsia="en-US"/>
              </w:rPr>
              <w:t>LoS</w:t>
            </w:r>
            <w:proofErr w:type="spellEnd"/>
            <w:r w:rsidRPr="009E3C35">
              <w:rPr>
                <w:rFonts w:ascii="Calibri" w:hAnsi="Calibri" w:cs="Calibri"/>
                <w:b/>
                <w:color w:val="008000"/>
                <w:sz w:val="18"/>
                <w:lang w:eastAsia="en-US"/>
              </w:rPr>
              <w:t>/</w:t>
            </w:r>
            <w:proofErr w:type="spellStart"/>
            <w:r w:rsidRPr="009E3C35">
              <w:rPr>
                <w:rFonts w:ascii="Calibri" w:hAnsi="Calibri" w:cs="Calibri"/>
                <w:b/>
                <w:color w:val="008000"/>
                <w:sz w:val="18"/>
                <w:lang w:eastAsia="en-US"/>
              </w:rPr>
              <w:t>NLoS</w:t>
            </w:r>
            <w:proofErr w:type="spellEnd"/>
            <w:r w:rsidRPr="009E3C35">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 xml:space="preserve">Positioning Data Information Supported </w:t>
            </w:r>
            <w:proofErr w:type="gramStart"/>
            <w:r w:rsidRPr="00160430">
              <w:rPr>
                <w:rFonts w:ascii="Calibri" w:hAnsi="Calibri" w:cs="Calibri"/>
                <w:b/>
                <w:color w:val="008000"/>
                <w:sz w:val="18"/>
                <w:lang w:eastAsia="en-US"/>
              </w:rPr>
              <w:t>But</w:t>
            </w:r>
            <w:proofErr w:type="gramEnd"/>
            <w:r w:rsidRPr="00160430">
              <w:rPr>
                <w:rFonts w:ascii="Calibri" w:hAnsi="Calibri" w:cs="Calibri"/>
                <w:b/>
                <w:color w:val="008000"/>
                <w:sz w:val="18"/>
                <w:lang w:eastAsia="en-US"/>
              </w:rPr>
              <w:t xml:space="preserve">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03A3"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SA5</w:t>
            </w:r>
          </w:p>
          <w:p w14:paraId="3AF5D2A0" w14:textId="10AD5E07" w:rsidR="000F7557" w:rsidRPr="00CF0A17" w:rsidRDefault="000F755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97" w:history="1">
              <w:r>
                <w:rPr>
                  <w:rStyle w:val="Hyperlink"/>
                  <w:rFonts w:ascii="Calibri" w:hAnsi="Calibri" w:cs="Calibri"/>
                  <w:sz w:val="18"/>
                  <w:lang w:eastAsia="en-US"/>
                </w:rPr>
                <w:t>R3-255824</w:t>
              </w:r>
            </w:hyperlink>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99"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800"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1"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2"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37.483) Support of XR enhancements (CMCC, Nokia, Nokia Shanghai Bell, Huawei, CATT, Xiaomi,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3"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4"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5"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6"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38.423) Support of XR enhancements (CATT, Samsung, Ericsson, Nokia, Nokia Shanghai Bell, Lenovo, ZTE, Qualcomm, Huawei, CMCC, NEC,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7"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8"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38.473) Support of XR enhancements (Huawei, Ericsson, Lenovo, CMCC, Qualcomm, </w:t>
            </w:r>
            <w:r w:rsidRPr="00A51B6C">
              <w:rPr>
                <w:rFonts w:ascii="Calibri" w:hAnsi="Calibri" w:cs="Calibri"/>
                <w:sz w:val="18"/>
                <w:lang w:eastAsia="en-US"/>
              </w:rPr>
              <w:lastRenderedPageBreak/>
              <w:t xml:space="preserve">Xiaomi, Nokia, Nokia Shanghai Bell,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lastRenderedPageBreak/>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09"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0"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1"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812"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3"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4"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5"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37AD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6360170" w14:textId="6A600AB4"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16" w:history="1">
              <w:r>
                <w:rPr>
                  <w:rStyle w:val="Hyperlink"/>
                  <w:rFonts w:ascii="Calibri" w:hAnsi="Calibri" w:cs="Calibri"/>
                  <w:sz w:val="18"/>
                  <w:lang w:eastAsia="en-US"/>
                </w:rPr>
                <w:t>R3-255869</w:t>
              </w:r>
            </w:hyperlink>
            <w:r>
              <w:rPr>
                <w:rFonts w:ascii="Calibri" w:hAnsi="Calibri" w:cs="Calibri"/>
                <w:sz w:val="18"/>
                <w:lang w:eastAsia="en-US"/>
              </w:rPr>
              <w:t xml:space="preserve"> </w:t>
            </w:r>
            <w:r w:rsidRPr="004F6FB0">
              <w:rPr>
                <w:rFonts w:ascii="Calibri" w:hAnsi="Calibri" w:cs="Calibri"/>
                <w:sz w:val="18"/>
                <w:lang w:eastAsia="en-US"/>
              </w:rPr>
              <w:t>(TP to BL CR for TS 38.423) Support of UL rate control</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7" w:history="1">
              <w:r w:rsidRPr="00200E04">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488FB" w14:textId="77777777" w:rsidR="00D74A2E"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F59B5DA" w14:textId="765E2161" w:rsidR="00E068D0" w:rsidRPr="00CF0A17" w:rsidRDefault="00E068D0" w:rsidP="00D74A2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18" w:history="1">
              <w:r>
                <w:rPr>
                  <w:rStyle w:val="Hyperlink"/>
                  <w:rFonts w:ascii="Calibri" w:hAnsi="Calibri" w:cs="Calibri"/>
                  <w:sz w:val="18"/>
                  <w:lang w:eastAsia="en-US"/>
                </w:rPr>
                <w:t>R3-255864</w:t>
              </w:r>
            </w:hyperlink>
            <w:r>
              <w:rPr>
                <w:rFonts w:ascii="Calibri" w:hAnsi="Calibri" w:cs="Calibri"/>
                <w:sz w:val="18"/>
                <w:lang w:eastAsia="en-US"/>
              </w:rPr>
              <w:t xml:space="preserve"> </w:t>
            </w:r>
            <w:r w:rsidRPr="00E068D0">
              <w:rPr>
                <w:rFonts w:ascii="Calibri" w:hAnsi="Calibri" w:cs="Calibri"/>
                <w:sz w:val="18"/>
                <w:lang w:eastAsia="en-US"/>
              </w:rPr>
              <w:t>(TP to BL CR for TS 38.300) enhancements to Stage-2</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9"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0"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F24F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BC5099" w14:textId="25DBD1E9" w:rsidR="00D45946" w:rsidRPr="00CF0A17" w:rsidRDefault="00D4594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23" w:history="1">
              <w:r>
                <w:rPr>
                  <w:rStyle w:val="Hyperlink"/>
                  <w:rFonts w:ascii="Calibri" w:hAnsi="Calibri" w:cs="Calibri"/>
                  <w:sz w:val="18"/>
                  <w:lang w:eastAsia="en-US"/>
                </w:rPr>
                <w:t>R3-255861</w:t>
              </w:r>
            </w:hyperlink>
            <w:r>
              <w:rPr>
                <w:rFonts w:ascii="Calibri" w:hAnsi="Calibri" w:cs="Calibri"/>
                <w:sz w:val="18"/>
                <w:lang w:eastAsia="en-US"/>
              </w:rPr>
              <w:t xml:space="preserve"> </w:t>
            </w:r>
            <w:r w:rsidRPr="00D45946">
              <w:rPr>
                <w:rFonts w:ascii="Calibri" w:hAnsi="Calibri" w:cs="Calibri"/>
                <w:sz w:val="18"/>
                <w:lang w:eastAsia="en-US"/>
              </w:rPr>
              <w:t>(TP to BL CR for TS 38.425) On Unnecessary RLC Retransmission Avoidance</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F542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48731F5" w14:textId="24888C31" w:rsidR="00E068D0" w:rsidRPr="00CF0A17" w:rsidRDefault="00E068D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26" w:history="1">
              <w:r>
                <w:rPr>
                  <w:rStyle w:val="Hyperlink"/>
                  <w:rFonts w:ascii="Calibri" w:hAnsi="Calibri" w:cs="Calibri"/>
                  <w:sz w:val="18"/>
                  <w:lang w:eastAsia="en-US"/>
                </w:rPr>
                <w:t>R3-255863</w:t>
              </w:r>
            </w:hyperlink>
            <w:r>
              <w:rPr>
                <w:rFonts w:ascii="Calibri" w:hAnsi="Calibri" w:cs="Calibri"/>
                <w:sz w:val="18"/>
                <w:lang w:eastAsia="en-US"/>
              </w:rPr>
              <w:t xml:space="preserve"> </w:t>
            </w:r>
            <w:r w:rsidRPr="00E068D0">
              <w:rPr>
                <w:rFonts w:ascii="Calibri" w:hAnsi="Calibri" w:cs="Calibri"/>
                <w:sz w:val="18"/>
                <w:lang w:eastAsia="en-US"/>
              </w:rPr>
              <w:t>(TP to BL CR for TS 38.425) enhancements to support timely RLC retransmissions</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7"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8" w:history="1">
              <w:r w:rsidRPr="008B1F36">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9E0B4" w14:textId="77777777" w:rsidR="00D74A2E" w:rsidRDefault="00CF0A17" w:rsidP="00D74A2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3D42DF6" w14:textId="48572A3F" w:rsidR="00E068D0" w:rsidRPr="00CF0A17" w:rsidRDefault="00E068D0" w:rsidP="00D74A2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5865 </w:t>
            </w:r>
            <w:r w:rsidRPr="00E068D0">
              <w:rPr>
                <w:rFonts w:ascii="Calibri" w:hAnsi="Calibri" w:cs="Calibri"/>
                <w:sz w:val="18"/>
                <w:lang w:eastAsia="en-US"/>
              </w:rPr>
              <w:t>(TP to BL CR for TS 37.483) Support of DL PDU Set Information Marking Support Indication</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9"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CA9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D37BBD" w14:textId="13C6CB86"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31" w:history="1">
              <w:r>
                <w:rPr>
                  <w:rStyle w:val="Hyperlink"/>
                  <w:rFonts w:ascii="Calibri" w:hAnsi="Calibri" w:cs="Calibri"/>
                  <w:sz w:val="18"/>
                  <w:lang w:eastAsia="en-US"/>
                </w:rPr>
                <w:t>R3-255867</w:t>
              </w:r>
            </w:hyperlink>
            <w:r>
              <w:rPr>
                <w:rFonts w:ascii="Calibri" w:hAnsi="Calibri" w:cs="Calibri"/>
                <w:sz w:val="18"/>
                <w:lang w:eastAsia="en-US"/>
              </w:rPr>
              <w:t xml:space="preserve"> </w:t>
            </w:r>
            <w:r w:rsidRPr="004F6FB0">
              <w:rPr>
                <w:rFonts w:ascii="Calibri" w:hAnsi="Calibri" w:cs="Calibri"/>
                <w:sz w:val="18"/>
                <w:lang w:eastAsia="en-US"/>
              </w:rPr>
              <w:t>(TP to BL CR for TS 38.300) Clean-up for QNC</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102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54F3AC" w14:textId="11F94BC2"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33" w:history="1">
              <w:r>
                <w:rPr>
                  <w:rStyle w:val="Hyperlink"/>
                  <w:rFonts w:ascii="Calibri" w:hAnsi="Calibri" w:cs="Calibri"/>
                  <w:sz w:val="18"/>
                  <w:lang w:eastAsia="en-US"/>
                </w:rPr>
                <w:t>R3-255868</w:t>
              </w:r>
            </w:hyperlink>
            <w:r>
              <w:rPr>
                <w:rFonts w:ascii="Calibri" w:hAnsi="Calibri" w:cs="Calibri"/>
                <w:sz w:val="18"/>
                <w:lang w:eastAsia="en-US"/>
              </w:rPr>
              <w:t xml:space="preserve"> </w:t>
            </w:r>
            <w:r w:rsidRPr="004F6FB0">
              <w:rPr>
                <w:rFonts w:ascii="Calibri" w:hAnsi="Calibri" w:cs="Calibri"/>
                <w:sz w:val="18"/>
                <w:lang w:eastAsia="en-US"/>
              </w:rPr>
              <w:t>(TP to BL CR for TS 37.340) Clean-up for QNC</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6"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7"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38413, 38473, 37483, 38425, 38300] TPs </w:t>
            </w:r>
            <w:r w:rsidRPr="00CF0A17">
              <w:rPr>
                <w:rFonts w:ascii="Calibri" w:hAnsi="Calibri" w:cs="Calibri"/>
                <w:sz w:val="18"/>
                <w:lang w:eastAsia="en-US"/>
              </w:rPr>
              <w:lastRenderedPageBreak/>
              <w:t>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6A83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3BB09192" w14:textId="1CBAF07A" w:rsidR="00D45946" w:rsidRPr="00CF0A17" w:rsidRDefault="00D4594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840" w:history="1">
              <w:r>
                <w:rPr>
                  <w:rStyle w:val="Hyperlink"/>
                  <w:rFonts w:ascii="Calibri" w:hAnsi="Calibri" w:cs="Calibri"/>
                  <w:sz w:val="18"/>
                  <w:lang w:eastAsia="en-US"/>
                </w:rPr>
                <w:t>R3-255862</w:t>
              </w:r>
            </w:hyperlink>
            <w:r>
              <w:rPr>
                <w:rFonts w:ascii="Calibri" w:hAnsi="Calibri" w:cs="Calibri"/>
                <w:sz w:val="18"/>
                <w:lang w:eastAsia="en-US"/>
              </w:rPr>
              <w:t xml:space="preserve"> </w:t>
            </w:r>
            <w:r w:rsidRPr="00D45946">
              <w:rPr>
                <w:rFonts w:ascii="Calibri" w:hAnsi="Calibri" w:cs="Calibri"/>
                <w:sz w:val="18"/>
                <w:lang w:eastAsia="en-US"/>
              </w:rPr>
              <w:t>(TP to BL CR for TS 37.483) enhancements to support timely RLC retransmissions</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200E04">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9AE8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CA5016" w14:textId="626297EA" w:rsidR="004F6FB0" w:rsidRPr="00CF0A17" w:rsidRDefault="004F6FB0"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43" w:history="1">
              <w:r>
                <w:rPr>
                  <w:rStyle w:val="Hyperlink"/>
                  <w:rFonts w:ascii="Calibri" w:hAnsi="Calibri" w:cs="Calibri"/>
                  <w:sz w:val="18"/>
                  <w:lang w:eastAsia="en-US"/>
                </w:rPr>
                <w:t>R3-255866</w:t>
              </w:r>
            </w:hyperlink>
            <w:r>
              <w:rPr>
                <w:rFonts w:ascii="Calibri" w:hAnsi="Calibri" w:cs="Calibri"/>
                <w:sz w:val="18"/>
                <w:lang w:eastAsia="en-US"/>
              </w:rPr>
              <w:t xml:space="preserve"> </w:t>
            </w:r>
            <w:r w:rsidRPr="004F6FB0">
              <w:rPr>
                <w:rFonts w:ascii="Calibri" w:hAnsi="Calibri" w:cs="Calibri"/>
                <w:sz w:val="18"/>
                <w:lang w:eastAsia="en-US"/>
              </w:rPr>
              <w:t>(TP to BL CR for TS 38.473) Support of DL PDU Set Information Marking Support Indication</w:t>
            </w:r>
          </w:p>
        </w:tc>
      </w:tr>
      <w:tr w:rsidR="00F23981" w:rsidRPr="00621F18" w14:paraId="54082317" w14:textId="77777777" w:rsidTr="00D74A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844"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A24A46" w14:textId="6CF9D12C" w:rsidR="00D74A2E" w:rsidRPr="00CF0A17" w:rsidRDefault="00D74A2E"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51B6C" w:rsidRPr="00621F18" w14:paraId="7A450CC8" w14:textId="77777777" w:rsidTr="00D74A2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9FF5D2D" w14:textId="20F7EFD9" w:rsidR="00A51B6C" w:rsidRPr="00BA6AA3"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BA6AA3">
              <w:rPr>
                <w:rFonts w:ascii="Calibri" w:hAnsi="Calibri" w:cs="Calibri"/>
                <w:b/>
                <w:color w:val="0000FF"/>
                <w:sz w:val="18"/>
                <w:lang w:eastAsia="en-US"/>
              </w:rPr>
              <w:t>For Unnecessary RLC retransmission avoidance</w:t>
            </w:r>
            <w:r>
              <w:rPr>
                <w:rFonts w:ascii="Calibri" w:hAnsi="Calibri" w:cs="Calibri"/>
                <w:b/>
                <w:color w:val="0000FF"/>
                <w:sz w:val="18"/>
                <w:lang w:eastAsia="en-US"/>
              </w:rPr>
              <w:t xml:space="preserve">, gNB-CU provide </w:t>
            </w:r>
            <w:proofErr w:type="spellStart"/>
            <w:proofErr w:type="gramStart"/>
            <w:r>
              <w:rPr>
                <w:rFonts w:ascii="Calibri" w:hAnsi="Calibri" w:cs="Calibri"/>
                <w:b/>
                <w:color w:val="0000FF"/>
                <w:sz w:val="18"/>
                <w:lang w:eastAsia="en-US"/>
              </w:rPr>
              <w:t>signalling</w:t>
            </w:r>
            <w:proofErr w:type="spellEnd"/>
            <w:proofErr w:type="gramEnd"/>
            <w:r>
              <w:rPr>
                <w:rFonts w:ascii="Calibri" w:hAnsi="Calibri" w:cs="Calibri"/>
                <w:b/>
                <w:color w:val="0000FF"/>
                <w:sz w:val="18"/>
                <w:lang w:eastAsia="en-US"/>
              </w:rPr>
              <w:t xml:space="preserve"> to the gNB-DU to enable or disable unnecessary RLC retransmission avoidance via F1AP.</w:t>
            </w:r>
          </w:p>
          <w:p w14:paraId="3D06443E" w14:textId="7D31EFF7" w:rsidR="008472ED" w:rsidRDefault="008472ED" w:rsidP="00A51B6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RAN2 agreement is used by UE for UL transmission, this proposal is used by DU for DL transmission</w:t>
            </w:r>
          </w:p>
          <w:p w14:paraId="79E5D4BC" w14:textId="154911AF" w:rsidR="008472ED" w:rsidRDefault="008472ED"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RAN2 agreed RRC parameters makes this proposal unnecessary</w:t>
            </w:r>
          </w:p>
          <w:p w14:paraId="40912379" w14:textId="0E03C734" w:rsidR="008472ED" w:rsidRDefault="00BA6AA3" w:rsidP="008472E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Further offline checking</w:t>
            </w:r>
          </w:p>
          <w:p w14:paraId="0CF6010D" w14:textId="77777777" w:rsidR="008472ED"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 xml:space="preserve">For UL Timely RLC retransmission, no enhancement is needed. </w:t>
            </w:r>
          </w:p>
          <w:p w14:paraId="71C13869" w14:textId="62E12D73" w:rsidR="00A51B6C" w:rsidRPr="008472ED"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8472ED">
              <w:rPr>
                <w:rFonts w:ascii="Calibri" w:hAnsi="Calibri" w:cs="Calibri"/>
                <w:b/>
                <w:color w:val="008000"/>
                <w:sz w:val="18"/>
                <w:lang w:eastAsia="en-US"/>
              </w:rPr>
              <w:t>For DL Timely RLC retransmission</w:t>
            </w:r>
            <w:r w:rsidR="008472ED" w:rsidRPr="008472ED">
              <w:rPr>
                <w:rFonts w:ascii="Calibri" w:hAnsi="Calibri" w:cs="Calibri"/>
                <w:b/>
                <w:color w:val="008000"/>
                <w:sz w:val="18"/>
                <w:lang w:eastAsia="en-US"/>
              </w:rPr>
              <w:t>, a</w:t>
            </w:r>
            <w:r w:rsidRPr="008472ED">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8B1F36" w:rsidRDefault="008B1F36" w:rsidP="00E9152F">
            <w:pPr>
              <w:widowControl w:val="0"/>
              <w:spacing w:before="0" w:beforeAutospacing="0" w:after="60" w:line="276" w:lineRule="auto"/>
              <w:rPr>
                <w:rFonts w:ascii="Calibri" w:hAnsi="Calibri" w:cs="Calibri"/>
                <w:b/>
                <w:color w:val="008000"/>
                <w:sz w:val="18"/>
                <w:lang w:eastAsia="en-US"/>
              </w:rPr>
            </w:pPr>
            <w:r w:rsidRPr="008B1F36">
              <w:rPr>
                <w:rFonts w:ascii="Calibri" w:hAnsi="Calibri" w:cs="Calibri"/>
                <w:b/>
                <w:color w:val="008000"/>
                <w:sz w:val="18"/>
                <w:lang w:eastAsia="en-US"/>
              </w:rPr>
              <w:t xml:space="preserve">Indication is needed in F1AP and E1AP </w:t>
            </w:r>
            <w:r>
              <w:rPr>
                <w:rFonts w:ascii="Calibri" w:hAnsi="Calibri" w:cs="Calibri"/>
                <w:b/>
                <w:color w:val="008000"/>
                <w:sz w:val="18"/>
                <w:lang w:eastAsia="en-US"/>
              </w:rPr>
              <w:t>for</w:t>
            </w:r>
            <w:r w:rsidRPr="008B1F36">
              <w:rPr>
                <w:rFonts w:ascii="Calibri" w:hAnsi="Calibri" w:cs="Calibri"/>
                <w:b/>
                <w:color w:val="008000"/>
                <w:sz w:val="18"/>
                <w:lang w:eastAsia="en-US"/>
              </w:rPr>
              <w:t xml:space="preserve"> </w:t>
            </w:r>
            <w:r>
              <w:rPr>
                <w:rFonts w:ascii="Calibri" w:hAnsi="Calibri" w:cs="Calibri"/>
                <w:b/>
                <w:color w:val="008000"/>
                <w:sz w:val="18"/>
                <w:lang w:eastAsia="en-US"/>
              </w:rPr>
              <w:t>s</w:t>
            </w:r>
            <w:r w:rsidR="00200E04" w:rsidRPr="008B1F36">
              <w:rPr>
                <w:rFonts w:ascii="Calibri" w:hAnsi="Calibri" w:cs="Calibri"/>
                <w:b/>
                <w:color w:val="008000"/>
                <w:sz w:val="18"/>
                <w:lang w:eastAsia="en-US"/>
              </w:rPr>
              <w:t xml:space="preserve">upport of DL PDU Set Information Marking </w:t>
            </w:r>
            <w:r>
              <w:rPr>
                <w:rFonts w:ascii="Calibri" w:hAnsi="Calibri" w:cs="Calibri"/>
                <w:b/>
                <w:color w:val="008000"/>
                <w:sz w:val="18"/>
                <w:lang w:eastAsia="en-US"/>
              </w:rPr>
              <w:t>without PSQP</w:t>
            </w:r>
            <w:r w:rsidR="00200E04" w:rsidRPr="008B1F36">
              <w:rPr>
                <w:rFonts w:ascii="Calibri" w:hAnsi="Calibri" w:cs="Calibri"/>
                <w:b/>
                <w:color w:val="008000"/>
                <w:sz w:val="18"/>
                <w:lang w:eastAsia="en-US"/>
              </w:rPr>
              <w:t xml:space="preserve">, RAN3 </w:t>
            </w:r>
            <w:r w:rsidRPr="008B1F36">
              <w:rPr>
                <w:rFonts w:ascii="Calibri" w:hAnsi="Calibri" w:cs="Calibri"/>
                <w:b/>
                <w:color w:val="008000"/>
                <w:sz w:val="18"/>
                <w:lang w:eastAsia="en-US"/>
              </w:rPr>
              <w:t xml:space="preserve">to </w:t>
            </w:r>
            <w:r w:rsidR="00200E04" w:rsidRPr="008B1F36">
              <w:rPr>
                <w:rFonts w:ascii="Calibri" w:hAnsi="Calibri" w:cs="Calibri"/>
                <w:b/>
                <w:color w:val="008000"/>
                <w:sz w:val="18"/>
                <w:lang w:eastAsia="en-US"/>
              </w:rPr>
              <w:t>develop TPs based on Contribution 5573, 5733 and 5298.</w:t>
            </w:r>
          </w:p>
          <w:p w14:paraId="0D7A0981" w14:textId="77777777" w:rsidR="00200E04"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UL Rate Control / Recommended bit rate, </w:t>
            </w:r>
          </w:p>
          <w:p w14:paraId="4E734EB1"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Whether F1AP enhancement is needed.</w:t>
            </w:r>
          </w:p>
          <w:p w14:paraId="3DC0DD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1: gNB-CU provides Recommended UL bit rate info per QoS flow to gNB-DU.</w:t>
            </w:r>
            <w:r>
              <w:rPr>
                <w:rFonts w:ascii="Calibri" w:hAnsi="Calibri" w:cs="Calibri"/>
                <w:b/>
                <w:color w:val="0000FF"/>
                <w:sz w:val="18"/>
                <w:lang w:eastAsia="en-US"/>
              </w:rPr>
              <w:tab/>
            </w:r>
            <w:r>
              <w:rPr>
                <w:rFonts w:ascii="Calibri" w:hAnsi="Calibri" w:cs="Calibri"/>
                <w:b/>
                <w:color w:val="0000FF"/>
                <w:sz w:val="18"/>
                <w:lang w:eastAsia="en-US"/>
              </w:rPr>
              <w:tab/>
            </w:r>
          </w:p>
          <w:p w14:paraId="0D9AFE9A" w14:textId="77777777" w:rsidR="00595F0E" w:rsidRDefault="00595F0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w:t>
            </w:r>
            <w:r>
              <w:rPr>
                <w:rFonts w:ascii="Calibri" w:hAnsi="Calibri" w:cs="Calibri"/>
                <w:b/>
                <w:color w:val="0000FF"/>
                <w:sz w:val="18"/>
                <w:lang w:eastAsia="en-US"/>
              </w:rPr>
              <w:tab/>
              <w:t>Option 2: No additional information</w:t>
            </w:r>
          </w:p>
          <w:p w14:paraId="406D7B14" w14:textId="1FC35525" w:rsidR="008B1F36"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D74A2E" w:rsidRDefault="00D74A2E" w:rsidP="00D74A2E">
            <w:pPr>
              <w:widowControl w:val="0"/>
              <w:spacing w:before="0" w:beforeAutospacing="0" w:after="60" w:line="276" w:lineRule="auto"/>
              <w:rPr>
                <w:rFonts w:ascii="Calibri" w:hAnsi="Calibri" w:cs="Calibri"/>
                <w:b/>
                <w:color w:val="008000"/>
                <w:sz w:val="18"/>
                <w:lang w:eastAsia="en-US"/>
              </w:rPr>
            </w:pPr>
            <w:r w:rsidRPr="00D74A2E">
              <w:rPr>
                <w:rFonts w:ascii="Calibri" w:hAnsi="Calibri" w:cs="Calibri"/>
                <w:b/>
                <w:color w:val="008000"/>
                <w:sz w:val="18"/>
                <w:lang w:eastAsia="en-US"/>
              </w:rPr>
              <w:t xml:space="preserve">For support of exposure of available bitrate, </w:t>
            </w:r>
            <w:proofErr w:type="gramStart"/>
            <w:r w:rsidRPr="00D74A2E">
              <w:rPr>
                <w:rFonts w:ascii="Calibri" w:hAnsi="Calibri" w:cs="Calibri"/>
                <w:b/>
                <w:color w:val="008000"/>
                <w:sz w:val="18"/>
                <w:lang w:eastAsia="en-US"/>
              </w:rPr>
              <w:t>decision</w:t>
            </w:r>
            <w:proofErr w:type="gramEnd"/>
            <w:r w:rsidRPr="00D74A2E">
              <w:rPr>
                <w:rFonts w:ascii="Calibri" w:hAnsi="Calibri" w:cs="Calibri"/>
                <w:b/>
                <w:color w:val="008000"/>
                <w:sz w:val="18"/>
                <w:lang w:eastAsia="en-US"/>
              </w:rPr>
              <w:t xml:space="preserve"> to be made based on the </w:t>
            </w:r>
            <w:proofErr w:type="gramStart"/>
            <w:r w:rsidRPr="00D74A2E">
              <w:rPr>
                <w:rFonts w:ascii="Calibri" w:hAnsi="Calibri" w:cs="Calibri"/>
                <w:b/>
                <w:color w:val="008000"/>
                <w:sz w:val="18"/>
                <w:lang w:eastAsia="en-US"/>
              </w:rPr>
              <w:t>reply</w:t>
            </w:r>
            <w:proofErr w:type="gramEnd"/>
            <w:r w:rsidRPr="00D74A2E">
              <w:rPr>
                <w:rFonts w:ascii="Calibri" w:hAnsi="Calibri" w:cs="Calibri"/>
                <w:b/>
                <w:color w:val="008000"/>
                <w:sz w:val="18"/>
                <w:lang w:eastAsia="en-US"/>
              </w:rPr>
              <w:t xml:space="preserve"> LS from SA2.</w:t>
            </w:r>
          </w:p>
          <w:p w14:paraId="6211AC93" w14:textId="77777777" w:rsidR="00D74A2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QNC: RAN3 discuss whether </w:t>
            </w:r>
            <w:proofErr w:type="gramStart"/>
            <w:r>
              <w:rPr>
                <w:rFonts w:ascii="Calibri" w:hAnsi="Calibri" w:cs="Calibri"/>
                <w:b/>
                <w:color w:val="0000FF"/>
                <w:sz w:val="18"/>
                <w:lang w:eastAsia="en-US"/>
              </w:rPr>
              <w:t>use</w:t>
            </w:r>
            <w:proofErr w:type="gramEnd"/>
            <w:r>
              <w:rPr>
                <w:rFonts w:ascii="Calibri" w:hAnsi="Calibri" w:cs="Calibri"/>
                <w:b/>
                <w:color w:val="0000FF"/>
                <w:sz w:val="18"/>
                <w:lang w:eastAsia="en-US"/>
              </w:rPr>
              <w:t xml:space="preserve"> general </w:t>
            </w:r>
            <w:proofErr w:type="gramStart"/>
            <w:r>
              <w:rPr>
                <w:rFonts w:ascii="Calibri" w:hAnsi="Calibri" w:cs="Calibri"/>
                <w:b/>
                <w:color w:val="0000FF"/>
                <w:sz w:val="18"/>
                <w:lang w:eastAsia="en-US"/>
              </w:rPr>
              <w:t>term</w:t>
            </w:r>
            <w:proofErr w:type="gramEnd"/>
            <w:r>
              <w:rPr>
                <w:rFonts w:ascii="Calibri" w:hAnsi="Calibri" w:cs="Calibri"/>
                <w:b/>
                <w:color w:val="0000FF"/>
                <w:sz w:val="18"/>
                <w:lang w:eastAsia="en-US"/>
              </w:rPr>
              <w:t xml:space="preserve"> (e.g. GBR QoS) </w:t>
            </w:r>
            <w:proofErr w:type="gramStart"/>
            <w:r>
              <w:rPr>
                <w:rFonts w:ascii="Calibri" w:hAnsi="Calibri" w:cs="Calibri"/>
                <w:b/>
                <w:color w:val="0000FF"/>
                <w:sz w:val="18"/>
                <w:lang w:eastAsia="en-US"/>
              </w:rPr>
              <w:t>rather</w:t>
            </w:r>
            <w:proofErr w:type="gramEnd"/>
            <w:r>
              <w:rPr>
                <w:rFonts w:ascii="Calibri" w:hAnsi="Calibri" w:cs="Calibri"/>
                <w:b/>
                <w:color w:val="0000FF"/>
                <w:sz w:val="18"/>
                <w:lang w:eastAsia="en-US"/>
              </w:rPr>
              <w:t xml:space="preserve"> the specific QoS parameter (e.g. GFBR, PDB, </w:t>
            </w:r>
            <w:proofErr w:type="spellStart"/>
            <w:r>
              <w:rPr>
                <w:rFonts w:ascii="Calibri" w:hAnsi="Calibri" w:cs="Calibri"/>
                <w:b/>
                <w:color w:val="0000FF"/>
                <w:sz w:val="18"/>
                <w:lang w:eastAsia="en-US"/>
              </w:rPr>
              <w:t>etc</w:t>
            </w:r>
            <w:proofErr w:type="spellEnd"/>
            <w:r>
              <w:rPr>
                <w:rFonts w:ascii="Calibri" w:hAnsi="Calibri" w:cs="Calibri"/>
                <w:b/>
                <w:color w:val="0000FF"/>
                <w:sz w:val="18"/>
                <w:lang w:eastAsia="en-US"/>
              </w:rPr>
              <w:t xml:space="preserve">) to describe the QNC notification. </w:t>
            </w:r>
          </w:p>
          <w:p w14:paraId="01A871B1"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Default="00D74A2E" w:rsidP="00D74A2E">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For UL Rate Control / Recommended bit rate, whether need coordination between MN and SN.</w:t>
            </w:r>
          </w:p>
          <w:p w14:paraId="71C84F93" w14:textId="12CB21D0" w:rsidR="00D74A2E" w:rsidRPr="00D74A2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4EF4B448" w:rsidR="00D74A2E" w:rsidRDefault="00D74A2E" w:rsidP="00D74A2E">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21_XR</w:t>
            </w:r>
          </w:p>
          <w:p w14:paraId="3D3496C0" w14:textId="5050D741"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continue discussion on above open issues captured in blue</w:t>
            </w:r>
          </w:p>
          <w:p w14:paraId="041BA9DB" w14:textId="485EBD8B" w:rsidR="00D74A2E" w:rsidRDefault="00D74A2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Implement above agreements in TPs</w:t>
            </w:r>
          </w:p>
          <w:p w14:paraId="6B37E7E3" w14:textId="57335716" w:rsidR="00D74A2E" w:rsidRDefault="00595F0E" w:rsidP="00D74A2E">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D74A2E">
              <w:rPr>
                <w:rFonts w:ascii="Calibri" w:hAnsi="Calibri" w:cs="Calibri"/>
                <w:b/>
                <w:color w:val="FF00FF"/>
                <w:sz w:val="18"/>
                <w:lang w:eastAsia="en-US"/>
              </w:rPr>
              <w:t>BL CR</w:t>
            </w:r>
            <w:r>
              <w:rPr>
                <w:rFonts w:ascii="Calibri" w:hAnsi="Calibri" w:cs="Calibri"/>
                <w:b/>
                <w:color w:val="FF00FF"/>
                <w:sz w:val="18"/>
                <w:lang w:eastAsia="en-US"/>
              </w:rPr>
              <w:t xml:space="preserve"> cleanup and corrections</w:t>
            </w:r>
          </w:p>
          <w:p w14:paraId="44BF7742" w14:textId="14FE9D5B" w:rsidR="00D74A2E" w:rsidRDefault="00D74A2E"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595F0E">
              <w:rPr>
                <w:rFonts w:ascii="Calibri" w:hAnsi="Calibri" w:cs="Calibri"/>
                <w:color w:val="000000"/>
                <w:sz w:val="18"/>
                <w:lang w:eastAsia="en-US"/>
              </w:rPr>
              <w:t>Nokia</w:t>
            </w:r>
            <w:r>
              <w:rPr>
                <w:rFonts w:ascii="Calibri" w:hAnsi="Calibri" w:cs="Calibri"/>
                <w:color w:val="000000"/>
                <w:sz w:val="18"/>
                <w:lang w:eastAsia="en-US"/>
              </w:rPr>
              <w:t>)</w:t>
            </w:r>
          </w:p>
          <w:p w14:paraId="496BF345" w14:textId="374B8F26" w:rsidR="004F6FB0" w:rsidRDefault="004F6FB0" w:rsidP="00D74A2E">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Summary of offline disc in </w:t>
            </w:r>
            <w:hyperlink r:id="rId845" w:history="1">
              <w:r>
                <w:rPr>
                  <w:rStyle w:val="Hyperlink"/>
                  <w:rFonts w:ascii="Calibri" w:hAnsi="Calibri" w:cs="Calibri"/>
                  <w:sz w:val="18"/>
                  <w:lang w:eastAsia="en-US"/>
                </w:rPr>
                <w:t>R3-255860</w:t>
              </w:r>
            </w:hyperlink>
          </w:p>
          <w:p w14:paraId="3727506C" w14:textId="5AC7F0DD" w:rsidR="00D74A2E" w:rsidRPr="00D74A2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846"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47"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Support of Multi-hop relay (Nokia, Nokia Shanghai Bell, Ericsson, Huawei, LG Electronics,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48"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38.423) Support of Multi-hop relay (Ericsson, LG Electronics, Nokia, Nokia Shanghai Bell, Huawei,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49"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50"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851"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854"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38.401) Stage-2 Updates for SL </w:t>
            </w:r>
            <w:r w:rsidRPr="00CF0A17">
              <w:rPr>
                <w:rFonts w:ascii="Calibri" w:hAnsi="Calibri" w:cs="Calibri"/>
                <w:sz w:val="18"/>
                <w:lang w:eastAsia="en-US"/>
              </w:rPr>
              <w:lastRenderedPageBreak/>
              <w:t>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855"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856"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57"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858"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859"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60"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861"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62"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63"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64"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65"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66"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867"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868"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869"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870"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on NR </w:t>
            </w:r>
            <w:proofErr w:type="spellStart"/>
            <w:r>
              <w:rPr>
                <w:rFonts w:ascii="Calibri" w:hAnsi="Calibri" w:cs="Calibri"/>
                <w:sz w:val="18"/>
                <w:lang w:eastAsia="en-US"/>
              </w:rPr>
              <w:t>Sidelink</w:t>
            </w:r>
            <w:proofErr w:type="spellEnd"/>
            <w:r>
              <w:rPr>
                <w:rFonts w:ascii="Calibri" w:hAnsi="Calibri" w:cs="Calibri"/>
                <w:sz w:val="18"/>
                <w:lang w:eastAsia="en-US"/>
              </w:rPr>
              <w:t xml:space="preserve">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871"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lastRenderedPageBreak/>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lastRenderedPageBreak/>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2"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3"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 xml:space="preserve">add ZTE as </w:t>
            </w:r>
            <w:proofErr w:type="spellStart"/>
            <w:r w:rsidRPr="00FF73C6">
              <w:rPr>
                <w:rFonts w:ascii="Calibri" w:hAnsi="Calibri" w:cs="Calibri"/>
                <w:b/>
                <w:color w:val="FF00FF"/>
                <w:sz w:val="18"/>
                <w:lang w:eastAsia="en-US"/>
              </w:rPr>
              <w:t>cosource</w:t>
            </w:r>
            <w:proofErr w:type="spellEnd"/>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1F6E8149" w14:textId="1C863389" w:rsidR="004C3417" w:rsidRDefault="004C3417"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 xml:space="preserve">Rev in </w:t>
            </w:r>
            <w:hyperlink r:id="rId874" w:history="1">
              <w:r>
                <w:rPr>
                  <w:rStyle w:val="Hyperlink"/>
                  <w:rFonts w:ascii="Calibri" w:hAnsi="Calibri" w:cs="Calibri"/>
                  <w:sz w:val="18"/>
                  <w:lang w:eastAsia="en-US"/>
                </w:rPr>
                <w:t>R3-255811</w:t>
              </w:r>
            </w:hyperlink>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5"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6"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7"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8"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9"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0"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1"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2"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3"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4"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5"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6"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7"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8"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9"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0"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1"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2"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E-CID measurement enhancement [ECID_enh1] </w:t>
            </w:r>
            <w:r w:rsidRPr="00CF0A17">
              <w:rPr>
                <w:rFonts w:ascii="Calibri" w:hAnsi="Calibri" w:cs="Calibri"/>
                <w:sz w:val="18"/>
                <w:lang w:eastAsia="en-US"/>
              </w:rPr>
              <w:lastRenderedPageBreak/>
              <w:t>(Ericsson,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3"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894"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5"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6"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7"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8"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9"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0"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1"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2"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61F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p w14:paraId="4A121B11" w14:textId="54AA391D" w:rsidR="00B65DDE" w:rsidRPr="00CF0A17" w:rsidRDefault="00B65DD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03" w:history="1">
              <w:r>
                <w:rPr>
                  <w:rStyle w:val="Hyperlink"/>
                  <w:rFonts w:ascii="Calibri" w:hAnsi="Calibri" w:cs="Calibri"/>
                  <w:sz w:val="18"/>
                  <w:lang w:eastAsia="en-US"/>
                </w:rPr>
                <w:t>R3-255786</w:t>
              </w:r>
            </w:hyperlink>
            <w:r w:rsidR="003F663C">
              <w:t xml:space="preserve"> </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4"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05"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6"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7"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8"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047C3" w:rsidRPr="00621F18" w14:paraId="1A9692FD" w14:textId="77777777" w:rsidTr="0054324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6A0A" w14:textId="1874CC41" w:rsidR="002047C3" w:rsidRPr="00CF0A17" w:rsidRDefault="002047C3" w:rsidP="00543246">
            <w:pPr>
              <w:widowControl w:val="0"/>
              <w:spacing w:before="0" w:beforeAutospacing="0" w:after="60" w:line="276" w:lineRule="auto"/>
              <w:ind w:left="144" w:hanging="144"/>
              <w:rPr>
                <w:rFonts w:ascii="Calibri" w:hAnsi="Calibri" w:cs="Calibri"/>
                <w:sz w:val="18"/>
                <w:highlight w:val="yellow"/>
                <w:lang w:eastAsia="en-US"/>
              </w:rPr>
            </w:pPr>
            <w:hyperlink r:id="rId909" w:history="1">
              <w:r>
                <w:rPr>
                  <w:rFonts w:ascii="Calibri" w:hAnsi="Calibri" w:cs="Calibri"/>
                  <w:sz w:val="18"/>
                  <w:highlight w:val="yellow"/>
                  <w:lang w:eastAsia="en-US"/>
                </w:rPr>
                <w:t>R3-255872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9EAFC" w14:textId="40B3D5B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2047C3">
              <w:rPr>
                <w:rFonts w:ascii="Calibri" w:hAnsi="Calibri" w:cs="Calibri"/>
                <w:sz w:val="18"/>
                <w:lang w:eastAsia="en-US"/>
              </w:rPr>
              <w:t>Early preview of agenda for RAN3#129bis</w:t>
            </w:r>
            <w:r>
              <w:rPr>
                <w:rFonts w:ascii="Calibri" w:hAnsi="Calibri" w:cs="Calibri"/>
                <w:sz w:val="18"/>
                <w:lang w:eastAsia="en-US"/>
              </w:rPr>
              <w:t xml:space="preserve">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488803" w14:textId="7777777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1059454A" w14:textId="0983E376" w:rsidR="002F1664" w:rsidRPr="002F1664" w:rsidRDefault="002F1664" w:rsidP="00A858E8"/>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3"/>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5B"/>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57"/>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52"/>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BA2"/>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9A5"/>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156"/>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7C3"/>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E0D"/>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658"/>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A7FCE"/>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72A"/>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75D"/>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6FB0"/>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6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9C"/>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7CC"/>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B66"/>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A9"/>
    <w:rsid w:val="00630BDA"/>
    <w:rsid w:val="00630BE0"/>
    <w:rsid w:val="00630E45"/>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74"/>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EB"/>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23"/>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F6"/>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D0"/>
    <w:rsid w:val="007B29EB"/>
    <w:rsid w:val="007B2B80"/>
    <w:rsid w:val="007B2BD2"/>
    <w:rsid w:val="007B2CC2"/>
    <w:rsid w:val="007B2FED"/>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65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685"/>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40"/>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CF3"/>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37D"/>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98F"/>
    <w:rsid w:val="00A84BFC"/>
    <w:rsid w:val="00A84CC8"/>
    <w:rsid w:val="00A84FBC"/>
    <w:rsid w:val="00A85116"/>
    <w:rsid w:val="00A855BF"/>
    <w:rsid w:val="00A85611"/>
    <w:rsid w:val="00A85705"/>
    <w:rsid w:val="00A858E8"/>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0FEA"/>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7D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6B8"/>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9E"/>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CEF"/>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B18"/>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2F90"/>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46"/>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8D0"/>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2F73"/>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556.zip" TargetMode="External"/><Relationship Id="rId671" Type="http://schemas.openxmlformats.org/officeDocument/2006/relationships/hyperlink" Target="file:///C:\Users\q12059\Documents\3GPP%20RAN3\RAN3%20Meetings\RAN3_129%20(Aug%202025,%20Bangalore)\Docs\R3-255307.zip" TargetMode="External"/><Relationship Id="rId769" Type="http://schemas.openxmlformats.org/officeDocument/2006/relationships/hyperlink" Target="Inbox\R3-255813.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206.zip" TargetMode="External"/><Relationship Id="rId531" Type="http://schemas.openxmlformats.org/officeDocument/2006/relationships/hyperlink" Target="file:///C:\Users\q12059\Documents\3GPP%20RAN3\RAN3%20Meetings\RAN3_129%20(Aug%202025,%20Bangalore)\Docs\R3-255263.zip" TargetMode="External"/><Relationship Id="rId629" Type="http://schemas.openxmlformats.org/officeDocument/2006/relationships/hyperlink" Target="Inbox\R3-255795.zip" TargetMode="External"/><Relationship Id="rId170" Type="http://schemas.openxmlformats.org/officeDocument/2006/relationships/hyperlink" Target="file:///C:\Users\q12059\Documents\3GPP%20RAN3\RAN3%20Meetings\RAN3_129%20(Aug%202025,%20Bangalore)\Docs\R3-255738.zip" TargetMode="External"/><Relationship Id="rId836" Type="http://schemas.openxmlformats.org/officeDocument/2006/relationships/hyperlink" Target="file:///C:\Users\q12059\Documents\3GPP%20RAN3\RAN3%20Meetings\RAN3_129%20(Aug%202025,%20Bangalore)\Docs\R3-255647.zip" TargetMode="External"/><Relationship Id="rId268" Type="http://schemas.openxmlformats.org/officeDocument/2006/relationships/hyperlink" Target="file:///C:\Users\q12059\Documents\3GPP%20RAN3\RAN3%20Meetings\RAN3_129%20(Aug%202025,%20Bangalore)\Docs\R3-255203.zip" TargetMode="External"/><Relationship Id="rId475" Type="http://schemas.openxmlformats.org/officeDocument/2006/relationships/hyperlink" Target="file:\D:\3GPP%20WG%20tdoc\TSGR3_129\Docs\R3-255281.zip" TargetMode="External"/><Relationship Id="rId682" Type="http://schemas.openxmlformats.org/officeDocument/2006/relationships/hyperlink" Target="file:\D:\3GPP%20WG%20tdoc\TSGR3_129\Docs\R3-255026.zip" TargetMode="External"/><Relationship Id="rId903" Type="http://schemas.openxmlformats.org/officeDocument/2006/relationships/hyperlink" Target="file:///C:\Users\q12059\Documents\3GPP%20RAN3\RAN3%20Meetings\RAN3_129%20(Aug%202025,%20Bangalore)\Chair\Agenda\Inbox\R3-255786.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Chair\Agenda\Inbox\R3-255749.zip" TargetMode="External"/><Relationship Id="rId335" Type="http://schemas.openxmlformats.org/officeDocument/2006/relationships/hyperlink" Target="file:///C:\Users\q12059\Documents\3GPP%20RAN3\RAN3%20Meetings\RAN3_129%20(Aug%202025,%20Bangalore)\Docs\R3-255369.zip" TargetMode="External"/><Relationship Id="rId542" Type="http://schemas.openxmlformats.org/officeDocument/2006/relationships/hyperlink" Target="file:///C:\Users\q12059\Documents\3GPP%20RAN3\RAN3%20Meetings\RAN3_129%20(Aug%202025,%20Bangalore)\Docs\R3-255640.zip" TargetMode="External"/><Relationship Id="rId181" Type="http://schemas.openxmlformats.org/officeDocument/2006/relationships/hyperlink" Target="file:///C:\Users\q12059\Documents\3GPP%20RAN3\RAN3%20Meetings\RAN3_129%20(Aug%202025,%20Bangalore)\Docs\R3-255037.zip" TargetMode="External"/><Relationship Id="rId402" Type="http://schemas.openxmlformats.org/officeDocument/2006/relationships/hyperlink" Target="file:///C:\Users\q12059\Documents\3GPP%20RAN3\RAN3%20Meetings\RAN3_129%20(Aug%202025,%20Bangalore)\Docs\R3-255291.zip" TargetMode="External"/><Relationship Id="rId847" Type="http://schemas.openxmlformats.org/officeDocument/2006/relationships/hyperlink" Target="file:///C:\Users\q12059\Documents\3GPP%20RAN3\RAN3%20Meetings\RAN3_129%20(Aug%202025,%20Bangalore)\Docs\R3-255109.zip" TargetMode="External"/><Relationship Id="rId279" Type="http://schemas.openxmlformats.org/officeDocument/2006/relationships/hyperlink" Target="file:///C:\Users\q12059\Documents\3GPP%20RAN3\RAN3%20Meetings\RAN3_129%20(Aug%202025,%20Bangalore)\Docs\R3-255354.zip" TargetMode="External"/><Relationship Id="rId486" Type="http://schemas.openxmlformats.org/officeDocument/2006/relationships/hyperlink" Target="file:\D:\3GPP%20WG%20tdoc\TSGR3_129\Docs\R3-255605.zip" TargetMode="External"/><Relationship Id="rId693" Type="http://schemas.openxmlformats.org/officeDocument/2006/relationships/hyperlink" Target="file:\D:\3GPP%20WG%20tdoc\TSGR3_129\Docs\R3-255706.zip" TargetMode="External"/><Relationship Id="rId707" Type="http://schemas.openxmlformats.org/officeDocument/2006/relationships/hyperlink" Target="file:\D:\3GPP%20WG%20tdoc\TSGR3_129\Docs\R3-255655.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537.zip" TargetMode="External"/><Relationship Id="rId346" Type="http://schemas.openxmlformats.org/officeDocument/2006/relationships/hyperlink" Target="file:///C:\Users\q12059\Documents\3GPP%20RAN3\RAN3%20Meetings\RAN3_129%20(Aug%202025,%20Bangalore)\Docs\R3-255664.zip" TargetMode="External"/><Relationship Id="rId553" Type="http://schemas.openxmlformats.org/officeDocument/2006/relationships/hyperlink" Target="file:///C:\Users\q12059\Documents\3GPP%20RAN3\RAN3%20Meetings\RAN3_129%20(Aug%202025,%20Bangalore)\Docs\R3-255311.zip" TargetMode="External"/><Relationship Id="rId760" Type="http://schemas.openxmlformats.org/officeDocument/2006/relationships/hyperlink" Target="file:///C:\Users\q12059\Documents\3GPP%20RAN3\RAN3%20Meetings\RAN3_129%20(Aug%202025,%20Bangalore)\Docs\R3-255100.zip" TargetMode="External"/><Relationship Id="rId192" Type="http://schemas.openxmlformats.org/officeDocument/2006/relationships/hyperlink" Target="file:///C:\Users\q12059\Documents\3GPP%20RAN3\RAN3%20Meetings\RAN3_129%20(Aug%202025,%20Bangalore)\Docs\R3-255321.zip" TargetMode="External"/><Relationship Id="rId206" Type="http://schemas.openxmlformats.org/officeDocument/2006/relationships/hyperlink" Target="Inbox\R3-255838.zip" TargetMode="External"/><Relationship Id="rId413" Type="http://schemas.openxmlformats.org/officeDocument/2006/relationships/hyperlink" Target="file:///C:\Users\q12059\Documents\3GPP%20RAN3\RAN3%20Meetings\RAN3_129%20(Aug%202025,%20Bangalore)\Docs\R3-255632.zip" TargetMode="External"/><Relationship Id="rId858" Type="http://schemas.openxmlformats.org/officeDocument/2006/relationships/hyperlink" Target="file:\D:\3GPP%20WG%20tdoc\TSGR3_129\Docs\R3-255299.zip" TargetMode="External"/><Relationship Id="rId497" Type="http://schemas.openxmlformats.org/officeDocument/2006/relationships/hyperlink" Target="file:///C:\Users\q12059\Documents\3GPP%20RAN3\RAN3%20Meetings\RAN3_129%20(Aug%202025,%20Bangalore)\Docs\R3-255772.zip" TargetMode="External"/><Relationship Id="rId620" Type="http://schemas.openxmlformats.org/officeDocument/2006/relationships/hyperlink" Target="file:///C:\Users\q12059\Documents\3GPP%20RAN3\RAN3%20Meetings\RAN3_129%20(Aug%202025,%20Bangalore)\Chair\Agenda\Inbox\R3-255771.zip" TargetMode="External"/><Relationship Id="rId718" Type="http://schemas.openxmlformats.org/officeDocument/2006/relationships/hyperlink" Target="file:///C:\Users\q12059\Documents\3GPP%20RAN3\RAN3%20Meetings\RAN3_129%20(Aug%202025,%20Bangalore)\Docs\R3-255093.zip" TargetMode="External"/><Relationship Id="rId357" Type="http://schemas.openxmlformats.org/officeDocument/2006/relationships/hyperlink" Target="file:///C:\Users\q12059\Documents\3GPP%20RAN3\RAN3%20Meetings\RAN3_129%20(Aug%202025,%20Bangalore)\Docs\R3-255207.zip" TargetMode="External"/><Relationship Id="rId54" Type="http://schemas.openxmlformats.org/officeDocument/2006/relationships/hyperlink" Target="file:///C:\Users\q12059\Documents\3GPP%20RAN3\RAN3%20Meetings\RAN3_129%20(Aug%202025,%20Bangalore)\Docs\R3-255167.zip" TargetMode="External"/><Relationship Id="rId217" Type="http://schemas.openxmlformats.org/officeDocument/2006/relationships/hyperlink" Target="file:///C:\Users\q12059\Documents\3GPP%20RAN3\RAN3%20Meetings\RAN3_129%20(Aug%202025,%20Bangalore)\Docs\R3-255642.zip" TargetMode="External"/><Relationship Id="rId564" Type="http://schemas.openxmlformats.org/officeDocument/2006/relationships/hyperlink" Target="file:///C:\Users\q12059\Documents\3GPP%20RAN3\RAN3%20Meetings\RAN3_129%20(Aug%202025,%20Bangalore)\Chair\Agenda\Inbox\R3-255748.zip" TargetMode="External"/><Relationship Id="rId771" Type="http://schemas.openxmlformats.org/officeDocument/2006/relationships/hyperlink" Target="file:///C:\Users\q12059\Documents\3GPP%20RAN3\RAN3%20Meetings\RAN3_129%20(Aug%202025,%20Bangalore)\Docs\R3-255184.zip" TargetMode="External"/><Relationship Id="rId869" Type="http://schemas.openxmlformats.org/officeDocument/2006/relationships/hyperlink" Target="file:\D:\3GPP%20WG%20tdoc\TSGR3_129\Docs\R3-255650.zip" TargetMode="External"/><Relationship Id="rId424" Type="http://schemas.openxmlformats.org/officeDocument/2006/relationships/hyperlink" Target="file:///C:\Users\q12059\Documents\3GPP%20RAN3\RAN3%20Meetings\RAN3_129%20(Aug%202025,%20Bangalore)\Docs\R3-255380.zip" TargetMode="External"/><Relationship Id="rId631" Type="http://schemas.openxmlformats.org/officeDocument/2006/relationships/hyperlink" Target="Inbox\R3-255797.zip" TargetMode="External"/><Relationship Id="rId729" Type="http://schemas.openxmlformats.org/officeDocument/2006/relationships/hyperlink" Target="file:///C:\Users\q12059\Documents\3GPP%20RAN3\RAN3%20Meetings\RAN3_129%20(Aug%202025,%20Bangalore)\Docs\R3-255278.zip" TargetMode="External"/><Relationship Id="rId270" Type="http://schemas.openxmlformats.org/officeDocument/2006/relationships/hyperlink" Target="file:///C:\Users\q12059\Documents\3GPP%20RAN3\RAN3%20Meetings\RAN3_129%20(Aug%202025,%20Bangalore)\Docs\R3-255358.zip" TargetMode="External"/><Relationship Id="rId65" Type="http://schemas.openxmlformats.org/officeDocument/2006/relationships/hyperlink" Target="file:///C:\Users\q12059\Documents\3GPP%20RAN3\RAN3%20Meetings\RAN3_129%20(Aug%202025,%20Bangalore)\Docs\R3-255678.zip" TargetMode="External"/><Relationship Id="rId130" Type="http://schemas.openxmlformats.org/officeDocument/2006/relationships/hyperlink" Target="file:///C:\Users\q12059\Documents\3GPP%20RAN3\RAN3%20Meetings\RAN3_129%20(Aug%202025,%20Bangalore)\Chair\Agenda\Inbox\R3-255749.zip" TargetMode="External"/><Relationship Id="rId368" Type="http://schemas.openxmlformats.org/officeDocument/2006/relationships/hyperlink" Target="file:///C:\Users\q12059\Documents\3GPP%20RAN3\RAN3%20Meetings\RAN3_129%20(Aug%202025,%20Bangalore)\Docs\R3-255663.zip" TargetMode="External"/><Relationship Id="rId575" Type="http://schemas.openxmlformats.org/officeDocument/2006/relationships/hyperlink" Target="file:///C:\Users\q12059\Documents\3GPP%20RAN3\RAN3%20Meetings\RAN3_129%20(Aug%202025,%20Bangalore)\Docs\R3-255073.zip" TargetMode="External"/><Relationship Id="rId782" Type="http://schemas.openxmlformats.org/officeDocument/2006/relationships/hyperlink" Target="file:///C:\Users\q12059\Documents\3GPP%20RAN3\RAN3%20Meetings\RAN3_129%20(Aug%202025,%20Bangalore)\Docs\R3-255407.zip" TargetMode="External"/><Relationship Id="rId228" Type="http://schemas.openxmlformats.org/officeDocument/2006/relationships/hyperlink" Target="file:///C:\Users\q12059\Documents\3GPP%20RAN3\RAN3%20Meetings\RAN3_129%20(Aug%202025,%20Bangalore)\Docs\R3-255316.zip" TargetMode="External"/><Relationship Id="rId435" Type="http://schemas.openxmlformats.org/officeDocument/2006/relationships/hyperlink" Target="file:///C:\Users\q12059\Documents\3GPP%20RAN3\RAN3%20Meetings\RAN3_129%20(Aug%202025,%20Bangalore)\Docs\R3-255057.zip" TargetMode="External"/><Relationship Id="rId642" Type="http://schemas.openxmlformats.org/officeDocument/2006/relationships/hyperlink" Target="file:///C:\Users\q12059\Documents\3GPP%20RAN3\RAN3%20Meetings\RAN3_129%20(Aug%202025,%20Bangalore)\Docs\R3-255247.zip" TargetMode="External"/><Relationship Id="rId281" Type="http://schemas.openxmlformats.org/officeDocument/2006/relationships/hyperlink" Target="file:///C:\Users\q12059\Documents\3GPP%20RAN3\RAN3%20Meetings\RAN3_129%20(Aug%202025,%20Bangalore)\Docs\R3-255356.zip" TargetMode="External"/><Relationship Id="rId502" Type="http://schemas.openxmlformats.org/officeDocument/2006/relationships/hyperlink" Target="Inbox\R3-255836.zip" TargetMode="External"/><Relationship Id="rId76" Type="http://schemas.openxmlformats.org/officeDocument/2006/relationships/hyperlink" Target="file:///C:\Users\q12059\Documents\3GPP%20RAN3\RAN3%20Meetings\RAN3_129%20(Aug%202025,%20Bangalore)\Docs\R3-255713.zip" TargetMode="External"/><Relationship Id="rId141" Type="http://schemas.openxmlformats.org/officeDocument/2006/relationships/hyperlink" Target="Inbox\R3-255859.zip" TargetMode="External"/><Relationship Id="rId379" Type="http://schemas.openxmlformats.org/officeDocument/2006/relationships/hyperlink" Target="file:///C:\Users\q12059\Documents\3GPP%20RAN3\RAN3%20Meetings\RAN3_129%20(Aug%202025,%20Bangalore)\Docs\R3-255050.zip" TargetMode="External"/><Relationship Id="rId586" Type="http://schemas.openxmlformats.org/officeDocument/2006/relationships/hyperlink" Target="file:///C:\Users\q12059\Documents\3GPP%20RAN3\RAN3%20Meetings\RAN3_129%20(Aug%202025,%20Bangalore)\Docs\R3-255218.zip" TargetMode="External"/><Relationship Id="rId793" Type="http://schemas.openxmlformats.org/officeDocument/2006/relationships/hyperlink" Target="file:///C:\Users\q12059\Documents\3GPP%20RAN3\RAN3%20Meetings\RAN3_129%20(Aug%202025,%20Bangalore)\Docs\R3-255373.zip" TargetMode="External"/><Relationship Id="rId807" Type="http://schemas.openxmlformats.org/officeDocument/2006/relationships/hyperlink" Target="file:///C:\Users\q12059\Documents\3GPP%20RAN3\RAN3%20Meetings\RAN3_129%20(Aug%202025,%20Bangalore)\Docs\R3-255107.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598.zip" TargetMode="External"/><Relationship Id="rId446" Type="http://schemas.openxmlformats.org/officeDocument/2006/relationships/hyperlink" Target="file:\D:\3GPP%20WG%20tdoc\TSGR3_129\Docs\R3-255027.zip" TargetMode="External"/><Relationship Id="rId653" Type="http://schemas.openxmlformats.org/officeDocument/2006/relationships/hyperlink" Target="file:///C:\Users\q12059\Documents\3GPP%20RAN3\RAN3%20Meetings\RAN3_129%20(Aug%202025,%20Bangalore)\Docs\R3-255240.zip" TargetMode="External"/><Relationship Id="rId292" Type="http://schemas.openxmlformats.org/officeDocument/2006/relationships/hyperlink" Target="file:///C:\Users\q12059\Documents\3GPP%20RAN3\RAN3%20Meetings\RAN3_129%20(Aug%202025,%20Bangalore)\Docs\R3-255272.zip" TargetMode="External"/><Relationship Id="rId306" Type="http://schemas.openxmlformats.org/officeDocument/2006/relationships/hyperlink" Target="file:///C:\Users\q12059\Documents\3GPP%20RAN3\RAN3%20Meetings\RAN3_129%20(Aug%202025,%20Bangalore)\Chair\Agenda\Inbox\R3-255788.zip" TargetMode="External"/><Relationship Id="rId860" Type="http://schemas.openxmlformats.org/officeDocument/2006/relationships/hyperlink" Target="file:\D:\3GPP%20WG%20tdoc\TSGR3_129\Docs\R3-255348.zip" TargetMode="External"/><Relationship Id="rId87" Type="http://schemas.openxmlformats.org/officeDocument/2006/relationships/hyperlink" Target="file:///C:\Users\q12059\Documents\3GPP%20RAN3\RAN3%20Meetings\RAN3_129%20(Aug%202025,%20Bangalore)\Docs\R3-255651.zip" TargetMode="External"/><Relationship Id="rId513" Type="http://schemas.openxmlformats.org/officeDocument/2006/relationships/hyperlink" Target="https://www.3gpp.org/ftp/tsg_ran/TSG_RAN/TSGR_106/Docs/RP-243300.zip" TargetMode="External"/><Relationship Id="rId597" Type="http://schemas.openxmlformats.org/officeDocument/2006/relationships/hyperlink" Target="file:///C:\Users\q12059\Documents\3GPP%20RAN3\RAN3%20Meetings\RAN3_129%20(Aug%202025,%20Bangalore)\Docs\R3-255181.zip" TargetMode="External"/><Relationship Id="rId720" Type="http://schemas.openxmlformats.org/officeDocument/2006/relationships/hyperlink" Target="file:///C:\Users\q12059\Documents\3GPP%20RAN3\RAN3%20Meetings\RAN3_129%20(Aug%202025,%20Bangalore)\Docs\R3-255684.zip" TargetMode="External"/><Relationship Id="rId818" Type="http://schemas.openxmlformats.org/officeDocument/2006/relationships/hyperlink" Target="Inbox\R3-255864.zip" TargetMode="External"/><Relationship Id="rId152" Type="http://schemas.openxmlformats.org/officeDocument/2006/relationships/hyperlink" Target="file:///C:\Users\q12059\Documents\3GPP%20RAN3\RAN3%20Meetings\RAN3_129%20(Aug%202025,%20Bangalore)\Docs\R3-255189.zip" TargetMode="External"/><Relationship Id="rId457" Type="http://schemas.openxmlformats.org/officeDocument/2006/relationships/hyperlink" Target="file:\D:\3GPP%20WG%20tdoc\TSGR3_129\Docs\R3-255424.zip" TargetMode="External"/><Relationship Id="rId664" Type="http://schemas.openxmlformats.org/officeDocument/2006/relationships/hyperlink" Target="file:///C:\Users\q12059\Documents\3GPP%20RAN3\RAN3%20Meetings\RAN3_129%20(Aug%202025,%20Bangalore)\Docs\R3-255579.zip" TargetMode="External"/><Relationship Id="rId871" Type="http://schemas.openxmlformats.org/officeDocument/2006/relationships/hyperlink" Target="https://www.3gpp.org/ftp/tsg_ran/TSG_RAN/TSGR_107/Docs"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396.zip" TargetMode="External"/><Relationship Id="rId524" Type="http://schemas.openxmlformats.org/officeDocument/2006/relationships/hyperlink" Target="file:///C:\Users\q12059\Documents\3GPP%20RAN3\RAN3%20Meetings\RAN3_129%20(Aug%202025,%20Bangalore)\Docs\R3-255506.zip" TargetMode="External"/><Relationship Id="rId731" Type="http://schemas.openxmlformats.org/officeDocument/2006/relationships/hyperlink" Target="file:///C:\Users\q12059\Documents\3GPP%20RAN3\RAN3%20Meetings\RAN3_129%20(Aug%202025,%20Bangalore)\Docs\R3-255439.zip" TargetMode="External"/><Relationship Id="rId98" Type="http://schemas.openxmlformats.org/officeDocument/2006/relationships/hyperlink" Target="file:///C:\Users\q12059\Documents\3GPP%20RAN3\RAN3%20Meetings\RAN3_129%20(Aug%202025,%20Bangalore)\Docs\R3-255881.zip" TargetMode="External"/><Relationship Id="rId163" Type="http://schemas.openxmlformats.org/officeDocument/2006/relationships/hyperlink" Target="file:///C:\Users\q12059\Documents\3GPP%20RAN3\RAN3%20Meetings\RAN3_129%20(Aug%202025,%20Bangalore)\Docs\R3-255561.zip" TargetMode="External"/><Relationship Id="rId370" Type="http://schemas.openxmlformats.org/officeDocument/2006/relationships/hyperlink" Target="file:///C:\Users\q12059\Documents\3GPP%20RAN3\RAN3%20Meetings\RAN3_129%20(Aug%202025,%20Bangalore)\Docs\R3-255697.zip" TargetMode="External"/><Relationship Id="rId829" Type="http://schemas.openxmlformats.org/officeDocument/2006/relationships/hyperlink" Target="file:///C:\Users\q12059\Documents\3GPP%20RAN3\RAN3%20Meetings\RAN3_129%20(Aug%202025,%20Bangalore)\Docs\R3-255574.zip" TargetMode="External"/><Relationship Id="rId230" Type="http://schemas.openxmlformats.org/officeDocument/2006/relationships/hyperlink" Target="file:///C:\Users\q12059\Documents\3GPP%20RAN3\RAN3%20Meetings\RAN3_129%20(Aug%202025,%20Bangalore)\Docs\R3-255395.zip" TargetMode="External"/><Relationship Id="rId468" Type="http://schemas.openxmlformats.org/officeDocument/2006/relationships/hyperlink" Target="file:\D:\3GPP%20WG%20tdoc\TSGR3_129\Docs\R3-255139.zip" TargetMode="External"/><Relationship Id="rId675" Type="http://schemas.openxmlformats.org/officeDocument/2006/relationships/hyperlink" Target="file:///C:\Users\q12059\Documents\3GPP%20RAN3\RAN3%20Meetings\RAN3_129%20(Aug%202025,%20Bangalore)\Docs\R3-255082.zip" TargetMode="External"/><Relationship Id="rId882" Type="http://schemas.openxmlformats.org/officeDocument/2006/relationships/hyperlink" Target="file:///C:\Users\q12059\Documents\3GPP%20RAN3\RAN3%20Meetings\RAN3_129%20(Aug%202025,%20Bangalore)\Docs\R3-255114.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176.zip" TargetMode="External"/><Relationship Id="rId535" Type="http://schemas.openxmlformats.org/officeDocument/2006/relationships/hyperlink" Target="file:///C:\Users\q12059\Documents\3GPP%20RAN3\RAN3%20Meetings\RAN3_129%20(Aug%202025,%20Bangalore)\Docs\R3-255212.zip" TargetMode="External"/><Relationship Id="rId742" Type="http://schemas.openxmlformats.org/officeDocument/2006/relationships/hyperlink" Target="Inbox\R3-255848.zip" TargetMode="External"/><Relationship Id="rId174" Type="http://schemas.openxmlformats.org/officeDocument/2006/relationships/hyperlink" Target="file:///C:\Users\q12059\Documents\3GPP%20RAN3\RAN3%20Meetings\RAN3_129%20(Aug%202025,%20Bangalore)\Docs\R3-255030.zip" TargetMode="External"/><Relationship Id="rId381" Type="http://schemas.openxmlformats.org/officeDocument/2006/relationships/hyperlink" Target="file:///C:\Users\q12059\Documents\3GPP%20RAN3\RAN3%20Meetings\RAN3_129%20(Aug%202025,%20Bangalore)\Docs\R3-255053.zip" TargetMode="External"/><Relationship Id="rId602" Type="http://schemas.openxmlformats.org/officeDocument/2006/relationships/hyperlink" Target="file:///C:\Users\q12059\Documents\3GPP%20RAN3\RAN3%20Meetings\RAN3_129%20(Aug%202025,%20Bangalore)\Docs\R3-255153.zip" TargetMode="External"/><Relationship Id="rId241" Type="http://schemas.openxmlformats.org/officeDocument/2006/relationships/hyperlink" Target="file:///C:\Users\q12059\Documents\3GPP%20RAN3\RAN3%20Meetings\RAN3_129%20(Aug%202025,%20Bangalore)\Docs\R3-255644.zip" TargetMode="External"/><Relationship Id="rId479" Type="http://schemas.openxmlformats.org/officeDocument/2006/relationships/hyperlink" Target="file:\D:\3GPP%20WG%20tdoc\TSGR3_129\Docs\R3-255405.zip" TargetMode="External"/><Relationship Id="rId686" Type="http://schemas.openxmlformats.org/officeDocument/2006/relationships/hyperlink" Target="file:\D:\3GPP%20WG%20tdoc\TSGR3_129\Docs\R3-255220.zip" TargetMode="External"/><Relationship Id="rId893" Type="http://schemas.openxmlformats.org/officeDocument/2006/relationships/hyperlink" Target="file:///C:\Users\q12059\Documents\3GPP%20RAN3\RAN3%20Meetings\RAN3_129%20(Aug%202025,%20Bangalore)\Docs\R3-255125.zip" TargetMode="External"/><Relationship Id="rId907" Type="http://schemas.openxmlformats.org/officeDocument/2006/relationships/hyperlink" Target="file:///C:\Users\q12059\Documents\3GPP%20RAN3\RAN3%20Meetings\RAN3_129%20(Aug%202025,%20Bangalore)\Docs\R3-255137.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Inbox\R3-255831.zip" TargetMode="External"/><Relationship Id="rId546" Type="http://schemas.openxmlformats.org/officeDocument/2006/relationships/hyperlink" Target="file:///C:\Users\q12059\Documents\3GPP%20RAN3\RAN3%20Meetings\RAN3_129%20(Aug%202025,%20Bangalore)\Docs\R3-255069.zip" TargetMode="External"/><Relationship Id="rId753" Type="http://schemas.openxmlformats.org/officeDocument/2006/relationships/hyperlink" Target="Inbox\R3-255856.zip" TargetMode="External"/><Relationship Id="rId101" Type="http://schemas.openxmlformats.org/officeDocument/2006/relationships/hyperlink" Target="file:///C:\Users\q12059\Documents\3GPP%20RAN3\RAN3%20Meetings\RAN3_129%20(Aug%202025,%20Bangalore)\Docs\R3-255191.zip" TargetMode="External"/><Relationship Id="rId185" Type="http://schemas.openxmlformats.org/officeDocument/2006/relationships/hyperlink" Target="file:///C:\Users\q12059\Documents\3GPP%20RAN3\RAN3%20Meetings\RAN3_129%20(Aug%202025,%20Bangalore)\Docs\R3-255320.zip" TargetMode="External"/><Relationship Id="rId406" Type="http://schemas.openxmlformats.org/officeDocument/2006/relationships/hyperlink" Target="file:///C:\Users\q12059\Documents\3GPP%20RAN3\RAN3%20Meetings\RAN3_129%20(Aug%202025,%20Bangalore)\Chair\Agenda\Inbox\R3-255785.zip" TargetMode="External"/><Relationship Id="rId392" Type="http://schemas.openxmlformats.org/officeDocument/2006/relationships/hyperlink" Target="file:///C:\Users\q12059\Documents\3GPP%20RAN3\RAN3%20Meetings\RAN3_129%20(Aug%202025,%20Bangalore)\Docs\R3-255202.zip" TargetMode="External"/><Relationship Id="rId613" Type="http://schemas.openxmlformats.org/officeDocument/2006/relationships/hyperlink" Target="file:///C:\Users\q12059\Documents\3GPP%20RAN3\RAN3%20Meetings\RAN3_129%20(Aug%202025,%20Bangalore)\Docs\R3-255482.zip" TargetMode="External"/><Relationship Id="rId697" Type="http://schemas.openxmlformats.org/officeDocument/2006/relationships/hyperlink" Target="Inbox\R3-255879.zip" TargetMode="External"/><Relationship Id="rId820" Type="http://schemas.openxmlformats.org/officeDocument/2006/relationships/hyperlink" Target="file:///C:\Users\q12059\Documents\3GPP%20RAN3\RAN3%20Meetings\RAN3_129%20(Aug%202025,%20Bangalore)\Docs\R3-255389.zip" TargetMode="External"/><Relationship Id="rId252" Type="http://schemas.openxmlformats.org/officeDocument/2006/relationships/hyperlink" Target="file:///C:\Users\q12059\Documents\3GPP%20RAN3\RAN3%20Meetings\RAN3_129%20(Aug%202025,%20Bangalore)\Docs\R3-255041.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Docs\R3-255325.zip" TargetMode="External"/><Relationship Id="rId557" Type="http://schemas.openxmlformats.org/officeDocument/2006/relationships/hyperlink" Target="file:///C:\Users\q12059\Documents\3GPP%20RAN3\RAN3%20Meetings\RAN3_129%20(Aug%202025,%20Bangalore)\Docs\R3-255443.zip" TargetMode="External"/><Relationship Id="rId764" Type="http://schemas.openxmlformats.org/officeDocument/2006/relationships/hyperlink" Target="file:///C:\Users\q12059\Documents\3GPP%20RAN3\RAN3%20Meetings\RAN3_129%20(Aug%202025,%20Bangalore)\Docs\R3-255023.zip" TargetMode="External"/><Relationship Id="rId196" Type="http://schemas.openxmlformats.org/officeDocument/2006/relationships/hyperlink" Target="file:///C:\Users\q12059\Documents\3GPP%20RAN3\RAN3%20Meetings\RAN3_129%20(Aug%202025,%20Bangalore)\Docs\R3-255486.zip" TargetMode="External"/><Relationship Id="rId417" Type="http://schemas.openxmlformats.org/officeDocument/2006/relationships/hyperlink" Target="file:///C:\Users\q12059\Documents\3GPP%20RAN3\RAN3%20Meetings\RAN3_129%20(Aug%202025,%20Bangalore)\Docs\R3-255226.zip" TargetMode="External"/><Relationship Id="rId624" Type="http://schemas.openxmlformats.org/officeDocument/2006/relationships/hyperlink" Target="file:///C:\Users\q12059\Documents\3GPP%20RAN3\RAN3%20Meetings\RAN3_129%20(Aug%202025,%20Bangalore)\Docs\R3-255444.zip" TargetMode="External"/><Relationship Id="rId831" Type="http://schemas.openxmlformats.org/officeDocument/2006/relationships/hyperlink" Target="Inbox\R3-255867.zip" TargetMode="External"/><Relationship Id="rId263" Type="http://schemas.openxmlformats.org/officeDocument/2006/relationships/hyperlink" Target="file:///C:\Users\q12059\Documents\3GPP%20RAN3\RAN3%20Meetings\RAN3_129%20(Aug%202025,%20Bangalore)\Docs\R3-255463.zip" TargetMode="External"/><Relationship Id="rId470" Type="http://schemas.openxmlformats.org/officeDocument/2006/relationships/hyperlink" Target="file:\D:\3GPP%20WG%20tdoc\TSGR3_129\Docs\R3-255198.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C:\Users\q12059\Documents\3GPP%20RAN3\RAN3%20Meetings\RAN3_129%20(Aug%202025,%20Bangalore)\Docs\R3-255721.zip" TargetMode="External"/><Relationship Id="rId330" Type="http://schemas.openxmlformats.org/officeDocument/2006/relationships/hyperlink" Target="Inbox\R3-255830.zip" TargetMode="External"/><Relationship Id="rId568" Type="http://schemas.openxmlformats.org/officeDocument/2006/relationships/hyperlink" Target="file:///C:\Users\q12059\Documents\3GPP%20RAN3\RAN3%20Meetings\RAN3_129%20(Aug%202025,%20Bangalore)\Chair\Agenda\Inbox\R3-255750.zip" TargetMode="External"/><Relationship Id="rId775" Type="http://schemas.openxmlformats.org/officeDocument/2006/relationships/hyperlink" Target="file:///C:\Users\q12059\Documents\3GPP%20RAN3\RAN3%20Meetings\RAN3_129%20(Aug%202025,%20Bangalore)\Docs\R3-255201.zip" TargetMode="External"/><Relationship Id="rId428" Type="http://schemas.openxmlformats.org/officeDocument/2006/relationships/hyperlink" Target="file:///C:\Users\q12059\Documents\3GPP%20RAN3\RAN3%20Meetings\RAN3_129%20(Aug%202025,%20Bangalore)\Docs\R3-255540.zip" TargetMode="External"/><Relationship Id="rId635" Type="http://schemas.openxmlformats.org/officeDocument/2006/relationships/hyperlink" Target="file:///C:\Users\q12059\Documents\3GPP%20RAN3\RAN3%20Meetings\RAN3_129%20(Aug%202025,%20Bangalore)\Docs\R3-255078.zip" TargetMode="External"/><Relationship Id="rId842" Type="http://schemas.openxmlformats.org/officeDocument/2006/relationships/hyperlink" Target="file:///C:\Users\q12059\Documents\3GPP%20RAN3\RAN3%20Meetings\RAN3_129%20(Aug%202025,%20Bangalore)\Docs\R3-255733.zip" TargetMode="External"/><Relationship Id="rId274" Type="http://schemas.openxmlformats.org/officeDocument/2006/relationships/hyperlink" Target="file:///C:\Users\q12059\Documents\3GPP%20RAN3\RAN3%20Meetings\RAN3_129%20(Aug%202025,%20Bangalore)\Docs\R3-255465.zip" TargetMode="External"/><Relationship Id="rId481" Type="http://schemas.openxmlformats.org/officeDocument/2006/relationships/hyperlink" Target="Inbox\R3-255835.zip" TargetMode="External"/><Relationship Id="rId702" Type="http://schemas.openxmlformats.org/officeDocument/2006/relationships/hyperlink" Target="file:\D:\3GPP%20WG%20tdoc\TSGR3_129\Docs\R3-255530.zip" TargetMode="External"/><Relationship Id="rId69" Type="http://schemas.openxmlformats.org/officeDocument/2006/relationships/hyperlink" Target="file:///C:\Users\q12059\Documents\3GPP%20RAN3\RAN3%20Meetings\RAN3_129%20(Aug%202025,%20Bangalore)\Docs\R3-255689.zip" TargetMode="External"/><Relationship Id="rId134" Type="http://schemas.openxmlformats.org/officeDocument/2006/relationships/hyperlink" Target="file:///C:\Users\q12059\Documents\3GPP%20RAN3\RAN3%20Meetings\RAN3_129%20(Aug%202025,%20Bangalore)\Docs\R3-255319.zip" TargetMode="External"/><Relationship Id="rId579" Type="http://schemas.openxmlformats.org/officeDocument/2006/relationships/hyperlink" Target="file:///C:\Users\q12059\Documents\3GPP%20RAN3\RAN3%20Meetings\RAN3_129%20(Aug%202025,%20Bangalore)\Docs\R3-255015.zip" TargetMode="External"/><Relationship Id="rId786" Type="http://schemas.openxmlformats.org/officeDocument/2006/relationships/hyperlink" Target="file:///C:\Users\q12059\Documents\3GPP%20RAN3\RAN3%20Meetings\RAN3_129%20(Aug%202025,%20Bangalore)\Docs\R3-255504.zip" TargetMode="External"/><Relationship Id="rId341" Type="http://schemas.openxmlformats.org/officeDocument/2006/relationships/hyperlink" Target="file:///C:\Users\q12059\Documents\3GPP%20RAN3\RAN3%20Meetings\RAN3_129%20(Aug%202025,%20Bangalore)\Docs\R3-255455.zip" TargetMode="External"/><Relationship Id="rId439" Type="http://schemas.openxmlformats.org/officeDocument/2006/relationships/hyperlink" Target="file:///C:\Users\q12059\Documents\3GPP%20RAN3\RAN3%20Meetings\RAN3_129%20(Aug%202025,%20Bangalore)\Docs\R3-255061.zip" TargetMode="External"/><Relationship Id="rId646" Type="http://schemas.openxmlformats.org/officeDocument/2006/relationships/hyperlink" Target="file:///C:\Users\q12059\Documents\3GPP%20RAN3\RAN3%20Meetings\RAN3_129%20(Aug%202025,%20Bangalore)\Docs\R3-255577.zip" TargetMode="External"/><Relationship Id="rId201" Type="http://schemas.openxmlformats.org/officeDocument/2006/relationships/hyperlink" Target="file:///C:\Users\q12059\Documents\3GPP%20RAN3\RAN3%20Meetings\RAN3_129%20(Aug%202025,%20Bangalore)\Docs\R3-255490.zip" TargetMode="External"/><Relationship Id="rId285" Type="http://schemas.openxmlformats.org/officeDocument/2006/relationships/hyperlink" Target="file:///C:\Users\q12059\Documents\3GPP%20RAN3\RAN3%20Meetings\RAN3_129%20(Aug%202025,%20Bangalore)\Docs\R3-255285.zip" TargetMode="External"/><Relationship Id="rId506" Type="http://schemas.openxmlformats.org/officeDocument/2006/relationships/hyperlink" Target="file:\D:\3GPP%20WG%20tdoc\TSGR3_129\Docs\R3-255199.zip" TargetMode="External"/><Relationship Id="rId853" Type="http://schemas.openxmlformats.org/officeDocument/2006/relationships/hyperlink" Target="file:\D:\3GPP%20WG%20tdoc\TSGR3_129\Docs\R3-255159.zip" TargetMode="External"/><Relationship Id="rId492" Type="http://schemas.openxmlformats.org/officeDocument/2006/relationships/hyperlink" Target="file:\D:\3GPP%20WG%20tdoc\TSGR3_129\Docs\R3-255630.zip" TargetMode="External"/><Relationship Id="rId713" Type="http://schemas.openxmlformats.org/officeDocument/2006/relationships/hyperlink" Target="https://www.3gpp.org/ftp/tsg_ran/TSG_RAN/TSGR_108/Docs/" TargetMode="External"/><Relationship Id="rId797" Type="http://schemas.openxmlformats.org/officeDocument/2006/relationships/hyperlink" Target="Inbox\R3-255824.zip" TargetMode="External"/><Relationship Id="rId145" Type="http://schemas.openxmlformats.org/officeDocument/2006/relationships/hyperlink" Target="file:///C:\Users\q12059\Documents\3GPP%20RAN3\RAN3%20Meetings\RAN3_129%20(Aug%202025,%20Bangalore)\Docs\R3-255461.zip" TargetMode="External"/><Relationship Id="rId352" Type="http://schemas.openxmlformats.org/officeDocument/2006/relationships/hyperlink" Target="file:///C:\Users\q12059\Documents\3GPP%20RAN3\RAN3%20Meetings\RAN3_129%20(Aug%202025,%20Bangalore)\Docs\R3-255399.zip" TargetMode="External"/><Relationship Id="rId212" Type="http://schemas.openxmlformats.org/officeDocument/2006/relationships/hyperlink" Target="file:///C:\Users\q12059\Documents\3GPP%20RAN3\RAN3%20Meetings\RAN3_129%20(Aug%202025,%20Bangalore)\Docs\R3-255622.zip" TargetMode="External"/><Relationship Id="rId657" Type="http://schemas.openxmlformats.org/officeDocument/2006/relationships/hyperlink" Target="file:///C:\Users\q12059\Documents\3GPP%20RAN3\RAN3%20Meetings\RAN3_129%20(Aug%202025,%20Bangalore)\Docs\R3-255255.zip" TargetMode="External"/><Relationship Id="rId864" Type="http://schemas.openxmlformats.org/officeDocument/2006/relationships/hyperlink" Target="file:///C:\Users\q12059\Documents\3GPP%20RAN3\RAN3%20Meetings\RAN3_129%20(Aug%202025,%20Bangalore)\Chair\Agenda\Inbox\R3-255763.zip" TargetMode="External"/><Relationship Id="rId296" Type="http://schemas.openxmlformats.org/officeDocument/2006/relationships/hyperlink" Target="file:///C:\Users\q12059\Documents\3GPP%20RAN3\RAN3%20Meetings\RAN3_129%20(Aug%202025,%20Bangalore)\Docs\R3-255499.zip" TargetMode="External"/><Relationship Id="rId517" Type="http://schemas.openxmlformats.org/officeDocument/2006/relationships/hyperlink" Target="file:///C:\Users\q12059\Documents\3GPP%20RAN3\RAN3%20Meetings\RAN3_129%20(Aug%202025,%20Bangalore)\Docs\R3-255024.zip" TargetMode="External"/><Relationship Id="rId724" Type="http://schemas.openxmlformats.org/officeDocument/2006/relationships/hyperlink" Target="file:///C:\Users\q12059\Documents\3GPP%20RAN3\RAN3%20Meetings\RAN3_129%20(Aug%202025,%20Bangalore)\Docs\R3-255681.zip" TargetMode="External"/><Relationship Id="rId60" Type="http://schemas.openxmlformats.org/officeDocument/2006/relationships/hyperlink" Target="file:///C:\Users\q12059\Documents\3GPP%20RAN3\RAN3%20Meetings\RAN3_129%20(Aug%202025,%20Bangalore)\Docs\R3-255585.zip" TargetMode="External"/><Relationship Id="rId156" Type="http://schemas.openxmlformats.org/officeDocument/2006/relationships/hyperlink" Target="file:///C:\Users\q12059\Documents\3GPP%20RAN3\RAN3%20Meetings\RAN3_129%20(Aug%202025,%20Bangalore)\Docs\R3-255391.zip" TargetMode="External"/><Relationship Id="rId363" Type="http://schemas.openxmlformats.org/officeDocument/2006/relationships/hyperlink" Target="file:///C:\Users\q12059\Documents\3GPP%20RAN3\RAN3%20Meetings\RAN3_129%20(Aug%202025,%20Bangalore)\Docs\R3-255453.zip" TargetMode="External"/><Relationship Id="rId570" Type="http://schemas.openxmlformats.org/officeDocument/2006/relationships/hyperlink" Target="file:///C:\Users\q12059\Documents\3GPP%20RAN3\RAN3%20Meetings\RAN3_129%20(Aug%202025,%20Bangalore)\Docs\R3-255293.zip" TargetMode="External"/><Relationship Id="rId223" Type="http://schemas.openxmlformats.org/officeDocument/2006/relationships/hyperlink" Target="file:///C:\Users\q12059\Documents\3GPP%20RAN3\RAN3%20Meetings\RAN3_129%20(Aug%202025,%20Bangalore)\Docs\R3-255777.zip" TargetMode="External"/><Relationship Id="rId430" Type="http://schemas.openxmlformats.org/officeDocument/2006/relationships/hyperlink" Target="file:///C:\Users\q12059\Documents\3GPP%20RAN3\RAN3%20Meetings\RAN3_129%20(Aug%202025,%20Bangalore)\Docs\R3-255633.zip" TargetMode="External"/><Relationship Id="rId668" Type="http://schemas.openxmlformats.org/officeDocument/2006/relationships/hyperlink" Target="file:///C:\Users\q12059\Documents\3GPP%20RAN3\RAN3%20Meetings\RAN3_129%20(Aug%202025,%20Bangalore)\Docs\R3-255743.zip" TargetMode="External"/><Relationship Id="rId875" Type="http://schemas.openxmlformats.org/officeDocument/2006/relationships/hyperlink" Target="file:///C:\Users\q12059\Documents\3GPP%20RAN3\RAN3%20Meetings\RAN3_129%20(Aug%202025,%20Bangalore)\Docs\R3-255739.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671.zip" TargetMode="External"/><Relationship Id="rId735" Type="http://schemas.openxmlformats.org/officeDocument/2006/relationships/hyperlink" Target="file:///C:\Users\q12059\Documents\3GPP%20RAN3\RAN3%20Meetings\RAN3_129%20(Aug%202025,%20Bangalore)\Docs\R3-255667.zip" TargetMode="External"/><Relationship Id="rId167" Type="http://schemas.openxmlformats.org/officeDocument/2006/relationships/hyperlink" Target="file:///C:\Users\q12059\Documents\3GPP%20RAN3\RAN3%20Meetings\RAN3_129%20(Aug%202025,%20Bangalore)\Docs\R3-255565.zip" TargetMode="External"/><Relationship Id="rId374" Type="http://schemas.openxmlformats.org/officeDocument/2006/relationships/hyperlink" Target="file:///C:\Users\q12059\Documents\3GPP%20RAN3\RAN3%20Meetings\RAN3_129%20(Aug%202025,%20Bangalore)\Docs\R3-255479.zip" TargetMode="External"/><Relationship Id="rId581" Type="http://schemas.openxmlformats.org/officeDocument/2006/relationships/hyperlink" Target="file:///C:\Users\q12059\Documents\3GPP%20RAN3\RAN3%20Meetings\RAN3_129%20(Aug%202025,%20Bangalore)\Docs\R3-255005.zip" TargetMode="External"/><Relationship Id="rId71" Type="http://schemas.openxmlformats.org/officeDocument/2006/relationships/hyperlink" Target="file:///C:\Users\q12059\Documents\3GPP%20RAN3\RAN3%20Meetings\RAN3_129%20(Aug%202025,%20Bangalore)\Docs\R3-255686.zip" TargetMode="External"/><Relationship Id="rId234" Type="http://schemas.openxmlformats.org/officeDocument/2006/relationships/hyperlink" Target="file:///C:\Users\q12059\Documents\3GPP%20RAN3\RAN3%20Meetings\RAN3_129%20(Aug%202025,%20Bangalore)\Docs\R3-255431.zip" TargetMode="External"/><Relationship Id="rId679" Type="http://schemas.openxmlformats.org/officeDocument/2006/relationships/hyperlink" Target="file:///C:\Users\q12059\Documents\3GPP%20RAN3\RAN3%20Meetings\RAN3_129%20(Aug%202025,%20Bangalore)\Docs\R3-255086.zip" TargetMode="External"/><Relationship Id="rId802" Type="http://schemas.openxmlformats.org/officeDocument/2006/relationships/hyperlink" Target="file:///C:\Users\q12059\Documents\3GPP%20RAN3\RAN3%20Meetings\RAN3_129%20(Aug%202025,%20Bangalore)\Docs\R3-255102.zip" TargetMode="External"/><Relationship Id="rId886" Type="http://schemas.openxmlformats.org/officeDocument/2006/relationships/hyperlink" Target="file:///C:\Users\q12059\Documents\3GPP%20RAN3\RAN3%20Meetings\RAN3_129%20(Aug%202025,%20Bangalore)\Docs\R3-255118.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C:\Users\q12059\Documents\3GPP%20RAN3\RAN3%20Meetings\RAN3_129%20(Aug%202025,%20Bangalore)\Docs\R3-255064.zip" TargetMode="External"/><Relationship Id="rId539" Type="http://schemas.openxmlformats.org/officeDocument/2006/relationships/hyperlink" Target="file:///C:\Users\q12059\Documents\3GPP%20RAN3\RAN3%20Meetings\RAN3_129%20(Aug%202025,%20Bangalore)\Docs\R3-255343.zip" TargetMode="External"/><Relationship Id="rId746" Type="http://schemas.openxmlformats.org/officeDocument/2006/relationships/hyperlink" Target="file:///C:\Users\q12059\Documents\3GPP%20RAN3\RAN3%20Meetings\RAN3_129%20(Aug%202025,%20Bangalore)\Docs\R3-255481.zip" TargetMode="External"/><Relationship Id="rId178" Type="http://schemas.openxmlformats.org/officeDocument/2006/relationships/hyperlink" Target="file:///C:\Users\q12059\Documents\3GPP%20RAN3\RAN3%20Meetings\RAN3_129%20(Aug%202025,%20Bangalore)\Docs\R3-255034.zip" TargetMode="External"/><Relationship Id="rId301" Type="http://schemas.openxmlformats.org/officeDocument/2006/relationships/hyperlink" Target="file:///C:\Users\q12059\Documents\3GPP%20RAN3\RAN3%20Meetings\RAN3_129%20(Aug%202025,%20Bangalore)\Docs\R3-255730.zip" TargetMode="External"/><Relationship Id="rId82" Type="http://schemas.openxmlformats.org/officeDocument/2006/relationships/hyperlink" Target="file:///C:\Users\q12059\Documents\3GPP%20RAN3\RAN3%20Meetings\RAN3_129%20(Aug%202025,%20Bangalore)\Docs\R3-255521.zip" TargetMode="External"/><Relationship Id="rId385" Type="http://schemas.openxmlformats.org/officeDocument/2006/relationships/hyperlink" Target="file:///C:\Users\q12059\Documents\3GPP%20RAN3\RAN3%20Meetings\RAN3_129%20(Aug%202025,%20Bangalore)\Docs\R3-255056.zip" TargetMode="External"/><Relationship Id="rId592" Type="http://schemas.openxmlformats.org/officeDocument/2006/relationships/hyperlink" Target="file:///C:\Users\q12059\Documents\3GPP%20RAN3\RAN3%20Meetings\RAN3_129%20(Aug%202025,%20Bangalore)\Docs\R3-255544.zip" TargetMode="External"/><Relationship Id="rId606" Type="http://schemas.openxmlformats.org/officeDocument/2006/relationships/hyperlink" Target="file:///C:\Users\q12059\Documents\3GPP%20RAN3\RAN3%20Meetings\RAN3_129%20(Aug%202025,%20Bangalore)\Docs\R3-255314.zip" TargetMode="External"/><Relationship Id="rId813" Type="http://schemas.openxmlformats.org/officeDocument/2006/relationships/hyperlink" Target="file:///C:\Users\q12059\Documents\3GPP%20RAN3\RAN3%20Meetings\RAN3_129%20(Aug%202025,%20Bangalore)\Docs\R3-255215.zip" TargetMode="External"/><Relationship Id="rId245" Type="http://schemas.openxmlformats.org/officeDocument/2006/relationships/hyperlink" Target="file:///C:\Users\q12059\Documents\3GPP%20RAN3\RAN3%20Meetings\RAN3_129%20(Aug%202025,%20Bangalore)\Docs\R3-255446.zip" TargetMode="External"/><Relationship Id="rId452" Type="http://schemas.openxmlformats.org/officeDocument/2006/relationships/hyperlink" Target="Inbox\R3-255857.zip" TargetMode="External"/><Relationship Id="rId897" Type="http://schemas.openxmlformats.org/officeDocument/2006/relationships/hyperlink" Target="file:///C:\Users\q12059\Documents\3GPP%20RAN3\RAN3%20Meetings\RAN3_129%20(Aug%202025,%20Bangalore)\Docs\R3-255129.zip" TargetMode="External"/><Relationship Id="rId105" Type="http://schemas.openxmlformats.org/officeDocument/2006/relationships/hyperlink" Target="file:///C:\Users\q12059\Documents\3GPP%20RAN3\RAN3%20Meetings\RAN3_129%20(Aug%202025,%20Bangalore)\Docs\R3-255618.zip" TargetMode="External"/><Relationship Id="rId312" Type="http://schemas.openxmlformats.org/officeDocument/2006/relationships/hyperlink" Target="file:///C:\Users\q12059\Documents\3GPP%20RAN3\RAN3%20Meetings\RAN3_129%20(Aug%202025,%20Bangalore)\Docs\R3-255470.zip" TargetMode="External"/><Relationship Id="rId757" Type="http://schemas.openxmlformats.org/officeDocument/2006/relationships/hyperlink" Target="file:///C:\Users\q12059\Documents\3GPP%20RAN3\RAN3%20Meetings\RAN3_129%20(Aug%202025,%20Bangalore)\Docs\R3-255097.zip" TargetMode="External"/><Relationship Id="rId93" Type="http://schemas.openxmlformats.org/officeDocument/2006/relationships/hyperlink" Target="file:///C:\Users\q12059\Documents\3GPP%20RAN3\RAN3%20Meetings\RAN3_129%20(Aug%202025,%20Bangalore)\Docs\R3-255007.zip" TargetMode="External"/><Relationship Id="rId189" Type="http://schemas.openxmlformats.org/officeDocument/2006/relationships/hyperlink" Target="Inbox\R3-255803.zip" TargetMode="External"/><Relationship Id="rId396" Type="http://schemas.openxmlformats.org/officeDocument/2006/relationships/hyperlink" Target="file:///C:\Users\q12059\Documents\3GPP%20RAN3\RAN3%20Meetings\RAN3_129%20(Aug%202025,%20Bangalore)\Docs\R3-255244.zip" TargetMode="External"/><Relationship Id="rId617" Type="http://schemas.openxmlformats.org/officeDocument/2006/relationships/hyperlink" Target="file:///C:\Users\q12059\Documents\3GPP%20RAN3\RAN3%20Meetings\RAN3_129%20(Aug%202025,%20Bangalore)\Docs\R3-255543.zip" TargetMode="External"/><Relationship Id="rId824" Type="http://schemas.openxmlformats.org/officeDocument/2006/relationships/hyperlink" Target="file:///C:\Users\q12059\Documents\3GPP%20RAN3\RAN3%20Meetings\RAN3_129%20(Aug%202025,%20Bangalore)\Docs\R3-255416.zip" TargetMode="External"/><Relationship Id="rId256" Type="http://schemas.openxmlformats.org/officeDocument/2006/relationships/hyperlink" Target="file:///C:\Users\q12059\Documents\3GPP%20RAN3\RAN3%20Meetings\RAN3_129%20(Aug%202025,%20Bangalore)\Docs\R3-255045.zip" TargetMode="External"/><Relationship Id="rId463" Type="http://schemas.openxmlformats.org/officeDocument/2006/relationships/hyperlink" Target="file:\D:\3GPP%20WG%20tdoc\TSGR3_129\Docs\R3-255403.zip" TargetMode="External"/><Relationship Id="rId670" Type="http://schemas.openxmlformats.org/officeDocument/2006/relationships/hyperlink" Target="file:///C:\Users\q12059\Documents\3GPP%20RAN3\RAN3%20Meetings\RAN3_129%20(Aug%202025,%20Bangalore)\Docs\R3-255249.zip" TargetMode="External"/><Relationship Id="rId116" Type="http://schemas.openxmlformats.org/officeDocument/2006/relationships/hyperlink" Target="file:///C:\Users\q12059\Documents\3GPP%20RAN3\RAN3%20Meetings\RAN3_129%20(Aug%202025,%20Bangalore)\Docs\R3-255388.zip" TargetMode="External"/><Relationship Id="rId323" Type="http://schemas.openxmlformats.org/officeDocument/2006/relationships/hyperlink" Target="file:///C:\Users\q12059\Documents\3GPP%20RAN3\RAN3%20Meetings\RAN3_129%20(Aug%202025,%20Bangalore)\Docs\R3-255172.zip" TargetMode="External"/><Relationship Id="rId530" Type="http://schemas.openxmlformats.org/officeDocument/2006/relationships/hyperlink" Target="file:///C:\Users\q12059\Documents\3GPP%20RAN3\RAN3%20Meetings\RAN3_129%20(Aug%202025,%20Bangalore)\Docs\R3-255179.zip" TargetMode="External"/><Relationship Id="rId768" Type="http://schemas.openxmlformats.org/officeDocument/2006/relationships/hyperlink" Target="file:///C:\Users\q12059\Documents\3GPP%20RAN3\RAN3%20Meetings\RAN3_129%20(Aug%202025,%20Bangalore)\Docs\R3-255337.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Inbox\R3-255794.zip" TargetMode="External"/><Relationship Id="rId835" Type="http://schemas.openxmlformats.org/officeDocument/2006/relationships/hyperlink" Target="file:///C:\Users\q12059\Documents\3GPP%20RAN3\RAN3%20Meetings\RAN3_129%20(Aug%202025,%20Bangalore)\Docs\R3-255639.zip" TargetMode="External"/><Relationship Id="rId267" Type="http://schemas.openxmlformats.org/officeDocument/2006/relationships/hyperlink" Target="file:///C:\Users\q12059\Documents\3GPP%20RAN3\RAN3%20Meetings\RAN3_129%20(Aug%202025,%20Bangalore)\Chair\Agenda\Inbox\R3-255760.zip" TargetMode="External"/><Relationship Id="rId474" Type="http://schemas.openxmlformats.org/officeDocument/2006/relationships/hyperlink" Target="file:\D:\3GPP%20WG%20tdoc\TSGR3_129\Docs\R3-255283.zip" TargetMode="External"/><Relationship Id="rId127" Type="http://schemas.openxmlformats.org/officeDocument/2006/relationships/hyperlink" Target="file:///C:\Users\q12059\Documents\3GPP%20RAN3\RAN3%20Meetings\RAN3_129%20(Aug%202025,%20Bangalore)\Docs\R3-255233.zip" TargetMode="External"/><Relationship Id="rId681" Type="http://schemas.openxmlformats.org/officeDocument/2006/relationships/hyperlink" Target="file:///C:\Users\q12059\Documents\3GPP%20RAN3\RAN3%20Meetings\RAN3_129%20(Aug%202025,%20Bangalore)\Docs\R3-255088.zip" TargetMode="External"/><Relationship Id="rId779" Type="http://schemas.openxmlformats.org/officeDocument/2006/relationships/hyperlink" Target="Inbox\R3-255873.zip" TargetMode="External"/><Relationship Id="rId902" Type="http://schemas.openxmlformats.org/officeDocument/2006/relationships/hyperlink" Target="file:///C:\Users\q12059\Documents\3GPP%20RAN3\RAN3%20Meetings\RAN3_129%20(Aug%202025,%20Bangalore)\Docs\R3-255134.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368.zip" TargetMode="External"/><Relationship Id="rId541" Type="http://schemas.openxmlformats.org/officeDocument/2006/relationships/hyperlink" Target="file:///C:\Users\q12059\Documents\3GPP%20RAN3\RAN3%20Meetings\RAN3_129%20(Aug%202025,%20Bangalore)\Docs\R3-255602.zip" TargetMode="External"/><Relationship Id="rId639" Type="http://schemas.openxmlformats.org/officeDocument/2006/relationships/hyperlink" Target="file:///C:\Users\q12059\Documents\3GPP%20RAN3\RAN3%20Meetings\RAN3_129%20(Aug%202025,%20Bangalore)\Docs\R3-255576.zip" TargetMode="External"/><Relationship Id="rId180" Type="http://schemas.openxmlformats.org/officeDocument/2006/relationships/hyperlink" Target="file:///C:\Users\q12059\Documents\3GPP%20RAN3\RAN3%20Meetings\RAN3_129%20(Aug%202025,%20Bangalore)\Docs\R3-255036.zip" TargetMode="External"/><Relationship Id="rId278" Type="http://schemas.openxmlformats.org/officeDocument/2006/relationships/hyperlink" Target="file:///C:\Users\q12059\Documents\3GPP%20RAN3\RAN3%20Meetings\RAN3_129%20(Aug%202025,%20Bangalore)\Docs\R3-255661.zip" TargetMode="External"/><Relationship Id="rId401" Type="http://schemas.openxmlformats.org/officeDocument/2006/relationships/hyperlink" Target="file:///C:\Users\q12059\Documents\3GPP%20RAN3\RAN3%20Meetings\RAN3_129%20(Aug%202025,%20Bangalore)\Docs\R3-255290.zip" TargetMode="External"/><Relationship Id="rId846" Type="http://schemas.openxmlformats.org/officeDocument/2006/relationships/hyperlink" Target="https://www.3gpp.org/ftp/tsg_ran/TSG_RAN/TSGR_107/Docs" TargetMode="External"/><Relationship Id="rId485" Type="http://schemas.openxmlformats.org/officeDocument/2006/relationships/hyperlink" Target="file:\D:\3GPP%20WG%20tdoc\TSGR3_129\Docs\R3-255601.zip" TargetMode="External"/><Relationship Id="rId692" Type="http://schemas.openxmlformats.org/officeDocument/2006/relationships/hyperlink" Target="file:\D:\3GPP%20WG%20tdoc\TSGR3_129\Docs\R3-255250.zip" TargetMode="External"/><Relationship Id="rId706" Type="http://schemas.openxmlformats.org/officeDocument/2006/relationships/hyperlink" Target="file:\D:\3GPP%20WG%20tdoc\TSGR3_129\Docs\R3-255654.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536.zip" TargetMode="External"/><Relationship Id="rId345" Type="http://schemas.openxmlformats.org/officeDocument/2006/relationships/hyperlink" Target="file:///C:\Users\q12059\Documents\3GPP%20RAN3\RAN3%20Meetings\RAN3_129%20(Aug%202025,%20Bangalore)\Docs\R3-255502.zip" TargetMode="External"/><Relationship Id="rId552" Type="http://schemas.openxmlformats.org/officeDocument/2006/relationships/hyperlink" Target="file:///C:\Users\q12059\Documents\3GPP%20RAN3\RAN3%20Meetings\RAN3_129%20(Aug%202025,%20Bangalore)\Docs\R3-255295.zip" TargetMode="External"/><Relationship Id="rId191" Type="http://schemas.openxmlformats.org/officeDocument/2006/relationships/hyperlink" Target="file:///C:\Users\q12059\Documents\3GPP%20RAN3\RAN3%20Meetings\RAN3_129%20(Aug%202025,%20Bangalore)\Docs\R3-255315.zip" TargetMode="External"/><Relationship Id="rId205" Type="http://schemas.openxmlformats.org/officeDocument/2006/relationships/hyperlink" Target="file:///C:\Users\q12059\Documents\3GPP%20RAN3\RAN3%20Meetings\RAN3_129%20(Aug%202025,%20Bangalore)\Docs\R3-255594.zip" TargetMode="External"/><Relationship Id="rId412" Type="http://schemas.openxmlformats.org/officeDocument/2006/relationships/hyperlink" Target="file:///C:\Users\q12059\Documents\3GPP%20RAN3\RAN3%20Meetings\RAN3_129%20(Aug%202025,%20Bangalore)\Docs\R3-255631.zip" TargetMode="External"/><Relationship Id="rId857" Type="http://schemas.openxmlformats.org/officeDocument/2006/relationships/hyperlink" Target="file:\D:\3GPP%20WG%20tdoc\TSGR3_129\Docs\R3-255228.zip" TargetMode="External"/><Relationship Id="rId289" Type="http://schemas.openxmlformats.org/officeDocument/2006/relationships/hyperlink" Target="file:///C:\Users\q12059\Documents\3GPP%20RAN3\RAN3%20Meetings\RAN3_129%20(Aug%202025,%20Bangalore)\Docs\R3-255471.zip" TargetMode="External"/><Relationship Id="rId496" Type="http://schemas.openxmlformats.org/officeDocument/2006/relationships/hyperlink" Target="file:\D:\3GPP%20WG%20tdoc\TSGR3_129\Docs\R3-255728.zip" TargetMode="External"/><Relationship Id="rId717" Type="http://schemas.openxmlformats.org/officeDocument/2006/relationships/hyperlink" Target="file:///C:\Users\q12059\Documents\3GPP%20RAN3\RAN3%20Meetings\RAN3_129%20(Aug%202025,%20Bangalore)\Docs\R3-255092.zip" TargetMode="External"/><Relationship Id="rId53" Type="http://schemas.openxmlformats.org/officeDocument/2006/relationships/hyperlink" Target="file:///C:\Users\q12059\Documents\3GPP%20RAN3\RAN3%20Meetings\RAN3_129%20(Aug%202025,%20Bangalore)\Chair\Agenda\Inbox\R3-255756.zip" TargetMode="External"/><Relationship Id="rId149" Type="http://schemas.openxmlformats.org/officeDocument/2006/relationships/hyperlink" Target="file:///C:\Users\q12059\Documents\3GPP%20RAN3\RAN3%20Meetings\RAN3_129%20(Aug%202025,%20Bangalore)\Docs\R3-255187.zip" TargetMode="External"/><Relationship Id="rId356" Type="http://schemas.openxmlformats.org/officeDocument/2006/relationships/hyperlink" Target="file:///C:\Users\q12059\Documents\3GPP%20RAN3\RAN3%20Meetings\RAN3_129%20(Aug%202025,%20Bangalore)\Docs\R3-255175.zip" TargetMode="External"/><Relationship Id="rId563" Type="http://schemas.openxmlformats.org/officeDocument/2006/relationships/hyperlink" Target="file:///C:\Users\q12059\Documents\3GPP%20RAN3\RAN3%20Meetings\RAN3_129%20(Aug%202025,%20Bangalore)\Docs\R3-255514.zip" TargetMode="External"/><Relationship Id="rId770" Type="http://schemas.openxmlformats.org/officeDocument/2006/relationships/hyperlink" Target="file:///C:\Users\q12059\Documents\3GPP%20RAN3\RAN3%20Meetings\RAN3_129%20(Aug%202025,%20Bangalore)\Docs\R3-255161.zip" TargetMode="External"/><Relationship Id="rId216" Type="http://schemas.openxmlformats.org/officeDocument/2006/relationships/hyperlink" Target="file:///C:\Users\q12059\Documents\3GPP%20RAN3\RAN3%20Meetings\RAN3_129%20(Aug%202025,%20Bangalore)\Docs\R3-255641.zip" TargetMode="External"/><Relationship Id="rId423" Type="http://schemas.openxmlformats.org/officeDocument/2006/relationships/hyperlink" Target="file:///C:\Users\q12059\Documents\3GPP%20RAN3\RAN3%20Meetings\RAN3_129%20(Aug%202025,%20Bangalore)\Chair\Agenda\Inbox\R3-255805.zip" TargetMode="External"/><Relationship Id="rId868" Type="http://schemas.openxmlformats.org/officeDocument/2006/relationships/hyperlink" Target="file:///C:\Users\q12059\Documents\3GPP%20RAN3\RAN3%20Meetings\RAN3_129%20(Aug%202025,%20Bangalore)\Chair\Agenda\Inbox\R3-255764.zip" TargetMode="External"/><Relationship Id="rId630" Type="http://schemas.openxmlformats.org/officeDocument/2006/relationships/hyperlink" Target="Inbox\R3-255796.zip" TargetMode="External"/><Relationship Id="rId728" Type="http://schemas.openxmlformats.org/officeDocument/2006/relationships/hyperlink" Target="file:///C:\Users\q12059\Documents\3GPP%20RAN3\RAN3%20Meetings\RAN3_129%20(Aug%202025,%20Bangalore)\Docs\R3-255277.zip" TargetMode="External"/><Relationship Id="rId64" Type="http://schemas.openxmlformats.org/officeDocument/2006/relationships/hyperlink" Target="file:///C:\Users\q12059\Documents\3GPP%20RAN3\RAN3%20Meetings\RAN3_129%20(Aug%202025,%20Bangalore)\Docs\R3-255677.zip" TargetMode="External"/><Relationship Id="rId367" Type="http://schemas.openxmlformats.org/officeDocument/2006/relationships/hyperlink" Target="file:///C:\Users\q12059\Documents\3GPP%20RAN3\RAN3%20Meetings\RAN3_129%20(Aug%202025,%20Bangalore)\Docs\R3-255501.zip" TargetMode="External"/><Relationship Id="rId574" Type="http://schemas.openxmlformats.org/officeDocument/2006/relationships/hyperlink" Target="file:///C:\Users\q12059\Documents\3GPP%20RAN3\RAN3%20Meetings\RAN3_129%20(Aug%202025,%20Bangalore)\Docs\R3-255072.zip" TargetMode="External"/><Relationship Id="rId227" Type="http://schemas.openxmlformats.org/officeDocument/2006/relationships/hyperlink" Target="file:///C:\Users\q12059\Documents\3GPP%20RAN3\RAN3%20Meetings\RAN3_129%20(Aug%202025,%20Bangalore)\Docs\R3-255261.zip" TargetMode="External"/><Relationship Id="rId781" Type="http://schemas.openxmlformats.org/officeDocument/2006/relationships/hyperlink" Target="file:///C:\Users\q12059\Documents\3GPP%20RAN3\RAN3%20Meetings\RAN3_129%20(Aug%202025,%20Bangalore)\Docs\R3-255378.zip" TargetMode="External"/><Relationship Id="rId879" Type="http://schemas.openxmlformats.org/officeDocument/2006/relationships/hyperlink" Target="file:///C:\Users\q12059\Documents\3GPP%20RAN3\RAN3%20Meetings\RAN3_129%20(Aug%202025,%20Bangalore)\Docs\R3-255694.zip" TargetMode="External"/><Relationship Id="rId434" Type="http://schemas.openxmlformats.org/officeDocument/2006/relationships/hyperlink" Target="https://www.3gpp.org/ftp/tsg_ran/TSG_RAN/TSGR_107/Docs" TargetMode="External"/><Relationship Id="rId641" Type="http://schemas.openxmlformats.org/officeDocument/2006/relationships/hyperlink" Target="file:///C:\Users\q12059\Documents\3GPP%20RAN3\RAN3%20Meetings\RAN3_129%20(Aug%202025,%20Bangalore)\Docs\R3-255239.zip" TargetMode="External"/><Relationship Id="rId739" Type="http://schemas.openxmlformats.org/officeDocument/2006/relationships/hyperlink" Target="file:///C:\Users\q12059\Documents\3GPP%20RAN3\RAN3%20Meetings\RAN3_129%20(Aug%202025,%20Bangalore)\Docs\R3-255682.zip" TargetMode="External"/><Relationship Id="rId280" Type="http://schemas.openxmlformats.org/officeDocument/2006/relationships/hyperlink" Target="file:///C:\Users\q12059\Documents\3GPP%20RAN3\RAN3%20Meetings\RAN3_129%20(Aug%202025,%20Bangalore)\Docs\R3-255355.zip" TargetMode="External"/><Relationship Id="rId501" Type="http://schemas.openxmlformats.org/officeDocument/2006/relationships/hyperlink" Target="file:\D:\3GPP%20WG%20tdoc\TSGR3_129\Docs\R3-255427.zip" TargetMode="External"/><Relationship Id="rId75" Type="http://schemas.openxmlformats.org/officeDocument/2006/relationships/hyperlink" Target="Inbox\R3-255885.zip" TargetMode="External"/><Relationship Id="rId140" Type="http://schemas.openxmlformats.org/officeDocument/2006/relationships/hyperlink" Target="file:///C:\Users\q12059\Documents\3GPP%20RAN3\RAN3%20Meetings\RAN3_129%20(Aug%202025,%20Bangalore)\Docs\R3-255718.zip" TargetMode="External"/><Relationship Id="rId378" Type="http://schemas.openxmlformats.org/officeDocument/2006/relationships/hyperlink" Target="file:///C:\Users\q12059\Documents\3GPP%20RAN3\RAN3%20Meetings\RAN3_129%20(Aug%202025,%20Bangalore)\Docs\R3-255049.zip" TargetMode="External"/><Relationship Id="rId585" Type="http://schemas.openxmlformats.org/officeDocument/2006/relationships/hyperlink" Target="file:///C:\Users\q12059\Documents\3GPP%20RAN3\RAN3%20Meetings\RAN3_129%20(Aug%202025,%20Bangalore)\Docs\R3-255155.zip" TargetMode="External"/><Relationship Id="rId792" Type="http://schemas.openxmlformats.org/officeDocument/2006/relationships/hyperlink" Target="file:///C:\Users\q12059\Documents\3GPP%20RAN3\RAN3%20Meetings\RAN3_129%20(Aug%202025,%20Bangalore)\Docs\R3-255758.zip" TargetMode="External"/><Relationship Id="rId806" Type="http://schemas.openxmlformats.org/officeDocument/2006/relationships/hyperlink" Target="file:///C:\Users\q12059\Documents\3GPP%20RAN3\RAN3%20Meetings\RAN3_129%20(Aug%202025,%20Bangalore)\Docs\R3-25510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597.zip" TargetMode="External"/><Relationship Id="rId445" Type="http://schemas.openxmlformats.org/officeDocument/2006/relationships/hyperlink" Target="file:\D:\3GPP%20WG%20tdoc\TSGR3_129\Docs\R3-255011.zip" TargetMode="External"/><Relationship Id="rId652" Type="http://schemas.openxmlformats.org/officeDocument/2006/relationships/hyperlink" Target="file:///C:\Users\q12059\Documents\3GPP%20RAN3\RAN3%20Meetings\RAN3_129%20(Aug%202025,%20Bangalore)\Docs\R3-255211.zip" TargetMode="External"/><Relationship Id="rId291" Type="http://schemas.openxmlformats.org/officeDocument/2006/relationships/hyperlink" Target="file:///C:\Users\q12059\Documents\3GPP%20RAN3\RAN3%20Meetings\RAN3_129%20(Aug%202025,%20Bangalore)\Docs\R3-255271.zip" TargetMode="External"/><Relationship Id="rId305" Type="http://schemas.openxmlformats.org/officeDocument/2006/relationships/hyperlink" Target="file:///C:\Users\q12059\Documents\3GPP%20RAN3\RAN3%20Meetings\RAN3_129%20(Aug%202025,%20Bangalore)\Docs\R3-255364.zip" TargetMode="External"/><Relationship Id="rId512" Type="http://schemas.openxmlformats.org/officeDocument/2006/relationships/hyperlink" Target="Inbox\R3-255783.zip" TargetMode="External"/><Relationship Id="rId86" Type="http://schemas.openxmlformats.org/officeDocument/2006/relationships/hyperlink" Target="file:///C:\Users\q12059\Documents\3GPP%20RAN3\RAN3%20Meetings\RAN3_129%20(Aug%202025,%20Bangalore)\Docs\R3-255522.zip" TargetMode="External"/><Relationship Id="rId151" Type="http://schemas.openxmlformats.org/officeDocument/2006/relationships/hyperlink" Target="file:///C:\Users\q12059\Documents\3GPP%20RAN3\RAN3%20Meetings\RAN3_129%20(Aug%202025,%20Bangalore)\Docs\R3-255188.zip" TargetMode="External"/><Relationship Id="rId389" Type="http://schemas.openxmlformats.org/officeDocument/2006/relationships/hyperlink" Target="file:///C:\Users\q12059\Documents\3GPP%20RAN3\RAN3%20Meetings\RAN3_129%20(Aug%202025,%20Bangalore)\Docs\R3-255157.zip" TargetMode="External"/><Relationship Id="rId596" Type="http://schemas.openxmlformats.org/officeDocument/2006/relationships/hyperlink" Target="file:///C:\Users\q12059\Documents\3GPP%20RAN3\RAN3%20Meetings\RAN3_129%20(Aug%202025,%20Bangalore)\Docs\R3-255327.zip" TargetMode="External"/><Relationship Id="rId817" Type="http://schemas.openxmlformats.org/officeDocument/2006/relationships/hyperlink" Target="file:///C:\Users\q12059\Documents\3GPP%20RAN3\RAN3%20Meetings\RAN3_129%20(Aug%202025,%20Bangalore)\Docs\R3-255298.zip" TargetMode="External"/><Relationship Id="rId249" Type="http://schemas.openxmlformats.org/officeDocument/2006/relationships/hyperlink" Target="file:///C:\Users\q12059\Documents\3GPP%20RAN3\RAN3%20Meetings\RAN3_129%20(Aug%202025,%20Bangalore)\Docs\R3-255852.zip" TargetMode="External"/><Relationship Id="rId456" Type="http://schemas.openxmlformats.org/officeDocument/2006/relationships/hyperlink" Target="file:\D:\3GPP%20WG%20tdoc\TSGR3_129\Docs\R3-255268.zip" TargetMode="External"/><Relationship Id="rId663" Type="http://schemas.openxmlformats.org/officeDocument/2006/relationships/hyperlink" Target="Inbox\R3-255806.zip" TargetMode="External"/><Relationship Id="rId870" Type="http://schemas.openxmlformats.org/officeDocument/2006/relationships/hyperlink" Target="file:///D:\3GPP%20WG%20tdoc\TSGR3_129\Docs\R3-255761.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707.zip" TargetMode="External"/><Relationship Id="rId316" Type="http://schemas.openxmlformats.org/officeDocument/2006/relationships/hyperlink" Target="file:///C:\Users\q12059\Documents\3GPP%20RAN3\RAN3%20Meetings\RAN3_129%20(Aug%202025,%20Bangalore)\Docs\R3-255317.zip" TargetMode="External"/><Relationship Id="rId523" Type="http://schemas.openxmlformats.org/officeDocument/2006/relationships/hyperlink" Target="file:///C:\Users\q12059\Documents\3GPP%20RAN3\RAN3%20Meetings\RAN3_129%20(Aug%202025,%20Bangalore)\Docs\R3-255344.zip" TargetMode="External"/><Relationship Id="rId97" Type="http://schemas.openxmlformats.org/officeDocument/2006/relationships/hyperlink" Target="file:///C:\Users\q12059\Documents\3GPP%20RAN3\RAN3%20Meetings\RAN3_129%20(Aug%202025,%20Bangalore)\Chair\Agenda\Inbox\R3-255773.zip" TargetMode="External"/><Relationship Id="rId730" Type="http://schemas.openxmlformats.org/officeDocument/2006/relationships/hyperlink" Target="file:///C:\Users\q12059\Documents\3GPP%20RAN3\RAN3%20Meetings\RAN3_129%20(Aug%202025,%20Bangalore)\Docs\R3-255324.zip" TargetMode="External"/><Relationship Id="rId828" Type="http://schemas.openxmlformats.org/officeDocument/2006/relationships/hyperlink" Target="file:///C:\Users\q12059\Documents\3GPP%20RAN3\RAN3%20Meetings\RAN3_129%20(Aug%202025,%20Bangalore)\Docs\R3-255573.zip" TargetMode="External"/><Relationship Id="rId162" Type="http://schemas.openxmlformats.org/officeDocument/2006/relationships/hyperlink" Target="file:///C:\Users\q12059\Documents\3GPP%20RAN3\RAN3%20Meetings\RAN3_129%20(Aug%202025,%20Bangalore)\Docs\R3-255560.zip" TargetMode="External"/><Relationship Id="rId467" Type="http://schemas.openxmlformats.org/officeDocument/2006/relationships/hyperlink" Target="file:\D:\3GPP%20WG%20tdoc\TSGR3_129\Docs\R3-255375.zip" TargetMode="External"/><Relationship Id="rId674" Type="http://schemas.openxmlformats.org/officeDocument/2006/relationships/hyperlink" Target="https://www.3gpp.org/ftp/tsg_ran/TSG_RAN/TSGR_108/Docs/" TargetMode="External"/><Relationship Id="rId881" Type="http://schemas.openxmlformats.org/officeDocument/2006/relationships/hyperlink" Target="file:///C:\Users\q12059\Documents\3GPP%20RAN3\RAN3%20Meetings\RAN3_129%20(Aug%202025,%20Bangalore)\Docs\R3-255575.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698.zip" TargetMode="External"/><Relationship Id="rId534" Type="http://schemas.openxmlformats.org/officeDocument/2006/relationships/hyperlink" Target="file:///C:\Users\q12059\Documents\3GPP%20RAN3\RAN3%20Meetings\RAN3_129%20(Aug%202025,%20Bangalore)\Docs\R3-255548.zip" TargetMode="External"/><Relationship Id="rId741" Type="http://schemas.openxmlformats.org/officeDocument/2006/relationships/hyperlink" Target="file:///C:\Users\q12059\Documents\3GPP%20RAN3\RAN3%20Meetings\RAN3_129%20(Aug%202025,%20Bangalore)\Docs\R3-255691.zip" TargetMode="External"/><Relationship Id="rId839" Type="http://schemas.openxmlformats.org/officeDocument/2006/relationships/hyperlink" Target="file:///C:\Users\q12059\Documents\3GPP%20RAN3\RAN3%20Meetings\RAN3_129%20(Aug%202025,%20Bangalore)\Docs\R3-255731.zip" TargetMode="External"/><Relationship Id="rId173" Type="http://schemas.openxmlformats.org/officeDocument/2006/relationships/hyperlink" Target="https://www.3gpp.org/ftp/tsg_ran/TSG_RAN/TSGR_102/Docs/RP-234038.zip" TargetMode="External"/><Relationship Id="rId380" Type="http://schemas.openxmlformats.org/officeDocument/2006/relationships/hyperlink" Target="file:///C:\Users\q12059\Documents\3GPP%20RAN3\RAN3%20Meetings\RAN3_129%20(Aug%202025,%20Bangalore)\Docs\R3-255052.zip" TargetMode="External"/><Relationship Id="rId601" Type="http://schemas.openxmlformats.org/officeDocument/2006/relationships/hyperlink" Target="file:///C:\Users\q12059\Documents\3GPP%20RAN3\RAN3%20Meetings\RAN3_129%20(Aug%202025,%20Bangalore)\Docs\R3-255152.zip" TargetMode="External"/><Relationship Id="rId240" Type="http://schemas.openxmlformats.org/officeDocument/2006/relationships/hyperlink" Target="file:///C:\Users\q12059\Documents\3GPP%20RAN3\RAN3%20Meetings\RAN3_129%20(Aug%202025,%20Bangalore)\Docs\R3-255643.zip" TargetMode="External"/><Relationship Id="rId478" Type="http://schemas.openxmlformats.org/officeDocument/2006/relationships/hyperlink" Target="Inbox\R3-255842.zip" TargetMode="External"/><Relationship Id="rId685" Type="http://schemas.openxmlformats.org/officeDocument/2006/relationships/hyperlink" Target="file:\D:\3GPP%20WG%20tdoc\TSGR3_129\Docs\R3-255237.zip" TargetMode="External"/><Relationship Id="rId892" Type="http://schemas.openxmlformats.org/officeDocument/2006/relationships/hyperlink" Target="file:///C:\Users\q12059\Documents\3GPP%20RAN3\RAN3%20Meetings\RAN3_129%20(Aug%202025,%20Bangalore)\Docs\R3-255124.zip" TargetMode="External"/><Relationship Id="rId906" Type="http://schemas.openxmlformats.org/officeDocument/2006/relationships/hyperlink" Target="file:///C:\Users\q12059\Documents\3GPP%20RAN3\RAN3%20Meetings\RAN3_129%20(Aug%202025,%20Bangalore)\Docs\R3-255136.zip"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353.zip" TargetMode="External"/><Relationship Id="rId338" Type="http://schemas.openxmlformats.org/officeDocument/2006/relationships/hyperlink" Target="file:///C:\Users\q12059\Documents\3GPP%20RAN3\RAN3%20Meetings\RAN3_129%20(Aug%202025,%20Bangalore)\Docs\R3-255397.zip" TargetMode="External"/><Relationship Id="rId545" Type="http://schemas.openxmlformats.org/officeDocument/2006/relationships/hyperlink" Target="https://www.3gpp.org/ftp/tsg_ran/TSG_RAN/TSGR_107/Docs" TargetMode="External"/><Relationship Id="rId752" Type="http://schemas.openxmlformats.org/officeDocument/2006/relationships/hyperlink" Target="Inbox\R3-255855.zip" TargetMode="External"/><Relationship Id="rId184" Type="http://schemas.openxmlformats.org/officeDocument/2006/relationships/hyperlink" Target="file:///C:\Users\q12059\Documents\3GPP%20RAN3\RAN3%20Meetings\RAN3_129%20(Aug%202025,%20Bangalore)\Docs\R3-255040.zip" TargetMode="External"/><Relationship Id="rId391" Type="http://schemas.openxmlformats.org/officeDocument/2006/relationships/hyperlink" Target="file:///C:\Users\q12059\Documents\3GPP%20RAN3\RAN3%20Meetings\RAN3_129%20(Aug%202025,%20Bangalore)\Docs\R3-255169.zip" TargetMode="External"/><Relationship Id="rId405" Type="http://schemas.openxmlformats.org/officeDocument/2006/relationships/hyperlink" Target="file:///C:\Users\q12059\Documents\3GPP%20RAN3\RAN3%20Meetings\RAN3_129%20(Aug%202025,%20Bangalore)\Docs\R3-255411.zip" TargetMode="External"/><Relationship Id="rId612" Type="http://schemas.openxmlformats.org/officeDocument/2006/relationships/hyperlink" Target="file:///C:\Users\q12059\Documents\3GPP%20RAN3\RAN3%20Meetings\RAN3_129%20(Aug%202025,%20Bangalore)\Docs\R3-255383.zip" TargetMode="External"/><Relationship Id="rId251" Type="http://schemas.openxmlformats.org/officeDocument/2006/relationships/hyperlink" Target="https://www.3gpp.org/ftp/tsg_ran/TSG_RAN/TSGR_108/Docs" TargetMode="External"/><Relationship Id="rId489" Type="http://schemas.openxmlformats.org/officeDocument/2006/relationships/hyperlink" Target="file:\D:\3GPP%20WG%20tdoc\TSGR3_129\Docs\R3-255627.zip" TargetMode="External"/><Relationship Id="rId696" Type="http://schemas.openxmlformats.org/officeDocument/2006/relationships/hyperlink" Target="file:\D:\3GPP%20WG%20tdoc\TSGR3_129\Docs\R3-255231.zip" TargetMode="External"/><Relationship Id="rId46" Type="http://schemas.openxmlformats.org/officeDocument/2006/relationships/hyperlink" Target="file:///C:\Users\q12059\Documents\3GPP%20RAN3\RAN3%20Meetings\RAN3_129%20(Aug%202025,%20Bangalore)\Docs\R3-255259.zip" TargetMode="External"/><Relationship Id="rId349" Type="http://schemas.openxmlformats.org/officeDocument/2006/relationships/hyperlink" Target="Inbox\R3-255832.zip" TargetMode="External"/><Relationship Id="rId556" Type="http://schemas.openxmlformats.org/officeDocument/2006/relationships/hyperlink" Target="file:///C:\Users\q12059\Documents\3GPP%20RAN3\RAN3%20Meetings\RAN3_129%20(Aug%202025,%20Bangalore)\Docs\R3-255381.zip" TargetMode="External"/><Relationship Id="rId763" Type="http://schemas.openxmlformats.org/officeDocument/2006/relationships/hyperlink" Target="file:///C:\Users\q12059\Documents\3GPP%20RAN3\RAN3%20Meetings\RAN3_129%20(Aug%202025,%20Bangalore)\Docs\R3-255016.zip" TargetMode="External"/><Relationship Id="rId111" Type="http://schemas.openxmlformats.org/officeDocument/2006/relationships/hyperlink" Target="Inbox\R3-255816.zip" TargetMode="External"/><Relationship Id="rId195" Type="http://schemas.openxmlformats.org/officeDocument/2006/relationships/hyperlink" Target="file:///C:\Users\q12059\Documents\3GPP%20RAN3\RAN3%20Meetings\RAN3_129%20(Aug%202025,%20Bangalore)\Docs\R3-255432.zip" TargetMode="External"/><Relationship Id="rId209" Type="http://schemas.openxmlformats.org/officeDocument/2006/relationships/hyperlink" Target="file:///C:\Users\q12059\Documents\3GPP%20RAN3\RAN3%20Meetings\RAN3_129%20(Aug%202025,%20Bangalore)\Docs\R3-255620.zip" TargetMode="External"/><Relationship Id="rId416" Type="http://schemas.openxmlformats.org/officeDocument/2006/relationships/hyperlink" Target="file:///C:\Users\q12059\Documents\3GPP%20RAN3\RAN3%20Meetings\RAN3_129%20(Aug%202025,%20Bangalore)\Docs\R3-255163.zip" TargetMode="External"/><Relationship Id="rId623" Type="http://schemas.openxmlformats.org/officeDocument/2006/relationships/hyperlink" Target="file:///C:\Users\q12059\Documents\3GPP%20RAN3\RAN3%20Meetings\RAN3_129%20(Aug%202025,%20Bangalore)\Docs\R3-255774.zip" TargetMode="External"/><Relationship Id="rId830" Type="http://schemas.openxmlformats.org/officeDocument/2006/relationships/hyperlink" Target="file:///C:\Users\q12059\Documents\3GPP%20RAN3\RAN3%20Meetings\RAN3_129%20(Aug%202025,%20Bangalore)\Docs\R3-255610.zip" TargetMode="External"/><Relationship Id="rId57" Type="http://schemas.openxmlformats.org/officeDocument/2006/relationships/hyperlink" Target="file:///C:\Users\q12059\Documents\3GPP%20RAN3\RAN3%20Meetings\RAN3_129%20(Aug%202025,%20Bangalore)\Docs\R3-255168.zip" TargetMode="External"/><Relationship Id="rId262" Type="http://schemas.openxmlformats.org/officeDocument/2006/relationships/hyperlink" Target="Inbox\R3-255801.zip" TargetMode="External"/><Relationship Id="rId567" Type="http://schemas.openxmlformats.org/officeDocument/2006/relationships/hyperlink" Target="file:///C:\Users\q12059\Documents\3GPP%20RAN3\RAN3%20Meetings\RAN3_129%20(Aug%202025,%20Bangalore)\Docs\R3-255549.zip" TargetMode="External"/><Relationship Id="rId122" Type="http://schemas.openxmlformats.org/officeDocument/2006/relationships/hyperlink" Target="file:///C:\Users\q12059\Documents\3GPP%20RAN3\RAN3%20Meetings\RAN3_129%20(Aug%202025,%20Bangalore)\Docs\R3-255720.zip" TargetMode="External"/><Relationship Id="rId774" Type="http://schemas.openxmlformats.org/officeDocument/2006/relationships/hyperlink" Target="file:///C:\Users\q12059\Documents\3GPP%20RAN3\RAN3%20Meetings\RAN3_129%20(Aug%202025,%20Bangalore)\Docs\R3-255200.zip" TargetMode="External"/><Relationship Id="rId427" Type="http://schemas.openxmlformats.org/officeDocument/2006/relationships/hyperlink" Target="file:///C:\Users\q12059\Documents\3GPP%20RAN3\RAN3%20Meetings\RAN3_129%20(Aug%202025,%20Bangalore)\Docs\R3-255415.zip" TargetMode="External"/><Relationship Id="rId634" Type="http://schemas.openxmlformats.org/officeDocument/2006/relationships/hyperlink" Target="file:///C:\Users\q12059\Documents\3GPP%20RAN3\RAN3%20Meetings\RAN3_129%20(Aug%202025,%20Bangalore)\Docs\R3-255077.zip" TargetMode="External"/><Relationship Id="rId841" Type="http://schemas.openxmlformats.org/officeDocument/2006/relationships/hyperlink" Target="file:///C:\Users\q12059\Documents\3GPP%20RAN3\RAN3%20Meetings\RAN3_129%20(Aug%202025,%20Bangalore)\Docs\R3-255732.zip" TargetMode="External"/><Relationship Id="rId273" Type="http://schemas.openxmlformats.org/officeDocument/2006/relationships/hyperlink" Target="file:///C:\Users\q12059\Documents\3GPP%20RAN3\RAN3%20Meetings\RAN3_129%20(Aug%202025,%20Bangalore)\Docs\R3-255464.zip" TargetMode="External"/><Relationship Id="rId480" Type="http://schemas.openxmlformats.org/officeDocument/2006/relationships/hyperlink" Target="file:\D:\3GPP%20WG%20tdoc\TSGR3_129\Docs\R3-255425.zip" TargetMode="External"/><Relationship Id="rId701" Type="http://schemas.openxmlformats.org/officeDocument/2006/relationships/hyperlink" Target="file:\D:\3GPP%20WG%20tdoc\TSGR3_129\Docs\R3-255529.zip" TargetMode="External"/><Relationship Id="rId68" Type="http://schemas.openxmlformats.org/officeDocument/2006/relationships/hyperlink" Target="file:///C:\Users\q12059\Documents\3GPP%20RAN3\RAN3%20Meetings\RAN3_129%20(Aug%202025,%20Bangalore)\Docs\R3-255688.zip" TargetMode="External"/><Relationship Id="rId133" Type="http://schemas.openxmlformats.org/officeDocument/2006/relationships/hyperlink" Target="file:///C:\Users\q12059\Documents\3GPP%20RAN3\RAN3%20Meetings\RAN3_129%20(Aug%202025,%20Bangalore)\Docs\R3-255613.zip" TargetMode="External"/><Relationship Id="rId340" Type="http://schemas.openxmlformats.org/officeDocument/2006/relationships/hyperlink" Target="file:///C:\Users\q12059\Documents\3GPP%20RAN3\RAN3%20Meetings\RAN3_129%20(Aug%202025,%20Bangalore)\Docs\R3-255454.zip" TargetMode="External"/><Relationship Id="rId578" Type="http://schemas.openxmlformats.org/officeDocument/2006/relationships/hyperlink" Target="file:///C:\Users\q12059\Documents\3GPP%20RAN3\RAN3%20Meetings\RAN3_129%20(Aug%202025,%20Bangalore)\Docs\R3-255076.zip" TargetMode="External"/><Relationship Id="rId785" Type="http://schemas.openxmlformats.org/officeDocument/2006/relationships/hyperlink" Target="file:///C:\Users\q12059\Documents\3GPP%20RAN3\RAN3%20Meetings\RAN3_129%20(Aug%202025,%20Bangalore)\Docs\R3-255503.zip" TargetMode="External"/><Relationship Id="rId200" Type="http://schemas.openxmlformats.org/officeDocument/2006/relationships/hyperlink" Target="file:///C:\Users\q12059\Documents\3GPP%20RAN3\RAN3%20Meetings\RAN3_129%20(Aug%202025,%20Bangalore)\Chair\Agenda\Inbox\R3-255787.zip" TargetMode="External"/><Relationship Id="rId438" Type="http://schemas.openxmlformats.org/officeDocument/2006/relationships/hyperlink" Target="file:///C:\Users\q12059\Documents\3GPP%20RAN3\RAN3%20Meetings\RAN3_129%20(Aug%202025,%20Bangalore)\Docs\R3-255060.zip" TargetMode="External"/><Relationship Id="rId645" Type="http://schemas.openxmlformats.org/officeDocument/2006/relationships/hyperlink" Target="file:///C:\Users\q12059\Documents\3GPP%20RAN3\RAN3%20Meetings\RAN3_129%20(Aug%202025,%20Bangalore)\Docs\R3-255435.zip" TargetMode="External"/><Relationship Id="rId852" Type="http://schemas.openxmlformats.org/officeDocument/2006/relationships/hyperlink" Target="file:\D:\3GPP%20WG%20tdoc\TSGR3_129\Docs\R3-255158.zip" TargetMode="External"/><Relationship Id="rId284" Type="http://schemas.openxmlformats.org/officeDocument/2006/relationships/hyperlink" Target="file:///C:\Users\q12059\Documents\3GPP%20RAN3\RAN3%20Meetings\RAN3_129%20(Aug%202025,%20Bangalore)\Docs\R3-255284.zip" TargetMode="External"/><Relationship Id="rId491" Type="http://schemas.openxmlformats.org/officeDocument/2006/relationships/hyperlink" Target="file:\D:\3GPP%20WG%20tdoc\TSGR3_129\Docs\R3-255629.zip" TargetMode="External"/><Relationship Id="rId505" Type="http://schemas.openxmlformats.org/officeDocument/2006/relationships/hyperlink" Target="Inbox\R3-255839.zip" TargetMode="External"/><Relationship Id="rId712" Type="http://schemas.openxmlformats.org/officeDocument/2006/relationships/hyperlink" Target="Inbox\R3-255880.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714.zip" TargetMode="External"/><Relationship Id="rId102" Type="http://schemas.openxmlformats.org/officeDocument/2006/relationships/hyperlink" Target="file:///C:\Users\q12059\Documents\3GPP%20RAN3\RAN3%20Meetings\RAN3_129%20(Aug%202025,%20Bangalore)\Docs\R3-255582.zip" TargetMode="External"/><Relationship Id="rId144" Type="http://schemas.openxmlformats.org/officeDocument/2006/relationships/hyperlink" Target="file:///C:\Users\q12059\Documents\3GPP%20RAN3\RAN3%20Meetings\RAN3_129%20(Aug%202025,%20Bangalore)\Docs\R3-255460.zip" TargetMode="External"/><Relationship Id="rId547" Type="http://schemas.openxmlformats.org/officeDocument/2006/relationships/hyperlink" Target="file:///C:\Users\q12059\Documents\3GPP%20RAN3\RAN3%20Meetings\RAN3_129%20(Aug%202025,%20Bangalore)\Docs\R3-255070.zip" TargetMode="External"/><Relationship Id="rId589" Type="http://schemas.openxmlformats.org/officeDocument/2006/relationships/hyperlink" Target="file:///C:\Users\q12059\Documents\3GPP%20RAN3\RAN3%20Meetings\RAN3_129%20(Aug%202025,%20Bangalore)\Docs\R3-255347.zip" TargetMode="External"/><Relationship Id="rId754" Type="http://schemas.openxmlformats.org/officeDocument/2006/relationships/hyperlink" Target="https://www.3gpp.org/ftp/tsg_ran/TSG_RAN/TSGR_108/Docs/" TargetMode="External"/><Relationship Id="rId796" Type="http://schemas.openxmlformats.org/officeDocument/2006/relationships/hyperlink" Target="file:///C:\Users\q12059\Documents\3GPP%20RAN3\RAN3%20Meetings\RAN3_129%20(Aug%202025,%20Bangalore)\Docs\R3-255459.zip" TargetMode="External"/><Relationship Id="rId90" Type="http://schemas.openxmlformats.org/officeDocument/2006/relationships/hyperlink" Target="file:///C:\Users\q12059\Documents\3GPP%20RAN3\RAN3%20Meetings\RAN3_129%20(Aug%202025,%20Bangalore)\Docs\R3-255538.zip" TargetMode="External"/><Relationship Id="rId186" Type="http://schemas.openxmlformats.org/officeDocument/2006/relationships/hyperlink" Target="file:///C:\Users\q12059\Documents\3GPP%20RAN3\RAN3%20Meetings\RAN3_129%20(Aug%202025,%20Bangalore)\Docs\R3-255164.zip" TargetMode="External"/><Relationship Id="rId351" Type="http://schemas.openxmlformats.org/officeDocument/2006/relationships/hyperlink" Target="file:///C:\Users\q12059\Documents\3GPP%20RAN3\RAN3%20Meetings\RAN3_129%20(Aug%202025,%20Bangalore)\Docs\R3-255700.zip" TargetMode="External"/><Relationship Id="rId393" Type="http://schemas.openxmlformats.org/officeDocument/2006/relationships/hyperlink" Target="file:///C:\Users\q12059\Documents\3GPP%20RAN3\RAN3%20Meetings\RAN3_129%20(Aug%202025,%20Bangalore)\Docs\R3-255224.zip" TargetMode="External"/><Relationship Id="rId407" Type="http://schemas.openxmlformats.org/officeDocument/2006/relationships/hyperlink" Target="file:///C:\Users\q12059\Documents\3GPP%20RAN3\RAN3%20Meetings\RAN3_129%20(Aug%202025,%20Bangalore)\Docs\R3-255412.zip" TargetMode="External"/><Relationship Id="rId449" Type="http://schemas.openxmlformats.org/officeDocument/2006/relationships/hyperlink" Target="file:\D:\3GPP%20WG%20tdoc\TSGR3_129\Docs\R3-255724.zip" TargetMode="External"/><Relationship Id="rId614" Type="http://schemas.openxmlformats.org/officeDocument/2006/relationships/hyperlink" Target="file:///C:\Users\q12059\Documents\3GPP%20RAN3\RAN3%20Meetings\RAN3_129%20(Aug%202025,%20Bangalore)\Docs\R3-255496.zip" TargetMode="External"/><Relationship Id="rId656" Type="http://schemas.openxmlformats.org/officeDocument/2006/relationships/hyperlink" Target="Inbox\R3-255809.zip" TargetMode="External"/><Relationship Id="rId821" Type="http://schemas.openxmlformats.org/officeDocument/2006/relationships/hyperlink" Target="file:///C:\Users\q12059\Documents\3GPP%20RAN3\RAN3%20Meetings\RAN3_129%20(Aug%202025,%20Bangalore)\Docs\R3-255408.zip" TargetMode="External"/><Relationship Id="rId863" Type="http://schemas.openxmlformats.org/officeDocument/2006/relationships/hyperlink" Target="file:\D:\3GPP%20WG%20tdoc\TSGR3_129\Docs\R3-255300.zip" TargetMode="External"/><Relationship Id="rId211" Type="http://schemas.openxmlformats.org/officeDocument/2006/relationships/hyperlink" Target="file:///C:\Users\q12059\Documents\3GPP%20RAN3\RAN3%20Meetings\RAN3_129%20(Aug%202025,%20Bangalore)\Docs\R3-255621.zip" TargetMode="External"/><Relationship Id="rId253" Type="http://schemas.openxmlformats.org/officeDocument/2006/relationships/hyperlink" Target="file:///C:\Users\q12059\Documents\3GPP%20RAN3\RAN3%20Meetings\RAN3_129%20(Aug%202025,%20Bangalore)\Docs\R3-255042.zip" TargetMode="External"/><Relationship Id="rId295" Type="http://schemas.openxmlformats.org/officeDocument/2006/relationships/hyperlink" Target="file:///C:\Users\q12059\Documents\3GPP%20RAN3\RAN3%20Meetings\RAN3_129%20(Aug%202025,%20Bangalore)\Docs\R3-255498.zip" TargetMode="External"/><Relationship Id="rId309" Type="http://schemas.openxmlformats.org/officeDocument/2006/relationships/hyperlink" Target="file:///C:\Users\q12059\Documents\3GPP%20RAN3\RAN3%20Meetings\RAN3_129%20(Aug%202025,%20Bangalore)\Docs\R3-255467.zip" TargetMode="External"/><Relationship Id="rId460" Type="http://schemas.openxmlformats.org/officeDocument/2006/relationships/hyperlink" Target="file:\D:\3GPP%20WG%20tdoc\TSGR3_129\Docs\R3-255301.zip" TargetMode="External"/><Relationship Id="rId516" Type="http://schemas.openxmlformats.org/officeDocument/2006/relationships/hyperlink" Target="file:///C:\Users\q12059\Documents\3GPP%20RAN3\RAN3%20Meetings\RAN3_129%20(Aug%202025,%20Bangalore)\Docs\R3-255068.zip" TargetMode="External"/><Relationship Id="rId698" Type="http://schemas.openxmlformats.org/officeDocument/2006/relationships/hyperlink" Target="file:\D:\3GPP%20WG%20tdoc\TSGR3_129\Docs\R3-255238.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751.zip" TargetMode="External"/><Relationship Id="rId320" Type="http://schemas.openxmlformats.org/officeDocument/2006/relationships/hyperlink" Target="file:///C:\Users\q12059\Documents\3GPP%20RAN3\RAN3%20Meetings\RAN3_129%20(Aug%202025,%20Bangalore)\Docs\R3-255441.zip" TargetMode="External"/><Relationship Id="rId558" Type="http://schemas.openxmlformats.org/officeDocument/2006/relationships/hyperlink" Target="file:///C:\Users\q12059\Documents\3GPP%20RAN3\RAN3%20Meetings\RAN3_129%20(Aug%202025,%20Bangalore)\Docs\R3-255507.zip" TargetMode="External"/><Relationship Id="rId723" Type="http://schemas.openxmlformats.org/officeDocument/2006/relationships/hyperlink" Target="file:///C:\Users\q12059\Documents\3GPP%20RAN3\RAN3%20Meetings\RAN3_129%20(Aug%202025,%20Bangalore)\Docs\R3-255679.zip" TargetMode="External"/><Relationship Id="rId765" Type="http://schemas.openxmlformats.org/officeDocument/2006/relationships/hyperlink" Target="file:///C:\Users\q12059\Documents\3GPP%20RAN3\RAN3%20Meetings\RAN3_129%20(Aug%202025,%20Bangalore)\Docs\R3-255029.zip" TargetMode="External"/><Relationship Id="rId155" Type="http://schemas.openxmlformats.org/officeDocument/2006/relationships/hyperlink" Target="file:///C:\Users\q12059\Documents\3GPP%20RAN3\RAN3%20Meetings\RAN3_129%20(Aug%202025,%20Bangalore)\Docs\R3-255351.zip" TargetMode="External"/><Relationship Id="rId197" Type="http://schemas.openxmlformats.org/officeDocument/2006/relationships/hyperlink" Target="file:///C:\Users\q12059\Documents\3GPP%20RAN3\RAN3%20Meetings\RAN3_129%20(Aug%202025,%20Bangalore)\Docs\R3-255487.zip" TargetMode="External"/><Relationship Id="rId362" Type="http://schemas.openxmlformats.org/officeDocument/2006/relationships/hyperlink" Target="file:///C:\Users\q12059\Documents\3GPP%20RAN3\RAN3%20Meetings\RAN3_129%20(Aug%202025,%20Bangalore)\Docs\R3-255398.zip" TargetMode="External"/><Relationship Id="rId418" Type="http://schemas.openxmlformats.org/officeDocument/2006/relationships/hyperlink" Target="file:///C:\Users\q12059\Documents\3GPP%20RAN3\RAN3%20Meetings\RAN3_129%20(Aug%202025,%20Bangalore)\Docs\R3-255227.zip" TargetMode="External"/><Relationship Id="rId625" Type="http://schemas.openxmlformats.org/officeDocument/2006/relationships/hyperlink" Target="file:///C:\Users\q12059\Documents\3GPP%20RAN3\RAN3%20Meetings\RAN3_129%20(Aug%202025,%20Bangalore)\Docs\R3-255445.zip" TargetMode="External"/><Relationship Id="rId832" Type="http://schemas.openxmlformats.org/officeDocument/2006/relationships/hyperlink" Target="file:///C:\Users\q12059\Documents\3GPP%20RAN3\RAN3%20Meetings\RAN3_129%20(Aug%202025,%20Bangalore)\Docs\R3-255611.zip" TargetMode="External"/><Relationship Id="rId222" Type="http://schemas.openxmlformats.org/officeDocument/2006/relationships/hyperlink" Target="file:///C:\Users\q12059\Documents\3GPP%20RAN3\RAN3%20Meetings\RAN3_129%20(Aug%202025,%20Bangalore)\Docs\R3-255746.zip" TargetMode="External"/><Relationship Id="rId264" Type="http://schemas.openxmlformats.org/officeDocument/2006/relationships/hyperlink" Target="Inbox\R3-255802.zip" TargetMode="External"/><Relationship Id="rId471" Type="http://schemas.openxmlformats.org/officeDocument/2006/relationships/hyperlink" Target="file:\D:\3GPP%20WG%20tdoc\TSGR3_129\Docs\R3-255404.zip" TargetMode="External"/><Relationship Id="rId667" Type="http://schemas.openxmlformats.org/officeDocument/2006/relationships/hyperlink" Target="file:///C:\Users\q12059\Documents\3GPP%20RAN3\RAN3%20Meetings\RAN3_129%20(Aug%202025,%20Bangalore)\Docs\R3-255716.zip" TargetMode="External"/><Relationship Id="rId874" Type="http://schemas.openxmlformats.org/officeDocument/2006/relationships/hyperlink" Target="Inbox\R3-255811.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584.zip" TargetMode="External"/><Relationship Id="rId124" Type="http://schemas.openxmlformats.org/officeDocument/2006/relationships/hyperlink" Target="file:///C:\Users\q12059\Documents\3GPP%20RAN3\RAN3%20Meetings\RAN3_129%20(Aug%202025,%20Bangalore)\Docs\R3-255722.zip" TargetMode="External"/><Relationship Id="rId527" Type="http://schemas.openxmlformats.org/officeDocument/2006/relationships/hyperlink" Target="file:///C:\Users\q12059\Documents\3GPP%20RAN3\RAN3%20Meetings\RAN3_129%20(Aug%202025,%20Bangalore)\Docs\R3-255442.zip" TargetMode="External"/><Relationship Id="rId569" Type="http://schemas.openxmlformats.org/officeDocument/2006/relationships/hyperlink" Target="file:///C:\Users\q12059\Documents\3GPP%20RAN3\RAN3%20Meetings\RAN3_129%20(Aug%202025,%20Bangalore)\Docs\R3-255607.zip" TargetMode="External"/><Relationship Id="rId734" Type="http://schemas.openxmlformats.org/officeDocument/2006/relationships/hyperlink" Target="file:///C:\Users\q12059\Documents\3GPP%20RAN3\RAN3%20Meetings\RAN3_129%20(Aug%202025,%20Bangalore)\Docs\R3-255646.zip" TargetMode="External"/><Relationship Id="rId776" Type="http://schemas.openxmlformats.org/officeDocument/2006/relationships/hyperlink" Target="file:///C:\Users\q12059\Documents\3GPP%20RAN3\RAN3%20Meetings\RAN3_129%20(Aug%202025,%20Bangalore)\Docs\R3-255288.zip" TargetMode="External"/><Relationship Id="rId70" Type="http://schemas.openxmlformats.org/officeDocument/2006/relationships/hyperlink" Target="Inbox\R3-255837.zip" TargetMode="External"/><Relationship Id="rId166" Type="http://schemas.openxmlformats.org/officeDocument/2006/relationships/hyperlink" Target="file:///C:\Users\q12059\Documents\3GPP%20RAN3\RAN3%20Meetings\RAN3_129%20(Aug%202025,%20Bangalore)\Docs\R3-255564.zip" TargetMode="External"/><Relationship Id="rId331" Type="http://schemas.openxmlformats.org/officeDocument/2006/relationships/hyperlink" Target="file:///C:\Users\q12059\Documents\3GPP%20RAN3\RAN3%20Meetings\RAN3_129%20(Aug%202025,%20Bangalore)\Docs\R3-255208.zip" TargetMode="External"/><Relationship Id="rId373" Type="http://schemas.openxmlformats.org/officeDocument/2006/relationships/hyperlink" Target="file:///C:\Users\q12059\Documents\3GPP%20RAN3\RAN3%20Meetings\RAN3_129%20(Aug%202025,%20Bangalore)\Docs\R3-255478.zip" TargetMode="External"/><Relationship Id="rId429" Type="http://schemas.openxmlformats.org/officeDocument/2006/relationships/hyperlink" Target="file:///C:\Users\q12059\Documents\3GPP%20RAN3\RAN3%20Meetings\RAN3_129%20(Aug%202025,%20Bangalore)\Docs\R3-255612.zip" TargetMode="External"/><Relationship Id="rId580" Type="http://schemas.openxmlformats.org/officeDocument/2006/relationships/hyperlink" Target="file:///C:\Users\q12059\Documents\3GPP%20RAN3\RAN3%20Meetings\RAN3_129%20(Aug%202025,%20Bangalore)\Docs\R3-255021.zip" TargetMode="External"/><Relationship Id="rId636" Type="http://schemas.openxmlformats.org/officeDocument/2006/relationships/hyperlink" Target="file:///C:\Users\q12059\Documents\3GPP%20RAN3\RAN3%20Meetings\RAN3_129%20(Aug%202025,%20Bangalore)\Docs\R3-255079.zip" TargetMode="External"/><Relationship Id="rId801" Type="http://schemas.openxmlformats.org/officeDocument/2006/relationships/hyperlink" Target="file:///C:\Users\q12059\Documents\3GPP%20RAN3\RAN3%20Meetings\RAN3_129%20(Aug%202025,%20Bangalore)\Docs\R3-255101.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430.zip" TargetMode="External"/><Relationship Id="rId440" Type="http://schemas.openxmlformats.org/officeDocument/2006/relationships/hyperlink" Target="file:///C:\Users\q12059\Documents\3GPP%20RAN3\RAN3%20Meetings\RAN3_129%20(Aug%202025,%20Bangalore)\Docs\R3-255062.zip" TargetMode="External"/><Relationship Id="rId678" Type="http://schemas.openxmlformats.org/officeDocument/2006/relationships/hyperlink" Target="file:///C:\Users\q12059\Documents\3GPP%20RAN3\RAN3%20Meetings\RAN3_129%20(Aug%202025,%20Bangalore)\Docs\R3-255085.zip" TargetMode="External"/><Relationship Id="rId843" Type="http://schemas.openxmlformats.org/officeDocument/2006/relationships/hyperlink" Target="Inbox\R3-255866.zip" TargetMode="External"/><Relationship Id="rId885" Type="http://schemas.openxmlformats.org/officeDocument/2006/relationships/hyperlink" Target="file:///C:\Users\q12059\Documents\3GPP%20RAN3\RAN3%20Meetings\RAN3_129%20(Aug%202025,%20Bangalore)\Docs\R3-255117.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97.zip" TargetMode="External"/><Relationship Id="rId300" Type="http://schemas.openxmlformats.org/officeDocument/2006/relationships/hyperlink" Target="file:///C:\Users\q12059\Documents\3GPP%20RAN3\RAN3%20Meetings\RAN3_129%20(Aug%202025,%20Bangalore)\Docs\R3-255729.zip" TargetMode="External"/><Relationship Id="rId482" Type="http://schemas.openxmlformats.org/officeDocument/2006/relationships/hyperlink" Target="file:\D:\3GPP%20WG%20tdoc\TSGR3_129\Docs\R3-255440.zip" TargetMode="External"/><Relationship Id="rId538" Type="http://schemas.openxmlformats.org/officeDocument/2006/relationships/hyperlink" Target="file:///C:\Users\q12059\Documents\3GPP%20RAN3\RAN3%20Meetings\RAN3_129%20(Aug%202025,%20Bangalore)\Docs\R3-255335.zip" TargetMode="External"/><Relationship Id="rId703" Type="http://schemas.openxmlformats.org/officeDocument/2006/relationships/hyperlink" Target="file:\D:\3GPP%20WG%20tdoc\TSGR3_129\Docs\R3-255531.zip" TargetMode="External"/><Relationship Id="rId745" Type="http://schemas.openxmlformats.org/officeDocument/2006/relationships/hyperlink" Target="file:///C:\Users\q12059\Documents\3GPP%20RAN3\RAN3%20Meetings\RAN3_129%20(Aug%202025,%20Bangalore)\Docs\R3-255438.zip" TargetMode="External"/><Relationship Id="rId910" Type="http://schemas.openxmlformats.org/officeDocument/2006/relationships/fontTable" Target="fontTable.xml"/><Relationship Id="rId81" Type="http://schemas.openxmlformats.org/officeDocument/2006/relationships/hyperlink" Target="Inbox\R3-255887.zip" TargetMode="External"/><Relationship Id="rId135" Type="http://schemas.openxmlformats.org/officeDocument/2006/relationships/hyperlink" Target="file:///C:\Users\q12059\Documents\3GPP%20RAN3\RAN3%20Meetings\RAN3_129%20(Aug%202025,%20Bangalore)\Docs\R3-255322.zip" TargetMode="External"/><Relationship Id="rId177" Type="http://schemas.openxmlformats.org/officeDocument/2006/relationships/hyperlink" Target="file:///C:\Users\q12059\Documents\3GPP%20RAN3\RAN3%20Meetings\RAN3_129%20(Aug%202025,%20Bangalore)\Docs\R3-255033.zip" TargetMode="External"/><Relationship Id="rId342" Type="http://schemas.openxmlformats.org/officeDocument/2006/relationships/hyperlink" Target="file:///C:\Users\q12059\Documents\3GPP%20RAN3\RAN3%20Meetings\RAN3_129%20(Aug%202025,%20Bangalore)\Docs\R3-255475.zip" TargetMode="External"/><Relationship Id="rId384" Type="http://schemas.openxmlformats.org/officeDocument/2006/relationships/hyperlink" Target="file:///C:\Users\q12059\Documents\3GPP%20RAN3\RAN3%20Meetings\RAN3_129%20(Aug%202025,%20Bangalore)\Docs\R3-255055.zip" TargetMode="External"/><Relationship Id="rId591" Type="http://schemas.openxmlformats.org/officeDocument/2006/relationships/hyperlink" Target="file:///C:\Users\q12059\Documents\3GPP%20RAN3\RAN3%20Meetings\RAN3_129%20(Aug%202025,%20Bangalore)\Docs\R3-255313.zip" TargetMode="External"/><Relationship Id="rId605" Type="http://schemas.openxmlformats.org/officeDocument/2006/relationships/hyperlink" Target="file:///C:\Users\q12059\Documents\3GPP%20RAN3\RAN3%20Meetings\RAN3_129%20(Aug%202025,%20Bangalore)\Docs\R3-255217.zip" TargetMode="External"/><Relationship Id="rId787" Type="http://schemas.openxmlformats.org/officeDocument/2006/relationships/hyperlink" Target="file:///C:\Users\q12059\Documents\3GPP%20RAN3\RAN3%20Meetings\RAN3_129%20(Aug%202025,%20Bangalore)\Docs\R3-255570.zip" TargetMode="External"/><Relationship Id="rId812" Type="http://schemas.openxmlformats.org/officeDocument/2006/relationships/hyperlink" Target="file:///C:\Users\q12059\Documents\3GPP%20RAN3\RAN3%20Meetings\RAN3_129%20(Aug%202025,%20Bangalore)\Docs\R3-255297.zip" TargetMode="External"/><Relationship Id="rId202" Type="http://schemas.openxmlformats.org/officeDocument/2006/relationships/hyperlink" Target="file:///C:\Users\q12059\Documents\3GPP%20RAN3\RAN3%20Meetings\RAN3_129%20(Aug%202025,%20Bangalore)\Docs\R3-255491.zip" TargetMode="External"/><Relationship Id="rId244" Type="http://schemas.openxmlformats.org/officeDocument/2006/relationships/hyperlink" Target="file:///C:\Users\q12059\Documents\3GPP%20RAN3\RAN3%20Meetings\RAN3_129%20(Aug%202025,%20Bangalore)\Docs\R3-255195.zip" TargetMode="External"/><Relationship Id="rId647" Type="http://schemas.openxmlformats.org/officeDocument/2006/relationships/hyperlink" Target="file:///C:\Users\q12059\Documents\3GPP%20RAN3\RAN3%20Meetings\RAN3_129%20(Aug%202025,%20Bangalore)\Docs\R3-255635.zip" TargetMode="External"/><Relationship Id="rId689" Type="http://schemas.openxmlformats.org/officeDocument/2006/relationships/hyperlink" Target="file:\D:\3GPP%20WG%20tdoc\TSGR3_129\Docs\R3-255567.zip" TargetMode="External"/><Relationship Id="rId854" Type="http://schemas.openxmlformats.org/officeDocument/2006/relationships/hyperlink" Target="file:\D:\3GPP%20WG%20tdoc\TSGR3_129\Docs\R3-255257.zip" TargetMode="External"/><Relationship Id="rId896" Type="http://schemas.openxmlformats.org/officeDocument/2006/relationships/hyperlink" Target="file:///C:\Users\q12059\Documents\3GPP%20RAN3\RAN3%20Meetings\RAN3_129%20(Aug%202025,%20Bangalore)\Docs\R3-255128.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286.zip" TargetMode="External"/><Relationship Id="rId451" Type="http://schemas.openxmlformats.org/officeDocument/2006/relationships/hyperlink" Target="file:\D:\3GPP%20WG%20tdoc\TSGR3_129\Docs\R3-255138.zip" TargetMode="External"/><Relationship Id="rId493" Type="http://schemas.openxmlformats.org/officeDocument/2006/relationships/hyperlink" Target="file:\D:\3GPP%20WG%20tdoc\TSGR3_129\Docs\R3-255725.zip" TargetMode="External"/><Relationship Id="rId507" Type="http://schemas.openxmlformats.org/officeDocument/2006/relationships/hyperlink" Target="file:\D:\3GPP%20WG%20tdoc\TSGR3_129\Docs\R3-255685.zip" TargetMode="External"/><Relationship Id="rId549" Type="http://schemas.openxmlformats.org/officeDocument/2006/relationships/hyperlink" Target="file:///C:\Users\q12059\Documents\3GPP%20RAN3\RAN3%20Meetings\RAN3_129%20(Aug%202025,%20Bangalore)\Docs\R3-255265.zip" TargetMode="External"/><Relationship Id="rId714" Type="http://schemas.openxmlformats.org/officeDocument/2006/relationships/hyperlink" Target="file:///C:\Users\q12059\Documents\3GPP%20RAN3\RAN3%20Meetings\RAN3_129%20(Aug%202025,%20Bangalore)\Docs\R3-255089.zip" TargetMode="External"/><Relationship Id="rId756" Type="http://schemas.openxmlformats.org/officeDocument/2006/relationships/hyperlink" Target="file:///C:\Users\q12059\Documents\3GPP%20RAN3\RAN3%20Meetings\RAN3_129%20(Aug%202025,%20Bangalore)\Docs\R3-255096.zip" TargetMode="External"/><Relationship Id="rId50" Type="http://schemas.openxmlformats.org/officeDocument/2006/relationships/hyperlink" Target="Inbox\R3-255883.zip" TargetMode="External"/><Relationship Id="rId104" Type="http://schemas.openxmlformats.org/officeDocument/2006/relationships/hyperlink" Target="Inbox\R3-255817.zip" TargetMode="External"/><Relationship Id="rId146" Type="http://schemas.openxmlformats.org/officeDocument/2006/relationships/hyperlink" Target="file:///C:\Users\q12059\Documents\3GPP%20RAN3\RAN3%20Meetings\RAN3_129%20(Aug%202025,%20Bangalore)\Docs\R3-255448.zip" TargetMode="External"/><Relationship Id="rId188" Type="http://schemas.openxmlformats.org/officeDocument/2006/relationships/hyperlink" Target="file:///C:\Users\q12059\Documents\3GPP%20RAN3\RAN3%20Meetings\RAN3_129%20(Aug%202025,%20Bangalore)\Docs\R3-255193.zip" TargetMode="External"/><Relationship Id="rId311" Type="http://schemas.openxmlformats.org/officeDocument/2006/relationships/hyperlink" Target="file:///C:\Users\q12059\Documents\3GPP%20RAN3\RAN3%20Meetings\RAN3_129%20(Aug%202025,%20Bangalore)\Docs\R3-255469.zip" TargetMode="External"/><Relationship Id="rId353" Type="http://schemas.openxmlformats.org/officeDocument/2006/relationships/hyperlink" Target="file:///C:\Users\q12059\Documents\3GPP%20RAN3\RAN3%20Meetings\RAN3_129%20(Aug%202025,%20Bangalore)\Docs\R3-255451.zip" TargetMode="External"/><Relationship Id="rId395" Type="http://schemas.openxmlformats.org/officeDocument/2006/relationships/hyperlink" Target="file:///C:\Users\q12059\Documents\3GPP%20RAN3\RAN3%20Meetings\RAN3_129%20(Aug%202025,%20Bangalore)\Docs\R3-255243.zip" TargetMode="External"/><Relationship Id="rId409" Type="http://schemas.openxmlformats.org/officeDocument/2006/relationships/hyperlink" Target="file:///C:\Users\q12059\Documents\3GPP%20RAN3\RAN3%20Meetings\RAN3_129%20(Aug%202025,%20Bangalore)\Docs\R3-255591.zip" TargetMode="External"/><Relationship Id="rId560" Type="http://schemas.openxmlformats.org/officeDocument/2006/relationships/hyperlink" Target="file:///C:\Users\q12059\Documents\3GPP%20RAN3\RAN3%20Meetings\RAN3_129%20(Aug%202025,%20Bangalore)\Docs\R3-255512.zip" TargetMode="External"/><Relationship Id="rId798" Type="http://schemas.openxmlformats.org/officeDocument/2006/relationships/hyperlink" Target="file:///C:\Users\q12059\Documents\3GPP%20RAN3\RAN3%20Meetings\RAN3_129%20(Aug%202025,%20Bangalore)\Docs\R3-255505.zip" TargetMode="External"/><Relationship Id="rId92" Type="http://schemas.openxmlformats.org/officeDocument/2006/relationships/hyperlink" Target="file:///C:\Users\q12059\Documents\3GPP%20RAN3\RAN3%20Meetings\RAN3_129%20(Aug%202025,%20Bangalore)\Docs\R3-255143.zip" TargetMode="External"/><Relationship Id="rId213" Type="http://schemas.openxmlformats.org/officeDocument/2006/relationships/hyperlink" Target="file:///C:\Users\q12059\Documents\3GPP%20RAN3\RAN3%20Meetings\RAN3_129%20(Aug%202025,%20Bangalore)\Docs\R3-255623.zip" TargetMode="External"/><Relationship Id="rId420" Type="http://schemas.openxmlformats.org/officeDocument/2006/relationships/hyperlink" Target="file:///C:\Users\q12059\Documents\3GPP%20RAN3\RAN3%20Meetings\RAN3_129%20(Aug%202025,%20Bangalore)\Docs\R3-255246.zip" TargetMode="External"/><Relationship Id="rId616" Type="http://schemas.openxmlformats.org/officeDocument/2006/relationships/hyperlink" Target="file:///C:\Users\q12059\Documents\3GPP%20RAN3\RAN3%20Meetings\RAN3_129%20(Aug%202025,%20Bangalore)\Docs\R3-255542.zip" TargetMode="External"/><Relationship Id="rId658" Type="http://schemas.openxmlformats.org/officeDocument/2006/relationships/hyperlink" Target="Inbox\R3-255807.zip" TargetMode="External"/><Relationship Id="rId823" Type="http://schemas.openxmlformats.org/officeDocument/2006/relationships/hyperlink" Target="Inbox\R3-255861.zip" TargetMode="External"/><Relationship Id="rId865" Type="http://schemas.openxmlformats.org/officeDocument/2006/relationships/hyperlink" Target="file:\D:\3GPP%20WG%20tdoc\TSGR3_129\Docs\R3-255349.zip" TargetMode="External"/><Relationship Id="rId255" Type="http://schemas.openxmlformats.org/officeDocument/2006/relationships/hyperlink" Target="file:///C:\Users\q12059\Documents\3GPP%20RAN3\RAN3%20Meetings\RAN3_129%20(Aug%202025,%20Bangalore)\Docs\R3-255044.zip" TargetMode="External"/><Relationship Id="rId297" Type="http://schemas.openxmlformats.org/officeDocument/2006/relationships/hyperlink" Target="Inbox\R3-255844.zip" TargetMode="External"/><Relationship Id="rId462" Type="http://schemas.openxmlformats.org/officeDocument/2006/relationships/hyperlink" Target="file:\D:\3GPP%20WG%20tdoc\TSGR3_129\Docs\R3-255604.zip" TargetMode="External"/><Relationship Id="rId518" Type="http://schemas.openxmlformats.org/officeDocument/2006/relationships/hyperlink" Target="file:///C:\Users\q12059\Documents\3GPP%20RAN3\RAN3%20Meetings\RAN3_129%20(Aug%202025,%20Bangalore)\Docs\R3-255510.zip" TargetMode="External"/><Relationship Id="rId725" Type="http://schemas.openxmlformats.org/officeDocument/2006/relationships/hyperlink" Target="Inbox\R3-255846.zip" TargetMode="External"/><Relationship Id="rId115" Type="http://schemas.openxmlformats.org/officeDocument/2006/relationships/hyperlink" Target="file:///C:\Users\q12059\Documents\3GPP%20RAN3\RAN3%20Meetings\RAN3_129%20(Aug%202025,%20Bangalore)\Docs\R3-255387.zip" TargetMode="External"/><Relationship Id="rId157" Type="http://schemas.openxmlformats.org/officeDocument/2006/relationships/hyperlink" Target="file:///C:\Users\q12059\Documents\3GPP%20RAN3\RAN3%20Meetings\RAN3_129%20(Aug%202025,%20Bangalore)\Docs\R3-255392.zip" TargetMode="External"/><Relationship Id="rId322" Type="http://schemas.openxmlformats.org/officeDocument/2006/relationships/hyperlink" Target="file:///C:\Users\q12059\Documents\3GPP%20RAN3\RAN3%20Meetings\RAN3_129%20(Aug%202025,%20Bangalore)\Docs\R3-255587.zip" TargetMode="External"/><Relationship Id="rId364" Type="http://schemas.openxmlformats.org/officeDocument/2006/relationships/hyperlink" Target="file:///C:\Users\q12059\Documents\3GPP%20RAN3\RAN3%20Meetings\RAN3_129%20(Aug%202025,%20Bangalore)\Docs\R3-255473.zip" TargetMode="External"/><Relationship Id="rId767" Type="http://schemas.openxmlformats.org/officeDocument/2006/relationships/hyperlink" Target="Inbox\R3-255823.zip" TargetMode="External"/><Relationship Id="rId61" Type="http://schemas.openxmlformats.org/officeDocument/2006/relationships/hyperlink" Target="Inbox\R3-255840.zip" TargetMode="External"/><Relationship Id="rId199" Type="http://schemas.openxmlformats.org/officeDocument/2006/relationships/hyperlink" Target="file:///C:\Users\q12059\Documents\3GPP%20RAN3\RAN3%20Meetings\RAN3_129%20(Aug%202025,%20Bangalore)\Docs\R3-255489.zip" TargetMode="External"/><Relationship Id="rId571" Type="http://schemas.openxmlformats.org/officeDocument/2006/relationships/hyperlink" Target="file:///C:\Users\q12059\Documents\3GPP%20RAN3\RAN3%20Meetings\RAN3_129%20(Aug%202025,%20Bangalore)\Docs\R3-255511.zip" TargetMode="External"/><Relationship Id="rId627" Type="http://schemas.openxmlformats.org/officeDocument/2006/relationships/hyperlink" Target="Inbox\R3-255793.zip" TargetMode="External"/><Relationship Id="rId669" Type="http://schemas.openxmlformats.org/officeDocument/2006/relationships/hyperlink" Target="file:///C:\Users\q12059\Documents\3GPP%20RAN3\RAN3%20Meetings\RAN3_129%20(Aug%202025,%20Bangalore)\Docs\R3-255241.zip" TargetMode="External"/><Relationship Id="rId834" Type="http://schemas.openxmlformats.org/officeDocument/2006/relationships/hyperlink" Target="file:///C:\Users\q12059\Documents\3GPP%20RAN3\RAN3%20Meetings\RAN3_129%20(Aug%202025,%20Bangalore)\Docs\R3-255638.zip" TargetMode="External"/><Relationship Id="rId876" Type="http://schemas.openxmlformats.org/officeDocument/2006/relationships/hyperlink" Target="file:///C:\Users\q12059\Documents\3GPP%20RAN3\RAN3%20Meetings\RAN3_129%20(Aug%202025,%20Bangalore)\Docs\R3-255740.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779.zip" TargetMode="External"/><Relationship Id="rId266" Type="http://schemas.openxmlformats.org/officeDocument/2006/relationships/hyperlink" Target="file:///C:\Users\q12059\Documents\3GPP%20RAN3\RAN3%20Meetings\RAN3_129%20(Aug%202025,%20Bangalore)\Docs\R3-255171.zip" TargetMode="External"/><Relationship Id="rId431" Type="http://schemas.openxmlformats.org/officeDocument/2006/relationships/hyperlink" Target="file:///C:\Users\q12059\Documents\3GPP%20RAN3\RAN3%20Meetings\RAN3_129%20(Aug%202025,%20Bangalore)\Docs\R3-255634.zip" TargetMode="External"/><Relationship Id="rId473" Type="http://schemas.openxmlformats.org/officeDocument/2006/relationships/hyperlink" Target="file:\D:\3GPP%20WG%20tdoc\TSGR3_129\Docs\R3-255419.zip" TargetMode="External"/><Relationship Id="rId529" Type="http://schemas.openxmlformats.org/officeDocument/2006/relationships/hyperlink" Target="file:///C:\Users\q12059\Documents\3GPP%20RAN3\RAN3%20Meetings\RAN3_129%20(Aug%202025,%20Bangalore)\Docs\R3-255672.zip" TargetMode="External"/><Relationship Id="rId680" Type="http://schemas.openxmlformats.org/officeDocument/2006/relationships/hyperlink" Target="file:///C:\Users\q12059\Documents\3GPP%20RAN3\RAN3%20Meetings\RAN3_129%20(Aug%202025,%20Bangalore)\Docs\R3-255087.zip" TargetMode="External"/><Relationship Id="rId736" Type="http://schemas.openxmlformats.org/officeDocument/2006/relationships/hyperlink" Target="file:///C:\Users\q12059\Documents\3GPP%20RAN3\RAN3%20Meetings\RAN3_129%20(Aug%202025,%20Bangalore)\Docs\R3-255668.zip" TargetMode="External"/><Relationship Id="rId901" Type="http://schemas.openxmlformats.org/officeDocument/2006/relationships/hyperlink" Target="file:///C:\Users\q12059\Documents\3GPP%20RAN3\RAN3%20Meetings\RAN3_129%20(Aug%202025,%20Bangalore)\Docs\R3-255133.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559.zip" TargetMode="External"/><Relationship Id="rId168" Type="http://schemas.openxmlformats.org/officeDocument/2006/relationships/hyperlink" Target="file:///C:\Users\q12059\Documents\3GPP%20RAN3\RAN3%20Meetings\RAN3_129%20(Aug%202025,%20Bangalore)\Docs\R3-255566.zip" TargetMode="External"/><Relationship Id="rId333" Type="http://schemas.openxmlformats.org/officeDocument/2006/relationships/hyperlink" Target="file:///C:\Users\q12059\Documents\3GPP%20RAN3\RAN3%20Meetings\RAN3_129%20(Aug%202025,%20Bangalore)\Docs\R3-255318.zip" TargetMode="External"/><Relationship Id="rId540" Type="http://schemas.openxmlformats.org/officeDocument/2006/relationships/hyperlink" Target="file:///C:\Users\q12059\Documents\3GPP%20RAN3\RAN3%20Meetings\RAN3_129%20(Aug%202025,%20Bangalore)\Docs\R3-255382.zip" TargetMode="External"/><Relationship Id="rId778" Type="http://schemas.openxmlformats.org/officeDocument/2006/relationships/hyperlink" Target="file:///C:\Users\q12059\Documents\3GPP%20RAN3\RAN3%20Meetings\RAN3_129%20(Aug%202025,%20Bangalore)\Docs\R3-255372.zip" TargetMode="External"/><Relationship Id="rId72" Type="http://schemas.openxmlformats.org/officeDocument/2006/relationships/hyperlink" Target="file:///C:\Users\q12059\Documents\3GPP%20RAN3\RAN3%20Meetings\RAN3_129%20(Aug%202025,%20Bangalore)\Docs\R3-255025.zip" TargetMode="External"/><Relationship Id="rId375" Type="http://schemas.openxmlformats.org/officeDocument/2006/relationships/hyperlink" Target="file:///C:\Users\q12059\Documents\3GPP%20RAN3\RAN3%20Meetings\RAN3_129%20(Aug%202025,%20Bangalore)\Docs\R3-255665.zip" TargetMode="External"/><Relationship Id="rId582" Type="http://schemas.openxmlformats.org/officeDocument/2006/relationships/hyperlink" Target="file:///C:\Users\q12059\Documents\3GPP%20RAN3\RAN3%20Meetings\RAN3_129%20(Aug%202025,%20Bangalore)\Docs\R3-255006.zip" TargetMode="External"/><Relationship Id="rId638" Type="http://schemas.openxmlformats.org/officeDocument/2006/relationships/hyperlink" Target="file:///C:\Users\q12059\Documents\3GPP%20RAN3\RAN3%20Meetings\RAN3_129%20(Aug%202025,%20Bangalore)\Docs\R3-255081.zip" TargetMode="External"/><Relationship Id="rId803" Type="http://schemas.openxmlformats.org/officeDocument/2006/relationships/hyperlink" Target="file:///C:\Users\q12059\Documents\3GPP%20RAN3\RAN3%20Meetings\RAN3_129%20(Aug%202025,%20Bangalore)\Docs\R3-255103.zip" TargetMode="External"/><Relationship Id="rId845" Type="http://schemas.openxmlformats.org/officeDocument/2006/relationships/hyperlink" Target="Inbox\R3-255860.zip" TargetMode="External"/><Relationship Id="rId3" Type="http://schemas.openxmlformats.org/officeDocument/2006/relationships/settings" Target="settings.xml"/><Relationship Id="rId235" Type="http://schemas.openxmlformats.org/officeDocument/2006/relationships/hyperlink" Target="Inbox\R3-255870.zip" TargetMode="External"/><Relationship Id="rId277" Type="http://schemas.openxmlformats.org/officeDocument/2006/relationships/hyperlink" Target="file:///C:\Users\q12059\Documents\3GPP%20RAN3\RAN3%20Meetings\RAN3_129%20(Aug%202025,%20Bangalore)\Docs\R3-255603.zip" TargetMode="External"/><Relationship Id="rId400" Type="http://schemas.openxmlformats.org/officeDocument/2006/relationships/hyperlink" Target="file:///C:\Users\q12059\Documents\3GPP%20RAN3\RAN3%20Meetings\RAN3_129%20(Aug%202025,%20Bangalore)\Chair\Agenda\Inbox\R3-255784.zip" TargetMode="External"/><Relationship Id="rId442" Type="http://schemas.openxmlformats.org/officeDocument/2006/relationships/hyperlink" Target="file:///C:\Users\q12059\Documents\3GPP%20RAN3\RAN3%20Meetings\RAN3_129%20(Aug%202025,%20Bangalore)\Docs\R3-255065.zip" TargetMode="External"/><Relationship Id="rId484" Type="http://schemas.openxmlformats.org/officeDocument/2006/relationships/hyperlink" Target="file:\D:\3GPP%20WG%20tdoc\TSGR3_129\Docs\R3-255534.zip" TargetMode="External"/><Relationship Id="rId705" Type="http://schemas.openxmlformats.org/officeDocument/2006/relationships/hyperlink" Target="file:\D:\3GPP%20WG%20tdoc\TSGR3_129\Docs\R3-255653.zip" TargetMode="External"/><Relationship Id="rId887" Type="http://schemas.openxmlformats.org/officeDocument/2006/relationships/hyperlink" Target="file:///C:\Users\q12059\Documents\3GPP%20RAN3\RAN3%20Meetings\RAN3_129%20(Aug%202025,%20Bangalore)\Docs\R3-255119.zip" TargetMode="External"/><Relationship Id="rId137" Type="http://schemas.openxmlformats.org/officeDocument/2006/relationships/hyperlink" Target="Inbox\R3-255873.zip" TargetMode="External"/><Relationship Id="rId302" Type="http://schemas.openxmlformats.org/officeDocument/2006/relationships/hyperlink" Target="file:///C:\Users\q12059\Documents\3GPP%20RAN3\RAN3%20Meetings\RAN3_129%20(Aug%202025,%20Bangalore)\Docs\R3-255361.zip" TargetMode="External"/><Relationship Id="rId344" Type="http://schemas.openxmlformats.org/officeDocument/2006/relationships/hyperlink" Target="file:///C:\Users\q12059\Documents\3GPP%20RAN3\RAN3%20Meetings\RAN3_129%20(Aug%202025,%20Bangalore)\Docs\R3-255477.zip" TargetMode="External"/><Relationship Id="rId691" Type="http://schemas.openxmlformats.org/officeDocument/2006/relationships/hyperlink" Target="file:\D:\3GPP%20WG%20tdoc\TSGR3_129\Docs\R3-255230.zip" TargetMode="External"/><Relationship Id="rId747" Type="http://schemas.openxmlformats.org/officeDocument/2006/relationships/hyperlink" Target="Inbox\R3-255845.zip" TargetMode="External"/><Relationship Id="rId789" Type="http://schemas.openxmlformats.org/officeDocument/2006/relationships/hyperlink" Target="file:///C:\Users\q12059\Documents\3GPP%20RAN3\RAN3%20Meetings\RAN3_129%20(Aug%202025,%20Bangalore)\Docs\R3-255583.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24.zip" TargetMode="External"/><Relationship Id="rId179" Type="http://schemas.openxmlformats.org/officeDocument/2006/relationships/hyperlink" Target="file:///C:\Users\q12059\Documents\3GPP%20RAN3\RAN3%20Meetings\RAN3_129%20(Aug%202025,%20Bangalore)\Docs\R3-255035.zip" TargetMode="External"/><Relationship Id="rId386" Type="http://schemas.openxmlformats.org/officeDocument/2006/relationships/hyperlink" Target="file:///C:\Users\q12059\Documents\3GPP%20RAN3\RAN3%20Meetings\RAN3_129%20(Aug%202025,%20Bangalore)\Docs\R3-255776.zip" TargetMode="External"/><Relationship Id="rId551" Type="http://schemas.openxmlformats.org/officeDocument/2006/relationships/hyperlink" Target="file:///C:\Users\q12059\Documents\3GPP%20RAN3\RAN3%20Meetings\RAN3_129%20(Aug%202025,%20Bangalore)\Docs\R3-255294.zip" TargetMode="External"/><Relationship Id="rId593" Type="http://schemas.openxmlformats.org/officeDocument/2006/relationships/hyperlink" Target="file:///C:\Users\q12059\Documents\3GPP%20RAN3\RAN3%20Meetings\RAN3_129%20(Aug%202025,%20Bangalore)\Docs\R3-255329.zip" TargetMode="External"/><Relationship Id="rId607" Type="http://schemas.openxmlformats.org/officeDocument/2006/relationships/hyperlink" Target="file:///C:\Users\q12059\Documents\3GPP%20RAN3\RAN3%20Meetings\RAN3_129%20(Aug%202025,%20Bangalore)\Docs\R3-255326.zip" TargetMode="External"/><Relationship Id="rId649" Type="http://schemas.openxmlformats.org/officeDocument/2006/relationships/hyperlink" Target="Inbox\R3-255826.zip" TargetMode="External"/><Relationship Id="rId814" Type="http://schemas.openxmlformats.org/officeDocument/2006/relationships/hyperlink" Target="file:///C:\Users\q12059\Documents\3GPP%20RAN3\RAN3%20Meetings\RAN3_129%20(Aug%202025,%20Bangalore)\Docs\R3-255279.zip" TargetMode="External"/><Relationship Id="rId856" Type="http://schemas.openxmlformats.org/officeDocument/2006/relationships/hyperlink" Target="file:\D:\3GPP%20WG%20tdoc\TSGR3_129\Docs\R3-255494.zip" TargetMode="External"/><Relationship Id="rId190" Type="http://schemas.openxmlformats.org/officeDocument/2006/relationships/hyperlink" Target="file:///C:\Users\q12059\Documents\3GPP%20RAN3\RAN3%20Meetings\RAN3_129%20(Aug%202025,%20Bangalore)\Docs\R3-255214.zip" TargetMode="External"/><Relationship Id="rId204" Type="http://schemas.openxmlformats.org/officeDocument/2006/relationships/hyperlink" Target="file:///C:\Users\q12059\Documents\3GPP%20RAN3\RAN3%20Meetings\RAN3_129%20(Aug%202025,%20Bangalore)\Docs\R3-255593.zip" TargetMode="External"/><Relationship Id="rId246" Type="http://schemas.openxmlformats.org/officeDocument/2006/relationships/hyperlink" Target="file:///C:\Users\q12059\Documents\3GPP%20RAN3\RAN3%20Meetings\RAN3_129%20(Aug%202025,%20Bangalore)\Docs\R3-255447.zip" TargetMode="External"/><Relationship Id="rId288" Type="http://schemas.openxmlformats.org/officeDocument/2006/relationships/hyperlink" Target="file:///C:\Users\q12059\Documents\3GPP%20RAN3\RAN3%20Meetings\RAN3_129%20(Aug%202025,%20Bangalore)\Docs\R3-255360.zip" TargetMode="External"/><Relationship Id="rId411" Type="http://schemas.openxmlformats.org/officeDocument/2006/relationships/hyperlink" Target="file:///C:\Users\q12059\Documents\3GPP%20RAN3\RAN3%20Meetings\RAN3_129%20(Aug%202025,%20Bangalore)\Docs\R3-255609.zip" TargetMode="External"/><Relationship Id="rId453" Type="http://schemas.openxmlformats.org/officeDocument/2006/relationships/hyperlink" Target="file:\D:\3GPP%20WG%20tdoc\TSGR3_129\Docs\R3-255374.zip" TargetMode="External"/><Relationship Id="rId509" Type="http://schemas.openxmlformats.org/officeDocument/2006/relationships/hyperlink" Target="file:\D:\3GPP%20WG%20tdoc\TSGR3_129\Docs\R3-255302.zip" TargetMode="External"/><Relationship Id="rId660" Type="http://schemas.openxmlformats.org/officeDocument/2006/relationships/hyperlink" Target="Inbox\R3-255810.zip" TargetMode="External"/><Relationship Id="rId898" Type="http://schemas.openxmlformats.org/officeDocument/2006/relationships/hyperlink" Target="file:///C:\Users\q12059\Documents\3GPP%20RAN3\RAN3%20Meetings\RAN3_129%20(Aug%202025,%20Bangalore)\Docs\R3-255130.zip" TargetMode="External"/><Relationship Id="rId106" Type="http://schemas.openxmlformats.org/officeDocument/2006/relationships/hyperlink" Target="Inbox\R3-255818.zip" TargetMode="External"/><Relationship Id="rId313" Type="http://schemas.openxmlformats.org/officeDocument/2006/relationships/hyperlink" Target="file:///C:\Users\q12059\Documents\3GPP%20RAN3\RAN3%20Meetings\RAN3_129%20(Aug%202025,%20Bangalore)\Docs\R3-255588.zip" TargetMode="External"/><Relationship Id="rId495" Type="http://schemas.openxmlformats.org/officeDocument/2006/relationships/hyperlink" Target="file:\D:\3GPP%20WG%20tdoc\TSGR3_129\Docs\R3-255727.zip" TargetMode="External"/><Relationship Id="rId716" Type="http://schemas.openxmlformats.org/officeDocument/2006/relationships/hyperlink" Target="file:///C:\Users\q12059\Documents\3GPP%20RAN3\RAN3%20Meetings\RAN3_129%20(Aug%202025,%20Bangalore)\Docs\R3-255091.zip" TargetMode="External"/><Relationship Id="rId758" Type="http://schemas.openxmlformats.org/officeDocument/2006/relationships/hyperlink" Target="file:///C:\Users\q12059\Documents\3GPP%20RAN3\RAN3%20Meetings\RAN3_129%20(Aug%202025,%20Bangalore)\Docs\R3-255098.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6.zip" TargetMode="External"/><Relationship Id="rId94" Type="http://schemas.openxmlformats.org/officeDocument/2006/relationships/hyperlink" Target="file:///C:\Users\q12059\Documents\3GPP%20RAN3\RAN3%20Meetings\RAN3_129%20(Aug%202025,%20Bangalore)\Docs\R3-255012.zip" TargetMode="External"/><Relationship Id="rId148" Type="http://schemas.openxmlformats.org/officeDocument/2006/relationships/hyperlink" Target="file:///C:\Users\q12059\Documents\3GPP%20RAN3\RAN3%20Meetings\RAN3_129%20(Aug%202025,%20Bangalore)\Docs\R3-255148.zip" TargetMode="External"/><Relationship Id="rId355" Type="http://schemas.openxmlformats.org/officeDocument/2006/relationships/hyperlink" Target="Inbox\R3-255827.zip" TargetMode="External"/><Relationship Id="rId397" Type="http://schemas.openxmlformats.org/officeDocument/2006/relationships/hyperlink" Target="file:///C:\Users\q12059\Documents\3GPP%20RAN3\RAN3%20Meetings\RAN3_129%20(Aug%202025,%20Bangalore)\Docs\R3-255252.zip" TargetMode="External"/><Relationship Id="rId520" Type="http://schemas.openxmlformats.org/officeDocument/2006/relationships/hyperlink" Target="file:///C:\Users\q12059\Documents\3GPP%20RAN3\RAN3%20Meetings\RAN3_129%20(Aug%202025,%20Bangalore)\Docs\R3-255262.zip" TargetMode="External"/><Relationship Id="rId562" Type="http://schemas.openxmlformats.org/officeDocument/2006/relationships/hyperlink" Target="file:///C:\Users\q12059\Documents\3GPP%20RAN3\RAN3%20Meetings\RAN3_129%20(Aug%202025,%20Bangalore)\Chair\Agenda\Inbox\R3-255747.zip" TargetMode="External"/><Relationship Id="rId618" Type="http://schemas.openxmlformats.org/officeDocument/2006/relationships/hyperlink" Target="file:///C:\Users\q12059\Documents\3GPP%20RAN3\RAN3%20Meetings\RAN3_129%20(Aug%202025,%20Bangalore)\Docs\R3-255709.zip" TargetMode="External"/><Relationship Id="rId825" Type="http://schemas.openxmlformats.org/officeDocument/2006/relationships/hyperlink" Target="file:///C:\Users\q12059\Documents\3GPP%20RAN3\RAN3%20Meetings\RAN3_129%20(Aug%202025,%20Bangalore)\Docs\R3-255417.zip" TargetMode="External"/><Relationship Id="rId215" Type="http://schemas.openxmlformats.org/officeDocument/2006/relationships/hyperlink" Target="file:///C:\Users\q12059\Documents\3GPP%20RAN3\RAN3%20Meetings\RAN3_129%20(Aug%202025,%20Bangalore)\Docs\R3-255624.zip" TargetMode="External"/><Relationship Id="rId257" Type="http://schemas.openxmlformats.org/officeDocument/2006/relationships/hyperlink" Target="file:///C:\Users\q12059\Documents\3GPP%20RAN3\RAN3%20Meetings\RAN3_129%20(Aug%202025,%20Bangalore)\Docs\R3-255046.zip" TargetMode="External"/><Relationship Id="rId422" Type="http://schemas.openxmlformats.org/officeDocument/2006/relationships/hyperlink" Target="file:///C:\Users\q12059\Documents\3GPP%20RAN3\RAN3%20Meetings\RAN3_129%20(Aug%202025,%20Bangalore)\Docs\R3-255413.zip" TargetMode="External"/><Relationship Id="rId464" Type="http://schemas.openxmlformats.org/officeDocument/2006/relationships/hyperlink" Target="file:\D:\3GPP%20WG%20tdoc\TSGR3_129\Docs\R3-255614.zip" TargetMode="External"/><Relationship Id="rId867" Type="http://schemas.openxmlformats.org/officeDocument/2006/relationships/hyperlink" Target="file:\D:\3GPP%20WG%20tdoc\TSGR3_129\Docs\R3-255229.zip" TargetMode="External"/><Relationship Id="rId299" Type="http://schemas.openxmlformats.org/officeDocument/2006/relationships/hyperlink" Target="file:///C:\Users\q12059\Documents\3GPP%20RAN3\RAN3%20Meetings\RAN3_129%20(Aug%202025,%20Bangalore)\Docs\R3-255705.zip" TargetMode="External"/><Relationship Id="rId727" Type="http://schemas.openxmlformats.org/officeDocument/2006/relationships/hyperlink" Target="file:///C:\Users\q12059\Documents\3GPP%20RAN3\RAN3%20Meetings\RAN3_129%20(Aug%202025,%20Bangalore)\Docs\R3-255276.zip" TargetMode="External"/><Relationship Id="rId63" Type="http://schemas.openxmlformats.org/officeDocument/2006/relationships/hyperlink" Target="file:///C:\Users\q12059\Documents\3GPP%20RAN3\RAN3%20Meetings\RAN3_129%20(Aug%202025,%20Bangalore)\Docs\R3-255676.zip" TargetMode="External"/><Relationship Id="rId159" Type="http://schemas.openxmlformats.org/officeDocument/2006/relationships/hyperlink" Target="file:///C:\Users\q12059\Documents\3GPP%20RAN3\RAN3%20Meetings\RAN3_129%20(Aug%202025,%20Bangalore)\Docs\R3-255483.zip" TargetMode="External"/><Relationship Id="rId366" Type="http://schemas.openxmlformats.org/officeDocument/2006/relationships/hyperlink" Target="file:///C:\Users\q12059\Documents\3GPP%20RAN3\RAN3%20Meetings\RAN3_129%20(Aug%202025,%20Bangalore)\Docs\R3-255500.zip" TargetMode="External"/><Relationship Id="rId573" Type="http://schemas.openxmlformats.org/officeDocument/2006/relationships/hyperlink" Target="https://www.3gpp.org/ftp/tsg_ran/TSG_RAN/TSGR_107/Docs" TargetMode="External"/><Relationship Id="rId780" Type="http://schemas.openxmlformats.org/officeDocument/2006/relationships/hyperlink" Target="file:///C:\Users\q12059\Documents\3GPP%20RAN3\RAN3%20Meetings\RAN3_129%20(Aug%202025,%20Bangalore)\Docs\R3-255377.zip" TargetMode="External"/><Relationship Id="rId226" Type="http://schemas.openxmlformats.org/officeDocument/2006/relationships/hyperlink" Target="file:///C:\Users\q12059\Documents\3GPP%20RAN3\RAN3%20Meetings\RAN3_129%20(Aug%202025,%20Bangalore)\Docs\R3-255194.zip" TargetMode="External"/><Relationship Id="rId433" Type="http://schemas.openxmlformats.org/officeDocument/2006/relationships/hyperlink" Target="Inbox\R3-255834.zip" TargetMode="External"/><Relationship Id="rId878" Type="http://schemas.openxmlformats.org/officeDocument/2006/relationships/hyperlink" Target="file:///C:\Users\q12059\Documents\3GPP%20RAN3\RAN3%20Meetings\RAN3_129%20(Aug%202025,%20Bangalore)\Docs\R3-255518.zip" TargetMode="External"/><Relationship Id="rId640" Type="http://schemas.openxmlformats.org/officeDocument/2006/relationships/hyperlink" Target="file:///C:\Users\q12059\Documents\3GPP%20RAN3\RAN3%20Meetings\RAN3_129%20(Aug%202025,%20Bangalore)\Docs\R3-255209.zip" TargetMode="External"/><Relationship Id="rId738" Type="http://schemas.openxmlformats.org/officeDocument/2006/relationships/hyperlink" Target="file:///C:\Users\q12059\Documents\3GPP%20RAN3\RAN3%20Meetings\RAN3_129%20(Aug%202025,%20Bangalore)\Docs\R3-255680.zip" TargetMode="External"/><Relationship Id="rId74" Type="http://schemas.openxmlformats.org/officeDocument/2006/relationships/hyperlink" Target="Inbox\R3-255820.zip" TargetMode="External"/><Relationship Id="rId377" Type="http://schemas.openxmlformats.org/officeDocument/2006/relationships/hyperlink" Target="https://www.3gpp.org/ftp/tsg_ran/TSG_RAN/TSGR_106/Docs/RP-243009.zip" TargetMode="External"/><Relationship Id="rId500" Type="http://schemas.openxmlformats.org/officeDocument/2006/relationships/hyperlink" Target="file:\D:\3GPP%20WG%20tdoc\TSGR3_129\Docs\R3-255270.zip" TargetMode="External"/><Relationship Id="rId584" Type="http://schemas.openxmlformats.org/officeDocument/2006/relationships/hyperlink" Target="file:///C:\Users\q12059\Documents\3GPP%20RAN3\RAN3%20Meetings\RAN3_129%20(Aug%202025,%20Bangalore)\Docs\R3-255154.zip" TargetMode="External"/><Relationship Id="rId805" Type="http://schemas.openxmlformats.org/officeDocument/2006/relationships/hyperlink" Target="file:///C:\Users\q12059\Documents\3GPP%20RAN3\RAN3%20Meetings\RAN3_129%20(Aug%202025,%20Bangalore)\Docs\R3-25510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495.zip" TargetMode="External"/><Relationship Id="rId791" Type="http://schemas.openxmlformats.org/officeDocument/2006/relationships/hyperlink" Target="file:///C:\Users\q12059\Documents\3GPP%20RAN3\RAN3%20Meetings\RAN3_129%20(Aug%202025,%20Bangalore)\Docs\R3-255669.zip" TargetMode="External"/><Relationship Id="rId889" Type="http://schemas.openxmlformats.org/officeDocument/2006/relationships/hyperlink" Target="file:///C:\Users\q12059\Documents\3GPP%20RAN3\RAN3%20Meetings\RAN3_129%20(Aug%202025,%20Bangalore)\Docs\R3-255121.zip" TargetMode="External"/><Relationship Id="rId444" Type="http://schemas.openxmlformats.org/officeDocument/2006/relationships/hyperlink" Target="file:///C:\Users\q12059\Documents\3GPP%20RAN3\RAN3%20Meetings\RAN3_129%20(Aug%202025,%20Bangalore)\Docs\R3-255063.zip" TargetMode="External"/><Relationship Id="rId651" Type="http://schemas.openxmlformats.org/officeDocument/2006/relationships/hyperlink" Target="file:///C:\Users\q12059\Documents\3GPP%20RAN3\RAN3%20Meetings\RAN3_129%20(Aug%202025,%20Bangalore)\Docs\R3-255210.zip" TargetMode="External"/><Relationship Id="rId749" Type="http://schemas.openxmlformats.org/officeDocument/2006/relationships/hyperlink" Target="Inbox\R3-255849.zip" TargetMode="External"/><Relationship Id="rId290" Type="http://schemas.openxmlformats.org/officeDocument/2006/relationships/hyperlink" Target="file:///C:\Users\q12059\Documents\3GPP%20RAN3\RAN3%20Meetings\RAN3_129%20(Aug%202025,%20Bangalore)\Docs\R3-255472.zip" TargetMode="External"/><Relationship Id="rId304" Type="http://schemas.openxmlformats.org/officeDocument/2006/relationships/hyperlink" Target="file:///C:\Users\q12059\Documents\3GPP%20RAN3\RAN3%20Meetings\RAN3_129%20(Aug%202025,%20Bangalore)\Docs\R3-255363.zip" TargetMode="External"/><Relationship Id="rId388" Type="http://schemas.openxmlformats.org/officeDocument/2006/relationships/hyperlink" Target="file:///C:\Users\q12059\Documents\3GPP%20RAN3\RAN3%20Meetings\RAN3_129%20(Aug%202025,%20Bangalore)\Docs\R3-255156.zip" TargetMode="External"/><Relationship Id="rId511" Type="http://schemas.openxmlformats.org/officeDocument/2006/relationships/hyperlink" Target="file:\D:\3GPP%20WG%20tdoc\TSGR3_129\Docs\R3-255376.zip" TargetMode="External"/><Relationship Id="rId609" Type="http://schemas.openxmlformats.org/officeDocument/2006/relationships/hyperlink" Target="file:///C:\Users\q12059\Documents\3GPP%20RAN3\RAN3%20Meetings\RAN3_129%20(Aug%202025,%20Bangalore)\Docs\R3-255331.zip" TargetMode="External"/><Relationship Id="rId85" Type="http://schemas.openxmlformats.org/officeDocument/2006/relationships/hyperlink" Target="file:///C:\Users\q12059\Documents\3GPP%20RAN3\RAN3%20Meetings\RAN3_129%20(Aug%202025,%20Bangalore)\Docs\R3-255526.zip" TargetMode="External"/><Relationship Id="rId150" Type="http://schemas.openxmlformats.org/officeDocument/2006/relationships/hyperlink" Target="file:///C:\Users\q12059\Documents\3GPP%20RAN3\RAN3%20Meetings\RAN3_129%20(Aug%202025,%20Bangalore)\Docs\R3-255186.zip" TargetMode="External"/><Relationship Id="rId595" Type="http://schemas.openxmlformats.org/officeDocument/2006/relationships/hyperlink" Target="file:///C:\Users\q12059\Documents\3GPP%20RAN3\RAN3%20Meetings\RAN3_129%20(Aug%202025,%20Bangalore)\Docs\R3-255346.zip" TargetMode="External"/><Relationship Id="rId816" Type="http://schemas.openxmlformats.org/officeDocument/2006/relationships/hyperlink" Target="Inbox\R3-255869.zip" TargetMode="External"/><Relationship Id="rId248" Type="http://schemas.openxmlformats.org/officeDocument/2006/relationships/hyperlink" Target="file:///C:\Users\q12059\Documents\3GPP%20RAN3\RAN3%20Meetings\RAN3_129%20(Aug%202025,%20Bangalore)\Docs\R3-255812.zip" TargetMode="External"/><Relationship Id="rId455" Type="http://schemas.openxmlformats.org/officeDocument/2006/relationships/hyperlink" Target="file:\D:\3GPP%20WG%20tdoc\TSGR3_129\Docs\R3-255197.zip" TargetMode="External"/><Relationship Id="rId662" Type="http://schemas.openxmlformats.org/officeDocument/2006/relationships/hyperlink" Target="file:///C:\Users\q12059\Documents\3GPP%20RAN3\RAN3%20Meetings\RAN3_129%20(Aug%202025,%20Bangalore)\Docs\R3-255578.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693.zip" TargetMode="External"/><Relationship Id="rId315" Type="http://schemas.openxmlformats.org/officeDocument/2006/relationships/hyperlink" Target="file:///C:\Users\q12059\Documents\3GPP%20RAN3\RAN3%20Meetings\RAN3_129%20(Aug%202025,%20Bangalore)\Docs\R3-255273.zip" TargetMode="External"/><Relationship Id="rId522" Type="http://schemas.openxmlformats.org/officeDocument/2006/relationships/hyperlink" Target="file:///C:\Users\q12059\Documents\3GPP%20RAN3\RAN3%20Meetings\RAN3_129%20(Aug%202025,%20Bangalore)\Docs\R3-255292.zip" TargetMode="External"/><Relationship Id="rId96" Type="http://schemas.openxmlformats.org/officeDocument/2006/relationships/hyperlink" Target="file:///C:\Users\q12059\Documents\3GPP%20RAN3\RAN3%20Meetings\RAN3_129%20(Aug%202025,%20Bangalore)\Docs\R3-255742.zip" TargetMode="External"/><Relationship Id="rId161" Type="http://schemas.openxmlformats.org/officeDocument/2006/relationships/hyperlink" Target="file:///C:\Users\q12059\Documents\3GPP%20RAN3\RAN3%20Meetings\RAN3_129%20(Aug%202025,%20Bangalore)\Docs\R3-255485.zip" TargetMode="External"/><Relationship Id="rId399" Type="http://schemas.openxmlformats.org/officeDocument/2006/relationships/hyperlink" Target="file:///C:\Users\q12059\Documents\3GPP%20RAN3\RAN3%20Meetings\RAN3_129%20(Aug%202025,%20Bangalore)\Docs\R3-255254.zip" TargetMode="External"/><Relationship Id="rId827" Type="http://schemas.openxmlformats.org/officeDocument/2006/relationships/hyperlink" Target="file:///C:\Users\q12059\Documents\3GPP%20RAN3\RAN3%20Meetings\RAN3_129%20(Aug%202025,%20Bangalore)\Docs\R3-255422.zip" TargetMode="External"/><Relationship Id="rId259" Type="http://schemas.openxmlformats.org/officeDocument/2006/relationships/hyperlink" Target="file:///C:\Users\q12059\Documents\3GPP%20RAN3\RAN3%20Meetings\RAN3_129%20(Aug%202025,%20Bangalore)\Docs\R3-255048.zip" TargetMode="External"/><Relationship Id="rId466" Type="http://schemas.openxmlformats.org/officeDocument/2006/relationships/hyperlink" Target="file:\D:\3GPP%20WG%20tdoc\TSGR3_129\Docs\R3-255150.zip" TargetMode="External"/><Relationship Id="rId673" Type="http://schemas.openxmlformats.org/officeDocument/2006/relationships/hyperlink" Target="file:///C:\Users\q12059\Documents\3GPP%20RAN3\RAN3%20Meetings\RAN3_129%20(Aug%202025,%20Bangalore)\Docs\R3-255581.zip" TargetMode="External"/><Relationship Id="rId880" Type="http://schemas.openxmlformats.org/officeDocument/2006/relationships/hyperlink" Target="file:///C:\Users\q12059\Documents\3GPP%20RAN3\RAN3%20Meetings\RAN3_129%20(Aug%202025,%20Bangalore)\Docs\R3-255539.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Chair\Agenda\Inbox\R3-255767.zip" TargetMode="External"/><Relationship Id="rId326" Type="http://schemas.openxmlformats.org/officeDocument/2006/relationships/hyperlink" Target="Inbox\R3-255853.zip" TargetMode="External"/><Relationship Id="rId533" Type="http://schemas.openxmlformats.org/officeDocument/2006/relationships/hyperlink" Target="file:///C:\Users\q12059\Documents\3GPP%20RAN3\RAN3%20Meetings\RAN3_129%20(Aug%202025,%20Bangalore)\Docs\R3-255547.zip" TargetMode="External"/><Relationship Id="rId740" Type="http://schemas.openxmlformats.org/officeDocument/2006/relationships/hyperlink" Target="file:///C:\Users\q12059\Documents\3GPP%20RAN3\RAN3%20Meetings\RAN3_129%20(Aug%202025,%20Bangalore)\Docs\R3-255683.zip" TargetMode="External"/><Relationship Id="rId838" Type="http://schemas.openxmlformats.org/officeDocument/2006/relationships/hyperlink" Target="file:///C:\Users\q12059\Documents\3GPP%20RAN3\RAN3%20Meetings\RAN3_129%20(Aug%202025,%20Bangalore)\Docs\R3-255717.zip" TargetMode="External"/><Relationship Id="rId172" Type="http://schemas.openxmlformats.org/officeDocument/2006/relationships/hyperlink" Target="file:///C:\Users\q12059\Documents\3GPP%20RAN3\RAN3%20Meetings\RAN3_129%20(Aug%202025,%20Bangalore)\Docs\R3-255192.zip" TargetMode="External"/><Relationship Id="rId477" Type="http://schemas.openxmlformats.org/officeDocument/2006/relationships/hyperlink" Target="file:\D:\3GPP%20WG%20tdoc\TSGR3_129\Docs\R3-255269.zip" TargetMode="External"/><Relationship Id="rId600" Type="http://schemas.openxmlformats.org/officeDocument/2006/relationships/hyperlink" Target="file:///C:\Users\q12059\Documents\3GPP%20RAN3\RAN3%20Meetings\RAN3_129%20(Aug%202025,%20Bangalore)\Docs\R3-255196.zip" TargetMode="External"/><Relationship Id="rId684" Type="http://schemas.openxmlformats.org/officeDocument/2006/relationships/hyperlink" Target="file:\D:\3GPP%20WG%20tdoc\TSGR3_129\Docs\R3-255420.zip" TargetMode="External"/><Relationship Id="rId337" Type="http://schemas.openxmlformats.org/officeDocument/2006/relationships/hyperlink" Target="file:///C:\Users\q12059\Documents\3GPP%20RAN3\RAN3%20Meetings\RAN3_129%20(Aug%202025,%20Bangalore)\Docs\R3-255371.zip" TargetMode="External"/><Relationship Id="rId891" Type="http://schemas.openxmlformats.org/officeDocument/2006/relationships/hyperlink" Target="file:///C:\Users\q12059\Documents\3GPP%20RAN3\RAN3%20Meetings\RAN3_129%20(Aug%202025,%20Bangalore)\Docs\R3-255123.zip" TargetMode="External"/><Relationship Id="rId905" Type="http://schemas.openxmlformats.org/officeDocument/2006/relationships/hyperlink" Target="https://nokianam-my.sharepoint.com/personal/sean_kelley_nokia_com/Documents/Inbox/R3-255757.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780.zip" TargetMode="External"/><Relationship Id="rId751" Type="http://schemas.openxmlformats.org/officeDocument/2006/relationships/hyperlink" Target="Inbox\R3-255854.zip" TargetMode="External"/><Relationship Id="rId849" Type="http://schemas.openxmlformats.org/officeDocument/2006/relationships/hyperlink" Target="file:///C:\Users\q12059\Documents\3GPP%20RAN3\RAN3%20Meetings\RAN3_129%20(Aug%202025,%20Bangalore)\Docs\R3-255111.zip" TargetMode="External"/><Relationship Id="rId183" Type="http://schemas.openxmlformats.org/officeDocument/2006/relationships/hyperlink" Target="file:///C:\Users\q12059\Documents\3GPP%20RAN3\RAN3%20Meetings\RAN3_129%20(Aug%202025,%20Bangalore)\Docs\R3-255039.zip" TargetMode="External"/><Relationship Id="rId390" Type="http://schemas.openxmlformats.org/officeDocument/2006/relationships/hyperlink" Target="file:///C:\Users\q12059\Documents\3GPP%20RAN3\RAN3%20Meetings\RAN3_129%20(Aug%202025,%20Bangalore)\Chair\Agenda\Inbox\R3-255789.zip" TargetMode="External"/><Relationship Id="rId404" Type="http://schemas.openxmlformats.org/officeDocument/2006/relationships/hyperlink" Target="file:///C:\Users\q12059\Documents\3GPP%20RAN3\RAN3%20Meetings\RAN3_129%20(Aug%202025,%20Bangalore)\Docs\R3-255401.zip" TargetMode="External"/><Relationship Id="rId611" Type="http://schemas.openxmlformats.org/officeDocument/2006/relationships/hyperlink" Target="file:///C:\Users\q12059\Documents\3GPP%20RAN3\RAN3%20Meetings\RAN3_129%20(Aug%202025,%20Bangalore)\Docs\R3-255333.zip" TargetMode="External"/><Relationship Id="rId250" Type="http://schemas.openxmlformats.org/officeDocument/2006/relationships/hyperlink" Target="file:///C:\Users\q12059\Documents\3GPP%20RAN3\RAN3%20Meetings\RAN3_129%20(Aug%202025,%20Bangalore)\Docs\R3-255492.zip" TargetMode="External"/><Relationship Id="rId488" Type="http://schemas.openxmlformats.org/officeDocument/2006/relationships/hyperlink" Target="file:\D:\3GPP%20WG%20tdoc\TSGR3_129\Docs\R3-255626.zip" TargetMode="External"/><Relationship Id="rId695" Type="http://schemas.openxmlformats.org/officeDocument/2006/relationships/hyperlink" Target="file:\D:\3GPP%20WG%20tdoc\TSGR3_129\Docs\R3-255221.zip" TargetMode="External"/><Relationship Id="rId709" Type="http://schemas.openxmlformats.org/officeDocument/2006/relationships/hyperlink" Target="file:\D:\3GPP%20WG%20tdoc\TSGR3_129\Docs\R3-255657.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Inbox\R3-255815.zip" TargetMode="External"/><Relationship Id="rId348" Type="http://schemas.openxmlformats.org/officeDocument/2006/relationships/hyperlink" Target="file:///C:\Users\q12059\Documents\3GPP%20RAN3\RAN3%20Meetings\RAN3_129%20(Aug%202025,%20Bangalore)\Docs\R3-255452.zip" TargetMode="External"/><Relationship Id="rId555" Type="http://schemas.openxmlformats.org/officeDocument/2006/relationships/hyperlink" Target="file:///C:\Users\q12059\Documents\3GPP%20RAN3\RAN3%20Meetings\RAN3_129%20(Aug%202025,%20Bangalore)\Docs\R3-255345.zip" TargetMode="External"/><Relationship Id="rId762" Type="http://schemas.openxmlformats.org/officeDocument/2006/relationships/hyperlink" Target="file:///C:\Users\q12059\Documents\3GPP%20RAN3\RAN3%20Meetings\RAN3_129%20(Aug%202025,%20Bangalore)\Docs\R3-255009.zip" TargetMode="External"/><Relationship Id="rId194" Type="http://schemas.openxmlformats.org/officeDocument/2006/relationships/hyperlink" Target="file:///C:\Users\q12059\Documents\3GPP%20RAN3\RAN3%20Meetings\RAN3_129%20(Aug%202025,%20Bangalore)\Docs\R3-255394.zip" TargetMode="External"/><Relationship Id="rId208" Type="http://schemas.openxmlformats.org/officeDocument/2006/relationships/hyperlink" Target="file:///C:\Users\q12059\Documents\3GPP%20RAN3\RAN3%20Meetings\RAN3_129%20(Aug%202025,%20Bangalore)\Docs\R3-255596.zip" TargetMode="External"/><Relationship Id="rId415" Type="http://schemas.openxmlformats.org/officeDocument/2006/relationships/hyperlink" Target="file:///C:\Users\q12059\Documents\3GPP%20RAN3\RAN3%20Meetings\RAN3_129%20(Aug%202025,%20Bangalore)\Docs\R3-255162.zip" TargetMode="External"/><Relationship Id="rId622" Type="http://schemas.openxmlformats.org/officeDocument/2006/relationships/hyperlink" Target="file:///C:\Users\q12059\Documents\3GPP%20RAN3\RAN3%20Meetings\RAN3_129%20(Aug%202025,%20Bangalore)\Docs\R3-255619.zip" TargetMode="External"/><Relationship Id="rId261" Type="http://schemas.openxmlformats.org/officeDocument/2006/relationships/hyperlink" Target="file:///C:\Users\q12059\Documents\3GPP%20RAN3\RAN3%20Meetings\RAN3_129%20(Aug%202025,%20Bangalore)\Docs\R3-255462.zip" TargetMode="External"/><Relationship Id="rId499" Type="http://schemas.openxmlformats.org/officeDocument/2006/relationships/hyperlink" Target="Inbox\R3-255782.zip" TargetMode="External"/><Relationship Id="rId56" Type="http://schemas.openxmlformats.org/officeDocument/2006/relationships/hyperlink" Target="Inbox\R3-255819.zip" TargetMode="External"/><Relationship Id="rId359" Type="http://schemas.openxmlformats.org/officeDocument/2006/relationships/hyperlink" Target="file:///C:\Users\q12059\Documents\3GPP%20RAN3\RAN3%20Meetings\RAN3_129%20(Aug%202025,%20Bangalore)\Docs\R3-255275.zip" TargetMode="External"/><Relationship Id="rId566" Type="http://schemas.openxmlformats.org/officeDocument/2006/relationships/hyperlink" Target="file:///C:\Users\q12059\Documents\3GPP%20RAN3\RAN3%20Meetings\RAN3_129%20(Aug%202025,%20Bangalore)\Docs\R3-255516.zip" TargetMode="External"/><Relationship Id="rId773" Type="http://schemas.openxmlformats.org/officeDocument/2006/relationships/hyperlink" Target="file:///C:\Users\q12059\Documents\3GPP%20RAN3\RAN3%20Meetings\RAN3_129%20(Aug%202025,%20Bangalore)\Docs\R3-255185.zip" TargetMode="External"/><Relationship Id="rId121" Type="http://schemas.openxmlformats.org/officeDocument/2006/relationships/hyperlink" Target="file:///C:\Users\q12059\Documents\3GPP%20RAN3\RAN3%20Meetings\RAN3_129%20(Aug%202025,%20Bangalore)\Chair\Agenda\Inbox\R3-255768.zip" TargetMode="External"/><Relationship Id="rId219" Type="http://schemas.openxmlformats.org/officeDocument/2006/relationships/hyperlink" Target="file:///C:\Users\q12059\Documents\3GPP%20RAN3\RAN3%20Meetings\RAN3_129%20(Aug%202025,%20Bangalore)\Docs\R3-255735.zip" TargetMode="External"/><Relationship Id="rId426" Type="http://schemas.openxmlformats.org/officeDocument/2006/relationships/hyperlink" Target="file:///C:\Users\q12059\Documents\3GPP%20RAN3\RAN3%20Meetings\RAN3_129%20(Aug%202025,%20Bangalore)\Docs\R3-255414.zip" TargetMode="External"/><Relationship Id="rId633" Type="http://schemas.openxmlformats.org/officeDocument/2006/relationships/hyperlink" Target="https://www.3gpp.org/ftp/tsg_ran/TSG_RAN/TSGR_108/Docs" TargetMode="External"/><Relationship Id="rId840" Type="http://schemas.openxmlformats.org/officeDocument/2006/relationships/hyperlink" Target="Inbox\R3-255862.zip" TargetMode="External"/><Relationship Id="rId67" Type="http://schemas.openxmlformats.org/officeDocument/2006/relationships/hyperlink" Target="file:///C:\Users\q12059\Documents\3GPP%20RAN3\RAN3%20Meetings\RAN3_129%20(Aug%202025,%20Bangalore)\Docs\R3-255687.zip" TargetMode="External"/><Relationship Id="rId272" Type="http://schemas.openxmlformats.org/officeDocument/2006/relationships/hyperlink" Target="file:///C:\Users\q12059\Documents\3GPP%20RAN3\RAN3%20Meetings\RAN3_129%20(Aug%202025,%20Bangalore)\Docs\R3-255450.zip" TargetMode="External"/><Relationship Id="rId577" Type="http://schemas.openxmlformats.org/officeDocument/2006/relationships/hyperlink" Target="file:///C:\Users\q12059\Documents\3GPP%20RAN3\RAN3%20Meetings\RAN3_129%20(Aug%202025,%20Bangalore)\Docs\R3-255075.zip" TargetMode="External"/><Relationship Id="rId700" Type="http://schemas.openxmlformats.org/officeDocument/2006/relationships/hyperlink" Target="file:\D:\3GPP%20WG%20tdoc\TSGR3_129\Docs\R3-255251.zip" TargetMode="External"/><Relationship Id="rId132" Type="http://schemas.openxmlformats.org/officeDocument/2006/relationships/hyperlink" Target="Inbox\R3-255876.zip" TargetMode="External"/><Relationship Id="rId784" Type="http://schemas.openxmlformats.org/officeDocument/2006/relationships/hyperlink" Target="file:///C:\Users\q12059\Documents\3GPP%20RAN3\RAN3%20Meetings\RAN3_129%20(Aug%202025,%20Bangalore)\Docs\R3-255457.zip" TargetMode="External"/><Relationship Id="rId437" Type="http://schemas.openxmlformats.org/officeDocument/2006/relationships/hyperlink" Target="file:///C:\Users\q12059\Documents\3GPP%20RAN3\RAN3%20Meetings\RAN3_129%20(Aug%202025,%20Bangalore)\Docs\R3-255059.zip" TargetMode="External"/><Relationship Id="rId644" Type="http://schemas.openxmlformats.org/officeDocument/2006/relationships/hyperlink" Target="file:///C:\Users\q12059\Documents\3GPP%20RAN3\RAN3%20Meetings\RAN3_129%20(Aug%202025,%20Bangalore)\Docs\R3-255379.zip" TargetMode="External"/><Relationship Id="rId851" Type="http://schemas.openxmlformats.org/officeDocument/2006/relationships/hyperlink" Target="file:///C:\Users\q12059\Documents\3GPP%20RAN3\RAN3%20Meetings\RAN3_129%20(Aug%202025,%20Bangalore)\Docs\R3-255113.zip" TargetMode="External"/><Relationship Id="rId283" Type="http://schemas.openxmlformats.org/officeDocument/2006/relationships/hyperlink" Target="file:///C:\Users\q12059\Documents\3GPP%20RAN3\RAN3%20Meetings\RAN3_129%20(Aug%202025,%20Bangalore)\Docs\R3-255205.zip" TargetMode="External"/><Relationship Id="rId490" Type="http://schemas.openxmlformats.org/officeDocument/2006/relationships/hyperlink" Target="file:\D:\3GPP%20WG%20tdoc\TSGR3_129\Docs\R3-255628.zip" TargetMode="External"/><Relationship Id="rId504" Type="http://schemas.openxmlformats.org/officeDocument/2006/relationships/hyperlink" Target="file:\D:\3GPP%20WG%20tdoc\TSGR3_129\Docs\R3-255151.zip" TargetMode="External"/><Relationship Id="rId711" Type="http://schemas.openxmlformats.org/officeDocument/2006/relationships/hyperlink" Target="Inbox\R3-255828.zip" TargetMode="External"/><Relationship Id="rId78" Type="http://schemas.openxmlformats.org/officeDocument/2006/relationships/hyperlink" Target="Inbox\R3-255886.zip" TargetMode="External"/><Relationship Id="rId143" Type="http://schemas.openxmlformats.org/officeDocument/2006/relationships/hyperlink" Target="Inbox\R3-255841.zip" TargetMode="External"/><Relationship Id="rId350" Type="http://schemas.openxmlformats.org/officeDocument/2006/relationships/hyperlink" Target="file:///C:\Users\q12059\Documents\3GPP%20RAN3\RAN3%20Meetings\RAN3_129%20(Aug%202025,%20Bangalore)\Docs\R3-255699.zip" TargetMode="External"/><Relationship Id="rId588" Type="http://schemas.openxmlformats.org/officeDocument/2006/relationships/hyperlink" Target="file:///C:\Users\q12059\Documents\3GPP%20RAN3\RAN3%20Meetings\RAN3_129%20(Aug%202025,%20Bangalore)\Docs\R3-255328.zip" TargetMode="External"/><Relationship Id="rId795" Type="http://schemas.openxmlformats.org/officeDocument/2006/relationships/hyperlink" Target="file:///C:\Users\q12059\Documents\3GPP%20RAN3\RAN3%20Meetings\RAN3_129%20(Aug%202025,%20Bangalore)\Docs\R3-255458.zip" TargetMode="External"/><Relationship Id="rId809" Type="http://schemas.openxmlformats.org/officeDocument/2006/relationships/hyperlink" Target="file:///C:\Users\q12059\Documents\3GPP%20RAN3\RAN3%20Meetings\RAN3_129%20(Aug%202025,%20Bangalore)\Docs\R3-255296.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Chair\Agenda\Inbox\R3-255791.zip" TargetMode="External"/><Relationship Id="rId448" Type="http://schemas.openxmlformats.org/officeDocument/2006/relationships/hyperlink" Target="file:\D:\3GPP%20WG%20tdoc\TSGR3_129\Docs\R3-255625.zip" TargetMode="External"/><Relationship Id="rId655" Type="http://schemas.openxmlformats.org/officeDocument/2006/relationships/hyperlink" Target="file:///C:\Users\q12059\Documents\3GPP%20RAN3\RAN3%20Meetings\RAN3_129%20(Aug%202025,%20Bangalore)\Docs\R3-255248.zip" TargetMode="External"/><Relationship Id="rId862" Type="http://schemas.openxmlformats.org/officeDocument/2006/relationships/hyperlink" Target="file:\D:\3GPP%20WG%20tdoc\TSGR3_129\Docs\R3-255258.zip" TargetMode="External"/><Relationship Id="rId294" Type="http://schemas.openxmlformats.org/officeDocument/2006/relationships/hyperlink" Target="file:///C:\Users\q12059\Documents\3GPP%20RAN3\RAN3%20Meetings\RAN3_129%20(Aug%202025,%20Bangalore)\Docs\R3-255434.zip" TargetMode="External"/><Relationship Id="rId308" Type="http://schemas.openxmlformats.org/officeDocument/2006/relationships/hyperlink" Target="file:///C:\Users\q12059\Documents\3GPP%20RAN3\RAN3%20Meetings\RAN3_129%20(Aug%202025,%20Bangalore)\Docs\R3-255466.zip" TargetMode="External"/><Relationship Id="rId515" Type="http://schemas.openxmlformats.org/officeDocument/2006/relationships/hyperlink" Target="file:///C:\Users\q12059\Documents\3GPP%20RAN3\RAN3%20Meetings\RAN3_129%20(Aug%202025,%20Bangalore)\Docs\R3-255067.zip" TargetMode="External"/><Relationship Id="rId722" Type="http://schemas.openxmlformats.org/officeDocument/2006/relationships/hyperlink" Target="file:///C:\Users\q12059\Documents\3GPP%20RAN3\RAN3%20Meetings\RAN3_129%20(Aug%202025,%20Bangalore)\Docs\R3-255010.zip" TargetMode="External"/><Relationship Id="rId89" Type="http://schemas.openxmlformats.org/officeDocument/2006/relationships/hyperlink" Target="file:///C:\Users\q12059\Documents\3GPP%20RAN3\RAN3%20Meetings\RAN3_129%20(Aug%202025,%20Bangalore)\Docs\R3-255019.zip" TargetMode="External"/><Relationship Id="rId154" Type="http://schemas.openxmlformats.org/officeDocument/2006/relationships/hyperlink" Target="file:///C:\Users\q12059\Documents\3GPP%20RAN3\RAN3%20Meetings\RAN3_129%20(Aug%202025,%20Bangalore)\Docs\R3-255232.zip" TargetMode="External"/><Relationship Id="rId361" Type="http://schemas.openxmlformats.org/officeDocument/2006/relationships/hyperlink" Target="file:///C:\Users\q12059\Documents\3GPP%20RAN3\RAN3%20Meetings\RAN3_129%20(Aug%202025,%20Bangalore)\Docs\R3-255367.zip" TargetMode="External"/><Relationship Id="rId599" Type="http://schemas.openxmlformats.org/officeDocument/2006/relationships/hyperlink" Target="file:///C:\Users\q12059\Documents\3GPP%20RAN3\RAN3%20Meetings\RAN3_129%20(Aug%202025,%20Bangalore)\Docs\R3-255183.zip" TargetMode="External"/><Relationship Id="rId459" Type="http://schemas.openxmlformats.org/officeDocument/2006/relationships/hyperlink" Target="file:\D:\3GPP%20WG%20tdoc\TSGR3_129\Docs\R3-255659.zip" TargetMode="External"/><Relationship Id="rId666" Type="http://schemas.openxmlformats.org/officeDocument/2006/relationships/hyperlink" Target="file:///C:\Users\q12059\Documents\3GPP%20RAN3\RAN3%20Meetings\RAN3_129%20(Aug%202025,%20Bangalore)\Docs\R3-255637.zip" TargetMode="External"/><Relationship Id="rId873" Type="http://schemas.openxmlformats.org/officeDocument/2006/relationships/hyperlink" Target="file:///C:\Users\q12059\Documents\3GPP%20RAN3\RAN3%20Meetings\RAN3_129%20(Aug%202025,%20Bangalore)\Docs\R3-255675.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Inbox\R3-255814.zip" TargetMode="External"/><Relationship Id="rId319" Type="http://schemas.openxmlformats.org/officeDocument/2006/relationships/hyperlink" Target="file:///C:\Users\q12059\Documents\3GPP%20RAN3\RAN3%20Meetings\RAN3_129%20(Aug%202025,%20Bangalore)\Docs\R3-255745.zip" TargetMode="External"/><Relationship Id="rId526" Type="http://schemas.openxmlformats.org/officeDocument/2006/relationships/hyperlink" Target="file:///C:\Users\q12059\Documents\3GPP%20RAN3\RAN3%20Meetings\RAN3_129%20(Aug%202025,%20Bangalore)\Docs\R3-255508.zip" TargetMode="External"/><Relationship Id="rId733" Type="http://schemas.openxmlformats.org/officeDocument/2006/relationships/hyperlink" Target="file:///C:\Users\q12059\Documents\3GPP%20RAN3\RAN3%20Meetings\RAN3_129%20(Aug%202025,%20Bangalore)\Docs\R3-255645.zip" TargetMode="External"/><Relationship Id="rId165" Type="http://schemas.openxmlformats.org/officeDocument/2006/relationships/hyperlink" Target="file:///C:\Users\q12059\Documents\3GPP%20RAN3\RAN3%20Meetings\RAN3_129%20(Aug%202025,%20Bangalore)\Docs\R3-255563.zip" TargetMode="External"/><Relationship Id="rId372" Type="http://schemas.openxmlformats.org/officeDocument/2006/relationships/hyperlink" Target="file:///C:\Users\q12059\Documents\3GPP%20RAN3\RAN3%20Meetings\RAN3_129%20(Aug%202025,%20Bangalore)\Docs\R3-255174.zip" TargetMode="External"/><Relationship Id="rId677" Type="http://schemas.openxmlformats.org/officeDocument/2006/relationships/hyperlink" Target="file:///C:\Users\q12059\Documents\3GPP%20RAN3\RAN3%20Meetings\RAN3_129%20(Aug%202025,%20Bangalore)\Docs\R3-255084.zip" TargetMode="External"/><Relationship Id="rId800" Type="http://schemas.openxmlformats.org/officeDocument/2006/relationships/hyperlink" Target="https://www.3gpp.org/ftp/tsg_ran/TSG_RAN/TSGR_107/Docs" TargetMode="External"/><Relationship Id="rId232" Type="http://schemas.openxmlformats.org/officeDocument/2006/relationships/hyperlink" Target="file:///C:\Users\q12059\Documents\3GPP%20RAN3\RAN3%20Meetings\RAN3_129%20(Aug%202025,%20Bangalore)\Docs\R3-255429.zip" TargetMode="External"/><Relationship Id="rId884" Type="http://schemas.openxmlformats.org/officeDocument/2006/relationships/hyperlink" Target="file:///C:\Users\q12059\Documents\3GPP%20RAN3\RAN3%20Meetings\RAN3_129%20(Aug%202025,%20Bangalore)\Docs\R3-255116.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4.zip" TargetMode="External"/><Relationship Id="rId744" Type="http://schemas.openxmlformats.org/officeDocument/2006/relationships/hyperlink" Target="file:///C:\Users\q12059\Documents\3GPP%20RAN3\RAN3%20Meetings\RAN3_129%20(Aug%202025,%20Bangalore)\Docs\R3-255703.zip" TargetMode="External"/><Relationship Id="rId80" Type="http://schemas.openxmlformats.org/officeDocument/2006/relationships/hyperlink" Target="Inbox\R3-255822.zip" TargetMode="External"/><Relationship Id="rId176" Type="http://schemas.openxmlformats.org/officeDocument/2006/relationships/hyperlink" Target="file:///C:\Users\q12059\Documents\3GPP%20RAN3\RAN3%20Meetings\RAN3_129%20(Aug%202025,%20Bangalore)\Docs\R3-255032.zip" TargetMode="External"/><Relationship Id="rId383" Type="http://schemas.openxmlformats.org/officeDocument/2006/relationships/hyperlink" Target="file:///C:\Users\q12059\Documents\3GPP%20RAN3\RAN3%20Meetings\RAN3_129%20(Aug%202025,%20Bangalore)\Docs\R3-255051.zip" TargetMode="External"/><Relationship Id="rId590" Type="http://schemas.openxmlformats.org/officeDocument/2006/relationships/hyperlink" Target="file:///C:\Users\q12059\Documents\3GPP%20RAN3\RAN3%20Meetings\RAN3_129%20(Aug%202025,%20Bangalore)\Docs\R3-255710.zip" TargetMode="External"/><Relationship Id="rId604" Type="http://schemas.openxmlformats.org/officeDocument/2006/relationships/hyperlink" Target="file:///C:\Users\q12059\Documents\3GPP%20RAN3\RAN3%20Meetings\RAN3_129%20(Aug%202025,%20Bangalore)\Docs\R3-255216.zip" TargetMode="External"/><Relationship Id="rId811" Type="http://schemas.openxmlformats.org/officeDocument/2006/relationships/hyperlink" Target="file:///C:\Users\q12059\Documents\3GPP%20RAN3\RAN3%20Meetings\RAN3_129%20(Aug%202025,%20Bangalore)\Docs\R3-255014.zip" TargetMode="External"/><Relationship Id="rId243" Type="http://schemas.openxmlformats.org/officeDocument/2006/relationships/hyperlink" Target="file:///C:\Users\q12059\Documents\3GPP%20RAN3\RAN3%20Meetings\RAN3_129%20(Aug%202025,%20Bangalore)\Docs\R3-255423.zip" TargetMode="External"/><Relationship Id="rId450" Type="http://schemas.openxmlformats.org/officeDocument/2006/relationships/hyperlink" Target="file:\D:\3GPP%20WG%20tdoc\TSGR3_129\Docs\R3-255532.zip" TargetMode="External"/><Relationship Id="rId688" Type="http://schemas.openxmlformats.org/officeDocument/2006/relationships/hyperlink" Target="file:\D:\3GPP%20WG%20tdoc\TSGR3_129\Docs\R3-255256.zip" TargetMode="External"/><Relationship Id="rId895" Type="http://schemas.openxmlformats.org/officeDocument/2006/relationships/hyperlink" Target="file:///C:\Users\q12059\Documents\3GPP%20RAN3\RAN3%20Meetings\RAN3_129%20(Aug%202025,%20Bangalore)\Docs\R3-255127.zip" TargetMode="External"/><Relationship Id="rId909" Type="http://schemas.openxmlformats.org/officeDocument/2006/relationships/hyperlink" Target="file:///C:\Users\q12059\Documents\3GPP%20RAN3\RAN3%20Meetings\RAN3_129%20(Aug%202025,%20Bangalore)\Docs\R3-255872.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Docs\R3-255520.zip" TargetMode="External"/><Relationship Id="rId310" Type="http://schemas.openxmlformats.org/officeDocument/2006/relationships/hyperlink" Target="file:///C:\Users\q12059\Documents\3GPP%20RAN3\RAN3%20Meetings\RAN3_129%20(Aug%202025,%20Bangalore)\Docs\R3-255468.zip" TargetMode="External"/><Relationship Id="rId548" Type="http://schemas.openxmlformats.org/officeDocument/2006/relationships/hyperlink" Target="file:///C:\Users\q12059\Documents\3GPP%20RAN3\RAN3%20Meetings\RAN3_129%20(Aug%202025,%20Bangalore)\Docs\R3-255071.zip" TargetMode="External"/><Relationship Id="rId755" Type="http://schemas.openxmlformats.org/officeDocument/2006/relationships/hyperlink" Target="file:///C:\Users\q12059\Documents\3GPP%20RAN3\RAN3%20Meetings\RAN3_129%20(Aug%202025,%20Bangalore)\Docs\R3-255095.zip" TargetMode="External"/><Relationship Id="rId91" Type="http://schemas.openxmlformats.org/officeDocument/2006/relationships/hyperlink" Target="file:///C:\Users\q12059\Documents\3GPP%20RAN3\RAN3%20Meetings\RAN3_129%20(Aug%202025,%20Bangalore)\Docs\R3-255142.zip" TargetMode="External"/><Relationship Id="rId187" Type="http://schemas.openxmlformats.org/officeDocument/2006/relationships/hyperlink" Target="file:///C:\Users\q12059\Documents\3GPP%20RAN3\RAN3%20Meetings\RAN3_129%20(Aug%202025,%20Bangalore)\Docs\R3-255165.zip" TargetMode="External"/><Relationship Id="rId394" Type="http://schemas.openxmlformats.org/officeDocument/2006/relationships/hyperlink" Target="file:///C:\Users\q12059\Documents\3GPP%20RAN3\RAN3%20Meetings\RAN3_129%20(Aug%202025,%20Bangalore)\Docs\R3-255225.zip" TargetMode="External"/><Relationship Id="rId408" Type="http://schemas.openxmlformats.org/officeDocument/2006/relationships/hyperlink" Target="file:///C:\Users\q12059\Documents\3GPP%20RAN3\RAN3%20Meetings\RAN3_129%20(Aug%202025,%20Bangalore)\Docs\R3-255523.zip" TargetMode="External"/><Relationship Id="rId615" Type="http://schemas.openxmlformats.org/officeDocument/2006/relationships/hyperlink" Target="file:///C:\Users\q12059\Documents\3GPP%20RAN3\RAN3%20Meetings\RAN3_129%20(Aug%202025,%20Bangalore)\Docs\R3-255541.zip" TargetMode="External"/><Relationship Id="rId822" Type="http://schemas.openxmlformats.org/officeDocument/2006/relationships/hyperlink" Target="file:///C:\Users\q12059\Documents\3GPP%20RAN3\RAN3%20Meetings\RAN3_129%20(Aug%202025,%20Bangalore)\Docs\R3-255409.zip" TargetMode="External"/><Relationship Id="rId254" Type="http://schemas.openxmlformats.org/officeDocument/2006/relationships/hyperlink" Target="file:///C:\Users\q12059\Documents\3GPP%20RAN3\RAN3%20Meetings\RAN3_129%20(Aug%202025,%20Bangalore)\Docs\R3-255043.zip" TargetMode="External"/><Relationship Id="rId699" Type="http://schemas.openxmlformats.org/officeDocument/2006/relationships/hyperlink" Target="Inbox\R3-255878.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Docs\R3-255386.zip" TargetMode="External"/><Relationship Id="rId461" Type="http://schemas.openxmlformats.org/officeDocument/2006/relationships/hyperlink" Target="file:\D:\3GPP%20WG%20tdoc\TSGR3_129\Docs\R3-255421.zip" TargetMode="External"/><Relationship Id="rId559" Type="http://schemas.openxmlformats.org/officeDocument/2006/relationships/hyperlink" Target="file:///C:\Users\q12059\Documents\3GPP%20RAN3\RAN3%20Meetings\RAN3_129%20(Aug%202025,%20Bangalore)\Docs\R3-255509.zip" TargetMode="External"/><Relationship Id="rId766" Type="http://schemas.openxmlformats.org/officeDocument/2006/relationships/hyperlink" Target="file:///C:\Users\q12059\Documents\3GPP%20RAN3\RAN3%20Meetings\RAN3_129%20(Aug%202025,%20Bangalore)\Docs\R3-255572.zip" TargetMode="External"/><Relationship Id="rId198" Type="http://schemas.openxmlformats.org/officeDocument/2006/relationships/hyperlink" Target="file:///C:\Users\q12059\Documents\3GPP%20RAN3\RAN3%20Meetings\RAN3_129%20(Aug%202025,%20Bangalore)\Docs\R3-255488.zip" TargetMode="External"/><Relationship Id="rId321" Type="http://schemas.openxmlformats.org/officeDocument/2006/relationships/hyperlink" Target="file:///C:\Users\q12059\Documents\3GPP%20RAN3\RAN3%20Meetings\RAN3_129%20(Aug%202025,%20Bangalore)\Docs\R3-255586.zip" TargetMode="External"/><Relationship Id="rId419" Type="http://schemas.openxmlformats.org/officeDocument/2006/relationships/hyperlink" Target="file:///C:\Users\q12059\Documents\3GPP%20RAN3\RAN3%20Meetings\RAN3_129%20(Aug%202025,%20Bangalore)\Chair\Agenda\Inbox\R3-255799.zip" TargetMode="External"/><Relationship Id="rId626" Type="http://schemas.openxmlformats.org/officeDocument/2006/relationships/hyperlink" Target="Inbox\R3-255792.zip" TargetMode="External"/><Relationship Id="rId833" Type="http://schemas.openxmlformats.org/officeDocument/2006/relationships/hyperlink" Target="Inbox\R3-255868.zip" TargetMode="External"/><Relationship Id="rId265" Type="http://schemas.openxmlformats.org/officeDocument/2006/relationships/hyperlink" Target="file:///C:\Users\q12059\Documents\3GPP%20RAN3\RAN3%20Meetings\RAN3_129%20(Aug%202025,%20Bangalore)\Docs\R3-255170.zip" TargetMode="External"/><Relationship Id="rId472" Type="http://schemas.openxmlformats.org/officeDocument/2006/relationships/hyperlink" Target="file:\D:\3GPP%20WG%20tdoc\TSGR3_129\Docs\R3-255418.zip" TargetMode="External"/><Relationship Id="rId900" Type="http://schemas.openxmlformats.org/officeDocument/2006/relationships/hyperlink" Target="file:///C:\Users\q12059\Documents\3GPP%20RAN3\RAN3%20Meetings\RAN3_129%20(Aug%202025,%20Bangalore)\Docs\R3-255132.zip" TargetMode="External"/><Relationship Id="rId125" Type="http://schemas.openxmlformats.org/officeDocument/2006/relationships/hyperlink" Target="file:///C:\Users\q12059\Documents\3GPP%20RAN3\RAN3%20Meetings\RAN3_129%20(Aug%202025,%20Bangalore)\Docs\R3-255723.zip" TargetMode="External"/><Relationship Id="rId332" Type="http://schemas.openxmlformats.org/officeDocument/2006/relationships/hyperlink" Target="Inbox\R3-255829.zip" TargetMode="External"/><Relationship Id="rId777" Type="http://schemas.openxmlformats.org/officeDocument/2006/relationships/hyperlink" Target="file:///C:\Users\q12059\Documents\3GPP%20RAN3\RAN3%20Meetings\RAN3_129%20(Aug%202025,%20Bangalore)\Docs\R3-255336.zip" TargetMode="External"/><Relationship Id="rId637" Type="http://schemas.openxmlformats.org/officeDocument/2006/relationships/hyperlink" Target="file:///C:\Users\q12059\Documents\3GPP%20RAN3\RAN3%20Meetings\RAN3_129%20(Aug%202025,%20Bangalore)\Docs\R3-255080.zip" TargetMode="External"/><Relationship Id="rId844" Type="http://schemas.openxmlformats.org/officeDocument/2006/relationships/hyperlink" Target="file:///C:\Users\q12059\Documents\3GPP%20RAN3\RAN3%20Meetings\RAN3_129%20(Aug%202025,%20Bangalore)\Docs\R3-255759.zip" TargetMode="External"/><Relationship Id="rId276" Type="http://schemas.openxmlformats.org/officeDocument/2006/relationships/hyperlink" Target="file:///C:\Users\q12059\Documents\3GPP%20RAN3\RAN3%20Meetings\RAN3_129%20(Aug%202025,%20Bangalore)\Docs\R3-255704.zip" TargetMode="External"/><Relationship Id="rId483" Type="http://schemas.openxmlformats.org/officeDocument/2006/relationships/hyperlink" Target="file:\D:\3GPP%20WG%20tdoc\TSGR3_129\Docs\R3-255533.zip" TargetMode="External"/><Relationship Id="rId690" Type="http://schemas.openxmlformats.org/officeDocument/2006/relationships/hyperlink" Target="file:\D:\3GPP%20WG%20tdoc\TSGR3_129\Docs\R3-255527.zip" TargetMode="External"/><Relationship Id="rId704" Type="http://schemas.openxmlformats.org/officeDocument/2006/relationships/hyperlink" Target="file:\D:\3GPP%20WG%20tdoc\TSGR3_129\Docs\R3-255568.zip" TargetMode="External"/><Relationship Id="rId911" Type="http://schemas.openxmlformats.org/officeDocument/2006/relationships/theme" Target="theme/theme1.xm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Docs\R3-255535.zip" TargetMode="External"/><Relationship Id="rId343" Type="http://schemas.openxmlformats.org/officeDocument/2006/relationships/hyperlink" Target="file:///C:\Users\q12059\Documents\3GPP%20RAN3\RAN3%20Meetings\RAN3_129%20(Aug%202025,%20Bangalore)\Docs\R3-255476.zip" TargetMode="External"/><Relationship Id="rId550" Type="http://schemas.openxmlformats.org/officeDocument/2006/relationships/hyperlink" Target="file:///C:\Users\q12059\Documents\3GPP%20RAN3\RAN3%20Meetings\RAN3_129%20(Aug%202025,%20Bangalore)\Docs\R3-255266.zip" TargetMode="External"/><Relationship Id="rId788" Type="http://schemas.openxmlformats.org/officeDocument/2006/relationships/hyperlink" Target="file:///C:\Users\q12059\Documents\3GPP%20RAN3\RAN3%20Meetings\RAN3_129%20(Aug%202025,%20Bangalore)\Docs\R3-255571.zip" TargetMode="External"/><Relationship Id="rId203" Type="http://schemas.openxmlformats.org/officeDocument/2006/relationships/hyperlink" Target="file:///C:\Users\q12059\Documents\3GPP%20RAN3\RAN3%20Meetings\RAN3_129%20(Aug%202025,%20Bangalore)\Docs\R3-255592.zip" TargetMode="External"/><Relationship Id="rId648" Type="http://schemas.openxmlformats.org/officeDocument/2006/relationships/hyperlink" Target="file:///C:\Users\q12059\Documents\3GPP%20RAN3\RAN3%20Meetings\RAN3_129%20(Aug%202025,%20Bangalore)\Docs\R3-255636.zip" TargetMode="External"/><Relationship Id="rId855" Type="http://schemas.openxmlformats.org/officeDocument/2006/relationships/hyperlink" Target="file:\D:\3GPP%20WG%20tdoc\TSGR3_129\Docs\R3-255493.zip" TargetMode="External"/><Relationship Id="rId287" Type="http://schemas.openxmlformats.org/officeDocument/2006/relationships/hyperlink" Target="file:///C:\Users\q12059\Documents\3GPP%20RAN3\RAN3%20Meetings\RAN3_129%20(Aug%202025,%20Bangalore)\Docs\R3-255359.zip" TargetMode="External"/><Relationship Id="rId410" Type="http://schemas.openxmlformats.org/officeDocument/2006/relationships/hyperlink" Target="file:///C:\Users\q12059\Documents\3GPP%20RAN3\RAN3%20Meetings\RAN3_129%20(Aug%202025,%20Bangalore)\Docs\R3-255599.zip" TargetMode="External"/><Relationship Id="rId494" Type="http://schemas.openxmlformats.org/officeDocument/2006/relationships/hyperlink" Target="file:\D:\3GPP%20WG%20tdoc\TSGR3_129\Docs\R3-255726.zip" TargetMode="External"/><Relationship Id="rId508" Type="http://schemas.openxmlformats.org/officeDocument/2006/relationships/hyperlink" Target="file:\D:\3GPP%20WG%20tdoc\TSGR3_129\Docs\R3-255606.zip" TargetMode="External"/><Relationship Id="rId715" Type="http://schemas.openxmlformats.org/officeDocument/2006/relationships/hyperlink" Target="file:///C:\Users\q12059\Documents\3GPP%20RAN3\RAN3%20Meetings\RAN3_129%20(Aug%202025,%20Bangalore)\Docs\R3-255090.zip" TargetMode="External"/><Relationship Id="rId147" Type="http://schemas.openxmlformats.org/officeDocument/2006/relationships/hyperlink" Target="file:///C:\Users\q12059\Documents\3GPP%20RAN3\RAN3%20Meetings\RAN3_129%20(Aug%202025,%20Bangalore)\Docs\R3-255147.zip" TargetMode="External"/><Relationship Id="rId354" Type="http://schemas.openxmlformats.org/officeDocument/2006/relationships/hyperlink" Target="file:///C:\Users\q12059\Documents\3GPP%20RAN3\RAN3%20Meetings\RAN3_129%20(Aug%202025,%20Bangalore)\Docs\R3-255701.zip" TargetMode="External"/><Relationship Id="rId799" Type="http://schemas.openxmlformats.org/officeDocument/2006/relationships/hyperlink" Target="file:///C:\Users\q12059\Documents\3GPP%20RAN3\RAN3%20Meetings\RAN3_129%20(Aug%202025,%20Bangalore)\Docs\R3-255670.zip" TargetMode="External"/><Relationship Id="rId51" Type="http://schemas.openxmlformats.org/officeDocument/2006/relationships/hyperlink" Target="file:///C:\Users\q12059\Documents\3GPP%20RAN3\RAN3%20Meetings\RAN3_129%20(Aug%202025,%20Bangalore)\Docs\R3-255028.zip" TargetMode="External"/><Relationship Id="rId561" Type="http://schemas.openxmlformats.org/officeDocument/2006/relationships/hyperlink" Target="file:///C:\Users\q12059\Documents\3GPP%20RAN3\RAN3%20Meetings\RAN3_129%20(Aug%202025,%20Bangalore)\Docs\R3-255513.zip" TargetMode="External"/><Relationship Id="rId659" Type="http://schemas.openxmlformats.org/officeDocument/2006/relationships/hyperlink" Target="file:///C:\Users\q12059\Documents\3GPP%20RAN3\RAN3%20Meetings\RAN3_129%20(Aug%202025,%20Bangalore)\Docs\R3-255306.zip" TargetMode="External"/><Relationship Id="rId866" Type="http://schemas.openxmlformats.org/officeDocument/2006/relationships/hyperlink" Target="file:///C:\Users\q12059\Documents\3GPP%20RAN3\RAN3%20Meetings\RAN3_129%20(Aug%202025,%20Bangalore)\Chair\Agenda\Inbox\R3-255762.zip" TargetMode="External"/><Relationship Id="rId214" Type="http://schemas.openxmlformats.org/officeDocument/2006/relationships/hyperlink" Target="Inbox\R3-255833.zip" TargetMode="External"/><Relationship Id="rId298" Type="http://schemas.openxmlformats.org/officeDocument/2006/relationships/hyperlink" Target="file:///C:\Users\q12059\Documents\3GPP%20RAN3\RAN3%20Meetings\RAN3_129%20(Aug%202025,%20Bangalore)\Docs\R3-255662.zip" TargetMode="External"/><Relationship Id="rId421" Type="http://schemas.openxmlformats.org/officeDocument/2006/relationships/hyperlink" Target="file:///C:\Users\q12059\Documents\3GPP%20RAN3\RAN3%20Meetings\RAN3_129%20(Aug%202025,%20Bangalore)\Docs\R3-255245.zip" TargetMode="External"/><Relationship Id="rId519" Type="http://schemas.openxmlformats.org/officeDocument/2006/relationships/hyperlink" Target="file:///C:\Users\q12059\Documents\3GPP%20RAN3\RAN3%20Meetings\RAN3_129%20(Aug%202025,%20Bangalore)\Docs\R3-255545.zip" TargetMode="External"/><Relationship Id="rId158" Type="http://schemas.openxmlformats.org/officeDocument/2006/relationships/hyperlink" Target="file:///C:\Users\q12059\Documents\3GPP%20RAN3\RAN3%20Meetings\RAN3_129%20(Aug%202025,%20Bangalore)\Docs\R3-255410.zip" TargetMode="External"/><Relationship Id="rId726" Type="http://schemas.openxmlformats.org/officeDocument/2006/relationships/hyperlink" Target="file:///C:\Users\q12059\Documents\3GPP%20RAN3\RAN3%20Meetings\RAN3_129%20(Aug%202025,%20Bangalore)\Docs\R3-255267.zip" TargetMode="External"/><Relationship Id="rId62" Type="http://schemas.openxmlformats.org/officeDocument/2006/relationships/hyperlink" Target="Inbox\R3-255884.zip" TargetMode="External"/><Relationship Id="rId365" Type="http://schemas.openxmlformats.org/officeDocument/2006/relationships/hyperlink" Target="file:///C:\Users\q12059\Documents\3GPP%20RAN3\RAN3%20Meetings\RAN3_129%20(Aug%202025,%20Bangalore)\Docs\R3-255474.zip" TargetMode="External"/><Relationship Id="rId572" Type="http://schemas.openxmlformats.org/officeDocument/2006/relationships/hyperlink" Target="Inbox\R3-255874.zip" TargetMode="External"/><Relationship Id="rId225" Type="http://schemas.openxmlformats.org/officeDocument/2006/relationships/hyperlink" Target="file:///C:\Users\q12059\Documents\3GPP%20RAN3\RAN3%20Meetings\RAN3_129%20(Aug%202025,%20Bangalore)\Docs\R3-255804.zip" TargetMode="External"/><Relationship Id="rId432" Type="http://schemas.openxmlformats.org/officeDocument/2006/relationships/hyperlink" Target="file:///C:\Users\q12059\Documents\3GPP%20RAN3\RAN3%20Meetings\RAN3_129%20(Aug%202025,%20Bangalore)\Docs\R3-255744.zip" TargetMode="External"/><Relationship Id="rId877" Type="http://schemas.openxmlformats.org/officeDocument/2006/relationships/hyperlink" Target="file:///C:\Users\q12059\Documents\3GPP%20RAN3\RAN3%20Meetings\RAN3_129%20(Aug%202025,%20Bangalore)\Docs\R3-255390.zip" TargetMode="External"/><Relationship Id="rId737" Type="http://schemas.openxmlformats.org/officeDocument/2006/relationships/hyperlink" Target="Inbox\R3-255847.zip" TargetMode="External"/><Relationship Id="rId73" Type="http://schemas.openxmlformats.org/officeDocument/2006/relationships/hyperlink" Target="file:///C:\Users\q12059\Documents\3GPP%20RAN3\RAN3%20Meetings\RAN3_129%20(Aug%202025,%20Bangalore)\Docs\R3-255712.zip" TargetMode="External"/><Relationship Id="rId169" Type="http://schemas.openxmlformats.org/officeDocument/2006/relationships/hyperlink" Target="file:///C:\Users\q12059\Documents\3GPP%20RAN3\RAN3%20Meetings\RAN3_129%20(Aug%202025,%20Bangalore)\Docs\R3-255737.zip" TargetMode="External"/><Relationship Id="rId376" Type="http://schemas.openxmlformats.org/officeDocument/2006/relationships/hyperlink" Target="Inbox\R3-255800.zip" TargetMode="External"/><Relationship Id="rId583" Type="http://schemas.openxmlformats.org/officeDocument/2006/relationships/hyperlink" Target="file:///C:\Users\q12059\Documents\3GPP%20RAN3\RAN3%20Meetings\RAN3_129%20(Aug%202025,%20Bangalore)\Docs\R3-255020.zip" TargetMode="External"/><Relationship Id="rId790" Type="http://schemas.openxmlformats.org/officeDocument/2006/relationships/hyperlink" Target="Inbox\R3-255825.zip" TargetMode="External"/><Relationship Id="rId804" Type="http://schemas.openxmlformats.org/officeDocument/2006/relationships/hyperlink" Target="file:///C:\Users\q12059\Documents\3GPP%20RAN3\RAN3%20Meetings\RAN3_129%20(Aug%202025,%20Bangalore)\Docs\R3-255104.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433.zip" TargetMode="External"/><Relationship Id="rId443" Type="http://schemas.openxmlformats.org/officeDocument/2006/relationships/hyperlink" Target="file:///C:\Users\q12059\Documents\3GPP%20RAN3\RAN3%20Meetings\RAN3_129%20(Aug%202025,%20Bangalore)\Docs\R3-255715.zip" TargetMode="External"/><Relationship Id="rId650" Type="http://schemas.openxmlformats.org/officeDocument/2006/relationships/hyperlink" Target="file:///C:\Users\q12059\Documents\3GPP%20RAN3\RAN3%20Meetings\RAN3_129%20(Aug%202025,%20Bangalore)\Docs\R3-255770.zip" TargetMode="External"/><Relationship Id="rId888" Type="http://schemas.openxmlformats.org/officeDocument/2006/relationships/hyperlink" Target="file:///C:\Users\q12059\Documents\3GPP%20RAN3\RAN3%20Meetings\RAN3_129%20(Aug%202025,%20Bangalore)\Docs\R3-255120.zip" TargetMode="External"/><Relationship Id="rId303" Type="http://schemas.openxmlformats.org/officeDocument/2006/relationships/hyperlink" Target="file:///C:\Users\q12059\Documents\3GPP%20RAN3\RAN3%20Meetings\RAN3_129%20(Aug%202025,%20Bangalore)\Docs\R3-255362.zip" TargetMode="External"/><Relationship Id="rId748" Type="http://schemas.openxmlformats.org/officeDocument/2006/relationships/hyperlink" Target="Inbox\R3-255851.zip" TargetMode="External"/><Relationship Id="rId84" Type="http://schemas.openxmlformats.org/officeDocument/2006/relationships/hyperlink" Target="file:///C:\Users\q12059\Documents\3GPP%20RAN3\RAN3%20Meetings\RAN3_129%20(Aug%202025,%20Bangalore)\Docs\R3-255525.zip" TargetMode="External"/><Relationship Id="rId387" Type="http://schemas.openxmlformats.org/officeDocument/2006/relationships/hyperlink" Target="file:///C:\Users\q12059\Documents\3GPP%20RAN3\RAN3%20Meetings\RAN3_129%20(Aug%202025,%20Bangalore)\Chair\Agenda\Inbox\R3-255778.zip" TargetMode="External"/><Relationship Id="rId510" Type="http://schemas.openxmlformats.org/officeDocument/2006/relationships/hyperlink" Target="file:\D:\3GPP%20WG%20tdoc\TSGR3_129\Docs\R3-255616.zip" TargetMode="External"/><Relationship Id="rId594" Type="http://schemas.openxmlformats.org/officeDocument/2006/relationships/hyperlink" Target="file:///C:\Users\q12059\Documents\3GPP%20RAN3\RAN3%20Meetings\RAN3_129%20(Aug%202025,%20Bangalore)\Docs\R3-255708.zip" TargetMode="External"/><Relationship Id="rId608" Type="http://schemas.openxmlformats.org/officeDocument/2006/relationships/hyperlink" Target="file:///C:\Users\q12059\Documents\3GPP%20RAN3\RAN3%20Meetings\RAN3_129%20(Aug%202025,%20Bangalore)\Docs\R3-255330.zip" TargetMode="External"/><Relationship Id="rId815" Type="http://schemas.openxmlformats.org/officeDocument/2006/relationships/hyperlink" Target="file:///C:\Users\q12059\Documents\3GPP%20RAN3\RAN3%20Meetings\RAN3_129%20(Aug%202025,%20Bangalore)\Docs\R3-255280.zip" TargetMode="External"/><Relationship Id="rId247" Type="http://schemas.openxmlformats.org/officeDocument/2006/relationships/hyperlink" Target="file:///C:\Users\q12059\Documents\3GPP%20RAN3\RAN3%20Meetings\RAN3_129%20(Aug%202025,%20Bangalore)\Docs\R3-255600.zip" TargetMode="External"/><Relationship Id="rId899" Type="http://schemas.openxmlformats.org/officeDocument/2006/relationships/hyperlink" Target="file:///C:\Users\q12059\Documents\3GPP%20RAN3\RAN3%20Meetings\RAN3_129%20(Aug%202025,%20Bangalore)\Docs\R3-255131.zip" TargetMode="External"/><Relationship Id="rId107" Type="http://schemas.openxmlformats.org/officeDocument/2006/relationships/hyperlink" Target="file:///C:\Users\q12059\Documents\3GPP%20RAN3\RAN3%20Meetings\RAN3_129%20(Aug%202025,%20Bangalore)\Docs\R3-255695.zip" TargetMode="External"/><Relationship Id="rId454" Type="http://schemas.openxmlformats.org/officeDocument/2006/relationships/hyperlink" Target="Inbox\R3-255871.zip" TargetMode="External"/><Relationship Id="rId661" Type="http://schemas.openxmlformats.org/officeDocument/2006/relationships/hyperlink" Target="file:///C:\Users\q12059\Documents\3GPP%20RAN3\RAN3%20Meetings\RAN3_129%20(Aug%202025,%20Bangalore)\Docs\R3-255436.zip" TargetMode="External"/><Relationship Id="rId759" Type="http://schemas.openxmlformats.org/officeDocument/2006/relationships/hyperlink" Target="file:///C:\Users\q12059\Documents\3GPP%20RAN3\RAN3%20Meetings\RAN3_129%20(Aug%202025,%20Bangalore)\Docs\R3-255099.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589.zip" TargetMode="External"/><Relationship Id="rId398" Type="http://schemas.openxmlformats.org/officeDocument/2006/relationships/hyperlink" Target="file:///C:\Users\q12059\Documents\3GPP%20RAN3\RAN3%20Meetings\RAN3_129%20(Aug%202025,%20Bangalore)\Docs\R3-255253.zip" TargetMode="External"/><Relationship Id="rId521" Type="http://schemas.openxmlformats.org/officeDocument/2006/relationships/hyperlink" Target="file:///C:\Users\q12059\Documents\3GPP%20RAN3\RAN3%20Meetings\RAN3_129%20(Aug%202025,%20Bangalore)\Docs\R3-255264.zip" TargetMode="External"/><Relationship Id="rId619" Type="http://schemas.openxmlformats.org/officeDocument/2006/relationships/hyperlink" Target="file:///C:\Users\q12059\Documents\3GPP%20RAN3\RAN3%20Meetings\RAN3_129%20(Aug%202025,%20Bangalore)\Docs\R3-255711.zip" TargetMode="External"/><Relationship Id="rId95" Type="http://schemas.openxmlformats.org/officeDocument/2006/relationships/hyperlink" Target="file:///C:\Users\q12059\Documents\3GPP%20RAN3\RAN3%20Meetings\RAN3_129%20(Aug%202025,%20Bangalore)\Docs\R3-255741.zip" TargetMode="External"/><Relationship Id="rId160" Type="http://schemas.openxmlformats.org/officeDocument/2006/relationships/hyperlink" Target="file:///C:\Users\q12059\Documents\3GPP%20RAN3\RAN3%20Meetings\RAN3_129%20(Aug%202025,%20Bangalore)\Docs\R3-255484.zip" TargetMode="External"/><Relationship Id="rId826" Type="http://schemas.openxmlformats.org/officeDocument/2006/relationships/hyperlink" Target="Inbox\R3-255863.zip" TargetMode="External"/><Relationship Id="rId258" Type="http://schemas.openxmlformats.org/officeDocument/2006/relationships/hyperlink" Target="file:///C:\Users\q12059\Documents\3GPP%20RAN3\RAN3%20Meetings\RAN3_129%20(Aug%202025,%20Bangalore)\Docs\R3-255047.zip" TargetMode="External"/><Relationship Id="rId465" Type="http://schemas.openxmlformats.org/officeDocument/2006/relationships/hyperlink" Target="file:\D:\3GPP%20WG%20tdoc\TSGR3_129\Docs\R3-255550.zip" TargetMode="External"/><Relationship Id="rId672" Type="http://schemas.openxmlformats.org/officeDocument/2006/relationships/hyperlink" Target="file:///C:\Users\q12059\Documents\3GPP%20RAN3\RAN3%20Meetings\RAN3_129%20(Aug%202025,%20Bangalore)\Docs\R3-255437.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57.zip" TargetMode="External"/><Relationship Id="rId325" Type="http://schemas.openxmlformats.org/officeDocument/2006/relationships/hyperlink" Target="file:///C:\Users\q12059\Documents\3GPP%20RAN3\RAN3%20Meetings\RAN3_129%20(Aug%202025,%20Bangalore)\Docs\R3-255173.zip" TargetMode="External"/><Relationship Id="rId532" Type="http://schemas.openxmlformats.org/officeDocument/2006/relationships/hyperlink" Target="file:///C:\Users\q12059\Documents\3GPP%20RAN3\RAN3%20Meetings\RAN3_129%20(Aug%202025,%20Bangalore)\Docs\R3-255546.zip" TargetMode="External"/><Relationship Id="rId171" Type="http://schemas.openxmlformats.org/officeDocument/2006/relationships/hyperlink" Target="file:///C:\Users\q12059\Documents\3GPP%20RAN3\RAN3%20Meetings\RAN3_129%20(Aug%202025,%20Bangalore)\Docs\R3-255242.zip" TargetMode="External"/><Relationship Id="rId837" Type="http://schemas.openxmlformats.org/officeDocument/2006/relationships/hyperlink" Target="file:///C:\Users\q12059\Documents\3GPP%20RAN3\RAN3%20Meetings\RAN3_129%20(Aug%202025,%20Bangalore)\Docs\R3-255648.zip" TargetMode="External"/><Relationship Id="rId269" Type="http://schemas.openxmlformats.org/officeDocument/2006/relationships/hyperlink" Target="file:///C:\Users\q12059\Documents\3GPP%20RAN3\RAN3%20Meetings\RAN3_129%20(Aug%202025,%20Bangalore)\Docs\R3-255357.zip" TargetMode="External"/><Relationship Id="rId476" Type="http://schemas.openxmlformats.org/officeDocument/2006/relationships/hyperlink" Target="file:\D:\3GPP%20WG%20tdoc\TSGR3_129\Docs\R3-255282.zip" TargetMode="External"/><Relationship Id="rId683" Type="http://schemas.openxmlformats.org/officeDocument/2006/relationships/hyperlink" Target="file:\D:\3GPP%20WG%20tdoc\TSGR3_129\Docs\R3-255528.zip" TargetMode="External"/><Relationship Id="rId890" Type="http://schemas.openxmlformats.org/officeDocument/2006/relationships/hyperlink" Target="file:///C:\Users\q12059\Documents\3GPP%20RAN3\RAN3%20Meetings\RAN3_129%20(Aug%202025,%20Bangalore)\Docs\R3-255122.zip" TargetMode="External"/><Relationship Id="rId904" Type="http://schemas.openxmlformats.org/officeDocument/2006/relationships/hyperlink" Target="file:///C:\Users\q12059\Documents\3GPP%20RAN3\RAN3%20Meetings\RAN3_129%20(Aug%202025,%20Bangalore)\Docs\R3-255135.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234.zip" TargetMode="External"/><Relationship Id="rId336" Type="http://schemas.openxmlformats.org/officeDocument/2006/relationships/hyperlink" Target="file:///C:\Users\q12059\Documents\3GPP%20RAN3\RAN3%20Meetings\RAN3_129%20(Aug%202025,%20Bangalore)\Docs\R3-255370.zip" TargetMode="External"/><Relationship Id="rId543" Type="http://schemas.openxmlformats.org/officeDocument/2006/relationships/hyperlink" Target="file:///C:\Users\q12059\Documents\3GPP%20RAN3\RAN3%20Meetings\RAN3_129%20(Aug%202025,%20Bangalore)\Docs\R3-255702.zip" TargetMode="External"/><Relationship Id="rId182" Type="http://schemas.openxmlformats.org/officeDocument/2006/relationships/hyperlink" Target="file:///C:\Users\q12059\Documents\3GPP%20RAN3\RAN3%20Meetings\RAN3_129%20(Aug%202025,%20Bangalore)\Docs\R3-255038.zip" TargetMode="External"/><Relationship Id="rId403" Type="http://schemas.openxmlformats.org/officeDocument/2006/relationships/hyperlink" Target="file:///C:\Users\q12059\Documents\3GPP%20RAN3\RAN3%20Meetings\RAN3_129%20(Aug%202025,%20Bangalore)\Docs\R3-255400.zip" TargetMode="External"/><Relationship Id="rId750" Type="http://schemas.openxmlformats.org/officeDocument/2006/relationships/hyperlink" Target="Inbox\R3-255850.zip" TargetMode="External"/><Relationship Id="rId848" Type="http://schemas.openxmlformats.org/officeDocument/2006/relationships/hyperlink" Target="file:///C:\Users\q12059\Documents\3GPP%20RAN3\RAN3%20Meetings\RAN3_129%20(Aug%202025,%20Bangalore)\Docs\R3-255110.zip" TargetMode="External"/><Relationship Id="rId487" Type="http://schemas.openxmlformats.org/officeDocument/2006/relationships/hyperlink" Target="file:\D:\3GPP%20WG%20tdoc\TSGR3_129\Docs\R3-255615.zip" TargetMode="External"/><Relationship Id="rId610" Type="http://schemas.openxmlformats.org/officeDocument/2006/relationships/hyperlink" Target="file:///C:\Users\q12059\Documents\3GPP%20RAN3\RAN3%20Meetings\RAN3_129%20(Aug%202025,%20Bangalore)\Docs\R3-255332.zip" TargetMode="External"/><Relationship Id="rId694" Type="http://schemas.openxmlformats.org/officeDocument/2006/relationships/hyperlink" Target="file:\D:\3GPP%20WG%20tdoc\TSGR3_129\Docs\R3-255652.zip" TargetMode="External"/><Relationship Id="rId708" Type="http://schemas.openxmlformats.org/officeDocument/2006/relationships/hyperlink" Target="file:\D:\3GPP%20WG%20tdoc\TSGR3_129\Docs\R3-255656.zip" TargetMode="External"/><Relationship Id="rId347" Type="http://schemas.openxmlformats.org/officeDocument/2006/relationships/hyperlink" Target="file:///C:\Users\q12059\Documents\3GPP%20RAN3\RAN3%20Meetings\RAN3_129%20(Aug%202025,%20Bangalore)\Docs\R3-255666.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312.zip" TargetMode="External"/><Relationship Id="rId761" Type="http://schemas.openxmlformats.org/officeDocument/2006/relationships/hyperlink" Target="file:///C:\Users\q12059\Documents\3GPP%20RAN3\RAN3%20Meetings\RAN3_129%20(Aug%202025,%20Bangalore)\Docs\R3-255569.zip" TargetMode="External"/><Relationship Id="rId859" Type="http://schemas.openxmlformats.org/officeDocument/2006/relationships/hyperlink" Target="file:\D:\3GPP%20WG%20tdoc\TSGR3_129\Docs\R3-255649.zip" TargetMode="External"/><Relationship Id="rId193" Type="http://schemas.openxmlformats.org/officeDocument/2006/relationships/hyperlink" Target="file:///C:\Users\q12059\Documents\3GPP%20RAN3\RAN3%20Meetings\RAN3_129%20(Aug%202025,%20Bangalore)\Docs\R3-255393.zip" TargetMode="External"/><Relationship Id="rId207" Type="http://schemas.openxmlformats.org/officeDocument/2006/relationships/hyperlink" Target="file:///C:\Users\q12059\Documents\3GPP%20RAN3\RAN3%20Meetings\RAN3_129%20(Aug%202025,%20Bangalore)\Docs\R3-255595.zip" TargetMode="External"/><Relationship Id="rId414" Type="http://schemas.openxmlformats.org/officeDocument/2006/relationships/hyperlink" Target="file:///C:\Users\q12059\Documents\3GPP%20RAN3\RAN3%20Meetings\RAN3_129%20(Aug%202025,%20Bangalore)\Docs\R3-255673.zip" TargetMode="External"/><Relationship Id="rId498" Type="http://schemas.openxmlformats.org/officeDocument/2006/relationships/hyperlink" Target="Inbox\R3-255781.zip" TargetMode="External"/><Relationship Id="rId621" Type="http://schemas.openxmlformats.org/officeDocument/2006/relationships/hyperlink" Target="file:///C:\Users\q12059\Documents\3GPP%20RAN3\RAN3%20Meetings\RAN3_129%20(Aug%202025,%20Bangalore)\Docs\R3-255608.zip" TargetMode="External"/><Relationship Id="rId260" Type="http://schemas.openxmlformats.org/officeDocument/2006/relationships/hyperlink" Target="file:///C:\Users\q12059\Documents\3GPP%20RAN3\RAN3%20Meetings\RAN3_129%20(Aug%202025,%20Bangalore)\Docs\R3-255178.zip" TargetMode="External"/><Relationship Id="rId719" Type="http://schemas.openxmlformats.org/officeDocument/2006/relationships/hyperlink" Target="file:///C:\Users\q12059\Documents\3GPP%20RAN3\RAN3%20Meetings\RAN3_129%20(Aug%202025,%20Bangalore)\Docs\R3-255094.zip" TargetMode="External"/><Relationship Id="rId55" Type="http://schemas.openxmlformats.org/officeDocument/2006/relationships/hyperlink" Target="file:///C:\Users\q12059\Documents\3GPP%20RAN3\RAN3%20Meetings\RAN3_129%20(Aug%202025,%20Bangalore)\Chair\Agenda\Inbox\R3-255755.zip" TargetMode="External"/><Relationship Id="rId120" Type="http://schemas.openxmlformats.org/officeDocument/2006/relationships/hyperlink" Target="file:///C:\Users\q12059\Documents\3GPP%20RAN3\RAN3%20Meetings\RAN3_129%20(Aug%202025,%20Bangalore)\Docs\R3-255558.zip" TargetMode="External"/><Relationship Id="rId358" Type="http://schemas.openxmlformats.org/officeDocument/2006/relationships/hyperlink" Target="file:///C:\Users\q12059\Documents\3GPP%20RAN3\RAN3%20Meetings\RAN3_129%20(Aug%202025,%20Bangalore)\Docs\R3-255274.zip" TargetMode="External"/><Relationship Id="rId565" Type="http://schemas.openxmlformats.org/officeDocument/2006/relationships/hyperlink" Target="file:///C:\Users\q12059\Documents\3GPP%20RAN3\RAN3%20Meetings\RAN3_129%20(Aug%202025,%20Bangalore)\Docs\R3-255515.zip" TargetMode="External"/><Relationship Id="rId772" Type="http://schemas.openxmlformats.org/officeDocument/2006/relationships/hyperlink" Target="file:///C:\Users\q12059\Documents\3GPP%20RAN3\RAN3%20Meetings\RAN3_129%20(Aug%202025,%20Bangalore)\Chair\Agenda\Inbox\R3-255775.zip" TargetMode="External"/><Relationship Id="rId218" Type="http://schemas.openxmlformats.org/officeDocument/2006/relationships/hyperlink" Target="file:///C:\Users\q12059\Documents\3GPP%20RAN3\RAN3%20Meetings\RAN3_129%20(Aug%202025,%20Bangalore)\Docs\R3-255734.zip" TargetMode="External"/><Relationship Id="rId425" Type="http://schemas.openxmlformats.org/officeDocument/2006/relationships/hyperlink" Target="file:///C:\Users\q12059\Documents\3GPP%20RAN3\RAN3%20Meetings\RAN3_129%20(Aug%202025,%20Bangalore)\Docs\R3-255402.zip" TargetMode="External"/><Relationship Id="rId632" Type="http://schemas.openxmlformats.org/officeDocument/2006/relationships/hyperlink" Target="Inbox\R3-255798.zip" TargetMode="External"/><Relationship Id="rId271" Type="http://schemas.openxmlformats.org/officeDocument/2006/relationships/hyperlink" Target="file:///C:\Users\q12059\Documents\3GPP%20RAN3\RAN3%20Meetings\RAN3_129%20(Aug%202025,%20Bangalore)\Docs\R3-255449.zip" TargetMode="External"/><Relationship Id="rId66" Type="http://schemas.openxmlformats.org/officeDocument/2006/relationships/hyperlink" Target="file:///C:\Users\q12059\Documents\3GPP%20RAN3\RAN3%20Meetings\RAN3_129%20(Aug%202025,%20Bangalore)\Docs\R3-255690.zip" TargetMode="External"/><Relationship Id="rId131" Type="http://schemas.openxmlformats.org/officeDocument/2006/relationships/hyperlink" Target="Inbox\R3-255875.zip" TargetMode="External"/><Relationship Id="rId369" Type="http://schemas.openxmlformats.org/officeDocument/2006/relationships/hyperlink" Target="file:///C:\Users\q12059\Documents\3GPP%20RAN3\RAN3%20Meetings\RAN3_129%20(Aug%202025,%20Bangalore)\Docs\R3-255696.zip" TargetMode="External"/><Relationship Id="rId576" Type="http://schemas.openxmlformats.org/officeDocument/2006/relationships/hyperlink" Target="file:///C:\Users\q12059\Documents\3GPP%20RAN3\RAN3%20Meetings\RAN3_129%20(Aug%202025,%20Bangalore)\Docs\R3-255074.zip" TargetMode="External"/><Relationship Id="rId783" Type="http://schemas.openxmlformats.org/officeDocument/2006/relationships/hyperlink" Target="file:///C:\Users\q12059\Documents\3GPP%20RAN3\RAN3%20Meetings\RAN3_129%20(Aug%202025,%20Bangalore)\Docs\R3-255456.zip" TargetMode="External"/><Relationship Id="rId229" Type="http://schemas.openxmlformats.org/officeDocument/2006/relationships/hyperlink" Target="file:///C:\Users\q12059\Documents\3GPP%20RAN3\RAN3%20Meetings\RAN3_129%20(Aug%202025,%20Bangalore)\Docs\R3-255350.zip" TargetMode="External"/><Relationship Id="rId436" Type="http://schemas.openxmlformats.org/officeDocument/2006/relationships/hyperlink" Target="file:///C:\Users\q12059\Documents\3GPP%20RAN3\RAN3%20Meetings\RAN3_129%20(Aug%202025,%20Bangalore)\Docs\R3-255058.zip" TargetMode="External"/><Relationship Id="rId643" Type="http://schemas.openxmlformats.org/officeDocument/2006/relationships/hyperlink" Target="file:///C:\Users\q12059\Documents\3GPP%20RAN3\RAN3%20Meetings\RAN3_129%20(Aug%202025,%20Bangalore)\Docs\R3-255305.zip" TargetMode="External"/><Relationship Id="rId850" Type="http://schemas.openxmlformats.org/officeDocument/2006/relationships/hyperlink" Target="file:///C:\Users\q12059\Documents\3GPP%20RAN3\RAN3%20Meetings\RAN3_129%20(Aug%202025,%20Bangalore)\Docs\R3-255112.zip" TargetMode="External"/><Relationship Id="rId77" Type="http://schemas.openxmlformats.org/officeDocument/2006/relationships/hyperlink" Target="Inbox\R3-255821.zip" TargetMode="External"/><Relationship Id="rId282" Type="http://schemas.openxmlformats.org/officeDocument/2006/relationships/hyperlink" Target="file:///C:\Users\q12059\Documents\3GPP%20RAN3\RAN3%20Meetings\RAN3_129%20(Aug%202025,%20Bangalore)\Docs\R3-255204.zip" TargetMode="External"/><Relationship Id="rId503" Type="http://schemas.openxmlformats.org/officeDocument/2006/relationships/hyperlink" Target="file:\D:\3GPP%20WG%20tdoc\TSGR3_129\Docs\R3-255140.zip" TargetMode="External"/><Relationship Id="rId587" Type="http://schemas.openxmlformats.org/officeDocument/2006/relationships/hyperlink" Target="file:///C:\Users\q12059\Documents\3GPP%20RAN3\RAN3%20Meetings\RAN3_129%20(Aug%202025,%20Bangalore)\Docs\R3-255219.zip" TargetMode="External"/><Relationship Id="rId710" Type="http://schemas.openxmlformats.org/officeDocument/2006/relationships/hyperlink" Target="file:\D:\3GPP%20WG%20tdoc\TSGR3_129\Docs\R3-255658.zip" TargetMode="External"/><Relationship Id="rId808" Type="http://schemas.openxmlformats.org/officeDocument/2006/relationships/hyperlink" Target="file:///C:\Users\q12059\Documents\3GPP%20RAN3\RAN3%20Meetings\RAN3_129%20(Aug%202025,%20Bangalore)\Docs\R3-255108.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19.zip" TargetMode="External"/><Relationship Id="rId447" Type="http://schemas.openxmlformats.org/officeDocument/2006/relationships/hyperlink" Target="file:\D:\3GPP%20WG%20tdoc\TSGR3_129\Docs\R3-255426.zip" TargetMode="External"/><Relationship Id="rId794" Type="http://schemas.openxmlformats.org/officeDocument/2006/relationships/hyperlink" Target="file:///C:\Users\q12059\Documents\3GPP%20RAN3\RAN3%20Meetings\RAN3_129%20(Aug%202025,%20Bangalore)\Docs\R3-255406.zip" TargetMode="External"/><Relationship Id="rId654" Type="http://schemas.openxmlformats.org/officeDocument/2006/relationships/hyperlink" Target="Inbox\R3-255808.zip" TargetMode="External"/><Relationship Id="rId861" Type="http://schemas.openxmlformats.org/officeDocument/2006/relationships/hyperlink" Target="file:\D:\3GPP%20WG%20tdoc\TSGR3_129\Docs\R3-255384.zip" TargetMode="External"/><Relationship Id="rId293" Type="http://schemas.openxmlformats.org/officeDocument/2006/relationships/hyperlink" Target="file:///C:\Users\q12059\Documents\3GPP%20RAN3\RAN3%20Meetings\RAN3_129%20(Aug%202025,%20Bangalore)\Docs\R3-255385.zip" TargetMode="External"/><Relationship Id="rId307" Type="http://schemas.openxmlformats.org/officeDocument/2006/relationships/hyperlink" Target="file:///C:\Users\q12059\Documents\3GPP%20RAN3\RAN3%20Meetings\RAN3_129%20(Aug%202025,%20Bangalore)\Docs\R3-255365.zip" TargetMode="External"/><Relationship Id="rId514" Type="http://schemas.openxmlformats.org/officeDocument/2006/relationships/hyperlink" Target="file:///C:\Users\q12059\Documents\3GPP%20RAN3\RAN3%20Meetings\RAN3_129%20(Aug%202025,%20Bangalore)\Docs\R3-255066.zip" TargetMode="External"/><Relationship Id="rId721" Type="http://schemas.openxmlformats.org/officeDocument/2006/relationships/hyperlink" Target="file:///C:\Users\q12059\Documents\3GPP%20RAN3\RAN3%20Meetings\RAN3_129%20(Aug%202025,%20Bangalore)\Docs\R3-255008.zip" TargetMode="External"/><Relationship Id="rId88" Type="http://schemas.openxmlformats.org/officeDocument/2006/relationships/hyperlink" Target="file:///C:\Users\q12059\Documents\3GPP%20RAN3\RAN3%20Meetings\RAN3_129%20(Aug%202025,%20Bangalore)\Docs\R3-255018.zip" TargetMode="External"/><Relationship Id="rId153" Type="http://schemas.openxmlformats.org/officeDocument/2006/relationships/hyperlink" Target="file:///C:\Users\q12059\Documents\3GPP%20RAN3\RAN3%20Meetings\RAN3_129%20(Aug%202025,%20Bangalore)\Docs\R3-255190.zip" TargetMode="External"/><Relationship Id="rId360" Type="http://schemas.openxmlformats.org/officeDocument/2006/relationships/hyperlink" Target="file:///C:\Users\q12059\Documents\3GPP%20RAN3\RAN3%20Meetings\RAN3_129%20(Aug%202025,%20Bangalore)\Docs\R3-255366.zip" TargetMode="External"/><Relationship Id="rId598" Type="http://schemas.openxmlformats.org/officeDocument/2006/relationships/hyperlink" Target="file:///C:\Users\q12059\Documents\3GPP%20RAN3\RAN3%20Meetings\RAN3_129%20(Aug%202025,%20Bangalore)\Docs\R3-255182.zip" TargetMode="External"/><Relationship Id="rId819" Type="http://schemas.openxmlformats.org/officeDocument/2006/relationships/hyperlink" Target="file:///C:\Users\q12059\Documents\3GPP%20RAN3\RAN3%20Meetings\RAN3_129%20(Aug%202025,%20Bangalore)\Docs\R3-255323.zip" TargetMode="External"/><Relationship Id="rId220" Type="http://schemas.openxmlformats.org/officeDocument/2006/relationships/hyperlink" Target="file:///C:\Users\q12059\Documents\3GPP%20RAN3\RAN3%20Meetings\RAN3_129%20(Aug%202025,%20Bangalore)\Docs\R3-255736.zip" TargetMode="External"/><Relationship Id="rId458" Type="http://schemas.openxmlformats.org/officeDocument/2006/relationships/hyperlink" Target="file:\D:\3GPP%20WG%20tdoc\TSGR3_129\Docs\R3-255149.zip" TargetMode="External"/><Relationship Id="rId665" Type="http://schemas.openxmlformats.org/officeDocument/2006/relationships/hyperlink" Target="file:///C:\Users\q12059\Documents\3GPP%20RAN3\RAN3%20Meetings\RAN3_129%20(Aug%202025,%20Bangalore)\Docs\R3-255580.zip" TargetMode="External"/><Relationship Id="rId872" Type="http://schemas.openxmlformats.org/officeDocument/2006/relationships/hyperlink" Target="file:///C:\Users\q12059\Documents\3GPP%20RAN3\RAN3%20Meetings\RAN3_129%20(Aug%202025,%20Bangalore)\Docs\R3-255674.zip" TargetMode="External"/><Relationship Id="rId15" Type="http://schemas.openxmlformats.org/officeDocument/2006/relationships/hyperlink" Target="https://portal.3gpp.org/VotingTool/Vote/DetailList/1183" TargetMode="External"/><Relationship Id="rId318" Type="http://schemas.openxmlformats.org/officeDocument/2006/relationships/hyperlink" Target="file:///C:\Users\q12059\Documents\3GPP%20RAN3\RAN3%20Meetings\RAN3_129%20(Aug%202025,%20Bangalore)\Docs\R3-255590.zip" TargetMode="External"/><Relationship Id="rId525" Type="http://schemas.openxmlformats.org/officeDocument/2006/relationships/hyperlink" Target="file:///C:\Users\q12059\Documents\3GPP%20RAN3\RAN3%20Meetings\RAN3_129%20(Aug%202025,%20Bangalore)\Docs\R3-255617.zip" TargetMode="External"/><Relationship Id="rId732" Type="http://schemas.openxmlformats.org/officeDocument/2006/relationships/hyperlink" Target="file:///C:\Users\q12059\Documents\3GPP%20RAN3\RAN3%20Meetings\RAN3_129%20(Aug%202025,%20Bangalore)\Docs\R3-255480.zip" TargetMode="External"/><Relationship Id="rId99" Type="http://schemas.openxmlformats.org/officeDocument/2006/relationships/hyperlink" Target="file:///C:\Users\q12059\Documents\3GPP%20RAN3\RAN3%20Meetings\RAN3_129%20(Aug%202025,%20Bangalore)\Docs\R3-255352.zip" TargetMode="External"/><Relationship Id="rId164" Type="http://schemas.openxmlformats.org/officeDocument/2006/relationships/hyperlink" Target="file:///C:\Users\q12059\Documents\3GPP%20RAN3\RAN3%20Meetings\RAN3_129%20(Aug%202025,%20Bangalore)\Docs\R3-255562.zip" TargetMode="External"/><Relationship Id="rId371" Type="http://schemas.openxmlformats.org/officeDocument/2006/relationships/hyperlink" Target="Inbox\R3-255858.zip" TargetMode="External"/><Relationship Id="rId469" Type="http://schemas.openxmlformats.org/officeDocument/2006/relationships/hyperlink" Target="file:\D:\3GPP%20WG%20tdoc\TSGR3_129\Docs\R3-255660.zip" TargetMode="External"/><Relationship Id="rId676" Type="http://schemas.openxmlformats.org/officeDocument/2006/relationships/hyperlink" Target="file:///C:\Users\q12059\Documents\3GPP%20RAN3\RAN3%20Meetings\RAN3_129%20(Aug%202025,%20Bangalore)\Docs\R3-255083.zip" TargetMode="External"/><Relationship Id="rId883" Type="http://schemas.openxmlformats.org/officeDocument/2006/relationships/hyperlink" Target="file:///C:\Users\q12059\Documents\3GPP%20RAN3\RAN3%20Meetings\RAN3_129%20(Aug%202025,%20Bangalore)\Docs\R3-255115.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28.zip" TargetMode="External"/><Relationship Id="rId329" Type="http://schemas.openxmlformats.org/officeDocument/2006/relationships/hyperlink" Target="file:///C:\Users\q12059\Documents\3GPP%20RAN3\RAN3%20Meetings\RAN3_129%20(Aug%202025,%20Bangalore)\Docs\R3-255177.zip" TargetMode="External"/><Relationship Id="rId536" Type="http://schemas.openxmlformats.org/officeDocument/2006/relationships/hyperlink" Target="file:///C:\Users\q12059\Documents\3GPP%20RAN3\RAN3%20Meetings\RAN3_129%20(Aug%202025,%20Bangalore)\Docs\R3-255287.zip" TargetMode="External"/><Relationship Id="rId175" Type="http://schemas.openxmlformats.org/officeDocument/2006/relationships/hyperlink" Target="file:///C:\Users\q12059\Documents\3GPP%20RAN3\RAN3%20Meetings\RAN3_129%20(Aug%202025,%20Bangalore)\Docs\R3-255031.zip" TargetMode="External"/><Relationship Id="rId743" Type="http://schemas.openxmlformats.org/officeDocument/2006/relationships/hyperlink" Target="file:///C:\Users\q12059\Documents\3GPP%20RAN3\RAN3%20Meetings\RAN3_129%20(Aug%202025,%20Bangalore)\Docs\R3-255692.zip" TargetMode="External"/><Relationship Id="rId382" Type="http://schemas.openxmlformats.org/officeDocument/2006/relationships/hyperlink" Target="file:///C:\Users\q12059\Documents\3GPP%20RAN3\RAN3%20Meetings\RAN3_129%20(Aug%202025,%20Bangalore)\Docs\R3-255054.zip" TargetMode="External"/><Relationship Id="rId603" Type="http://schemas.openxmlformats.org/officeDocument/2006/relationships/hyperlink" Target="file:///C:\Users\q12059\Documents\3GPP%20RAN3\RAN3%20Meetings\RAN3_129%20(Aug%202025,%20Bangalore)\Docs\R3-255213.zip" TargetMode="External"/><Relationship Id="rId687" Type="http://schemas.openxmlformats.org/officeDocument/2006/relationships/hyperlink" Target="Inbox\R3-255877.zip" TargetMode="External"/><Relationship Id="rId810" Type="http://schemas.openxmlformats.org/officeDocument/2006/relationships/hyperlink" Target="file:///C:\Users\q12059\Documents\3GPP%20RAN3\RAN3%20Meetings\RAN3_129%20(Aug%202025,%20Bangalore)\Docs\R3-255013.zip" TargetMode="External"/><Relationship Id="rId908" Type="http://schemas.openxmlformats.org/officeDocument/2006/relationships/hyperlink" Target="file:///C:\Users\q12059\Documents\3GPP%20RAN3\RAN3%20Meetings\RAN3_129%20(Aug%202025,%20Bangalore)\Docs\R3-255517.zip" TargetMode="External"/><Relationship Id="rId242" Type="http://schemas.openxmlformats.org/officeDocument/2006/relationships/hyperlink" Target="file:///C:\Users\q12059\Documents\3GPP%20RAN3\RAN3%20Meetings\RAN3_129%20(Aug%202025,%20Bangalore)\Docs\R3-255790.zip" TargetMode="External"/><Relationship Id="rId894" Type="http://schemas.openxmlformats.org/officeDocument/2006/relationships/hyperlink" Target="file:///C:\Users\q12059\Documents\3GPP%20RAN3\RAN3%20Meetings\RAN3_129%20(Aug%202025,%20Bangalore)\Docs\R3-2551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410</TotalTime>
  <Pages>78</Pages>
  <Words>43954</Words>
  <Characters>250543</Characters>
  <Application>Microsoft Office Word</Application>
  <DocSecurity>0</DocSecurity>
  <Lines>2087</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293910</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73</cp:revision>
  <dcterms:created xsi:type="dcterms:W3CDTF">2025-08-27T11:07:00Z</dcterms:created>
  <dcterms:modified xsi:type="dcterms:W3CDTF">2025-08-28T11:00:00Z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