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564148F9"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385105E5"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28058470"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7"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1"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2"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4"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7"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8"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4"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5"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2915C76F"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6"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7"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8"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160FBB33"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3"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2A9A94FB"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2"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3"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4"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5"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1"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2"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78"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87"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w:t>
            </w:r>
            <w:r w:rsidRPr="00CF0A17">
              <w:rPr>
                <w:rFonts w:ascii="Calibri" w:hAnsi="Calibri" w:cs="Calibri"/>
                <w:sz w:val="18"/>
                <w:lang w:eastAsia="en-US"/>
              </w:rPr>
              <w:lastRenderedPageBreak/>
              <w:t>(Samsung,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198"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199"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15"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16"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22"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3"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4"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5"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6"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7"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8"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9"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0"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6"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to BLCR TS38.423) Clean-up for AI/ML-based </w:t>
            </w:r>
            <w:r w:rsidRPr="00767FC9">
              <w:rPr>
                <w:rFonts w:ascii="Calibri" w:hAnsi="Calibri" w:cs="Calibri"/>
                <w:sz w:val="18"/>
                <w:lang w:eastAsia="en-US"/>
              </w:rPr>
              <w:lastRenderedPageBreak/>
              <w:t>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lastRenderedPageBreak/>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4B92B310"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74" w:history="1">
              <w:r>
                <w:rPr>
                  <w:rStyle w:val="Hyperlink"/>
                  <w:rFonts w:ascii="Calibri" w:hAnsi="Calibri" w:cs="Calibri"/>
                  <w:sz w:val="18"/>
                  <w:lang w:eastAsia="en-US"/>
                </w:rPr>
                <w:t>R3-255788</w:t>
              </w:r>
            </w:hyperlink>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 xml:space="preserve">Cancel or update a predicted CCO </w:t>
            </w:r>
            <w:r w:rsidRPr="001E5A91">
              <w:rPr>
                <w:rFonts w:ascii="Calibri" w:hAnsi="Calibri" w:cs="Calibri"/>
                <w:sz w:val="18"/>
                <w:lang w:eastAsia="en-US"/>
              </w:rPr>
              <w:lastRenderedPageBreak/>
              <w:t>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8"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9"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90"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lastRenderedPageBreak/>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38.473) F1AP enhancements for split architecture support for Rel-18 “AI/ML for </w:t>
            </w:r>
            <w:r w:rsidRPr="00CF0A17">
              <w:rPr>
                <w:rFonts w:ascii="Calibri" w:hAnsi="Calibri" w:cs="Calibri"/>
                <w:sz w:val="18"/>
                <w:lang w:eastAsia="en-US"/>
              </w:rPr>
              <w:lastRenderedPageBreak/>
              <w:t>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7"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6727F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6727FB">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6727F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6727FB">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6727FB">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6727FB">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6727FB">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66681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66681D">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r w:rsidRPr="0066681D">
              <w:rPr>
                <w:rFonts w:ascii="Calibri" w:hAnsi="Calibri" w:cs="Calibri"/>
                <w:sz w:val="18"/>
                <w:lang w:eastAsia="en-US"/>
              </w:rPr>
              <w:lastRenderedPageBreak/>
              <w:t>Baicells)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lastRenderedPageBreak/>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66681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66681D">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draftCR</w:t>
            </w:r>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66681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66681D">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47"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50"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60"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Take into account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66"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WAB BL CRs) Radio Resource Multiplexing </w:t>
            </w:r>
            <w:r w:rsidRPr="00CF0A17">
              <w:rPr>
                <w:rFonts w:ascii="Calibri" w:hAnsi="Calibri" w:cs="Calibri"/>
                <w:sz w:val="18"/>
                <w:lang w:eastAsia="en-US"/>
              </w:rPr>
              <w:lastRenderedPageBreak/>
              <w:t>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CB: #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66681D">
                <w:rPr>
                  <w:rFonts w:ascii="Calibri" w:hAnsi="Calibri" w:cs="Calibri"/>
                  <w:sz w:val="18"/>
                  <w:lang w:eastAsia="en-US"/>
                </w:rPr>
                <w:t>R3-255</w:t>
              </w:r>
              <w:r w:rsidRPr="0066681D">
                <w:rPr>
                  <w:rFonts w:ascii="Calibri" w:hAnsi="Calibri" w:cs="Calibri"/>
                  <w:sz w:val="18"/>
                  <w:lang w:eastAsia="en-US"/>
                </w:rPr>
                <w:t>1</w:t>
              </w:r>
              <w:r w:rsidRPr="0066681D">
                <w:rPr>
                  <w:rFonts w:ascii="Calibri" w:hAnsi="Calibri" w:cs="Calibri"/>
                  <w:sz w:val="18"/>
                  <w:lang w:eastAsia="en-US"/>
                </w:rPr>
                <w:t>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623E6F">
                <w:rPr>
                  <w:rFonts w:ascii="Calibri" w:hAnsi="Calibri" w:cs="Calibri"/>
                  <w:sz w:val="18"/>
                  <w:lang w:eastAsia="en-US"/>
                </w:rPr>
                <w:t>R3-25</w:t>
              </w:r>
              <w:r w:rsidRPr="00623E6F">
                <w:rPr>
                  <w:rFonts w:ascii="Calibri" w:hAnsi="Calibri" w:cs="Calibri"/>
                  <w:sz w:val="18"/>
                  <w:lang w:eastAsia="en-US"/>
                </w:rPr>
                <w:t>5</w:t>
              </w:r>
              <w:r w:rsidRPr="00623E6F">
                <w:rPr>
                  <w:rFonts w:ascii="Calibri" w:hAnsi="Calibri" w:cs="Calibri"/>
                  <w:sz w:val="18"/>
                  <w:lang w:eastAsia="en-US"/>
                </w:rPr>
                <w:t>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w:t>
            </w:r>
            <w:r w:rsidRPr="00CF0A17">
              <w:rPr>
                <w:rFonts w:ascii="Calibri" w:hAnsi="Calibri" w:cs="Calibri"/>
                <w:sz w:val="18"/>
                <w:lang w:eastAsia="en-US"/>
              </w:rPr>
              <w:lastRenderedPageBreak/>
              <w:t>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623E6F">
                <w:rPr>
                  <w:rFonts w:ascii="Calibri" w:hAnsi="Calibri" w:cs="Calibri"/>
                  <w:sz w:val="18"/>
                  <w:lang w:eastAsia="en-US"/>
                </w:rPr>
                <w:t>R3-2552</w:t>
              </w:r>
              <w:r w:rsidRPr="00623E6F">
                <w:rPr>
                  <w:rFonts w:ascii="Calibri" w:hAnsi="Calibri" w:cs="Calibri"/>
                  <w:sz w:val="18"/>
                  <w:lang w:eastAsia="en-US"/>
                </w:rPr>
                <w:t>2</w:t>
              </w:r>
              <w:r w:rsidRPr="00623E6F">
                <w:rPr>
                  <w:rFonts w:ascii="Calibri" w:hAnsi="Calibri" w:cs="Calibri"/>
                  <w:sz w:val="18"/>
                  <w:lang w:eastAsia="en-US"/>
                </w:rPr>
                <w:t>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623E6F">
                <w:rPr>
                  <w:rFonts w:ascii="Calibri" w:hAnsi="Calibri" w:cs="Calibri"/>
                  <w:sz w:val="18"/>
                  <w:lang w:eastAsia="en-US"/>
                </w:rPr>
                <w:t>R3-255</w:t>
              </w:r>
              <w:r w:rsidRPr="00623E6F">
                <w:rPr>
                  <w:rFonts w:ascii="Calibri" w:hAnsi="Calibri" w:cs="Calibri"/>
                  <w:sz w:val="18"/>
                  <w:lang w:eastAsia="en-US"/>
                </w:rPr>
                <w:t>2</w:t>
              </w:r>
              <w:r w:rsidRPr="00623E6F">
                <w:rPr>
                  <w:rFonts w:ascii="Calibri" w:hAnsi="Calibri" w:cs="Calibri"/>
                  <w:sz w:val="18"/>
                  <w:lang w:eastAsia="en-US"/>
                </w:rPr>
                <w:t>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79"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560388">
                <w:rPr>
                  <w:rFonts w:ascii="Calibri" w:hAnsi="Calibri" w:cs="Calibri"/>
                  <w:sz w:val="18"/>
                  <w:lang w:eastAsia="en-US"/>
                </w:rPr>
                <w:t>R3-25</w:t>
              </w:r>
              <w:r w:rsidRPr="00560388">
                <w:rPr>
                  <w:rFonts w:ascii="Calibri" w:hAnsi="Calibri" w:cs="Calibri"/>
                  <w:sz w:val="18"/>
                  <w:lang w:eastAsia="en-US"/>
                </w:rPr>
                <w:t>5</w:t>
              </w:r>
              <w:r w:rsidRPr="00560388">
                <w:rPr>
                  <w:rFonts w:ascii="Calibri" w:hAnsi="Calibri" w:cs="Calibri"/>
                  <w:sz w:val="18"/>
                  <w:lang w:eastAsia="en-US"/>
                </w:rPr>
                <w:t>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5416C9">
                <w:rPr>
                  <w:rFonts w:ascii="Calibri" w:hAnsi="Calibri" w:cs="Calibri"/>
                  <w:sz w:val="18"/>
                  <w:lang w:eastAsia="en-US"/>
                </w:rPr>
                <w:t>R3-25</w:t>
              </w:r>
              <w:r w:rsidRPr="005416C9">
                <w:rPr>
                  <w:rFonts w:ascii="Calibri" w:hAnsi="Calibri" w:cs="Calibri"/>
                  <w:sz w:val="18"/>
                  <w:lang w:eastAsia="en-US"/>
                </w:rPr>
                <w:t>5</w:t>
              </w:r>
              <w:r w:rsidRPr="005416C9">
                <w:rPr>
                  <w:rFonts w:ascii="Calibri" w:hAnsi="Calibri" w:cs="Calibri"/>
                  <w:sz w:val="18"/>
                  <w:lang w:eastAsia="en-US"/>
                </w:rPr>
                <w:t>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5416C9">
                <w:rPr>
                  <w:rFonts w:ascii="Calibri" w:hAnsi="Calibri" w:cs="Calibri"/>
                  <w:sz w:val="18"/>
                  <w:lang w:eastAsia="en-US"/>
                </w:rPr>
                <w:t>R3-2554</w:t>
              </w:r>
              <w:r w:rsidRPr="005416C9">
                <w:rPr>
                  <w:rFonts w:ascii="Calibri" w:hAnsi="Calibri" w:cs="Calibri"/>
                  <w:sz w:val="18"/>
                  <w:lang w:eastAsia="en-US"/>
                </w:rPr>
                <w:t>1</w:t>
              </w:r>
              <w:r w:rsidRPr="005416C9">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3"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Paging femtos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Observation 1: upon paging failure to last served NR Femto the paging escalation to TA or RA could lead to paging tens to hundreds of NR Femtos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1: introduce a second list of recommended gNbs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gNBs for paging can be sent by the last serving NR Femto in the NGAP UE Context Release Complete message together with current list of recommended cells and gNBs. This list contains the list of NR Femtos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When NR Femto GW is deployed, the Femto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Legacy specifications are sufficient, this is not needed and potential dangerous if Femto GW makes incorrect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w:t>
            </w:r>
            <w:r w:rsidRPr="00324BF5">
              <w:rPr>
                <w:rFonts w:ascii="Calibri" w:hAnsi="Calibri" w:cs="Calibri"/>
                <w:b/>
                <w:color w:val="008000"/>
                <w:sz w:val="18"/>
                <w:lang w:eastAsia="en-US"/>
              </w:rPr>
              <w:t>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w:t>
            </w:r>
            <w:r w:rsidR="00560388" w:rsidRPr="00560388">
              <w:rPr>
                <w:rFonts w:ascii="Calibri" w:hAnsi="Calibri" w:cs="Calibri"/>
                <w:b/>
                <w:color w:val="FF00FF"/>
                <w:sz w:val="18"/>
                <w:lang w:eastAsia="en-US"/>
              </w:rPr>
              <w:t>AddTop_</w:t>
            </w:r>
            <w:r w:rsidR="00560388" w:rsidRPr="00560388">
              <w:rPr>
                <w:rFonts w:ascii="Calibri" w:hAnsi="Calibri" w:cs="Calibri"/>
                <w:b/>
                <w:color w:val="FF00FF"/>
                <w:sz w:val="18"/>
                <w:lang w:eastAsia="en-US"/>
              </w:rPr>
              <w:t>Femto</w:t>
            </w:r>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9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38.470) Support for Inter-CU LTM procedure (Samsung, Huawei, LG Electronics, Ericsson, China </w:t>
            </w:r>
            <w:r w:rsidRPr="00CF0A17">
              <w:rPr>
                <w:rFonts w:ascii="Calibri" w:hAnsi="Calibri" w:cs="Calibri"/>
                <w:sz w:val="18"/>
                <w:lang w:eastAsia="en-US"/>
              </w:rPr>
              <w:lastRenderedPageBreak/>
              <w:t>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0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w:t>
            </w:r>
            <w:r w:rsidRPr="00621F18">
              <w:rPr>
                <w:rFonts w:ascii="Calibri" w:eastAsia="MS Mincho" w:hAnsi="Calibri" w:cs="Calibri"/>
                <w:i/>
                <w:iCs/>
                <w:color w:val="0070C0"/>
                <w:kern w:val="2"/>
                <w:sz w:val="16"/>
                <w:szCs w:val="16"/>
              </w:rPr>
              <w:lastRenderedPageBreak/>
              <w:t xml:space="preserve">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4"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0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0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0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1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1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1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1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1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1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1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2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2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w:t>
            </w:r>
            <w:r w:rsidRPr="00CF0A17">
              <w:rPr>
                <w:rFonts w:ascii="Calibri" w:hAnsi="Calibri" w:cs="Calibri"/>
                <w:sz w:val="18"/>
                <w:lang w:eastAsia="en-US"/>
              </w:rPr>
              <w:lastRenderedPageBreak/>
              <w:t>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2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2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2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2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3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52" w:history="1">
              <w:r>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54"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TS38.473, TS38.401): Intra-CU </w:t>
            </w:r>
            <w:r w:rsidRPr="00CF0A17">
              <w:rPr>
                <w:rFonts w:ascii="Calibri" w:hAnsi="Calibri" w:cs="Calibri"/>
                <w:sz w:val="18"/>
                <w:lang w:eastAsia="en-US"/>
              </w:rPr>
              <w:lastRenderedPageBreak/>
              <w:t>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55"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63"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494"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WID [IoT_NTN_Ph3-Core]:</w:t>
            </w:r>
            <w:r w:rsidR="007E341F" w:rsidRPr="00621F18">
              <w:rPr>
                <w:rFonts w:ascii="Calibri" w:hAnsi="Calibri" w:cs="Calibri"/>
                <w:sz w:val="18"/>
                <w:szCs w:val="18"/>
                <w:lang w:eastAsia="en-US"/>
              </w:rPr>
              <w:t xml:space="preserve"> </w:t>
            </w:r>
            <w:hyperlink r:id="rId495"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for IoT NTN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12"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14"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8"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20"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22"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 xml:space="preserve">(BL CR to 38.412) Introduction of Ambient IoT (Xiaomi, </w:t>
            </w:r>
            <w:r w:rsidRPr="006B2F24">
              <w:rPr>
                <w:rFonts w:ascii="Calibri" w:hAnsi="Calibri" w:cs="Calibri"/>
                <w:sz w:val="18"/>
                <w:lang w:eastAsia="en-US"/>
              </w:rPr>
              <w:lastRenderedPageBreak/>
              <w:t>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lastRenderedPageBreak/>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30"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31"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32"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69"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w:t>
            </w:r>
            <w:r w:rsidRPr="00CF0A17">
              <w:rPr>
                <w:rFonts w:ascii="Calibri" w:hAnsi="Calibri" w:cs="Calibri"/>
                <w:sz w:val="18"/>
                <w:lang w:eastAsia="en-US"/>
              </w:rPr>
              <w:lastRenderedPageBreak/>
              <w: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72"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73"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74"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75"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Introduction of Network Energy Saving Enhancement (Huawei, Ericsson, CMCC, Samsung, ZTE, Nokia, Deutsche Telekom, Lenovo, </w:t>
            </w:r>
            <w:r w:rsidRPr="00CF0A17">
              <w:rPr>
                <w:rFonts w:ascii="Calibri" w:hAnsi="Calibri" w:cs="Calibri"/>
                <w:sz w:val="18"/>
                <w:lang w:eastAsia="en-US"/>
              </w:rPr>
              <w:lastRenderedPageBreak/>
              <w:t>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A42D1"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591" w:history="1">
              <w:r>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10"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lastRenderedPageBreak/>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19"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20"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21"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23"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24"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25"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26"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27"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28"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29"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44"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5"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6"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7"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8"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9"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50"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52"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53"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for BL CR 38.473] Introduction of UE-to-UE CLI </w:t>
            </w:r>
            <w:r w:rsidRPr="00ED0A4C">
              <w:rPr>
                <w:rFonts w:ascii="Calibri" w:hAnsi="Calibri" w:cs="Calibri"/>
                <w:sz w:val="18"/>
                <w:lang w:eastAsia="en-US"/>
              </w:rPr>
              <w:lastRenderedPageBreak/>
              <w:t>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w:t>
            </w:r>
            <w:r w:rsidRPr="0071069F">
              <w:rPr>
                <w:rFonts w:ascii="Calibri" w:hAnsi="Calibri" w:cs="Calibri"/>
                <w:sz w:val="18"/>
                <w:lang w:eastAsia="en-US"/>
              </w:rPr>
              <w:lastRenderedPageBreak/>
              <w:t>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75"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83"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84"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85"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86"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91"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09"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38.455) Enhancements for AI/ML-assisted Positioning – Feedback, Model Identification, and </w:t>
            </w:r>
            <w:r w:rsidRPr="00CF0A17">
              <w:rPr>
                <w:rFonts w:ascii="Calibri" w:hAnsi="Calibri" w:cs="Calibri"/>
                <w:sz w:val="18"/>
                <w:lang w:eastAsia="en-US"/>
              </w:rPr>
              <w:lastRenderedPageBreak/>
              <w:t>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16"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17"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18"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19"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0"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1"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2"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3"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4"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w:t>
            </w:r>
            <w:r w:rsidRPr="00A51B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25"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200E04">
                <w:rPr>
                  <w:rFonts w:ascii="Calibri" w:hAnsi="Calibri" w:cs="Calibri"/>
                  <w:sz w:val="18"/>
                  <w:lang w:eastAsia="en-US"/>
                </w:rPr>
                <w:t>R3-2552</w:t>
              </w:r>
              <w:r w:rsidRPr="00200E04">
                <w:rPr>
                  <w:rFonts w:ascii="Calibri" w:hAnsi="Calibri" w:cs="Calibri"/>
                  <w:sz w:val="18"/>
                  <w:lang w:eastAsia="en-US"/>
                </w:rPr>
                <w:t>9</w:t>
              </w:r>
              <w:r w:rsidRPr="00200E04">
                <w:rPr>
                  <w:rFonts w:ascii="Calibri" w:hAnsi="Calibri" w:cs="Calibri"/>
                  <w:sz w:val="18"/>
                  <w:lang w:eastAsia="en-US"/>
                </w:rPr>
                <w:t>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5380A64D"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8B1F36">
                <w:rPr>
                  <w:rFonts w:ascii="Calibri" w:hAnsi="Calibri" w:cs="Calibri"/>
                  <w:sz w:val="18"/>
                  <w:lang w:eastAsia="en-US"/>
                </w:rPr>
                <w:t>R3-2555</w:t>
              </w:r>
              <w:r w:rsidRPr="008B1F36">
                <w:rPr>
                  <w:rFonts w:ascii="Calibri" w:hAnsi="Calibri" w:cs="Calibri"/>
                  <w:sz w:val="18"/>
                  <w:lang w:eastAsia="en-US"/>
                </w:rPr>
                <w:t>7</w:t>
              </w:r>
              <w:r w:rsidRPr="008B1F36">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756CF431"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200E04">
                <w:rPr>
                  <w:rFonts w:ascii="Calibri" w:hAnsi="Calibri" w:cs="Calibri"/>
                  <w:sz w:val="18"/>
                  <w:lang w:eastAsia="en-US"/>
                </w:rPr>
                <w:t>R3-255</w:t>
              </w:r>
              <w:r w:rsidRPr="00200E04">
                <w:rPr>
                  <w:rFonts w:ascii="Calibri" w:hAnsi="Calibri" w:cs="Calibri"/>
                  <w:sz w:val="18"/>
                  <w:lang w:eastAsia="en-US"/>
                </w:rPr>
                <w:t>7</w:t>
              </w:r>
              <w:r w:rsidRPr="00200E04">
                <w:rPr>
                  <w:rFonts w:ascii="Calibri" w:hAnsi="Calibri" w:cs="Calibri"/>
                  <w:sz w:val="18"/>
                  <w:lang w:eastAsia="en-US"/>
                </w:rPr>
                <w:t>3</w:t>
              </w:r>
              <w:r w:rsidRPr="00200E04">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52" w:history="1">
              <w:r w:rsidRPr="00A51B6C">
                <w:rPr>
                  <w:rFonts w:ascii="Calibri" w:hAnsi="Calibri" w:cs="Calibri"/>
                  <w:sz w:val="18"/>
                  <w:lang w:eastAsia="en-US"/>
                </w:rPr>
                <w:t>R3-255</w:t>
              </w:r>
              <w:r w:rsidRPr="00A51B6C">
                <w:rPr>
                  <w:rFonts w:ascii="Calibri" w:hAnsi="Calibri" w:cs="Calibri"/>
                  <w:sz w:val="18"/>
                  <w:lang w:eastAsia="en-US"/>
                </w:rPr>
                <w:t>7</w:t>
              </w:r>
              <w:r w:rsidRPr="00A51B6C">
                <w:rPr>
                  <w:rFonts w:ascii="Calibri" w:hAnsi="Calibri" w:cs="Calibri"/>
                  <w:sz w:val="18"/>
                  <w:lang w:eastAsia="en-US"/>
                </w:rPr>
                <w:t>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gNB-CU provide signalling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For support of exposure of available bitrate, decision to be made based on the reply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use general term (e.g. GBR QoS) rather the specific QoS parameter (e.g. GFBR, PDB, etc)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53"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38.401) Support of Multi-hop relay (LG Electronics Inc., ZTE, Nokia, Nokia Shanghai Bell, </w:t>
            </w:r>
            <w:r w:rsidRPr="00CF0A17">
              <w:rPr>
                <w:rFonts w:ascii="Calibri" w:hAnsi="Calibri" w:cs="Calibri"/>
                <w:sz w:val="18"/>
                <w:lang w:eastAsia="en-US"/>
              </w:rPr>
              <w:lastRenderedPageBreak/>
              <w:t>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61"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62"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63"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65"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66"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68"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F1B9B7C" w14:textId="058BF02C"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1" w:history="1">
              <w:r>
                <w:rPr>
                  <w:rStyle w:val="Hyperlink"/>
                  <w:rFonts w:ascii="Calibri" w:hAnsi="Calibri" w:cs="Calibri"/>
                  <w:sz w:val="18"/>
                  <w:lang w:eastAsia="en-US"/>
                </w:rPr>
                <w:t>R3-255763</w:t>
              </w:r>
            </w:hyperlink>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38.473) Support of multi-hop relay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46B93418" w14:textId="3260EDD0"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773" w:history="1">
              <w:r>
                <w:rPr>
                  <w:rStyle w:val="Hyperlink"/>
                  <w:rFonts w:ascii="Calibri" w:hAnsi="Calibri" w:cs="Calibri"/>
                  <w:sz w:val="18"/>
                  <w:lang w:eastAsia="en-US"/>
                </w:rPr>
                <w:t>R3-255762</w:t>
              </w:r>
            </w:hyperlink>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360A6FCB" w:rsidR="00D50ACB" w:rsidRPr="00CF0A17" w:rsidRDefault="00D50ACB"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5" w:history="1">
              <w:r w:rsidR="00742CA3">
                <w:rPr>
                  <w:rStyle w:val="Hyperlink"/>
                  <w:rFonts w:ascii="Calibri" w:hAnsi="Calibri" w:cs="Calibri"/>
                  <w:sz w:val="18"/>
                  <w:lang w:eastAsia="en-US"/>
                </w:rPr>
                <w:t>R3-255764</w:t>
              </w:r>
            </w:hyperlink>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777" w:history="1">
              <w:r>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78"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 xml:space="preserve">Correction of system information management </w:t>
            </w:r>
            <w:r w:rsidRPr="005257CF">
              <w:rPr>
                <w:rFonts w:ascii="Calibri" w:hAnsi="Calibri" w:cs="Calibri"/>
                <w:sz w:val="18"/>
                <w:lang w:eastAsia="en-US"/>
              </w:rPr>
              <w:lastRenderedPageBreak/>
              <w:t>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lastRenderedPageBreak/>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lastRenderedPageBreak/>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7"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800"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1"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3"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6"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8"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72E4D91C"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9" w:history="1">
              <w:r>
                <w:rPr>
                  <w:rStyle w:val="Hyperlink"/>
                  <w:rFonts w:ascii="Calibri" w:hAnsi="Calibri" w:cs="Calibri"/>
                  <w:sz w:val="18"/>
                  <w:lang w:eastAsia="en-US"/>
                </w:rPr>
                <w:t>R3-255786</w:t>
              </w:r>
            </w:hyperlink>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11"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3"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skeleton of the RAN3 Technical Report (TR) for </w:t>
            </w:r>
            <w:r w:rsidRPr="00CF0A17">
              <w:rPr>
                <w:rFonts w:ascii="Calibri" w:hAnsi="Calibri" w:cs="Calibri"/>
                <w:sz w:val="18"/>
                <w:lang w:eastAsia="en-US"/>
              </w:rPr>
              <w:lastRenderedPageBreak/>
              <w:t>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Default="00A42A3F" w:rsidP="000C755C">
      <w:pPr>
        <w:spacing w:line="276" w:lineRule="auto"/>
        <w:rPr>
          <w:rFonts w:ascii="Calibri" w:hAnsi="Calibri" w:cs="Calibri"/>
        </w:rPr>
      </w:pPr>
    </w:p>
    <w:p w14:paraId="2B19E086" w14:textId="77777777" w:rsidR="002F1664" w:rsidRDefault="002F1664" w:rsidP="000C755C">
      <w:pPr>
        <w:spacing w:line="276" w:lineRule="auto"/>
        <w:rPr>
          <w:rFonts w:ascii="Calibri" w:hAnsi="Calibri" w:cs="Calibri"/>
        </w:rPr>
      </w:pPr>
    </w:p>
    <w:p w14:paraId="69D7449A" w14:textId="77777777" w:rsidR="002F1664" w:rsidRDefault="002F1664" w:rsidP="000C755C">
      <w:pPr>
        <w:spacing w:line="276" w:lineRule="auto"/>
        <w:rPr>
          <w:rFonts w:ascii="Calibri" w:hAnsi="Calibri" w:cs="Calibri"/>
        </w:rPr>
      </w:pPr>
    </w:p>
    <w:p w14:paraId="1059454A" w14:textId="735097A0" w:rsidR="002F1664" w:rsidRPr="002F1664" w:rsidRDefault="002F1664" w:rsidP="000C755C">
      <w:pPr>
        <w:spacing w:line="276" w:lineRule="auto"/>
        <w:rPr>
          <w:rFonts w:ascii="Calibri" w:hAnsi="Calibri" w:cs="Calibri"/>
          <w:sz w:val="96"/>
          <w:szCs w:val="96"/>
        </w:rPr>
      </w:pPr>
      <w:r w:rsidRPr="002F1664">
        <w:rPr>
          <w:rFonts w:ascii="Calibri" w:hAnsi="Calibri" w:cs="Calibri"/>
          <w:sz w:val="96"/>
          <w:szCs w:val="96"/>
        </w:rPr>
        <w:t>Restart at 11:20am</w:t>
      </w:r>
    </w:p>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22.zip" TargetMode="External"/><Relationship Id="rId671" Type="http://schemas.openxmlformats.org/officeDocument/2006/relationships/hyperlink" Target="file:///C:\Users\q12059\Documents\3GPP%20RAN3\RAN3%20Meetings\RAN3_129%20(Aug%202025,%20Bangalore)\Docs\R3-255692.zip" TargetMode="External"/><Relationship Id="rId769" Type="http://schemas.openxmlformats.org/officeDocument/2006/relationships/hyperlink" Target="file:\D:\3GPP%20WG%20tdoc\TSGR3_129\Docs\R3-255258.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398.zip" TargetMode="External"/><Relationship Id="rId531" Type="http://schemas.openxmlformats.org/officeDocument/2006/relationships/hyperlink" Target="file:///C:\Users\q12059\Documents\3GPP%20RAN3\RAN3%20Meetings\RAN3_129%20(Aug%202025,%20Bangalore)\Docs\R3-255006.zip" TargetMode="External"/><Relationship Id="rId629" Type="http://schemas.openxmlformats.org/officeDocument/2006/relationships/hyperlink" Target="file:\D:\3GPP%20WG%20tdoc\TSGR3_129\Docs\R3-255652.zip" TargetMode="External"/><Relationship Id="rId170" Type="http://schemas.openxmlformats.org/officeDocument/2006/relationships/hyperlink" Target="file:///C:\Users\q12059\Documents\3GPP%20RAN3\RAN3%20Meetings\RAN3_129%20(Aug%202025,%20Bangalore)\Docs\R3-255321.zip" TargetMode="External"/><Relationship Id="rId268" Type="http://schemas.openxmlformats.org/officeDocument/2006/relationships/hyperlink" Target="file:///C:\Users\q12059\Documents\3GPP%20RAN3\RAN3%20Meetings\RAN3_129%20(Aug%202025,%20Bangalore)\Docs\R3-255729.zip" TargetMode="External"/><Relationship Id="rId475" Type="http://schemas.openxmlformats.org/officeDocument/2006/relationships/hyperlink" Target="file:///C:\Users\q12059\Documents\3GPP%20RAN3\RAN3%20Meetings\RAN3_129%20(Aug%202025,%20Bangalore)\Docs\R3-255617.zip" TargetMode="External"/><Relationship Id="rId682" Type="http://schemas.openxmlformats.org/officeDocument/2006/relationships/hyperlink" Target="file:///C:\Users\q12059\Documents\3GPP%20RAN3\RAN3%20Meetings\RAN3_129%20(Aug%202025,%20Bangalore)\Docs\R3-25556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187.zip" TargetMode="External"/><Relationship Id="rId335" Type="http://schemas.openxmlformats.org/officeDocument/2006/relationships/hyperlink" Target="file:///C:\Users\q12059\Documents\3GPP%20RAN3\RAN3%20Meetings\RAN3_129%20(Aug%202025,%20Bangalore)\Docs\R3-255479.zip" TargetMode="External"/><Relationship Id="rId542" Type="http://schemas.openxmlformats.org/officeDocument/2006/relationships/hyperlink" Target="file:///C:\Users\q12059\Documents\3GPP%20RAN3\RAN3%20Meetings\RAN3_129%20(Aug%202025,%20Bangalore)\Docs\R3-255329.zip" TargetMode="External"/><Relationship Id="rId181" Type="http://schemas.openxmlformats.org/officeDocument/2006/relationships/hyperlink" Target="file:///C:\Users\q12059\Documents\3GPP%20RAN3\RAN3%20Meetings\RAN3_129%20(Aug%202025,%20Bangalore)\Docs\R3-255592.zip" TargetMode="External"/><Relationship Id="rId402" Type="http://schemas.openxmlformats.org/officeDocument/2006/relationships/hyperlink" Target="file:///C:\Users\q12059\Documents\3GPP%20RAN3\RAN3%20Meetings\RAN3_129%20(Aug%202025,%20Bangalore)\Docs\R3-255715.zip" TargetMode="External"/><Relationship Id="rId279" Type="http://schemas.openxmlformats.org/officeDocument/2006/relationships/hyperlink" Target="file:///C:\Users\q12059\Documents\3GPP%20RAN3\RAN3%20Meetings\RAN3_129%20(Aug%202025,%20Bangalore)\Docs\R3-255469.zip" TargetMode="External"/><Relationship Id="rId486" Type="http://schemas.openxmlformats.org/officeDocument/2006/relationships/hyperlink" Target="file:///C:\Users\q12059\Documents\3GPP%20RAN3\RAN3%20Meetings\RAN3_129%20(Aug%202025,%20Bangalore)\Docs\R3-255287.zip" TargetMode="External"/><Relationship Id="rId693" Type="http://schemas.openxmlformats.org/officeDocument/2006/relationships/hyperlink" Target="file:///C:\Users\q12059\Documents\3GPP%20RAN3\RAN3%20Meetings\RAN3_129%20(Aug%202025,%20Bangalore)\Docs\R3-255200.zip" TargetMode="External"/><Relationship Id="rId707" Type="http://schemas.openxmlformats.org/officeDocument/2006/relationships/hyperlink" Target="file:///C:\Users\q12059\Documents\3GPP%20RAN3\RAN3%20Meetings\RAN3_129%20(Aug%202025,%20Bangalore)\Docs\R3-255583.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484.zip" TargetMode="External"/><Relationship Id="rId346" Type="http://schemas.openxmlformats.org/officeDocument/2006/relationships/hyperlink" Target="file:///C:\Users\q12059\Documents\3GPP%20RAN3\RAN3%20Meetings\RAN3_129%20(Aug%202025,%20Bangalore)\Docs\R3-255776.zip" TargetMode="External"/><Relationship Id="rId553" Type="http://schemas.openxmlformats.org/officeDocument/2006/relationships/hyperlink" Target="file:///C:\Users\q12059\Documents\3GPP%20RAN3\RAN3%20Meetings\RAN3_129%20(Aug%202025,%20Bangalore)\Docs\R3-255216.zip" TargetMode="External"/><Relationship Id="rId760" Type="http://schemas.openxmlformats.org/officeDocument/2006/relationships/hyperlink" Target="file:\D:\3GPP%20WG%20tdoc\TSGR3_129\Docs\R3-255159.zip" TargetMode="External"/><Relationship Id="rId192" Type="http://schemas.openxmlformats.org/officeDocument/2006/relationships/hyperlink" Target="file:///C:\Users\q12059\Documents\3GPP%20RAN3\RAN3%20Meetings\RAN3_129%20(Aug%202025,%20Bangalore)\Docs\R3-255641.zip" TargetMode="External"/><Relationship Id="rId206" Type="http://schemas.openxmlformats.org/officeDocument/2006/relationships/hyperlink" Target="file:///C:\Users\q12059\Documents\3GPP%20RAN3\RAN3%20Meetings\RAN3_129%20(Aug%202025,%20Bangalore)\Docs\R3-255429.zip" TargetMode="External"/><Relationship Id="rId413" Type="http://schemas.openxmlformats.org/officeDocument/2006/relationships/hyperlink" Target="file:\D:\3GPP%20WG%20tdoc\TSGR3_129\Docs\R3-255268.zip" TargetMode="External"/><Relationship Id="rId497" Type="http://schemas.openxmlformats.org/officeDocument/2006/relationships/hyperlink" Target="file:///C:\Users\q12059\Documents\3GPP%20RAN3\RAN3%20Meetings\RAN3_129%20(Aug%202025,%20Bangalore)\Docs\R3-255070.zip" TargetMode="External"/><Relationship Id="rId620" Type="http://schemas.openxmlformats.org/officeDocument/2006/relationships/hyperlink" Target="file:\D:\3GPP%20WG%20tdoc\TSGR3_129\Docs\R3-255420.zip" TargetMode="External"/><Relationship Id="rId718" Type="http://schemas.openxmlformats.org/officeDocument/2006/relationships/hyperlink" Target="file:///C:\Users\q12059\Documents\3GPP%20RAN3\RAN3%20Meetings\RAN3_129%20(Aug%202025,%20Bangalore)\Docs\R3-255102.zip" TargetMode="External"/><Relationship Id="rId357" Type="http://schemas.openxmlformats.org/officeDocument/2006/relationships/hyperlink" Target="file:///C:\Users\q12059\Documents\3GPP%20RAN3\RAN3%20Meetings\RAN3_129%20(Aug%202025,%20Bangalore)\Docs\R3-255252.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file:///C:\Users\q12059\Documents\3GPP%20RAN3\RAN3%20Meetings\RAN3_129%20(Aug%202025,%20Bangalore)\Docs\R3-255195.zip" TargetMode="External"/><Relationship Id="rId564" Type="http://schemas.openxmlformats.org/officeDocument/2006/relationships/hyperlink" Target="file:///C:\Users\q12059\Documents\3GPP%20RAN3\RAN3%20Meetings\RAN3_129%20(Aug%202025,%20Bangalore)\Docs\R3-255541.zip" TargetMode="External"/><Relationship Id="rId771" Type="http://schemas.openxmlformats.org/officeDocument/2006/relationships/hyperlink" Target="file:///C:\Users\q12059\Documents\3GPP%20RAN3\RAN3%20Meetings\RAN3_129%20(Aug%202025,%20Bangalore)\Chair\Agenda\Inbox\R3-255763.zip" TargetMode="External"/><Relationship Id="rId424" Type="http://schemas.openxmlformats.org/officeDocument/2006/relationships/hyperlink" Target="file:\D:\3GPP%20WG%20tdoc\TSGR3_129\Docs\R3-255375.zip" TargetMode="External"/><Relationship Id="rId631" Type="http://schemas.openxmlformats.org/officeDocument/2006/relationships/hyperlink" Target="file:\D:\3GPP%20WG%20tdoc\TSGR3_129\Docs\R3-255231.zip" TargetMode="External"/><Relationship Id="rId729" Type="http://schemas.openxmlformats.org/officeDocument/2006/relationships/hyperlink" Target="file:///C:\Users\q12059\Documents\3GPP%20RAN3\RAN3%20Meetings\RAN3_129%20(Aug%202025,%20Bangalore)\Docs\R3-255215.zip" TargetMode="External"/><Relationship Id="rId270" Type="http://schemas.openxmlformats.org/officeDocument/2006/relationships/hyperlink" Target="file:///C:\Users\q12059\Documents\3GPP%20RAN3\RAN3%20Meetings\RAN3_129%20(Aug%202025,%20Bangalore)\Docs\R3-255361.zip" TargetMode="External"/><Relationship Id="rId65" Type="http://schemas.openxmlformats.org/officeDocument/2006/relationships/hyperlink" Target="file:///C:\Users\q12059\Documents\3GPP%20RAN3\RAN3%20Meetings\RAN3_129%20(Aug%202025,%20Bangalore)\Docs\R3-255689.zip" TargetMode="External"/><Relationship Id="rId130" Type="http://schemas.openxmlformats.org/officeDocument/2006/relationships/hyperlink" Target="file:///C:\Users\q12059\Documents\3GPP%20RAN3\RAN3%20Meetings\RAN3_129%20(Aug%202025,%20Bangalore)\Docs\R3-255188.zip" TargetMode="External"/><Relationship Id="rId368" Type="http://schemas.openxmlformats.org/officeDocument/2006/relationships/hyperlink" Target="file:///C:\Users\q12059\Documents\3GPP%20RAN3\RAN3%20Meetings\RAN3_129%20(Aug%202025,%20Bangalore)\Docs\R3-255523.zip" TargetMode="External"/><Relationship Id="rId575" Type="http://schemas.openxmlformats.org/officeDocument/2006/relationships/hyperlink" Target="https://www.3gpp.org/ftp/tsg_ran/TSG_RAN/TSGR_108/Docs" TargetMode="External"/><Relationship Id="rId782" Type="http://schemas.openxmlformats.org/officeDocument/2006/relationships/hyperlink" Target="file:///C:\Users\q12059\Documents\3GPP%20RAN3\RAN3%20Meetings\RAN3_129%20(Aug%202025,%20Bangalore)\Docs\R3-255740.zip" TargetMode="External"/><Relationship Id="rId228" Type="http://schemas.openxmlformats.org/officeDocument/2006/relationships/hyperlink" Target="file:///C:\Users\q12059\Documents\3GPP%20RAN3\RAN3%20Meetings\RAN3_129%20(Aug%202025,%20Bangalore)\Docs\R3-255046.zip" TargetMode="External"/><Relationship Id="rId435" Type="http://schemas.openxmlformats.org/officeDocument/2006/relationships/hyperlink" Target="file:\D:\3GPP%20WG%20tdoc\TSGR3_129\Docs\R3-255405.zip" TargetMode="External"/><Relationship Id="rId642" Type="http://schemas.openxmlformats.org/officeDocument/2006/relationships/hyperlink" Target="file:\D:\3GPP%20WG%20tdoc\TSGR3_129\Docs\R3-255657.zip" TargetMode="External"/><Relationship Id="rId281" Type="http://schemas.openxmlformats.org/officeDocument/2006/relationships/hyperlink" Target="file:///C:\Users\q12059\Documents\3GPP%20RAN3\RAN3%20Meetings\RAN3_129%20(Aug%202025,%20Bangalore)\Docs\R3-255588.zip" TargetMode="External"/><Relationship Id="rId502" Type="http://schemas.openxmlformats.org/officeDocument/2006/relationships/hyperlink" Target="file:///C:\Users\q12059\Documents\3GPP%20RAN3\RAN3%20Meetings\RAN3_129%20(Aug%202025,%20Bangalore)\Docs\R3-255295.zip" TargetMode="External"/><Relationship Id="rId76" Type="http://schemas.openxmlformats.org/officeDocument/2006/relationships/hyperlink" Target="file:///C:\Users\q12059\Documents\3GPP%20RAN3\RAN3%20Meetings\RAN3_129%20(Aug%202025,%20Bangalore)\Docs\R3-255651.zip" TargetMode="External"/><Relationship Id="rId141" Type="http://schemas.openxmlformats.org/officeDocument/2006/relationships/hyperlink" Target="file:///C:\Users\q12059\Documents\3GPP%20RAN3\RAN3%20Meetings\RAN3_129%20(Aug%202025,%20Bangalore)\Docs\R3-255560.zip" TargetMode="External"/><Relationship Id="rId379" Type="http://schemas.openxmlformats.org/officeDocument/2006/relationships/hyperlink" Target="file:///C:\Users\q12059\Documents\3GPP%20RAN3\RAN3%20Meetings\RAN3_129%20(Aug%202025,%20Bangalore)\Chair\Agenda\Inbox\R3-255799.zip" TargetMode="External"/><Relationship Id="rId586" Type="http://schemas.openxmlformats.org/officeDocument/2006/relationships/hyperlink" Target="file:///C:\Users\q12059\Documents\3GPP%20RAN3\RAN3%20Meetings\RAN3_129%20(Aug%202025,%20Bangalore)\Docs\R3-255379.zip" TargetMode="External"/><Relationship Id="rId793" Type="http://schemas.openxmlformats.org/officeDocument/2006/relationships/hyperlink" Target="file:///C:\Users\q12059\Documents\3GPP%20RAN3\RAN3%20Meetings\RAN3_129%20(Aug%202025,%20Bangalore)\Docs\R3-255119.zip" TargetMode="External"/><Relationship Id="rId807" Type="http://schemas.openxmlformats.org/officeDocument/2006/relationships/hyperlink" Target="file:///C:\Users\q12059\Documents\3GPP%20RAN3\RAN3%20Meetings\RAN3_129%20(Aug%202025,%20Bangalore)\Docs\R3-255133.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358.zip" TargetMode="External"/><Relationship Id="rId446" Type="http://schemas.openxmlformats.org/officeDocument/2006/relationships/hyperlink" Target="file:\D:\3GPP%20WG%20tdoc\TSGR3_129\Docs\R3-255629.zip" TargetMode="External"/><Relationship Id="rId653" Type="http://schemas.openxmlformats.org/officeDocument/2006/relationships/hyperlink" Target="file:///C:\Users\q12059\Documents\3GPP%20RAN3\RAN3%20Meetings\RAN3_129%20(Aug%202025,%20Bangalore)\Docs\R3-255010.zip" TargetMode="External"/><Relationship Id="rId292" Type="http://schemas.openxmlformats.org/officeDocument/2006/relationships/hyperlink" Target="file:///C:\Users\q12059\Documents\3GPP%20RAN3\RAN3%20Meetings\RAN3_129%20(Aug%202025,%20Bangalore)\Docs\R3-255206.zip" TargetMode="External"/><Relationship Id="rId306" Type="http://schemas.openxmlformats.org/officeDocument/2006/relationships/hyperlink" Target="file:///C:\Users\q12059\Documents\3GPP%20RAN3\RAN3%20Meetings\RAN3_129%20(Aug%202025,%20Bangalore)\Docs\R3-255475.zip" TargetMode="External"/><Relationship Id="rId87" Type="http://schemas.openxmlformats.org/officeDocument/2006/relationships/hyperlink" Target="file:///C:\Users\q12059\Documents\3GPP%20RAN3\RAN3%20Meetings\RAN3_129%20(Aug%202025,%20Bangalore)\Docs\R3-255352.zip" TargetMode="External"/><Relationship Id="rId513" Type="http://schemas.openxmlformats.org/officeDocument/2006/relationships/hyperlink" Target="file:///C:\Users\q12059\Documents\3GPP%20RAN3\RAN3%20Meetings\RAN3_129%20(Aug%202025,%20Bangalore)\Docs\R3-255514.zip" TargetMode="External"/><Relationship Id="rId597" Type="http://schemas.openxmlformats.org/officeDocument/2006/relationships/hyperlink" Target="file:///C:\Users\q12059\Documents\3GPP%20RAN3\RAN3%20Meetings\RAN3_129%20(Aug%202025,%20Bangalore)\Docs\R3-255306.zip" TargetMode="External"/><Relationship Id="rId720" Type="http://schemas.openxmlformats.org/officeDocument/2006/relationships/hyperlink" Target="file:///C:\Users\q12059\Documents\3GPP%20RAN3\RAN3%20Meetings\RAN3_129%20(Aug%202025,%20Bangalore)\Docs\R3-255104.zip" TargetMode="External"/><Relationship Id="rId152" Type="http://schemas.openxmlformats.org/officeDocument/2006/relationships/hyperlink" Target="https://www.3gpp.org/ftp/tsg_ran/TSG_RAN/TSGR_102/Docs/RP-234038.zip" TargetMode="External"/><Relationship Id="rId457" Type="http://schemas.openxmlformats.org/officeDocument/2006/relationships/hyperlink" Target="file:\D:\3GPP%20WG%20tdoc\TSGR3_129\Docs\R3-255199.zip" TargetMode="External"/><Relationship Id="rId664" Type="http://schemas.openxmlformats.org/officeDocument/2006/relationships/hyperlink" Target="file:///C:\Users\q12059\Documents\3GPP%20RAN3\RAN3%20Meetings\RAN3_129%20(Aug%202025,%20Bangalore)\Docs\R3-255646.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701.zip" TargetMode="External"/><Relationship Id="rId524" Type="http://schemas.openxmlformats.org/officeDocument/2006/relationships/hyperlink" Target="file:///C:\Users\q12059\Documents\3GPP%20RAN3\RAN3%20Meetings\RAN3_129%20(Aug%202025,%20Bangalore)\Docs\R3-255073.zip" TargetMode="External"/><Relationship Id="rId731" Type="http://schemas.openxmlformats.org/officeDocument/2006/relationships/hyperlink" Target="file:///C:\Users\q12059\Documents\3GPP%20RAN3\RAN3%20Meetings\RAN3_129%20(Aug%202025,%20Bangalore)\Docs\R3-255280.zip" TargetMode="External"/><Relationship Id="rId98" Type="http://schemas.openxmlformats.org/officeDocument/2006/relationships/hyperlink" Target="file:///C:\Users\q12059\Documents\3GPP%20RAN3\RAN3%20Meetings\RAN3_129%20(Aug%202025,%20Bangalore)\Docs\R3-255386.zip" TargetMode="External"/><Relationship Id="rId163" Type="http://schemas.openxmlformats.org/officeDocument/2006/relationships/hyperlink" Target="file:///C:\Users\q12059\Documents\3GPP%20RAN3\RAN3%20Meetings\RAN3_129%20(Aug%202025,%20Bangalore)\Docs\R3-255040.zip" TargetMode="External"/><Relationship Id="rId370" Type="http://schemas.openxmlformats.org/officeDocument/2006/relationships/hyperlink" Target="file:///C:\Users\q12059\Documents\3GPP%20RAN3\RAN3%20Meetings\RAN3_129%20(Aug%202025,%20Bangalore)\Docs\R3-255599.zip" TargetMode="External"/><Relationship Id="rId230" Type="http://schemas.openxmlformats.org/officeDocument/2006/relationships/hyperlink" Target="file:///C:\Users\q12059\Documents\3GPP%20RAN3\RAN3%20Meetings\RAN3_129%20(Aug%202025,%20Bangalore)\Docs\R3-255048.zip" TargetMode="External"/><Relationship Id="rId468" Type="http://schemas.openxmlformats.org/officeDocument/2006/relationships/hyperlink" Target="file:///C:\Users\q12059\Documents\3GPP%20RAN3\RAN3%20Meetings\RAN3_129%20(Aug%202025,%20Bangalore)\Docs\R3-255510.zip" TargetMode="External"/><Relationship Id="rId675" Type="http://schemas.openxmlformats.org/officeDocument/2006/relationships/hyperlink" Target="https://www.3gpp.org/ftp/tsg_ran/TSG_RAN/TSGR_108/Docs/"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500.zip" TargetMode="External"/><Relationship Id="rId535" Type="http://schemas.openxmlformats.org/officeDocument/2006/relationships/hyperlink" Target="file:///C:\Users\q12059\Documents\3GPP%20RAN3\RAN3%20Meetings\RAN3_129%20(Aug%202025,%20Bangalore)\Docs\R3-255218.zip" TargetMode="External"/><Relationship Id="rId742" Type="http://schemas.openxmlformats.org/officeDocument/2006/relationships/hyperlink" Target="file:///C:\Users\q12059\Documents\3GPP%20RAN3\RAN3%20Meetings\RAN3_129%20(Aug%202025,%20Bangalore)\Docs\R3-255610.zip" TargetMode="External"/><Relationship Id="rId174" Type="http://schemas.openxmlformats.org/officeDocument/2006/relationships/hyperlink" Target="file:///C:\Users\q12059\Documents\3GPP%20RAN3\RAN3%20Meetings\RAN3_129%20(Aug%202025,%20Bangalore)\Docs\R3-255486.zip" TargetMode="External"/><Relationship Id="rId381" Type="http://schemas.openxmlformats.org/officeDocument/2006/relationships/hyperlink" Target="file:///C:\Users\q12059\Documents\3GPP%20RAN3\RAN3%20Meetings\RAN3_129%20(Aug%202025,%20Bangalore)\Docs\R3-255245.zip" TargetMode="External"/><Relationship Id="rId602" Type="http://schemas.openxmlformats.org/officeDocument/2006/relationships/hyperlink" Target="file:///C:\Users\q12059\Documents\3GPP%20RAN3\RAN3%20Meetings\RAN3_129%20(Aug%202025,%20Bangalore)\Docs\R3-255637.zip" TargetMode="External"/><Relationship Id="rId241" Type="http://schemas.openxmlformats.org/officeDocument/2006/relationships/hyperlink" Target="file:///C:\Users\q12059\Documents\3GPP%20RAN3\RAN3%20Meetings\RAN3_129%20(Aug%202025,%20Bangalore)\Docs\R3-255450.zip" TargetMode="External"/><Relationship Id="rId479" Type="http://schemas.openxmlformats.org/officeDocument/2006/relationships/hyperlink" Target="file:///C:\Users\q12059\Documents\3GPP%20RAN3\RAN3%20Meetings\RAN3_129%20(Aug%202025,%20Bangalore)\Docs\R3-255672.zip" TargetMode="External"/><Relationship Id="rId686" Type="http://schemas.openxmlformats.org/officeDocument/2006/relationships/hyperlink" Target="file:///C:\Users\q12059\Documents\3GPP%20RAN3\RAN3%20Meetings\RAN3_129%20(Aug%202025,%20Bangalore)\Docs\R3-25502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050.zip" TargetMode="External"/><Relationship Id="rId546" Type="http://schemas.openxmlformats.org/officeDocument/2006/relationships/hyperlink" Target="file:///C:\Users\q12059\Documents\3GPP%20RAN3\RAN3%20Meetings\RAN3_129%20(Aug%202025,%20Bangalore)\Docs\R3-255181.zip" TargetMode="External"/><Relationship Id="rId753" Type="http://schemas.openxmlformats.org/officeDocument/2006/relationships/hyperlink" Target="https://www.3gpp.org/ftp/tsg_ran/TSG_RAN/TSGR_107/Docs" TargetMode="External"/><Relationship Id="rId101" Type="http://schemas.openxmlformats.org/officeDocument/2006/relationships/hyperlink" Target="file:///C:\Users\q12059\Documents\3GPP%20RAN3\RAN3%20Meetings\RAN3_129%20(Aug%202025,%20Bangalore)\Docs\R3-255556.zip" TargetMode="External"/><Relationship Id="rId185" Type="http://schemas.openxmlformats.org/officeDocument/2006/relationships/hyperlink" Target="file:///C:\Users\q12059\Documents\3GPP%20RAN3\RAN3%20Meetings\RAN3_129%20(Aug%202025,%20Bangalore)\Docs\R3-255596.zip" TargetMode="External"/><Relationship Id="rId406" Type="http://schemas.openxmlformats.org/officeDocument/2006/relationships/hyperlink" Target="file:\D:\3GPP%20WG%20tdoc\TSGR3_129\Docs\R3-255426.zip" TargetMode="External"/><Relationship Id="rId392" Type="http://schemas.openxmlformats.org/officeDocument/2006/relationships/hyperlink" Target="file:///C:\Users\q12059\Documents\3GPP%20RAN3\RAN3%20Meetings\RAN3_129%20(Aug%202025,%20Bangalore)\Docs\R3-255744.zip" TargetMode="External"/><Relationship Id="rId613" Type="http://schemas.openxmlformats.org/officeDocument/2006/relationships/hyperlink" Target="file:///C:\Users\q12059\Documents\3GPP%20RAN3\RAN3%20Meetings\RAN3_129%20(Aug%202025,%20Bangalore)\Docs\R3-255084.zip" TargetMode="External"/><Relationship Id="rId697" Type="http://schemas.openxmlformats.org/officeDocument/2006/relationships/hyperlink" Target="file:///C:\Users\q12059\Documents\3GPP%20RAN3\RAN3%20Meetings\RAN3_129%20(Aug%202025,%20Bangalore)\Docs\R3-255372.zip" TargetMode="External"/><Relationship Id="rId252" Type="http://schemas.openxmlformats.org/officeDocument/2006/relationships/hyperlink" Target="file:///C:\Users\q12059\Documents\3GPP%20RAN3\RAN3%20Meetings\RAN3_129%20(Aug%202025,%20Bangalore)\Docs\R3-255205.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749.zip" TargetMode="External"/><Relationship Id="rId557" Type="http://schemas.openxmlformats.org/officeDocument/2006/relationships/hyperlink" Target="file:///C:\Users\q12059\Documents\3GPP%20RAN3\RAN3%20Meetings\RAN3_129%20(Aug%202025,%20Bangalore)\Docs\R3-255330.zip" TargetMode="External"/><Relationship Id="rId764" Type="http://schemas.openxmlformats.org/officeDocument/2006/relationships/hyperlink" Target="file:\D:\3GPP%20WG%20tdoc\TSGR3_129\Docs\R3-255228.zip" TargetMode="External"/><Relationship Id="rId196" Type="http://schemas.openxmlformats.org/officeDocument/2006/relationships/hyperlink" Target="file:///C:\Users\q12059\Documents\3GPP%20RAN3\RAN3%20Meetings\RAN3_129%20(Aug%202025,%20Bangalore)\Docs\R3-255736.zip" TargetMode="External"/><Relationship Id="rId417" Type="http://schemas.openxmlformats.org/officeDocument/2006/relationships/hyperlink" Target="file:\D:\3GPP%20WG%20tdoc\TSGR3_129\Docs\R3-255301.zip" TargetMode="External"/><Relationship Id="rId624" Type="http://schemas.openxmlformats.org/officeDocument/2006/relationships/hyperlink" Target="file:\D:\3GPP%20WG%20tdoc\TSGR3_129\Docs\R3-255567.zip" TargetMode="External"/><Relationship Id="rId263" Type="http://schemas.openxmlformats.org/officeDocument/2006/relationships/hyperlink" Target="file:///C:\Users\q12059\Documents\3GPP%20RAN3\RAN3%20Meetings\RAN3_129%20(Aug%202025,%20Bangalore)\Docs\R3-255434.zip" TargetMode="External"/><Relationship Id="rId470" Type="http://schemas.openxmlformats.org/officeDocument/2006/relationships/hyperlink" Target="file:///C:\Users\q12059\Documents\3GPP%20RAN3\RAN3%20Meetings\RAN3_129%20(Aug%202025,%20Bangalore)\Docs\R3-255262.zip" TargetMode="External"/><Relationship Id="rId58" Type="http://schemas.openxmlformats.org/officeDocument/2006/relationships/hyperlink" Target="file:///C:\Users\q12059\Documents\3GPP%20RAN3\RAN3%20Meetings\RAN3_129%20(Aug%202025,%20Bangalore)\Docs\R3-255585.zip" TargetMode="External"/><Relationship Id="rId123" Type="http://schemas.openxmlformats.org/officeDocument/2006/relationships/hyperlink" Target="file:///C:\Users\q12059\Documents\3GPP%20RAN3\RAN3%20Meetings\RAN3_129%20(Aug%202025,%20Bangalore)\Docs\R3-255460.zip" TargetMode="External"/><Relationship Id="rId330" Type="http://schemas.openxmlformats.org/officeDocument/2006/relationships/hyperlink" Target="file:///C:\Users\q12059\Documents\3GPP%20RAN3\RAN3%20Meetings\RAN3_129%20(Aug%202025,%20Bangalore)\Docs\R3-255663.zip" TargetMode="External"/><Relationship Id="rId568" Type="http://schemas.openxmlformats.org/officeDocument/2006/relationships/hyperlink" Target="file:///C:\Users\q12059\Documents\3GPP%20RAN3\RAN3%20Meetings\RAN3_129%20(Aug%202025,%20Bangalore)\Docs\R3-255711.zip" TargetMode="External"/><Relationship Id="rId775" Type="http://schemas.openxmlformats.org/officeDocument/2006/relationships/hyperlink" Target="file:///C:\Users\q12059\Documents\3GPP%20RAN3\RAN3%20Meetings\RAN3_129%20(Aug%202025,%20Bangalore)\Chair\Agenda\Inbox\R3-255764.zip" TargetMode="External"/><Relationship Id="rId428" Type="http://schemas.openxmlformats.org/officeDocument/2006/relationships/hyperlink" Target="file:\D:\3GPP%20WG%20tdoc\TSGR3_129\Docs\R3-255404.zip" TargetMode="External"/><Relationship Id="rId635" Type="http://schemas.openxmlformats.org/officeDocument/2006/relationships/hyperlink" Target="file:\D:\3GPP%20WG%20tdoc\TSGR3_129\Docs\R3-255530.zip" TargetMode="External"/><Relationship Id="rId274" Type="http://schemas.openxmlformats.org/officeDocument/2006/relationships/hyperlink" Target="file:///C:\Users\q12059\Documents\3GPP%20RAN3\RAN3%20Meetings\RAN3_129%20(Aug%202025,%20Bangalore)\Chair\Agenda\Inbox\R3-255788.zip" TargetMode="External"/><Relationship Id="rId481" Type="http://schemas.openxmlformats.org/officeDocument/2006/relationships/hyperlink" Target="file:///C:\Users\q12059\Documents\3GPP%20RAN3\RAN3%20Meetings\RAN3_129%20(Aug%202025,%20Bangalore)\Docs\R3-255263.zip" TargetMode="External"/><Relationship Id="rId702" Type="http://schemas.openxmlformats.org/officeDocument/2006/relationships/hyperlink" Target="file:///C:\Users\q12059\Documents\3GPP%20RAN3\RAN3%20Meetings\RAN3_129%20(Aug%202025,%20Bangalore)\Docs\R3-255457.zip" TargetMode="External"/><Relationship Id="rId69" Type="http://schemas.openxmlformats.org/officeDocument/2006/relationships/hyperlink" Target="file:///C:\Users\q12059\Documents\3GPP%20RAN3\RAN3%20Meetings\RAN3_129%20(Aug%202025,%20Bangalore)\Docs\R3-255713.zip" TargetMode="External"/><Relationship Id="rId134" Type="http://schemas.openxmlformats.org/officeDocument/2006/relationships/hyperlink" Target="file:///C:\Users\q12059\Documents\3GPP%20RAN3\RAN3%20Meetings\RAN3_129%20(Aug%202025,%20Bangalore)\Docs\R3-255351.zip" TargetMode="External"/><Relationship Id="rId579" Type="http://schemas.openxmlformats.org/officeDocument/2006/relationships/hyperlink" Target="file:///C:\Users\q12059\Documents\3GPP%20RAN3\RAN3%20Meetings\RAN3_129%20(Aug%202025,%20Bangalore)\Docs\R3-255080.zip" TargetMode="External"/><Relationship Id="rId786" Type="http://schemas.openxmlformats.org/officeDocument/2006/relationships/hyperlink" Target="file:///C:\Users\q12059\Documents\3GPP%20RAN3\RAN3%20Meetings\RAN3_129%20(Aug%202025,%20Bangalore)\Docs\R3-255539.zip" TargetMode="External"/><Relationship Id="rId341" Type="http://schemas.openxmlformats.org/officeDocument/2006/relationships/hyperlink" Target="file:///C:\Users\q12059\Documents\3GPP%20RAN3\RAN3%20Meetings\RAN3_129%20(Aug%202025,%20Bangalore)\Docs\R3-255053.zip" TargetMode="External"/><Relationship Id="rId439" Type="http://schemas.openxmlformats.org/officeDocument/2006/relationships/hyperlink" Target="file:\D:\3GPP%20WG%20tdoc\TSGR3_129\Docs\R3-255534.zip" TargetMode="External"/><Relationship Id="rId646" Type="http://schemas.openxmlformats.org/officeDocument/2006/relationships/hyperlink" Target="file:///C:\Users\q12059\Documents\3GPP%20RAN3\RAN3%20Meetings\RAN3_129%20(Aug%202025,%20Bangalore)\Docs\R3-255090.zip" TargetMode="External"/><Relationship Id="rId201" Type="http://schemas.openxmlformats.org/officeDocument/2006/relationships/hyperlink" Target="file:///C:\Users\q12059\Documents\3GPP%20RAN3\RAN3%20Meetings\RAN3_129%20(Aug%202025,%20Bangalore)\Docs\R3-255261.zip" TargetMode="External"/><Relationship Id="rId285" Type="http://schemas.openxmlformats.org/officeDocument/2006/relationships/hyperlink" Target="file:///C:\Users\q12059\Documents\3GPP%20RAN3\RAN3%20Meetings\RAN3_129%20(Aug%202025,%20Bangalore)\Docs\R3-255396.zip" TargetMode="External"/><Relationship Id="rId506" Type="http://schemas.openxmlformats.org/officeDocument/2006/relationships/hyperlink" Target="file:///C:\Users\q12059\Documents\3GPP%20RAN3\RAN3%20Meetings\RAN3_129%20(Aug%202025,%20Bangalore)\Docs\R3-255381.zip" TargetMode="External"/><Relationship Id="rId492" Type="http://schemas.openxmlformats.org/officeDocument/2006/relationships/hyperlink" Target="file:///C:\Users\q12059\Documents\3GPP%20RAN3\RAN3%20Meetings\RAN3_129%20(Aug%202025,%20Bangalore)\Docs\R3-255640.zip" TargetMode="External"/><Relationship Id="rId713" Type="http://schemas.openxmlformats.org/officeDocument/2006/relationships/hyperlink" Target="file:///C:\Users\q12059\Documents\3GPP%20RAN3\RAN3%20Meetings\RAN3_129%20(Aug%202025,%20Bangalore)\Docs\R3-255459.zip" TargetMode="External"/><Relationship Id="rId797" Type="http://schemas.openxmlformats.org/officeDocument/2006/relationships/hyperlink" Target="file:///C:\Users\q12059\Documents\3GPP%20RAN3\RAN3%20Meetings\RAN3_129%20(Aug%202025,%20Bangalore)\Docs\R3-255123.zip" TargetMode="External"/><Relationship Id="rId145" Type="http://schemas.openxmlformats.org/officeDocument/2006/relationships/hyperlink" Target="file:///C:\Users\q12059\Documents\3GPP%20RAN3\RAN3%20Meetings\RAN3_129%20(Aug%202025,%20Bangalore)\Docs\R3-255564.zip" TargetMode="External"/><Relationship Id="rId352" Type="http://schemas.openxmlformats.org/officeDocument/2006/relationships/hyperlink" Target="file:///C:\Users\q12059\Documents\3GPP%20RAN3\RAN3%20Meetings\RAN3_129%20(Aug%202025,%20Bangalore)\Docs\R3-255202.zip" TargetMode="External"/><Relationship Id="rId212" Type="http://schemas.openxmlformats.org/officeDocument/2006/relationships/hyperlink" Target="file:///C:\Users\q12059\Documents\3GPP%20RAN3\RAN3%20Meetings\RAN3_129%20(Aug%202025,%20Bangalore)\Docs\R3-255598.zip" TargetMode="External"/><Relationship Id="rId657" Type="http://schemas.openxmlformats.org/officeDocument/2006/relationships/hyperlink" Target="file:///C:\Users\q12059\Documents\3GPP%20RAN3\RAN3%20Meetings\RAN3_129%20(Aug%202025,%20Bangalore)\Docs\R3-255276.zip" TargetMode="External"/><Relationship Id="rId296" Type="http://schemas.openxmlformats.org/officeDocument/2006/relationships/hyperlink" Target="file:///C:\Users\q12059\Documents\3GPP%20RAN3\RAN3%20Meetings\RAN3_129%20(Aug%202025,%20Bangalore)\Docs\R3-255177.zip" TargetMode="External"/><Relationship Id="rId517" Type="http://schemas.openxmlformats.org/officeDocument/2006/relationships/hyperlink" Target="file:///C:\Users\q12059\Documents\3GPP%20RAN3\RAN3%20Meetings\RAN3_129%20(Aug%202025,%20Bangalore)\Docs\R3-255549.zip" TargetMode="External"/><Relationship Id="rId724" Type="http://schemas.openxmlformats.org/officeDocument/2006/relationships/hyperlink" Target="file:///C:\Users\q12059\Documents\3GPP%20RAN3\RAN3%20Meetings\RAN3_129%20(Aug%202025,%20Bangalore)\Docs\R3-255108.zip" TargetMode="External"/><Relationship Id="rId60" Type="http://schemas.openxmlformats.org/officeDocument/2006/relationships/hyperlink" Target="file:///C:\Users\q12059\Documents\3GPP%20RAN3\RAN3%20Meetings\RAN3_129%20(Aug%202025,%20Bangalore)\Docs\R3-255677.zip" TargetMode="External"/><Relationship Id="rId156" Type="http://schemas.openxmlformats.org/officeDocument/2006/relationships/hyperlink" Target="file:///C:\Users\q12059\Documents\3GPP%20RAN3\RAN3%20Meetings\RAN3_129%20(Aug%202025,%20Bangalore)\Docs\R3-255033.zip" TargetMode="External"/><Relationship Id="rId363" Type="http://schemas.openxmlformats.org/officeDocument/2006/relationships/hyperlink" Target="file:///C:\Users\q12059\Documents\3GPP%20RAN3\RAN3%20Meetings\RAN3_129%20(Aug%202025,%20Bangalore)\Docs\R3-255400.zip" TargetMode="External"/><Relationship Id="rId570" Type="http://schemas.openxmlformats.org/officeDocument/2006/relationships/hyperlink" Target="file:///C:\Users\q12059\Documents\3GPP%20RAN3\RAN3%20Meetings\RAN3_129%20(Aug%202025,%20Bangalore)\Docs\R3-255608.zip" TargetMode="External"/><Relationship Id="rId223" Type="http://schemas.openxmlformats.org/officeDocument/2006/relationships/hyperlink" Target="file:///C:\Users\q12059\Documents\3GPP%20RAN3\RAN3%20Meetings\RAN3_129%20(Aug%202025,%20Bangalore)\Docs\R3-255041.zip" TargetMode="External"/><Relationship Id="rId430" Type="http://schemas.openxmlformats.org/officeDocument/2006/relationships/hyperlink" Target="file:\D:\3GPP%20WG%20tdoc\TSGR3_129\Docs\R3-255419.zip" TargetMode="External"/><Relationship Id="rId668" Type="http://schemas.openxmlformats.org/officeDocument/2006/relationships/hyperlink" Target="file:///C:\Users\q12059\Documents\3GPP%20RAN3\RAN3%20Meetings\RAN3_129%20(Aug%202025,%20Bangalore)\Docs\R3-255682.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015.zip" TargetMode="External"/><Relationship Id="rId735" Type="http://schemas.openxmlformats.org/officeDocument/2006/relationships/hyperlink" Target="file:///C:\Users\q12059\Documents\3GPP%20RAN3\RAN3%20Meetings\RAN3_129%20(Aug%202025,%20Bangalore)\Docs\R3-255408.zip" TargetMode="External"/><Relationship Id="rId167" Type="http://schemas.openxmlformats.org/officeDocument/2006/relationships/hyperlink" Target="file:///C:\Users\q12059\Documents\3GPP%20RAN3\RAN3%20Meetings\RAN3_129%20(Aug%202025,%20Bangalore)\Docs\R3-255193.zip" TargetMode="External"/><Relationship Id="rId374" Type="http://schemas.openxmlformats.org/officeDocument/2006/relationships/hyperlink" Target="file:///C:\Users\q12059\Documents\3GPP%20RAN3\RAN3%20Meetings\RAN3_129%20(Aug%202025,%20Bangalore)\Docs\R3-255673.zip" TargetMode="External"/><Relationship Id="rId581" Type="http://schemas.openxmlformats.org/officeDocument/2006/relationships/hyperlink" Target="file:///C:\Users\q12059\Documents\3GPP%20RAN3\RAN3%20Meetings\RAN3_129%20(Aug%202025,%20Bangalore)\Docs\R3-255576.zip" TargetMode="External"/><Relationship Id="rId71" Type="http://schemas.openxmlformats.org/officeDocument/2006/relationships/hyperlink" Target="file:///C:\Users\q12059\Documents\3GPP%20RAN3\RAN3%20Meetings\RAN3_129%20(Aug%202025,%20Bangalore)\Docs\R3-255521.zip" TargetMode="External"/><Relationship Id="rId234" Type="http://schemas.openxmlformats.org/officeDocument/2006/relationships/hyperlink" Target="file:///C:\Users\q12059\Documents\3GPP%20RAN3\RAN3%20Meetings\RAN3_129%20(Aug%202025,%20Bangalore)\Docs\R3-255170.zip" TargetMode="External"/><Relationship Id="rId679" Type="http://schemas.openxmlformats.org/officeDocument/2006/relationships/hyperlink" Target="file:///C:\Users\q12059\Documents\3GPP%20RAN3\RAN3%20Meetings\RAN3_129%20(Aug%202025,%20Bangalore)\Docs\R3-255098.zip" TargetMode="External"/><Relationship Id="rId802" Type="http://schemas.openxmlformats.org/officeDocument/2006/relationships/hyperlink" Target="file:///C:\Users\q12059\Documents\3GPP%20RAN3\RAN3%20Meetings\RAN3_129%20(Aug%202025,%20Bangalore)\Docs\R3-255128.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05.zip" TargetMode="External"/><Relationship Id="rId539" Type="http://schemas.openxmlformats.org/officeDocument/2006/relationships/hyperlink" Target="file:///C:\Users\q12059\Documents\3GPP%20RAN3\RAN3%20Meetings\RAN3_129%20(Aug%202025,%20Bangalore)\Docs\R3-255710.zip" TargetMode="External"/><Relationship Id="rId746" Type="http://schemas.openxmlformats.org/officeDocument/2006/relationships/hyperlink" Target="file:///C:\Users\q12059\Documents\3GPP%20RAN3\RAN3%20Meetings\RAN3_129%20(Aug%202025,%20Bangalore)\Docs\R3-255647.zip" TargetMode="External"/><Relationship Id="rId178" Type="http://schemas.openxmlformats.org/officeDocument/2006/relationships/hyperlink" Target="file:///C:\Users\q12059\Documents\3GPP%20RAN3\RAN3%20Meetings\RAN3_129%20(Aug%202025,%20Bangalore)\Chair\Agenda\Inbox\R3-255787.zip" TargetMode="External"/><Relationship Id="rId301" Type="http://schemas.openxmlformats.org/officeDocument/2006/relationships/hyperlink" Target="file:///C:\Users\q12059\Documents\3GPP%20RAN3\RAN3%20Meetings\RAN3_129%20(Aug%202025,%20Bangalore)\Docs\R3-255370.zip" TargetMode="External"/><Relationship Id="rId82" Type="http://schemas.openxmlformats.org/officeDocument/2006/relationships/hyperlink" Target="file:///C:\Users\q12059\Documents\3GPP%20RAN3\RAN3%20Meetings\RAN3_129%20(Aug%202025,%20Bangalore)\Docs\R3-255007.zip" TargetMode="External"/><Relationship Id="rId385" Type="http://schemas.openxmlformats.org/officeDocument/2006/relationships/hyperlink" Target="file:///C:\Users\q12059\Documents\3GPP%20RAN3\RAN3%20Meetings\RAN3_129%20(Aug%202025,%20Bangalore)\Docs\R3-255402.zip" TargetMode="External"/><Relationship Id="rId592" Type="http://schemas.openxmlformats.org/officeDocument/2006/relationships/hyperlink" Target="file:///C:\Users\q12059\Documents\3GPP%20RAN3\RAN3%20Meetings\RAN3_129%20(Aug%202025,%20Bangalore)\Docs\R3-255210.zip" TargetMode="External"/><Relationship Id="rId606" Type="http://schemas.openxmlformats.org/officeDocument/2006/relationships/hyperlink" Target="file:///C:\Users\q12059\Documents\3GPP%20RAN3\RAN3%20Meetings\RAN3_129%20(Aug%202025,%20Bangalore)\Docs\R3-255249.zip" TargetMode="External"/><Relationship Id="rId813" Type="http://schemas.openxmlformats.org/officeDocument/2006/relationships/hyperlink" Target="file:///C:\Users\q12059\Documents\3GPP%20RAN3\RAN3%20Meetings\RAN3_129%20(Aug%202025,%20Bangalore)\Docs\R3-255137.zip" TargetMode="External"/><Relationship Id="rId245" Type="http://schemas.openxmlformats.org/officeDocument/2006/relationships/hyperlink" Target="file:///C:\Users\q12059\Documents\3GPP%20RAN3\RAN3%20Meetings\RAN3_129%20(Aug%202025,%20Bangalore)\Docs\R3-255704.zip" TargetMode="External"/><Relationship Id="rId452" Type="http://schemas.openxmlformats.org/officeDocument/2006/relationships/hyperlink" Target="file:///C:\Users\q12059\Documents\3GPP%20RAN3\RAN3%20Meetings\RAN3_129%20(Aug%202025,%20Bangalore)\Docs\R3-255772.zip" TargetMode="External"/><Relationship Id="rId105" Type="http://schemas.openxmlformats.org/officeDocument/2006/relationships/hyperlink" Target="file:///C:\Users\q12059\Documents\3GPP%20RAN3\RAN3%20Meetings\RAN3_129%20(Aug%202025,%20Bangalore)\Chair\Agenda\Inbox\R3-255768.zip" TargetMode="External"/><Relationship Id="rId312" Type="http://schemas.openxmlformats.org/officeDocument/2006/relationships/hyperlink" Target="file:///C:\Users\q12059\Documents\3GPP%20RAN3\RAN3%20Meetings\RAN3_129%20(Aug%202025,%20Bangalore)\Docs\R3-255452.zip" TargetMode="External"/><Relationship Id="rId757" Type="http://schemas.openxmlformats.org/officeDocument/2006/relationships/hyperlink" Target="file:///C:\Users\q12059\Documents\3GPP%20RAN3\RAN3%20Meetings\RAN3_129%20(Aug%202025,%20Bangalore)\Docs\R3-255112.zip" TargetMode="External"/><Relationship Id="rId93" Type="http://schemas.openxmlformats.org/officeDocument/2006/relationships/hyperlink" Target="file:///C:\Users\q12059\Documents\3GPP%20RAN3\RAN3%20Meetings\RAN3_129%20(Aug%202025,%20Bangalore)\Docs\R3-255695.zip" TargetMode="External"/><Relationship Id="rId189" Type="http://schemas.openxmlformats.org/officeDocument/2006/relationships/hyperlink" Target="file:///C:\Users\q12059\Documents\3GPP%20RAN3\RAN3%20Meetings\RAN3_129%20(Aug%202025,%20Bangalore)\Docs\R3-255622.zip" TargetMode="External"/><Relationship Id="rId396" Type="http://schemas.openxmlformats.org/officeDocument/2006/relationships/hyperlink" Target="file:///C:\Users\q12059\Documents\3GPP%20RAN3\RAN3%20Meetings\RAN3_129%20(Aug%202025,%20Bangalore)\Docs\R3-255059.zip" TargetMode="External"/><Relationship Id="rId617" Type="http://schemas.openxmlformats.org/officeDocument/2006/relationships/hyperlink" Target="file:///C:\Users\q12059\Documents\3GPP%20RAN3\RAN3%20Meetings\RAN3_129%20(Aug%202025,%20Bangalore)\Docs\R3-255088.zip" TargetMode="External"/><Relationship Id="rId256" Type="http://schemas.openxmlformats.org/officeDocument/2006/relationships/hyperlink" Target="file:///C:\Users\q12059\Documents\3GPP%20RAN3\RAN3%20Meetings\RAN3_129%20(Aug%202025,%20Bangalore)\Docs\R3-255359.zip" TargetMode="External"/><Relationship Id="rId463" Type="http://schemas.openxmlformats.org/officeDocument/2006/relationships/hyperlink" Target="https://www.3gpp.org/ftp/tsg_ran/TSG_RAN/TSGR_106/Docs/RP-243300.zip" TargetMode="External"/><Relationship Id="rId670" Type="http://schemas.openxmlformats.org/officeDocument/2006/relationships/hyperlink" Target="file:///C:\Users\q12059\Documents\3GPP%20RAN3\RAN3%20Meetings\RAN3_129%20(Aug%202025,%20Bangalore)\Docs\R3-255691.zip" TargetMode="External"/><Relationship Id="rId116" Type="http://schemas.openxmlformats.org/officeDocument/2006/relationships/hyperlink" Target="file:///C:\Users\q12059\Documents\3GPP%20RAN3\RAN3%20Meetings\RAN3_129%20(Aug%202025,%20Bangalore)\Docs\R3-255319.zip" TargetMode="External"/><Relationship Id="rId323" Type="http://schemas.openxmlformats.org/officeDocument/2006/relationships/hyperlink" Target="file:///C:\Users\q12059\Documents\3GPP%20RAN3\RAN3%20Meetings\RAN3_129%20(Aug%202025,%20Bangalore)\Docs\R3-255367.zip" TargetMode="External"/><Relationship Id="rId530" Type="http://schemas.openxmlformats.org/officeDocument/2006/relationships/hyperlink" Target="file:///C:\Users\q12059\Documents\3GPP%20RAN3\RAN3%20Meetings\RAN3_129%20(Aug%202025,%20Bangalore)\Docs\R3-255005.zip" TargetMode="External"/><Relationship Id="rId768" Type="http://schemas.openxmlformats.org/officeDocument/2006/relationships/hyperlink" Target="file:\D:\3GPP%20WG%20tdoc\TSGR3_129\Docs\R3-255384.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D:\3GPP%20WG%20tdoc\TSGR3_129\Docs\R3-255706.zip" TargetMode="External"/><Relationship Id="rId267" Type="http://schemas.openxmlformats.org/officeDocument/2006/relationships/hyperlink" Target="file:///C:\Users\q12059\Documents\3GPP%20RAN3\RAN3%20Meetings\RAN3_129%20(Aug%202025,%20Bangalore)\Docs\R3-255705.zip" TargetMode="External"/><Relationship Id="rId474" Type="http://schemas.openxmlformats.org/officeDocument/2006/relationships/hyperlink" Target="file:///C:\Users\q12059\Documents\3GPP%20RAN3\RAN3%20Meetings\RAN3_129%20(Aug%202025,%20Bangalore)\Docs\R3-255506.zip" TargetMode="External"/><Relationship Id="rId127" Type="http://schemas.openxmlformats.org/officeDocument/2006/relationships/hyperlink" Target="file:///C:\Users\q12059\Documents\3GPP%20RAN3\RAN3%20Meetings\RAN3_129%20(Aug%202025,%20Bangalore)\Docs\R3-255148.zip" TargetMode="External"/><Relationship Id="rId681" Type="http://schemas.openxmlformats.org/officeDocument/2006/relationships/hyperlink" Target="file:///C:\Users\q12059\Documents\3GPP%20RAN3\RAN3%20Meetings\RAN3_129%20(Aug%202025,%20Bangalore)\Docs\R3-255100.zip" TargetMode="External"/><Relationship Id="rId779" Type="http://schemas.openxmlformats.org/officeDocument/2006/relationships/hyperlink" Target="file:///C:\Users\q12059\Documents\3GPP%20RAN3\RAN3%20Meetings\RAN3_129%20(Aug%202025,%20Bangalore)\Docs\R3-255674.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478.zip" TargetMode="External"/><Relationship Id="rId541" Type="http://schemas.openxmlformats.org/officeDocument/2006/relationships/hyperlink" Target="file:///C:\Users\q12059\Documents\3GPP%20RAN3\RAN3%20Meetings\RAN3_129%20(Aug%202025,%20Bangalore)\Docs\R3-255544.zip" TargetMode="External"/><Relationship Id="rId639" Type="http://schemas.openxmlformats.org/officeDocument/2006/relationships/hyperlink" Target="file:\D:\3GPP%20WG%20tdoc\TSGR3_129\Docs\R3-255654.zip" TargetMode="External"/><Relationship Id="rId180" Type="http://schemas.openxmlformats.org/officeDocument/2006/relationships/hyperlink" Target="file:///C:\Users\q12059\Documents\3GPP%20RAN3\RAN3%20Meetings\RAN3_129%20(Aug%202025,%20Bangalore)\Docs\R3-255491.zip" TargetMode="External"/><Relationship Id="rId278" Type="http://schemas.openxmlformats.org/officeDocument/2006/relationships/hyperlink" Target="file:///C:\Users\q12059\Documents\3GPP%20RAN3\RAN3%20Meetings\RAN3_129%20(Aug%202025,%20Bangalore)\Docs\R3-255468.zip" TargetMode="External"/><Relationship Id="rId401" Type="http://schemas.openxmlformats.org/officeDocument/2006/relationships/hyperlink" Target="file:///C:\Users\q12059\Documents\3GPP%20RAN3\RAN3%20Meetings\RAN3_129%20(Aug%202025,%20Bangalore)\Docs\R3-255065.zip" TargetMode="External"/><Relationship Id="rId485" Type="http://schemas.openxmlformats.org/officeDocument/2006/relationships/hyperlink" Target="file:///C:\Users\q12059\Documents\3GPP%20RAN3\RAN3%20Meetings\RAN3_129%20(Aug%202025,%20Bangalore)\Docs\R3-255212.zip" TargetMode="External"/><Relationship Id="rId692" Type="http://schemas.openxmlformats.org/officeDocument/2006/relationships/hyperlink" Target="file:///C:\Users\q12059\Documents\3GPP%20RAN3\RAN3%20Meetings\RAN3_129%20(Aug%202025,%20Bangalore)\Docs\R3-255185.zip" TargetMode="External"/><Relationship Id="rId706" Type="http://schemas.openxmlformats.org/officeDocument/2006/relationships/hyperlink" Target="file:///C:\Users\q12059\Documents\3GPP%20RAN3\RAN3%20Meetings\RAN3_129%20(Aug%202025,%20Bangalore)\Docs\R3-255571.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483.zip" TargetMode="External"/><Relationship Id="rId345" Type="http://schemas.openxmlformats.org/officeDocument/2006/relationships/hyperlink" Target="file:///C:\Users\q12059\Documents\3GPP%20RAN3\RAN3%20Meetings\RAN3_129%20(Aug%202025,%20Bangalore)\Docs\R3-255056.zip" TargetMode="External"/><Relationship Id="rId552" Type="http://schemas.openxmlformats.org/officeDocument/2006/relationships/hyperlink" Target="file:///C:\Users\q12059\Documents\3GPP%20RAN3\RAN3%20Meetings\RAN3_129%20(Aug%202025,%20Bangalore)\Docs\R3-255213.zip" TargetMode="External"/><Relationship Id="rId191" Type="http://schemas.openxmlformats.org/officeDocument/2006/relationships/hyperlink" Target="file:///C:\Users\q12059\Documents\3GPP%20RAN3\RAN3%20Meetings\RAN3_129%20(Aug%202025,%20Bangalore)\Docs\R3-255624.zip" TargetMode="External"/><Relationship Id="rId205" Type="http://schemas.openxmlformats.org/officeDocument/2006/relationships/hyperlink" Target="file:///C:\Users\q12059\Documents\3GPP%20RAN3\RAN3%20Meetings\RAN3_129%20(Aug%202025,%20Bangalore)\Docs\R3-255428.zip" TargetMode="External"/><Relationship Id="rId412" Type="http://schemas.openxmlformats.org/officeDocument/2006/relationships/hyperlink" Target="file:\D:\3GPP%20WG%20tdoc\TSGR3_129\Docs\R3-255197.zip" TargetMode="External"/><Relationship Id="rId289" Type="http://schemas.openxmlformats.org/officeDocument/2006/relationships/hyperlink" Target="file:///C:\Users\q12059\Documents\3GPP%20RAN3\RAN3%20Meetings\RAN3_129%20(Aug%202025,%20Bangalore)\Docs\R3-255586.zip" TargetMode="External"/><Relationship Id="rId496" Type="http://schemas.openxmlformats.org/officeDocument/2006/relationships/hyperlink" Target="file:///C:\Users\q12059\Documents\3GPP%20RAN3\RAN3%20Meetings\RAN3_129%20(Aug%202025,%20Bangalore)\Docs\R3-255069.zip" TargetMode="External"/><Relationship Id="rId717" Type="http://schemas.openxmlformats.org/officeDocument/2006/relationships/hyperlink" Target="file:///C:\Users\q12059\Documents\3GPP%20RAN3\RAN3%20Meetings\RAN3_129%20(Aug%202025,%20Bangalore)\Docs\R3-255101.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738.zip" TargetMode="External"/><Relationship Id="rId356" Type="http://schemas.openxmlformats.org/officeDocument/2006/relationships/hyperlink" Target="file:///C:\Users\q12059\Documents\3GPP%20RAN3\RAN3%20Meetings\RAN3_129%20(Aug%202025,%20Bangalore)\Docs\R3-255244.zip" TargetMode="External"/><Relationship Id="rId563" Type="http://schemas.openxmlformats.org/officeDocument/2006/relationships/hyperlink" Target="file:///C:\Users\q12059\Documents\3GPP%20RAN3\RAN3%20Meetings\RAN3_129%20(Aug%202025,%20Bangalore)\Docs\R3-255496.zip" TargetMode="External"/><Relationship Id="rId770" Type="http://schemas.openxmlformats.org/officeDocument/2006/relationships/hyperlink" Target="file:\D:\3GPP%20WG%20tdoc\TSGR3_129\Docs\R3-255300.zip" TargetMode="External"/><Relationship Id="rId216" Type="http://schemas.openxmlformats.org/officeDocument/2006/relationships/hyperlink" Target="file:///C:\Users\q12059\Documents\3GPP%20RAN3\RAN3%20Meetings\RAN3_129%20(Aug%202025,%20Bangalore)\Docs\R3-255423.zip" TargetMode="External"/><Relationship Id="rId423" Type="http://schemas.openxmlformats.org/officeDocument/2006/relationships/hyperlink" Target="file:\D:\3GPP%20WG%20tdoc\TSGR3_129\Docs\R3-255150.zip" TargetMode="External"/><Relationship Id="rId630" Type="http://schemas.openxmlformats.org/officeDocument/2006/relationships/hyperlink" Target="file:\D:\3GPP%20WG%20tdoc\TSGR3_129\Docs\R3-255221.zip" TargetMode="External"/><Relationship Id="rId728" Type="http://schemas.openxmlformats.org/officeDocument/2006/relationships/hyperlink" Target="file:///C:\Users\q12059\Documents\3GPP%20RAN3\RAN3%20Meetings\RAN3_129%20(Aug%202025,%20Bangalore)\Docs\R3-255297.zip" TargetMode="External"/><Relationship Id="rId64" Type="http://schemas.openxmlformats.org/officeDocument/2006/relationships/hyperlink" Target="file:///C:\Users\q12059\Documents\3GPP%20RAN3\RAN3%20Meetings\RAN3_129%20(Aug%202025,%20Bangalore)\Docs\R3-255688.zip" TargetMode="External"/><Relationship Id="rId367" Type="http://schemas.openxmlformats.org/officeDocument/2006/relationships/hyperlink" Target="file:///C:\Users\q12059\Documents\3GPP%20RAN3\RAN3%20Meetings\RAN3_129%20(Aug%202025,%20Bangalore)\Docs\R3-255412.zip" TargetMode="External"/><Relationship Id="rId574" Type="http://schemas.openxmlformats.org/officeDocument/2006/relationships/hyperlink" Target="file:///C:\Users\q12059\Documents\3GPP%20RAN3\RAN3%20Meetings\RAN3_129%20(Aug%202025,%20Bangalore)\Docs\R3-255445.zip" TargetMode="External"/><Relationship Id="rId227" Type="http://schemas.openxmlformats.org/officeDocument/2006/relationships/hyperlink" Target="file:///C:\Users\q12059\Documents\3GPP%20RAN3\RAN3%20Meetings\RAN3_129%20(Aug%202025,%20Bangalore)\Docs\R3-255045.zip" TargetMode="External"/><Relationship Id="rId781" Type="http://schemas.openxmlformats.org/officeDocument/2006/relationships/hyperlink" Target="file:///C:\Users\q12059\Documents\3GPP%20RAN3\RAN3%20Meetings\RAN3_129%20(Aug%202025,%20Bangalore)\Docs\R3-255739.zip" TargetMode="External"/><Relationship Id="rId434" Type="http://schemas.openxmlformats.org/officeDocument/2006/relationships/hyperlink" Target="file:\D:\3GPP%20WG%20tdoc\TSGR3_129\Docs\R3-255269.zip" TargetMode="External"/><Relationship Id="rId641" Type="http://schemas.openxmlformats.org/officeDocument/2006/relationships/hyperlink" Target="file:\D:\3GPP%20WG%20tdoc\TSGR3_129\Docs\R3-255656.zip" TargetMode="External"/><Relationship Id="rId739" Type="http://schemas.openxmlformats.org/officeDocument/2006/relationships/hyperlink" Target="file:///C:\Users\q12059\Documents\3GPP%20RAN3\RAN3%20Meetings\RAN3_129%20(Aug%202025,%20Bangalore)\Docs\R3-255422.zip" TargetMode="External"/><Relationship Id="rId280" Type="http://schemas.openxmlformats.org/officeDocument/2006/relationships/hyperlink" Target="file:///C:\Users\q12059\Documents\3GPP%20RAN3\RAN3%20Meetings\RAN3_129%20(Aug%202025,%20Bangalore)\Docs\R3-255470.zip" TargetMode="External"/><Relationship Id="rId501" Type="http://schemas.openxmlformats.org/officeDocument/2006/relationships/hyperlink" Target="file:///C:\Users\q12059\Documents\3GPP%20RAN3\RAN3%20Meetings\RAN3_129%20(Aug%202025,%20Bangalore)\Docs\R3-255294.zip" TargetMode="External"/><Relationship Id="rId75" Type="http://schemas.openxmlformats.org/officeDocument/2006/relationships/hyperlink" Target="file:///C:\Users\q12059\Documents\3GPP%20RAN3\RAN3%20Meetings\RAN3_129%20(Aug%202025,%20Bangalore)\Docs\R3-255522.zip" TargetMode="External"/><Relationship Id="rId140" Type="http://schemas.openxmlformats.org/officeDocument/2006/relationships/hyperlink" Target="file:///C:\Users\q12059\Documents\3GPP%20RAN3\RAN3%20Meetings\RAN3_129%20(Aug%202025,%20Bangalore)\Docs\R3-255485.zip" TargetMode="External"/><Relationship Id="rId378" Type="http://schemas.openxmlformats.org/officeDocument/2006/relationships/hyperlink" Target="file:///C:\Users\q12059\Documents\3GPP%20RAN3\RAN3%20Meetings\RAN3_129%20(Aug%202025,%20Bangalore)\Docs\R3-255227.zip" TargetMode="External"/><Relationship Id="rId585" Type="http://schemas.openxmlformats.org/officeDocument/2006/relationships/hyperlink" Target="file:///C:\Users\q12059\Documents\3GPP%20RAN3\RAN3%20Meetings\RAN3_129%20(Aug%202025,%20Bangalore)\Docs\R3-255305.zip" TargetMode="External"/><Relationship Id="rId792" Type="http://schemas.openxmlformats.org/officeDocument/2006/relationships/hyperlink" Target="file:///C:\Users\q12059\Documents\3GPP%20RAN3\RAN3%20Meetings\RAN3_129%20(Aug%202025,%20Bangalore)\Docs\R3-255118.zip" TargetMode="External"/><Relationship Id="rId806" Type="http://schemas.openxmlformats.org/officeDocument/2006/relationships/hyperlink" Target="file:///C:\Users\q12059\Documents\3GPP%20RAN3\RAN3%20Meetings\RAN3_129%20(Aug%202025,%20Bangalore)\Docs\R3-255132.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7.zip" TargetMode="External"/><Relationship Id="rId445" Type="http://schemas.openxmlformats.org/officeDocument/2006/relationships/hyperlink" Target="file:\D:\3GPP%20WG%20tdoc\TSGR3_129\Docs\R3-255628.zip" TargetMode="External"/><Relationship Id="rId487" Type="http://schemas.openxmlformats.org/officeDocument/2006/relationships/hyperlink" Target="file:///C:\Users\q12059\Documents\3GPP%20RAN3\RAN3%20Meetings\RAN3_129%20(Aug%202025,%20Bangalore)\Docs\R3-255334.zip" TargetMode="External"/><Relationship Id="rId610" Type="http://schemas.openxmlformats.org/officeDocument/2006/relationships/hyperlink" Target="https://www.3gpp.org/ftp/tsg_ran/TSG_RAN/TSGR_108/Docs/" TargetMode="External"/><Relationship Id="rId652" Type="http://schemas.openxmlformats.org/officeDocument/2006/relationships/hyperlink" Target="file:///C:\Users\q12059\Documents\3GPP%20RAN3\RAN3%20Meetings\RAN3_129%20(Aug%202025,%20Bangalore)\Docs\R3-255008.zip" TargetMode="External"/><Relationship Id="rId694" Type="http://schemas.openxmlformats.org/officeDocument/2006/relationships/hyperlink" Target="file:///C:\Users\q12059\Documents\3GPP%20RAN3\RAN3%20Meetings\RAN3_129%20(Aug%202025,%20Bangalore)\Docs\R3-255201.zip" TargetMode="External"/><Relationship Id="rId708" Type="http://schemas.openxmlformats.org/officeDocument/2006/relationships/hyperlink" Target="file:///C:\Users\q12059\Documents\3GPP%20RAN3\RAN3%20Meetings\RAN3_129%20(Aug%202025,%20Bangalore)\Docs\R3-255669.zip" TargetMode="External"/><Relationship Id="rId291" Type="http://schemas.openxmlformats.org/officeDocument/2006/relationships/hyperlink" Target="file:///C:\Users\q12059\Documents\3GPP%20RAN3\RAN3%20Meetings\RAN3_129%20(Aug%202025,%20Bangalore)\Docs\R3-255172.zip" TargetMode="External"/><Relationship Id="rId305" Type="http://schemas.openxmlformats.org/officeDocument/2006/relationships/hyperlink" Target="file:///C:\Users\q12059\Documents\3GPP%20RAN3\RAN3%20Meetings\RAN3_129%20(Aug%202025,%20Bangalore)\Docs\R3-255455.zip" TargetMode="External"/><Relationship Id="rId347" Type="http://schemas.openxmlformats.org/officeDocument/2006/relationships/hyperlink" Target="file:///C:\Users\q12059\Documents\3GPP%20RAN3\RAN3%20Meetings\RAN3_129%20(Aug%202025,%20Bangalore)\Chair\Agenda\Inbox\R3-255778.zip" TargetMode="External"/><Relationship Id="rId512" Type="http://schemas.openxmlformats.org/officeDocument/2006/relationships/hyperlink" Target="file:///C:\Users\q12059\Documents\3GPP%20RAN3\RAN3%20Meetings\RAN3_129%20(Aug%202025,%20Bangalore)\Chair\Agenda\Inbox\R3-255747.zip" TargetMode="External"/><Relationship Id="rId44" Type="http://schemas.openxmlformats.org/officeDocument/2006/relationships/hyperlink" Target="file:///C:\Users\q12059\Documents\3GPP%20RAN3\RAN3%20Meetings\RAN3_129%20(Aug%202025,%20Bangalore)\Docs\R3-255235.zip" TargetMode="External"/><Relationship Id="rId86" Type="http://schemas.openxmlformats.org/officeDocument/2006/relationships/hyperlink" Target="file:///C:\Users\q12059\Documents\3GPP%20RAN3\RAN3%20Meetings\RAN3_129%20(Aug%202025,%20Bangalore)\Chair\Agenda\Inbox\R3-255773.zip" TargetMode="External"/><Relationship Id="rId151" Type="http://schemas.openxmlformats.org/officeDocument/2006/relationships/hyperlink" Target="file:///C:\Users\q12059\Documents\3GPP%20RAN3\RAN3%20Meetings\RAN3_129%20(Aug%202025,%20Bangalore)\Docs\R3-255192.zip" TargetMode="External"/><Relationship Id="rId389" Type="http://schemas.openxmlformats.org/officeDocument/2006/relationships/hyperlink" Target="file:///C:\Users\q12059\Documents\3GPP%20RAN3\RAN3%20Meetings\RAN3_129%20(Aug%202025,%20Bangalore)\Docs\R3-255612.zip" TargetMode="External"/><Relationship Id="rId554" Type="http://schemas.openxmlformats.org/officeDocument/2006/relationships/hyperlink" Target="file:///C:\Users\q12059\Documents\3GPP%20RAN3\RAN3%20Meetings\RAN3_129%20(Aug%202025,%20Bangalore)\Docs\R3-255217.zip" TargetMode="External"/><Relationship Id="rId596" Type="http://schemas.openxmlformats.org/officeDocument/2006/relationships/hyperlink" Target="file:///C:\Users\q12059\Documents\3GPP%20RAN3\RAN3%20Meetings\RAN3_129%20(Aug%202025,%20Bangalore)\Docs\R3-255255.zip" TargetMode="External"/><Relationship Id="rId761" Type="http://schemas.openxmlformats.org/officeDocument/2006/relationships/hyperlink" Target="file:\D:\3GPP%20WG%20tdoc\TSGR3_129\Docs\R3-255257.zip" TargetMode="External"/><Relationship Id="rId193" Type="http://schemas.openxmlformats.org/officeDocument/2006/relationships/hyperlink" Target="file:///C:\Users\q12059\Documents\3GPP%20RAN3\RAN3%20Meetings\RAN3_129%20(Aug%202025,%20Bangalore)\Docs\R3-255642.zip" TargetMode="External"/><Relationship Id="rId207" Type="http://schemas.openxmlformats.org/officeDocument/2006/relationships/hyperlink" Target="file:///C:\Users\q12059\Documents\3GPP%20RAN3\RAN3%20Meetings\RAN3_129%20(Aug%202025,%20Bangalore)\Docs\R3-255430.zip" TargetMode="External"/><Relationship Id="rId249" Type="http://schemas.openxmlformats.org/officeDocument/2006/relationships/hyperlink" Target="file:///C:\Users\q12059\Documents\3GPP%20RAN3\RAN3%20Meetings\RAN3_129%20(Aug%202025,%20Bangalore)\Docs\R3-255355.zip" TargetMode="External"/><Relationship Id="rId414" Type="http://schemas.openxmlformats.org/officeDocument/2006/relationships/hyperlink" Target="file:\D:\3GPP%20WG%20tdoc\TSGR3_129\Docs\R3-255424.zip" TargetMode="External"/><Relationship Id="rId456" Type="http://schemas.openxmlformats.org/officeDocument/2006/relationships/hyperlink" Target="file:\D:\3GPP%20WG%20tdoc\TSGR3_129\Docs\R3-255151.zip" TargetMode="External"/><Relationship Id="rId498" Type="http://schemas.openxmlformats.org/officeDocument/2006/relationships/hyperlink" Target="file:///C:\Users\q12059\Documents\3GPP%20RAN3\RAN3%20Meetings\RAN3_129%20(Aug%202025,%20Bangalore)\Docs\R3-255071.zip" TargetMode="External"/><Relationship Id="rId621" Type="http://schemas.openxmlformats.org/officeDocument/2006/relationships/hyperlink" Target="file:\D:\3GPP%20WG%20tdoc\TSGR3_129\Docs\R3-255237.zip" TargetMode="External"/><Relationship Id="rId663" Type="http://schemas.openxmlformats.org/officeDocument/2006/relationships/hyperlink" Target="file:///C:\Users\q12059\Documents\3GPP%20RAN3\RAN3%20Meetings\RAN3_129%20(Aug%202025,%20Bangalore)\Docs\R3-255645.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723.zip" TargetMode="External"/><Relationship Id="rId260" Type="http://schemas.openxmlformats.org/officeDocument/2006/relationships/hyperlink" Target="file:///C:\Users\q12059\Documents\3GPP%20RAN3\RAN3%20Meetings\RAN3_129%20(Aug%202025,%20Bangalore)\Docs\R3-255271.zip" TargetMode="External"/><Relationship Id="rId316" Type="http://schemas.openxmlformats.org/officeDocument/2006/relationships/hyperlink" Target="file:///C:\Users\q12059\Documents\3GPP%20RAN3\RAN3%20Meetings\RAN3_129%20(Aug%202025,%20Bangalore)\Docs\R3-255451.zip" TargetMode="External"/><Relationship Id="rId523" Type="http://schemas.openxmlformats.org/officeDocument/2006/relationships/hyperlink" Target="file:///C:\Users\q12059\Documents\3GPP%20RAN3\RAN3%20Meetings\RAN3_129%20(Aug%202025,%20Bangalore)\Docs\R3-255072.zip" TargetMode="External"/><Relationship Id="rId719" Type="http://schemas.openxmlformats.org/officeDocument/2006/relationships/hyperlink" Target="file:///C:\Users\q12059\Documents\3GPP%20RAN3\RAN3%20Meetings\RAN3_129%20(Aug%202025,%20Bangalore)\Docs\R3-255103.zip" TargetMode="External"/><Relationship Id="rId55" Type="http://schemas.openxmlformats.org/officeDocument/2006/relationships/hyperlink" Target="file:///C:\Users\q12059\Documents\3GPP%20RAN3\RAN3%20Meetings\RAN3_129%20(Aug%202025,%20Bangalore)\Docs\R3-255168.zip" TargetMode="External"/><Relationship Id="rId97" Type="http://schemas.openxmlformats.org/officeDocument/2006/relationships/hyperlink" Target="file:///C:\Users\q12059\Documents\3GPP%20RAN3\RAN3%20Meetings\RAN3_129%20(Aug%202025,%20Bangalore)\Chair\Agenda\Inbox\R3-255751.zip" TargetMode="External"/><Relationship Id="rId120" Type="http://schemas.openxmlformats.org/officeDocument/2006/relationships/hyperlink" Target="file:///C:\Users\q12059\Documents\3GPP%20RAN3\RAN3%20Meetings\RAN3_129%20(Aug%202025,%20Bangalore)\Docs\R3-255537.zip" TargetMode="External"/><Relationship Id="rId358" Type="http://schemas.openxmlformats.org/officeDocument/2006/relationships/hyperlink" Target="file:///C:\Users\q12059\Documents\3GPP%20RAN3\RAN3%20Meetings\RAN3_129%20(Aug%202025,%20Bangalore)\Docs\R3-255253.zip" TargetMode="External"/><Relationship Id="rId565" Type="http://schemas.openxmlformats.org/officeDocument/2006/relationships/hyperlink" Target="file:///C:\Users\q12059\Documents\3GPP%20RAN3\RAN3%20Meetings\RAN3_129%20(Aug%202025,%20Bangalore)\Docs\R3-255542.zip" TargetMode="External"/><Relationship Id="rId730" Type="http://schemas.openxmlformats.org/officeDocument/2006/relationships/hyperlink" Target="file:///C:\Users\q12059\Documents\3GPP%20RAN3\RAN3%20Meetings\RAN3_129%20(Aug%202025,%20Bangalore)\Docs\R3-255279.zip" TargetMode="External"/><Relationship Id="rId772" Type="http://schemas.openxmlformats.org/officeDocument/2006/relationships/hyperlink" Target="file:\D:\3GPP%20WG%20tdoc\TSGR3_129\Docs\R3-255349.zip" TargetMode="External"/><Relationship Id="rId162" Type="http://schemas.openxmlformats.org/officeDocument/2006/relationships/hyperlink" Target="file:///C:\Users\q12059\Documents\3GPP%20RAN3\RAN3%20Meetings\RAN3_129%20(Aug%202025,%20Bangalore)\Docs\R3-255039.zip" TargetMode="External"/><Relationship Id="rId218" Type="http://schemas.openxmlformats.org/officeDocument/2006/relationships/hyperlink" Target="file:///C:\Users\q12059\Documents\3GPP%20RAN3\RAN3%20Meetings\RAN3_129%20(Aug%202025,%20Bangalore)\Docs\R3-255446.zip" TargetMode="External"/><Relationship Id="rId425" Type="http://schemas.openxmlformats.org/officeDocument/2006/relationships/hyperlink" Target="file:\D:\3GPP%20WG%20tdoc\TSGR3_129\Docs\R3-255139.zip" TargetMode="External"/><Relationship Id="rId467" Type="http://schemas.openxmlformats.org/officeDocument/2006/relationships/hyperlink" Target="file:///C:\Users\q12059\Documents\3GPP%20RAN3\RAN3%20Meetings\RAN3_129%20(Aug%202025,%20Bangalore)\Docs\R3-255024.zip" TargetMode="External"/><Relationship Id="rId632" Type="http://schemas.openxmlformats.org/officeDocument/2006/relationships/hyperlink" Target="file:\D:\3GPP%20WG%20tdoc\TSGR3_129\Docs\R3-255238.zip" TargetMode="External"/><Relationship Id="rId271" Type="http://schemas.openxmlformats.org/officeDocument/2006/relationships/hyperlink" Target="file:///C:\Users\q12059\Documents\3GPP%20RAN3\RAN3%20Meetings\RAN3_129%20(Aug%202025,%20Bangalore)\Docs\R3-255362.zip" TargetMode="External"/><Relationship Id="rId674" Type="http://schemas.openxmlformats.org/officeDocument/2006/relationships/hyperlink" Target="file:///C:\Users\q12059\Documents\3GPP%20RAN3\RAN3%20Meetings\RAN3_129%20(Aug%202025,%20Bangalore)\Docs\R3-255481.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686.zip" TargetMode="External"/><Relationship Id="rId131" Type="http://schemas.openxmlformats.org/officeDocument/2006/relationships/hyperlink" Target="file:///C:\Users\q12059\Documents\3GPP%20RAN3\RAN3%20Meetings\RAN3_129%20(Aug%202025,%20Bangalore)\Docs\R3-255189.zip" TargetMode="External"/><Relationship Id="rId327" Type="http://schemas.openxmlformats.org/officeDocument/2006/relationships/hyperlink" Target="file:///C:\Users\q12059\Documents\3GPP%20RAN3\RAN3%20Meetings\RAN3_129%20(Aug%202025,%20Bangalore)\Docs\R3-255474.zip" TargetMode="External"/><Relationship Id="rId369" Type="http://schemas.openxmlformats.org/officeDocument/2006/relationships/hyperlink" Target="file:///C:\Users\q12059\Documents\3GPP%20RAN3\RAN3%20Meetings\RAN3_129%20(Aug%202025,%20Bangalore)\Docs\R3-255591.zip" TargetMode="External"/><Relationship Id="rId534" Type="http://schemas.openxmlformats.org/officeDocument/2006/relationships/hyperlink" Target="file:///C:\Users\q12059\Documents\3GPP%20RAN3\RAN3%20Meetings\RAN3_129%20(Aug%202025,%20Bangalore)\Docs\R3-255155.zip" TargetMode="External"/><Relationship Id="rId576" Type="http://schemas.openxmlformats.org/officeDocument/2006/relationships/hyperlink" Target="file:///C:\Users\q12059\Documents\3GPP%20RAN3\RAN3%20Meetings\RAN3_129%20(Aug%202025,%20Bangalore)\Docs\R3-255077.zip" TargetMode="External"/><Relationship Id="rId741" Type="http://schemas.openxmlformats.org/officeDocument/2006/relationships/hyperlink" Target="file:///C:\Users\q12059\Documents\3GPP%20RAN3\RAN3%20Meetings\RAN3_129%20(Aug%202025,%20Bangalore)\Docs\R3-255574.zip" TargetMode="External"/><Relationship Id="rId783" Type="http://schemas.openxmlformats.org/officeDocument/2006/relationships/hyperlink" Target="file:///C:\Users\q12059\Documents\3GPP%20RAN3\RAN3%20Meetings\RAN3_129%20(Aug%202025,%20Bangalore)\Docs\R3-255390.zip" TargetMode="External"/><Relationship Id="rId173" Type="http://schemas.openxmlformats.org/officeDocument/2006/relationships/hyperlink" Target="file:///C:\Users\q12059\Documents\3GPP%20RAN3\RAN3%20Meetings\RAN3_129%20(Aug%202025,%20Bangalore)\Docs\R3-255432.zip" TargetMode="External"/><Relationship Id="rId229" Type="http://schemas.openxmlformats.org/officeDocument/2006/relationships/hyperlink" Target="file:///C:\Users\q12059\Documents\3GPP%20RAN3\RAN3%20Meetings\RAN3_129%20(Aug%202025,%20Bangalore)\Docs\R3-255047.zip" TargetMode="External"/><Relationship Id="rId380" Type="http://schemas.openxmlformats.org/officeDocument/2006/relationships/hyperlink" Target="file:///C:\Users\q12059\Documents\3GPP%20RAN3\RAN3%20Meetings\RAN3_129%20(Aug%202025,%20Bangalore)\Docs\R3-255246.zip" TargetMode="External"/><Relationship Id="rId436" Type="http://schemas.openxmlformats.org/officeDocument/2006/relationships/hyperlink" Target="file:\D:\3GPP%20WG%20tdoc\TSGR3_129\Docs\R3-255425.zip" TargetMode="External"/><Relationship Id="rId601" Type="http://schemas.openxmlformats.org/officeDocument/2006/relationships/hyperlink" Target="file:///C:\Users\q12059\Documents\3GPP%20RAN3\RAN3%20Meetings\RAN3_129%20(Aug%202025,%20Bangalore)\Docs\R3-255580.zip" TargetMode="External"/><Relationship Id="rId643" Type="http://schemas.openxmlformats.org/officeDocument/2006/relationships/hyperlink" Target="file:\D:\3GPP%20WG%20tdoc\TSGR3_129\Docs\R3-255658.zip" TargetMode="External"/><Relationship Id="rId240" Type="http://schemas.openxmlformats.org/officeDocument/2006/relationships/hyperlink" Target="file:///C:\Users\q12059\Documents\3GPP%20RAN3\RAN3%20Meetings\RAN3_129%20(Aug%202025,%20Bangalore)\Docs\R3-255449.zip" TargetMode="External"/><Relationship Id="rId478" Type="http://schemas.openxmlformats.org/officeDocument/2006/relationships/hyperlink" Target="file:///C:\Users\q12059\Documents\3GPP%20RAN3\RAN3%20Meetings\RAN3_129%20(Aug%202025,%20Bangalore)\Docs\R3-255671.zip" TargetMode="External"/><Relationship Id="rId685" Type="http://schemas.openxmlformats.org/officeDocument/2006/relationships/hyperlink" Target="file:///C:\Users\q12059\Documents\3GPP%20RAN3\RAN3%20Meetings\RAN3_129%20(Aug%202025,%20Bangalore)\Docs\R3-255023.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018.zip" TargetMode="External"/><Relationship Id="rId100" Type="http://schemas.openxmlformats.org/officeDocument/2006/relationships/hyperlink" Target="file:///C:\Users\q12059\Documents\3GPP%20RAN3\RAN3%20Meetings\RAN3_129%20(Aug%202025,%20Bangalore)\Docs\R3-255388.zip" TargetMode="External"/><Relationship Id="rId282" Type="http://schemas.openxmlformats.org/officeDocument/2006/relationships/hyperlink" Target="file:///C:\Users\q12059\Documents\3GPP%20RAN3\RAN3%20Meetings\RAN3_129%20(Aug%202025,%20Bangalore)\Docs\R3-255589.zip" TargetMode="External"/><Relationship Id="rId338" Type="http://schemas.openxmlformats.org/officeDocument/2006/relationships/hyperlink" Target="file:///C:\Users\q12059\Documents\3GPP%20RAN3\RAN3%20Meetings\RAN3_129%20(Aug%202025,%20Bangalore)\Docs\R3-255049.zip" TargetMode="External"/><Relationship Id="rId503" Type="http://schemas.openxmlformats.org/officeDocument/2006/relationships/hyperlink" Target="file:///C:\Users\q12059\Documents\3GPP%20RAN3\RAN3%20Meetings\RAN3_129%20(Aug%202025,%20Bangalore)\Docs\R3-255311.zip" TargetMode="External"/><Relationship Id="rId545" Type="http://schemas.openxmlformats.org/officeDocument/2006/relationships/hyperlink" Target="file:///C:\Users\q12059\Documents\3GPP%20RAN3\RAN3%20Meetings\RAN3_129%20(Aug%202025,%20Bangalore)\Docs\R3-255327.zip" TargetMode="External"/><Relationship Id="rId587" Type="http://schemas.openxmlformats.org/officeDocument/2006/relationships/hyperlink" Target="file:///C:\Users\q12059\Documents\3GPP%20RAN3\RAN3%20Meetings\RAN3_129%20(Aug%202025,%20Bangalore)\Docs\R3-255435.zip" TargetMode="External"/><Relationship Id="rId710" Type="http://schemas.openxmlformats.org/officeDocument/2006/relationships/hyperlink" Target="file:///C:\Users\q12059\Documents\3GPP%20RAN3\RAN3%20Meetings\RAN3_129%20(Aug%202025,%20Bangalore)\Docs\R3-255373.zip" TargetMode="External"/><Relationship Id="rId752" Type="http://schemas.openxmlformats.org/officeDocument/2006/relationships/hyperlink" Target="file:///C:\Users\q12059\Documents\3GPP%20RAN3\RAN3%20Meetings\RAN3_129%20(Aug%202025,%20Bangalore)\Docs\R3-255759.zip" TargetMode="External"/><Relationship Id="rId808" Type="http://schemas.openxmlformats.org/officeDocument/2006/relationships/hyperlink" Target="file:///C:\Users\q12059\Documents\3GPP%20RAN3\RAN3%20Meetings\RAN3_129%20(Aug%202025,%20Bangalore)\Docs\R3-25513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561.zip" TargetMode="External"/><Relationship Id="rId184" Type="http://schemas.openxmlformats.org/officeDocument/2006/relationships/hyperlink" Target="file:///C:\Users\q12059\Documents\3GPP%20RAN3\RAN3%20Meetings\RAN3_129%20(Aug%202025,%20Bangalore)\Docs\R3-255595.zip" TargetMode="External"/><Relationship Id="rId391" Type="http://schemas.openxmlformats.org/officeDocument/2006/relationships/hyperlink" Target="file:///C:\Users\q12059\Documents\3GPP%20RAN3\RAN3%20Meetings\RAN3_129%20(Aug%202025,%20Bangalore)\Docs\R3-255634.zip" TargetMode="External"/><Relationship Id="rId405" Type="http://schemas.openxmlformats.org/officeDocument/2006/relationships/hyperlink" Target="file:\D:\3GPP%20WG%20tdoc\TSGR3_129\Docs\R3-255027.zip" TargetMode="External"/><Relationship Id="rId447" Type="http://schemas.openxmlformats.org/officeDocument/2006/relationships/hyperlink" Target="file:\D:\3GPP%20WG%20tdoc\TSGR3_129\Docs\R3-255630.zip" TargetMode="External"/><Relationship Id="rId612" Type="http://schemas.openxmlformats.org/officeDocument/2006/relationships/hyperlink" Target="file:///C:\Users\q12059\Documents\3GPP%20RAN3\RAN3%20Meetings\RAN3_129%20(Aug%202025,%20Bangalore)\Docs\R3-255083.zip" TargetMode="External"/><Relationship Id="rId794" Type="http://schemas.openxmlformats.org/officeDocument/2006/relationships/hyperlink" Target="file:///C:\Users\q12059\Documents\3GPP%20RAN3\RAN3%20Meetings\RAN3_129%20(Aug%202025,%20Bangalore)\Docs\R3-255120.zip" TargetMode="External"/><Relationship Id="rId251" Type="http://schemas.openxmlformats.org/officeDocument/2006/relationships/hyperlink" Target="file:///C:\Users\q12059\Documents\3GPP%20RAN3\RAN3%20Meetings\RAN3_129%20(Aug%202025,%20Bangalore)\Docs\R3-255204.zip" TargetMode="External"/><Relationship Id="rId489" Type="http://schemas.openxmlformats.org/officeDocument/2006/relationships/hyperlink" Target="file:///C:\Users\q12059\Documents\3GPP%20RAN3\RAN3%20Meetings\RAN3_129%20(Aug%202025,%20Bangalore)\Docs\R3-255343.zip" TargetMode="External"/><Relationship Id="rId654" Type="http://schemas.openxmlformats.org/officeDocument/2006/relationships/hyperlink" Target="file:///C:\Users\q12059\Documents\3GPP%20RAN3\RAN3%20Meetings\RAN3_129%20(Aug%202025,%20Bangalore)\Docs\R3-255679.zip" TargetMode="External"/><Relationship Id="rId696" Type="http://schemas.openxmlformats.org/officeDocument/2006/relationships/hyperlink" Target="file:///C:\Users\q12059\Documents\3GPP%20RAN3\RAN3%20Meetings\RAN3_129%20(Aug%202025,%20Bangalore)\Docs\R3-255336.zip" TargetMode="Externa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173.zip" TargetMode="External"/><Relationship Id="rId307" Type="http://schemas.openxmlformats.org/officeDocument/2006/relationships/hyperlink" Target="file:///C:\Users\q12059\Documents\3GPP%20RAN3\RAN3%20Meetings\RAN3_129%20(Aug%202025,%20Bangalore)\Docs\R3-255476.zip" TargetMode="External"/><Relationship Id="rId349" Type="http://schemas.openxmlformats.org/officeDocument/2006/relationships/hyperlink" Target="file:///C:\Users\q12059\Documents\3GPP%20RAN3\RAN3%20Meetings\RAN3_129%20(Aug%202025,%20Bangalore)\Docs\R3-255157.zip" TargetMode="External"/><Relationship Id="rId514" Type="http://schemas.openxmlformats.org/officeDocument/2006/relationships/hyperlink" Target="file:///C:\Users\q12059\Documents\3GPP%20RAN3\RAN3%20Meetings\RAN3_129%20(Aug%202025,%20Bangalore)\Chair\Agenda\Inbox\R3-255748.zip" TargetMode="External"/><Relationship Id="rId556" Type="http://schemas.openxmlformats.org/officeDocument/2006/relationships/hyperlink" Target="file:///C:\Users\q12059\Documents\3GPP%20RAN3\RAN3%20Meetings\RAN3_129%20(Aug%202025,%20Bangalore)\Docs\R3-255326.zip" TargetMode="External"/><Relationship Id="rId721" Type="http://schemas.openxmlformats.org/officeDocument/2006/relationships/hyperlink" Target="file:///C:\Users\q12059\Documents\3GPP%20RAN3\RAN3%20Meetings\RAN3_129%20(Aug%202025,%20Bangalore)\Docs\R3-255105.zip" TargetMode="External"/><Relationship Id="rId763" Type="http://schemas.openxmlformats.org/officeDocument/2006/relationships/hyperlink" Target="file:\D:\3GPP%20WG%20tdoc\TSGR3_129\Docs\R3-255494.zip" TargetMode="External"/><Relationship Id="rId88" Type="http://schemas.openxmlformats.org/officeDocument/2006/relationships/hyperlink" Target="file:///C:\Users\q12059\Documents\3GPP%20RAN3\RAN3%20Meetings\RAN3_129%20(Aug%202025,%20Bangalore)\Docs\R3-255353.zip" TargetMode="External"/><Relationship Id="rId111" Type="http://schemas.openxmlformats.org/officeDocument/2006/relationships/hyperlink" Target="file:///C:\Users\q12059\Documents\3GPP%20RAN3\RAN3%20Meetings\RAN3_129%20(Aug%202025,%20Bangalore)\Docs\R3-255233.zip" TargetMode="External"/><Relationship Id="rId153" Type="http://schemas.openxmlformats.org/officeDocument/2006/relationships/hyperlink" Target="file:///C:\Users\q12059\Documents\3GPP%20RAN3\RAN3%20Meetings\RAN3_129%20(Aug%202025,%20Bangalore)\Docs\R3-255030.zip" TargetMode="External"/><Relationship Id="rId195" Type="http://schemas.openxmlformats.org/officeDocument/2006/relationships/hyperlink" Target="file:///C:\Users\q12059\Documents\3GPP%20RAN3\RAN3%20Meetings\RAN3_129%20(Aug%202025,%20Bangalore)\Docs\R3-255735.zip" TargetMode="External"/><Relationship Id="rId209" Type="http://schemas.openxmlformats.org/officeDocument/2006/relationships/hyperlink" Target="file:///C:\Users\q12059\Documents\3GPP%20RAN3\RAN3%20Meetings\RAN3_129%20(Aug%202025,%20Bangalore)\Docs\R3-255433.zip" TargetMode="External"/><Relationship Id="rId360" Type="http://schemas.openxmlformats.org/officeDocument/2006/relationships/hyperlink" Target="file:///C:\Users\q12059\Documents\3GPP%20RAN3\RAN3%20Meetings\RAN3_129%20(Aug%202025,%20Bangalore)\Chair\Agenda\Inbox\R3-255784.zip" TargetMode="External"/><Relationship Id="rId416" Type="http://schemas.openxmlformats.org/officeDocument/2006/relationships/hyperlink" Target="file:\D:\3GPP%20WG%20tdoc\TSGR3_129\Docs\R3-255659.zip" TargetMode="External"/><Relationship Id="rId598" Type="http://schemas.openxmlformats.org/officeDocument/2006/relationships/hyperlink" Target="file:///C:\Users\q12059\Documents\3GPP%20RAN3\RAN3%20Meetings\RAN3_129%20(Aug%202025,%20Bangalore)\Docs\R3-255436.zip" TargetMode="External"/><Relationship Id="rId220" Type="http://schemas.openxmlformats.org/officeDocument/2006/relationships/hyperlink" Target="file:///C:\Users\q12059\Documents\3GPP%20RAN3\RAN3%20Meetings\RAN3_129%20(Aug%202025,%20Bangalore)\Docs\R3-255600.zip" TargetMode="External"/><Relationship Id="rId458" Type="http://schemas.openxmlformats.org/officeDocument/2006/relationships/hyperlink" Target="file:\D:\3GPP%20WG%20tdoc\TSGR3_129\Docs\R3-255685.zip" TargetMode="External"/><Relationship Id="rId623" Type="http://schemas.openxmlformats.org/officeDocument/2006/relationships/hyperlink" Target="file:\D:\3GPP%20WG%20tdoc\TSGR3_129\Docs\R3-255256.zip" TargetMode="External"/><Relationship Id="rId665" Type="http://schemas.openxmlformats.org/officeDocument/2006/relationships/hyperlink" Target="file:///C:\Users\q12059\Documents\3GPP%20RAN3\RAN3%20Meetings\RAN3_129%20(Aug%202025,%20Bangalore)\Docs\R3-255667.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584.zip" TargetMode="External"/><Relationship Id="rId262" Type="http://schemas.openxmlformats.org/officeDocument/2006/relationships/hyperlink" Target="file:///C:\Users\q12059\Documents\3GPP%20RAN3\RAN3%20Meetings\RAN3_129%20(Aug%202025,%20Bangalore)\Docs\R3-255385.zip" TargetMode="External"/><Relationship Id="rId318" Type="http://schemas.openxmlformats.org/officeDocument/2006/relationships/hyperlink" Target="file:///C:\Users\q12059\Documents\3GPP%20RAN3\RAN3%20Meetings\RAN3_129%20(Aug%202025,%20Bangalore)\Docs\R3-255175.zip" TargetMode="External"/><Relationship Id="rId525" Type="http://schemas.openxmlformats.org/officeDocument/2006/relationships/hyperlink" Target="file:///C:\Users\q12059\Documents\3GPP%20RAN3\RAN3%20Meetings\RAN3_129%20(Aug%202025,%20Bangalore)\Docs\R3-255074.zip" TargetMode="External"/><Relationship Id="rId567" Type="http://schemas.openxmlformats.org/officeDocument/2006/relationships/hyperlink" Target="file:///C:\Users\q12059\Documents\3GPP%20RAN3\RAN3%20Meetings\RAN3_129%20(Aug%202025,%20Bangalore)\Docs\R3-255709.zip" TargetMode="External"/><Relationship Id="rId732" Type="http://schemas.openxmlformats.org/officeDocument/2006/relationships/hyperlink" Target="file:///C:\Users\q12059\Documents\3GPP%20RAN3\RAN3%20Meetings\RAN3_129%20(Aug%202025,%20Bangalore)\Docs\R3-255298.zip" TargetMode="External"/><Relationship Id="rId99" Type="http://schemas.openxmlformats.org/officeDocument/2006/relationships/hyperlink" Target="file:///C:\Users\q12059\Documents\3GPP%20RAN3\RAN3%20Meetings\RAN3_129%20(Aug%202025,%20Bangalore)\Docs\R3-255387.zip" TargetMode="External"/><Relationship Id="rId122" Type="http://schemas.openxmlformats.org/officeDocument/2006/relationships/hyperlink" Target="file:///C:\Users\q12059\Documents\3GPP%20RAN3\RAN3%20Meetings\RAN3_129%20(Aug%202025,%20Bangalore)\Docs\R3-255719.zip" TargetMode="External"/><Relationship Id="rId164" Type="http://schemas.openxmlformats.org/officeDocument/2006/relationships/hyperlink" Target="file:///C:\Users\q12059\Documents\3GPP%20RAN3\RAN3%20Meetings\RAN3_129%20(Aug%202025,%20Bangalore)\Docs\R3-255320.zip" TargetMode="External"/><Relationship Id="rId371" Type="http://schemas.openxmlformats.org/officeDocument/2006/relationships/hyperlink" Target="file:///C:\Users\q12059\Documents\3GPP%20RAN3\RAN3%20Meetings\RAN3_129%20(Aug%202025,%20Bangalore)\Docs\R3-255609.zip" TargetMode="External"/><Relationship Id="rId774" Type="http://schemas.openxmlformats.org/officeDocument/2006/relationships/hyperlink" Target="file:\D:\3GPP%20WG%20tdoc\TSGR3_129\Docs\R3-255229.zip" TargetMode="External"/><Relationship Id="rId427" Type="http://schemas.openxmlformats.org/officeDocument/2006/relationships/hyperlink" Target="file:\D:\3GPP%20WG%20tdoc\TSGR3_129\Docs\R3-255198.zip" TargetMode="External"/><Relationship Id="rId469" Type="http://schemas.openxmlformats.org/officeDocument/2006/relationships/hyperlink" Target="file:///C:\Users\q12059\Documents\3GPP%20RAN3\RAN3%20Meetings\RAN3_129%20(Aug%202025,%20Bangalore)\Docs\R3-255545.zip" TargetMode="External"/><Relationship Id="rId634" Type="http://schemas.openxmlformats.org/officeDocument/2006/relationships/hyperlink" Target="file:\D:\3GPP%20WG%20tdoc\TSGR3_129\Docs\R3-255529.zip" TargetMode="External"/><Relationship Id="rId676" Type="http://schemas.openxmlformats.org/officeDocument/2006/relationships/hyperlink" Target="file:///C:\Users\q12059\Documents\3GPP%20RAN3\RAN3%20Meetings\RAN3_129%20(Aug%202025,%20Bangalore)\Docs\R3-255095.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178.zip" TargetMode="External"/><Relationship Id="rId273" Type="http://schemas.openxmlformats.org/officeDocument/2006/relationships/hyperlink" Target="file:///C:\Users\q12059\Documents\3GPP%20RAN3\RAN3%20Meetings\RAN3_129%20(Aug%202025,%20Bangalore)\Docs\R3-255364.zip" TargetMode="External"/><Relationship Id="rId329" Type="http://schemas.openxmlformats.org/officeDocument/2006/relationships/hyperlink" Target="file:///C:\Users\q12059\Documents\3GPP%20RAN3\RAN3%20Meetings\RAN3_129%20(Aug%202025,%20Bangalore)\Docs\R3-255501.zip" TargetMode="External"/><Relationship Id="rId480" Type="http://schemas.openxmlformats.org/officeDocument/2006/relationships/hyperlink" Target="file:///C:\Users\q12059\Documents\3GPP%20RAN3\RAN3%20Meetings\RAN3_129%20(Aug%202025,%20Bangalore)\Docs\R3-255179.zip" TargetMode="External"/><Relationship Id="rId536" Type="http://schemas.openxmlformats.org/officeDocument/2006/relationships/hyperlink" Target="file:///C:\Users\q12059\Documents\3GPP%20RAN3\RAN3%20Meetings\RAN3_129%20(Aug%202025,%20Bangalore)\Docs\R3-255219.zip" TargetMode="External"/><Relationship Id="rId701" Type="http://schemas.openxmlformats.org/officeDocument/2006/relationships/hyperlink" Target="file:///C:\Users\q12059\Documents\3GPP%20RAN3\RAN3%20Meetings\RAN3_129%20(Aug%202025,%20Bangalore)\Docs\R3-255456.zip" TargetMode="External"/><Relationship Id="rId68" Type="http://schemas.openxmlformats.org/officeDocument/2006/relationships/hyperlink" Target="file:///C:\Users\q12059\Documents\3GPP%20RAN3\RAN3%20Meetings\RAN3_129%20(Aug%202025,%20Bangalore)\Docs\R3-255712.zip" TargetMode="External"/><Relationship Id="rId133" Type="http://schemas.openxmlformats.org/officeDocument/2006/relationships/hyperlink" Target="file:///C:\Users\q12059\Documents\3GPP%20RAN3\RAN3%20Meetings\RAN3_129%20(Aug%202025,%20Bangalore)\Docs\R3-255232.zip" TargetMode="External"/><Relationship Id="rId175" Type="http://schemas.openxmlformats.org/officeDocument/2006/relationships/hyperlink" Target="file:///C:\Users\q12059\Documents\3GPP%20RAN3\RAN3%20Meetings\RAN3_129%20(Aug%202025,%20Bangalore)\Docs\R3-255487.zip" TargetMode="External"/><Relationship Id="rId340" Type="http://schemas.openxmlformats.org/officeDocument/2006/relationships/hyperlink" Target="file:///C:\Users\q12059\Documents\3GPP%20RAN3\RAN3%20Meetings\RAN3_129%20(Aug%202025,%20Bangalore)\Docs\R3-255052.zip" TargetMode="External"/><Relationship Id="rId578" Type="http://schemas.openxmlformats.org/officeDocument/2006/relationships/hyperlink" Target="file:///C:\Users\q12059\Documents\3GPP%20RAN3\RAN3%20Meetings\RAN3_129%20(Aug%202025,%20Bangalore)\Docs\R3-255079.zip" TargetMode="External"/><Relationship Id="rId743" Type="http://schemas.openxmlformats.org/officeDocument/2006/relationships/hyperlink" Target="file:///C:\Users\q12059\Documents\3GPP%20RAN3\RAN3%20Meetings\RAN3_129%20(Aug%202025,%20Bangalore)\Docs\R3-255611.zip" TargetMode="External"/><Relationship Id="rId785" Type="http://schemas.openxmlformats.org/officeDocument/2006/relationships/hyperlink" Target="file:///C:\Users\q12059\Documents\3GPP%20RAN3\RAN3%20Meetings\RAN3_129%20(Aug%202025,%20Bangalore)\Docs\R3-255694.zip" TargetMode="External"/><Relationship Id="rId200" Type="http://schemas.openxmlformats.org/officeDocument/2006/relationships/hyperlink" Target="file:///C:\Users\q12059\Documents\3GPP%20RAN3\RAN3%20Meetings\RAN3_129%20(Aug%202025,%20Bangalore)\Docs\R3-255194.zip" TargetMode="External"/><Relationship Id="rId382" Type="http://schemas.openxmlformats.org/officeDocument/2006/relationships/hyperlink" Target="file:///C:\Users\q12059\Documents\3GPP%20RAN3\RAN3%20Meetings\RAN3_129%20(Aug%202025,%20Bangalore)\Docs\R3-255413.zip" TargetMode="External"/><Relationship Id="rId438" Type="http://schemas.openxmlformats.org/officeDocument/2006/relationships/hyperlink" Target="file:\D:\3GPP%20WG%20tdoc\TSGR3_129\Docs\R3-255533.zip" TargetMode="External"/><Relationship Id="rId603" Type="http://schemas.openxmlformats.org/officeDocument/2006/relationships/hyperlink" Target="file:///C:\Users\q12059\Documents\3GPP%20RAN3\RAN3%20Meetings\RAN3_129%20(Aug%202025,%20Bangalore)\Docs\R3-255716.zip" TargetMode="External"/><Relationship Id="rId645" Type="http://schemas.openxmlformats.org/officeDocument/2006/relationships/hyperlink" Target="file:///C:\Users\q12059\Documents\3GPP%20RAN3\RAN3%20Meetings\RAN3_129%20(Aug%202025,%20Bangalore)\Docs\R3-255089.zip" TargetMode="External"/><Relationship Id="rId687" Type="http://schemas.openxmlformats.org/officeDocument/2006/relationships/hyperlink" Target="file:///C:\Users\q12059\Documents\3GPP%20RAN3\RAN3%20Meetings\RAN3_129%20(Aug%202025,%20Bangalore)\Docs\R3-255572.zip" TargetMode="External"/><Relationship Id="rId810" Type="http://schemas.openxmlformats.org/officeDocument/2006/relationships/hyperlink" Target="file:///C:\Users\q12059\Documents\3GPP%20RAN3\RAN3%20Meetings\RAN3_129%20(Aug%202025,%20Bangalore)\Docs\R3-255135.zip" TargetMode="External"/><Relationship Id="rId242" Type="http://schemas.openxmlformats.org/officeDocument/2006/relationships/hyperlink" Target="file:///C:\Users\q12059\Documents\3GPP%20RAN3\RAN3%20Meetings\RAN3_129%20(Aug%202025,%20Bangalore)\Docs\R3-255464.zip" TargetMode="External"/><Relationship Id="rId284" Type="http://schemas.openxmlformats.org/officeDocument/2006/relationships/hyperlink" Target="file:///C:\Users\q12059\Documents\3GPP%20RAN3\RAN3%20Meetings\RAN3_129%20(Aug%202025,%20Bangalore)\Docs\R3-255317.zip" TargetMode="External"/><Relationship Id="rId491" Type="http://schemas.openxmlformats.org/officeDocument/2006/relationships/hyperlink" Target="file:///C:\Users\q12059\Documents\3GPP%20RAN3\RAN3%20Meetings\RAN3_129%20(Aug%202025,%20Bangalore)\Docs\R3-255602.zip" TargetMode="External"/><Relationship Id="rId505" Type="http://schemas.openxmlformats.org/officeDocument/2006/relationships/hyperlink" Target="file:///C:\Users\q12059\Documents\3GPP%20RAN3\RAN3%20Meetings\RAN3_129%20(Aug%202025,%20Bangalore)\Docs\R3-255345.zip" TargetMode="External"/><Relationship Id="rId712" Type="http://schemas.openxmlformats.org/officeDocument/2006/relationships/hyperlink" Target="file:///C:\Users\q12059\Documents\3GPP%20RAN3\RAN3%20Meetings\RAN3_129%20(Aug%202025,%20Bangalore)\Docs\R3-255458.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38.zip" TargetMode="External"/><Relationship Id="rId102" Type="http://schemas.openxmlformats.org/officeDocument/2006/relationships/hyperlink" Target="file:///C:\Users\q12059\Documents\3GPP%20RAN3\RAN3%20Meetings\RAN3_129%20(Aug%202025,%20Bangalore)\Docs\R3-255557.zip" TargetMode="External"/><Relationship Id="rId144" Type="http://schemas.openxmlformats.org/officeDocument/2006/relationships/hyperlink" Target="file:///C:\Users\q12059\Documents\3GPP%20RAN3\RAN3%20Meetings\RAN3_129%20(Aug%202025,%20Bangalore)\Docs\R3-255563.zip" TargetMode="External"/><Relationship Id="rId547" Type="http://schemas.openxmlformats.org/officeDocument/2006/relationships/hyperlink" Target="file:///C:\Users\q12059\Documents\3GPP%20RAN3\RAN3%20Meetings\RAN3_129%20(Aug%202025,%20Bangalore)\Docs\R3-255182.zip" TargetMode="External"/><Relationship Id="rId589" Type="http://schemas.openxmlformats.org/officeDocument/2006/relationships/hyperlink" Target="file:///C:\Users\q12059\Documents\3GPP%20RAN3\RAN3%20Meetings\RAN3_129%20(Aug%202025,%20Bangalore)\Docs\R3-255635.zip" TargetMode="External"/><Relationship Id="rId754" Type="http://schemas.openxmlformats.org/officeDocument/2006/relationships/hyperlink" Target="file:///C:\Users\q12059\Documents\3GPP%20RAN3\RAN3%20Meetings\RAN3_129%20(Aug%202025,%20Bangalore)\Docs\R3-255109.zip" TargetMode="External"/><Relationship Id="rId796" Type="http://schemas.openxmlformats.org/officeDocument/2006/relationships/hyperlink" Target="file:///C:\Users\q12059\Documents\3GPP%20RAN3\RAN3%20Meetings\RAN3_129%20(Aug%202025,%20Bangalore)\Docs\R3-255122.zip" TargetMode="External"/><Relationship Id="rId90" Type="http://schemas.openxmlformats.org/officeDocument/2006/relationships/hyperlink" Target="file:///C:\Users\q12059\Documents\3GPP%20RAN3\RAN3%20Meetings\RAN3_129%20(Aug%202025,%20Bangalore)\Docs\R3-255582.zip" TargetMode="External"/><Relationship Id="rId186" Type="http://schemas.openxmlformats.org/officeDocument/2006/relationships/hyperlink" Target="file:///C:\Users\q12059\Documents\3GPP%20RAN3\RAN3%20Meetings\RAN3_129%20(Aug%202025,%20Bangalore)\Docs\R3-255620.zip" TargetMode="External"/><Relationship Id="rId351" Type="http://schemas.openxmlformats.org/officeDocument/2006/relationships/hyperlink" Target="file:///C:\Users\q12059\Documents\3GPP%20RAN3\RAN3%20Meetings\RAN3_129%20(Aug%202025,%20Bangalore)\Docs\R3-255169.zip" TargetMode="External"/><Relationship Id="rId393" Type="http://schemas.openxmlformats.org/officeDocument/2006/relationships/hyperlink" Target="https://www.3gpp.org/ftp/tsg_ran/TSG_RAN/TSGR_107/Docs" TargetMode="External"/><Relationship Id="rId407" Type="http://schemas.openxmlformats.org/officeDocument/2006/relationships/hyperlink" Target="file:\D:\3GPP%20WG%20tdoc\TSGR3_129\Docs\R3-255625.zip" TargetMode="External"/><Relationship Id="rId449" Type="http://schemas.openxmlformats.org/officeDocument/2006/relationships/hyperlink" Target="file:\D:\3GPP%20WG%20tdoc\TSGR3_129\Docs\R3-255726.zip" TargetMode="External"/><Relationship Id="rId614" Type="http://schemas.openxmlformats.org/officeDocument/2006/relationships/hyperlink" Target="file:///C:\Users\q12059\Documents\3GPP%20RAN3\RAN3%20Meetings\RAN3_129%20(Aug%202025,%20Bangalore)\Docs\R3-255085.zip" TargetMode="External"/><Relationship Id="rId656" Type="http://schemas.openxmlformats.org/officeDocument/2006/relationships/hyperlink" Target="file:///C:\Users\q12059\Documents\3GPP%20RAN3\RAN3%20Meetings\RAN3_129%20(Aug%202025,%20Bangalore)\Docs\R3-255267.zip" TargetMode="External"/><Relationship Id="rId211" Type="http://schemas.openxmlformats.org/officeDocument/2006/relationships/hyperlink" Target="file:///C:\Users\q12059\Documents\3GPP%20RAN3\RAN3%20Meetings\RAN3_129%20(Aug%202025,%20Bangalore)\Docs\R3-255597.zip" TargetMode="External"/><Relationship Id="rId253" Type="http://schemas.openxmlformats.org/officeDocument/2006/relationships/hyperlink" Target="file:///C:\Users\q12059\Documents\3GPP%20RAN3\RAN3%20Meetings\RAN3_129%20(Aug%202025,%20Bangalore)\Docs\R3-255284.zip" TargetMode="External"/><Relationship Id="rId295" Type="http://schemas.openxmlformats.org/officeDocument/2006/relationships/hyperlink" Target="file:///C:\Users\q12059\Documents\3GPP%20RAN3\RAN3%20Meetings\RAN3_129%20(Aug%202025,%20Bangalore)\Docs\R3-255176.zip" TargetMode="External"/><Relationship Id="rId309" Type="http://schemas.openxmlformats.org/officeDocument/2006/relationships/hyperlink" Target="file:///C:\Users\q12059\Documents\3GPP%20RAN3\RAN3%20Meetings\RAN3_129%20(Aug%202025,%20Bangalore)\Docs\R3-255502.zip" TargetMode="External"/><Relationship Id="rId460" Type="http://schemas.openxmlformats.org/officeDocument/2006/relationships/hyperlink" Target="file:\D:\3GPP%20WG%20tdoc\TSGR3_129\Docs\R3-255302.zip" TargetMode="External"/><Relationship Id="rId516" Type="http://schemas.openxmlformats.org/officeDocument/2006/relationships/hyperlink" Target="file:///C:\Users\q12059\Documents\3GPP%20RAN3\RAN3%20Meetings\RAN3_129%20(Aug%202025,%20Bangalore)\Docs\R3-255516.zip" TargetMode="External"/><Relationship Id="rId698" Type="http://schemas.openxmlformats.org/officeDocument/2006/relationships/hyperlink" Target="file:///C:\Users\q12059\Documents\3GPP%20RAN3\RAN3%20Meetings\RAN3_129%20(Aug%202025,%20Bangalore)\Docs\R3-255377.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Docs\R3-255234.zip" TargetMode="External"/><Relationship Id="rId320" Type="http://schemas.openxmlformats.org/officeDocument/2006/relationships/hyperlink" Target="file:///C:\Users\q12059\Documents\3GPP%20RAN3\RAN3%20Meetings\RAN3_129%20(Aug%202025,%20Bangalore)\Docs\R3-255274.zip" TargetMode="External"/><Relationship Id="rId558" Type="http://schemas.openxmlformats.org/officeDocument/2006/relationships/hyperlink" Target="file:///C:\Users\q12059\Documents\3GPP%20RAN3\RAN3%20Meetings\RAN3_129%20(Aug%202025,%20Bangalore)\Docs\R3-255331.zip" TargetMode="External"/><Relationship Id="rId723" Type="http://schemas.openxmlformats.org/officeDocument/2006/relationships/hyperlink" Target="file:///C:\Users\q12059\Documents\3GPP%20RAN3\RAN3%20Meetings\RAN3_129%20(Aug%202025,%20Bangalore)\Docs\R3-255107.zip" TargetMode="External"/><Relationship Id="rId765" Type="http://schemas.openxmlformats.org/officeDocument/2006/relationships/hyperlink" Target="file:\D:\3GPP%20WG%20tdoc\TSGR3_129\Docs\R3-255299.zip" TargetMode="External"/><Relationship Id="rId155" Type="http://schemas.openxmlformats.org/officeDocument/2006/relationships/hyperlink" Target="file:///C:\Users\q12059\Documents\3GPP%20RAN3\RAN3%20Meetings\RAN3_129%20(Aug%202025,%20Bangalore)\Docs\R3-255032.zip" TargetMode="External"/><Relationship Id="rId197" Type="http://schemas.openxmlformats.org/officeDocument/2006/relationships/hyperlink" Target="file:///C:\Users\q12059\Documents\3GPP%20RAN3\RAN3%20Meetings\RAN3_129%20(Aug%202025,%20Bangalore)\Docs\R3-255746.zip" TargetMode="External"/><Relationship Id="rId362" Type="http://schemas.openxmlformats.org/officeDocument/2006/relationships/hyperlink" Target="file:///C:\Users\q12059\Documents\3GPP%20RAN3\RAN3%20Meetings\RAN3_129%20(Aug%202025,%20Bangalore)\Docs\R3-255291.zip" TargetMode="External"/><Relationship Id="rId418" Type="http://schemas.openxmlformats.org/officeDocument/2006/relationships/hyperlink" Target="file:\D:\3GPP%20WG%20tdoc\TSGR3_129\Docs\R3-255421.zip" TargetMode="External"/><Relationship Id="rId625" Type="http://schemas.openxmlformats.org/officeDocument/2006/relationships/hyperlink" Target="file:\D:\3GPP%20WG%20tdoc\TSGR3_129\Docs\R3-255527.zip" TargetMode="External"/><Relationship Id="rId222" Type="http://schemas.openxmlformats.org/officeDocument/2006/relationships/hyperlink" Target="https://www.3gpp.org/ftp/tsg_ran/TSG_RAN/TSGR_108/Docs" TargetMode="External"/><Relationship Id="rId264" Type="http://schemas.openxmlformats.org/officeDocument/2006/relationships/hyperlink" Target="file:///C:\Users\q12059\Documents\3GPP%20RAN3\RAN3%20Meetings\RAN3_129%20(Aug%202025,%20Bangalore)\Docs\R3-255498.zip" TargetMode="External"/><Relationship Id="rId471" Type="http://schemas.openxmlformats.org/officeDocument/2006/relationships/hyperlink" Target="file:///C:\Users\q12059\Documents\3GPP%20RAN3\RAN3%20Meetings\RAN3_129%20(Aug%202025,%20Bangalore)\Docs\R3-255264.zip" TargetMode="External"/><Relationship Id="rId667" Type="http://schemas.openxmlformats.org/officeDocument/2006/relationships/hyperlink" Target="file:///C:\Users\q12059\Documents\3GPP%20RAN3\RAN3%20Meetings\RAN3_129%20(Aug%202025,%20Bangalore)\Docs\R3-25568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76.zip" TargetMode="External"/><Relationship Id="rId124" Type="http://schemas.openxmlformats.org/officeDocument/2006/relationships/hyperlink" Target="file:///C:\Users\q12059\Documents\3GPP%20RAN3\RAN3%20Meetings\RAN3_129%20(Aug%202025,%20Bangalore)\Docs\R3-255461.zip" TargetMode="External"/><Relationship Id="rId527" Type="http://schemas.openxmlformats.org/officeDocument/2006/relationships/hyperlink" Target="file:///C:\Users\q12059\Documents\3GPP%20RAN3\RAN3%20Meetings\RAN3_129%20(Aug%202025,%20Bangalore)\Docs\R3-255076.zip" TargetMode="External"/><Relationship Id="rId569" Type="http://schemas.openxmlformats.org/officeDocument/2006/relationships/hyperlink" Target="file:///C:\Users\q12059\Documents\3GPP%20RAN3\RAN3%20Meetings\RAN3_129%20(Aug%202025,%20Bangalore)\Chair\Agenda\Inbox\R3-255771.zip" TargetMode="External"/><Relationship Id="rId734" Type="http://schemas.openxmlformats.org/officeDocument/2006/relationships/hyperlink" Target="file:///C:\Users\q12059\Documents\3GPP%20RAN3\RAN3%20Meetings\RAN3_129%20(Aug%202025,%20Bangalore)\Docs\R3-255389.zip" TargetMode="External"/><Relationship Id="rId776" Type="http://schemas.openxmlformats.org/officeDocument/2006/relationships/hyperlink" Target="file:\D:\3GPP%20WG%20tdoc\TSGR3_129\Docs\R3-255650.zip" TargetMode="External"/><Relationship Id="rId70" Type="http://schemas.openxmlformats.org/officeDocument/2006/relationships/hyperlink" Target="file:///C:\Users\q12059\Documents\3GPP%20RAN3\RAN3%20Meetings\RAN3_129%20(Aug%202025,%20Bangalore)\Docs\R3-255714.zip" TargetMode="External"/><Relationship Id="rId166" Type="http://schemas.openxmlformats.org/officeDocument/2006/relationships/hyperlink" Target="file:///C:\Users\q12059\Documents\3GPP%20RAN3\RAN3%20Meetings\RAN3_129%20(Aug%202025,%20Bangalore)\Docs\R3-255165.zip" TargetMode="External"/><Relationship Id="rId331" Type="http://schemas.openxmlformats.org/officeDocument/2006/relationships/hyperlink" Target="file:///C:\Users\q12059\Documents\3GPP%20RAN3\RAN3%20Meetings\RAN3_129%20(Aug%202025,%20Bangalore)\Docs\R3-255696.zip" TargetMode="External"/><Relationship Id="rId373" Type="http://schemas.openxmlformats.org/officeDocument/2006/relationships/hyperlink" Target="file:///C:\Users\q12059\Documents\3GPP%20RAN3\RAN3%20Meetings\RAN3_129%20(Aug%202025,%20Bangalore)\Docs\R3-255632.zip" TargetMode="External"/><Relationship Id="rId429" Type="http://schemas.openxmlformats.org/officeDocument/2006/relationships/hyperlink" Target="file:\D:\3GPP%20WG%20tdoc\TSGR3_129\Docs\R3-255418.zip" TargetMode="External"/><Relationship Id="rId580" Type="http://schemas.openxmlformats.org/officeDocument/2006/relationships/hyperlink" Target="file:///C:\Users\q12059\Documents\3GPP%20RAN3\RAN3%20Meetings\RAN3_129%20(Aug%202025,%20Bangalore)\Docs\R3-255081.zip" TargetMode="External"/><Relationship Id="rId636" Type="http://schemas.openxmlformats.org/officeDocument/2006/relationships/hyperlink" Target="file:\D:\3GPP%20WG%20tdoc\TSGR3_129\Docs\R3-255531.zip" TargetMode="External"/><Relationship Id="rId801" Type="http://schemas.openxmlformats.org/officeDocument/2006/relationships/hyperlink" Target="file:///C:\Users\q12059\Documents\3GPP%20RAN3\RAN3%20Meetings\RAN3_129%20(Aug%202025,%20Bangalore)\Docs\R3-25512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463.zip" TargetMode="External"/><Relationship Id="rId440" Type="http://schemas.openxmlformats.org/officeDocument/2006/relationships/hyperlink" Target="file:\D:\3GPP%20WG%20tdoc\TSGR3_129\Docs\R3-255601.zip" TargetMode="External"/><Relationship Id="rId678" Type="http://schemas.openxmlformats.org/officeDocument/2006/relationships/hyperlink" Target="file:///C:\Users\q12059\Documents\3GPP%20RAN3\RAN3%20Meetings\RAN3_129%20(Aug%202025,%20Bangalore)\Docs\R3-255097.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365.zip" TargetMode="External"/><Relationship Id="rId300" Type="http://schemas.openxmlformats.org/officeDocument/2006/relationships/hyperlink" Target="file:///C:\Users\q12059\Documents\3GPP%20RAN3\RAN3%20Meetings\RAN3_129%20(Aug%202025,%20Bangalore)\Docs\R3-255369.zip" TargetMode="External"/><Relationship Id="rId482" Type="http://schemas.openxmlformats.org/officeDocument/2006/relationships/hyperlink" Target="file:///C:\Users\q12059\Documents\3GPP%20RAN3\RAN3%20Meetings\RAN3_129%20(Aug%202025,%20Bangalore)\Docs\R3-255546.zip" TargetMode="External"/><Relationship Id="rId538" Type="http://schemas.openxmlformats.org/officeDocument/2006/relationships/hyperlink" Target="file:///C:\Users\q12059\Documents\3GPP%20RAN3\RAN3%20Meetings\RAN3_129%20(Aug%202025,%20Bangalore)\Docs\R3-255347.zip" TargetMode="External"/><Relationship Id="rId703" Type="http://schemas.openxmlformats.org/officeDocument/2006/relationships/hyperlink" Target="file:///C:\Users\q12059\Documents\3GPP%20RAN3\RAN3%20Meetings\RAN3_129%20(Aug%202025,%20Bangalore)\Docs\R3-255503.zip" TargetMode="External"/><Relationship Id="rId745" Type="http://schemas.openxmlformats.org/officeDocument/2006/relationships/hyperlink" Target="file:///C:\Users\q12059\Documents\3GPP%20RAN3\RAN3%20Meetings\RAN3_129%20(Aug%202025,%20Bangalore)\Docs\R3-255639.zip" TargetMode="External"/><Relationship Id="rId81" Type="http://schemas.openxmlformats.org/officeDocument/2006/relationships/hyperlink" Target="file:///C:\Users\q12059\Documents\3GPP%20RAN3\RAN3%20Meetings\RAN3_129%20(Aug%202025,%20Bangalore)\Docs\R3-255143.zip" TargetMode="External"/><Relationship Id="rId135" Type="http://schemas.openxmlformats.org/officeDocument/2006/relationships/hyperlink" Target="file:///C:\Users\q12059\Documents\3GPP%20RAN3\RAN3%20Meetings\RAN3_129%20(Aug%202025,%20Bangalore)\Docs\R3-255391.zip" TargetMode="External"/><Relationship Id="rId177" Type="http://schemas.openxmlformats.org/officeDocument/2006/relationships/hyperlink" Target="file:///C:\Users\q12059\Documents\3GPP%20RAN3\RAN3%20Meetings\RAN3_129%20(Aug%202025,%20Bangalore)\Docs\R3-255489.zip" TargetMode="External"/><Relationship Id="rId342" Type="http://schemas.openxmlformats.org/officeDocument/2006/relationships/hyperlink" Target="file:///C:\Users\q12059\Documents\3GPP%20RAN3\RAN3%20Meetings\RAN3_129%20(Aug%202025,%20Bangalore)\Docs\R3-255054.zip" TargetMode="External"/><Relationship Id="rId384" Type="http://schemas.openxmlformats.org/officeDocument/2006/relationships/hyperlink" Target="file:///C:\Users\q12059\Documents\3GPP%20RAN3\RAN3%20Meetings\RAN3_129%20(Aug%202025,%20Bangalore)\Docs\R3-255380.zip" TargetMode="External"/><Relationship Id="rId591" Type="http://schemas.openxmlformats.org/officeDocument/2006/relationships/hyperlink" Target="file:///C:\Users\q12059\Documents\3GPP%20RAN3\RAN3%20Meetings\RAN3_129%20(Aug%202025,%20Bangalore)\Docs\R3-255770.zip" TargetMode="External"/><Relationship Id="rId605" Type="http://schemas.openxmlformats.org/officeDocument/2006/relationships/hyperlink" Target="file:///C:\Users\q12059\Documents\3GPP%20RAN3\RAN3%20Meetings\RAN3_129%20(Aug%202025,%20Bangalore)\Docs\R3-255241.zip" TargetMode="External"/><Relationship Id="rId787" Type="http://schemas.openxmlformats.org/officeDocument/2006/relationships/hyperlink" Target="file:///C:\Users\q12059\Documents\3GPP%20RAN3\RAN3%20Meetings\RAN3_129%20(Aug%202025,%20Bangalore)\Docs\R3-255575.zip" TargetMode="External"/><Relationship Id="rId812" Type="http://schemas.openxmlformats.org/officeDocument/2006/relationships/hyperlink" Target="file:///C:\Users\q12059\Documents\3GPP%20RAN3\RAN3%20Meetings\RAN3_129%20(Aug%202025,%20Bangalore)\Docs\R3-255136.zip" TargetMode="External"/><Relationship Id="rId202" Type="http://schemas.openxmlformats.org/officeDocument/2006/relationships/hyperlink" Target="file:///C:\Users\q12059\Documents\3GPP%20RAN3\RAN3%20Meetings\RAN3_129%20(Aug%202025,%20Bangalore)\Docs\R3-255316.zip" TargetMode="External"/><Relationship Id="rId244" Type="http://schemas.openxmlformats.org/officeDocument/2006/relationships/hyperlink" Target="file:///C:\Users\q12059\Documents\3GPP%20RAN3\RAN3%20Meetings\RAN3_129%20(Aug%202025,%20Bangalore)\Docs\R3-255497.zip" TargetMode="External"/><Relationship Id="rId647" Type="http://schemas.openxmlformats.org/officeDocument/2006/relationships/hyperlink" Target="file:///C:\Users\q12059\Documents\3GPP%20RAN3\RAN3%20Meetings\RAN3_129%20(Aug%202025,%20Bangalore)\Docs\R3-255091.zip" TargetMode="External"/><Relationship Id="rId689" Type="http://schemas.openxmlformats.org/officeDocument/2006/relationships/hyperlink" Target="file:///C:\Users\q12059\Documents\3GPP%20RAN3\RAN3%20Meetings\RAN3_129%20(Aug%202025,%20Bangalore)\Docs\R3-255161.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590.zip" TargetMode="External"/><Relationship Id="rId451" Type="http://schemas.openxmlformats.org/officeDocument/2006/relationships/hyperlink" Target="file:\D:\3GPP%20WG%20tdoc\TSGR3_129\Docs\R3-255728.zip" TargetMode="External"/><Relationship Id="rId493" Type="http://schemas.openxmlformats.org/officeDocument/2006/relationships/hyperlink" Target="file:///C:\Users\q12059\Documents\3GPP%20RAN3\RAN3%20Meetings\RAN3_129%20(Aug%202025,%20Bangalore)\Docs\R3-255702.zip" TargetMode="External"/><Relationship Id="rId507" Type="http://schemas.openxmlformats.org/officeDocument/2006/relationships/hyperlink" Target="file:///C:\Users\q12059\Documents\3GPP%20RAN3\RAN3%20Meetings\RAN3_129%20(Aug%202025,%20Bangalore)\Docs\R3-255443.zip" TargetMode="External"/><Relationship Id="rId549" Type="http://schemas.openxmlformats.org/officeDocument/2006/relationships/hyperlink" Target="file:///C:\Users\q12059\Documents\3GPP%20RAN3\RAN3%20Meetings\RAN3_129%20(Aug%202025,%20Bangalore)\Docs\R3-255196.zip" TargetMode="External"/><Relationship Id="rId714" Type="http://schemas.openxmlformats.org/officeDocument/2006/relationships/hyperlink" Target="file:///C:\Users\q12059\Documents\3GPP%20RAN3\RAN3%20Meetings\RAN3_129%20(Aug%202025,%20Bangalore)\Docs\R3-255505.zip" TargetMode="External"/><Relationship Id="rId756" Type="http://schemas.openxmlformats.org/officeDocument/2006/relationships/hyperlink" Target="file:///C:\Users\q12059\Documents\3GPP%20RAN3\RAN3%20Meetings\RAN3_129%20(Aug%202025,%20Bangalore)\Docs\R3-255111.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558.zip" TargetMode="External"/><Relationship Id="rId146" Type="http://schemas.openxmlformats.org/officeDocument/2006/relationships/hyperlink" Target="file:///C:\Users\q12059\Documents\3GPP%20RAN3\RAN3%20Meetings\RAN3_129%20(Aug%202025,%20Bangalore)\Docs\R3-255565.zip" TargetMode="External"/><Relationship Id="rId188" Type="http://schemas.openxmlformats.org/officeDocument/2006/relationships/hyperlink" Target="file:///C:\Users\q12059\Documents\3GPP%20RAN3\RAN3%20Meetings\RAN3_129%20(Aug%202025,%20Bangalore)\Docs\R3-255621.zip" TargetMode="External"/><Relationship Id="rId311" Type="http://schemas.openxmlformats.org/officeDocument/2006/relationships/hyperlink" Target="file:///C:\Users\q12059\Documents\3GPP%20RAN3\RAN3%20Meetings\RAN3_129%20(Aug%202025,%20Bangalore)\Docs\R3-255666.zip" TargetMode="External"/><Relationship Id="rId353" Type="http://schemas.openxmlformats.org/officeDocument/2006/relationships/hyperlink" Target="file:///C:\Users\q12059\Documents\3GPP%20RAN3\RAN3%20Meetings\RAN3_129%20(Aug%202025,%20Bangalore)\Docs\R3-255224.zip" TargetMode="External"/><Relationship Id="rId395" Type="http://schemas.openxmlformats.org/officeDocument/2006/relationships/hyperlink" Target="file:///C:\Users\q12059\Documents\3GPP%20RAN3\RAN3%20Meetings\RAN3_129%20(Aug%202025,%20Bangalore)\Docs\R3-255058.zip" TargetMode="External"/><Relationship Id="rId409" Type="http://schemas.openxmlformats.org/officeDocument/2006/relationships/hyperlink" Target="file:\D:\3GPP%20WG%20tdoc\TSGR3_129\Docs\R3-255532.zip" TargetMode="External"/><Relationship Id="rId560" Type="http://schemas.openxmlformats.org/officeDocument/2006/relationships/hyperlink" Target="file:///C:\Users\q12059\Documents\3GPP%20RAN3\RAN3%20Meetings\RAN3_129%20(Aug%202025,%20Bangalore)\Docs\R3-255333.zip" TargetMode="External"/><Relationship Id="rId798" Type="http://schemas.openxmlformats.org/officeDocument/2006/relationships/hyperlink" Target="file:///C:\Users\q12059\Documents\3GPP%20RAN3\RAN3%20Meetings\RAN3_129%20(Aug%202025,%20Bangalore)\Docs\R3-255124.zip" TargetMode="External"/><Relationship Id="rId92" Type="http://schemas.openxmlformats.org/officeDocument/2006/relationships/hyperlink" Target="file:///C:\Users\q12059\Documents\3GPP%20RAN3\RAN3%20Meetings\RAN3_129%20(Aug%202025,%20Bangalore)\Docs\R3-255618.zip" TargetMode="External"/><Relationship Id="rId213" Type="http://schemas.openxmlformats.org/officeDocument/2006/relationships/hyperlink" Target="file:///C:\Users\q12059\Documents\3GPP%20RAN3\RAN3%20Meetings\RAN3_129%20(Aug%202025,%20Bangalore)\Docs\R3-255643.zip" TargetMode="External"/><Relationship Id="rId420" Type="http://schemas.openxmlformats.org/officeDocument/2006/relationships/hyperlink" Target="file:\D:\3GPP%20WG%20tdoc\TSGR3_129\Docs\R3-255403.zip" TargetMode="External"/><Relationship Id="rId616" Type="http://schemas.openxmlformats.org/officeDocument/2006/relationships/hyperlink" Target="file:///C:\Users\q12059\Documents\3GPP%20RAN3\RAN3%20Meetings\RAN3_129%20(Aug%202025,%20Bangalore)\Docs\R3-255087.zip" TargetMode="External"/><Relationship Id="rId658" Type="http://schemas.openxmlformats.org/officeDocument/2006/relationships/hyperlink" Target="file:///C:\Users\q12059\Documents\3GPP%20RAN3\RAN3%20Meetings\RAN3_129%20(Aug%202025,%20Bangalore)\Docs\R3-255277.zip" TargetMode="External"/><Relationship Id="rId255" Type="http://schemas.openxmlformats.org/officeDocument/2006/relationships/hyperlink" Target="file:///C:\Users\q12059\Documents\3GPP%20RAN3\RAN3%20Meetings\RAN3_129%20(Aug%202025,%20Bangalore)\Docs\R3-255286.zip" TargetMode="External"/><Relationship Id="rId297" Type="http://schemas.openxmlformats.org/officeDocument/2006/relationships/hyperlink" Target="file:///C:\Users\q12059\Documents\3GPP%20RAN3\RAN3%20Meetings\RAN3_129%20(Aug%202025,%20Bangalore)\Docs\R3-255208.zip" TargetMode="External"/><Relationship Id="rId462" Type="http://schemas.openxmlformats.org/officeDocument/2006/relationships/hyperlink" Target="file:\D:\3GPP%20WG%20tdoc\TSGR3_129\Docs\R3-255376.zip" TargetMode="External"/><Relationship Id="rId518" Type="http://schemas.openxmlformats.org/officeDocument/2006/relationships/hyperlink" Target="file:///C:\Users\q12059\Documents\3GPP%20RAN3\RAN3%20Meetings\RAN3_129%20(Aug%202025,%20Bangalore)\Chair\Agenda\Inbox\R3-255750.zip" TargetMode="External"/><Relationship Id="rId725" Type="http://schemas.openxmlformats.org/officeDocument/2006/relationships/hyperlink" Target="file:///C:\Users\q12059\Documents\3GPP%20RAN3\RAN3%20Meetings\RAN3_129%20(Aug%202025,%20Bangalore)\Docs\R3-255296.zip" TargetMode="External"/><Relationship Id="rId115" Type="http://schemas.openxmlformats.org/officeDocument/2006/relationships/hyperlink" Target="file:///C:\Users\q12059\Documents\3GPP%20RAN3\RAN3%20Meetings\RAN3_129%20(Aug%202025,%20Bangalore)\Docs\R3-255613.zip" TargetMode="External"/><Relationship Id="rId157" Type="http://schemas.openxmlformats.org/officeDocument/2006/relationships/hyperlink" Target="file:///C:\Users\q12059\Documents\3GPP%20RAN3\RAN3%20Meetings\RAN3_129%20(Aug%202025,%20Bangalore)\Docs\R3-255034.zip" TargetMode="External"/><Relationship Id="rId322" Type="http://schemas.openxmlformats.org/officeDocument/2006/relationships/hyperlink" Target="file:///C:\Users\q12059\Documents\3GPP%20RAN3\RAN3%20Meetings\RAN3_129%20(Aug%202025,%20Bangalore)\Docs\R3-255366.zip" TargetMode="External"/><Relationship Id="rId364" Type="http://schemas.openxmlformats.org/officeDocument/2006/relationships/hyperlink" Target="file:///C:\Users\q12059\Documents\3GPP%20RAN3\RAN3%20Meetings\RAN3_129%20(Aug%202025,%20Bangalore)\Docs\R3-255401.zip" TargetMode="External"/><Relationship Id="rId767" Type="http://schemas.openxmlformats.org/officeDocument/2006/relationships/hyperlink" Target="file:\D:\3GPP%20WG%20tdoc\TSGR3_129\Docs\R3-255348.zip" TargetMode="External"/><Relationship Id="rId61" Type="http://schemas.openxmlformats.org/officeDocument/2006/relationships/hyperlink" Target="file:///C:\Users\q12059\Documents\3GPP%20RAN3\RAN3%20Meetings\RAN3_129%20(Aug%202025,%20Bangalore)\Docs\R3-255678.zip" TargetMode="External"/><Relationship Id="rId199" Type="http://schemas.openxmlformats.org/officeDocument/2006/relationships/hyperlink" Target="file:///C:\Users\q12059\Documents\3GPP%20RAN3\RAN3%20Meetings\RAN3_129%20(Aug%202025,%20Bangalore)\Docs\R3-255779.zip" TargetMode="External"/><Relationship Id="rId571" Type="http://schemas.openxmlformats.org/officeDocument/2006/relationships/hyperlink" Target="file:///C:\Users\q12059\Documents\3GPP%20RAN3\RAN3%20Meetings\RAN3_129%20(Aug%202025,%20Bangalore)\Docs\R3-255619.zip" TargetMode="External"/><Relationship Id="rId627" Type="http://schemas.openxmlformats.org/officeDocument/2006/relationships/hyperlink" Target="file:\D:\3GPP%20WG%20tdoc\TSGR3_129\Docs\R3-255250.zip" TargetMode="External"/><Relationship Id="rId669" Type="http://schemas.openxmlformats.org/officeDocument/2006/relationships/hyperlink" Target="file:///C:\Users\q12059\Documents\3GPP%20RAN3\RAN3%20Meetings\RAN3_129%20(Aug%202025,%20Bangalore)\Docs\R3-255683.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042.zip" TargetMode="External"/><Relationship Id="rId266" Type="http://schemas.openxmlformats.org/officeDocument/2006/relationships/hyperlink" Target="file:///C:\Users\q12059\Documents\3GPP%20RAN3\RAN3%20Meetings\RAN3_129%20(Aug%202025,%20Bangalore)\Docs\R3-255662.zip" TargetMode="External"/><Relationship Id="rId431" Type="http://schemas.openxmlformats.org/officeDocument/2006/relationships/hyperlink" Target="file:\D:\3GPP%20WG%20tdoc\TSGR3_129\Docs\R3-255283.zip" TargetMode="External"/><Relationship Id="rId473" Type="http://schemas.openxmlformats.org/officeDocument/2006/relationships/hyperlink" Target="file:///C:\Users\q12059\Documents\3GPP%20RAN3\RAN3%20Meetings\RAN3_129%20(Aug%202025,%20Bangalore)\Docs\R3-255344.zip" TargetMode="External"/><Relationship Id="rId529" Type="http://schemas.openxmlformats.org/officeDocument/2006/relationships/hyperlink" Target="file:///C:\Users\q12059\Documents\3GPP%20RAN3\RAN3%20Meetings\RAN3_129%20(Aug%202025,%20Bangalore)\Docs\R3-255021.zip" TargetMode="External"/><Relationship Id="rId680" Type="http://schemas.openxmlformats.org/officeDocument/2006/relationships/hyperlink" Target="file:///C:\Users\q12059\Documents\3GPP%20RAN3\RAN3%20Meetings\RAN3_129%20(Aug%202025,%20Bangalore)\Docs\R3-255099.zip" TargetMode="External"/><Relationship Id="rId736" Type="http://schemas.openxmlformats.org/officeDocument/2006/relationships/hyperlink" Target="file:///C:\Users\q12059\Documents\3GPP%20RAN3\RAN3%20Meetings\RAN3_129%20(Aug%202025,%20Bangalore)\Docs\R3-255409.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47.zip" TargetMode="External"/><Relationship Id="rId168" Type="http://schemas.openxmlformats.org/officeDocument/2006/relationships/hyperlink" Target="file:///C:\Users\q12059\Documents\3GPP%20RAN3\RAN3%20Meetings\RAN3_129%20(Aug%202025,%20Bangalore)\Docs\R3-255214.zip" TargetMode="External"/><Relationship Id="rId333" Type="http://schemas.openxmlformats.org/officeDocument/2006/relationships/hyperlink" Target="file:///C:\Users\q12059\Documents\3GPP%20RAN3\RAN3%20Meetings\RAN3_129%20(Aug%202025,%20Bangalore)\Docs\R3-255174.zip" TargetMode="External"/><Relationship Id="rId540" Type="http://schemas.openxmlformats.org/officeDocument/2006/relationships/hyperlink" Target="file:///C:\Users\q12059\Documents\3GPP%20RAN3\RAN3%20Meetings\RAN3_129%20(Aug%202025,%20Bangalore)\Docs\R3-255313.zip" TargetMode="External"/><Relationship Id="rId778" Type="http://schemas.openxmlformats.org/officeDocument/2006/relationships/hyperlink" Target="https://www.3gpp.org/ftp/tsg_ran/TSG_RAN/TSGR_107/Docs" TargetMode="External"/><Relationship Id="rId72" Type="http://schemas.openxmlformats.org/officeDocument/2006/relationships/hyperlink" Target="file:///C:\Users\q12059\Documents\3GPP%20RAN3\RAN3%20Meetings\RAN3_129%20(Aug%202025,%20Bangalore)\Docs\R3-255524.zip" TargetMode="External"/><Relationship Id="rId375" Type="http://schemas.openxmlformats.org/officeDocument/2006/relationships/hyperlink" Target="file:///C:\Users\q12059\Documents\3GPP%20RAN3\RAN3%20Meetings\RAN3_129%20(Aug%202025,%20Bangalore)\Docs\R3-255162.zip" TargetMode="External"/><Relationship Id="rId582" Type="http://schemas.openxmlformats.org/officeDocument/2006/relationships/hyperlink" Target="file:///C:\Users\q12059\Documents\3GPP%20RAN3\RAN3%20Meetings\RAN3_129%20(Aug%202025,%20Bangalore)\Docs\R3-255209.zip" TargetMode="External"/><Relationship Id="rId638" Type="http://schemas.openxmlformats.org/officeDocument/2006/relationships/hyperlink" Target="file:\D:\3GPP%20WG%20tdoc\TSGR3_129\Docs\R3-255653.zip" TargetMode="External"/><Relationship Id="rId803" Type="http://schemas.openxmlformats.org/officeDocument/2006/relationships/hyperlink" Target="file:///C:\Users\q12059\Documents\3GPP%20RAN3\RAN3%20Meetings\RAN3_129%20(Aug%202025,%20Bangalore)\Docs\R3-255129.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171.zip" TargetMode="External"/><Relationship Id="rId277" Type="http://schemas.openxmlformats.org/officeDocument/2006/relationships/hyperlink" Target="file:///C:\Users\q12059\Documents\3GPP%20RAN3\RAN3%20Meetings\RAN3_129%20(Aug%202025,%20Bangalore)\Docs\R3-255467.zip" TargetMode="External"/><Relationship Id="rId400" Type="http://schemas.openxmlformats.org/officeDocument/2006/relationships/hyperlink" Target="file:///C:\Users\q12059\Documents\3GPP%20RAN3\RAN3%20Meetings\RAN3_129%20(Aug%202025,%20Bangalore)\Docs\R3-255064.zip" TargetMode="External"/><Relationship Id="rId442" Type="http://schemas.openxmlformats.org/officeDocument/2006/relationships/hyperlink" Target="file:\D:\3GPP%20WG%20tdoc\TSGR3_129\Docs\R3-255615.zip" TargetMode="External"/><Relationship Id="rId484" Type="http://schemas.openxmlformats.org/officeDocument/2006/relationships/hyperlink" Target="file:///C:\Users\q12059\Documents\3GPP%20RAN3\RAN3%20Meetings\RAN3_129%20(Aug%202025,%20Bangalore)\Docs\R3-255548.zip" TargetMode="External"/><Relationship Id="rId705" Type="http://schemas.openxmlformats.org/officeDocument/2006/relationships/hyperlink" Target="file:///C:\Users\q12059\Documents\3GPP%20RAN3\RAN3%20Meetings\RAN3_129%20(Aug%202025,%20Bangalore)\Docs\R3-255570.zip" TargetMode="External"/><Relationship Id="rId137" Type="http://schemas.openxmlformats.org/officeDocument/2006/relationships/hyperlink" Target="file:///C:\Users\q12059\Documents\3GPP%20RAN3\RAN3%20Meetings\RAN3_129%20(Aug%202025,%20Bangalore)\Docs\R3-255410.zip" TargetMode="External"/><Relationship Id="rId302" Type="http://schemas.openxmlformats.org/officeDocument/2006/relationships/hyperlink" Target="file:///C:\Users\q12059\Documents\3GPP%20RAN3\RAN3%20Meetings\RAN3_129%20(Aug%202025,%20Bangalore)\Docs\R3-255371.zip" TargetMode="External"/><Relationship Id="rId344" Type="http://schemas.openxmlformats.org/officeDocument/2006/relationships/hyperlink" Target="file:///C:\Users\q12059\Documents\3GPP%20RAN3\RAN3%20Meetings\RAN3_129%20(Aug%202025,%20Bangalore)\Docs\R3-255055.zip" TargetMode="External"/><Relationship Id="rId691" Type="http://schemas.openxmlformats.org/officeDocument/2006/relationships/hyperlink" Target="file:///C:\Users\q12059\Documents\3GPP%20RAN3\RAN3%20Meetings\RAN3_129%20(Aug%202025,%20Bangalore)\Chair\Agenda\Inbox\R3-255775.zip" TargetMode="External"/><Relationship Id="rId747" Type="http://schemas.openxmlformats.org/officeDocument/2006/relationships/hyperlink" Target="file:///C:\Users\q12059\Documents\3GPP%20RAN3\RAN3%20Meetings\RAN3_129%20(Aug%202025,%20Bangalore)\Docs\R3-255648.zip" TargetMode="External"/><Relationship Id="rId789" Type="http://schemas.openxmlformats.org/officeDocument/2006/relationships/hyperlink" Target="file:///C:\Users\q12059\Documents\3GPP%20RAN3\RAN3%20Meetings\RAN3_129%20(Aug%202025,%20Bangalore)\Docs\R3-255115.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012.zip" TargetMode="External"/><Relationship Id="rId179" Type="http://schemas.openxmlformats.org/officeDocument/2006/relationships/hyperlink" Target="file:///C:\Users\q12059\Documents\3GPP%20RAN3\RAN3%20Meetings\RAN3_129%20(Aug%202025,%20Bangalore)\Docs\R3-255490.zip" TargetMode="External"/><Relationship Id="rId386" Type="http://schemas.openxmlformats.org/officeDocument/2006/relationships/hyperlink" Target="file:///C:\Users\q12059\Documents\3GPP%20RAN3\RAN3%20Meetings\RAN3_129%20(Aug%202025,%20Bangalore)\Docs\R3-255414.zip" TargetMode="External"/><Relationship Id="rId551" Type="http://schemas.openxmlformats.org/officeDocument/2006/relationships/hyperlink" Target="file:///C:\Users\q12059\Documents\3GPP%20RAN3\RAN3%20Meetings\RAN3_129%20(Aug%202025,%20Bangalore)\Docs\R3-255153.zip" TargetMode="External"/><Relationship Id="rId593" Type="http://schemas.openxmlformats.org/officeDocument/2006/relationships/hyperlink" Target="file:///C:\Users\q12059\Documents\3GPP%20RAN3\RAN3%20Meetings\RAN3_129%20(Aug%202025,%20Bangalore)\Docs\R3-255211.zip" TargetMode="External"/><Relationship Id="rId607" Type="http://schemas.openxmlformats.org/officeDocument/2006/relationships/hyperlink" Target="file:///C:\Users\q12059\Documents\3GPP%20RAN3\RAN3%20Meetings\RAN3_129%20(Aug%202025,%20Bangalore)\Docs\R3-255307.zip" TargetMode="External"/><Relationship Id="rId649" Type="http://schemas.openxmlformats.org/officeDocument/2006/relationships/hyperlink" Target="file:///C:\Users\q12059\Documents\3GPP%20RAN3\RAN3%20Meetings\RAN3_129%20(Aug%202025,%20Bangalore)\Docs\R3-255093.zip" TargetMode="External"/><Relationship Id="rId814" Type="http://schemas.openxmlformats.org/officeDocument/2006/relationships/hyperlink" Target="file:///C:\Users\q12059\Documents\3GPP%20RAN3\RAN3%20Meetings\RAN3_129%20(Aug%202025,%20Bangalore)\Docs\R3-255517.zip" TargetMode="External"/><Relationship Id="rId190" Type="http://schemas.openxmlformats.org/officeDocument/2006/relationships/hyperlink" Target="file:///C:\Users\q12059\Documents\3GPP%20RAN3\RAN3%20Meetings\RAN3_129%20(Aug%202025,%20Bangalore)\Docs\R3-255623.zip" TargetMode="External"/><Relationship Id="rId204" Type="http://schemas.openxmlformats.org/officeDocument/2006/relationships/hyperlink" Target="file:///C:\Users\q12059\Documents\3GPP%20RAN3\RAN3%20Meetings\RAN3_129%20(Aug%202025,%20Bangalore)\Docs\R3-255395.zip" TargetMode="External"/><Relationship Id="rId246" Type="http://schemas.openxmlformats.org/officeDocument/2006/relationships/hyperlink" Target="file:///C:\Users\q12059\Documents\3GPP%20RAN3\RAN3%20Meetings\RAN3_129%20(Aug%202025,%20Bangalore)\Docs\R3-255603.zip" TargetMode="External"/><Relationship Id="rId288" Type="http://schemas.openxmlformats.org/officeDocument/2006/relationships/hyperlink" Target="file:///C:\Users\q12059\Documents\3GPP%20RAN3\RAN3%20Meetings\RAN3_129%20(Aug%202025,%20Bangalore)\Docs\R3-255441.zip" TargetMode="External"/><Relationship Id="rId411" Type="http://schemas.openxmlformats.org/officeDocument/2006/relationships/hyperlink" Target="file:\D:\3GPP%20WG%20tdoc\TSGR3_129\Docs\R3-255374.zip" TargetMode="External"/><Relationship Id="rId453" Type="http://schemas.openxmlformats.org/officeDocument/2006/relationships/hyperlink" Target="file:\D:\3GPP%20WG%20tdoc\TSGR3_129\Docs\R3-255270.zip" TargetMode="External"/><Relationship Id="rId509" Type="http://schemas.openxmlformats.org/officeDocument/2006/relationships/hyperlink" Target="file:///C:\Users\q12059\Documents\3GPP%20RAN3\RAN3%20Meetings\RAN3_129%20(Aug%202025,%20Bangalore)\Docs\R3-255509.zip" TargetMode="External"/><Relationship Id="rId660" Type="http://schemas.openxmlformats.org/officeDocument/2006/relationships/hyperlink" Target="file:///C:\Users\q12059\Documents\3GPP%20RAN3\RAN3%20Meetings\RAN3_129%20(Aug%202025,%20Bangalore)\Docs\R3-255324.zip" TargetMode="External"/><Relationship Id="rId106" Type="http://schemas.openxmlformats.org/officeDocument/2006/relationships/hyperlink" Target="file:///C:\Users\q12059\Documents\3GPP%20RAN3\RAN3%20Meetings\RAN3_129%20(Aug%202025,%20Bangalore)\Docs\R3-255720.zip" TargetMode="External"/><Relationship Id="rId313" Type="http://schemas.openxmlformats.org/officeDocument/2006/relationships/hyperlink" Target="file:///C:\Users\q12059\Documents\3GPP%20RAN3\RAN3%20Meetings\RAN3_129%20(Aug%202025,%20Bangalore)\Docs\R3-255699.zip" TargetMode="External"/><Relationship Id="rId495" Type="http://schemas.openxmlformats.org/officeDocument/2006/relationships/hyperlink" Target="https://www.3gpp.org/ftp/tsg_ran/TSG_RAN/TSGR_107/Docs" TargetMode="External"/><Relationship Id="rId716" Type="http://schemas.openxmlformats.org/officeDocument/2006/relationships/hyperlink" Target="https://www.3gpp.org/ftp/tsg_ran/TSG_RAN/TSGR_107/Docs" TargetMode="External"/><Relationship Id="rId758" Type="http://schemas.openxmlformats.org/officeDocument/2006/relationships/hyperlink" Target="file:///C:\Users\q12059\Documents\3GPP%20RAN3\RAN3%20Meetings\RAN3_129%20(Aug%202025,%20Bangalore)\Docs\R3-255113.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693.zip" TargetMode="External"/><Relationship Id="rId148" Type="http://schemas.openxmlformats.org/officeDocument/2006/relationships/hyperlink" Target="file:///C:\Users\q12059\Documents\3GPP%20RAN3\RAN3%20Meetings\RAN3_129%20(Aug%202025,%20Bangalore)\Docs\R3-255737.zip" TargetMode="External"/><Relationship Id="rId355" Type="http://schemas.openxmlformats.org/officeDocument/2006/relationships/hyperlink" Target="file:///C:\Users\q12059\Documents\3GPP%20RAN3\RAN3%20Meetings\RAN3_129%20(Aug%202025,%20Bangalore)\Docs\R3-255243.zip" TargetMode="External"/><Relationship Id="rId397" Type="http://schemas.openxmlformats.org/officeDocument/2006/relationships/hyperlink" Target="file:///C:\Users\q12059\Documents\3GPP%20RAN3\RAN3%20Meetings\RAN3_129%20(Aug%202025,%20Bangalore)\Docs\R3-255060.zip" TargetMode="External"/><Relationship Id="rId520" Type="http://schemas.openxmlformats.org/officeDocument/2006/relationships/hyperlink" Target="file:///C:\Users\q12059\Documents\3GPP%20RAN3\RAN3%20Meetings\RAN3_129%20(Aug%202025,%20Bangalore)\Docs\R3-255293.zip" TargetMode="External"/><Relationship Id="rId562" Type="http://schemas.openxmlformats.org/officeDocument/2006/relationships/hyperlink" Target="file:///C:\Users\q12059\Documents\3GPP%20RAN3\RAN3%20Meetings\RAN3_129%20(Aug%202025,%20Bangalore)\Docs\R3-255482.zip" TargetMode="External"/><Relationship Id="rId618" Type="http://schemas.openxmlformats.org/officeDocument/2006/relationships/hyperlink" Target="file:\D:\3GPP%20WG%20tdoc\TSGR3_129\Docs\R3-255026.zip" TargetMode="External"/><Relationship Id="rId215" Type="http://schemas.openxmlformats.org/officeDocument/2006/relationships/hyperlink" Target="file:///C:\Users\q12059\Documents\3GPP%20RAN3\RAN3%20Meetings\RAN3_129%20(Aug%202025,%20Bangalore)\Docs\R3-255790.zip" TargetMode="External"/><Relationship Id="rId257" Type="http://schemas.openxmlformats.org/officeDocument/2006/relationships/hyperlink" Target="file:///C:\Users\q12059\Documents\3GPP%20RAN3\RAN3%20Meetings\RAN3_129%20(Aug%202025,%20Bangalore)\Docs\R3-255360.zip" TargetMode="External"/><Relationship Id="rId422" Type="http://schemas.openxmlformats.org/officeDocument/2006/relationships/hyperlink" Target="file:\D:\3GPP%20WG%20tdoc\TSGR3_129\Docs\R3-255550.zip" TargetMode="External"/><Relationship Id="rId464" Type="http://schemas.openxmlformats.org/officeDocument/2006/relationships/hyperlink" Target="file:///C:\Users\q12059\Documents\3GPP%20RAN3\RAN3%20Meetings\RAN3_129%20(Aug%202025,%20Bangalore)\Docs\R3-255066.zip" TargetMode="External"/><Relationship Id="rId299" Type="http://schemas.openxmlformats.org/officeDocument/2006/relationships/hyperlink" Target="file:///C:\Users\q12059\Documents\3GPP%20RAN3\RAN3%20Meetings\RAN3_129%20(Aug%202025,%20Bangalore)\Docs\R3-255368.zip" TargetMode="External"/><Relationship Id="rId727" Type="http://schemas.openxmlformats.org/officeDocument/2006/relationships/hyperlink" Target="file:///C:\Users\q12059\Documents\3GPP%20RAN3\RAN3%20Meetings\RAN3_129%20(Aug%202025,%20Bangalore)\Docs\R3-255014.zip" TargetMode="External"/><Relationship Id="rId63" Type="http://schemas.openxmlformats.org/officeDocument/2006/relationships/hyperlink" Target="file:///C:\Users\q12059\Documents\3GPP%20RAN3\RAN3%20Meetings\RAN3_129%20(Aug%202025,%20Bangalore)\Docs\R3-255687.zip" TargetMode="External"/><Relationship Id="rId159" Type="http://schemas.openxmlformats.org/officeDocument/2006/relationships/hyperlink" Target="file:///C:\Users\q12059\Documents\3GPP%20RAN3\RAN3%20Meetings\RAN3_129%20(Aug%202025,%20Bangalore)\Docs\R3-255036.zip" TargetMode="External"/><Relationship Id="rId366" Type="http://schemas.openxmlformats.org/officeDocument/2006/relationships/hyperlink" Target="file:///C:\Users\q12059\Documents\3GPP%20RAN3\RAN3%20Meetings\RAN3_129%20(Aug%202025,%20Bangalore)\Chair\Agenda\Inbox\R3-255785.zip" TargetMode="External"/><Relationship Id="rId573" Type="http://schemas.openxmlformats.org/officeDocument/2006/relationships/hyperlink" Target="file:///C:\Users\q12059\Documents\3GPP%20RAN3\RAN3%20Meetings\RAN3_129%20(Aug%202025,%20Bangalore)\Docs\R3-255444.zip" TargetMode="External"/><Relationship Id="rId780" Type="http://schemas.openxmlformats.org/officeDocument/2006/relationships/hyperlink" Target="file:///C:\Users\q12059\Documents\3GPP%20RAN3\RAN3%20Meetings\RAN3_129%20(Aug%202025,%20Bangalore)\Docs\R3-255675.zip" TargetMode="External"/><Relationship Id="rId226" Type="http://schemas.openxmlformats.org/officeDocument/2006/relationships/hyperlink" Target="file:///C:\Users\q12059\Documents\3GPP%20RAN3\RAN3%20Meetings\RAN3_129%20(Aug%202025,%20Bangalore)\Docs\R3-255044.zip" TargetMode="External"/><Relationship Id="rId433" Type="http://schemas.openxmlformats.org/officeDocument/2006/relationships/hyperlink" Target="file:\D:\3GPP%20WG%20tdoc\TSGR3_129\Docs\R3-255282.zip" TargetMode="External"/><Relationship Id="rId640" Type="http://schemas.openxmlformats.org/officeDocument/2006/relationships/hyperlink" Target="file:\D:\3GPP%20WG%20tdoc\TSGR3_129\Docs\R3-255655.zip" TargetMode="External"/><Relationship Id="rId738" Type="http://schemas.openxmlformats.org/officeDocument/2006/relationships/hyperlink" Target="file:///C:\Users\q12059\Documents\3GPP%20RAN3\RAN3%20Meetings\RAN3_129%20(Aug%202025,%20Bangalore)\Docs\R3-255417.zip" TargetMode="External"/><Relationship Id="rId74" Type="http://schemas.openxmlformats.org/officeDocument/2006/relationships/hyperlink" Target="file:///C:\Users\q12059\Documents\3GPP%20RAN3\RAN3%20Meetings\RAN3_129%20(Aug%202025,%20Bangalore)\Docs\R3-255526.zip" TargetMode="External"/><Relationship Id="rId377" Type="http://schemas.openxmlformats.org/officeDocument/2006/relationships/hyperlink" Target="file:///C:\Users\q12059\Documents\3GPP%20RAN3\RAN3%20Meetings\RAN3_129%20(Aug%202025,%20Bangalore)\Docs\R3-255226.zip" TargetMode="External"/><Relationship Id="rId500" Type="http://schemas.openxmlformats.org/officeDocument/2006/relationships/hyperlink" Target="file:///C:\Users\q12059\Documents\3GPP%20RAN3\RAN3%20Meetings\RAN3_129%20(Aug%202025,%20Bangalore)\Docs\R3-255266.zip" TargetMode="External"/><Relationship Id="rId584" Type="http://schemas.openxmlformats.org/officeDocument/2006/relationships/hyperlink" Target="file:///C:\Users\q12059\Documents\3GPP%20RAN3\RAN3%20Meetings\RAN3_129%20(Aug%202025,%20Bangalore)\Docs\R3-255247.zip" TargetMode="External"/><Relationship Id="rId805" Type="http://schemas.openxmlformats.org/officeDocument/2006/relationships/hyperlink" Target="file:///C:\Users\q12059\Documents\3GPP%20RAN3\RAN3%20Meetings\RAN3_129%20(Aug%202025,%20Bangalore)\Docs\R3-25513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203.zip" TargetMode="External"/><Relationship Id="rId791" Type="http://schemas.openxmlformats.org/officeDocument/2006/relationships/hyperlink" Target="file:///C:\Users\q12059\Documents\3GPP%20RAN3\RAN3%20Meetings\RAN3_129%20(Aug%202025,%20Bangalore)\Docs\R3-255117.zip" TargetMode="External"/><Relationship Id="rId444" Type="http://schemas.openxmlformats.org/officeDocument/2006/relationships/hyperlink" Target="file:\D:\3GPP%20WG%20tdoc\TSGR3_129\Docs\R3-255627.zip" TargetMode="External"/><Relationship Id="rId651" Type="http://schemas.openxmlformats.org/officeDocument/2006/relationships/hyperlink" Target="file:///C:\Users\q12059\Documents\3GPP%20RAN3\RAN3%20Meetings\RAN3_129%20(Aug%202025,%20Bangalore)\Docs\R3-255684.zip" TargetMode="External"/><Relationship Id="rId749" Type="http://schemas.openxmlformats.org/officeDocument/2006/relationships/hyperlink" Target="file:///C:\Users\q12059\Documents\3GPP%20RAN3\RAN3%20Meetings\RAN3_129%20(Aug%202025,%20Bangalore)\Docs\R3-255731.zip" TargetMode="External"/><Relationship Id="rId290" Type="http://schemas.openxmlformats.org/officeDocument/2006/relationships/hyperlink" Target="file:///C:\Users\q12059\Documents\3GPP%20RAN3\RAN3%20Meetings\RAN3_129%20(Aug%202025,%20Bangalore)\Docs\R3-255587.zip" TargetMode="External"/><Relationship Id="rId304" Type="http://schemas.openxmlformats.org/officeDocument/2006/relationships/hyperlink" Target="file:///C:\Users\q12059\Documents\3GPP%20RAN3\RAN3%20Meetings\RAN3_129%20(Aug%202025,%20Bangalore)\Docs\R3-255454.zip" TargetMode="External"/><Relationship Id="rId388" Type="http://schemas.openxmlformats.org/officeDocument/2006/relationships/hyperlink" Target="file:///C:\Users\q12059\Documents\3GPP%20RAN3\RAN3%20Meetings\RAN3_129%20(Aug%202025,%20Bangalore)\Docs\R3-255540.zip" TargetMode="External"/><Relationship Id="rId511" Type="http://schemas.openxmlformats.org/officeDocument/2006/relationships/hyperlink" Target="file:///C:\Users\q12059\Documents\3GPP%20RAN3\RAN3%20Meetings\RAN3_129%20(Aug%202025,%20Bangalore)\Docs\R3-255513.zip" TargetMode="External"/><Relationship Id="rId609" Type="http://schemas.openxmlformats.org/officeDocument/2006/relationships/hyperlink" Target="file:///C:\Users\q12059\Documents\3GPP%20RAN3\RAN3%20Meetings\RAN3_129%20(Aug%202025,%20Bangalore)\Docs\R3-255581.zip" TargetMode="External"/><Relationship Id="rId85" Type="http://schemas.openxmlformats.org/officeDocument/2006/relationships/hyperlink" Target="file:///C:\Users\q12059\Documents\3GPP%20RAN3\RAN3%20Meetings\RAN3_129%20(Aug%202025,%20Bangalore)\Docs\R3-255742.zip" TargetMode="External"/><Relationship Id="rId150" Type="http://schemas.openxmlformats.org/officeDocument/2006/relationships/hyperlink" Target="file:///C:\Users\q12059\Documents\3GPP%20RAN3\RAN3%20Meetings\RAN3_129%20(Aug%202025,%20Bangalore)\Docs\R3-255242.zip" TargetMode="External"/><Relationship Id="rId595" Type="http://schemas.openxmlformats.org/officeDocument/2006/relationships/hyperlink" Target="file:///C:\Users\q12059\Documents\3GPP%20RAN3\RAN3%20Meetings\RAN3_129%20(Aug%202025,%20Bangalore)\Docs\R3-255248.zip" TargetMode="External"/><Relationship Id="rId816" Type="http://schemas.openxmlformats.org/officeDocument/2006/relationships/theme" Target="theme/theme1.xml"/><Relationship Id="rId248" Type="http://schemas.openxmlformats.org/officeDocument/2006/relationships/hyperlink" Target="file:///C:\Users\q12059\Documents\3GPP%20RAN3\RAN3%20Meetings\RAN3_129%20(Aug%202025,%20Bangalore)\Docs\R3-255354.zip" TargetMode="External"/><Relationship Id="rId455" Type="http://schemas.openxmlformats.org/officeDocument/2006/relationships/hyperlink" Target="file:\D:\3GPP%20WG%20tdoc\TSGR3_129\Docs\R3-255140.zip" TargetMode="External"/><Relationship Id="rId662" Type="http://schemas.openxmlformats.org/officeDocument/2006/relationships/hyperlink" Target="file:///C:\Users\q12059\Documents\3GPP%20RAN3\RAN3%20Meetings\RAN3_129%20(Aug%202025,%20Bangalore)\Docs\R3-25548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722.zip" TargetMode="External"/><Relationship Id="rId315" Type="http://schemas.openxmlformats.org/officeDocument/2006/relationships/hyperlink" Target="file:///C:\Users\q12059\Documents\3GPP%20RAN3\RAN3%20Meetings\RAN3_129%20(Aug%202025,%20Bangalore)\Docs\R3-255399.zip" TargetMode="External"/><Relationship Id="rId522" Type="http://schemas.openxmlformats.org/officeDocument/2006/relationships/hyperlink" Target="https://www.3gpp.org/ftp/tsg_ran/TSG_RAN/TSGR_107/Docs" TargetMode="External"/><Relationship Id="rId96" Type="http://schemas.openxmlformats.org/officeDocument/2006/relationships/hyperlink" Target="file:///C:\Users\q12059\Documents\3GPP%20RAN3\RAN3%20Meetings\RAN3_129%20(Aug%202025,%20Bangalore)\Docs\R3-255325.zip" TargetMode="External"/><Relationship Id="rId161" Type="http://schemas.openxmlformats.org/officeDocument/2006/relationships/hyperlink" Target="file:///C:\Users\q12059\Documents\3GPP%20RAN3\RAN3%20Meetings\RAN3_129%20(Aug%202025,%20Bangalore)\Docs\R3-255038.zip" TargetMode="External"/><Relationship Id="rId399" Type="http://schemas.openxmlformats.org/officeDocument/2006/relationships/hyperlink" Target="file:///C:\Users\q12059\Documents\3GPP%20RAN3\RAN3%20Meetings\RAN3_129%20(Aug%202025,%20Bangalore)\Docs\R3-255062.zip" TargetMode="External"/><Relationship Id="rId259" Type="http://schemas.openxmlformats.org/officeDocument/2006/relationships/hyperlink" Target="file:///C:\Users\q12059\Documents\3GPP%20RAN3\RAN3%20Meetings\RAN3_129%20(Aug%202025,%20Bangalore)\Docs\R3-255472.zip" TargetMode="External"/><Relationship Id="rId466" Type="http://schemas.openxmlformats.org/officeDocument/2006/relationships/hyperlink" Target="file:///C:\Users\q12059\Documents\3GPP%20RAN3\RAN3%20Meetings\RAN3_129%20(Aug%202025,%20Bangalore)\Docs\R3-255068.zip" TargetMode="External"/><Relationship Id="rId673" Type="http://schemas.openxmlformats.org/officeDocument/2006/relationships/hyperlink" Target="file:///C:\Users\q12059\Documents\3GPP%20RAN3\RAN3%20Meetings\RAN3_129%20(Aug%202025,%20Bangalore)\Docs\R3-25543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536.zip" TargetMode="External"/><Relationship Id="rId326" Type="http://schemas.openxmlformats.org/officeDocument/2006/relationships/hyperlink" Target="file:///C:\Users\q12059\Documents\3GPP%20RAN3\RAN3%20Meetings\RAN3_129%20(Aug%202025,%20Bangalore)\Docs\R3-255473.zip" TargetMode="External"/><Relationship Id="rId533" Type="http://schemas.openxmlformats.org/officeDocument/2006/relationships/hyperlink" Target="file:///C:\Users\q12059\Documents\3GPP%20RAN3\RAN3%20Meetings\RAN3_129%20(Aug%202025,%20Bangalore)\Docs\R3-255154.zip" TargetMode="External"/><Relationship Id="rId740" Type="http://schemas.openxmlformats.org/officeDocument/2006/relationships/hyperlink" Target="file:///C:\Users\q12059\Documents\3GPP%20RAN3\RAN3%20Meetings\RAN3_129%20(Aug%202025,%20Bangalore)\Docs\R3-255573.zip" TargetMode="External"/><Relationship Id="rId172" Type="http://schemas.openxmlformats.org/officeDocument/2006/relationships/hyperlink" Target="file:///C:\Users\q12059\Documents\3GPP%20RAN3\RAN3%20Meetings\RAN3_129%20(Aug%202025,%20Bangalore)\Docs\R3-255394.zip" TargetMode="External"/><Relationship Id="rId477" Type="http://schemas.openxmlformats.org/officeDocument/2006/relationships/hyperlink" Target="file:///C:\Users\q12059\Documents\3GPP%20RAN3\RAN3%20Meetings\RAN3_129%20(Aug%202025,%20Bangalore)\Docs\R3-255442.zip" TargetMode="External"/><Relationship Id="rId600" Type="http://schemas.openxmlformats.org/officeDocument/2006/relationships/hyperlink" Target="file:///C:\Users\q12059\Documents\3GPP%20RAN3\RAN3%20Meetings\RAN3_129%20(Aug%202025,%20Bangalore)\Docs\R3-255579.zip" TargetMode="External"/><Relationship Id="rId684" Type="http://schemas.openxmlformats.org/officeDocument/2006/relationships/hyperlink" Target="file:///C:\Users\q12059\Documents\3GPP%20RAN3\RAN3%20Meetings\RAN3_129%20(Aug%202025,%20Bangalore)\Docs\R3-255016.zip" TargetMode="External"/><Relationship Id="rId337" Type="http://schemas.openxmlformats.org/officeDocument/2006/relationships/hyperlink" Target="https://www.3gpp.org/ftp/tsg_ran/TSG_RAN/TSGR_106/Docs/RP-243009.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346.zip" TargetMode="External"/><Relationship Id="rId751" Type="http://schemas.openxmlformats.org/officeDocument/2006/relationships/hyperlink" Target="file:///C:\Users\q12059\Documents\3GPP%20RAN3\RAN3%20Meetings\RAN3_129%20(Aug%202025,%20Bangalore)\Docs\R3-255733.zip" TargetMode="External"/><Relationship Id="rId183" Type="http://schemas.openxmlformats.org/officeDocument/2006/relationships/hyperlink" Target="file:///C:\Users\q12059\Documents\3GPP%20RAN3\RAN3%20Meetings\RAN3_129%20(Aug%202025,%20Bangalore)\Docs\R3-255594.zip" TargetMode="External"/><Relationship Id="rId390" Type="http://schemas.openxmlformats.org/officeDocument/2006/relationships/hyperlink" Target="file:///C:\Users\q12059\Documents\3GPP%20RAN3\RAN3%20Meetings\RAN3_129%20(Aug%202025,%20Bangalore)\Docs\R3-255633.zip" TargetMode="External"/><Relationship Id="rId404" Type="http://schemas.openxmlformats.org/officeDocument/2006/relationships/hyperlink" Target="file:\D:\3GPP%20WG%20tdoc\TSGR3_129\Docs\R3-255011.zip" TargetMode="External"/><Relationship Id="rId611" Type="http://schemas.openxmlformats.org/officeDocument/2006/relationships/hyperlink" Target="file:///C:\Users\q12059\Documents\3GPP%20RAN3\RAN3%20Meetings\RAN3_129%20(Aug%202025,%20Bangalore)\Docs\R3-255082.zip" TargetMode="External"/><Relationship Id="rId250" Type="http://schemas.openxmlformats.org/officeDocument/2006/relationships/hyperlink" Target="file:///C:\Users\q12059\Documents\3GPP%20RAN3\RAN3%20Meetings\RAN3_129%20(Aug%202025,%20Bangalore)\Docs\R3-255356.zip" TargetMode="External"/><Relationship Id="rId488" Type="http://schemas.openxmlformats.org/officeDocument/2006/relationships/hyperlink" Target="file:///C:\Users\q12059\Documents\3GPP%20RAN3\RAN3%20Meetings\RAN3_129%20(Aug%202025,%20Bangalore)\Docs\R3-255335.zip" TargetMode="External"/><Relationship Id="rId695" Type="http://schemas.openxmlformats.org/officeDocument/2006/relationships/hyperlink" Target="file:///C:\Users\q12059\Documents\3GPP%20RAN3\RAN3%20Meetings\RAN3_129%20(Aug%202025,%20Bangalore)\Docs\R3-255288.zip" TargetMode="External"/><Relationship Id="rId709" Type="http://schemas.openxmlformats.org/officeDocument/2006/relationships/hyperlink" Target="file:///C:\Users\q12059\Documents\3GPP%20RAN3\RAN3%20Meetings\RAN3_129%20(Aug%202025,%20Bangalore)\Docs\R3-255758.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9.zip" TargetMode="External"/><Relationship Id="rId348" Type="http://schemas.openxmlformats.org/officeDocument/2006/relationships/hyperlink" Target="file:///C:\Users\q12059\Documents\3GPP%20RAN3\RAN3%20Meetings\RAN3_129%20(Aug%202025,%20Bangalore)\Docs\R3-255156.zip" TargetMode="External"/><Relationship Id="rId555" Type="http://schemas.openxmlformats.org/officeDocument/2006/relationships/hyperlink" Target="file:///C:\Users\q12059\Documents\3GPP%20RAN3\RAN3%20Meetings\RAN3_129%20(Aug%202025,%20Bangalore)\Docs\R3-255314.zip" TargetMode="External"/><Relationship Id="rId762" Type="http://schemas.openxmlformats.org/officeDocument/2006/relationships/hyperlink" Target="file:\D:\3GPP%20WG%20tdoc\TSGR3_129\Docs\R3-255493.zip" TargetMode="External"/><Relationship Id="rId194" Type="http://schemas.openxmlformats.org/officeDocument/2006/relationships/hyperlink" Target="file:///C:\Users\q12059\Documents\3GPP%20RAN3\RAN3%20Meetings\RAN3_129%20(Aug%202025,%20Bangalore)\Docs\R3-255734.zip" TargetMode="External"/><Relationship Id="rId208" Type="http://schemas.openxmlformats.org/officeDocument/2006/relationships/hyperlink" Target="file:///C:\Users\q12059\Documents\3GPP%20RAN3\RAN3%20Meetings\RAN3_129%20(Aug%202025,%20Bangalore)\Docs\R3-255431.zip" TargetMode="External"/><Relationship Id="rId415" Type="http://schemas.openxmlformats.org/officeDocument/2006/relationships/hyperlink" Target="file:\D:\3GPP%20WG%20tdoc\TSGR3_129\Docs\R3-255149.zip" TargetMode="External"/><Relationship Id="rId622" Type="http://schemas.openxmlformats.org/officeDocument/2006/relationships/hyperlink" Target="file:\D:\3GPP%20WG%20tdoc\TSGR3_129\Docs\R3-255220.zip" TargetMode="External"/><Relationship Id="rId261" Type="http://schemas.openxmlformats.org/officeDocument/2006/relationships/hyperlink" Target="file:///C:\Users\q12059\Documents\3GPP%20RAN3\RAN3%20Meetings\RAN3_129%20(Aug%202025,%20Bangalore)\Docs\R3-255272.zip" TargetMode="External"/><Relationship Id="rId499" Type="http://schemas.openxmlformats.org/officeDocument/2006/relationships/hyperlink" Target="file:///C:\Users\q12059\Documents\3GPP%20RAN3\RAN3%20Meetings\RAN3_129%20(Aug%202025,%20Bangalore)\Docs\R3-255265.zip" TargetMode="External"/><Relationship Id="rId56" Type="http://schemas.openxmlformats.org/officeDocument/2006/relationships/hyperlink" Target="file:///C:\Users\q12059\Documents\3GPP%20RAN3\RAN3%20Meetings\RAN3_129%20(Aug%202025,%20Bangalore)\Chair\Agenda\Inbox\R3-255754.zip" TargetMode="External"/><Relationship Id="rId359" Type="http://schemas.openxmlformats.org/officeDocument/2006/relationships/hyperlink" Target="file:///C:\Users\q12059\Documents\3GPP%20RAN3\RAN3%20Meetings\RAN3_129%20(Aug%202025,%20Bangalore)\Docs\R3-255254.zip" TargetMode="External"/><Relationship Id="rId566" Type="http://schemas.openxmlformats.org/officeDocument/2006/relationships/hyperlink" Target="file:///C:\Users\q12059\Documents\3GPP%20RAN3\RAN3%20Meetings\RAN3_129%20(Aug%202025,%20Bangalore)\Docs\R3-255543.zip" TargetMode="External"/><Relationship Id="rId773" Type="http://schemas.openxmlformats.org/officeDocument/2006/relationships/hyperlink" Target="file:///C:\Users\q12059\Documents\3GPP%20RAN3\RAN3%20Meetings\RAN3_129%20(Aug%202025,%20Bangalore)\Chair\Agenda\Inbox\R3-255762.zip" TargetMode="External"/><Relationship Id="rId121" Type="http://schemas.openxmlformats.org/officeDocument/2006/relationships/hyperlink" Target="file:///C:\Users\q12059\Documents\3GPP%20RAN3\RAN3%20Meetings\RAN3_129%20(Aug%202025,%20Bangalore)\Docs\R3-255718.zip" TargetMode="External"/><Relationship Id="rId219" Type="http://schemas.openxmlformats.org/officeDocument/2006/relationships/hyperlink" Target="file:///C:\Users\q12059\Documents\3GPP%20RAN3\RAN3%20Meetings\RAN3_129%20(Aug%202025,%20Bangalore)\Docs\R3-255447.zip" TargetMode="External"/><Relationship Id="rId426" Type="http://schemas.openxmlformats.org/officeDocument/2006/relationships/hyperlink" Target="file:\D:\3GPP%20WG%20tdoc\TSGR3_129\Docs\R3-255660.zip" TargetMode="External"/><Relationship Id="rId633" Type="http://schemas.openxmlformats.org/officeDocument/2006/relationships/hyperlink" Target="file:\D:\3GPP%20WG%20tdoc\TSGR3_129\Docs\R3-255251.zip" TargetMode="External"/><Relationship Id="rId67" Type="http://schemas.openxmlformats.org/officeDocument/2006/relationships/hyperlink" Target="file:///C:\Users\q12059\Documents\3GPP%20RAN3\RAN3%20Meetings\RAN3_129%20(Aug%202025,%20Bangalore)\Docs\R3-255025.zip" TargetMode="External"/><Relationship Id="rId272" Type="http://schemas.openxmlformats.org/officeDocument/2006/relationships/hyperlink" Target="file:///C:\Users\q12059\Documents\3GPP%20RAN3\RAN3%20Meetings\RAN3_129%20(Aug%202025,%20Bangalore)\Docs\R3-255363.zip" TargetMode="External"/><Relationship Id="rId577" Type="http://schemas.openxmlformats.org/officeDocument/2006/relationships/hyperlink" Target="file:///C:\Users\q12059\Documents\3GPP%20RAN3\RAN3%20Meetings\RAN3_129%20(Aug%202025,%20Bangalore)\Docs\R3-255078.zip" TargetMode="External"/><Relationship Id="rId700" Type="http://schemas.openxmlformats.org/officeDocument/2006/relationships/hyperlink" Target="file:///C:\Users\q12059\Documents\3GPP%20RAN3\RAN3%20Meetings\RAN3_129%20(Aug%202025,%20Bangalore)\Docs\R3-255407.zip" TargetMode="External"/><Relationship Id="rId132" Type="http://schemas.openxmlformats.org/officeDocument/2006/relationships/hyperlink" Target="file:///C:\Users\q12059\Documents\3GPP%20RAN3\RAN3%20Meetings\RAN3_129%20(Aug%202025,%20Bangalore)\Docs\R3-255190.zip" TargetMode="External"/><Relationship Id="rId784" Type="http://schemas.openxmlformats.org/officeDocument/2006/relationships/hyperlink" Target="file:///C:\Users\q12059\Documents\3GPP%20RAN3\RAN3%20Meetings\RAN3_129%20(Aug%202025,%20Bangalore)\Docs\R3-255518.zip" TargetMode="External"/><Relationship Id="rId437" Type="http://schemas.openxmlformats.org/officeDocument/2006/relationships/hyperlink" Target="file:\D:\3GPP%20WG%20tdoc\TSGR3_129\Docs\R3-255440.zip" TargetMode="External"/><Relationship Id="rId644" Type="http://schemas.openxmlformats.org/officeDocument/2006/relationships/hyperlink" Target="https://www.3gpp.org/ftp/tsg_ran/TSG_RAN/TSGR_108/Docs/" TargetMode="External"/><Relationship Id="rId283" Type="http://schemas.openxmlformats.org/officeDocument/2006/relationships/hyperlink" Target="file:///C:\Users\q12059\Documents\3GPP%20RAN3\RAN3%20Meetings\RAN3_129%20(Aug%202025,%20Bangalore)\Docs\R3-255273.zip" TargetMode="External"/><Relationship Id="rId490" Type="http://schemas.openxmlformats.org/officeDocument/2006/relationships/hyperlink" Target="file:///C:\Users\q12059\Documents\3GPP%20RAN3\RAN3%20Meetings\RAN3_129%20(Aug%202025,%20Bangalore)\Docs\R3-255382.zip" TargetMode="External"/><Relationship Id="rId504" Type="http://schemas.openxmlformats.org/officeDocument/2006/relationships/hyperlink" Target="file:///C:\Users\q12059\Documents\3GPP%20RAN3\RAN3%20Meetings\RAN3_129%20(Aug%202025,%20Bangalore)\Docs\R3-255312.zip" TargetMode="External"/><Relationship Id="rId711" Type="http://schemas.openxmlformats.org/officeDocument/2006/relationships/hyperlink" Target="file:///C:\Users\q12059\Documents\3GPP%20RAN3\RAN3%20Meetings\RAN3_129%20(Aug%202025,%20Bangalore)\Docs\R3-255406.zip" TargetMode="External"/><Relationship Id="rId78" Type="http://schemas.openxmlformats.org/officeDocument/2006/relationships/hyperlink" Target="file:///C:\Users\q12059\Documents\3GPP%20RAN3\RAN3%20Meetings\RAN3_129%20(Aug%202025,%20Bangalore)\Docs\R3-255019.zip" TargetMode="External"/><Relationship Id="rId143" Type="http://schemas.openxmlformats.org/officeDocument/2006/relationships/hyperlink" Target="file:///C:\Users\q12059\Documents\3GPP%20RAN3\RAN3%20Meetings\RAN3_129%20(Aug%202025,%20Bangalore)\Docs\R3-255562.zip" TargetMode="External"/><Relationship Id="rId350" Type="http://schemas.openxmlformats.org/officeDocument/2006/relationships/hyperlink" Target="file:///C:\Users\q12059\Documents\3GPP%20RAN3\RAN3%20Meetings\RAN3_129%20(Aug%202025,%20Bangalore)\Chair\Agenda\Inbox\R3-255789.zip" TargetMode="External"/><Relationship Id="rId588" Type="http://schemas.openxmlformats.org/officeDocument/2006/relationships/hyperlink" Target="file:///C:\Users\q12059\Documents\3GPP%20RAN3\RAN3%20Meetings\RAN3_129%20(Aug%202025,%20Bangalore)\Docs\R3-255577.zip" TargetMode="External"/><Relationship Id="rId795" Type="http://schemas.openxmlformats.org/officeDocument/2006/relationships/hyperlink" Target="file:///C:\Users\q12059\Documents\3GPP%20RAN3\RAN3%20Meetings\RAN3_129%20(Aug%202025,%20Bangalore)\Docs\R3-255121.zip" TargetMode="External"/><Relationship Id="rId809" Type="http://schemas.openxmlformats.org/officeDocument/2006/relationships/hyperlink" Target="file:///C:\Users\q12059\Documents\3GPP%20RAN3\RAN3%20Meetings\RAN3_129%20(Aug%202025,%20Bangalore)\Chair\Agenda\Inbox\R3-255786.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5.zip" TargetMode="External"/><Relationship Id="rId448" Type="http://schemas.openxmlformats.org/officeDocument/2006/relationships/hyperlink" Target="file:\D:\3GPP%20WG%20tdoc\TSGR3_129\Docs\R3-255725.zip" TargetMode="External"/><Relationship Id="rId655" Type="http://schemas.openxmlformats.org/officeDocument/2006/relationships/hyperlink" Target="file:///C:\Users\q12059\Documents\3GPP%20RAN3\RAN3%20Meetings\RAN3_129%20(Aug%202025,%20Bangalore)\Docs\R3-255681.zip" TargetMode="External"/><Relationship Id="rId294" Type="http://schemas.openxmlformats.org/officeDocument/2006/relationships/hyperlink" Target="file:///C:\Users\q12059\Documents\3GPP%20RAN3\RAN3%20Meetings\RAN3_129%20(Aug%202025,%20Bangalore)\Docs\R3-255698.zip" TargetMode="External"/><Relationship Id="rId308" Type="http://schemas.openxmlformats.org/officeDocument/2006/relationships/hyperlink" Target="file:///C:\Users\q12059\Documents\3GPP%20RAN3\RAN3%20Meetings\RAN3_129%20(Aug%202025,%20Bangalore)\Docs\R3-255477.zip" TargetMode="External"/><Relationship Id="rId515" Type="http://schemas.openxmlformats.org/officeDocument/2006/relationships/hyperlink" Target="file:///C:\Users\q12059\Documents\3GPP%20RAN3\RAN3%20Meetings\RAN3_129%20(Aug%202025,%20Bangalore)\Docs\R3-255515.zip" TargetMode="External"/><Relationship Id="rId722" Type="http://schemas.openxmlformats.org/officeDocument/2006/relationships/hyperlink" Target="file:///C:\Users\q12059\Documents\3GPP%20RAN3\RAN3%20Meetings\RAN3_129%20(Aug%202025,%20Bangalore)\Docs\R3-255106.zip" TargetMode="External"/><Relationship Id="rId89" Type="http://schemas.openxmlformats.org/officeDocument/2006/relationships/hyperlink" Target="file:///C:\Users\q12059\Documents\3GPP%20RAN3\RAN3%20Meetings\RAN3_129%20(Aug%202025,%20Bangalore)\Docs\R3-255191.zip" TargetMode="External"/><Relationship Id="rId154" Type="http://schemas.openxmlformats.org/officeDocument/2006/relationships/hyperlink" Target="file:///C:\Users\q12059\Documents\3GPP%20RAN3\RAN3%20Meetings\RAN3_129%20(Aug%202025,%20Bangalore)\Docs\R3-255031.zip" TargetMode="External"/><Relationship Id="rId361" Type="http://schemas.openxmlformats.org/officeDocument/2006/relationships/hyperlink" Target="file:///C:\Users\q12059\Documents\3GPP%20RAN3\RAN3%20Meetings\RAN3_129%20(Aug%202025,%20Bangalore)\Docs\R3-255290.zip" TargetMode="External"/><Relationship Id="rId599" Type="http://schemas.openxmlformats.org/officeDocument/2006/relationships/hyperlink" Target="file:///C:\Users\q12059\Documents\3GPP%20RAN3\RAN3%20Meetings\RAN3_129%20(Aug%202025,%20Bangalore)\Docs\R3-255578.zip" TargetMode="External"/><Relationship Id="rId459" Type="http://schemas.openxmlformats.org/officeDocument/2006/relationships/hyperlink" Target="file:\D:\3GPP%20WG%20tdoc\TSGR3_129\Docs\R3-255606.zip" TargetMode="External"/><Relationship Id="rId666" Type="http://schemas.openxmlformats.org/officeDocument/2006/relationships/hyperlink" Target="file:///C:\Users\q12059\Documents\3GPP%20RAN3\RAN3%20Meetings\RAN3_129%20(Aug%202025,%20Bangalore)\Docs\R3-255668.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92.zip" TargetMode="External"/><Relationship Id="rId319" Type="http://schemas.openxmlformats.org/officeDocument/2006/relationships/hyperlink" Target="file:///C:\Users\q12059\Documents\3GPP%20RAN3\RAN3%20Meetings\RAN3_129%20(Aug%202025,%20Bangalore)\Docs\R3-255207.zip" TargetMode="External"/><Relationship Id="rId526" Type="http://schemas.openxmlformats.org/officeDocument/2006/relationships/hyperlink" Target="file:///C:\Users\q12059\Documents\3GPP%20RAN3\RAN3%20Meetings\RAN3_129%20(Aug%202025,%20Bangalore)\Docs\R3-255075.zip" TargetMode="External"/><Relationship Id="rId733" Type="http://schemas.openxmlformats.org/officeDocument/2006/relationships/hyperlink" Target="file:///C:\Users\q12059\Documents\3GPP%20RAN3\RAN3%20Meetings\RAN3_129%20(Aug%202025,%20Bangalore)\Docs\R3-255323.zip" TargetMode="External"/><Relationship Id="rId165" Type="http://schemas.openxmlformats.org/officeDocument/2006/relationships/hyperlink" Target="file:///C:\Users\q12059\Documents\3GPP%20RAN3\RAN3%20Meetings\RAN3_129%20(Aug%202025,%20Bangalore)\Docs\R3-255164.zip" TargetMode="External"/><Relationship Id="rId372" Type="http://schemas.openxmlformats.org/officeDocument/2006/relationships/hyperlink" Target="file:///C:\Users\q12059\Documents\3GPP%20RAN3\RAN3%20Meetings\RAN3_129%20(Aug%202025,%20Bangalore)\Docs\R3-255631.zip" TargetMode="External"/><Relationship Id="rId677" Type="http://schemas.openxmlformats.org/officeDocument/2006/relationships/hyperlink" Target="file:///C:\Users\q12059\Documents\3GPP%20RAN3\RAN3%20Meetings\RAN3_129%20(Aug%202025,%20Bangalore)\Docs\R3-255096.zip" TargetMode="External"/><Relationship Id="rId800" Type="http://schemas.openxmlformats.org/officeDocument/2006/relationships/hyperlink" Target="file:///C:\Users\q12059\Documents\3GPP%20RAN3\RAN3%20Meetings\RAN3_129%20(Aug%202025,%20Bangalore)\Docs\R3-255126.zip" TargetMode="External"/><Relationship Id="rId232" Type="http://schemas.openxmlformats.org/officeDocument/2006/relationships/hyperlink" Target="file:///C:\Users\q12059\Documents\3GPP%20RAN3\RAN3%20Meetings\RAN3_129%20(Aug%202025,%20Bangalore)\Docs\R3-255462.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28.zip" TargetMode="External"/><Relationship Id="rId744" Type="http://schemas.openxmlformats.org/officeDocument/2006/relationships/hyperlink" Target="file:///C:\Users\q12059\Documents\3GPP%20RAN3\RAN3%20Meetings\RAN3_129%20(Aug%202025,%20Bangalore)\Docs\R3-255638.zip" TargetMode="External"/><Relationship Id="rId80" Type="http://schemas.openxmlformats.org/officeDocument/2006/relationships/hyperlink" Target="file:///C:\Users\q12059\Documents\3GPP%20RAN3\RAN3%20Meetings\RAN3_129%20(Aug%202025,%20Bangalore)\Docs\R3-255142.zip" TargetMode="External"/><Relationship Id="rId176" Type="http://schemas.openxmlformats.org/officeDocument/2006/relationships/hyperlink" Target="file:///C:\Users\q12059\Documents\3GPP%20RAN3\RAN3%20Meetings\RAN3_129%20(Aug%202025,%20Bangalore)\Docs\R3-255488.zip" TargetMode="External"/><Relationship Id="rId383" Type="http://schemas.openxmlformats.org/officeDocument/2006/relationships/hyperlink" Target="file:///C:\Users\q12059\Documents\3GPP%20RAN3\RAN3%20Meetings\RAN3_129%20(Aug%202025,%20Bangalore)\Chair\Agenda\Inbox\R3-255805.zip" TargetMode="External"/><Relationship Id="rId590" Type="http://schemas.openxmlformats.org/officeDocument/2006/relationships/hyperlink" Target="file:///C:\Users\q12059\Documents\3GPP%20RAN3\RAN3%20Meetings\RAN3_129%20(Aug%202025,%20Bangalore)\Docs\R3-255636.zip" TargetMode="External"/><Relationship Id="rId604" Type="http://schemas.openxmlformats.org/officeDocument/2006/relationships/hyperlink" Target="file:///C:\Users\q12059\Documents\3GPP%20RAN3\RAN3%20Meetings\RAN3_129%20(Aug%202025,%20Bangalore)\Docs\R3-255743.zip" TargetMode="External"/><Relationship Id="rId811" Type="http://schemas.openxmlformats.org/officeDocument/2006/relationships/hyperlink" Target="https://nokianam-my.sharepoint.com/personal/sean_kelley_nokia_com/Documents/Inbox/R3-255757.zip" TargetMode="External"/><Relationship Id="rId243" Type="http://schemas.openxmlformats.org/officeDocument/2006/relationships/hyperlink" Target="file:///C:\Users\q12059\Documents\3GPP%20RAN3\RAN3%20Meetings\RAN3_129%20(Aug%202025,%20Bangalore)\Docs\R3-255465.zip" TargetMode="External"/><Relationship Id="rId450" Type="http://schemas.openxmlformats.org/officeDocument/2006/relationships/hyperlink" Target="file:\D:\3GPP%20WG%20tdoc\TSGR3_129\Docs\R3-255727.zip" TargetMode="External"/><Relationship Id="rId688" Type="http://schemas.openxmlformats.org/officeDocument/2006/relationships/hyperlink" Target="file:///C:\Users\q12059\Documents\3GPP%20RAN3\RAN3%20Meetings\RAN3_129%20(Aug%202025,%20Bangalore)\Docs\R3-255337.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Chair\Agenda\Inbox\R3-255767.zip" TargetMode="External"/><Relationship Id="rId310" Type="http://schemas.openxmlformats.org/officeDocument/2006/relationships/hyperlink" Target="file:///C:\Users\q12059\Documents\3GPP%20RAN3\RAN3%20Meetings\RAN3_129%20(Aug%202025,%20Bangalore)\Docs\R3-255664.zip" TargetMode="External"/><Relationship Id="rId548" Type="http://schemas.openxmlformats.org/officeDocument/2006/relationships/hyperlink" Target="file:///C:\Users\q12059\Documents\3GPP%20RAN3\RAN3%20Meetings\RAN3_129%20(Aug%202025,%20Bangalore)\Docs\R3-255183.zip" TargetMode="External"/><Relationship Id="rId755" Type="http://schemas.openxmlformats.org/officeDocument/2006/relationships/hyperlink" Target="file:///C:\Users\q12059\Documents\3GPP%20RAN3\RAN3%20Meetings\RAN3_129%20(Aug%202025,%20Bangalore)\Docs\R3-255110.zip" TargetMode="External"/><Relationship Id="rId91" Type="http://schemas.openxmlformats.org/officeDocument/2006/relationships/hyperlink" Target="file:///C:\Users\q12059\Documents\3GPP%20RAN3\RAN3%20Meetings\RAN3_129%20(Aug%202025,%20Bangalore)\Docs\R3-255520.zip" TargetMode="External"/><Relationship Id="rId187" Type="http://schemas.openxmlformats.org/officeDocument/2006/relationships/hyperlink" Target="file:///C:\Users\q12059\Documents\3GPP%20RAN3\RAN3%20Meetings\RAN3_129%20(Aug%202025,%20Bangalore)\Chair\Agenda\Inbox\R3-255791.zip" TargetMode="External"/><Relationship Id="rId394" Type="http://schemas.openxmlformats.org/officeDocument/2006/relationships/hyperlink" Target="file:///C:\Users\q12059\Documents\3GPP%20RAN3\RAN3%20Meetings\RAN3_129%20(Aug%202025,%20Bangalore)\Docs\R3-255057.zip" TargetMode="External"/><Relationship Id="rId408" Type="http://schemas.openxmlformats.org/officeDocument/2006/relationships/hyperlink" Target="file:\D:\3GPP%20WG%20tdoc\TSGR3_129\Docs\R3-255724.zip" TargetMode="External"/><Relationship Id="rId615" Type="http://schemas.openxmlformats.org/officeDocument/2006/relationships/hyperlink" Target="file:///C:\Users\q12059\Documents\3GPP%20RAN3\RAN3%20Meetings\RAN3_129%20(Aug%202025,%20Bangalore)\Docs\R3-255086.zip" TargetMode="External"/><Relationship Id="rId254" Type="http://schemas.openxmlformats.org/officeDocument/2006/relationships/hyperlink" Target="file:///C:\Users\q12059\Documents\3GPP%20RAN3\RAN3%20Meetings\RAN3_129%20(Aug%202025,%20Bangalore)\Docs\R3-255285.zip" TargetMode="External"/><Relationship Id="rId699" Type="http://schemas.openxmlformats.org/officeDocument/2006/relationships/hyperlink" Target="file:///C:\Users\q12059\Documents\3GPP%20RAN3\RAN3%20Meetings\RAN3_129%20(Aug%202025,%20Bangalore)\Docs\R3-255378.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file:\D:\3GPP%20WG%20tdoc\TSGR3_129\Docs\R3-255616.zip" TargetMode="External"/><Relationship Id="rId559" Type="http://schemas.openxmlformats.org/officeDocument/2006/relationships/hyperlink" Target="file:///C:\Users\q12059\Documents\3GPP%20RAN3\RAN3%20Meetings\RAN3_129%20(Aug%202025,%20Bangalore)\Docs\R3-255332.zip" TargetMode="External"/><Relationship Id="rId766" Type="http://schemas.openxmlformats.org/officeDocument/2006/relationships/hyperlink" Target="file:\D:\3GPP%20WG%20tdoc\TSGR3_129\Docs\R3-255649.zip" TargetMode="External"/><Relationship Id="rId198" Type="http://schemas.openxmlformats.org/officeDocument/2006/relationships/hyperlink" Target="file:///C:\Users\q12059\Documents\3GPP%20RAN3\RAN3%20Meetings\RAN3_129%20(Aug%202025,%20Bangalore)\Docs\R3-255777.zip" TargetMode="External"/><Relationship Id="rId321" Type="http://schemas.openxmlformats.org/officeDocument/2006/relationships/hyperlink" Target="file:///C:\Users\q12059\Documents\3GPP%20RAN3\RAN3%20Meetings\RAN3_129%20(Aug%202025,%20Bangalore)\Docs\R3-255275.zip" TargetMode="External"/><Relationship Id="rId419" Type="http://schemas.openxmlformats.org/officeDocument/2006/relationships/hyperlink" Target="file:\D:\3GPP%20WG%20tdoc\TSGR3_129\Docs\R3-255604.zip" TargetMode="External"/><Relationship Id="rId626" Type="http://schemas.openxmlformats.org/officeDocument/2006/relationships/hyperlink" Target="file:\D:\3GPP%20WG%20tdoc\TSGR3_129\Docs\R3-255230.zip" TargetMode="External"/><Relationship Id="rId265" Type="http://schemas.openxmlformats.org/officeDocument/2006/relationships/hyperlink" Target="file:///C:\Users\q12059\Documents\3GPP%20RAN3\RAN3%20Meetings\RAN3_129%20(Aug%202025,%20Bangalore)\Docs\R3-255499.zip" TargetMode="External"/><Relationship Id="rId472" Type="http://schemas.openxmlformats.org/officeDocument/2006/relationships/hyperlink" Target="file:///C:\Users\q12059\Documents\3GPP%20RAN3\RAN3%20Meetings\RAN3_129%20(Aug%202025,%20Bangalore)\Docs\R3-255292.zip" TargetMode="External"/><Relationship Id="rId125" Type="http://schemas.openxmlformats.org/officeDocument/2006/relationships/hyperlink" Target="file:///C:\Users\q12059\Documents\3GPP%20RAN3\RAN3%20Meetings\RAN3_129%20(Aug%202025,%20Bangalore)\Docs\R3-255448.zip" TargetMode="External"/><Relationship Id="rId332" Type="http://schemas.openxmlformats.org/officeDocument/2006/relationships/hyperlink" Target="file:///C:\Users\q12059\Documents\3GPP%20RAN3\RAN3%20Meetings\RAN3_129%20(Aug%202025,%20Bangalore)\Docs\R3-255697.zip" TargetMode="External"/><Relationship Id="rId777" Type="http://schemas.openxmlformats.org/officeDocument/2006/relationships/hyperlink" Target="file:///D:\3GPP%20WG%20tdoc\TSGR3_129\Docs\R3-255761.zip" TargetMode="External"/><Relationship Id="rId637" Type="http://schemas.openxmlformats.org/officeDocument/2006/relationships/hyperlink" Target="file:\D:\3GPP%20WG%20tdoc\TSGR3_129\Docs\R3-255568.zip" TargetMode="External"/><Relationship Id="rId276" Type="http://schemas.openxmlformats.org/officeDocument/2006/relationships/hyperlink" Target="file:///C:\Users\q12059\Documents\3GPP%20RAN3\RAN3%20Meetings\RAN3_129%20(Aug%202025,%20Bangalore)\Docs\R3-255466.zip" TargetMode="External"/><Relationship Id="rId483" Type="http://schemas.openxmlformats.org/officeDocument/2006/relationships/hyperlink" Target="file:///C:\Users\q12059\Documents\3GPP%20RAN3\RAN3%20Meetings\RAN3_129%20(Aug%202025,%20Bangalore)\Docs\R3-255547.zip" TargetMode="External"/><Relationship Id="rId690" Type="http://schemas.openxmlformats.org/officeDocument/2006/relationships/hyperlink" Target="file:///C:\Users\q12059\Documents\3GPP%20RAN3\RAN3%20Meetings\RAN3_129%20(Aug%202025,%20Bangalore)\Docs\R3-255184.zip" TargetMode="External"/><Relationship Id="rId704" Type="http://schemas.openxmlformats.org/officeDocument/2006/relationships/hyperlink" Target="file:///C:\Users\q12059\Documents\3GPP%20RAN3\RAN3%20Meetings\RAN3_129%20(Aug%202025,%20Bangalore)\Docs\R3-255504.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392.zip" TargetMode="External"/><Relationship Id="rId343" Type="http://schemas.openxmlformats.org/officeDocument/2006/relationships/hyperlink" Target="file:///C:\Users\q12059\Documents\3GPP%20RAN3\RAN3%20Meetings\RAN3_129%20(Aug%202025,%20Bangalore)\Docs\R3-255051.zip" TargetMode="External"/><Relationship Id="rId550" Type="http://schemas.openxmlformats.org/officeDocument/2006/relationships/hyperlink" Target="file:///C:\Users\q12059\Documents\3GPP%20RAN3\RAN3%20Meetings\RAN3_129%20(Aug%202025,%20Bangalore)\Docs\R3-255152.zip" TargetMode="External"/><Relationship Id="rId788" Type="http://schemas.openxmlformats.org/officeDocument/2006/relationships/hyperlink" Target="file:///C:\Users\q12059\Documents\3GPP%20RAN3\RAN3%20Meetings\RAN3_129%20(Aug%202025,%20Bangalore)\Docs\R3-255114.zip" TargetMode="External"/><Relationship Id="rId203" Type="http://schemas.openxmlformats.org/officeDocument/2006/relationships/hyperlink" Target="file:///C:\Users\q12059\Documents\3GPP%20RAN3\RAN3%20Meetings\RAN3_129%20(Aug%202025,%20Bangalore)\Docs\R3-255350.zip" TargetMode="External"/><Relationship Id="rId648" Type="http://schemas.openxmlformats.org/officeDocument/2006/relationships/hyperlink" Target="file:///C:\Users\q12059\Documents\3GPP%20RAN3\RAN3%20Meetings\RAN3_129%20(Aug%202025,%20Bangalore)\Docs\R3-255092.zip" TargetMode="External"/><Relationship Id="rId287" Type="http://schemas.openxmlformats.org/officeDocument/2006/relationships/hyperlink" Target="file:///C:\Users\q12059\Documents\3GPP%20RAN3\RAN3%20Meetings\RAN3_129%20(Aug%202025,%20Bangalore)\Docs\R3-255745.zip" TargetMode="External"/><Relationship Id="rId410" Type="http://schemas.openxmlformats.org/officeDocument/2006/relationships/hyperlink" Target="file:\D:\3GPP%20WG%20tdoc\TSGR3_129\Docs\R3-255138.zip" TargetMode="External"/><Relationship Id="rId494" Type="http://schemas.openxmlformats.org/officeDocument/2006/relationships/hyperlink" Target="file:///C:\Users\q12059\Documents\3GPP%20RAN3\RAN3%20Meetings\RAN3_129%20(Aug%202025,%20Bangalore)\Docs\R3-255780.zip" TargetMode="External"/><Relationship Id="rId508" Type="http://schemas.openxmlformats.org/officeDocument/2006/relationships/hyperlink" Target="file:///C:\Users\q12059\Documents\3GPP%20RAN3\RAN3%20Meetings\RAN3_129%20(Aug%202025,%20Bangalore)\Docs\R3-255507.zip" TargetMode="External"/><Relationship Id="rId715" Type="http://schemas.openxmlformats.org/officeDocument/2006/relationships/hyperlink" Target="file:///C:\Users\q12059\Documents\3GPP%20RAN3\RAN3%20Meetings\RAN3_129%20(Aug%202025,%20Bangalore)\Docs\R3-255670.zip" TargetMode="External"/><Relationship Id="rId147" Type="http://schemas.openxmlformats.org/officeDocument/2006/relationships/hyperlink" Target="file:///C:\Users\q12059\Documents\3GPP%20RAN3\RAN3%20Meetings\RAN3_129%20(Aug%202025,%20Bangalore)\Docs\R3-255566.zip" TargetMode="External"/><Relationship Id="rId354" Type="http://schemas.openxmlformats.org/officeDocument/2006/relationships/hyperlink" Target="file:///C:\Users\q12059\Documents\3GPP%20RAN3\RAN3%20Meetings\RAN3_129%20(Aug%202025,%20Bangalore)\Docs\R3-255225.zip" TargetMode="External"/><Relationship Id="rId799" Type="http://schemas.openxmlformats.org/officeDocument/2006/relationships/hyperlink" Target="file:///C:\Users\q12059\Documents\3GPP%20RAN3\RAN3%20Meetings\RAN3_129%20(Aug%202025,%20Bangalore)\Docs\R3-255125.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383.zip" TargetMode="External"/><Relationship Id="rId659" Type="http://schemas.openxmlformats.org/officeDocument/2006/relationships/hyperlink" Target="file:///C:\Users\q12059\Documents\3GPP%20RAN3\RAN3%20Meetings\RAN3_129%20(Aug%202025,%20Bangalore)\Docs\R3-255278.zip" TargetMode="External"/><Relationship Id="rId214" Type="http://schemas.openxmlformats.org/officeDocument/2006/relationships/hyperlink" Target="file:///C:\Users\q12059\Documents\3GPP%20RAN3\RAN3%20Meetings\RAN3_129%20(Aug%202025,%20Bangalore)\Docs\R3-255644.zip" TargetMode="External"/><Relationship Id="rId298" Type="http://schemas.openxmlformats.org/officeDocument/2006/relationships/hyperlink" Target="file:///C:\Users\q12059\Documents\3GPP%20RAN3\RAN3%20Meetings\RAN3_129%20(Aug%202025,%20Bangalore)\Docs\R3-255318.zip" TargetMode="External"/><Relationship Id="rId421" Type="http://schemas.openxmlformats.org/officeDocument/2006/relationships/hyperlink" Target="file:\D:\3GPP%20WG%20tdoc\TSGR3_129\Docs\R3-255614.zip" TargetMode="External"/><Relationship Id="rId519" Type="http://schemas.openxmlformats.org/officeDocument/2006/relationships/hyperlink" Target="file:///C:\Users\q12059\Documents\3GPP%20RAN3\RAN3%20Meetings\RAN3_129%20(Aug%202025,%20Bangalore)\Docs\R3-255607.zip" TargetMode="External"/><Relationship Id="rId158" Type="http://schemas.openxmlformats.org/officeDocument/2006/relationships/hyperlink" Target="file:///C:\Users\q12059\Documents\3GPP%20RAN3\RAN3%20Meetings\RAN3_129%20(Aug%202025,%20Bangalore)\Docs\R3-255035.zip" TargetMode="External"/><Relationship Id="rId726" Type="http://schemas.openxmlformats.org/officeDocument/2006/relationships/hyperlink" Target="file:///C:\Users\q12059\Documents\3GPP%20RAN3\RAN3%20Meetings\RAN3_129%20(Aug%202025,%20Bangalore)\Docs\R3-255013.zip" TargetMode="External"/><Relationship Id="rId62" Type="http://schemas.openxmlformats.org/officeDocument/2006/relationships/hyperlink" Target="file:///C:\Users\q12059\Documents\3GPP%20RAN3\RAN3%20Meetings\RAN3_129%20(Aug%202025,%20Bangalore)\Docs\R3-255690.zip" TargetMode="External"/><Relationship Id="rId365" Type="http://schemas.openxmlformats.org/officeDocument/2006/relationships/hyperlink" Target="file:///C:\Users\q12059\Documents\3GPP%20RAN3\RAN3%20Meetings\RAN3_129%20(Aug%202025,%20Bangalore)\Docs\R3-255411.zip" TargetMode="External"/><Relationship Id="rId572" Type="http://schemas.openxmlformats.org/officeDocument/2006/relationships/hyperlink" Target="file:///C:\Users\q12059\Documents\3GPP%20RAN3\RAN3%20Meetings\RAN3_129%20(Aug%202025,%20Bangalore)\Docs\R3-255774.zip" TargetMode="External"/><Relationship Id="rId225" Type="http://schemas.openxmlformats.org/officeDocument/2006/relationships/hyperlink" Target="file:///C:\Users\q12059\Documents\3GPP%20RAN3\RAN3%20Meetings\RAN3_129%20(Aug%202025,%20Bangalore)\Docs\R3-255043.zip" TargetMode="External"/><Relationship Id="rId432" Type="http://schemas.openxmlformats.org/officeDocument/2006/relationships/hyperlink" Target="file:\D:\3GPP%20WG%20tdoc\TSGR3_129\Docs\R3-255281.zip" TargetMode="External"/><Relationship Id="rId737" Type="http://schemas.openxmlformats.org/officeDocument/2006/relationships/hyperlink" Target="file:///C:\Users\q12059\Documents\3GPP%20RAN3\RAN3%20Meetings\RAN3_129%20(Aug%202025,%20Bangalore)\Docs\R3-255416.zip" TargetMode="External"/><Relationship Id="rId73" Type="http://schemas.openxmlformats.org/officeDocument/2006/relationships/hyperlink" Target="file:///C:\Users\q12059\Documents\3GPP%20RAN3\RAN3%20Meetings\RAN3_129%20(Aug%202025,%20Bangalore)\Docs\R3-255525.zip" TargetMode="External"/><Relationship Id="rId169" Type="http://schemas.openxmlformats.org/officeDocument/2006/relationships/hyperlink" Target="file:///C:\Users\q12059\Documents\3GPP%20RAN3\RAN3%20Meetings\RAN3_129%20(Aug%202025,%20Bangalore)\Docs\R3-255315.zip" TargetMode="External"/><Relationship Id="rId376" Type="http://schemas.openxmlformats.org/officeDocument/2006/relationships/hyperlink" Target="file:///C:\Users\q12059\Documents\3GPP%20RAN3\RAN3%20Meetings\RAN3_129%20(Aug%202025,%20Bangalore)\Docs\R3-255163.zip" TargetMode="External"/><Relationship Id="rId583" Type="http://schemas.openxmlformats.org/officeDocument/2006/relationships/hyperlink" Target="file:///C:\Users\q12059\Documents\3GPP%20RAN3\RAN3%20Meetings\RAN3_129%20(Aug%202025,%20Bangalore)\Docs\R3-255239.zip" TargetMode="External"/><Relationship Id="rId790" Type="http://schemas.openxmlformats.org/officeDocument/2006/relationships/hyperlink" Target="file:///C:\Users\q12059\Documents\3GPP%20RAN3\RAN3%20Meetings\RAN3_129%20(Aug%202025,%20Bangalore)\Docs\R3-255116.zip" TargetMode="External"/><Relationship Id="rId804" Type="http://schemas.openxmlformats.org/officeDocument/2006/relationships/hyperlink" Target="file:///C:\Users\q12059\Documents\3GPP%20RAN3\RAN3%20Meetings\RAN3_129%20(Aug%202025,%20Bangalore)\Docs\R3-255130.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Chair\Agenda\Inbox\R3-255760.zip" TargetMode="External"/><Relationship Id="rId443" Type="http://schemas.openxmlformats.org/officeDocument/2006/relationships/hyperlink" Target="file:\D:\3GPP%20WG%20tdoc\TSGR3_129\Docs\R3-255626.zip" TargetMode="External"/><Relationship Id="rId650" Type="http://schemas.openxmlformats.org/officeDocument/2006/relationships/hyperlink" Target="file:///C:\Users\q12059\Documents\3GPP%20RAN3\RAN3%20Meetings\RAN3_129%20(Aug%202025,%20Bangalore)\Docs\R3-255094.zip" TargetMode="External"/><Relationship Id="rId303" Type="http://schemas.openxmlformats.org/officeDocument/2006/relationships/hyperlink" Target="file:///C:\Users\q12059\Documents\3GPP%20RAN3\RAN3%20Meetings\RAN3_129%20(Aug%202025,%20Bangalore)\Docs\R3-255397.zip" TargetMode="External"/><Relationship Id="rId748" Type="http://schemas.openxmlformats.org/officeDocument/2006/relationships/hyperlink" Target="file:///C:\Users\q12059\Documents\3GPP%20RAN3\RAN3%20Meetings\RAN3_129%20(Aug%202025,%20Bangalore)\Docs\R3-255717.zip" TargetMode="External"/><Relationship Id="rId84" Type="http://schemas.openxmlformats.org/officeDocument/2006/relationships/hyperlink" Target="file:///C:\Users\q12059\Documents\3GPP%20RAN3\RAN3%20Meetings\RAN3_129%20(Aug%202025,%20Bangalore)\Docs\R3-255741.zip" TargetMode="External"/><Relationship Id="rId387" Type="http://schemas.openxmlformats.org/officeDocument/2006/relationships/hyperlink" Target="file:///C:\Users\q12059\Documents\3GPP%20RAN3\RAN3%20Meetings\RAN3_129%20(Aug%202025,%20Bangalore)\Docs\R3-255415.zip" TargetMode="External"/><Relationship Id="rId510" Type="http://schemas.openxmlformats.org/officeDocument/2006/relationships/hyperlink" Target="file:///C:\Users\q12059\Documents\3GPP%20RAN3\RAN3%20Meetings\RAN3_129%20(Aug%202025,%20Bangalore)\Docs\R3-255512.zip" TargetMode="External"/><Relationship Id="rId594" Type="http://schemas.openxmlformats.org/officeDocument/2006/relationships/hyperlink" Target="file:///C:\Users\q12059\Documents\3GPP%20RAN3\RAN3%20Meetings\RAN3_129%20(Aug%202025,%20Bangalore)\Docs\R3-255240.zip" TargetMode="External"/><Relationship Id="rId608" Type="http://schemas.openxmlformats.org/officeDocument/2006/relationships/hyperlink" Target="file:///C:\Users\q12059\Documents\3GPP%20RAN3\RAN3%20Meetings\RAN3_129%20(Aug%202025,%20Bangalore)\Docs\R3-255437.zip" TargetMode="External"/><Relationship Id="rId815" Type="http://schemas.openxmlformats.org/officeDocument/2006/relationships/fontTable" Target="fontTable.xml"/><Relationship Id="rId247" Type="http://schemas.openxmlformats.org/officeDocument/2006/relationships/hyperlink" Target="file:///C:\Users\q12059\Documents\3GPP%20RAN3\RAN3%20Meetings\RAN3_129%20(Aug%202025,%20Bangalore)\Docs\R3-255661.zip" TargetMode="External"/><Relationship Id="rId107" Type="http://schemas.openxmlformats.org/officeDocument/2006/relationships/hyperlink" Target="file:///C:\Users\q12059\Documents\3GPP%20RAN3\RAN3%20Meetings\RAN3_129%20(Aug%202025,%20Bangalore)\Docs\R3-255721.zip" TargetMode="External"/><Relationship Id="rId454" Type="http://schemas.openxmlformats.org/officeDocument/2006/relationships/hyperlink" Target="file:\D:\3GPP%20WG%20tdoc\TSGR3_129\Docs\R3-255427.zip" TargetMode="External"/><Relationship Id="rId661" Type="http://schemas.openxmlformats.org/officeDocument/2006/relationships/hyperlink" Target="file:///C:\Users\q12059\Documents\3GPP%20RAN3\RAN3%20Meetings\RAN3_129%20(Aug%202025,%20Bangalore)\Docs\R3-255439.zip" TargetMode="External"/><Relationship Id="rId759" Type="http://schemas.openxmlformats.org/officeDocument/2006/relationships/hyperlink" Target="file:\D:\3GPP%20WG%20tdoc\TSGR3_129\Docs\R3-255158.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700.zip" TargetMode="External"/><Relationship Id="rId398" Type="http://schemas.openxmlformats.org/officeDocument/2006/relationships/hyperlink" Target="file:///C:\Users\q12059\Documents\3GPP%20RAN3\RAN3%20Meetings\RAN3_129%20(Aug%202025,%20Bangalore)\Docs\R3-255061.zip" TargetMode="External"/><Relationship Id="rId521" Type="http://schemas.openxmlformats.org/officeDocument/2006/relationships/hyperlink" Target="file:///C:\Users\q12059\Documents\3GPP%20RAN3\RAN3%20Meetings\RAN3_129%20(Aug%202025,%20Bangalore)\Docs\R3-255511.zip" TargetMode="External"/><Relationship Id="rId619" Type="http://schemas.openxmlformats.org/officeDocument/2006/relationships/hyperlink" Target="file:\D:\3GPP%20WG%20tdoc\TSGR3_129\Docs\R3-255528.zip" TargetMode="External"/><Relationship Id="rId95" Type="http://schemas.openxmlformats.org/officeDocument/2006/relationships/hyperlink" Target="file:///C:\Users\q12059\Documents\3GPP%20RAN3\RAN3%20Meetings\RAN3_129%20(Aug%202025,%20Bangalore)\Docs\R3-255707.zip" TargetMode="External"/><Relationship Id="rId160" Type="http://schemas.openxmlformats.org/officeDocument/2006/relationships/hyperlink" Target="file:///C:\Users\q12059\Documents\3GPP%20RAN3\RAN3%20Meetings\RAN3_129%20(Aug%202025,%20Bangalore)\Docs\R3-255037.zip" TargetMode="External"/><Relationship Id="rId258" Type="http://schemas.openxmlformats.org/officeDocument/2006/relationships/hyperlink" Target="file:///C:\Users\q12059\Documents\3GPP%20RAN3\RAN3%20Meetings\RAN3_129%20(Aug%202025,%20Bangalore)\Docs\R3-255471.zip" TargetMode="External"/><Relationship Id="rId465" Type="http://schemas.openxmlformats.org/officeDocument/2006/relationships/hyperlink" Target="file:///C:\Users\q12059\Documents\3GPP%20RAN3\RAN3%20Meetings\RAN3_129%20(Aug%202025,%20Bangalore)\Docs\R3-255067.zip" TargetMode="External"/><Relationship Id="rId672" Type="http://schemas.openxmlformats.org/officeDocument/2006/relationships/hyperlink" Target="file:///C:\Users\q12059\Documents\3GPP%20RAN3\RAN3%20Meetings\RAN3_129%20(Aug%202025,%20Bangalore)\Docs\R3-255703.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35.zip" TargetMode="External"/><Relationship Id="rId325" Type="http://schemas.openxmlformats.org/officeDocument/2006/relationships/hyperlink" Target="file:///C:\Users\q12059\Documents\3GPP%20RAN3\RAN3%20Meetings\RAN3_129%20(Aug%202025,%20Bangalore)\Docs\R3-255453.zip" TargetMode="External"/><Relationship Id="rId532" Type="http://schemas.openxmlformats.org/officeDocument/2006/relationships/hyperlink" Target="file:///C:\Users\q12059\Documents\3GPP%20RAN3\RAN3%20Meetings\RAN3_129%20(Aug%202025,%20Bangalore)\Docs\R3-255020.zip" TargetMode="External"/><Relationship Id="rId171" Type="http://schemas.openxmlformats.org/officeDocument/2006/relationships/hyperlink" Target="file:///C:\Users\q12059\Documents\3GPP%20RAN3\RAN3%20Meetings\RAN3_129%20(Aug%202025,%20Bangalore)\Docs\R3-255393.zip" TargetMode="External"/><Relationship Id="rId269" Type="http://schemas.openxmlformats.org/officeDocument/2006/relationships/hyperlink" Target="file:///C:\Users\q12059\Documents\3GPP%20RAN3\RAN3%20Meetings\RAN3_129%20(Aug%202025,%20Bangalore)\Docs\R3-255730.zip" TargetMode="External"/><Relationship Id="rId476" Type="http://schemas.openxmlformats.org/officeDocument/2006/relationships/hyperlink" Target="file:///C:\Users\q12059\Documents\3GPP%20RAN3\RAN3%20Meetings\RAN3_129%20(Aug%202025,%20Bangalore)\Docs\R3-255508.zip" TargetMode="External"/><Relationship Id="rId683" Type="http://schemas.openxmlformats.org/officeDocument/2006/relationships/hyperlink" Target="file:///C:\Users\q12059\Documents\3GPP%20RAN3\RAN3%20Meetings\RAN3_129%20(Aug%202025,%20Bangalore)\Docs\R3-255009.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186.zip" TargetMode="External"/><Relationship Id="rId336" Type="http://schemas.openxmlformats.org/officeDocument/2006/relationships/hyperlink" Target="file:///C:\Users\q12059\Documents\3GPP%20RAN3\RAN3%20Meetings\RAN3_129%20(Aug%202025,%20Bangalore)\Docs\R3-255665.zip" TargetMode="External"/><Relationship Id="rId543" Type="http://schemas.openxmlformats.org/officeDocument/2006/relationships/hyperlink" Target="file:///C:\Users\q12059\Documents\3GPP%20RAN3\RAN3%20Meetings\RAN3_129%20(Aug%202025,%20Bangalore)\Docs\R3-255708.zip" TargetMode="External"/><Relationship Id="rId182" Type="http://schemas.openxmlformats.org/officeDocument/2006/relationships/hyperlink" Target="file:///C:\Users\q12059\Documents\3GPP%20RAN3\RAN3%20Meetings\RAN3_129%20(Aug%202025,%20Bangalore)\Docs\R3-255593.zip" TargetMode="External"/><Relationship Id="rId403" Type="http://schemas.openxmlformats.org/officeDocument/2006/relationships/hyperlink" Target="file:///C:\Users\q12059\Documents\3GPP%20RAN3\RAN3%20Meetings\RAN3_129%20(Aug%202025,%20Bangalore)\Docs\R3-255063.zip" TargetMode="External"/><Relationship Id="rId750" Type="http://schemas.openxmlformats.org/officeDocument/2006/relationships/hyperlink" Target="file:///C:\Users\q12059\Documents\3GPP%20RAN3\RAN3%20Meetings\RAN3_129%20(Aug%202025,%20Bangalore)\Docs\R3-255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72</Pages>
  <Words>40973</Words>
  <Characters>233549</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273975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2025-08-27T11:07:00Z</dcterms:created>
  <dcterms:modified xsi:type="dcterms:W3CDTF">2025-08-27T11:07:00Z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