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r w:rsidRPr="009F6CFF">
        <w:rPr>
          <w:rFonts w:ascii="Calibri" w:hAnsi="Calibri" w:cs="Calibri"/>
          <w:b/>
          <w:bCs/>
          <w:color w:val="FF0000"/>
        </w:rPr>
        <w:t xml:space="preserve">Tdoc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Tdoc</w:t>
            </w:r>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1. DON’T place your WiFi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4. To encourage the use of pCRs, if there are discussion papers and pCRs from the same company on the same topic, only the pCRs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GoToWebinar/GotoMeeting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TDoc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RAN2 on Signalling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RAN3 to send reply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We do not have magic sentence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28372896" w:rsidR="00117A5A" w:rsidRPr="00CF0A17" w:rsidRDefault="00974CE1"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5597449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3B10EED" w14:textId="2F534007"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8" w:history="1">
              <w:r>
                <w:rPr>
                  <w:rStyle w:val="Hyperlink"/>
                  <w:rFonts w:ascii="Calibri" w:hAnsi="Calibri" w:cs="Calibri"/>
                  <w:sz w:val="18"/>
                  <w:lang w:eastAsia="en-US"/>
                </w:rPr>
                <w:t>R3-255765</w:t>
              </w:r>
            </w:hyperlink>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5F80FD"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153B4C53" w14:textId="3A134051"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0" w:history="1">
              <w:r>
                <w:rPr>
                  <w:rStyle w:val="Hyperlink"/>
                  <w:rFonts w:ascii="Calibri" w:hAnsi="Calibri" w:cs="Calibri"/>
                  <w:sz w:val="18"/>
                  <w:lang w:eastAsia="en-US"/>
                </w:rPr>
                <w:t>R3-255766</w:t>
              </w:r>
            </w:hyperlink>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77777777" w:rsidR="001621B0" w:rsidRPr="00CF0A17"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8" w:history="1">
              <w:r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RAN</w:t>
            </w:r>
          </w:p>
          <w:p w14:paraId="349DF356"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7514E9B6" w14:textId="3A46330B" w:rsidR="00C81F24" w:rsidRPr="00CF0A17" w:rsidRDefault="00C81F24"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 w:history="1">
              <w:r>
                <w:rPr>
                  <w:rStyle w:val="Hyperlink"/>
                  <w:rFonts w:ascii="Calibri" w:hAnsi="Calibri" w:cs="Calibri"/>
                  <w:sz w:val="18"/>
                  <w:lang w:eastAsia="en-US"/>
                </w:rPr>
                <w:t>R3-255769</w:t>
              </w:r>
            </w:hyperlink>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Is it possible to have different behaviour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Q2: If yes, when the emergency PDU session exist,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CR does not seem needed,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CR seems to overspecify</w:t>
            </w:r>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discussion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0DC389F6" w14:textId="40B5EAC0" w:rsidR="00E73357" w:rsidRDefault="00E73357"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Mirror note in 36.300 in R3-255557 from Rel-17</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0"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1"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2" w:history="1">
              <w:r>
                <w:rPr>
                  <w:rStyle w:val="Hyperlink"/>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3" w:history="1">
              <w:r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27F03DF1" w14:textId="0D55BA6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4" w:history="1">
              <w:r>
                <w:rPr>
                  <w:rStyle w:val="Hyperlink"/>
                  <w:rFonts w:ascii="Calibri" w:hAnsi="Calibri" w:cs="Calibri"/>
                  <w:sz w:val="18"/>
                  <w:lang w:eastAsia="en-US"/>
                </w:rPr>
                <w:t>R3-255755</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5" w:history="1">
              <w:r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0F48710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6" w:history="1">
              <w:r>
                <w:rPr>
                  <w:rStyle w:val="Hyperlink"/>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7"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8" w:history="1">
              <w:r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MBS Communication Service Type </w:t>
            </w:r>
            <w:r w:rsidRPr="00CF0A17">
              <w:rPr>
                <w:rFonts w:ascii="Calibri" w:hAnsi="Calibri" w:cs="Calibri"/>
                <w:sz w:val="18"/>
                <w:lang w:eastAsia="en-US"/>
              </w:rPr>
              <w:lastRenderedPageBreak/>
              <w:t>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LS out To: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QoE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stage 2 QoE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Align the codepoints of MBS Communication Service Type with the codepoints of @communicationServiceType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ENUMERATED (broadcast, multicast,...,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text in TS 26.247 implies that the @communicationServiceType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Send a reply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support to perform QMC task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Introduce new codepoint “all” for MBS Communication Service Type IE.With this “all” for MBS Communication Service Type IE, the QoE measurement may be triggered when UE is using either unicast, multicast, or broadcast service for one QoE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Update semantic description for MBS Communication Service Type IE, without the presence of this IE, the QoE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67"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77777777" w:rsidR="00346DB8" w:rsidRPr="002D6DF8" w:rsidRDefault="00346DB8" w:rsidP="001226BD">
            <w:pPr>
              <w:widowControl w:val="0"/>
              <w:spacing w:before="0" w:beforeAutospacing="0" w:after="60" w:line="276" w:lineRule="auto"/>
              <w:ind w:left="144" w:hanging="144"/>
              <w:rPr>
                <w:rFonts w:ascii="Calibri" w:hAnsi="Calibri" w:cs="Calibri"/>
                <w:sz w:val="18"/>
                <w:lang w:eastAsia="en-US"/>
              </w:rPr>
            </w:pPr>
            <w:hyperlink r:id="rId68" w:history="1">
              <w:r w:rsidRPr="002D6DF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5D926382" w14:textId="455ECCB7" w:rsidR="00A737D6" w:rsidRPr="00CF0A17"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9" w:history="1">
              <w:r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665822CA" w14:textId="38B0FAB0"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5BA17BA6" w14:textId="5B33BF5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71"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72"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3"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4"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75"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76"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RAN3 to agree that when the AMF receives the new UE Radio Capability for Paging IE in the UE RADIO CAPABILITY INFO INDICATION message, the AMF replaces the currently stored IE by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including all the RATs supported by the UE known by the gNB</w:t>
            </w:r>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gNB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3_UEradioCapPaging</w:t>
            </w:r>
          </w:p>
          <w:p w14:paraId="2F6ABCC6" w14:textId="188518E0"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44AAB87C" w14:textId="1464C316" w:rsidR="00367C7B" w:rsidRPr="00CF0A17"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7"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8"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79"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1"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w:t>
            </w:r>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83"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4"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4C94C2C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5" w:history="1">
              <w:r w:rsidRPr="002D368C">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0DA6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p w14:paraId="0CC7FB35" w14:textId="5A770414"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6" w:history="1">
              <w:r>
                <w:rPr>
                  <w:rStyle w:val="Hyperlink"/>
                  <w:rFonts w:ascii="Calibri" w:hAnsi="Calibri" w:cs="Calibri"/>
                  <w:sz w:val="18"/>
                  <w:lang w:eastAsia="en-US"/>
                </w:rPr>
                <w:t>R3-255773</w:t>
              </w:r>
            </w:hyperlink>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MCE makes decision on the values of the K_CAS and the N_CAS, and informs to the eNBs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Include the CAS Muting Parameters IE (includes sub-IEs K_CAS and N_CAS) in the MBSFN Area Configuration Item Ies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(4..63, ...), and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4_5GB_CASMuting</w:t>
            </w:r>
          </w:p>
          <w:p w14:paraId="5C7B93D1" w14:textId="5806D0CC"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8.2. LSin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lastRenderedPageBreak/>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9"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90"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AB004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C8B263" w14:textId="03A44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59C43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 w:history="1">
              <w:r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57B045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Filure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F3BE2B" w14:textId="205B98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93"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32D89DE9"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 w:history="1">
              <w:r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lastRenderedPageBreak/>
              <w:t>Agree on either solution B or solution C.</w:t>
            </w:r>
          </w:p>
          <w:p w14:paraId="5B7F8FF7" w14:textId="542EBD7D" w:rsidR="00E600EC" w:rsidRDefault="00E600EC" w:rsidP="00EA5F2C">
            <w:pPr>
              <w:widowControl w:val="0"/>
              <w:spacing w:before="0" w:beforeAutospacing="0" w:after="60" w:line="276" w:lineRule="auto"/>
              <w:rPr>
                <w:rFonts w:ascii="Calibri" w:hAnsi="Calibri" w:cs="Calibri"/>
                <w:sz w:val="18"/>
                <w:lang w:eastAsia="en-US"/>
              </w:rPr>
            </w:pPr>
          </w:p>
          <w:p w14:paraId="705DDA9B" w14:textId="361FA932"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5_UAV</w:t>
            </w:r>
          </w:p>
          <w:p w14:paraId="45684EE5" w14:textId="5B92D9DC"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Downselect Solution B or Solution C</w:t>
            </w:r>
          </w:p>
          <w:p w14:paraId="22AC819B" w14:textId="3076365F"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E600EC">
              <w:rPr>
                <w:rFonts w:ascii="Calibri" w:hAnsi="Calibri" w:cs="Calibri"/>
                <w:b/>
                <w:color w:val="FF00FF"/>
                <w:sz w:val="18"/>
                <w:lang w:eastAsia="en-US"/>
              </w:rPr>
              <w:t>Can there be multiple configurations for Aerial UE Flight Information Reporting</w:t>
            </w:r>
            <w:r>
              <w:rPr>
                <w:rFonts w:ascii="Calibri" w:hAnsi="Calibri" w:cs="Calibri"/>
                <w:b/>
                <w:color w:val="FF00FF"/>
                <w:sz w:val="18"/>
                <w:lang w:eastAsia="en-US"/>
              </w:rPr>
              <w:t>, and if so how to handle?</w:t>
            </w:r>
          </w:p>
          <w:p w14:paraId="13E6E943" w14:textId="52BB3DEA"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Resolve any other open issues?</w:t>
            </w:r>
          </w:p>
          <w:p w14:paraId="1A46198C" w14:textId="35861CA3" w:rsid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3B59DC01" w14:textId="6A7268B3" w:rsidR="00E600EC" w:rsidRPr="00CF0A17"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36AF641"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6"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Correction on RRC establishment Cause for CIoT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97" w:history="1">
              <w:r w:rsidRPr="00E600EC">
                <w:rPr>
                  <w:rStyle w:val="Hyperlink"/>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8"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0DF25F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EA5F2C">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F1A26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4F408BE9" w14:textId="2E5A2ACE"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03" w:history="1">
              <w:r>
                <w:rPr>
                  <w:rStyle w:val="Hyperlink"/>
                  <w:rFonts w:ascii="Calibri" w:hAnsi="Calibri" w:cs="Calibri"/>
                  <w:sz w:val="18"/>
                  <w:lang w:eastAsia="en-US"/>
                </w:rPr>
                <w:t>R3-255767</w:t>
              </w:r>
            </w:hyperlink>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14793E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56B2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4335B0CC" w14:textId="447B1130"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05" w:history="1">
              <w:r>
                <w:rPr>
                  <w:rStyle w:val="Hyperlink"/>
                  <w:rFonts w:ascii="Calibri" w:hAnsi="Calibri" w:cs="Calibri"/>
                  <w:sz w:val="18"/>
                  <w:lang w:eastAsia="en-US"/>
                </w:rPr>
                <w:t>R3-255768</w:t>
              </w:r>
            </w:hyperlink>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6"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8"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lastRenderedPageBreak/>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lastRenderedPageBreak/>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8542728" w14:textId="6D2CC8AD" w:rsidR="00EA5F2C" w:rsidRPr="00CF0A17" w:rsidRDefault="00EA5F2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A974906" w14:textId="78FBE216"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12" w:history="1">
              <w:r>
                <w:rPr>
                  <w:rStyle w:val="Hyperlink"/>
                  <w:rFonts w:ascii="Calibri" w:hAnsi="Calibri" w:cs="Calibri"/>
                  <w:sz w:val="18"/>
                  <w:lang w:eastAsia="en-US"/>
                </w:rPr>
                <w:t>R3-255749</w:t>
              </w:r>
            </w:hyperlink>
          </w:p>
        </w:tc>
      </w:tr>
      <w:tr w:rsidR="001226BD" w:rsidRPr="00621F18" w14:paraId="2F811DEE" w14:textId="77777777" w:rsidTr="002C4C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13"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21CC23AB" w14:textId="5D8D0ABD"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14" w:history="1">
              <w:r>
                <w:rPr>
                  <w:rStyle w:val="Hyperlink"/>
                  <w:rFonts w:ascii="Calibri" w:hAnsi="Calibri" w:cs="Calibri"/>
                  <w:sz w:val="18"/>
                  <w:lang w:eastAsia="en-US"/>
                </w:rPr>
                <w:t>R3-255749</w:t>
              </w:r>
            </w:hyperlink>
          </w:p>
        </w:tc>
      </w:tr>
      <w:tr w:rsidR="00926A74" w:rsidRPr="00621F18" w14:paraId="347D6950" w14:textId="77777777" w:rsidTr="002C4C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16DBC" w14:textId="0687EF53" w:rsidR="00926A74" w:rsidRDefault="00926A74"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postpone pending further CT1 progress?</w:t>
            </w:r>
          </w:p>
          <w:p w14:paraId="1F75B3B9" w14:textId="41170FB8" w:rsidR="0078624B" w:rsidRDefault="0078624B"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LS to SA2 to revert removal of the restriction in Rel-19?</w:t>
            </w:r>
          </w:p>
          <w:p w14:paraId="7F135C91" w14:textId="77777777" w:rsidR="00926A74" w:rsidRDefault="002C4C8E" w:rsidP="002C4C8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1CFA0AA" w14:textId="2389ACA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6_PEIandEmergencyPDUsess</w:t>
            </w:r>
          </w:p>
          <w:p w14:paraId="5378A933" w14:textId="26E9D54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Decide way forward for RAN3</w:t>
            </w:r>
          </w:p>
          <w:p w14:paraId="2F8B5EB4" w14:textId="13993661"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LS to SA2/CT1/RAN2, if agreeable</w:t>
            </w:r>
          </w:p>
          <w:p w14:paraId="022DFFBE" w14:textId="076C6DD4" w:rsid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6D986E" w14:textId="56FFFD5E" w:rsidR="002C4C8E" w:rsidRP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77777777"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15"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6"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Cell Level Measurements signaling from CU to DU for L3 measurement based R18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7"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Cell level measurements in F1-AP signalling for L3 measurements-based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621F18" w14:paraId="3FCB1472"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20C7FBC"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8" w:history="1">
              <w:r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21A33B6"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077E316" w14:textId="72EA2CEE" w:rsidR="00513E74" w:rsidRP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Update stage 2 (TS 38.401) to update the Cell Switch Notification message where the CU sends to the new serving DU a CU-DU CELL SWITCH NOTIFICATION message including the ID of the cell serving the UE before LTM cell switch execution.</w:t>
            </w:r>
          </w:p>
          <w:p w14:paraId="49598652"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Need to check RAN2 progress about inter-DU cases</w:t>
            </w:r>
          </w:p>
          <w:p w14:paraId="5841E78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Len: Nothing seems needed</w:t>
            </w:r>
          </w:p>
          <w:p w14:paraId="502995F3" w14:textId="0B3D270B"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NEC: For Inter-DU LTM, Layer 2 reset is always performed</w:t>
            </w:r>
          </w:p>
          <w:p w14:paraId="19862A42" w14:textId="30631152"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 same view as NEC</w:t>
            </w:r>
          </w:p>
          <w:p w14:paraId="47B5AE48" w14:textId="3B049C8C" w:rsidR="004437CE" w:rsidRDefault="004437CE"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support the CR</w:t>
            </w:r>
          </w:p>
          <w:p w14:paraId="1DB424B4" w14:textId="77777777" w:rsidR="00513E74"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513E74">
              <w:rPr>
                <w:rFonts w:ascii="Calibri" w:hAnsi="Calibri" w:cs="Calibri"/>
                <w:b/>
                <w:bCs/>
                <w:color w:val="FF0000"/>
                <w:sz w:val="18"/>
                <w:lang w:eastAsia="en-US"/>
              </w:rPr>
              <w:t xml:space="preserve">RAN3 understanding is that for </w:t>
            </w:r>
            <w:r>
              <w:rPr>
                <w:rFonts w:ascii="Calibri" w:hAnsi="Calibri" w:cs="Calibri"/>
                <w:b/>
                <w:bCs/>
                <w:color w:val="FF0000"/>
                <w:sz w:val="18"/>
                <w:lang w:eastAsia="en-US"/>
              </w:rPr>
              <w:t>i</w:t>
            </w:r>
            <w:r w:rsidRPr="00513E74">
              <w:rPr>
                <w:rFonts w:ascii="Calibri" w:hAnsi="Calibri" w:cs="Calibri"/>
                <w:b/>
                <w:bCs/>
                <w:color w:val="FF0000"/>
                <w:sz w:val="18"/>
                <w:lang w:eastAsia="en-US"/>
              </w:rPr>
              <w:t>nter-DU LTM, Layer 2 reset is always performed</w:t>
            </w:r>
          </w:p>
          <w:p w14:paraId="293B65D6" w14:textId="77777777" w:rsidR="004437C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p>
          <w:p w14:paraId="465FF917" w14:textId="6AD66CE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CB: # 7_LTM_Layer2Reset</w:t>
            </w:r>
          </w:p>
          <w:p w14:paraId="672FFD67" w14:textId="13B9DA2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4437C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4437CE">
              <w:rPr>
                <w:rFonts w:ascii="Calibri" w:hAnsi="Calibri" w:cs="Calibri"/>
                <w:color w:val="000000"/>
                <w:sz w:val="18"/>
                <w:lang w:eastAsia="en-US"/>
              </w:rPr>
              <w:t>(Ericsson)</w:t>
            </w:r>
          </w:p>
          <w:p w14:paraId="559B3EF5" w14:textId="371945F7" w:rsidR="004437CE" w:rsidRPr="004437CE" w:rsidRDefault="004437CE" w:rsidP="00513E74">
            <w:pPr>
              <w:widowControl w:val="0"/>
              <w:spacing w:before="0" w:beforeAutospacing="0" w:after="60" w:line="276" w:lineRule="auto"/>
              <w:ind w:left="144" w:hanging="144"/>
              <w:rPr>
                <w:rFonts w:ascii="Calibri" w:hAnsi="Calibri" w:cs="Calibri"/>
                <w:b/>
                <w:bCs/>
                <w:color w:val="000000"/>
                <w:sz w:val="18"/>
                <w:lang w:eastAsia="en-US"/>
              </w:rPr>
            </w:pP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9"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D48DA" w:rsidRPr="00621F18" w14:paraId="347F187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E6D2BFA"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9A4349C"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3263BF" w14:textId="5BCA309B"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Issue is acknowledged, solution needs further discussion (e.g., semantics part?)</w:t>
            </w:r>
          </w:p>
          <w:p w14:paraId="79301928" w14:textId="4541FC35"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230D5B0" w14:textId="7B772DE0"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8_LTM_TCIstates</w:t>
            </w:r>
          </w:p>
          <w:p w14:paraId="610110CC" w14:textId="6A1B907A"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 the F1AP CR</w:t>
            </w:r>
          </w:p>
          <w:p w14:paraId="46B99E11" w14:textId="1C0525C7" w:rsidR="004437CE" w:rsidRDefault="004437CE"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7F81E019" w14:textId="4F7A10AB" w:rsidR="004437CE" w:rsidRPr="00CF0A17" w:rsidRDefault="004437CE" w:rsidP="00A766CB">
            <w:pPr>
              <w:widowControl w:val="0"/>
              <w:spacing w:before="0" w:beforeAutospacing="0" w:after="60" w:line="276" w:lineRule="auto"/>
              <w:rPr>
                <w:rFonts w:ascii="Calibri" w:hAnsi="Calibri" w:cs="Calibri"/>
                <w:sz w:val="18"/>
                <w:lang w:eastAsia="en-US"/>
              </w:rPr>
            </w:pP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2" w:history="1">
              <w:r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23"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24"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25"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Wait for Reply LS(es)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lastRenderedPageBreak/>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Proposal 1: RAN3 shall clarify that in case of CHO with CPAC configured, whether or not“CHO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We are OK to further discuss on the basis of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1"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3"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4"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6"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on PDU session management procedures </w:t>
            </w:r>
            <w:r w:rsidRPr="00CF0A17">
              <w:rPr>
                <w:rFonts w:ascii="Calibri" w:hAnsi="Calibri" w:cs="Calibri"/>
                <w:sz w:val="18"/>
                <w:lang w:eastAsia="en-US"/>
              </w:rPr>
              <w:lastRenderedPageBreak/>
              <w:t>(Google)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5"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6"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MDT Configuration in stage2 (ZTE Corporation,China Unicom,China Telecom,CMCC,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50"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L3-report based SCell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51"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52"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06BF8B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0345B3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2A8C83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23C858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for SON) Addition of SON enhancements (Samsung, ZTE, CATT, Lenovo, Cybecore)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6B53D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8307CA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026C7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2D150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EEACE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397747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1DDA4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The Timer configured in DU (e.g., Tstore_UE_cntxt)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PScell)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u w:val="single"/>
              </w:rPr>
              <w:t>RACHless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Update the MN node of wrong candidate PSCell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In addition to SCGFailureInformation,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previousPSCellId and timeSCGFailure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The TP in 10.18.3 Conditional PSCell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TA acquisition Type signalling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1A7286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369622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TPs to BL CR to TS 38.423 and to TS 37.340)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89A88" w14:textId="38B8E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8651" w14:textId="5D0B94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2EB35" w14:textId="53867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7FD28E" w14:textId="6D81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7"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ADBD8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TS37.340, TS38.300 and TS38.423)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44DB6" w14:textId="2F206B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SON BLCR for TS38.423) MRO for S-CPAC </w:t>
            </w:r>
            <w:r w:rsidRPr="00CF0A17">
              <w:rPr>
                <w:rFonts w:ascii="Calibri" w:hAnsi="Calibri" w:cs="Calibri"/>
                <w:sz w:val="18"/>
                <w:lang w:eastAsia="en-US"/>
              </w:rPr>
              <w:lastRenderedPageBreak/>
              <w:t>(Samsung,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4D6D93" w14:textId="58E31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08919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MDT BLCR for TS37.320): MDT enhancement for NTN (Huawei, CMCC, Jio Platforms, China </w:t>
            </w:r>
            <w:r w:rsidRPr="00CF0A17">
              <w:rPr>
                <w:rFonts w:ascii="Calibri" w:hAnsi="Calibri" w:cs="Calibri"/>
                <w:sz w:val="18"/>
                <w:lang w:eastAsia="en-US"/>
              </w:rPr>
              <w:lastRenderedPageBreak/>
              <w:t>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5"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6"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11"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2"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3"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4"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5"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NW collects the absolute time (i.e. accumulated time) spent in the PSCell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the absolute time with SCG activated in the Last Visited PSCell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6"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[NR_AIML_NGRAN_enh-Core</w:t>
            </w:r>
            <w:r w:rsidR="008879FB" w:rsidRPr="00621F18">
              <w:rPr>
                <w:rFonts w:ascii="Calibri" w:hAnsi="Calibri" w:cs="Calibri"/>
                <w:sz w:val="18"/>
                <w:szCs w:val="18"/>
                <w:lang w:eastAsia="en-US"/>
              </w:rPr>
              <w:t xml:space="preserve">]: </w:t>
            </w:r>
            <w:hyperlink r:id="rId217"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77A6E3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8" w:history="1">
              <w:r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37.480) Support of enhancements on AI/ML </w:t>
            </w:r>
            <w:r w:rsidRPr="00B9490A">
              <w:rPr>
                <w:rFonts w:ascii="Calibri" w:hAnsi="Calibri" w:cs="Calibri"/>
                <w:sz w:val="18"/>
                <w:lang w:eastAsia="en-US"/>
              </w:rPr>
              <w:lastRenderedPageBreak/>
              <w:t>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lastRenderedPageBreak/>
              <w:t>CR0009r2, TS 37.480 v18.1.0, Rel-19, Cat. B</w:t>
            </w:r>
          </w:p>
          <w:p w14:paraId="72C8D09F" w14:textId="25EC95D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2B2B0D7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9" w:history="1">
              <w:r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CR0170r3, TS 37.483 v18.5.0, Rel-19, Cat. B</w:t>
            </w:r>
          </w:p>
          <w:p w14:paraId="01A5D180" w14:textId="2AE2F68F"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61CAA2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0" w:history="1">
              <w:r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38.401) Enhancement of AI/ML Energy Saving for NGRAN split architecture (CMCC, Samsung, Huawei, NEC, CATT, ZTE, Nokia, Ericsson,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5A0C246E"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1" w:history="1">
              <w:r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38.423) Support of enhancements on AI/ML for NG-RAN (ZTE Corporation, Qualcomm, China Unicom, Ericsson, Samsung, Nokia, Lenovo, CATT, Huawei, NEC, CMCC, China Telecom, Telecom Italia, Deutsche Telekom, Verizon Wireless, LGE, Jio Platforms (JPL), Rakuten, Orange, FiberCop, InterDigital,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32B218F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2" w:history="1">
              <w:r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38.425) UE performance enhancement for split architecture (Nokia, Samsung, Ericsson, Huawei, ZTE,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7C665736"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3" w:history="1">
              <w:r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1FDF73A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4" w:history="1">
              <w:r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37.340) AIML for NR-DC (Huawei, Lenovo, CATT, ZTE Corporation, Samsung, Ericsson, Nokia, Ofinno, FiberCop,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D758D1A" w14:textId="48F024F8"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0237CB8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5" w:history="1">
              <w:r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72E266F" w14:textId="0A5B059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B9490A" w:rsidRPr="00CF0A17" w:rsidRDefault="00B9490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7"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6394C2" w14:textId="5DA5E0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8"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7B25C4" w14:textId="45345C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FC4B3C"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07BB1DFB" w:rsidR="00CF0A17" w:rsidRPr="00FC4B3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FC4B3C">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CF0A17" w:rsidRPr="00FC4B3C"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other</w:t>
            </w:r>
          </w:p>
          <w:p w14:paraId="0572475C" w14:textId="70570CE6" w:rsidR="004674FC" w:rsidRDefault="004674FC" w:rsidP="004674FC">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with agreements captured in Chair minutes</w:t>
            </w:r>
          </w:p>
          <w:p w14:paraId="460D5040" w14:textId="171D4ED2" w:rsidR="00FC4B3C" w:rsidRPr="00FC4B3C" w:rsidRDefault="004674FC" w:rsidP="004674FC">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in </w:t>
            </w:r>
            <w:hyperlink r:id="rId231" w:history="1">
              <w:r>
                <w:rPr>
                  <w:rStyle w:val="Hyperlink"/>
                  <w:rFonts w:ascii="Calibri" w:hAnsi="Calibri" w:cs="Calibri"/>
                  <w:sz w:val="18"/>
                  <w:lang w:eastAsia="en-US"/>
                </w:rPr>
                <w:t>R3-255760</w:t>
              </w:r>
            </w:hyperlink>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136260C" w14:textId="6EFBDE35"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Further discussion on per-UE per-slice UE performance in AI/ML-based Network Slicing (Huawei, Jio </w:t>
            </w:r>
            <w:r w:rsidRPr="00767FC9">
              <w:rPr>
                <w:rFonts w:ascii="Calibri" w:hAnsi="Calibri" w:cs="Calibri"/>
                <w:sz w:val="18"/>
                <w:lang w:eastAsia="en-US"/>
              </w:rPr>
              <w:lastRenderedPageBreak/>
              <w:t>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p w14:paraId="756BBD07" w14:textId="49DDDB44"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AI/ML BLCR to TS 38.423) Per-UE per-slice UE performance in AI/ML-based Network Slicing (Huawei, Ofinno,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5" w:history="1">
              <w:r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2FECB3" w14:textId="04905ADF"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6"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7" w:history="1">
              <w:r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EF7AFA1" w14:textId="0B2D394F" w:rsidR="004674FC" w:rsidRPr="00CF0A17" w:rsidRDefault="004674F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9" w:history="1">
              <w:r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5CF1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9A1DBE6" w14:textId="6696975D" w:rsidR="00E0324A" w:rsidRPr="00CF0A17" w:rsidRDefault="00E0324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40"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1"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2"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38.300) Capturing agreements in Stage 2 RAN specifications (Huawei, Jio Platforms, Deutsche Telekom, Ofinno, FiberCop, Qualcomm, InterDigital,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38.401) Capturing agreements in Stage 2 RAN specifications (Huawei, Jio Platforms, Deutsche Telekom, FiberCop, InterDigital,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4674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37.340) Capturing agreements in Stage 2 RAN specifications (Huawei, Jio Platforms, Ofinno, Qualcomm, InterDigital,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2D73CF" w:rsidRPr="00621F18" w14:paraId="0BD8CC35" w14:textId="77777777" w:rsidTr="004674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31EBD" w14:textId="2AD8ED83" w:rsidR="002D73CF" w:rsidRDefault="001B2C39"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The UL/DL Packet Loss IEs will be revised with a reference to an SA5 definition.</w:t>
            </w:r>
          </w:p>
          <w:p w14:paraId="77F367B3" w14:textId="77777777" w:rsidR="001B2C39" w:rsidRDefault="001B2C39" w:rsidP="002D73CF">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FC4B3C" w:rsidRPr="00FC4B3C" w:rsidRDefault="00FC4B3C" w:rsidP="002D73CF">
            <w:pPr>
              <w:widowControl w:val="0"/>
              <w:spacing w:before="0" w:beforeAutospacing="0" w:after="60" w:line="276" w:lineRule="auto"/>
              <w:ind w:left="144" w:hanging="144"/>
              <w:rPr>
                <w:rFonts w:ascii="Calibri" w:hAnsi="Calibri" w:cs="Calibri"/>
                <w:b/>
                <w:bCs/>
                <w:color w:val="008000"/>
                <w:sz w:val="18"/>
                <w:lang w:eastAsia="en-US"/>
              </w:rPr>
            </w:pPr>
            <w:r w:rsidRPr="00FC4B3C">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FC4B3C" w:rsidRPr="004674FC" w:rsidRDefault="004674FC" w:rsidP="002D73CF">
            <w:pPr>
              <w:widowControl w:val="0"/>
              <w:spacing w:before="0" w:beforeAutospacing="0" w:after="60" w:line="276" w:lineRule="auto"/>
              <w:ind w:left="144" w:hanging="144"/>
              <w:rPr>
                <w:rFonts w:ascii="Calibri" w:hAnsi="Calibri" w:cs="Calibri"/>
                <w:b/>
                <w:bCs/>
                <w:color w:val="008000"/>
                <w:sz w:val="18"/>
                <w:lang w:eastAsia="en-US"/>
              </w:rPr>
            </w:pPr>
            <w:r w:rsidRPr="004674FC">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FC4B3C" w:rsidRDefault="004674FC"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 </w:t>
            </w:r>
          </w:p>
          <w:p w14:paraId="4EF28423" w14:textId="073EB2A1"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CB: # 11_AIRAN_slicing</w:t>
            </w:r>
          </w:p>
          <w:p w14:paraId="7FDCDB63" w14:textId="317BF17C"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Check TP</w:t>
            </w:r>
          </w:p>
          <w:p w14:paraId="48D7D466" w14:textId="6B08FD66"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Handling of slice performance reporting in case target cannot report for a specific slice?</w:t>
            </w:r>
          </w:p>
          <w:p w14:paraId="3C75FE8B" w14:textId="6A469982" w:rsid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r>
              <w:rPr>
                <w:rFonts w:ascii="Calibri" w:hAnsi="Calibri" w:cs="Calibri"/>
                <w:b/>
                <w:color w:val="000000"/>
                <w:sz w:val="18"/>
                <w:lang w:eastAsia="en-US"/>
              </w:rPr>
              <w:t>(ZTE)</w:t>
            </w:r>
          </w:p>
          <w:p w14:paraId="6A173185" w14:textId="77777777" w:rsidR="004674FC" w:rsidRP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FC4B3C" w:rsidRPr="001B2C39" w:rsidRDefault="00FC4B3C" w:rsidP="002D73CF">
            <w:pPr>
              <w:widowControl w:val="0"/>
              <w:spacing w:before="0" w:beforeAutospacing="0" w:after="60" w:line="276" w:lineRule="auto"/>
              <w:ind w:left="144" w:hanging="144"/>
              <w:rPr>
                <w:rFonts w:ascii="Calibri" w:hAnsi="Calibri" w:cs="Calibri"/>
                <w:b/>
                <w:color w:val="FF0000"/>
                <w:sz w:val="18"/>
                <w:lang w:eastAsia="en-US"/>
              </w:rPr>
            </w:pP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signalled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4DE4D67" w14:textId="74E38D3A" w:rsidR="00D13056" w:rsidRPr="00CF0A17" w:rsidRDefault="00D1305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8" w:history="1">
              <w:r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98DC11" w14:textId="7F68D448" w:rsidR="002C2C7D" w:rsidRPr="00CF0A17" w:rsidRDefault="002C2C7D"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(TP for NR_AIML_NGRAN_enh-Core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586F39" w14:textId="7D5B0E15" w:rsidR="00147A29" w:rsidRPr="00CF0A17" w:rsidRDefault="00147A29"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(TP for NR_AIML_NGRAN_enh-Core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CDD44"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43F0CD" w14:textId="16FA851D" w:rsidR="00E0324A" w:rsidRPr="00CF0A17" w:rsidRDefault="00E0324A"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(TP for BLCR to 38.473) 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2"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Replacing a predicted CCO assistance information previously signalled</w:t>
            </w:r>
            <w:bookmarkEnd w:id="23"/>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74FCBC" w14:textId="00C7C2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9"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Replacing a predicted CCO assistance information previously signalled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Prediction time for CCO issue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1"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2"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38.473) - Cancel or update a predicted CCO issue (Ericsson, Jio Platforms, Orange, InterDigital, </w:t>
            </w:r>
            <w:r w:rsidRPr="001E5A91">
              <w:rPr>
                <w:rFonts w:ascii="Calibri" w:hAnsi="Calibri" w:cs="Calibri"/>
                <w:sz w:val="18"/>
                <w:lang w:eastAsia="en-US"/>
              </w:rPr>
              <w:lastRenderedPageBreak/>
              <w:t>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5"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6"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277"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278"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82"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83"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84"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13056"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Addition of new code-point in predicted coverage modification cause (Xn) / predicted CCO issue (F1) to update/cancel a prediction?</w:t>
            </w:r>
          </w:p>
          <w:p w14:paraId="1615A18E" w14:textId="21FE1345" w:rsidR="00D13056" w:rsidRPr="00147A29" w:rsidRDefault="00D13056" w:rsidP="00D13056">
            <w:pPr>
              <w:widowControl w:val="0"/>
              <w:spacing w:before="0" w:beforeAutospacing="0" w:after="60" w:line="276" w:lineRule="auto"/>
              <w:ind w:left="144" w:hanging="144"/>
              <w:rPr>
                <w:rFonts w:ascii="Calibri" w:hAnsi="Calibri" w:cs="Calibri"/>
                <w:b/>
                <w:color w:val="008000"/>
                <w:sz w:val="18"/>
                <w:lang w:eastAsia="en-US"/>
              </w:rPr>
            </w:pPr>
            <w:r w:rsidRPr="00147A29">
              <w:rPr>
                <w:rFonts w:ascii="Calibri" w:hAnsi="Calibri" w:cs="Calibri"/>
                <w:b/>
                <w:color w:val="008000"/>
                <w:sz w:val="18"/>
                <w:lang w:eastAsia="en-US"/>
              </w:rPr>
              <w:t xml:space="preserve">Add a new </w:t>
            </w:r>
            <w:r w:rsidR="00147A29" w:rsidRPr="00147A29">
              <w:rPr>
                <w:rFonts w:ascii="Calibri" w:hAnsi="Calibri" w:cs="Calibri"/>
                <w:b/>
                <w:color w:val="008000"/>
                <w:sz w:val="18"/>
                <w:lang w:eastAsia="en-US"/>
              </w:rPr>
              <w:t xml:space="preserve">“cancel” </w:t>
            </w:r>
            <w:r w:rsidRPr="00147A29">
              <w:rPr>
                <w:rFonts w:ascii="Calibri" w:hAnsi="Calibri" w:cs="Calibri"/>
                <w:b/>
                <w:color w:val="008000"/>
                <w:sz w:val="18"/>
                <w:lang w:eastAsia="en-US"/>
              </w:rPr>
              <w:t>code-point in the Predicted Coverage Modification Cause IE (XnAP) and Predicted CCO Issue IE (F1AP).</w:t>
            </w:r>
          </w:p>
          <w:p w14:paraId="6A910824" w14:textId="77777777" w:rsidR="00685FCC" w:rsidRPr="003F017D" w:rsidRDefault="00685FCC" w:rsidP="00147A29">
            <w:pPr>
              <w:widowControl w:val="0"/>
              <w:spacing w:before="0" w:beforeAutospacing="0" w:after="60" w:line="276" w:lineRule="auto"/>
              <w:rPr>
                <w:rFonts w:ascii="Calibri" w:hAnsi="Calibri" w:cs="Calibri"/>
                <w:b/>
                <w:bCs/>
                <w:color w:val="0000FF"/>
                <w:sz w:val="18"/>
                <w:lang w:eastAsia="en-US"/>
              </w:rPr>
            </w:pPr>
            <w:r w:rsidRPr="003F017D">
              <w:rPr>
                <w:rFonts w:ascii="Calibri" w:hAnsi="Calibri" w:cs="Calibri"/>
                <w:b/>
                <w:bCs/>
                <w:color w:val="0000FF"/>
                <w:sz w:val="18"/>
                <w:lang w:eastAsia="en-US"/>
              </w:rPr>
              <w:t>Code-point is received with a list of affected cells and beams, and any previously received predicted CCO issue and future coverage state associated with the same list of affected cells and beams received with the cancel code-point will be cancelled.</w:t>
            </w:r>
          </w:p>
          <w:p w14:paraId="0B3D9595" w14:textId="77777777" w:rsidR="00D13056" w:rsidRDefault="00D13056" w:rsidP="00685FCC">
            <w:pPr>
              <w:widowControl w:val="0"/>
              <w:spacing w:before="0" w:beforeAutospacing="0" w:after="60" w:line="276" w:lineRule="auto"/>
              <w:rPr>
                <w:rFonts w:ascii="Calibri" w:hAnsi="Calibri" w:cs="Calibri"/>
                <w:sz w:val="18"/>
                <w:lang w:eastAsia="en-US"/>
              </w:rPr>
            </w:pPr>
          </w:p>
          <w:p w14:paraId="019C99A6" w14:textId="11E0059A"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Timing information for predicted CCO issue over Xn?</w:t>
            </w:r>
          </w:p>
          <w:p w14:paraId="7854F285" w14:textId="14DEE512"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Add a semantic text to clarify the Time for Predicted CCO Issue IE is only present from gNB-CU to gNB-DU in the sending side.</w:t>
            </w:r>
          </w:p>
          <w:p w14:paraId="1BC79DD9" w14:textId="57843018" w:rsidR="005469F8" w:rsidRDefault="005469F8" w:rsidP="00D13056">
            <w:pPr>
              <w:widowControl w:val="0"/>
              <w:spacing w:before="0" w:beforeAutospacing="0" w:after="60" w:line="276" w:lineRule="auto"/>
              <w:ind w:left="144" w:hanging="144"/>
              <w:rPr>
                <w:rFonts w:ascii="Calibri" w:hAnsi="Calibri" w:cs="Calibri"/>
                <w:sz w:val="18"/>
                <w:lang w:eastAsia="en-US"/>
              </w:rPr>
            </w:pPr>
            <w:r w:rsidRPr="005469F8">
              <w:rPr>
                <w:rFonts w:ascii="Calibri" w:hAnsi="Calibri" w:cs="Calibri"/>
                <w:sz w:val="18"/>
                <w:lang w:eastAsia="en-US"/>
              </w:rPr>
              <w:t>RAN3 to agree that, for the timing information, the gNB(-CU) which predicted the CCO issue sends to a neighbour gNB(-CU) over Xn also the Time for Predicted CCO Issue.</w:t>
            </w:r>
          </w:p>
          <w:p w14:paraId="1C1B6ADD" w14:textId="7602F637" w:rsidR="00685FCC" w:rsidRPr="00D13056"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HW, Jio, InterDigital, Rakuten, BT: lack of timing information compromises the use of this feature</w:t>
            </w:r>
          </w:p>
          <w:p w14:paraId="39AAAE10"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p>
          <w:p w14:paraId="2B3E4844"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Whether/what additional UE performance measurement metrics?</w:t>
            </w:r>
          </w:p>
          <w:p w14:paraId="0F6721C3"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No additional UE performance measurement metric is needed for CCO.</w:t>
            </w:r>
          </w:p>
          <w:p w14:paraId="7B2A063B" w14:textId="163E0677" w:rsidR="00685FCC"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7599D65" w14:textId="779FFACC" w:rsidR="00685FCC" w:rsidRDefault="00685FCC" w:rsidP="00D13056">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12_AIRAN_CCO</w:t>
            </w:r>
          </w:p>
          <w:p w14:paraId="6EB5298E" w14:textId="0A1E9CB6" w:rsidR="00685FCC" w:rsidRDefault="00685FCC" w:rsidP="00685FCC">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lastRenderedPageBreak/>
              <w:t>- TP to capture the above agreements, including further stage 3 details</w:t>
            </w:r>
          </w:p>
          <w:p w14:paraId="14961190" w14:textId="0D48D896" w:rsid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F017D">
              <w:rPr>
                <w:rFonts w:ascii="Calibri" w:hAnsi="Calibri" w:cs="Calibri"/>
                <w:color w:val="000000"/>
                <w:sz w:val="18"/>
                <w:lang w:eastAsia="en-US"/>
              </w:rPr>
              <w:t>Huawei</w:t>
            </w:r>
            <w:r>
              <w:rPr>
                <w:rFonts w:ascii="Calibri" w:hAnsi="Calibri" w:cs="Calibri"/>
                <w:color w:val="000000"/>
                <w:sz w:val="18"/>
                <w:lang w:eastAsia="en-US"/>
              </w:rPr>
              <w:t>)</w:t>
            </w:r>
          </w:p>
          <w:p w14:paraId="19C47D6A" w14:textId="77777777" w:rsidR="00685FCC" w:rsidRP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p>
          <w:p w14:paraId="628E4D35" w14:textId="6FF0253F" w:rsidR="00D13056" w:rsidRPr="00CF0A17" w:rsidRDefault="00D13056" w:rsidP="00D13056">
            <w:pPr>
              <w:widowControl w:val="0"/>
              <w:spacing w:before="0" w:beforeAutospacing="0" w:after="60" w:line="276" w:lineRule="auto"/>
              <w:ind w:left="144" w:hanging="144"/>
              <w:rPr>
                <w:rFonts w:ascii="Calibri" w:hAnsi="Calibri" w:cs="Calibri"/>
                <w:sz w:val="18"/>
                <w:lang w:eastAsia="en-US"/>
              </w:rPr>
            </w:pP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3F017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3F017D"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77777777" w:rsidR="00554B41" w:rsidRPr="003F017D"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3F017D">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(TP to BLCR for TS 38.473) Transfor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26E762"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other</w:t>
            </w:r>
          </w:p>
          <w:p w14:paraId="1D1E23F5" w14:textId="22ED2731" w:rsidR="003F017D" w:rsidRPr="003F017D" w:rsidRDefault="003F017D" w:rsidP="00554B41">
            <w:pPr>
              <w:widowControl w:val="0"/>
              <w:spacing w:before="0" w:beforeAutospacing="0" w:after="60" w:line="276" w:lineRule="auto"/>
              <w:ind w:left="144" w:hanging="144"/>
              <w:rPr>
                <w:rFonts w:ascii="Calibri" w:hAnsi="Calibri" w:cs="Calibri"/>
                <w:color w:val="000000"/>
                <w:sz w:val="18"/>
                <w:lang w:eastAsia="en-US"/>
              </w:rPr>
            </w:pPr>
            <w:r w:rsidRPr="003F017D">
              <w:rPr>
                <w:rFonts w:ascii="Calibri" w:hAnsi="Calibri" w:cs="Calibri"/>
                <w:b/>
                <w:color w:val="008000"/>
                <w:sz w:val="18"/>
                <w:lang w:eastAsia="en-US"/>
              </w:rPr>
              <w:t xml:space="preserve"> </w:t>
            </w:r>
            <w:r w:rsidR="00054C9E">
              <w:rPr>
                <w:rFonts w:ascii="Calibri" w:hAnsi="Calibri" w:cs="Calibri"/>
                <w:b/>
                <w:color w:val="008000"/>
                <w:sz w:val="18"/>
                <w:lang w:eastAsia="en-US"/>
              </w:rPr>
              <w:t>Merged to F1AP TP for split architecture support</w:t>
            </w:r>
          </w:p>
        </w:tc>
      </w:tr>
      <w:tr w:rsidR="00CF0A17" w:rsidRPr="00054C9E" w14:paraId="713D621C"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111399" w14:textId="3D1D40EF" w:rsidR="00CF0A17" w:rsidRPr="00054C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9" w:history="1">
              <w:r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29B922" w14:textId="2650E485"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9F68E" w14:textId="77777777"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other</w:t>
            </w:r>
          </w:p>
          <w:p w14:paraId="5CB04469" w14:textId="7126EA6F" w:rsidR="00054C9E" w:rsidRPr="00054C9E" w:rsidRDefault="00054C9E" w:rsidP="00CF0A17">
            <w:pPr>
              <w:widowControl w:val="0"/>
              <w:spacing w:before="0" w:beforeAutospacing="0" w:after="60" w:line="276" w:lineRule="auto"/>
              <w:ind w:left="144" w:hanging="144"/>
              <w:rPr>
                <w:rFonts w:ascii="Calibri" w:hAnsi="Calibri" w:cs="Calibri"/>
                <w:color w:val="000000"/>
                <w:sz w:val="18"/>
                <w:lang w:eastAsia="en-US"/>
              </w:rPr>
            </w:pPr>
            <w:r w:rsidRPr="00054C9E">
              <w:rPr>
                <w:rFonts w:ascii="Calibri" w:hAnsi="Calibri" w:cs="Calibri"/>
                <w:b/>
                <w:color w:val="008000"/>
                <w:sz w:val="18"/>
                <w:lang w:eastAsia="en-US"/>
              </w:rPr>
              <w:t xml:space="preserve"> </w:t>
            </w:r>
            <w:r>
              <w:rPr>
                <w:rFonts w:ascii="Calibri" w:hAnsi="Calibri" w:cs="Calibri"/>
                <w:b/>
                <w:color w:val="008000"/>
                <w:sz w:val="18"/>
                <w:lang w:eastAsia="en-US"/>
              </w:rPr>
              <w:t>Merged to F1AP TP for split architecture support</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054C9E">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AAFFD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7594AA1" w14:textId="77777777" w:rsidR="000E36E2" w:rsidRDefault="000E36E2"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For inter-gNB HO, common understanding is </w:t>
            </w:r>
            <w:r w:rsidRPr="000E36E2">
              <w:rPr>
                <w:rFonts w:ascii="Calibri" w:hAnsi="Calibri" w:cs="Calibri"/>
                <w:sz w:val="18"/>
                <w:lang w:eastAsia="en-US"/>
              </w:rPr>
              <w:t>Collection Time Duration for UE Performance</w:t>
            </w:r>
            <w:r>
              <w:rPr>
                <w:rFonts w:ascii="Calibri" w:hAnsi="Calibri" w:cs="Calibri"/>
                <w:sz w:val="18"/>
                <w:lang w:eastAsia="en-US"/>
              </w:rPr>
              <w:t xml:space="preserve"> is the same value as received over Xn from the source gNB</w:t>
            </w:r>
          </w:p>
          <w:p w14:paraId="3D9FBBC0" w14:textId="6A4D2FDF" w:rsidR="003010FE" w:rsidRPr="000E36E2" w:rsidRDefault="003010FE"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2D14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E33D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Discusson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38.425) Stage 2 NR User Plane Updates (Nokia, FiberCop,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CA5A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F63D104" w14:textId="77777777" w:rsidTr="00AD51F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4610" w:rsidRPr="00621F18" w14:paraId="4B411B14" w14:textId="77777777" w:rsidTr="00AD51F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0276BF7" w14:textId="05DAFA8C"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Capture the following exit conditions of termination of data collection in E1AP:</w:t>
            </w:r>
          </w:p>
          <w:p w14:paraId="23659C2A"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w:t>
            </w:r>
            <w:r w:rsidRPr="00CA4610">
              <w:rPr>
                <w:rFonts w:ascii="Calibri" w:hAnsi="Calibri" w:cs="Calibri"/>
                <w:b/>
                <w:color w:val="008000"/>
                <w:sz w:val="18"/>
                <w:lang w:eastAsia="en-US"/>
              </w:rPr>
              <w:tab/>
              <w:t>the time since the bearer context was successfully established is equal to the value of the Collection Time Duration for UE Performance IE;</w:t>
            </w:r>
          </w:p>
          <w:p w14:paraId="74647AC1" w14:textId="236E4DC0" w:rsidR="00CA4610" w:rsidRPr="003010FE" w:rsidRDefault="00CA4610" w:rsidP="00CA4610">
            <w:pPr>
              <w:widowControl w:val="0"/>
              <w:spacing w:before="0" w:beforeAutospacing="0" w:after="60" w:line="276" w:lineRule="auto"/>
              <w:ind w:left="144" w:hanging="144"/>
              <w:rPr>
                <w:rFonts w:ascii="Calibri" w:hAnsi="Calibri" w:cs="Calibri"/>
                <w:b/>
                <w:color w:val="0070C0"/>
                <w:sz w:val="18"/>
                <w:lang w:eastAsia="en-US"/>
              </w:rPr>
            </w:pPr>
            <w:r w:rsidRPr="003010FE">
              <w:rPr>
                <w:rFonts w:ascii="Calibri" w:hAnsi="Calibri" w:cs="Calibri"/>
                <w:b/>
                <w:color w:val="0070C0"/>
                <w:sz w:val="18"/>
                <w:lang w:eastAsia="en-US"/>
              </w:rPr>
              <w:t>-</w:t>
            </w:r>
            <w:r w:rsidRPr="003010FE">
              <w:rPr>
                <w:rFonts w:ascii="Calibri" w:hAnsi="Calibri" w:cs="Calibri"/>
                <w:b/>
                <w:color w:val="0070C0"/>
                <w:sz w:val="18"/>
                <w:lang w:eastAsia="en-US"/>
              </w:rPr>
              <w:tab/>
              <w:t>UE moves to RRC_INACTIVE or RRC_IDLE state</w:t>
            </w:r>
          </w:p>
          <w:p w14:paraId="3E851D2C"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Introduce UE performance Collection Configuration IE in the DATA COLLECTION REQUEST message.</w:t>
            </w:r>
          </w:p>
          <w:p w14:paraId="4301F1CD" w14:textId="0B1E9D0A" w:rsidR="00AD51F1" w:rsidRDefault="00CA4610" w:rsidP="00AD51F1">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For Packet Loss, align with XnAP TP agreed for slicing</w:t>
            </w:r>
          </w:p>
          <w:p w14:paraId="5C4DC8BD" w14:textId="77777777" w:rsidR="00AD51F1" w:rsidRDefault="00AD51F1"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00EE95" w14:textId="6DBB64F4"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13_AIRAN_SplitArch</w:t>
            </w:r>
          </w:p>
          <w:p w14:paraId="256684A5" w14:textId="77777777"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E1AP TP</w:t>
            </w:r>
          </w:p>
          <w:p w14:paraId="27388B77" w14:textId="3BD7E5BC"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Merge agreements in 5698 and 5176 in F1AP TP</w:t>
            </w:r>
          </w:p>
          <w:p w14:paraId="60ED437D" w14:textId="473A9935"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lastRenderedPageBreak/>
              <w:t>- Whether the Data Collection ID should be included in the BEARER CONTEXT MODIFICATION REQUEST?</w:t>
            </w:r>
          </w:p>
          <w:p w14:paraId="5FF65C09" w14:textId="36A93628"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correction for 38.425 in 5452</w:t>
            </w:r>
          </w:p>
          <w:p w14:paraId="5D21DEAD" w14:textId="4AC9311F"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Stage 2</w:t>
            </w:r>
          </w:p>
          <w:p w14:paraId="4D069A65" w14:textId="4C97DDF1" w:rsid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F439C4">
              <w:rPr>
                <w:rFonts w:ascii="Calibri" w:hAnsi="Calibri" w:cs="Calibri"/>
                <w:color w:val="000000"/>
                <w:sz w:val="18"/>
                <w:lang w:eastAsia="en-US"/>
              </w:rPr>
              <w:t>CATT</w:t>
            </w:r>
            <w:r>
              <w:rPr>
                <w:rFonts w:ascii="Calibri" w:hAnsi="Calibri" w:cs="Calibri"/>
                <w:color w:val="000000"/>
                <w:sz w:val="18"/>
                <w:lang w:eastAsia="en-US"/>
              </w:rPr>
              <w:t>)</w:t>
            </w:r>
          </w:p>
          <w:p w14:paraId="27DFAEC9" w14:textId="3F4B0ADB" w:rsidR="00AD51F1" w:rsidRP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38.423) Addition of predicted PSCell ID within DC procedure (ZTE Corporation, Samsung, 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4"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5"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8C3D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C3D21" w:rsidRPr="00621F18" w14:paraId="75637FAD" w14:textId="77777777" w:rsidTr="008C3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F560FCE" w14:textId="77777777" w:rsidR="008C3D21" w:rsidRDefault="008C3D2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898F4E8" w14:textId="2C8FAC84" w:rsidR="008C3D21" w:rsidRDefault="008C3D21" w:rsidP="00CF0A1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15_AIRAN_NRDC</w:t>
            </w:r>
          </w:p>
          <w:p w14:paraId="2FFDCEB2" w14:textId="3FCA0FAA"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 including UE performance granularity</w:t>
            </w:r>
          </w:p>
          <w:p w14:paraId="1FEBB004" w14:textId="609BD72F" w:rsid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41A516AB" w14:textId="580C0CBF" w:rsidR="008C3D21" w:rsidRP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980802"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DD0B97" w:rsidRPr="00CF0A1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37.320) - Continuous MDT collection targeting </w:t>
            </w:r>
            <w:r w:rsidRPr="00CF0A17">
              <w:rPr>
                <w:rFonts w:ascii="Calibri" w:hAnsi="Calibri" w:cs="Calibri"/>
                <w:sz w:val="18"/>
                <w:lang w:eastAsia="en-US"/>
              </w:rPr>
              <w:lastRenderedPageBreak/>
              <w:t>the same UE across RRC states (Ericsson, ZTE Corporation, BT, Deutsche Telekom,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TS38.423) Continuous MDT collection targeting the same UE across RRC states (Ericsson, ZTE Corporation, BT, Deutsche Telekom, InterDigital,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D0B97"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DD0B9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130A417" w14:textId="4AFF3CC4" w:rsidR="00DD0B97"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14_AIML_Stage2</w:t>
            </w:r>
            <w:r w:rsidR="008C3D21">
              <w:rPr>
                <w:rFonts w:ascii="Calibri" w:hAnsi="Calibri" w:cs="Calibri"/>
                <w:b/>
                <w:color w:val="FF00FF"/>
                <w:sz w:val="18"/>
                <w:lang w:eastAsia="en-US"/>
              </w:rPr>
              <w:t>Others</w:t>
            </w:r>
          </w:p>
          <w:p w14:paraId="1E350004" w14:textId="6AB307F8" w:rsidR="008C3D21"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8C3D21">
              <w:rPr>
                <w:rFonts w:ascii="Calibri" w:hAnsi="Calibri" w:cs="Calibri"/>
                <w:b/>
                <w:color w:val="FF00FF"/>
                <w:sz w:val="18"/>
                <w:lang w:eastAsia="en-US"/>
              </w:rPr>
              <w:t>Check remaining issues for NR-DC</w:t>
            </w:r>
          </w:p>
          <w:p w14:paraId="633B912A" w14:textId="3E256213"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for 38.300, 38.401 37.340, 37.320 with all relevant agreements including Continuous MDT if agreeable</w:t>
            </w:r>
          </w:p>
          <w:p w14:paraId="7C0A143A" w14:textId="5F449B7B" w:rsid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C3D21">
              <w:rPr>
                <w:rFonts w:ascii="Calibri" w:hAnsi="Calibri" w:cs="Calibri"/>
                <w:color w:val="000000"/>
                <w:sz w:val="18"/>
                <w:lang w:eastAsia="en-US"/>
              </w:rPr>
              <w:t>Ericsson</w:t>
            </w:r>
            <w:r>
              <w:rPr>
                <w:rFonts w:ascii="Calibri" w:hAnsi="Calibri" w:cs="Calibri"/>
                <w:color w:val="000000"/>
                <w:sz w:val="18"/>
                <w:lang w:eastAsia="en-US"/>
              </w:rPr>
              <w:t>)</w:t>
            </w:r>
          </w:p>
          <w:p w14:paraId="4045BB76" w14:textId="05191DF4" w:rsidR="00DD0B97" w:rsidRP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31"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959AC3B"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62A62" w14:textId="38298A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4DCD3" w14:textId="2CBEAA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C861B8" w14:textId="2999E3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DD0B97" w:rsidRPr="00621F18" w14:paraId="674791A6"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E596A16" w14:textId="77777777" w:rsidR="00DD0B97" w:rsidRPr="00CF0A17" w:rsidRDefault="00DD0B97"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581D65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A3112" w14:textId="131B9C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93856" w14:textId="2551A9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31FF3" w14:textId="48CD9F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3251AC" w:rsidRPr="00621F18" w14:paraId="7A3C053E"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6D09EA"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23D8F"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071D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CR1263r4, TS 38.413 v18.6.0, Rel-19, Cat. B</w:t>
            </w:r>
          </w:p>
        </w:tc>
      </w:tr>
      <w:tr w:rsidR="003251AC" w:rsidRPr="00621F18" w14:paraId="52A57B34"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4ADD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E7C0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81D3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3251AC" w:rsidRPr="00621F18" w14:paraId="711AC4E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746AE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536A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E29EA"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CR0189r3, TS 38.455 v18.6.0, Rel-19, Cat. B</w:t>
            </w:r>
          </w:p>
        </w:tc>
      </w:tr>
      <w:tr w:rsidR="00CF0A17" w:rsidRPr="00621F18" w14:paraId="13DC12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12F9" w14:textId="3B40EF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7" w:history="1">
              <w:r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1CA8E" w14:textId="4530E5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for Femto) Introduction of NR Femto in NGAP list of functions (ZTE Corporation, Nokia,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452E0" w14:textId="7FDF78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CF0A17" w:rsidRPr="00621F18" w14:paraId="49F89D7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61B49" w14:textId="20BA13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195B0" w14:textId="1D96F7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for Femto) Introduction of NR Femto </w:t>
            </w:r>
            <w:r w:rsidRPr="00CF0A17">
              <w:rPr>
                <w:rFonts w:ascii="Calibri" w:hAnsi="Calibri" w:cs="Calibri"/>
                <w:sz w:val="18"/>
                <w:lang w:eastAsia="en-US"/>
              </w:rPr>
              <w:lastRenderedPageBreak/>
              <w:t>Architecture and Protocol Aspects (Ericsson, Nokia, TMO US, AT&amp;T, Verizon Wireless, BT, Charter, Huawei, LG Electronics, Samsung, Lenovo, Baicells,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566F" w14:textId="43A729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CF0A17" w:rsidRPr="00621F18" w14:paraId="6B8182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F51F80" w14:textId="0B9AB5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C656A8" w14:textId="493AF3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D167A2" w14:textId="75908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WAB-gNB’s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Xn interface(s) by the WAB-gNB with the WAB-MTs serving BH RAN node and with other surrounding gNBs, including how to avoid setting up Xn between WAB-gNBs.</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Defining the behaviour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WAB-gNB’s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WAB-gNBs.</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WAB-gNBs,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BH-gNB´s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WAB-gNBs.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BH-gNB can provide the TNL information of neighbour gNBs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If non-terrestrial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61D32" w14:textId="006747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to BLCR for TSto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D87951" w14:textId="1E63B0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52E1E5" w14:textId="6F0752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7"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Wireless Access Backhaul (NTT </w:t>
            </w:r>
            <w:r w:rsidRPr="00CF0A17">
              <w:rPr>
                <w:rFonts w:ascii="Calibri" w:hAnsi="Calibri" w:cs="Calibri"/>
                <w:sz w:val="18"/>
                <w:lang w:eastAsia="en-US"/>
              </w:rPr>
              <w:lastRenderedPageBreak/>
              <w: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SA2</w:t>
            </w:r>
          </w:p>
        </w:tc>
      </w:tr>
      <w:tr w:rsidR="00991494" w:rsidRPr="00621F18" w14:paraId="646B10D7"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52F31B" w14:textId="162AB4F6" w:rsidR="00991494" w:rsidRPr="00CF0A17" w:rsidRDefault="00991494" w:rsidP="004265A6">
            <w:pPr>
              <w:widowControl w:val="0"/>
              <w:spacing w:before="0" w:beforeAutospacing="0" w:after="60" w:line="276" w:lineRule="auto"/>
              <w:ind w:left="144" w:hanging="144"/>
              <w:rPr>
                <w:rFonts w:ascii="Calibri" w:hAnsi="Calibri" w:cs="Calibri"/>
                <w:sz w:val="18"/>
                <w:highlight w:val="yellow"/>
                <w:lang w:eastAsia="en-US"/>
              </w:rPr>
            </w:pPr>
            <w:hyperlink r:id="rId364" w:history="1">
              <w:r>
                <w:rPr>
                  <w:rFonts w:ascii="Calibri" w:hAnsi="Calibri" w:cs="Calibri"/>
                  <w:sz w:val="18"/>
                  <w:highlight w:val="yellow"/>
                  <w:lang w:eastAsia="en-US"/>
                </w:rPr>
                <w:t>R3-255776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51857" w14:textId="5D499C68" w:rsidR="00991494" w:rsidRPr="00CF0A17" w:rsidRDefault="0099149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of </w:t>
            </w:r>
            <w:r>
              <w:rPr>
                <w:rFonts w:ascii="Calibri" w:hAnsi="Calibri" w:cs="Calibri"/>
                <w:sz w:val="18"/>
                <w:lang w:eastAsia="en-US"/>
              </w:rPr>
              <w:t>O</w:t>
            </w:r>
            <w:r>
              <w:rPr>
                <w:rFonts w:ascii="Calibri" w:hAnsi="Calibri" w:cs="Calibri"/>
                <w:sz w:val="18"/>
                <w:lang w:eastAsia="en-US"/>
              </w:rPr>
              <w:t xml:space="preserve">ffline </w:t>
            </w:r>
            <w:r>
              <w:rPr>
                <w:rFonts w:ascii="Calibri" w:hAnsi="Calibri" w:cs="Calibri"/>
                <w:sz w:val="18"/>
                <w:lang w:eastAsia="en-US"/>
              </w:rPr>
              <w:t>D</w:t>
            </w:r>
            <w:r>
              <w:rPr>
                <w:rFonts w:ascii="Calibri" w:hAnsi="Calibri" w:cs="Calibri"/>
                <w:sz w:val="18"/>
                <w:lang w:eastAsia="en-US"/>
              </w:rPr>
              <w:t xml:space="preserve">iscussion </w:t>
            </w:r>
            <w:r>
              <w:rPr>
                <w:rFonts w:ascii="Calibri" w:hAnsi="Calibri" w:cs="Calibri"/>
                <w:sz w:val="18"/>
                <w:lang w:eastAsia="en-US"/>
              </w:rPr>
              <w:t>on additional topological enhancement</w:t>
            </w:r>
            <w:r>
              <w:rPr>
                <w:rFonts w:ascii="Calibri" w:hAnsi="Calibri" w:cs="Calibri"/>
                <w:sz w:val="18"/>
                <w:lang w:eastAsia="en-US"/>
              </w:rPr>
              <w:t xml:space="preserve"> (</w:t>
            </w:r>
            <w:r>
              <w:rPr>
                <w:rFonts w:ascii="Calibri" w:hAnsi="Calibri" w:cs="Calibri"/>
                <w:sz w:val="18"/>
                <w:lang w:eastAsia="en-US"/>
              </w:rPr>
              <w:t>NTT DOCOMO, INC.</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C3B105" w14:textId="77777777" w:rsidR="00991494" w:rsidRPr="00CF0A17" w:rsidRDefault="0099149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access control for NR Femtos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A990AA" w14:textId="64A72C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Paging issue with NR Femtos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28821" w14:textId="510332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IP version selection at Femto GW (ZTE Corporation, China Telecom, Samsung, Baicells,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A120A" w14:textId="4629EE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41966"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A4B11"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CFDFDA"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24AF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3"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4"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Femto BL CRs for TS 38.413) NR Femto </w:t>
            </w:r>
            <w:r w:rsidRPr="00CF0A17">
              <w:rPr>
                <w:rFonts w:ascii="Calibri" w:hAnsi="Calibri" w:cs="Calibri"/>
                <w:sz w:val="18"/>
                <w:lang w:eastAsia="en-US"/>
              </w:rPr>
              <w:lastRenderedPageBreak/>
              <w:t>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5049B" w14:textId="613ADA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381"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3C79AC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3EFE11" w14:textId="0AA0D8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CF0A17">
                <w:rPr>
                  <w:rFonts w:ascii="Calibri" w:hAnsi="Calibri" w:cs="Calibri"/>
                  <w:sz w:val="18"/>
                  <w:highlight w:val="yellow"/>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598D5" w14:textId="579B69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Introducing Rel-19 Mobility enhancement (LG Electronics Inc., Nokia, China Telecom, Google, Ericsson, CATT, Qualcomm, Samsung, CMCC, ZTE, Huawei, NTT Docomo, Lenovo, 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5083C" w14:textId="0032AF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CR0130r9, TS 37.483 v18.5.0, Rel-19, Cat. B</w:t>
            </w:r>
          </w:p>
        </w:tc>
      </w:tr>
      <w:tr w:rsidR="00CF0A17" w:rsidRPr="00621F18" w14:paraId="5E0662D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E3945F" w14:textId="0625D4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3" w:history="1">
              <w:r w:rsidRPr="00CF0A17">
                <w:rPr>
                  <w:rFonts w:ascii="Calibri" w:hAnsi="Calibri" w:cs="Calibri"/>
                  <w:sz w:val="18"/>
                  <w:highlight w:val="yellow"/>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FC0CD" w14:textId="74570EC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44C78" w14:textId="4ADE593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CR0046r7, TS 38.420 v18.1.0, Rel-19, Cat. B</w:t>
            </w:r>
          </w:p>
        </w:tc>
      </w:tr>
      <w:tr w:rsidR="00CF0A17" w:rsidRPr="00621F18" w14:paraId="1EFA4C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88C36" w14:textId="74A60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4" w:history="1">
              <w:r w:rsidRPr="00CF0A17">
                <w:rPr>
                  <w:rFonts w:ascii="Calibri" w:hAnsi="Calibri" w:cs="Calibri"/>
                  <w:sz w:val="18"/>
                  <w:highlight w:val="yellow"/>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7C3DE" w14:textId="20C15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1E3BC" w14:textId="342CBF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CR0164r3, TS 38.470 v18.5.0, Rel-19, Cat. B</w:t>
            </w:r>
          </w:p>
        </w:tc>
      </w:tr>
      <w:tr w:rsidR="00CF0A17" w:rsidRPr="00621F18" w14:paraId="7F6089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32AB4" w14:textId="460B20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CF0A17">
                <w:rPr>
                  <w:rFonts w:ascii="Calibri" w:hAnsi="Calibri" w:cs="Calibri"/>
                  <w:sz w:val="18"/>
                  <w:highlight w:val="yellow"/>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4A257E" w14:textId="33E712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8D0E0B" w14:textId="42AB1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5BC24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0E3C4" w14:textId="47AA0F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6" w:history="1">
              <w:r w:rsidRPr="00CF0A17">
                <w:rPr>
                  <w:rFonts w:ascii="Calibri" w:hAnsi="Calibri" w:cs="Calibri"/>
                  <w:sz w:val="18"/>
                  <w:highlight w:val="yellow"/>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5EBC68" w14:textId="622474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Inter-CU LTM (Nokia, Huawei, Google, China Telecom, NEC, Ericsson, LGE, 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EB255" w14:textId="2BA307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6FC93E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31BAF6" w14:textId="7BD384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7" w:history="1">
              <w:r w:rsidRPr="00CF0A17">
                <w:rPr>
                  <w:rFonts w:ascii="Calibri" w:hAnsi="Calibri" w:cs="Calibri"/>
                  <w:sz w:val="18"/>
                  <w:highlight w:val="yellow"/>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E6D2D" w14:textId="7C9FEB7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F09EE" w14:textId="1E190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CR0462r5, TS 38.401 v18.6.0, Rel-19, Cat. B</w:t>
            </w:r>
          </w:p>
        </w:tc>
      </w:tr>
      <w:tr w:rsidR="00CF0A17" w:rsidRPr="00621F18" w14:paraId="68D3DA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B0949" w14:textId="39379DD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8" w:history="1">
              <w:r w:rsidRPr="00CF0A17">
                <w:rPr>
                  <w:rFonts w:ascii="Calibri" w:hAnsi="Calibri" w:cs="Calibri"/>
                  <w:sz w:val="18"/>
                  <w:highlight w:val="yellow"/>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019ED" w14:textId="25AEF0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DC) Xn support for inter-CU LTM in DC (Lenovo, Ericsson, CATT, Huawei, Ofinno,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F5BDC" w14:textId="4354508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CR1488r3, TS 38.423 v18.6.0, Rel-19, Cat. B</w:t>
            </w:r>
          </w:p>
        </w:tc>
      </w:tr>
      <w:tr w:rsidR="00CF0A17" w:rsidRPr="00621F18" w14:paraId="538192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DF6A9" w14:textId="663144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9" w:history="1">
              <w:r w:rsidRPr="00CF0A17">
                <w:rPr>
                  <w:rFonts w:ascii="Calibri" w:hAnsi="Calibri" w:cs="Calibri"/>
                  <w:sz w:val="18"/>
                  <w:highlight w:val="yellow"/>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C6EAF" w14:textId="0B22F1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Inter-CU LTM and intra-CU conditional LTM (Huawei, Nokia, Samsung, Google, NEC, China Telecom, Ericsson, LG Electronics, CATT, 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4F1FBF" w14:textId="56AA4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CR1547r6, TS 38.473 v18.6.0, Rel-19, Cat. B</w:t>
            </w:r>
          </w:p>
        </w:tc>
      </w:tr>
      <w:tr w:rsidR="00CF0A17" w:rsidRPr="00621F18" w14:paraId="42B3D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A20F" w14:textId="41CE1B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0" w:history="1">
              <w:r w:rsidRPr="00CF0A17">
                <w:rPr>
                  <w:rFonts w:ascii="Calibri" w:hAnsi="Calibri" w:cs="Calibri"/>
                  <w:sz w:val="18"/>
                  <w:highlight w:val="yellow"/>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60E008" w14:textId="1B061D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5547E4" w14:textId="549E96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CR1414r11, TS 38.423 v18.6.0, Rel-19, Cat. B</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91"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text description of CELL SWITCH NOTIFICATION message to capture the RAN3#127bis agreement: Include the target PSCell ID and corresponding TCI State ID(s) in the Cell Switch Notification message, and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CG-ConfigInfo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Source gNB generate the UE Based TA Measurement Configuration, and transfer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Include the Rel-19 set IDs of source cell and each candidate cell(s) in UE Context Modification Request message. Introduce Rel-19 set IDs into LTM </w:t>
            </w:r>
            <w:r w:rsidRPr="00621F18">
              <w:rPr>
                <w:rFonts w:ascii="Calibri" w:eastAsia="MS Mincho" w:hAnsi="Calibri" w:cs="Calibri"/>
                <w:i/>
                <w:iCs/>
                <w:color w:val="00B050"/>
                <w:kern w:val="2"/>
                <w:sz w:val="16"/>
                <w:szCs w:val="16"/>
              </w:rPr>
              <w:lastRenderedPageBreak/>
              <w:t>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suggested PSCell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PSCells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LTM Security Configuration List IE including a list of pair of {security key, sk-counter}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WA: Different candidate PSCells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L1 Configuration IE is the L1 RS configuration per candidate PSCell,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92" w:history="1">
              <w:r w:rsidRPr="00CF0A17">
                <w:rPr>
                  <w:rFonts w:ascii="Calibri" w:hAnsi="Calibri" w:cs="Calibri"/>
                  <w:sz w:val="18"/>
                  <w:highlight w:val="yellow"/>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E04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93" w:history="1">
              <w:r w:rsidRPr="00CF0A17">
                <w:rPr>
                  <w:rFonts w:ascii="Calibri" w:hAnsi="Calibri" w:cs="Calibri"/>
                  <w:sz w:val="18"/>
                  <w:highlight w:val="yellow"/>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832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0B23B8">
            <w:pPr>
              <w:widowControl w:val="0"/>
              <w:spacing w:before="0" w:beforeAutospacing="0" w:after="60" w:line="276" w:lineRule="auto"/>
              <w:ind w:left="144" w:hanging="144"/>
            </w:pPr>
            <w:hyperlink r:id="rId394"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SA3 CC: RAN2</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0B23B8">
            <w:pPr>
              <w:widowControl w:val="0"/>
              <w:spacing w:before="0" w:beforeAutospacing="0" w:after="60" w:line="276" w:lineRule="auto"/>
              <w:ind w:left="144" w:hanging="144"/>
            </w:pPr>
            <w:hyperlink r:id="rId395"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Fetching reference configuration from candidate gNB in inter-CU LTM (Huawei, Google, Nokia, Jio Platforms, CATT, CMCC, NTT Docomo, Lenovo, China </w:t>
            </w:r>
            <w:r w:rsidRPr="00CF0A17">
              <w:rPr>
                <w:rFonts w:ascii="Calibri" w:hAnsi="Calibri" w:cs="Calibri"/>
                <w:sz w:val="18"/>
                <w:lang w:eastAsia="en-US"/>
              </w:rPr>
              <w:lastRenderedPageBreak/>
              <w:t>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0B23B8">
            <w:pPr>
              <w:widowControl w:val="0"/>
              <w:spacing w:before="0" w:beforeAutospacing="0" w:after="60" w:line="276" w:lineRule="auto"/>
              <w:ind w:left="144" w:hanging="144"/>
            </w:pPr>
            <w:hyperlink r:id="rId396"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0B23B8">
            <w:pPr>
              <w:widowControl w:val="0"/>
              <w:spacing w:before="0" w:beforeAutospacing="0" w:after="60" w:line="276" w:lineRule="auto"/>
              <w:ind w:left="144" w:hanging="144"/>
            </w:pPr>
            <w:hyperlink r:id="rId397"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98"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0B23B8">
            <w:pPr>
              <w:widowControl w:val="0"/>
              <w:spacing w:before="0" w:beforeAutospacing="0" w:after="60" w:line="276" w:lineRule="auto"/>
              <w:ind w:left="144" w:hanging="144"/>
            </w:pPr>
            <w:hyperlink r:id="rId399"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0B23B8">
            <w:pPr>
              <w:widowControl w:val="0"/>
              <w:spacing w:before="0" w:beforeAutospacing="0" w:after="60" w:line="276" w:lineRule="auto"/>
              <w:ind w:left="144" w:hanging="144"/>
            </w:pPr>
            <w:hyperlink r:id="rId400"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0B23B8">
            <w:pPr>
              <w:widowControl w:val="0"/>
              <w:spacing w:before="0" w:beforeAutospacing="0" w:after="60" w:line="276" w:lineRule="auto"/>
              <w:ind w:left="144" w:hanging="144"/>
            </w:pPr>
            <w:hyperlink r:id="rId401"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0B23B8">
            <w:pPr>
              <w:widowControl w:val="0"/>
              <w:spacing w:before="0" w:beforeAutospacing="0" w:after="60" w:line="276" w:lineRule="auto"/>
              <w:ind w:left="144" w:hanging="144"/>
            </w:pPr>
            <w:hyperlink r:id="rId402"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0B23B8">
            <w:pPr>
              <w:widowControl w:val="0"/>
              <w:spacing w:before="0" w:beforeAutospacing="0" w:after="60" w:line="276" w:lineRule="auto"/>
              <w:ind w:left="144" w:hanging="144"/>
            </w:pPr>
            <w:hyperlink r:id="rId403"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0B23B8">
            <w:pPr>
              <w:widowControl w:val="0"/>
              <w:spacing w:before="0" w:beforeAutospacing="0" w:after="60" w:line="276" w:lineRule="auto"/>
              <w:ind w:left="144" w:hanging="144"/>
            </w:pPr>
            <w:hyperlink r:id="rId404"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0B23B8">
            <w:pPr>
              <w:widowControl w:val="0"/>
              <w:spacing w:before="0" w:beforeAutospacing="0" w:after="60" w:line="276" w:lineRule="auto"/>
              <w:ind w:left="144" w:hanging="144"/>
            </w:pPr>
            <w:hyperlink r:id="rId405"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0B23B8">
            <w:pPr>
              <w:widowControl w:val="0"/>
              <w:spacing w:before="0" w:beforeAutospacing="0" w:after="60" w:line="276" w:lineRule="auto"/>
              <w:ind w:left="144" w:hanging="144"/>
            </w:pPr>
            <w:hyperlink r:id="rId406"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0B23B8">
            <w:pPr>
              <w:widowControl w:val="0"/>
              <w:spacing w:before="0" w:beforeAutospacing="0" w:after="60" w:line="276" w:lineRule="auto"/>
              <w:ind w:left="144" w:hanging="144"/>
            </w:pPr>
            <w:hyperlink r:id="rId407"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0B23B8">
            <w:pPr>
              <w:widowControl w:val="0"/>
              <w:spacing w:before="0" w:beforeAutospacing="0" w:after="60" w:line="276" w:lineRule="auto"/>
              <w:ind w:left="144" w:hanging="144"/>
            </w:pPr>
            <w:hyperlink r:id="rId408"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0B23B8">
            <w:pPr>
              <w:widowControl w:val="0"/>
              <w:spacing w:before="0" w:beforeAutospacing="0" w:after="60" w:line="276" w:lineRule="auto"/>
              <w:ind w:left="144" w:hanging="144"/>
            </w:pPr>
            <w:hyperlink r:id="rId409"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0B23B8">
            <w:pPr>
              <w:widowControl w:val="0"/>
              <w:spacing w:before="0" w:beforeAutospacing="0" w:after="60" w:line="276" w:lineRule="auto"/>
              <w:ind w:left="144" w:hanging="144"/>
            </w:pPr>
            <w:hyperlink r:id="rId410"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0B23B8">
            <w:pPr>
              <w:widowControl w:val="0"/>
              <w:spacing w:before="0" w:beforeAutospacing="0" w:after="60" w:line="276" w:lineRule="auto"/>
              <w:ind w:left="144" w:hanging="144"/>
            </w:pPr>
            <w:hyperlink r:id="rId411"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0B23B8">
            <w:pPr>
              <w:widowControl w:val="0"/>
              <w:spacing w:before="0" w:beforeAutospacing="0" w:after="60" w:line="276" w:lineRule="auto"/>
              <w:ind w:left="144" w:hanging="144"/>
            </w:pPr>
            <w:hyperlink r:id="rId412"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3"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4"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5"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6"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0B23B8">
            <w:pPr>
              <w:widowControl w:val="0"/>
              <w:spacing w:before="0" w:beforeAutospacing="0" w:after="60" w:line="276" w:lineRule="auto"/>
              <w:ind w:left="144" w:hanging="144"/>
            </w:pPr>
            <w:hyperlink r:id="rId417"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8"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0B23B8">
            <w:pPr>
              <w:widowControl w:val="0"/>
              <w:spacing w:before="0" w:beforeAutospacing="0" w:after="60" w:line="276" w:lineRule="auto"/>
              <w:ind w:left="144" w:hanging="144"/>
            </w:pPr>
            <w:hyperlink r:id="rId419"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0"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2"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3"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4"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D332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5"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7"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8"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9"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0"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1"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3"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4"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5"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6"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7"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38.473) Support for Semi-persistent CSI-RS transmission (Option 1) (Ericsson, Jio </w:t>
            </w:r>
            <w:r w:rsidRPr="00CF0A17">
              <w:rPr>
                <w:rFonts w:ascii="Calibri" w:hAnsi="Calibri" w:cs="Calibri"/>
                <w:sz w:val="18"/>
                <w:lang w:eastAsia="en-US"/>
              </w:rPr>
              <w:lastRenderedPageBreak/>
              <w:t>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8"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9"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E12FB" w:rsidRPr="00621F18" w14:paraId="4E15A8F2"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4571D" w14:textId="66C397FB" w:rsidR="003E12FB" w:rsidRPr="00CF0A17" w:rsidRDefault="003E12FB" w:rsidP="004265A6">
            <w:pPr>
              <w:widowControl w:val="0"/>
              <w:spacing w:before="0" w:beforeAutospacing="0" w:after="60" w:line="276" w:lineRule="auto"/>
              <w:ind w:left="144" w:hanging="144"/>
              <w:rPr>
                <w:rFonts w:ascii="Calibri" w:hAnsi="Calibri" w:cs="Calibri"/>
                <w:sz w:val="18"/>
                <w:highlight w:val="yellow"/>
                <w:lang w:eastAsia="en-US"/>
              </w:rPr>
            </w:pPr>
            <w:hyperlink r:id="rId440" w:history="1">
              <w:r w:rsidR="0049617E">
                <w:rPr>
                  <w:rFonts w:ascii="Calibri" w:hAnsi="Calibri" w:cs="Calibri"/>
                  <w:sz w:val="18"/>
                  <w:highlight w:val="yellow"/>
                  <w:lang w:eastAsia="en-US"/>
                </w:rPr>
                <w:t>R3-255772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EEBA6" w14:textId="5D758CF7" w:rsidR="003E12FB" w:rsidRPr="00CF0A17"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of offline discussion on </w:t>
            </w:r>
            <w:r w:rsidR="0049617E">
              <w:rPr>
                <w:rFonts w:ascii="Calibri" w:hAnsi="Calibri" w:cs="Calibri"/>
                <w:sz w:val="18"/>
                <w:lang w:eastAsia="en-US"/>
              </w:rPr>
              <w:t>inter-CU LTM</w:t>
            </w:r>
            <w:r>
              <w:rPr>
                <w:rFonts w:ascii="Calibri" w:hAnsi="Calibri" w:cs="Calibri"/>
                <w:sz w:val="18"/>
                <w:lang w:eastAsia="en-US"/>
              </w:rPr>
              <w:t xml:space="preserve"> (</w:t>
            </w:r>
            <w:r w:rsidR="0049617E">
              <w:rPr>
                <w:rFonts w:ascii="Calibri" w:hAnsi="Calibri" w:cs="Calibri"/>
                <w:sz w:val="18"/>
                <w:lang w:eastAsia="en-US"/>
              </w:rPr>
              <w:t>China Telecom</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B2F960" w14:textId="77777777" w:rsidR="003E12FB" w:rsidRPr="00CF0A17"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1"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0B23B8">
            <w:pPr>
              <w:widowControl w:val="0"/>
              <w:spacing w:before="0" w:beforeAutospacing="0" w:after="60" w:line="276" w:lineRule="auto"/>
              <w:ind w:left="144" w:hanging="144"/>
            </w:pPr>
            <w:hyperlink r:id="rId442"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A7240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0B23B8">
            <w:pPr>
              <w:widowControl w:val="0"/>
              <w:spacing w:before="0" w:beforeAutospacing="0" w:after="60" w:line="276" w:lineRule="auto"/>
              <w:ind w:left="144" w:hanging="144"/>
            </w:pPr>
            <w:hyperlink r:id="rId443"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4"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5"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6"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0B23B8">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8"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9"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lastRenderedPageBreak/>
              <w:t xml:space="preserve">WID [NR_NTN_Ph3-Core]: </w:t>
            </w:r>
            <w:hyperlink r:id="rId451"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09DB9E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2" w:history="1">
              <w:r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CR0051r6, TS 38.410 v18.3.0, Rel-19, Cat. B</w:t>
            </w:r>
          </w:p>
        </w:tc>
      </w:tr>
      <w:tr w:rsidR="00CF0A17"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193A21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3" w:history="1">
              <w:r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Regenerative Payload and MBS broadcast in NR NTN (Ericsson, Thales, Deutsche Telekom, Nokia, ESA, CATT, ZTE, Sateliot, Huawei, Dish Networks, Echostar,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39F601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4" w:history="1">
              <w:r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CR1212r9, TS 38.413 v18.6.0, Rel-19, Cat. B</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14.3. Support of Regenerative payload</w:t>
            </w:r>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Check the use cases including Hard Feederlink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5" w:history="1">
              <w:r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"file:///C:\\Users\\q12059\\Documents\\3GPP%20RAN3\\RAN3%20Meetings\\RAN3_129%20(Aug%202025,%20Bangalore)\\Docs\\R3-255180.zip"</w:instrText>
            </w:r>
            <w:r>
              <w:fldChar w:fldCharType="separate"/>
            </w:r>
            <w:r w:rsidRPr="00CF0A17">
              <w:rPr>
                <w:rFonts w:ascii="Calibri" w:hAnsi="Calibri" w:cs="Calibri"/>
                <w:sz w:val="18"/>
                <w:highlight w:val="yellow"/>
                <w:lang w:eastAsia="en-US"/>
              </w:rPr>
              <w:t>R3-255180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1B3B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9E26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9"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0"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419A6C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1" w:history="1">
              <w:r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0F65989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B28C1"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62" w:history="1">
              <w:r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7597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NG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10765"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63"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64"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5"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6"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impacts on Xn interface with SMTC enhancment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7"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nodelevel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8" w:history="1">
              <w:r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66F7D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9"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45B0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1"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2"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NGAP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3"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4"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6"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7"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8"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9"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80"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(gNB?AMF)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81"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482"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3D4D04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36.410) Support of Full eNB as Regenerative payload (Samsung, Ericsson, Sateliot,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CF0A17"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74D212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36.413) Support of Full eNB as Regenerative Payload (Huawei, Ericsson, Thales, Nokia, Nokia Shanghai Bell, Qualcomm Incorporated, ZTE, Xaomi,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CR1963r4, TS 36.413 v18.3.0, Rel-19, Cat. B</w:t>
            </w:r>
          </w:p>
        </w:tc>
      </w:tr>
      <w:tr w:rsidR="00CF0A17"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5DF7AC7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Support of full eNB as regnerative payload and store&amp;forward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6"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 Plan for IoT NTN (ZTE Corporation, CATT, MediaTek.Inc)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15.2. Support Full eNB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Store&amp;Forward (S&amp;F) satellite operation with full eNB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enhancements for full eNB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Strive to minimise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9"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0"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1"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2"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3"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36.413) S1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6"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7"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Full eNB as Regenerative Payload - TNL aspetcs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8"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00CF0A17" w:rsidRPr="00CF0A17">
              <w:rPr>
                <w:rFonts w:ascii="Calibri" w:hAnsi="Calibri" w:cs="Calibri"/>
                <w:sz w:val="18"/>
                <w:lang w:eastAsia="en-US"/>
              </w:rPr>
              <w:t>ther</w:t>
            </w:r>
          </w:p>
          <w:p w14:paraId="3B31E275" w14:textId="0DDF52BA"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9" w:history="1">
              <w:r>
                <w:rPr>
                  <w:rStyle w:val="Hyperlink"/>
                  <w:rFonts w:ascii="Calibri" w:hAnsi="Calibri" w:cs="Calibri"/>
                  <w:sz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0"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Provision of S&amp;F Mode Indication of neighbour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15D05AAC"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01" w:history="1">
              <w:r>
                <w:rPr>
                  <w:rStyle w:val="Hyperlink"/>
                  <w:rFonts w:ascii="Calibri" w:hAnsi="Calibri" w:cs="Calibri"/>
                  <w:sz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Reply LS to SA2 on support of Full eNB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Transmission Suspend/Resume – Stage 2 TP </w:t>
            </w:r>
            <w:r w:rsidRPr="00CF0A17">
              <w:rPr>
                <w:rFonts w:ascii="Calibri" w:hAnsi="Calibri" w:cs="Calibri"/>
                <w:sz w:val="18"/>
                <w:lang w:eastAsia="en-US"/>
              </w:rPr>
              <w:lastRenderedPageBreak/>
              <w:t>(Ericsson,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p w14:paraId="7D039CAF" w14:textId="1D3C194C"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 xml:space="preserve">Rev in </w:t>
            </w:r>
            <w:hyperlink r:id="rId505" w:history="1">
              <w:r>
                <w:rPr>
                  <w:rStyle w:val="Hyperlink"/>
                  <w:rFonts w:ascii="Calibri" w:hAnsi="Calibri" w:cs="Calibri"/>
                  <w:sz w:val="18"/>
                  <w:lang w:eastAsia="en-US"/>
                </w:rPr>
                <w:t>R3-255750</w:t>
              </w:r>
            </w:hyperlink>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507"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[Ambient_IoT_solutions-Core]:</w:t>
            </w:r>
            <w:r w:rsidR="00E23EEC" w:rsidRPr="00621F18">
              <w:rPr>
                <w:rFonts w:ascii="Calibri" w:hAnsi="Calibri" w:cs="Calibri"/>
                <w:sz w:val="18"/>
                <w:szCs w:val="18"/>
                <w:lang w:eastAsia="en-US"/>
              </w:rPr>
              <w:t xml:space="preserve"> </w:t>
            </w:r>
            <w:hyperlink r:id="rId509"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05888678"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6B2F24">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draftCR</w:t>
            </w:r>
          </w:p>
          <w:p w14:paraId="22237B7F" w14:textId="22E3AAD7"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365B82A7"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6B2F24">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27D87725"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6B2F24">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CR0053r5, TS 38.410 v18.3.0, Rel-19, Cat. B</w:t>
            </w:r>
          </w:p>
          <w:p w14:paraId="6AF4DDCF" w14:textId="5183190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33580E44"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3" w:history="1">
              <w:r w:rsidRPr="006B2F24">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4A561BD3"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4" w:history="1">
              <w:r w:rsidRPr="006B2F24">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A-IoT Area may include readers belong to the same or different gNBs.</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OAM configures in the AIOTF the mapping relationships among gNBs,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Non-UE associated signalling principle and requirements applies to A-IoT related signalling.</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AIOTF Identifier IE? Refer to the NfInstanceId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RAN A-IoT Information will not be provided over NGAP from NG-RAN node to AIoT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AIoT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a class2 procedure to allow NG-RAN node to trigger Session Release procedure towards AIoT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15" w:history="1">
              <w:r w:rsidRPr="00897786">
                <w:rPr>
                  <w:rFonts w:ascii="Calibri" w:hAnsi="Calibri" w:cs="Calibri"/>
                  <w:sz w:val="18"/>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897786">
                <w:rPr>
                  <w:rFonts w:ascii="Calibri" w:hAnsi="Calibri" w:cs="Calibri"/>
                  <w:sz w:val="18"/>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897786" w:rsidRPr="00CF0A17" w:rsidRDefault="00897786"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17" w:history="1">
              <w:r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AIoT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18" w:history="1">
              <w:r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19" w:history="1">
              <w:r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897786">
                <w:rPr>
                  <w:rFonts w:ascii="Calibri" w:hAnsi="Calibri" w:cs="Calibri"/>
                  <w:sz w:val="18"/>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21" w:history="1">
              <w:r w:rsidRPr="00237707">
                <w:rPr>
                  <w:rFonts w:ascii="Calibri" w:hAnsi="Calibri" w:cs="Calibri"/>
                  <w:sz w:val="18"/>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38.413) Session Release procedure (ZTE </w:t>
            </w:r>
            <w:r w:rsidRPr="00CF0A17">
              <w:rPr>
                <w:rFonts w:ascii="Calibri" w:hAnsi="Calibri" w:cs="Calibri"/>
                <w:sz w:val="18"/>
                <w:lang w:eastAsia="en-US"/>
              </w:rPr>
              <w:lastRenderedPageBreak/>
              <w:t>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p w14:paraId="51C2F59D" w14:textId="481274C1"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22" w:history="1">
              <w:r w:rsidRPr="00237707">
                <w:rPr>
                  <w:rFonts w:ascii="Calibri" w:hAnsi="Calibri" w:cs="Calibri"/>
                  <w:sz w:val="18"/>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38.300]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8B795C">
                <w:rPr>
                  <w:rFonts w:ascii="Calibri" w:hAnsi="Calibri" w:cs="Calibri"/>
                  <w:sz w:val="18"/>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E2E73A9" w14:textId="01B4EC68"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237707">
                <w:rPr>
                  <w:rFonts w:ascii="Calibri" w:hAnsi="Calibri" w:cs="Calibri"/>
                  <w:sz w:val="18"/>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516CEF" w:rsidRPr="00CF0A17" w:rsidRDefault="00516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97786"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B6DC6" w14:textId="77777777" w:rsidR="00897786" w:rsidRP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414AE8D" w14:textId="1A62B361" w:rsidR="008B795C" w:rsidRPr="008B795C" w:rsidRDefault="008B795C" w:rsidP="00897786">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A-IoT Session release should not only rely on the class 2 A-IoT Session Release Request procedure, the Class 1 CN triggered A-IoT Session Release procedure should be performed</w:t>
            </w:r>
            <w:r w:rsidR="006D4EF8">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8B795C" w:rsidRDefault="008B795C" w:rsidP="00897786">
            <w:pPr>
              <w:widowControl w:val="0"/>
              <w:spacing w:before="0" w:beforeAutospacing="0" w:after="60" w:line="276" w:lineRule="auto"/>
              <w:ind w:left="144" w:hanging="144"/>
              <w:rPr>
                <w:rFonts w:ascii="Calibri" w:hAnsi="Calibri" w:cs="Calibri"/>
                <w:sz w:val="18"/>
                <w:lang w:eastAsia="en-US"/>
              </w:rPr>
            </w:pPr>
          </w:p>
          <w:p w14:paraId="6A4B8F2C" w14:textId="705122B5"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 the case of Inventory with command scenario, introduce Inventory Complete indication to inform the AIoT CN about the complete of the triggered Inventory session.</w:t>
            </w:r>
          </w:p>
          <w:p w14:paraId="6FC079F3" w14:textId="06041D49"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sidR="00013FB7">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897786" w:rsidRPr="00237707" w:rsidRDefault="00237707" w:rsidP="0023770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5E3F6F2" w14:textId="09CB0735" w:rsidR="00897786" w:rsidRPr="00CF0A17" w:rsidRDefault="00897786" w:rsidP="008977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gNB should not be required to send the Inventory Complete Indication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516CEF">
                <w:rPr>
                  <w:rFonts w:ascii="Calibri" w:hAnsi="Calibri" w:cs="Calibri"/>
                  <w:sz w:val="18"/>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F912" w14:textId="77777777" w:rsidR="00505570"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993240E" w14:textId="6A61861F"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516CEF">
                <w:rPr>
                  <w:rFonts w:ascii="Calibri" w:hAnsi="Calibri" w:cs="Calibri"/>
                  <w:sz w:val="18"/>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C6A2"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A7C2A70" w14:textId="42E92591"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642BF2">
                <w:rPr>
                  <w:rFonts w:ascii="Calibri" w:hAnsi="Calibri" w:cs="Calibri"/>
                  <w:sz w:val="18"/>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04026"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7088262" w14:textId="248E9EA6"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16CEF"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C77DAD" w14:textId="19A12118" w:rsidR="00516CEF" w:rsidRPr="00AD402D" w:rsidRDefault="00516CEF" w:rsidP="000B23B8">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Turn the previous WA: Define the A-IoT Support IE in NG Setup Request as ENUMERATED (A-IoT only, A-IoT and NR Uu,..) into agreement</w:t>
            </w:r>
          </w:p>
          <w:p w14:paraId="7DA8B15A" w14:textId="77777777" w:rsidR="00516CEF" w:rsidRDefault="00516CEF" w:rsidP="000B23B8">
            <w:pPr>
              <w:widowControl w:val="0"/>
              <w:spacing w:before="0" w:beforeAutospacing="0" w:after="60" w:line="276" w:lineRule="auto"/>
              <w:ind w:left="144" w:hanging="144"/>
              <w:rPr>
                <w:rFonts w:ascii="Calibri" w:hAnsi="Calibri" w:cs="Calibri"/>
                <w:sz w:val="18"/>
                <w:lang w:eastAsia="en-US"/>
              </w:rPr>
            </w:pPr>
          </w:p>
          <w:p w14:paraId="0AA2E8AF" w14:textId="7B295660"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IE is included in NG Setup Request and is set to “A-IoT only”, the AMF (in case of indirect connectivity) can ignore those IEs that are not applicable to A-IoT (e.g., Default Paging DRX) and consider only the A-IoT applicable IEs upon receiving the NG Setup Request.</w:t>
            </w:r>
          </w:p>
          <w:p w14:paraId="750FD6B9" w14:textId="20A6EBEA"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 xml:space="preserve">If the “A-IoT support” flag is included in NG Setup Request and is set to “A-IoT and NR Uu”, the AMF (in case of indirect connectivity) will consider the A-IoT applicable IEs for A-IoT communication and the A-IoT non-applicable IEs for Uu </w:t>
            </w:r>
            <w:r w:rsidRPr="00A707F5">
              <w:rPr>
                <w:rFonts w:ascii="Calibri" w:hAnsi="Calibri" w:cs="Calibri"/>
                <w:b/>
                <w:color w:val="008000"/>
                <w:sz w:val="18"/>
                <w:lang w:eastAsia="en-US"/>
              </w:rPr>
              <w:lastRenderedPageBreak/>
              <w:t>communication.</w:t>
            </w:r>
          </w:p>
          <w:p w14:paraId="16EC5946" w14:textId="77777777" w:rsidR="00AD402D" w:rsidRDefault="00AD402D" w:rsidP="00AD402D">
            <w:pPr>
              <w:widowControl w:val="0"/>
              <w:spacing w:before="0" w:beforeAutospacing="0" w:after="60" w:line="276" w:lineRule="auto"/>
              <w:ind w:left="144" w:hanging="144"/>
              <w:rPr>
                <w:rFonts w:ascii="Calibri" w:hAnsi="Calibri" w:cs="Calibri"/>
                <w:sz w:val="18"/>
                <w:lang w:eastAsia="en-US"/>
              </w:rPr>
            </w:pPr>
          </w:p>
          <w:p w14:paraId="08D7AF40" w14:textId="42DD4DA6" w:rsidR="00642BF2" w:rsidRPr="000C3E06" w:rsidRDefault="000C3E06" w:rsidP="000C3E06">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In NG Setup Response, add clarification in the Semantics description of the not applicable IEs that: “This IE is ignored if the gNB directly connects to the AIOTF”.</w:t>
            </w:r>
          </w:p>
          <w:p w14:paraId="3EFC7F94" w14:textId="77777777" w:rsidR="00642BF2" w:rsidRDefault="00642BF2" w:rsidP="00642BF2">
            <w:pPr>
              <w:widowControl w:val="0"/>
              <w:spacing w:before="0" w:beforeAutospacing="0" w:after="60" w:line="276" w:lineRule="auto"/>
              <w:rPr>
                <w:rFonts w:ascii="Calibri" w:hAnsi="Calibri" w:cs="Calibri"/>
                <w:sz w:val="18"/>
                <w:lang w:eastAsia="en-US"/>
              </w:rPr>
            </w:pPr>
          </w:p>
          <w:p w14:paraId="20ECBF70" w14:textId="3578F112" w:rsidR="00642BF2" w:rsidRPr="00642BF2" w:rsidRDefault="00642BF2" w:rsidP="00AD402D">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only the reader list in Inventory Request, the gNB shall use all the readers indicated by the reader list to perform inventory; or</w:t>
            </w:r>
          </w:p>
          <w:p w14:paraId="325785D1" w14:textId="77777777"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the reader list in Inventory Request, no matter whether AIoT service area is included, the gNB shall take it into account when performing inventory</w:t>
            </w:r>
          </w:p>
          <w:p w14:paraId="0EAB906D" w14:textId="62B5806F" w:rsidR="000C3E06" w:rsidRP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642BF2" w:rsidRPr="00CF0A17" w:rsidRDefault="00642BF2" w:rsidP="00CB5D17">
            <w:pPr>
              <w:widowControl w:val="0"/>
              <w:spacing w:before="0" w:beforeAutospacing="0" w:after="60" w:line="276" w:lineRule="auto"/>
              <w:rPr>
                <w:rFonts w:ascii="Calibri" w:hAnsi="Calibri" w:cs="Calibri"/>
                <w:sz w:val="18"/>
                <w:lang w:eastAsia="en-US"/>
              </w:rPr>
            </w:pP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CB5D17">
                <w:rPr>
                  <w:rFonts w:ascii="Calibri" w:hAnsi="Calibri" w:cs="Calibri"/>
                  <w:sz w:val="18"/>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and 38.401) Discussion on general issues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3711CE" w14:textId="77777777" w:rsidR="00744B8E"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53C352" w14:textId="43C27359"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Open issues related to Rel 19 AIoT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B5D17"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9948" w14:textId="441A23BD" w:rsidR="00CB5D17" w:rsidRPr="00914C50"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w:t>
            </w:r>
            <w:r w:rsidR="00914C50" w:rsidRPr="00914C50">
              <w:rPr>
                <w:rFonts w:ascii="Calibri" w:hAnsi="Calibri" w:cs="Calibri"/>
                <w:b/>
                <w:bCs/>
                <w:color w:val="008000"/>
                <w:sz w:val="18"/>
                <w:lang w:eastAsia="en-US"/>
              </w:rPr>
              <w:t>y</w:t>
            </w:r>
            <w:r w:rsidRPr="00914C50">
              <w:rPr>
                <w:rFonts w:ascii="Calibri" w:hAnsi="Calibri" w:cs="Calibri"/>
                <w:b/>
                <w:color w:val="008000"/>
                <w:sz w:val="18"/>
                <w:lang w:eastAsia="en-US"/>
              </w:rPr>
              <w:t xml:space="preserve"> provided</w:t>
            </w:r>
            <w:r w:rsidR="00914C50">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CB5D17" w:rsidRPr="00914C50" w:rsidRDefault="00914C50" w:rsidP="00914C50">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Introduce Command Type (write, read, disable, …) in Command Request Transfer?</w:t>
            </w:r>
          </w:p>
          <w:p w14:paraId="59E295C0" w14:textId="5D8C5D83" w:rsidR="00CB5D17" w:rsidRPr="00095FD6"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095FD6">
              <w:rPr>
                <w:rFonts w:ascii="Calibri" w:hAnsi="Calibri" w:cs="Calibri"/>
                <w:b/>
                <w:color w:val="008000"/>
                <w:sz w:val="18"/>
                <w:lang w:eastAsia="en-US"/>
              </w:rPr>
              <w:t>Introduce Time Interval as Inventory Assistance Information.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38.300)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38.413)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38.300]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1"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232A8C">
                <w:rPr>
                  <w:rFonts w:ascii="Calibri" w:hAnsi="Calibri" w:cs="Calibri"/>
                  <w:sz w:val="18"/>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63F3603" w14:textId="00C662E9" w:rsidR="00232A8C" w:rsidRPr="00CF0A17" w:rsidRDefault="00232A8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F337CC">
                <w:rPr>
                  <w:rFonts w:ascii="Calibri" w:hAnsi="Calibri" w:cs="Calibri"/>
                  <w:sz w:val="18"/>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F67DB8" w14:textId="140DE7C4" w:rsidR="00F337CC" w:rsidRPr="00CF0A17" w:rsidRDefault="00F337C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5"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6B2F24">
                <w:rPr>
                  <w:rFonts w:ascii="Calibri" w:hAnsi="Calibri" w:cs="Calibri"/>
                  <w:sz w:val="18"/>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DD339C"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AIoT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9"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0"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1"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2"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1967E063" w:rsidR="00CF0A17" w:rsidRPr="00897E21"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897E21">
                <w:rPr>
                  <w:rFonts w:ascii="Calibri" w:hAnsi="Calibri" w:cs="Calibri"/>
                  <w:sz w:val="18"/>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897E21" w:rsidRPr="00897E21" w:rsidRDefault="00897E21" w:rsidP="00897E21">
            <w:pPr>
              <w:pStyle w:val="ListParagraph"/>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Capture only the change for “A gNB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sidR="00C72930">
              <w:rPr>
                <w:rFonts w:ascii="Calibri" w:hAnsi="Calibri" w:cs="Calibri"/>
                <w:sz w:val="18"/>
                <w:lang w:eastAsia="en-US"/>
              </w:rPr>
              <w:t>s</w:t>
            </w:r>
            <w:r w:rsidRPr="00897E21">
              <w:rPr>
                <w:rFonts w:ascii="Calibri" w:hAnsi="Calibri" w:cs="Calibri"/>
                <w:sz w:val="18"/>
                <w:lang w:eastAsia="en-US"/>
              </w:rPr>
              <w:t xml:space="preserve"> and readers by means of OAM configuration.”</w:t>
            </w:r>
          </w:p>
          <w:p w14:paraId="0EE81278" w14:textId="223E37ED" w:rsidR="00897E21" w:rsidRPr="00897E21" w:rsidRDefault="00897E21" w:rsidP="00CF0A17">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t xml:space="preserve">Rev in </w:t>
            </w:r>
            <w:hyperlink r:id="rId556" w:history="1">
              <w:r w:rsidRPr="00897E21">
                <w:rPr>
                  <w:rStyle w:val="Hyperlink"/>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57"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58"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C81F24" w:rsidRPr="00621F18" w14:paraId="6B641B34"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BB9104" w14:textId="12C29851" w:rsidR="00C81F24" w:rsidRPr="00CF0A17" w:rsidRDefault="00C81F24" w:rsidP="004265A6">
            <w:pPr>
              <w:widowControl w:val="0"/>
              <w:spacing w:before="0" w:beforeAutospacing="0" w:after="60" w:line="276" w:lineRule="auto"/>
              <w:ind w:left="144" w:hanging="144"/>
              <w:rPr>
                <w:rFonts w:ascii="Calibri" w:hAnsi="Calibri" w:cs="Calibri"/>
                <w:sz w:val="18"/>
                <w:highlight w:val="yellow"/>
                <w:lang w:eastAsia="en-US"/>
              </w:rPr>
            </w:pPr>
            <w:hyperlink r:id="rId559" w:history="1">
              <w:r>
                <w:rPr>
                  <w:rFonts w:ascii="Calibri" w:hAnsi="Calibri" w:cs="Calibri"/>
                  <w:sz w:val="18"/>
                  <w:highlight w:val="yellow"/>
                  <w:lang w:eastAsia="en-US"/>
                </w:rPr>
                <w:t>R3-255774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B7344D" w14:textId="6C80BE2D"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Ambient IoT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9B791" w14:textId="6EBD9AD2"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60"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9403A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61"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9403AC" w:rsidRPr="00621F18" w14:paraId="777FD437" w14:textId="77777777" w:rsidTr="009403A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35A324" w14:textId="77777777" w:rsidR="009403AC" w:rsidRDefault="009403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47CD8C11" w14:textId="398D639C"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16_AmbientIOT</w:t>
            </w:r>
          </w:p>
          <w:p w14:paraId="7EA96F9B" w14:textId="64AEF8AF"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232A8C">
              <w:rPr>
                <w:rFonts w:ascii="Calibri" w:hAnsi="Calibri" w:cs="Calibri"/>
                <w:b/>
                <w:color w:val="FF00FF"/>
                <w:sz w:val="18"/>
                <w:lang w:eastAsia="en-US"/>
              </w:rPr>
              <w:t>TPs capturing the above agreements</w:t>
            </w:r>
          </w:p>
          <w:p w14:paraId="62E7F10E" w14:textId="12F88FBD"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Address remaining open issues</w:t>
            </w:r>
          </w:p>
          <w:p w14:paraId="0B9B8504" w14:textId="235A23DF"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w:t>
            </w:r>
          </w:p>
          <w:p w14:paraId="0DE28265" w14:textId="7A457DE2" w:rsid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C24058">
              <w:rPr>
                <w:rFonts w:ascii="Calibri" w:hAnsi="Calibri" w:cs="Calibri"/>
                <w:color w:val="000000"/>
                <w:sz w:val="18"/>
                <w:lang w:eastAsia="en-US"/>
              </w:rPr>
              <w:t>Huawei</w:t>
            </w:r>
            <w:r>
              <w:rPr>
                <w:rFonts w:ascii="Calibri" w:hAnsi="Calibri" w:cs="Calibri"/>
                <w:color w:val="000000"/>
                <w:sz w:val="18"/>
                <w:lang w:eastAsia="en-US"/>
              </w:rPr>
              <w:t>)</w:t>
            </w:r>
          </w:p>
          <w:p w14:paraId="091B4DAE" w14:textId="452B8A24" w:rsidR="009403AC" w:rsidRP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The AIoT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[Netw_Energy_NR_enh-Core]:</w:t>
            </w:r>
            <w:r w:rsidR="001A5D27" w:rsidRPr="00621F18">
              <w:rPr>
                <w:rFonts w:ascii="Calibri" w:hAnsi="Calibri" w:cs="Calibri"/>
                <w:sz w:val="18"/>
                <w:szCs w:val="18"/>
                <w:lang w:eastAsia="en-US"/>
              </w:rPr>
              <w:t xml:space="preserve"> </w:t>
            </w:r>
            <w:hyperlink r:id="rId562"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407B18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1B94C4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CF0A17"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5D7488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CF0A17"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391975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CF0A17"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2143B0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CR1531r7, TS 38.473 v18.6.0, Rel-19, Cat. B</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8" w:history="1">
              <w:r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17.2. Support on-demand SSB SCell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to support on-demand SSB SCell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triggering method(s) (select from UE uplink wake-up-signal using an existing signal/channel, cell on/off indication via backhaul, Scell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Note1: On-demand SSB transmission can be used by UE for at least SCell time/frequency synchronization, L1/L3 measurements and SCell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38.470) Discussion on on-demand SSB SCell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38.470 and 38.473) Support of on-demand SSB Scell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On support on-demand SSB SCell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SSB SCell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SSB SCell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On-demand SSB SCell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6105" w14:textId="55AF2A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A42D1" w:rsidRPr="00621F18" w14:paraId="79FA2F6A"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7E57C" w14:textId="1F3F29C9" w:rsidR="000A42D1" w:rsidRPr="00CF0A17" w:rsidRDefault="000A42D1" w:rsidP="004265A6">
            <w:pPr>
              <w:widowControl w:val="0"/>
              <w:spacing w:before="0" w:beforeAutospacing="0" w:after="60" w:line="276" w:lineRule="auto"/>
              <w:ind w:left="144" w:hanging="144"/>
              <w:rPr>
                <w:rFonts w:ascii="Calibri" w:hAnsi="Calibri" w:cs="Calibri"/>
                <w:sz w:val="18"/>
                <w:highlight w:val="yellow"/>
                <w:lang w:eastAsia="en-US"/>
              </w:rPr>
            </w:pPr>
            <w:hyperlink r:id="rId578" w:history="1">
              <w:r>
                <w:rPr>
                  <w:rFonts w:ascii="Calibri" w:hAnsi="Calibri" w:cs="Calibri"/>
                  <w:sz w:val="18"/>
                  <w:highlight w:val="yellow"/>
                  <w:lang w:eastAsia="en-US"/>
                </w:rPr>
                <w:t>R3-255770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BA3C9" w14:textId="75ED3A64"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w:t>
            </w:r>
            <w:r>
              <w:rPr>
                <w:rFonts w:ascii="Calibri" w:hAnsi="Calibri" w:cs="Calibri"/>
                <w:sz w:val="18"/>
                <w:lang w:eastAsia="en-US"/>
              </w:rPr>
              <w:t>s: Rel-19 Network Energy Saving</w:t>
            </w:r>
            <w:r>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271269" w14:textId="77777777"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inter NG-RAN node signalling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Cell A gNB-CU encoding the SIBxx.</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2ED38" w14:textId="07B1AE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4B85" w14:textId="752E57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846F8" w14:textId="1A000C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49F51" w14:textId="2B25FF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D8A59" w14:textId="3456C9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1"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3"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4"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5"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6"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597"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6C3AB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B9B1E" w14:textId="5F0C6B9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8" w:history="1">
              <w:r w:rsidRPr="00CF0A17">
                <w:rPr>
                  <w:rFonts w:ascii="Calibri" w:hAnsi="Calibri" w:cs="Calibri"/>
                  <w:sz w:val="18"/>
                  <w:highlight w:val="yellow"/>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BAC4E2" w14:textId="7A8899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FFD06" w14:textId="65854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95A6D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99BA6" w14:textId="3857A5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9" w:history="1">
              <w:r w:rsidRPr="00CF0A17">
                <w:rPr>
                  <w:rFonts w:ascii="Calibri" w:hAnsi="Calibri" w:cs="Calibri"/>
                  <w:sz w:val="18"/>
                  <w:highlight w:val="yellow"/>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24F776" w14:textId="156710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3640A3" w14:textId="2DE912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CR0157r4, TS 38.470 v18.5.0, Rel-19, Cat. B</w:t>
            </w:r>
          </w:p>
        </w:tc>
      </w:tr>
      <w:tr w:rsidR="00CF0A17" w:rsidRPr="00621F18" w14:paraId="0B2027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984550" w14:textId="2DB8A3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0" w:history="1">
              <w:r w:rsidRPr="00CF0A17">
                <w:rPr>
                  <w:rFonts w:ascii="Calibri" w:hAnsi="Calibri" w:cs="Calibri"/>
                  <w:sz w:val="18"/>
                  <w:highlight w:val="yellow"/>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A7F097" w14:textId="1F6FF3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C5CB97" w14:textId="24CAC5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CR0056r1, TS 38.410 v18.3.0, Rel-19, Cat. B</w:t>
            </w:r>
          </w:p>
        </w:tc>
      </w:tr>
      <w:tr w:rsidR="00CF0A17" w:rsidRPr="00621F18" w14:paraId="7AA475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98203" w14:textId="2336CB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1" w:history="1">
              <w:r w:rsidRPr="00CF0A17">
                <w:rPr>
                  <w:rFonts w:ascii="Calibri" w:hAnsi="Calibri" w:cs="Calibri"/>
                  <w:sz w:val="18"/>
                  <w:highlight w:val="yellow"/>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D9F6E" w14:textId="08205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1FD8" w14:textId="5C95C6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CR1261r4, TS 38.413 v18.6.0, Rel-19, Cat. B</w:t>
            </w:r>
          </w:p>
        </w:tc>
      </w:tr>
      <w:tr w:rsidR="00CF0A17" w:rsidRPr="00621F18" w14:paraId="730180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7BFC" w14:textId="5B17D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2" w:history="1">
              <w:r w:rsidRPr="00CF0A17">
                <w:rPr>
                  <w:rFonts w:ascii="Calibri" w:hAnsi="Calibri" w:cs="Calibri"/>
                  <w:sz w:val="18"/>
                  <w:highlight w:val="yellow"/>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40C6" w14:textId="3CF9D1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46B7AF" w14:textId="56EE7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CR0051r1, TS 38.420 v18.1.0, Rel-19, Cat. B</w:t>
            </w:r>
          </w:p>
        </w:tc>
      </w:tr>
      <w:tr w:rsidR="00CF0A17" w:rsidRPr="00621F18" w14:paraId="71D77B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93630" w14:textId="34C866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3" w:history="1">
              <w:r w:rsidRPr="00CF0A17">
                <w:rPr>
                  <w:rFonts w:ascii="Calibri" w:hAnsi="Calibri" w:cs="Calibri"/>
                  <w:sz w:val="18"/>
                  <w:highlight w:val="yellow"/>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07F8B" w14:textId="0708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9C280" w14:textId="687AF5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CR1341r9, TS 38.423 v18.6.0, Rel-19, Cat. B</w:t>
            </w:r>
          </w:p>
        </w:tc>
      </w:tr>
      <w:tr w:rsidR="00CF0A17" w:rsidRPr="00621F18" w14:paraId="1785C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629B67" w14:textId="20F4B6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4" w:history="1">
              <w:r w:rsidRPr="00CF0A17">
                <w:rPr>
                  <w:rFonts w:ascii="Calibri" w:hAnsi="Calibri" w:cs="Calibri"/>
                  <w:sz w:val="18"/>
                  <w:highlight w:val="yellow"/>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0AA65" w14:textId="670C3A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D9E10" w14:textId="5B2972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CR1443r9, TS 38.473 v18.6.0, Rel-19, Cat. B</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5"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0B23B8">
            <w:pPr>
              <w:widowControl w:val="0"/>
              <w:spacing w:before="0" w:beforeAutospacing="0" w:after="60" w:line="276" w:lineRule="auto"/>
              <w:ind w:left="144" w:hanging="144"/>
            </w:pPr>
            <w:hyperlink r:id="rId606"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0B23B8">
            <w:pPr>
              <w:widowControl w:val="0"/>
              <w:spacing w:before="0" w:beforeAutospacing="0" w:after="60" w:line="276" w:lineRule="auto"/>
              <w:ind w:left="144" w:hanging="144"/>
            </w:pPr>
            <w:hyperlink r:id="rId607"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0B23B8">
            <w:pPr>
              <w:widowControl w:val="0"/>
              <w:spacing w:before="0" w:beforeAutospacing="0" w:after="60" w:line="276" w:lineRule="auto"/>
              <w:ind w:left="144" w:hanging="144"/>
            </w:pPr>
            <w:hyperlink r:id="rId608"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9"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0B23B8">
            <w:pPr>
              <w:widowControl w:val="0"/>
              <w:spacing w:before="0" w:beforeAutospacing="0" w:after="60" w:line="276" w:lineRule="auto"/>
              <w:ind w:left="144" w:hanging="144"/>
            </w:pPr>
            <w:hyperlink r:id="rId610"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0B23B8">
            <w:pPr>
              <w:widowControl w:val="0"/>
              <w:spacing w:before="0" w:beforeAutospacing="0" w:after="60" w:line="276" w:lineRule="auto"/>
              <w:ind w:left="144" w:hanging="144"/>
            </w:pPr>
            <w:hyperlink r:id="rId611"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0B23B8">
            <w:pPr>
              <w:widowControl w:val="0"/>
              <w:spacing w:before="0" w:beforeAutospacing="0" w:after="60" w:line="276" w:lineRule="auto"/>
              <w:ind w:left="144" w:hanging="144"/>
            </w:pPr>
            <w:hyperlink r:id="rId612"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0B23B8">
            <w:pPr>
              <w:widowControl w:val="0"/>
              <w:spacing w:before="0" w:beforeAutospacing="0" w:after="60" w:line="276" w:lineRule="auto"/>
              <w:ind w:left="144" w:hanging="144"/>
            </w:pPr>
            <w:hyperlink r:id="rId613"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0B23B8">
            <w:pPr>
              <w:widowControl w:val="0"/>
              <w:spacing w:before="0" w:beforeAutospacing="0" w:after="60" w:line="276" w:lineRule="auto"/>
              <w:ind w:left="144" w:hanging="144"/>
            </w:pPr>
            <w:hyperlink r:id="rId614"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0B23B8">
            <w:pPr>
              <w:widowControl w:val="0"/>
              <w:spacing w:before="0" w:beforeAutospacing="0" w:after="60" w:line="276" w:lineRule="auto"/>
              <w:ind w:left="144" w:hanging="144"/>
            </w:pPr>
            <w:hyperlink r:id="rId615"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0B23B8">
            <w:pPr>
              <w:widowControl w:val="0"/>
              <w:spacing w:before="0" w:beforeAutospacing="0" w:after="60" w:line="276" w:lineRule="auto"/>
              <w:ind w:left="144" w:hanging="144"/>
            </w:pPr>
            <w:hyperlink r:id="rId616"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9"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0"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1"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2"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3"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4"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5"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Avoiding paging capability loss for CN paging (Huawei, </w:t>
            </w:r>
            <w:r w:rsidRPr="00CF0A17">
              <w:rPr>
                <w:rFonts w:ascii="Calibri" w:hAnsi="Calibri" w:cs="Calibri"/>
                <w:sz w:val="18"/>
                <w:lang w:eastAsia="en-US"/>
              </w:rPr>
              <w:lastRenderedPageBreak/>
              <w:t>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6"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7"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8"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9"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41BB29F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0"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[NR_duplex_evo-Core]: </w:t>
            </w:r>
            <w:hyperlink r:id="rId631"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D51B23A"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32"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draftCR</w:t>
            </w:r>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719DCE0C"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33"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6B0CCC2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34"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16951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35"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9366B15"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36"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CEC32D0"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37"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workplan for Evolution of NR Duplex Operation (Huawei, Sumsang)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Information exchange among gNBs,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lastRenderedPageBreak/>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39"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40"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FB29CA" w:rsidRPr="00ED0A4C" w:rsidRDefault="00FB29CA"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649"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0"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1"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2"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3"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4"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5"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6"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38.473) introduction of SRS resource configurations forEvolution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7"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9"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60"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61"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23B8"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0B23B8" w:rsidRPr="000E3C78"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Remove the Editor’s Note in section 8.4.y CLI Indication procedure about the procedure text, and update the message name in figure to CLI INDICATION.</w:t>
            </w:r>
          </w:p>
          <w:p w14:paraId="47114DC6" w14:textId="3F9B8D41" w:rsidR="000E3C78" w:rsidRPr="00026A5C"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0B23B8" w:rsidRPr="00026A5C"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XnAP CR and CRI IE in F1AP CR to clarify the value is </w:t>
            </w:r>
            <w:r w:rsidR="00026A5C">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sidR="00026A5C">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sidR="00026A5C">
              <w:rPr>
                <w:rFonts w:ascii="Calibri" w:hAnsi="Calibri" w:cs="Calibri"/>
                <w:b/>
                <w:bCs/>
                <w:color w:val="008000"/>
                <w:sz w:val="18"/>
                <w:lang w:eastAsia="en-US"/>
              </w:rPr>
              <w:t xml:space="preserve"> signalled</w:t>
            </w:r>
            <w:r w:rsidRPr="00026A5C">
              <w:rPr>
                <w:rFonts w:ascii="Calibri" w:hAnsi="Calibri" w:cs="Calibri"/>
                <w:b/>
                <w:bCs/>
                <w:color w:val="008000"/>
                <w:sz w:val="18"/>
                <w:lang w:eastAsia="en-US"/>
              </w:rPr>
              <w:t>.</w:t>
            </w:r>
          </w:p>
          <w:p w14:paraId="66C763B1" w14:textId="77777777" w:rsidR="0071069F"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Default="0071069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71069F" w:rsidRPr="00D76FA3" w:rsidRDefault="00AB5632" w:rsidP="0071069F">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0071069F" w:rsidRPr="00D76FA3">
              <w:rPr>
                <w:rFonts w:ascii="Calibri" w:hAnsi="Calibri" w:cs="Calibri"/>
                <w:sz w:val="18"/>
                <w:lang w:eastAsia="en-US"/>
              </w:rPr>
              <w:t xml:space="preserve"> and it is up to gNB2 implementation when to request</w:t>
            </w:r>
          </w:p>
          <w:p w14:paraId="01CC23FD" w14:textId="25192466" w:rsidR="0071069F" w:rsidRPr="0071069F" w:rsidRDefault="0071069F" w:rsidP="0071069F">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71069F" w:rsidRPr="00AB5632" w:rsidRDefault="00AB5632" w:rsidP="0071069F">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71069F"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agrees to introduce option 2 SBFD RACH configuration (which will have separate configuration for legacy ROs and SBFD specific ROs) related IEs as part of Served Cell Information IE and Neighbour NR Cells for SON List IEs in both F1 and Xn signalling messages.</w:t>
            </w:r>
          </w:p>
          <w:p w14:paraId="5878F389" w14:textId="25F877EA"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Was previously discussed, and thought it was concluded that it is out of scope of Rel-19 WID</w:t>
            </w:r>
          </w:p>
          <w:p w14:paraId="34CB6ADB" w14:textId="395F3727"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62463A" w:rsidRPr="00162AF1"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 that CU makes the decision of whether to configure SBFD UEs with either L1 or L3 based measurements. If CU decides to configure L1 based Inter-UE CLI measurement configuration for UE, then CU has to request DU to generate SBFD Inter-UE L1 CLI measurement based configuration for UE.</w:t>
            </w:r>
          </w:p>
          <w:p w14:paraId="6108DF2E" w14:textId="61E3CBB9"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62463A" w:rsidRDefault="0062463A" w:rsidP="00AB563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62463A" w:rsidRDefault="0062463A" w:rsidP="0062463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9_</w:t>
            </w:r>
            <w:r w:rsidR="00E8684B">
              <w:rPr>
                <w:rFonts w:ascii="Calibri" w:hAnsi="Calibri" w:cs="Calibri"/>
                <w:b/>
                <w:color w:val="FF00FF"/>
                <w:sz w:val="18"/>
                <w:lang w:eastAsia="en-US"/>
              </w:rPr>
              <w:t>DuplexOperation</w:t>
            </w:r>
          </w:p>
          <w:p w14:paraId="1F2949AB" w14:textId="38E8BCD1"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AB5632">
              <w:rPr>
                <w:rFonts w:ascii="Calibri" w:hAnsi="Calibri" w:cs="Calibri"/>
                <w:b/>
                <w:color w:val="FF00FF"/>
                <w:sz w:val="18"/>
                <w:lang w:eastAsia="en-US"/>
              </w:rPr>
              <w:t>Reflect above agreements in TPs</w:t>
            </w:r>
          </w:p>
          <w:p w14:paraId="77EC9195" w14:textId="1855808C"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E8684B" w:rsidRDefault="00E8684B"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lastRenderedPageBreak/>
              <w:t>- Cleanup BL CRs as needed</w:t>
            </w:r>
          </w:p>
          <w:p w14:paraId="0F035E9D" w14:textId="7FE5AF3A" w:rsidR="0062463A" w:rsidRPr="0062463A" w:rsidRDefault="0062463A" w:rsidP="0062463A">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AB5632">
              <w:rPr>
                <w:rFonts w:ascii="Calibri" w:hAnsi="Calibri" w:cs="Calibri"/>
                <w:color w:val="000000"/>
                <w:sz w:val="18"/>
                <w:lang w:eastAsia="en-US"/>
              </w:rPr>
              <w:t>Huawei</w:t>
            </w:r>
            <w:r>
              <w:rPr>
                <w:rFonts w:ascii="Calibri" w:hAnsi="Calibri" w:cs="Calibri"/>
                <w:color w:val="000000"/>
                <w:sz w:val="18"/>
                <w:lang w:eastAsia="en-US"/>
              </w:rPr>
              <w:t>)</w:t>
            </w:r>
          </w:p>
          <w:p w14:paraId="5279EAFD" w14:textId="4442DAB6" w:rsidR="00162AF1" w:rsidRDefault="00E8684B" w:rsidP="00D76FA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E8684B" w:rsidRDefault="00E8684B" w:rsidP="00D76FA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10_ DuplexUEtoUECLI</w:t>
            </w:r>
          </w:p>
          <w:p w14:paraId="0052810C" w14:textId="4DDBD53C" w:rsidR="00E8684B" w:rsidRDefault="00E8684B" w:rsidP="00E8684B">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E8684B" w:rsidRDefault="00E8684B" w:rsidP="00D76FA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(Samsung)</w:t>
            </w:r>
          </w:p>
          <w:p w14:paraId="0C872A2B" w14:textId="07785333" w:rsidR="00162AF1" w:rsidRPr="00CF0A17" w:rsidRDefault="00162AF1" w:rsidP="007A0D73">
            <w:pPr>
              <w:widowControl w:val="0"/>
              <w:spacing w:before="0" w:beforeAutospacing="0" w:after="60" w:line="276" w:lineRule="auto"/>
              <w:rPr>
                <w:rFonts w:ascii="Calibri" w:hAnsi="Calibri" w:cs="Calibri"/>
                <w:sz w:val="18"/>
                <w:lang w:eastAsia="en-US"/>
              </w:rPr>
            </w:pP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[NR_AIML_air-Core]:</w:t>
            </w:r>
            <w:r w:rsidR="00D9643C" w:rsidRPr="00621F18">
              <w:rPr>
                <w:rFonts w:ascii="Calibri" w:hAnsi="Calibri" w:cs="Calibri"/>
                <w:sz w:val="18"/>
                <w:szCs w:val="18"/>
                <w:lang w:eastAsia="en-US"/>
              </w:rPr>
              <w:t xml:space="preserve"> </w:t>
            </w:r>
            <w:hyperlink r:id="rId662"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5C6282A5"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3" w:history="1">
              <w:r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38.305) Introduction of AI/ML air (CATT, Ericsson, Nokia, Huawei, Xiaomi, ZTE, CMCC, Samsung, CEWiT,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5170E01" w14:textId="76CB274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102C992B"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4" w:history="1">
              <w:r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CR0477r1, TS 38.401 v18.6.0, Rel-19, Cat. B</w:t>
            </w:r>
          </w:p>
          <w:p w14:paraId="16C2AB93" w14:textId="6DD266E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2622323E"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5" w:history="1">
              <w:r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63864F9F"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6" w:history="1">
              <w:r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CR0190r3, TS 38.455 v18.6.0, Rel-19, Cat. B</w:t>
            </w:r>
          </w:p>
          <w:p w14:paraId="33E7B55F" w14:textId="0ABB1D2E"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39482791"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7" w:history="1">
              <w:r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CR1575r1, TS 38.473 v18.6.0, Rel-19, Cat. B</w:t>
            </w:r>
          </w:p>
          <w:p w14:paraId="19E8FEAC" w14:textId="782DC43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5775472A"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8" w:history="1">
              <w:r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9654554" w14:textId="5D4B41F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9"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849B7CF" w14:textId="510CD1D4" w:rsidR="00C24058" w:rsidRPr="00CF0A17" w:rsidRDefault="00C2405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measurements, signalling/mechanism(s)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Investigate and specify the necessary signalling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LoS/NLoS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the WA: For case 3a data collection, Part A is known internally by the gNB and is not signalled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9C5A62"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77777777" w:rsidR="009C5A62" w:rsidRPr="009D6327" w:rsidRDefault="009C5A62" w:rsidP="001D79BC">
            <w:pPr>
              <w:widowControl w:val="0"/>
              <w:spacing w:before="0" w:beforeAutospacing="0" w:after="60" w:line="276" w:lineRule="auto"/>
              <w:ind w:left="144" w:hanging="144"/>
              <w:rPr>
                <w:rFonts w:ascii="Calibri" w:hAnsi="Calibri" w:cs="Calibri"/>
                <w:sz w:val="18"/>
                <w:lang w:eastAsia="en-US"/>
              </w:rPr>
            </w:pPr>
            <w:hyperlink r:id="rId670" w:history="1">
              <w:r w:rsidRPr="009D6327">
                <w:rPr>
                  <w:rFonts w:ascii="Calibri" w:hAnsi="Calibri" w:cs="Calibri"/>
                  <w:sz w:val="18"/>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9C5A62"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2152D6" w14:textId="57D252DD" w:rsidR="00C24058" w:rsidRPr="00CF0A17" w:rsidRDefault="00C24058"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9D6327" w:rsidRDefault="00CD401C" w:rsidP="000B23B8">
            <w:pPr>
              <w:widowControl w:val="0"/>
              <w:spacing w:before="0" w:beforeAutospacing="0" w:after="60" w:line="276" w:lineRule="auto"/>
              <w:ind w:left="144" w:hanging="144"/>
              <w:rPr>
                <w:rFonts w:ascii="Calibri" w:hAnsi="Calibri" w:cs="Calibri"/>
                <w:sz w:val="18"/>
                <w:lang w:eastAsia="en-US"/>
              </w:rPr>
            </w:pPr>
            <w:hyperlink r:id="rId671" w:history="1">
              <w:r w:rsidRPr="009D6327">
                <w:rPr>
                  <w:rFonts w:ascii="Calibri" w:hAnsi="Calibri" w:cs="Calibri"/>
                  <w:sz w:val="18"/>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C24058" w:rsidRPr="00CF0A17" w:rsidRDefault="00C2405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672" w:history="1">
              <w:r w:rsidRPr="009D6327">
                <w:rPr>
                  <w:rFonts w:ascii="Calibri" w:hAnsi="Calibri" w:cs="Calibri"/>
                  <w:sz w:val="18"/>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0B1035" w:rsidRPr="000B1035" w:rsidRDefault="000B1035" w:rsidP="00CF0A17">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t>Solution 2 is not pursued in Rel-19</w:t>
            </w:r>
          </w:p>
          <w:p w14:paraId="50AB5198" w14:textId="23FF6534"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673" w:history="1">
              <w:r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230BA1"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F139B"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9D6327">
                <w:rPr>
                  <w:rFonts w:ascii="Calibri" w:hAnsi="Calibri" w:cs="Calibri"/>
                  <w:sz w:val="18"/>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CAC8B"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2742ACE" w14:textId="112B95A7" w:rsidR="00795A14" w:rsidRPr="00CF0A17"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Power Information needs further checking offline</w:t>
            </w:r>
          </w:p>
        </w:tc>
      </w:tr>
      <w:tr w:rsidR="000F139B"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75" w:history="1">
              <w:r w:rsidRPr="00795A14">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CC3C3"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A62DAB" w14:textId="290C1A2F" w:rsidR="00795A14" w:rsidRPr="00CF0A17"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F1AP mirror of 5572, should be aligned with NRPPa</w:t>
            </w:r>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"file:///C:\\Users\\q12059\\Documents\\3GPP%20RAN3\\RAN3%20Meetings\\RAN3_129%20(Aug%202025,%20Bangalore)\\Docs\\R3-255160.zip"</w:instrText>
            </w:r>
            <w:r>
              <w:fldChar w:fldCharType="separate"/>
            </w:r>
            <w:r w:rsidRPr="00CF0A17">
              <w:rPr>
                <w:rFonts w:ascii="Calibri" w:hAnsi="Calibri" w:cs="Calibri"/>
                <w:sz w:val="18"/>
                <w:highlight w:val="yellow"/>
                <w:lang w:eastAsia="en-US"/>
              </w:rPr>
              <w:t>R3-255160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9BE22" w14:textId="23DD5D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0B1035">
                <w:rPr>
                  <w:rFonts w:ascii="Calibri" w:hAnsi="Calibri" w:cs="Calibri"/>
                  <w:sz w:val="18"/>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533B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D5B6686" w14:textId="77777777"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taking into account other 38.305 TPs</w:t>
            </w:r>
          </w:p>
          <w:p w14:paraId="08BE36D2" w14:textId="513D3600"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Figure should be updated to reflect up to N number of gNGs</w:t>
            </w:r>
          </w:p>
          <w:p w14:paraId="7C764432" w14:textId="182B2840" w:rsidR="004B5EDB" w:rsidRPr="004B5EDB" w:rsidRDefault="004B5EDB" w:rsidP="004B5ED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678" w:history="1">
              <w:r>
                <w:rPr>
                  <w:rStyle w:val="Hyperlink"/>
                  <w:rFonts w:ascii="Calibri" w:hAnsi="Calibri" w:cs="Calibri"/>
                  <w:sz w:val="18"/>
                  <w:lang w:eastAsia="en-US"/>
                </w:rPr>
                <w:t>R3-255775</w:t>
              </w:r>
            </w:hyperlink>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for AI/ML based positioning case 3a </w:t>
            </w:r>
            <w:r w:rsidRPr="00CF0A17">
              <w:rPr>
                <w:rFonts w:ascii="Calibri" w:hAnsi="Calibri" w:cs="Calibri"/>
                <w:sz w:val="18"/>
                <w:lang w:eastAsia="en-US"/>
              </w:rPr>
              <w:lastRenderedPageBreak/>
              <w:t>and TP to NRPPa (CEWiT,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4"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5"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6"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7"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1C9008E1"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8" w:history="1">
              <w:r w:rsidRPr="004B5EDB">
                <w:rPr>
                  <w:rFonts w:ascii="Calibri" w:hAnsi="Calibri" w:cs="Calibri"/>
                  <w:sz w:val="18"/>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9"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4B616C88"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0" w:history="1">
              <w:r w:rsidRPr="004B5EDB">
                <w:rPr>
                  <w:rFonts w:ascii="Calibri" w:hAnsi="Calibri" w:cs="Calibri"/>
                  <w:sz w:val="18"/>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2913A8EB" w14:textId="3FBA2AFD"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1"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3"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4"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F3979" w14:textId="6DE590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CF0A17"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23981" w:rsidRPr="00621F18" w14:paraId="501F2C9B"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B04993" w14:textId="77777777" w:rsidR="00F23981" w:rsidRPr="00CF0A17" w:rsidRDefault="00F23981" w:rsidP="004265A6">
            <w:pPr>
              <w:widowControl w:val="0"/>
              <w:spacing w:before="0" w:beforeAutospacing="0" w:after="60" w:line="276" w:lineRule="auto"/>
              <w:ind w:left="144" w:hanging="144"/>
              <w:rPr>
                <w:rFonts w:ascii="Calibri" w:hAnsi="Calibri" w:cs="Calibri"/>
                <w:sz w:val="18"/>
                <w:highlight w:val="yellow"/>
                <w:lang w:eastAsia="en-US"/>
              </w:rPr>
            </w:pPr>
            <w:hyperlink r:id="rId696" w:history="1">
              <w:r>
                <w:rPr>
                  <w:rFonts w:ascii="Calibri" w:hAnsi="Calibri" w:cs="Calibri"/>
                  <w:sz w:val="18"/>
                  <w:highlight w:val="yellow"/>
                  <w:lang w:eastAsia="en-US"/>
                </w:rPr>
                <w:t>R3-255758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38243"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939E7"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980116" w:rsidRPr="00621F18" w14:paraId="7CF804DB" w14:textId="77777777" w:rsidTr="004B5ED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F51903B" w14:textId="77777777" w:rsidR="00980116" w:rsidRPr="00980116" w:rsidRDefault="00980116" w:rsidP="00980116">
            <w:pPr>
              <w:widowControl w:val="0"/>
              <w:spacing w:before="0" w:beforeAutospacing="0" w:after="60" w:line="276" w:lineRule="auto"/>
              <w:ind w:left="144" w:hanging="144"/>
              <w:rPr>
                <w:rFonts w:ascii="Calibri" w:hAnsi="Calibri" w:cs="Calibri"/>
                <w:b/>
                <w:bCs/>
                <w:sz w:val="18"/>
                <w:lang w:eastAsia="en-US"/>
              </w:rPr>
            </w:pPr>
            <w:r w:rsidRPr="00980116">
              <w:rPr>
                <w:rFonts w:ascii="Calibri" w:hAnsi="Calibri" w:cs="Calibri"/>
                <w:b/>
                <w:bCs/>
                <w:sz w:val="18"/>
                <w:lang w:eastAsia="en-US"/>
              </w:rPr>
              <w:t>Inferred measurement results and request</w:t>
            </w:r>
          </w:p>
          <w:p w14:paraId="37170B9D" w14:textId="56808043" w:rsidR="00980116"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C169C">
              <w:rPr>
                <w:rFonts w:ascii="Calibri" w:hAnsi="Calibri" w:cs="Calibri"/>
                <w:b/>
                <w:color w:val="008000"/>
                <w:sz w:val="18"/>
                <w:lang w:eastAsia="en-US"/>
              </w:rPr>
              <w:t>The "LoS/NLoS indicator" can also be a gNB inferred measurement.</w:t>
            </w:r>
          </w:p>
          <w:p w14:paraId="47C3FB2A" w14:textId="0369381E" w:rsidR="001C169C" w:rsidRDefault="001C169C" w:rsidP="0098011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HW: Can be inferred but no need for gNB to indicate that it has been inferred</w:t>
            </w:r>
          </w:p>
          <w:p w14:paraId="23C331D0"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A255A42" w14:textId="147042C2" w:rsidR="00980116" w:rsidRPr="009E3C35"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9E3C35">
              <w:rPr>
                <w:rFonts w:ascii="Calibri" w:hAnsi="Calibri" w:cs="Calibri"/>
                <w:b/>
                <w:color w:val="008000"/>
                <w:sz w:val="18"/>
                <w:lang w:eastAsia="en-US"/>
              </w:rPr>
              <w:t>In a POSITIONING DATA COLLECTION REPORT message, a LMF can provide the LoS/NLoS label information independently of any timing information label. The current semantics description in IE Positioning Data Information (9.2.Z2 [1]) is removed.</w:t>
            </w:r>
          </w:p>
          <w:p w14:paraId="56044FBF" w14:textId="31BDD4B5" w:rsidR="00980116" w:rsidRPr="005E231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5E2319">
              <w:rPr>
                <w:rFonts w:ascii="Calibri" w:hAnsi="Calibri" w:cs="Calibri"/>
                <w:b/>
                <w:color w:val="008000"/>
                <w:sz w:val="18"/>
                <w:lang w:eastAsia="en-US"/>
              </w:rPr>
              <w:t>It should be possible for an LMF to specifically request for AI/ML inferred measurements from TRPs.</w:t>
            </w:r>
          </w:p>
          <w:p w14:paraId="7E742DF2"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D4BD1C1" w14:textId="77777777" w:rsidR="00980116" w:rsidRPr="005E2319" w:rsidRDefault="00980116" w:rsidP="00980116">
            <w:pPr>
              <w:widowControl w:val="0"/>
              <w:spacing w:before="0" w:beforeAutospacing="0" w:after="60" w:line="276" w:lineRule="auto"/>
              <w:ind w:left="144" w:hanging="144"/>
              <w:rPr>
                <w:rFonts w:ascii="Calibri" w:hAnsi="Calibri" w:cs="Calibri"/>
                <w:b/>
                <w:bCs/>
                <w:sz w:val="18"/>
                <w:lang w:eastAsia="en-US"/>
              </w:rPr>
            </w:pPr>
            <w:r w:rsidRPr="005E2319">
              <w:rPr>
                <w:rFonts w:ascii="Calibri" w:hAnsi="Calibri" w:cs="Calibri"/>
                <w:b/>
                <w:bCs/>
                <w:sz w:val="18"/>
                <w:lang w:eastAsia="en-US"/>
              </w:rPr>
              <w:t>POSITIONING DATA COLLECTION REPORT: Indication of "Positioning Data Unavailable"</w:t>
            </w:r>
          </w:p>
          <w:p w14:paraId="00EC804E" w14:textId="00F78692"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Add the following error causes to the Positioning Data Unavailable IE:</w:t>
            </w:r>
          </w:p>
          <w:p w14:paraId="0C02EA69" w14:textId="0CE33A5E"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Not Supported</w:t>
            </w:r>
          </w:p>
          <w:p w14:paraId="66E768DA" w14:textId="147690CC"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Supported But Currently Not Available</w:t>
            </w:r>
          </w:p>
          <w:p w14:paraId="1DBCBBCC" w14:textId="77777777" w:rsidR="004B5EDB" w:rsidRDefault="004B5EDB" w:rsidP="000B1035">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3C8C0FE2" w14:textId="4050DB8C"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lastRenderedPageBreak/>
              <w:t>CB: # 17_AIPHY</w:t>
            </w:r>
          </w:p>
          <w:p w14:paraId="451FF928" w14:textId="661FC521" w:rsidR="000E16E3" w:rsidRDefault="000E16E3"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Further check 5572 and 5337 </w:t>
            </w:r>
          </w:p>
          <w:p w14:paraId="36005C25" w14:textId="3C2DD3B7"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TPs to reflect the above agreements</w:t>
            </w:r>
          </w:p>
          <w:p w14:paraId="29E77A9D" w14:textId="4B530044"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completion</w:t>
            </w:r>
          </w:p>
          <w:p w14:paraId="2B07C7AE" w14:textId="6A8FC0AD"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Reply LS to SA2 based on 5583</w:t>
            </w:r>
          </w:p>
          <w:p w14:paraId="3125C098" w14:textId="4DD659AF" w:rsidR="004B5EDB" w:rsidRDefault="004B5EDB" w:rsidP="000B1035">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8265B4">
              <w:rPr>
                <w:rFonts w:ascii="Calibri" w:hAnsi="Calibri" w:cs="Calibri"/>
                <w:color w:val="000000"/>
                <w:sz w:val="18"/>
                <w:lang w:eastAsia="en-US"/>
              </w:rPr>
              <w:t>Ericsson</w:t>
            </w:r>
            <w:r>
              <w:rPr>
                <w:rFonts w:ascii="Calibri" w:hAnsi="Calibri" w:cs="Calibri"/>
                <w:color w:val="000000"/>
                <w:sz w:val="18"/>
                <w:lang w:eastAsia="en-US"/>
              </w:rPr>
              <w:t>)</w:t>
            </w:r>
          </w:p>
          <w:p w14:paraId="6ADB5FD3" w14:textId="46DBCFC8" w:rsidR="004B5EDB" w:rsidRPr="004B5EDB" w:rsidRDefault="004B5EDB" w:rsidP="000B1035">
            <w:pPr>
              <w:widowControl w:val="0"/>
              <w:spacing w:before="0" w:beforeAutospacing="0" w:after="60" w:line="276" w:lineRule="auto"/>
              <w:rPr>
                <w:rFonts w:ascii="Calibri" w:hAnsi="Calibri" w:cs="Calibri"/>
                <w:color w:val="000000"/>
                <w:sz w:val="18"/>
                <w:lang w:eastAsia="en-US"/>
              </w:rPr>
            </w:pP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Logged data handling during handover</w:t>
            </w:r>
          </w:p>
        </w:tc>
      </w:tr>
      <w:bookmarkStart w:id="31"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00"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5D2A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SA5</w:t>
            </w:r>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703"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1C7AB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46D05" w14:textId="49B570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4" w:history="1">
              <w:r w:rsidRPr="00CF0A17">
                <w:rPr>
                  <w:rFonts w:ascii="Calibri" w:hAnsi="Calibri" w:cs="Calibri"/>
                  <w:sz w:val="18"/>
                  <w:highlight w:val="yellow"/>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74BE8" w14:textId="50A723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Support of XR enhancements (ZTE 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7DD1E" w14:textId="36FD28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CDE37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5B3B29" w14:textId="75779A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8569" w14:textId="086DB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Support of XR enhancements (CMCC, Nokia, Nokia Shanghai Bell, Huawei, CATT, Xiaomi, Ofinno,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FEE1A" w14:textId="738C21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CR0171r3, TS 37.483 v18.5.0, Rel-19, Cat. B</w:t>
            </w:r>
          </w:p>
        </w:tc>
      </w:tr>
      <w:tr w:rsidR="00CF0A17" w:rsidRPr="00621F18" w14:paraId="64ACB2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6FF1B3" w14:textId="1B7AED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8300E" w14:textId="55E872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83C44" w14:textId="5183D5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04D56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52DF9" w14:textId="68EF0B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F1499A" w14:textId="358BB0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38.413) Support of XR enhancements (Lenovo, Nokia, Nokia Shanghai Bell, CMCC, China Telecom, Huawei, ZTE, Ericsson, Samsung, </w:t>
            </w:r>
            <w:r w:rsidRPr="00CF0A17">
              <w:rPr>
                <w:rFonts w:ascii="Calibri" w:hAnsi="Calibri" w:cs="Calibri"/>
                <w:sz w:val="18"/>
                <w:lang w:eastAsia="en-US"/>
              </w:rPr>
              <w:lastRenderedPageBreak/>
              <w:t>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6FDE" w14:textId="4AF88C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CR1282r3, TS 38.413 v18.6.0, Rel-19, Cat. B</w:t>
            </w:r>
          </w:p>
        </w:tc>
      </w:tr>
      <w:tr w:rsidR="00CF0A17" w:rsidRPr="00621F18" w14:paraId="5D2820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DF2BE9" w14:textId="4145FD7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CF0A17">
                <w:rPr>
                  <w:rFonts w:ascii="Calibri" w:hAnsi="Calibri" w:cs="Calibri"/>
                  <w:sz w:val="18"/>
                  <w:highlight w:val="yellow"/>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48FB0" w14:textId="351884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517E" w14:textId="08999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CR0056r3, TS 38.415 v18.2.0, Rel-19, Cat. B</w:t>
            </w:r>
          </w:p>
        </w:tc>
      </w:tr>
      <w:tr w:rsidR="00CF0A17" w:rsidRPr="00621F18" w14:paraId="3DD73C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3B649" w14:textId="783D52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4CFC9" w14:textId="63904B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XR enhancements (CATT, Samsung, Ericsson, Nokia, Nokia Shanghai Bell, 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40D84" w14:textId="31BC7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CR1269r14, TS 38.423 v18.6.0, Rel-19, Cat. B</w:t>
            </w:r>
          </w:p>
        </w:tc>
      </w:tr>
      <w:tr w:rsidR="00CF0A17" w:rsidRPr="00621F18" w14:paraId="154728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9561B" w14:textId="40B84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92631" w14:textId="7821F3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B2495" w14:textId="4992DC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CR0156r10, TS 38.425 v18.1.0, Rel-19, Cat. B</w:t>
            </w:r>
          </w:p>
        </w:tc>
      </w:tr>
      <w:tr w:rsidR="00CF0A17" w:rsidRPr="00621F18" w14:paraId="6DB256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FFF26" w14:textId="037359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1" w:history="1">
              <w:r w:rsidRPr="00CF0A17">
                <w:rPr>
                  <w:rFonts w:ascii="Calibri" w:hAnsi="Calibri" w:cs="Calibri"/>
                  <w:sz w:val="18"/>
                  <w:highlight w:val="yellow"/>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4D24" w14:textId="7B3DF5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XR enhancements (Huawei,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82CFA" w14:textId="12F53E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CR1485r7, TS 38.473 v18.6.0, Rel-19, Cat. B</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5535" w14:textId="5265FE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signalling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Specify in MAC layer XR rate control signalling over downlink per QoS flow/per DRB and the associated F1 signalling,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Recommended UL bit rate infor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lastRenderedPageBreak/>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downlink, FFS on whether/how enhance Signalling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3"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4"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6"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8"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F0A17">
                <w:rPr>
                  <w:rFonts w:ascii="Calibri" w:hAnsi="Calibri" w:cs="Calibri"/>
                  <w:sz w:val="18"/>
                  <w:highlight w:val="yellow"/>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28A6E7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4"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5"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6"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7" w:history="1">
              <w:r w:rsidRPr="00CF0A17">
                <w:rPr>
                  <w:rFonts w:ascii="Calibri" w:hAnsi="Calibri" w:cs="Calibri"/>
                  <w:sz w:val="18"/>
                  <w:highlight w:val="yellow"/>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2D490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9"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1"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3"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Disccsion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4"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5"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6"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7"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remaing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8" w:history="1">
              <w:r w:rsidRPr="00CF0A17">
                <w:rPr>
                  <w:rFonts w:ascii="Calibri" w:hAnsi="Calibri" w:cs="Calibri"/>
                  <w:sz w:val="18"/>
                  <w:highlight w:val="yellow"/>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23981" w:rsidRPr="00621F18" w14:paraId="54082317"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DC5C" w14:textId="77777777" w:rsidR="00F23981" w:rsidRDefault="00F23981" w:rsidP="004265A6">
            <w:pPr>
              <w:widowControl w:val="0"/>
              <w:spacing w:before="0" w:beforeAutospacing="0" w:after="60" w:line="276" w:lineRule="auto"/>
              <w:ind w:left="144" w:hanging="144"/>
            </w:pPr>
            <w:hyperlink r:id="rId739" w:history="1">
              <w:r>
                <w:rPr>
                  <w:rFonts w:ascii="Calibri" w:hAnsi="Calibri" w:cs="Calibri"/>
                  <w:sz w:val="18"/>
                  <w:highlight w:val="yellow"/>
                  <w:lang w:eastAsia="en-US"/>
                </w:rPr>
                <w:t>R3-255759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7632"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w:t>
            </w:r>
            <w:r w:rsidRPr="00CF0A17">
              <w:rPr>
                <w:rFonts w:ascii="Calibri" w:hAnsi="Calibri" w:cs="Calibri"/>
                <w:sz w:val="18"/>
                <w:lang w:eastAsia="en-US"/>
              </w:rPr>
              <w:t xml:space="preserve"> (</w:t>
            </w:r>
            <w:r>
              <w:rPr>
                <w:rFonts w:ascii="Calibri" w:hAnsi="Calibri" w:cs="Calibri"/>
                <w:sz w:val="18"/>
                <w:lang w:eastAsia="en-US"/>
              </w:rPr>
              <w:t>Nokia, Nokia Shanghai Bell</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A24A46"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22. NR Sidelink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r w:rsidRPr="00621F18">
              <w:rPr>
                <w:rFonts w:ascii="Calibri" w:hAnsi="Calibri" w:cs="Calibri"/>
                <w:sz w:val="18"/>
                <w:szCs w:val="18"/>
              </w:rPr>
              <w:t>NR_SL_relay_multihop-Core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740"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621F18" w14:paraId="58CFF40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0D5AD" w14:textId="1974BA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1" w:history="1">
              <w:r w:rsidRPr="00CF0A17">
                <w:rPr>
                  <w:rFonts w:ascii="Calibri" w:hAnsi="Calibri" w:cs="Calibri"/>
                  <w:sz w:val="18"/>
                  <w:highlight w:val="yellow"/>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822A76" w14:textId="2E2AD9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Multi-hop relay (Nokia, Nokia Shanghai Bell, Ericsson, Huawei, LG Electronics,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3B7D3" w14:textId="3CF4CA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CR1262r3, TS 38.413 v18.6.0, Rel-19, Cat. B</w:t>
            </w:r>
          </w:p>
        </w:tc>
      </w:tr>
      <w:tr w:rsidR="00CF0A17" w:rsidRPr="00621F18" w14:paraId="24EC0B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9D2C9" w14:textId="327544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2" w:history="1">
              <w:r w:rsidRPr="00CF0A17">
                <w:rPr>
                  <w:rFonts w:ascii="Calibri" w:hAnsi="Calibri" w:cs="Calibri"/>
                  <w:sz w:val="18"/>
                  <w:highlight w:val="yellow"/>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836A6" w14:textId="57C583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Multi-hop relay (Ericsson, LG Electronics, Nokia, Nokia Shanghai Bell, Huawei,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538AD" w14:textId="4F4960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CR1461r3, TS 38.423 v18.6.0, Rel-19, Cat. B</w:t>
            </w:r>
          </w:p>
        </w:tc>
      </w:tr>
      <w:tr w:rsidR="00CF0A17" w:rsidRPr="00621F18" w14:paraId="4324F1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6AEE2" w14:textId="27C195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3" w:history="1">
              <w:r w:rsidRPr="00CF0A17">
                <w:rPr>
                  <w:rFonts w:ascii="Calibri" w:hAnsi="Calibri" w:cs="Calibri"/>
                  <w:sz w:val="18"/>
                  <w:highlight w:val="yellow"/>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FC122" w14:textId="48839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11590" w14:textId="7C5280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CR0463r5, TS 38.401 v18.6.0, Rel-19, Cat. B</w:t>
            </w:r>
          </w:p>
        </w:tc>
      </w:tr>
      <w:tr w:rsidR="00CF0A17" w:rsidRPr="00621F18" w14:paraId="2543DC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F54B7" w14:textId="0CD2D5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CF0A17">
                <w:rPr>
                  <w:rFonts w:ascii="Calibri" w:hAnsi="Calibri" w:cs="Calibri"/>
                  <w:sz w:val="18"/>
                  <w:highlight w:val="yellow"/>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1BFFA" w14:textId="0F6263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5ECF4F" w14:textId="4C7F1B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CR0165r3, TS 38.470 v18.5.0, Rel-19, Cat. B</w:t>
            </w:r>
          </w:p>
        </w:tc>
      </w:tr>
      <w:tr w:rsidR="00CF0A17" w:rsidRPr="00621F18" w14:paraId="69B9BC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257F7" w14:textId="1B1CAA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55F3F" w14:textId="35D8B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123DE" w14:textId="5549BA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CR1548r5, TS 38.473 v18.6.0, Rel-19, Cat. B</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w:t>
            </w:r>
            <w:r w:rsidRPr="00621F18">
              <w:rPr>
                <w:rFonts w:ascii="Calibri" w:hAnsi="Calibri" w:cs="Calibri"/>
                <w:i/>
                <w:color w:val="FF0000"/>
                <w:sz w:val="16"/>
                <w:szCs w:val="16"/>
              </w:rPr>
              <w:lastRenderedPageBreak/>
              <w:t>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Signalling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upon the reception of the RRCSetupRequest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6"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7"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0B23B8">
            <w:pPr>
              <w:widowControl w:val="0"/>
              <w:spacing w:before="0" w:beforeAutospacing="0" w:after="60" w:line="276" w:lineRule="auto"/>
              <w:ind w:left="144" w:hanging="144"/>
            </w:pPr>
            <w:hyperlink r:id="rId748"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0B23B8">
            <w:pPr>
              <w:widowControl w:val="0"/>
              <w:spacing w:before="0" w:beforeAutospacing="0" w:after="60" w:line="276" w:lineRule="auto"/>
              <w:ind w:left="144" w:hanging="144"/>
            </w:pPr>
            <w:hyperlink r:id="rId749"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0B23B8">
            <w:pPr>
              <w:widowControl w:val="0"/>
              <w:spacing w:before="0" w:beforeAutospacing="0" w:after="60" w:line="276" w:lineRule="auto"/>
              <w:ind w:left="144" w:hanging="144"/>
            </w:pPr>
            <w:hyperlink r:id="rId750"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51"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0B23B8">
            <w:pPr>
              <w:widowControl w:val="0"/>
              <w:spacing w:before="0" w:beforeAutospacing="0" w:after="60" w:line="276" w:lineRule="auto"/>
              <w:ind w:left="144" w:hanging="144"/>
            </w:pPr>
            <w:hyperlink r:id="rId752"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0B23B8">
            <w:pPr>
              <w:widowControl w:val="0"/>
              <w:spacing w:before="0" w:beforeAutospacing="0" w:after="60" w:line="276" w:lineRule="auto"/>
              <w:ind w:left="144" w:hanging="144"/>
            </w:pPr>
            <w:hyperlink r:id="rId753"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0B23B8">
            <w:pPr>
              <w:widowControl w:val="0"/>
              <w:spacing w:before="0" w:beforeAutospacing="0" w:after="60" w:line="276" w:lineRule="auto"/>
              <w:ind w:left="144" w:hanging="144"/>
            </w:pPr>
            <w:hyperlink r:id="rId755"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28B1E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3F46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CF0A17">
                <w:rPr>
                  <w:rFonts w:ascii="Calibri" w:hAnsi="Calibri" w:cs="Calibri"/>
                  <w:sz w:val="18"/>
                  <w:highlight w:val="yellow"/>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4C44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6B02F"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F1B9B7C" w14:textId="564DA4F4" w:rsidR="00742CA3" w:rsidRPr="00CF0A17" w:rsidRDefault="00742CA3"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58" w:history="1">
              <w:r>
                <w:rPr>
                  <w:rStyle w:val="Hyperlink"/>
                  <w:rFonts w:ascii="Calibri" w:hAnsi="Calibri" w:cs="Calibri"/>
                  <w:sz w:val="18"/>
                  <w:lang w:eastAsia="en-US"/>
                </w:rPr>
                <w:t>R3-255763</w:t>
              </w:r>
            </w:hyperlink>
          </w:p>
        </w:tc>
      </w:tr>
      <w:tr w:rsidR="00C034AA" w:rsidRPr="00621F18" w14:paraId="4A104B2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D93D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CF0A17">
                <w:rPr>
                  <w:rFonts w:ascii="Calibri" w:hAnsi="Calibri" w:cs="Calibri"/>
                  <w:sz w:val="18"/>
                  <w:highlight w:val="yellow"/>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0C9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08EA2"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6B93418" w14:textId="580076CE" w:rsidR="00742CA3" w:rsidRPr="00CF0A17" w:rsidRDefault="00742CA3"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60" w:history="1">
              <w:r>
                <w:rPr>
                  <w:rStyle w:val="Hyperlink"/>
                  <w:rFonts w:ascii="Calibri" w:hAnsi="Calibri" w:cs="Calibri"/>
                  <w:sz w:val="18"/>
                  <w:lang w:eastAsia="en-US"/>
                </w:rPr>
                <w:t>R3-255762</w:t>
              </w:r>
            </w:hyperlink>
          </w:p>
        </w:tc>
      </w:tr>
      <w:tr w:rsidR="00C034AA" w:rsidRPr="00621F18" w14:paraId="6BEF1C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F38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61" w:history="1">
              <w:r w:rsidRPr="00CF0A17">
                <w:rPr>
                  <w:rFonts w:ascii="Calibri" w:hAnsi="Calibri" w:cs="Calibri"/>
                  <w:sz w:val="18"/>
                  <w:highlight w:val="yellow"/>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C00A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7DE612"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853A508" w14:textId="1F42CAAD" w:rsidR="00D50ACB" w:rsidRPr="00CF0A17" w:rsidRDefault="00D50ACB"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62" w:history="1">
              <w:r w:rsidR="00742CA3">
                <w:rPr>
                  <w:rStyle w:val="Hyperlink"/>
                  <w:rFonts w:ascii="Calibri" w:hAnsi="Calibri" w:cs="Calibri"/>
                  <w:sz w:val="18"/>
                  <w:lang w:eastAsia="en-US"/>
                </w:rPr>
                <w:t>R3-255764</w:t>
              </w:r>
            </w:hyperlink>
          </w:p>
        </w:tc>
      </w:tr>
      <w:tr w:rsidR="00C034AA"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63"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2CA3" w:rsidRPr="00621F18" w14:paraId="227EF66F"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E3EF9" w14:textId="0FCDF62B" w:rsidR="00742CA3" w:rsidRPr="00CF0A17" w:rsidRDefault="00742CA3" w:rsidP="004265A6">
            <w:pPr>
              <w:widowControl w:val="0"/>
              <w:spacing w:before="0" w:beforeAutospacing="0" w:after="60" w:line="276" w:lineRule="auto"/>
              <w:ind w:left="144" w:hanging="144"/>
              <w:rPr>
                <w:rFonts w:ascii="Calibri" w:hAnsi="Calibri" w:cs="Calibri"/>
                <w:sz w:val="18"/>
                <w:highlight w:val="yellow"/>
                <w:lang w:eastAsia="en-US"/>
              </w:rPr>
            </w:pPr>
            <w:hyperlink r:id="rId764" w:history="1">
              <w:r>
                <w:rPr>
                  <w:rFonts w:ascii="Calibri" w:hAnsi="Calibri" w:cs="Calibri"/>
                  <w:sz w:val="18"/>
                  <w:highlight w:val="yellow"/>
                  <w:lang w:eastAsia="en-US"/>
                </w:rPr>
                <w:t>R3-255761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285E2" w14:textId="51EA52F5" w:rsidR="00742CA3" w:rsidRPr="00CF0A17"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on NR Sidelink Multi-hop Relay</w:t>
            </w:r>
            <w:r w:rsidRPr="00CF0A17">
              <w:rPr>
                <w:rFonts w:ascii="Calibri" w:hAnsi="Calibri" w:cs="Calibri"/>
                <w:sz w:val="18"/>
                <w:lang w:eastAsia="en-US"/>
              </w:rPr>
              <w:t xml:space="preserve"> (</w:t>
            </w:r>
            <w:r>
              <w:rPr>
                <w:rFonts w:ascii="Calibri" w:hAnsi="Calibri" w:cs="Calibri"/>
                <w:sz w:val="18"/>
                <w:lang w:eastAsia="en-US"/>
              </w:rPr>
              <w:t>LG Electronics</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72E7B" w14:textId="6B9CAC55" w:rsidR="00742CA3" w:rsidRPr="00CF0A17"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lastRenderedPageBreak/>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765"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Signalling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MBMS-dedicated cells, specify time-frequency interleavers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MCE decides the TFI and the configuration of TFI, and indicates the configuration of TFI to the eNBs.</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6" w:history="1">
              <w:r w:rsidRPr="007B7EFA">
                <w:rPr>
                  <w:rFonts w:ascii="Calibri" w:hAnsi="Calibri" w:cs="Calibri"/>
                  <w:sz w:val="18"/>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5039140"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7" w:history="1">
              <w:r w:rsidRPr="00A46212">
                <w:rPr>
                  <w:rFonts w:ascii="Calibri" w:hAnsi="Calibri" w:cs="Calibri"/>
                  <w:sz w:val="18"/>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3DB8171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p w14:paraId="512B2DC6" w14:textId="42FAF1A5" w:rsidR="00FF73C6" w:rsidRDefault="00FF73C6" w:rsidP="00FF73C6">
            <w:pPr>
              <w:widowControl w:val="0"/>
              <w:spacing w:before="0" w:beforeAutospacing="0" w:after="60" w:line="276" w:lineRule="auto"/>
              <w:rPr>
                <w:rFonts w:ascii="Calibri" w:hAnsi="Calibri" w:cs="Calibri"/>
                <w:sz w:val="18"/>
                <w:lang w:eastAsia="en-US"/>
              </w:rPr>
            </w:pPr>
          </w:p>
          <w:p w14:paraId="39104F89" w14:textId="3D6CFD7E" w:rsid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18_LTE5Gbroadcast</w:t>
            </w:r>
          </w:p>
          <w:p w14:paraId="41EFB63A" w14:textId="63A5F9D6" w:rsidR="00FF73C6" w:rsidRP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Pr="00FF73C6">
              <w:rPr>
                <w:rFonts w:ascii="Calibri" w:hAnsi="Calibri" w:cs="Calibri"/>
                <w:b/>
                <w:color w:val="FF00FF"/>
                <w:sz w:val="18"/>
                <w:lang w:eastAsia="en-US"/>
              </w:rPr>
              <w:t>add ZTE as cosource</w:t>
            </w:r>
          </w:p>
          <w:p w14:paraId="1DDF3D83" w14:textId="7122EB33" w:rsidR="00FF73C6" w:rsidRDefault="00FF73C6" w:rsidP="00FF73C6">
            <w:pPr>
              <w:widowControl w:val="0"/>
              <w:spacing w:before="0" w:beforeAutospacing="0" w:after="60" w:line="276" w:lineRule="auto"/>
              <w:rPr>
                <w:rFonts w:ascii="Calibri" w:hAnsi="Calibri" w:cs="Calibri"/>
                <w:b/>
                <w:color w:val="FF00FF"/>
                <w:sz w:val="18"/>
                <w:lang w:eastAsia="en-US"/>
              </w:rPr>
            </w:pPr>
            <w:r w:rsidRPr="00FF73C6">
              <w:rPr>
                <w:rFonts w:ascii="Calibri" w:hAnsi="Calibri" w:cs="Calibri"/>
                <w:b/>
                <w:color w:val="FF00FF"/>
                <w:sz w:val="18"/>
                <w:lang w:eastAsia="en-US"/>
              </w:rPr>
              <w:t>-</w:t>
            </w:r>
            <w:r>
              <w:rPr>
                <w:rFonts w:ascii="Calibri" w:hAnsi="Calibri" w:cs="Calibri"/>
                <w:b/>
                <w:color w:val="FF00FF"/>
                <w:sz w:val="18"/>
                <w:lang w:eastAsia="en-US"/>
              </w:rPr>
              <w:t xml:space="preserve"> </w:t>
            </w:r>
            <w:r w:rsidRPr="00FF73C6">
              <w:rPr>
                <w:rFonts w:ascii="Calibri" w:hAnsi="Calibri" w:cs="Calibri"/>
                <w:b/>
                <w:color w:val="FF00FF"/>
                <w:sz w:val="18"/>
                <w:lang w:eastAsia="en-US"/>
              </w:rPr>
              <w:t>check alignment with RAN2 CR</w:t>
            </w:r>
          </w:p>
          <w:p w14:paraId="5E7236F5" w14:textId="1684246F" w:rsidR="00FF73C6" w:rsidRDefault="00FF73C6"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34301E34" w14:textId="4726464D" w:rsidR="00FF73C6" w:rsidRPr="00FF73C6" w:rsidRDefault="00FF73C6" w:rsidP="00FF73C6">
            <w:pPr>
              <w:widowControl w:val="0"/>
              <w:spacing w:before="0" w:beforeAutospacing="0" w:after="60" w:line="276" w:lineRule="auto"/>
              <w:rPr>
                <w:rFonts w:ascii="Calibri" w:hAnsi="Calibri" w:cs="Calibri"/>
                <w:sz w:val="18"/>
                <w:lang w:eastAsia="en-US"/>
              </w:rPr>
            </w:pP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8" w:history="1">
              <w:r w:rsidRPr="00A46212">
                <w:rPr>
                  <w:rFonts w:ascii="Calibri" w:hAnsi="Calibri" w:cs="Calibri"/>
                  <w:sz w:val="18"/>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9" w:history="1">
              <w:r w:rsidRPr="00A46212">
                <w:rPr>
                  <w:rFonts w:ascii="Calibri" w:hAnsi="Calibri" w:cs="Calibri"/>
                  <w:sz w:val="18"/>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728A884"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Pr="005257CF">
              <w:instrText xml:space="preserve"> HYPERLINK "file:///C:\\Users\\q12059\\Documents\\3GPP%20RAN3\\RAN3%20Meetings\\RAN3_129%20(Aug%202025,%20Bangalore)\\Docs\\R3-255289.zip" </w:instrText>
            </w:r>
            <w:r w:rsidRPr="005257CF">
              <w:fldChar w:fldCharType="separate"/>
            </w:r>
            <w:r w:rsidR="00CF0A17"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5257CF" w:rsidRPr="00CF0A17"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01DE2130" w:rsidR="00CF0A17" w:rsidRPr="005257CF"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0" w:history="1">
              <w:r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5257CF" w:rsidRPr="005257CF" w:rsidRDefault="005257CF" w:rsidP="00CF0A17">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be discussed in SA2 for end-to-end behaviour</w:t>
            </w:r>
          </w:p>
          <w:p w14:paraId="70F5E274"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2" w:history="1">
              <w:r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"file:///C:\\Users\\q12059\\Documents\\3GPP%20RAN3\\RAN3%20Meetings\\RAN3_129%20(Aug%202025,%20Bangalore)\\Docs\\R3-255519.zip" </w:instrText>
            </w:r>
            <w:r w:rsidRPr="00C872AC">
              <w:fldChar w:fldCharType="separate"/>
            </w:r>
            <w:r w:rsidR="00CF0A17"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Does this create potential security issue?</w:t>
            </w:r>
          </w:p>
          <w:p w14:paraId="2071EA7E"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3" w:history="1">
              <w:r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C872AC"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B9490A"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B9490A" w:rsidRPr="00CF0A17"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34"/>
      <w:tr w:rsidR="00EB0BD9"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D7F48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CF0A17"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55BB89B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Time Reference Distribution Information in S1AP (Qualcomm, Vodafone Group Plc, Vodafone Telekomünikasyon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CF0A17"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110BD5D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7" w:history="1">
              <w:r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CF0A17"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4289179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8" w:history="1">
              <w:r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CF0A17"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48E8C5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9" w:history="1">
              <w:r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4A1354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0" w:history="1">
              <w:r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CF0A17"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63792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1" w:history="1">
              <w:r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CF0A17"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112583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2" w:history="1">
              <w:r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CF0A17"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2F14BA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3" w:history="1">
              <w:r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CF0A17"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188424A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4" w:history="1">
              <w:r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CF0A17"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7CF0CE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5" w:history="1">
              <w:r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CF0A17"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68C1AE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6" w:history="1">
              <w:r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CF0A17"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C351703" w:rsidR="00CF0A17" w:rsidRPr="00CF0A17" w:rsidRDefault="00CF0A17" w:rsidP="00CF0A17">
            <w:pPr>
              <w:widowControl w:val="0"/>
              <w:spacing w:before="0" w:beforeAutospacing="0" w:after="60" w:line="276" w:lineRule="auto"/>
              <w:ind w:left="144" w:hanging="144"/>
              <w:rPr>
                <w:rFonts w:ascii="Calibri" w:hAnsi="Calibri" w:cs="Calibri"/>
                <w:sz w:val="18"/>
                <w:highlight w:val="red"/>
                <w:lang w:eastAsia="en-US"/>
              </w:rPr>
            </w:pPr>
            <w:hyperlink r:id="rId787" w:history="1">
              <w:r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CF0A17"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0EABE0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8" w:history="1">
              <w:r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CF0A17"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278B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9" w:history="1">
              <w:r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CF0A17"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326CEDC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0" w:history="1">
              <w:r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CF0A17"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5F3CC9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1" w:history="1">
              <w:r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CF0A17"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A2A2B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2" w:history="1">
              <w:r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CF0A17"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74556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3" w:history="1">
              <w:r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4" w:history="1">
              <w:r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(CATT, CMCC, Ericsson, ZTE, Nokia,China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720EFC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5" w:history="1">
              <w:r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21B11" w14:textId="7AC610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tc>
      </w:tr>
      <w:tr w:rsidR="00CF0A17"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633C4F4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6" w:history="1">
              <w:r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AC9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p w14:paraId="0FF87D0D" w14:textId="1D9ADD33" w:rsidR="00E600EC" w:rsidRPr="00CF0A17" w:rsidRDefault="00E600E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97" w:history="1">
              <w:r>
                <w:rPr>
                  <w:rStyle w:val="Hyperlink"/>
                  <w:rFonts w:ascii="Calibri" w:hAnsi="Calibri" w:cs="Calibri"/>
                  <w:sz w:val="18"/>
                  <w:lang w:eastAsia="en-US"/>
                </w:rPr>
                <w:t>R3-255757</w:t>
              </w:r>
            </w:hyperlink>
          </w:p>
        </w:tc>
      </w:tr>
      <w:tr w:rsidR="00CF0A17"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03F3A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8" w:history="1">
              <w:r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CF0A17"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48094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9" w:history="1">
              <w:r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0"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r>
      <w:r w:rsidRPr="00621F18">
        <w:rPr>
          <w:rFonts w:ascii="Calibri" w:hAnsi="Calibri" w:cs="Calibri"/>
          <w:b/>
          <w:bCs/>
        </w:rPr>
        <w:lastRenderedPageBreak/>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0"/>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Mobility Enh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1DBF9CC"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 AI</w:t>
            </w:r>
            <w:r w:rsidRPr="009521B2">
              <w:rPr>
                <w:rFonts w:ascii="Calibri" w:hAnsi="Calibri" w:cs="Calibri"/>
                <w:sz w:val="18"/>
                <w:szCs w:val="18"/>
                <w:highlight w:val="yellow"/>
              </w:rPr>
              <w:t>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Tdocs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TDoc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TDoc is combined with one or more others and presented in a new, composite TDoc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CB # n_FolderName</w:t>
            </w:r>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Agreed proposal, e.g. working assumption, tdoc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Pr="00621F18" w:rsidRDefault="00A42A3F" w:rsidP="000C755C">
      <w:pPr>
        <w:spacing w:line="276" w:lineRule="auto"/>
        <w:rPr>
          <w:rFonts w:ascii="Calibri" w:hAnsi="Calibri" w:cs="Calibri"/>
        </w:rPr>
      </w:pPr>
    </w:p>
    <w:sectPr w:rsidR="00A42A3F" w:rsidRPr="00621F18" w:rsidSect="00473EA5">
      <w:type w:val="continuous"/>
      <w:pgSz w:w="12240" w:h="15840"/>
      <w:pgMar w:top="1440" w:right="1440" w:bottom="13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3E"/>
    <w:rsid w:val="00086012"/>
    <w:rsid w:val="00086124"/>
    <w:rsid w:val="00086662"/>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2D1"/>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3D"/>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2FB"/>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17E"/>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7CF"/>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4D7F"/>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80F"/>
    <w:rsid w:val="0074184C"/>
    <w:rsid w:val="00741B98"/>
    <w:rsid w:val="00741C8C"/>
    <w:rsid w:val="00741E04"/>
    <w:rsid w:val="0074214E"/>
    <w:rsid w:val="007421A6"/>
    <w:rsid w:val="007425DB"/>
    <w:rsid w:val="007427C5"/>
    <w:rsid w:val="00742AE1"/>
    <w:rsid w:val="00742B22"/>
    <w:rsid w:val="00742CA3"/>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C50"/>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494"/>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691"/>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212"/>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1F24"/>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28C"/>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ACB"/>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24A"/>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981"/>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322.zip" TargetMode="External"/><Relationship Id="rId671" Type="http://schemas.openxmlformats.org/officeDocument/2006/relationships/hyperlink" Target="file:///C:\Users\q12059\Documents\3GPP%20RAN3\RAN3%20Meetings\RAN3_129%20(Aug%202025,%20Bangalore)\Docs\R3-255016.zip" TargetMode="External"/><Relationship Id="rId769" Type="http://schemas.openxmlformats.org/officeDocument/2006/relationships/hyperlink" Target="file:///C:\Users\q12059\Documents\3GPP%20RAN3\RAN3%20Meetings\RAN3_129%20(Aug%202025,%20Bangalore)\Docs\R3-255740.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file:///C:\Users\q12059\Documents\3GPP%20RAN3\RAN3%20Meetings\RAN3_129%20(Aug%202025,%20Bangalore)\Docs\R3-255663.zip" TargetMode="External"/><Relationship Id="rId531" Type="http://schemas.openxmlformats.org/officeDocument/2006/relationships/hyperlink" Target="file:///C:\Users\q12059\Documents\3GPP%20RAN3\RAN3%20Meetings\RAN3_129%20(Aug%202025,%20Bangalore)\Docs\R3-255346.zip" TargetMode="External"/><Relationship Id="rId629" Type="http://schemas.openxmlformats.org/officeDocument/2006/relationships/hyperlink" Target="file:\D:\3GPP%20WG%20tdoc\TSGR3_129\Docs\R3-255657.zip" TargetMode="External"/><Relationship Id="rId170" Type="http://schemas.openxmlformats.org/officeDocument/2006/relationships/hyperlink" Target="file:///C:\Users\q12059\Documents\3GPP%20RAN3\RAN3%20Meetings\RAN3_129%20(Aug%202025,%20Bangalore)\Docs\R3-255321.zip" TargetMode="External"/><Relationship Id="rId268" Type="http://schemas.openxmlformats.org/officeDocument/2006/relationships/hyperlink" Target="file:///C:\Users\q12059\Documents\3GPP%20RAN3\RAN3%20Meetings\RAN3_129%20(Aug%202025,%20Bangalore)\Docs\R3-255364.zip" TargetMode="External"/><Relationship Id="rId475" Type="http://schemas.openxmlformats.org/officeDocument/2006/relationships/hyperlink" Target="file:///C:\Users\q12059\Documents\3GPP%20RAN3\RAN3%20Meetings\RAN3_129%20(Aug%202025,%20Bangalore)\Docs\R3-255334.zip" TargetMode="External"/><Relationship Id="rId682" Type="http://schemas.openxmlformats.org/officeDocument/2006/relationships/hyperlink" Target="file:///C:\Users\q12059\Documents\3GPP%20RAN3\RAN3%20Meetings\RAN3_129%20(Aug%202025,%20Bangalore)\Docs\R3-255288.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187.zip" TargetMode="External"/><Relationship Id="rId335" Type="http://schemas.openxmlformats.org/officeDocument/2006/relationships/hyperlink" Target="file:///C:\Users\q12059\Documents\3GPP%20RAN3\RAN3%20Meetings\RAN3_129%20(Aug%202025,%20Bangalore)\Docs\R3-255053.zip" TargetMode="External"/><Relationship Id="rId542" Type="http://schemas.openxmlformats.org/officeDocument/2006/relationships/hyperlink" Target="file:///C:\Users\q12059\Documents\3GPP%20RAN3\RAN3%20Meetings\RAN3_129%20(Aug%202025,%20Bangalore)\Docs\R3-255314.zip" TargetMode="External"/><Relationship Id="rId181" Type="http://schemas.openxmlformats.org/officeDocument/2006/relationships/hyperlink" Target="file:///C:\Users\q12059\Documents\3GPP%20RAN3\RAN3%20Meetings\RAN3_129%20(Aug%202025,%20Bangalore)\Docs\R3-255593.zip" TargetMode="External"/><Relationship Id="rId402" Type="http://schemas.openxmlformats.org/officeDocument/2006/relationships/hyperlink" Target="file:\D:\3GPP%20WG%20tdoc\TSGR3_129\Docs\R3-255424.zip" TargetMode="External"/><Relationship Id="rId279" Type="http://schemas.openxmlformats.org/officeDocument/2006/relationships/hyperlink" Target="file:///C:\Users\q12059\Documents\3GPP%20RAN3\RAN3%20Meetings\RAN3_129%20(Aug%202025,%20Bangalore)\Docs\R3-255396.zip" TargetMode="External"/><Relationship Id="rId486" Type="http://schemas.openxmlformats.org/officeDocument/2006/relationships/hyperlink" Target="file:///C:\Users\q12059\Documents\3GPP%20RAN3\RAN3%20Meetings\RAN3_129%20(Aug%202025,%20Bangalore)\Docs\R3-255265.zip" TargetMode="External"/><Relationship Id="rId693" Type="http://schemas.openxmlformats.org/officeDocument/2006/relationships/hyperlink" Target="file:///C:\Users\q12059\Documents\3GPP%20RAN3\RAN3%20Meetings\RAN3_129%20(Aug%202025,%20Bangalore)\Docs\R3-255571.zip" TargetMode="External"/><Relationship Id="rId707" Type="http://schemas.openxmlformats.org/officeDocument/2006/relationships/hyperlink" Target="file:///C:\Users\q12059\Documents\3GPP%20RAN3\RAN3%20Meetings\RAN3_129%20(Aug%202025,%20Bangalore)\Docs\R3-255104.zip" TargetMode="External"/><Relationship Id="rId43" Type="http://schemas.openxmlformats.org/officeDocument/2006/relationships/hyperlink" Target="file:///C:\Users\q12059\Documents\3GPP%20RAN3\RAN3%20Meetings\RAN3_129%20(Aug%202025,%20Bangalore)\Docs\R3-255223.zip" TargetMode="External"/><Relationship Id="rId139" Type="http://schemas.openxmlformats.org/officeDocument/2006/relationships/hyperlink" Target="file:///C:\Users\q12059\Documents\3GPP%20RAN3\RAN3%20Meetings\RAN3_129%20(Aug%202025,%20Bangalore)\Docs\R3-255484.zip" TargetMode="External"/><Relationship Id="rId346" Type="http://schemas.openxmlformats.org/officeDocument/2006/relationships/hyperlink" Target="file:///C:\Users\q12059\Documents\3GPP%20RAN3\RAN3%20Meetings\RAN3_129%20(Aug%202025,%20Bangalore)\Docs\R3-255243.zip" TargetMode="External"/><Relationship Id="rId553" Type="http://schemas.openxmlformats.org/officeDocument/2006/relationships/hyperlink" Target="file:///C:\Users\q12059\Documents\3GPP%20RAN3\RAN3%20Meetings\RAN3_129%20(Aug%202025,%20Bangalore)\Docs\R3-255543.zip" TargetMode="External"/><Relationship Id="rId760" Type="http://schemas.openxmlformats.org/officeDocument/2006/relationships/hyperlink" Target="Inbox\R3-255762.zip" TargetMode="External"/><Relationship Id="rId192" Type="http://schemas.openxmlformats.org/officeDocument/2006/relationships/hyperlink" Target="file:///C:\Users\q12059\Documents\3GPP%20RAN3\RAN3%20Meetings\RAN3_129%20(Aug%202025,%20Bangalore)\Docs\R3-255734.zip" TargetMode="External"/><Relationship Id="rId206" Type="http://schemas.openxmlformats.org/officeDocument/2006/relationships/hyperlink" Target="file:///C:\Users\q12059\Documents\3GPP%20RAN3\RAN3%20Meetings\RAN3_129%20(Aug%202025,%20Bangalore)\Docs\R3-255495.zip" TargetMode="External"/><Relationship Id="rId413" Type="http://schemas.openxmlformats.org/officeDocument/2006/relationships/hyperlink" Target="file:\D:\3GPP%20WG%20tdoc\TSGR3_129\Docs\R3-255139.zip" TargetMode="External"/><Relationship Id="rId497" Type="http://schemas.openxmlformats.org/officeDocument/2006/relationships/hyperlink" Target="file:///C:\Users\q12059\Documents\3GPP%20RAN3\RAN3%20Meetings\RAN3_129%20(Aug%202025,%20Bangalore)\Docs\R3-255512.zip" TargetMode="External"/><Relationship Id="rId620" Type="http://schemas.openxmlformats.org/officeDocument/2006/relationships/hyperlink" Target="file:\D:\3GPP%20WG%20tdoc\TSGR3_129\Docs\R3-255251.zip" TargetMode="External"/><Relationship Id="rId718" Type="http://schemas.openxmlformats.org/officeDocument/2006/relationships/hyperlink" Target="file:///C:\Users\q12059\Documents\3GPP%20RAN3\RAN3%20Meetings\RAN3_129%20(Aug%202025,%20Bangalore)\Docs\R3-255280.zip" TargetMode="External"/><Relationship Id="rId357" Type="http://schemas.openxmlformats.org/officeDocument/2006/relationships/hyperlink" Target="file:///C:\Users\q12059\Documents\3GPP%20RAN3\RAN3%20Meetings\RAN3_129%20(Aug%202025,%20Bangalore)\Docs\R3-255523.zip" TargetMode="External"/><Relationship Id="rId54" Type="http://schemas.openxmlformats.org/officeDocument/2006/relationships/hyperlink" Target="file:///C:\Users\q12059\Documents\3GPP%20RAN3\RAN3%20Meetings\RAN3_129%20(Aug%202025,%20Bangalore)\Chair\Agenda\Inbox\R3-255755.zip" TargetMode="External"/><Relationship Id="rId217" Type="http://schemas.openxmlformats.org/officeDocument/2006/relationships/hyperlink" Target="https://www.3gpp.org/ftp/tsg_ran/TSG_RAN/TSGR_108/Docs" TargetMode="External"/><Relationship Id="rId564" Type="http://schemas.openxmlformats.org/officeDocument/2006/relationships/hyperlink" Target="file:///C:\Users\q12059\Documents\3GPP%20RAN3\RAN3%20Meetings\RAN3_129%20(Aug%202025,%20Bangalore)\Docs\R3-255078.zip" TargetMode="External"/><Relationship Id="rId771" Type="http://schemas.openxmlformats.org/officeDocument/2006/relationships/hyperlink" Target="file:///C:\Users\q12059\Documents\3GPP%20RAN3\RAN3%20Meetings\RAN3_129%20(Aug%202025,%20Bangalore)\Docs\R3-255518.zip" TargetMode="External"/><Relationship Id="rId424" Type="http://schemas.openxmlformats.org/officeDocument/2006/relationships/hyperlink" Target="file:\D:\3GPP%20WG%20tdoc\TSGR3_129\Docs\R3-255425.zip" TargetMode="External"/><Relationship Id="rId631" Type="http://schemas.openxmlformats.org/officeDocument/2006/relationships/hyperlink" Target="https://www.3gpp.org/ftp/tsg_ran/TSG_RAN/TSGR_108/Docs/" TargetMode="External"/><Relationship Id="rId729" Type="http://schemas.openxmlformats.org/officeDocument/2006/relationships/hyperlink" Target="file:///C:\Users\q12059\Documents\3GPP%20RAN3\RAN3%20Meetings\RAN3_129%20(Aug%202025,%20Bangalore)\Docs\R3-255610.zip" TargetMode="External"/><Relationship Id="rId270" Type="http://schemas.openxmlformats.org/officeDocument/2006/relationships/hyperlink" Target="file:///C:\Users\q12059\Documents\3GPP%20RAN3\RAN3%20Meetings\RAN3_129%20(Aug%202025,%20Bangalore)\Docs\R3-255466.zip" TargetMode="External"/><Relationship Id="rId65" Type="http://schemas.openxmlformats.org/officeDocument/2006/relationships/hyperlink" Target="file:///C:\Users\q12059\Documents\3GPP%20RAN3\RAN3%20Meetings\RAN3_129%20(Aug%202025,%20Bangalore)\Docs\R3-255689.zip" TargetMode="External"/><Relationship Id="rId130" Type="http://schemas.openxmlformats.org/officeDocument/2006/relationships/hyperlink" Target="file:///C:\Users\q12059\Documents\3GPP%20RAN3\RAN3%20Meetings\RAN3_129%20(Aug%202025,%20Bangalore)\Docs\R3-255188.zip" TargetMode="External"/><Relationship Id="rId368" Type="http://schemas.openxmlformats.org/officeDocument/2006/relationships/hyperlink" Target="file:///C:\Users\q12059\Documents\3GPP%20RAN3\RAN3%20Meetings\RAN3_129%20(Aug%202025,%20Bangalore)\Docs\R3-255227.zip" TargetMode="External"/><Relationship Id="rId575" Type="http://schemas.openxmlformats.org/officeDocument/2006/relationships/hyperlink" Target="file:///C:\Users\q12059\Documents\3GPP%20RAN3\RAN3%20Meetings\RAN3_129%20(Aug%202025,%20Bangalore)\Docs\R3-255577.zip" TargetMode="External"/><Relationship Id="rId782" Type="http://schemas.openxmlformats.org/officeDocument/2006/relationships/hyperlink" Target="file:///C:\Users\q12059\Documents\3GPP%20RAN3\RAN3%20Meetings\RAN3_129%20(Aug%202025,%20Bangalore)\Docs\R3-255121.zip" TargetMode="External"/><Relationship Id="rId228" Type="http://schemas.openxmlformats.org/officeDocument/2006/relationships/hyperlink" Target="file:///C:\Users\q12059\Documents\3GPP%20RAN3\RAN3%20Meetings\RAN3_129%20(Aug%202025,%20Bangalore)\Docs\R3-255463.zip" TargetMode="External"/><Relationship Id="rId435" Type="http://schemas.openxmlformats.org/officeDocument/2006/relationships/hyperlink" Target="file:\D:\3GPP%20WG%20tdoc\TSGR3_129\Docs\R3-255630.zip" TargetMode="External"/><Relationship Id="rId642" Type="http://schemas.openxmlformats.org/officeDocument/2006/relationships/hyperlink" Target="file:///C:\Users\q12059\Documents\3GPP%20RAN3\RAN3%20Meetings\RAN3_129%20(Aug%202025,%20Bangalore)\Docs\R3-255681.zip" TargetMode="External"/><Relationship Id="rId281" Type="http://schemas.openxmlformats.org/officeDocument/2006/relationships/hyperlink" Target="file:///C:\Users\q12059\Documents\3GPP%20RAN3\RAN3%20Meetings\RAN3_129%20(Aug%202025,%20Bangalore)\Docs\R3-255745.zip" TargetMode="External"/><Relationship Id="rId502" Type="http://schemas.openxmlformats.org/officeDocument/2006/relationships/hyperlink" Target="file:///C:\Users\q12059\Documents\3GPP%20RAN3\RAN3%20Meetings\RAN3_129%20(Aug%202025,%20Bangalore)\Docs\R3-255515.zip" TargetMode="External"/><Relationship Id="rId76" Type="http://schemas.openxmlformats.org/officeDocument/2006/relationships/hyperlink" Target="file:///C:\Users\q12059\Documents\3GPP%20RAN3\RAN3%20Meetings\RAN3_129%20(Aug%202025,%20Bangalore)\Docs\R3-255651.zip" TargetMode="External"/><Relationship Id="rId141" Type="http://schemas.openxmlformats.org/officeDocument/2006/relationships/hyperlink" Target="file:///C:\Users\q12059\Documents\3GPP%20RAN3\RAN3%20Meetings\RAN3_129%20(Aug%202025,%20Bangalore)\Docs\R3-255560.zip" TargetMode="External"/><Relationship Id="rId379" Type="http://schemas.openxmlformats.org/officeDocument/2006/relationships/hyperlink" Target="file:///C:\Users\q12059\Documents\3GPP%20RAN3\RAN3%20Meetings\RAN3_129%20(Aug%202025,%20Bangalore)\Docs\R3-255634.zip" TargetMode="External"/><Relationship Id="rId586" Type="http://schemas.openxmlformats.org/officeDocument/2006/relationships/hyperlink" Target="file:///C:\Users\q12059\Documents\3GPP%20RAN3\RAN3%20Meetings\RAN3_129%20(Aug%202025,%20Bangalore)\Docs\R3-255578.zip" TargetMode="External"/><Relationship Id="rId793" Type="http://schemas.openxmlformats.org/officeDocument/2006/relationships/hyperlink" Target="file:///C:\Users\q12059\Documents\3GPP%20RAN3\RAN3%20Meetings\RAN3_129%20(Aug%202025,%20Bangalore)\Docs\R3-255132.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497.zip" TargetMode="External"/><Relationship Id="rId446" Type="http://schemas.openxmlformats.org/officeDocument/2006/relationships/hyperlink" Target="file:\D:\3GPP%20WG%20tdoc\TSGR3_129\Docs\R3-255685.zip" TargetMode="External"/><Relationship Id="rId653" Type="http://schemas.openxmlformats.org/officeDocument/2006/relationships/hyperlink" Target="file:///C:\Users\q12059\Documents\3GPP%20RAN3\RAN3%20Meetings\RAN3_129%20(Aug%202025,%20Bangalore)\Docs\R3-255668.zip" TargetMode="External"/><Relationship Id="rId292" Type="http://schemas.openxmlformats.org/officeDocument/2006/relationships/hyperlink" Target="file:///C:\Users\q12059\Documents\3GPP%20RAN3\RAN3%20Meetings\RAN3_129%20(Aug%202025,%20Bangalore)\Docs\R3-255318.zip" TargetMode="External"/><Relationship Id="rId306" Type="http://schemas.openxmlformats.org/officeDocument/2006/relationships/hyperlink" Target="file:///C:\Users\q12059\Documents\3GPP%20RAN3\RAN3%20Meetings\RAN3_129%20(Aug%202025,%20Bangalore)\Docs\R3-255452.zip" TargetMode="External"/><Relationship Id="rId87" Type="http://schemas.openxmlformats.org/officeDocument/2006/relationships/hyperlink" Target="file:///C:\Users\q12059\Documents\3GPP%20RAN3\RAN3%20Meetings\RAN3_129%20(Aug%202025,%20Bangalore)\Docs\R3-255352.zip" TargetMode="External"/><Relationship Id="rId513" Type="http://schemas.openxmlformats.org/officeDocument/2006/relationships/hyperlink" Target="file:///C:\Users\q12059\Documents\3GPP%20RAN3\RAN3%20Meetings\RAN3_129%20(Aug%202025,%20Bangalore)\Docs\R3-255075.zip" TargetMode="External"/><Relationship Id="rId597" Type="http://schemas.openxmlformats.org/officeDocument/2006/relationships/hyperlink" Target="https://www.3gpp.org/ftp/tsg_ran/TSG_RAN/TSGR_108/Docs/" TargetMode="External"/><Relationship Id="rId720" Type="http://schemas.openxmlformats.org/officeDocument/2006/relationships/hyperlink" Target="file:///C:\Users\q12059\Documents\3GPP%20RAN3\RAN3%20Meetings\RAN3_129%20(Aug%202025,%20Bangalore)\Docs\R3-255323.zip" TargetMode="External"/><Relationship Id="rId152" Type="http://schemas.openxmlformats.org/officeDocument/2006/relationships/hyperlink" Target="https://www.3gpp.org/ftp/tsg_ran/TSG_RAN/TSGR_102/Docs/RP-234038.zip" TargetMode="External"/><Relationship Id="rId457" Type="http://schemas.openxmlformats.org/officeDocument/2006/relationships/hyperlink" Target="file:///C:\Users\q12059\Documents\3GPP%20RAN3\RAN3%20Meetings\RAN3_129%20(Aug%202025,%20Bangalore)\Docs\R3-255545.zip" TargetMode="External"/><Relationship Id="rId664" Type="http://schemas.openxmlformats.org/officeDocument/2006/relationships/hyperlink" Target="file:///C:\Users\q12059\Documents\3GPP%20RAN3\RAN3%20Meetings\RAN3_129%20(Aug%202025,%20Bangalore)\Docs\R3-255096.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367.zip" TargetMode="External"/><Relationship Id="rId524" Type="http://schemas.openxmlformats.org/officeDocument/2006/relationships/hyperlink" Target="file:///C:\Users\q12059\Documents\3GPP%20RAN3\RAN3%20Meetings\RAN3_129%20(Aug%202025,%20Bangalore)\Docs\R3-255328.zip" TargetMode="External"/><Relationship Id="rId731" Type="http://schemas.openxmlformats.org/officeDocument/2006/relationships/hyperlink" Target="file:///C:\Users\q12059\Documents\3GPP%20RAN3\RAN3%20Meetings\RAN3_129%20(Aug%202025,%20Bangalore)\Docs\R3-255638.zip" TargetMode="External"/><Relationship Id="rId98" Type="http://schemas.openxmlformats.org/officeDocument/2006/relationships/hyperlink" Target="file:///C:\Users\q12059\Documents\3GPP%20RAN3\RAN3%20Meetings\RAN3_129%20(Aug%202025,%20Bangalore)\Docs\R3-255386.zip" TargetMode="External"/><Relationship Id="rId163" Type="http://schemas.openxmlformats.org/officeDocument/2006/relationships/hyperlink" Target="file:///C:\Users\q12059\Documents\3GPP%20RAN3\RAN3%20Meetings\RAN3_129%20(Aug%202025,%20Bangalore)\Docs\R3-255040.zip" TargetMode="External"/><Relationship Id="rId370" Type="http://schemas.openxmlformats.org/officeDocument/2006/relationships/hyperlink" Target="file:///C:\Users\q12059\Documents\3GPP%20RAN3\RAN3%20Meetings\RAN3_129%20(Aug%202025,%20Bangalore)\Docs\R3-255245.zip" TargetMode="External"/><Relationship Id="rId230" Type="http://schemas.openxmlformats.org/officeDocument/2006/relationships/hyperlink" Target="file:///C:\Users\q12059\Documents\3GPP%20RAN3\RAN3%20Meetings\RAN3_129%20(Aug%202025,%20Bangalore)\Docs\R3-255171.zip" TargetMode="External"/><Relationship Id="rId468" Type="http://schemas.openxmlformats.org/officeDocument/2006/relationships/hyperlink" Target="file:///C:\Users\q12059\Documents\3GPP%20RAN3\RAN3%20Meetings\RAN3_129%20(Aug%202025,%20Bangalore)\Docs\R3-255179.zip" TargetMode="External"/><Relationship Id="rId675" Type="http://schemas.openxmlformats.org/officeDocument/2006/relationships/hyperlink" Target="file:///C:\Users\q12059\Documents\3GPP%20RAN3\RAN3%20Meetings\RAN3_129%20(Aug%202025,%20Bangalore)\Docs\R3-255337.zip"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478.zip" TargetMode="External"/><Relationship Id="rId535" Type="http://schemas.openxmlformats.org/officeDocument/2006/relationships/hyperlink" Target="file:///C:\Users\q12059\Documents\3GPP%20RAN3\RAN3%20Meetings\RAN3_129%20(Aug%202025,%20Bangalore)\Docs\R3-255183.zip" TargetMode="External"/><Relationship Id="rId742" Type="http://schemas.openxmlformats.org/officeDocument/2006/relationships/hyperlink" Target="file:///C:\Users\q12059\Documents\3GPP%20RAN3\RAN3%20Meetings\RAN3_129%20(Aug%202025,%20Bangalore)\Docs\R3-255110.zip" TargetMode="External"/><Relationship Id="rId174" Type="http://schemas.openxmlformats.org/officeDocument/2006/relationships/hyperlink" Target="file:///C:\Users\q12059\Documents\3GPP%20RAN3\RAN3%20Meetings\RAN3_129%20(Aug%202025,%20Bangalore)\Docs\R3-255486.zip" TargetMode="External"/><Relationship Id="rId381" Type="http://schemas.openxmlformats.org/officeDocument/2006/relationships/hyperlink" Target="https://www.3gpp.org/ftp/tsg_ran/TSG_RAN/TSGR_107/Docs" TargetMode="External"/><Relationship Id="rId602" Type="http://schemas.openxmlformats.org/officeDocument/2006/relationships/hyperlink" Target="file:///C:\Users\q12059\Documents\3GPP%20RAN3\RAN3%20Meetings\RAN3_129%20(Aug%202025,%20Bangalore)\Docs\R3-255086.zip" TargetMode="External"/><Relationship Id="rId241" Type="http://schemas.openxmlformats.org/officeDocument/2006/relationships/hyperlink" Target="file:///C:\Users\q12059\Documents\3GPP%20RAN3\RAN3%20Meetings\RAN3_129%20(Aug%202025,%20Bangalore)\Docs\R3-255603.zip" TargetMode="External"/><Relationship Id="rId479" Type="http://schemas.openxmlformats.org/officeDocument/2006/relationships/hyperlink" Target="file:///C:\Users\q12059\Documents\3GPP%20RAN3\RAN3%20Meetings\RAN3_129%20(Aug%202025,%20Bangalore)\Docs\R3-255602.zip" TargetMode="External"/><Relationship Id="rId686" Type="http://schemas.openxmlformats.org/officeDocument/2006/relationships/hyperlink" Target="file:///C:\Users\q12059\Documents\3GPP%20RAN3\RAN3%20Meetings\RAN3_129%20(Aug%202025,%20Bangalore)\Docs\R3-255378.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Docs\R3-255056.zip" TargetMode="External"/><Relationship Id="rId546" Type="http://schemas.openxmlformats.org/officeDocument/2006/relationships/hyperlink" Target="file:///C:\Users\q12059\Documents\3GPP%20RAN3\RAN3%20Meetings\RAN3_129%20(Aug%202025,%20Bangalore)\Docs\R3-255332.zip" TargetMode="External"/><Relationship Id="rId753" Type="http://schemas.openxmlformats.org/officeDocument/2006/relationships/hyperlink" Target="file:\D:\3GPP%20WG%20tdoc\TSGR3_129\Docs\R3-255649.zip" TargetMode="External"/><Relationship Id="rId101" Type="http://schemas.openxmlformats.org/officeDocument/2006/relationships/hyperlink" Target="file:///C:\Users\q12059\Documents\3GPP%20RAN3\RAN3%20Meetings\RAN3_129%20(Aug%202025,%20Bangalore)\Docs\R3-255556.zip" TargetMode="External"/><Relationship Id="rId185" Type="http://schemas.openxmlformats.org/officeDocument/2006/relationships/hyperlink" Target="file:///C:\Users\q12059\Documents\3GPP%20RAN3\RAN3%20Meetings\RAN3_129%20(Aug%202025,%20Bangalore)\Docs\R3-255620.zip" TargetMode="External"/><Relationship Id="rId406" Type="http://schemas.openxmlformats.org/officeDocument/2006/relationships/hyperlink" Target="file:\D:\3GPP%20WG%20tdoc\TSGR3_129\Docs\R3-255421.zip" TargetMode="External"/><Relationship Id="rId392" Type="http://schemas.openxmlformats.org/officeDocument/2006/relationships/hyperlink" Target="file:\D:\3GPP%20WG%20tdoc\TSGR3_129\Docs\R3-255011.zip" TargetMode="External"/><Relationship Id="rId613" Type="http://schemas.openxmlformats.org/officeDocument/2006/relationships/hyperlink" Target="file:\D:\3GPP%20WG%20tdoc\TSGR3_129\Docs\R3-255230.zip" TargetMode="External"/><Relationship Id="rId697" Type="http://schemas.openxmlformats.org/officeDocument/2006/relationships/hyperlink" Target="file:///C:\Users\q12059\Documents\3GPP%20RAN3\RAN3%20Meetings\RAN3_129%20(Aug%202025,%20Bangalore)\Docs\R3-255373.zip" TargetMode="External"/><Relationship Id="rId252" Type="http://schemas.openxmlformats.org/officeDocument/2006/relationships/hyperlink" Target="file:///C:\Users\q12059\Documents\3GPP%20RAN3\RAN3%20Meetings\RAN3_129%20(Aug%202025,%20Bangalore)\Docs\R3-255360.zip" TargetMode="External"/><Relationship Id="rId47" Type="http://schemas.openxmlformats.org/officeDocument/2006/relationships/hyperlink" Target="file:///C:\Users\q12059\Documents\3GPP%20RAN3\RAN3%20Meetings\RAN3_129%20(Aug%202025,%20Bangalore)\Docs\R3-255260.zip" TargetMode="External"/><Relationship Id="rId112" Type="http://schemas.openxmlformats.org/officeDocument/2006/relationships/hyperlink" Target="file:///C:\Users\q12059\Documents\3GPP%20RAN3\RAN3%20Meetings\RAN3_129%20(Aug%202025,%20Bangalore)\Chair\Agenda\Inbox\R3-255749.zip" TargetMode="External"/><Relationship Id="rId557" Type="http://schemas.openxmlformats.org/officeDocument/2006/relationships/hyperlink" Target="file:///C:\Users\q12059\Documents\3GPP%20RAN3\RAN3%20Meetings\RAN3_129%20(Aug%202025,%20Bangalore)\Docs\R3-255608.zip" TargetMode="External"/><Relationship Id="rId764" Type="http://schemas.openxmlformats.org/officeDocument/2006/relationships/hyperlink" Target="file:///D:\3GPP%20WG%20tdoc\TSGR3_129\Docs\R3-255761.zip" TargetMode="External"/><Relationship Id="rId196" Type="http://schemas.openxmlformats.org/officeDocument/2006/relationships/hyperlink" Target="file:///C:\Users\q12059\Documents\3GPP%20RAN3\RAN3%20Meetings\RAN3_129%20(Aug%202025,%20Bangalore)\Docs\R3-255194.zip" TargetMode="External"/><Relationship Id="rId417" Type="http://schemas.openxmlformats.org/officeDocument/2006/relationships/hyperlink" Target="file:\D:\3GPP%20WG%20tdoc\TSGR3_129\Docs\R3-255418.zip" TargetMode="External"/><Relationship Id="rId624" Type="http://schemas.openxmlformats.org/officeDocument/2006/relationships/hyperlink" Target="file:\D:\3GPP%20WG%20tdoc\TSGR3_129\Docs\R3-255568.zip" TargetMode="External"/><Relationship Id="rId263" Type="http://schemas.openxmlformats.org/officeDocument/2006/relationships/hyperlink" Target="file:///C:\Users\q12059\Documents\3GPP%20RAN3\RAN3%20Meetings\RAN3_129%20(Aug%202025,%20Bangalore)\Docs\R3-255729.zip" TargetMode="External"/><Relationship Id="rId470" Type="http://schemas.openxmlformats.org/officeDocument/2006/relationships/hyperlink" Target="file:///C:\Users\q12059\Documents\3GPP%20RAN3\RAN3%20Meetings\RAN3_129%20(Aug%202025,%20Bangalore)\Docs\R3-255546.zip" TargetMode="External"/><Relationship Id="rId58" Type="http://schemas.openxmlformats.org/officeDocument/2006/relationships/hyperlink" Target="file:///C:\Users\q12059\Documents\3GPP%20RAN3\RAN3%20Meetings\RAN3_129%20(Aug%202025,%20Bangalore)\Docs\R3-255585.zip" TargetMode="External"/><Relationship Id="rId123" Type="http://schemas.openxmlformats.org/officeDocument/2006/relationships/hyperlink" Target="file:///C:\Users\q12059\Documents\3GPP%20RAN3\RAN3%20Meetings\RAN3_129%20(Aug%202025,%20Bangalore)\Docs\R3-255460.zip" TargetMode="External"/><Relationship Id="rId330" Type="http://schemas.openxmlformats.org/officeDocument/2006/relationships/hyperlink" Target="file:///C:\Users\q12059\Documents\3GPP%20RAN3\RAN3%20Meetings\RAN3_129%20(Aug%202025,%20Bangalore)\Docs\R3-255665.zip" TargetMode="External"/><Relationship Id="rId568" Type="http://schemas.openxmlformats.org/officeDocument/2006/relationships/hyperlink" Target="file:///C:\Users\q12059\Documents\3GPP%20RAN3\RAN3%20Meetings\RAN3_129%20(Aug%202025,%20Bangalore)\Docs\R3-255576.zip" TargetMode="External"/><Relationship Id="rId775" Type="http://schemas.openxmlformats.org/officeDocument/2006/relationships/hyperlink" Target="file:///C:\Users\q12059\Documents\3GPP%20RAN3\RAN3%20Meetings\RAN3_129%20(Aug%202025,%20Bangalore)\Docs\R3-255114.zip" TargetMode="External"/><Relationship Id="rId428" Type="http://schemas.openxmlformats.org/officeDocument/2006/relationships/hyperlink" Target="file:\D:\3GPP%20WG%20tdoc\TSGR3_129\Docs\R3-255601.zip" TargetMode="External"/><Relationship Id="rId635" Type="http://schemas.openxmlformats.org/officeDocument/2006/relationships/hyperlink" Target="file:///C:\Users\q12059\Documents\3GPP%20RAN3\RAN3%20Meetings\RAN3_129%20(Aug%202025,%20Bangalore)\Docs\R3-255092.zip" TargetMode="External"/><Relationship Id="rId274" Type="http://schemas.openxmlformats.org/officeDocument/2006/relationships/hyperlink" Target="file:///C:\Users\q12059\Documents\3GPP%20RAN3\RAN3%20Meetings\RAN3_129%20(Aug%202025,%20Bangalore)\Docs\R3-255470.zip" TargetMode="External"/><Relationship Id="rId481" Type="http://schemas.openxmlformats.org/officeDocument/2006/relationships/hyperlink" Target="file:///C:\Users\q12059\Documents\3GPP%20RAN3\RAN3%20Meetings\RAN3_129%20(Aug%202025,%20Bangalore)\Docs\R3-255702.zip" TargetMode="External"/><Relationship Id="rId702" Type="http://schemas.openxmlformats.org/officeDocument/2006/relationships/hyperlink" Target="file:///C:\Users\q12059\Documents\3GPP%20RAN3\RAN3%20Meetings\RAN3_129%20(Aug%202025,%20Bangalore)\Docs\R3-255670.zip" TargetMode="External"/><Relationship Id="rId69" Type="http://schemas.openxmlformats.org/officeDocument/2006/relationships/hyperlink" Target="file:///C:\Users\q12059\Documents\3GPP%20RAN3\RAN3%20Meetings\RAN3_129%20(Aug%202025,%20Bangalore)\Docs\R3-255713.zip" TargetMode="External"/><Relationship Id="rId134" Type="http://schemas.openxmlformats.org/officeDocument/2006/relationships/hyperlink" Target="file:///C:\Users\q12059\Documents\3GPP%20RAN3\RAN3%20Meetings\RAN3_129%20(Aug%202025,%20Bangalore)\Docs\R3-255351.zip" TargetMode="External"/><Relationship Id="rId579" Type="http://schemas.openxmlformats.org/officeDocument/2006/relationships/hyperlink" Target="file:///C:\Users\q12059\Documents\3GPP%20RAN3\RAN3%20Meetings\RAN3_129%20(Aug%202025,%20Bangalore)\Docs\R3-255210.zip" TargetMode="External"/><Relationship Id="rId786" Type="http://schemas.openxmlformats.org/officeDocument/2006/relationships/hyperlink" Target="file:///C:\Users\q12059\Documents\3GPP%20RAN3\RAN3%20Meetings\RAN3_129%20(Aug%202025,%20Bangalore)\Docs\R3-255125.zip" TargetMode="External"/><Relationship Id="rId341" Type="http://schemas.openxmlformats.org/officeDocument/2006/relationships/hyperlink" Target="file:///C:\Users\q12059\Documents\3GPP%20RAN3\RAN3%20Meetings\RAN3_129%20(Aug%202025,%20Bangalore)\Docs\R3-255157.zip" TargetMode="External"/><Relationship Id="rId439" Type="http://schemas.openxmlformats.org/officeDocument/2006/relationships/hyperlink" Target="file:\D:\3GPP%20WG%20tdoc\TSGR3_129\Docs\R3-255728.zip" TargetMode="External"/><Relationship Id="rId646" Type="http://schemas.openxmlformats.org/officeDocument/2006/relationships/hyperlink" Target="file:///C:\Users\q12059\Documents\3GPP%20RAN3\RAN3%20Meetings\RAN3_129%20(Aug%202025,%20Bangalore)\Docs\R3-255278.zip" TargetMode="External"/><Relationship Id="rId201" Type="http://schemas.openxmlformats.org/officeDocument/2006/relationships/hyperlink" Target="file:///C:\Users\q12059\Documents\3GPP%20RAN3\RAN3%20Meetings\RAN3_129%20(Aug%202025,%20Bangalore)\Docs\R3-255428.zip" TargetMode="External"/><Relationship Id="rId285" Type="http://schemas.openxmlformats.org/officeDocument/2006/relationships/hyperlink" Target="file:///C:\Users\q12059\Documents\3GPP%20RAN3\RAN3%20Meetings\RAN3_129%20(Aug%202025,%20Bangalore)\Docs\R3-255172.zip" TargetMode="External"/><Relationship Id="rId506" Type="http://schemas.openxmlformats.org/officeDocument/2006/relationships/hyperlink" Target="file:///C:\Users\q12059\Documents\3GPP%20RAN3\RAN3%20Meetings\RAN3_129%20(Aug%202025,%20Bangalore)\Docs\R3-255607.zip" TargetMode="External"/><Relationship Id="rId492" Type="http://schemas.openxmlformats.org/officeDocument/2006/relationships/hyperlink" Target="file:///C:\Users\q12059\Documents\3GPP%20RAN3\RAN3%20Meetings\RAN3_129%20(Aug%202025,%20Bangalore)\Docs\R3-255345.zip" TargetMode="External"/><Relationship Id="rId713" Type="http://schemas.openxmlformats.org/officeDocument/2006/relationships/hyperlink" Target="file:///C:\Users\q12059\Documents\3GPP%20RAN3\RAN3%20Meetings\RAN3_129%20(Aug%202025,%20Bangalore)\Docs\R3-255013.zip" TargetMode="External"/><Relationship Id="rId797" Type="http://schemas.openxmlformats.org/officeDocument/2006/relationships/hyperlink" Target="https://nokianam-my.sharepoint.com/personal/sean_kelley_nokia_com/Documents/Inbox/R3-255757.zip" TargetMode="External"/><Relationship Id="rId145" Type="http://schemas.openxmlformats.org/officeDocument/2006/relationships/hyperlink" Target="file:///C:\Users\q12059\Documents\3GPP%20RAN3\RAN3%20Meetings\RAN3_129%20(Aug%202025,%20Bangalore)\Docs\R3-255564.zip" TargetMode="External"/><Relationship Id="rId352" Type="http://schemas.openxmlformats.org/officeDocument/2006/relationships/hyperlink" Target="file:///C:\Users\q12059\Documents\3GPP%20RAN3\RAN3%20Meetings\RAN3_129%20(Aug%202025,%20Bangalore)\Docs\R3-255291.zip" TargetMode="External"/><Relationship Id="rId212" Type="http://schemas.openxmlformats.org/officeDocument/2006/relationships/hyperlink" Target="file:///C:\Users\q12059\Documents\3GPP%20RAN3\RAN3%20Meetings\RAN3_129%20(Aug%202025,%20Bangalore)\Docs\R3-255195.zip" TargetMode="External"/><Relationship Id="rId657" Type="http://schemas.openxmlformats.org/officeDocument/2006/relationships/hyperlink" Target="file:///C:\Users\q12059\Documents\3GPP%20RAN3\RAN3%20Meetings\RAN3_129%20(Aug%202025,%20Bangalore)\Docs\R3-255691.zip" TargetMode="External"/><Relationship Id="rId296" Type="http://schemas.openxmlformats.org/officeDocument/2006/relationships/hyperlink" Target="file:///C:\Users\q12059\Documents\3GPP%20RAN3\RAN3%20Meetings\RAN3_129%20(Aug%202025,%20Bangalore)\Docs\R3-255371.zip" TargetMode="External"/><Relationship Id="rId517" Type="http://schemas.openxmlformats.org/officeDocument/2006/relationships/hyperlink" Target="file:///C:\Users\q12059\Documents\3GPP%20RAN3\RAN3%20Meetings\RAN3_129%20(Aug%202025,%20Bangalore)\Docs\R3-255005.zip" TargetMode="External"/><Relationship Id="rId724" Type="http://schemas.openxmlformats.org/officeDocument/2006/relationships/hyperlink" Target="file:///C:\Users\q12059\Documents\3GPP%20RAN3\RAN3%20Meetings\RAN3_129%20(Aug%202025,%20Bangalore)\Docs\R3-255416.zip" TargetMode="External"/><Relationship Id="rId60" Type="http://schemas.openxmlformats.org/officeDocument/2006/relationships/hyperlink" Target="file:///C:\Users\q12059\Documents\3GPP%20RAN3\RAN3%20Meetings\RAN3_129%20(Aug%202025,%20Bangalore)\Docs\R3-255677.zip" TargetMode="External"/><Relationship Id="rId156" Type="http://schemas.openxmlformats.org/officeDocument/2006/relationships/hyperlink" Target="file:///C:\Users\q12059\Documents\3GPP%20RAN3\RAN3%20Meetings\RAN3_129%20(Aug%202025,%20Bangalore)\Docs\R3-255033.zip" TargetMode="External"/><Relationship Id="rId363" Type="http://schemas.openxmlformats.org/officeDocument/2006/relationships/hyperlink" Target="file:///C:\Users\q12059\Documents\3GPP%20RAN3\RAN3%20Meetings\RAN3_129%20(Aug%202025,%20Bangalore)\Docs\R3-255673.zip" TargetMode="External"/><Relationship Id="rId570" Type="http://schemas.openxmlformats.org/officeDocument/2006/relationships/hyperlink" Target="file:///C:\Users\q12059\Documents\3GPP%20RAN3\RAN3%20Meetings\RAN3_129%20(Aug%202025,%20Bangalore)\Docs\R3-255239.zip" TargetMode="External"/><Relationship Id="rId223" Type="http://schemas.openxmlformats.org/officeDocument/2006/relationships/hyperlink" Target="file:///C:\Users\q12059\Documents\3GPP%20RAN3\RAN3%20Meetings\RAN3_129%20(Aug%202025,%20Bangalore)\Docs\R3-255046.zip" TargetMode="External"/><Relationship Id="rId430" Type="http://schemas.openxmlformats.org/officeDocument/2006/relationships/hyperlink" Target="file:\D:\3GPP%20WG%20tdoc\TSGR3_129\Docs\R3-255615.zip" TargetMode="External"/><Relationship Id="rId668" Type="http://schemas.openxmlformats.org/officeDocument/2006/relationships/hyperlink" Target="file:///C:\Users\q12059\Documents\3GPP%20RAN3\RAN3%20Meetings\RAN3_129%20(Aug%202025,%20Bangalore)\Docs\R3-255100.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Docs\R3-255544.zip" TargetMode="External"/><Relationship Id="rId735" Type="http://schemas.openxmlformats.org/officeDocument/2006/relationships/hyperlink" Target="file:///C:\Users\q12059\Documents\3GPP%20RAN3\RAN3%20Meetings\RAN3_129%20(Aug%202025,%20Bangalore)\Docs\R3-255717.zip" TargetMode="External"/><Relationship Id="rId167" Type="http://schemas.openxmlformats.org/officeDocument/2006/relationships/hyperlink" Target="file:///C:\Users\q12059\Documents\3GPP%20RAN3\RAN3%20Meetings\RAN3_129%20(Aug%202025,%20Bangalore)\Docs\R3-255193.zip" TargetMode="External"/><Relationship Id="rId374" Type="http://schemas.openxmlformats.org/officeDocument/2006/relationships/hyperlink" Target="file:///C:\Users\q12059\Documents\3GPP%20RAN3\RAN3%20Meetings\RAN3_129%20(Aug%202025,%20Bangalore)\Docs\R3-255414.zip" TargetMode="External"/><Relationship Id="rId581" Type="http://schemas.openxmlformats.org/officeDocument/2006/relationships/hyperlink" Target="file:///C:\Users\q12059\Documents\3GPP%20RAN3\RAN3%20Meetings\RAN3_129%20(Aug%202025,%20Bangalore)\Docs\R3-255240.zip" TargetMode="External"/><Relationship Id="rId71" Type="http://schemas.openxmlformats.org/officeDocument/2006/relationships/hyperlink" Target="file:///C:\Users\q12059\Documents\3GPP%20RAN3\RAN3%20Meetings\RAN3_129%20(Aug%202025,%20Bangalore)\Docs\R3-255521.zip" TargetMode="External"/><Relationship Id="rId234" Type="http://schemas.openxmlformats.org/officeDocument/2006/relationships/hyperlink" Target="file:///C:\Users\q12059\Documents\3GPP%20RAN3\RAN3%20Meetings\RAN3_129%20(Aug%202025,%20Bangalore)\Docs\R3-255358.zip" TargetMode="External"/><Relationship Id="rId679" Type="http://schemas.openxmlformats.org/officeDocument/2006/relationships/hyperlink" Target="file:///C:\Users\q12059\Documents\3GPP%20RAN3\RAN3%20Meetings\RAN3_129%20(Aug%202025,%20Bangalore)\Docs\R3-255185.zip" TargetMode="External"/><Relationship Id="rId80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D:\3GPP%20WG%20tdoc\TSGR3_129\Docs\R3-255270.zip" TargetMode="External"/><Relationship Id="rId539" Type="http://schemas.openxmlformats.org/officeDocument/2006/relationships/hyperlink" Target="file:///C:\Users\q12059\Documents\3GPP%20RAN3\RAN3%20Meetings\RAN3_129%20(Aug%202025,%20Bangalore)\Docs\R3-255213.zip" TargetMode="External"/><Relationship Id="rId746" Type="http://schemas.openxmlformats.org/officeDocument/2006/relationships/hyperlink" Target="file:\D:\3GPP%20WG%20tdoc\TSGR3_129\Docs\R3-255158.zip" TargetMode="External"/><Relationship Id="rId178" Type="http://schemas.openxmlformats.org/officeDocument/2006/relationships/hyperlink" Target="file:///C:\Users\q12059\Documents\3GPP%20RAN3\RAN3%20Meetings\RAN3_129%20(Aug%202025,%20Bangalore)\Docs\R3-255490.zip" TargetMode="External"/><Relationship Id="rId301" Type="http://schemas.openxmlformats.org/officeDocument/2006/relationships/hyperlink" Target="file:///C:\Users\q12059\Documents\3GPP%20RAN3\RAN3%20Meetings\RAN3_129%20(Aug%202025,%20Bangalore)\Docs\R3-255476.zip" TargetMode="External"/><Relationship Id="rId82" Type="http://schemas.openxmlformats.org/officeDocument/2006/relationships/hyperlink" Target="file:///C:\Users\q12059\Documents\3GPP%20RAN3\RAN3%20Meetings\RAN3_129%20(Aug%202025,%20Bangalore)\Docs\R3-255007.zip" TargetMode="External"/><Relationship Id="rId385" Type="http://schemas.openxmlformats.org/officeDocument/2006/relationships/hyperlink" Target="file:///C:\Users\q12059\Documents\3GPP%20RAN3\RAN3%20Meetings\RAN3_129%20(Aug%202025,%20Bangalore)\Docs\R3-255060.zip" TargetMode="External"/><Relationship Id="rId592" Type="http://schemas.openxmlformats.org/officeDocument/2006/relationships/hyperlink" Target="file:///C:\Users\q12059\Documents\3GPP%20RAN3\RAN3%20Meetings\RAN3_129%20(Aug%202025,%20Bangalore)\Docs\R3-255241.zip" TargetMode="External"/><Relationship Id="rId606" Type="http://schemas.openxmlformats.org/officeDocument/2006/relationships/hyperlink" Target="file:\D:\3GPP%20WG%20tdoc\TSGR3_129\Docs\R3-255528.zip" TargetMode="External"/><Relationship Id="rId245" Type="http://schemas.openxmlformats.org/officeDocument/2006/relationships/hyperlink" Target="file:///C:\Users\q12059\Documents\3GPP%20RAN3\RAN3%20Meetings\RAN3_129%20(Aug%202025,%20Bangalore)\Docs\R3-255356.zip" TargetMode="External"/><Relationship Id="rId452" Type="http://schemas.openxmlformats.org/officeDocument/2006/relationships/hyperlink" Target="file:///C:\Users\q12059\Documents\3GPP%20RAN3\RAN3%20Meetings\RAN3_129%20(Aug%202025,%20Bangalore)\Docs\R3-255066.zip" TargetMode="External"/><Relationship Id="rId105" Type="http://schemas.openxmlformats.org/officeDocument/2006/relationships/hyperlink" Target="Inbox\R3-255768.zip" TargetMode="External"/><Relationship Id="rId312" Type="http://schemas.openxmlformats.org/officeDocument/2006/relationships/hyperlink" Target="file:///C:\Users\q12059\Documents\3GPP%20RAN3\RAN3%20Meetings\RAN3_129%20(Aug%202025,%20Bangalore)\Docs\R3-255175.zip" TargetMode="External"/><Relationship Id="rId757" Type="http://schemas.openxmlformats.org/officeDocument/2006/relationships/hyperlink" Target="file:\D:\3GPP%20WG%20tdoc\TSGR3_129\Docs\R3-255300.zip" TargetMode="External"/><Relationship Id="rId93" Type="http://schemas.openxmlformats.org/officeDocument/2006/relationships/hyperlink" Target="file:///C:\Users\q12059\Documents\3GPP%20RAN3\RAN3%20Meetings\RAN3_129%20(Aug%202025,%20Bangalore)\Docs\R3-255695.zip" TargetMode="External"/><Relationship Id="rId189" Type="http://schemas.openxmlformats.org/officeDocument/2006/relationships/hyperlink" Target="file:///C:\Users\q12059\Documents\3GPP%20RAN3\RAN3%20Meetings\RAN3_129%20(Aug%202025,%20Bangalore)\Docs\R3-255624.zip" TargetMode="External"/><Relationship Id="rId396" Type="http://schemas.openxmlformats.org/officeDocument/2006/relationships/hyperlink" Target="file:\D:\3GPP%20WG%20tdoc\TSGR3_129\Docs\R3-255724.zip" TargetMode="External"/><Relationship Id="rId617" Type="http://schemas.openxmlformats.org/officeDocument/2006/relationships/hyperlink" Target="file:\D:\3GPP%20WG%20tdoc\TSGR3_129\Docs\R3-255221.zip" TargetMode="External"/><Relationship Id="rId256" Type="http://schemas.openxmlformats.org/officeDocument/2006/relationships/hyperlink" Target="file:///C:\Users\q12059\Documents\3GPP%20RAN3\RAN3%20Meetings\RAN3_129%20(Aug%202025,%20Bangalore)\Docs\R3-255272.zip" TargetMode="External"/><Relationship Id="rId463" Type="http://schemas.openxmlformats.org/officeDocument/2006/relationships/hyperlink" Target="file:///C:\Users\q12059\Documents\3GPP%20RAN3\RAN3%20Meetings\RAN3_129%20(Aug%202025,%20Bangalore)\Docs\R3-255617.zip" TargetMode="External"/><Relationship Id="rId670" Type="http://schemas.openxmlformats.org/officeDocument/2006/relationships/hyperlink" Target="file:///C:\Users\q12059\Documents\3GPP%20RAN3\RAN3%20Meetings\RAN3_129%20(Aug%202025,%20Bangalore)\Docs\R3-255009.zip" TargetMode="External"/><Relationship Id="rId116" Type="http://schemas.openxmlformats.org/officeDocument/2006/relationships/hyperlink" Target="file:///C:\Users\q12059\Documents\3GPP%20RAN3\RAN3%20Meetings\RAN3_129%20(Aug%202025,%20Bangalore)\Docs\R3-255319.zip" TargetMode="External"/><Relationship Id="rId323" Type="http://schemas.openxmlformats.org/officeDocument/2006/relationships/hyperlink" Target="file:///C:\Users\q12059\Documents\3GPP%20RAN3\RAN3%20Meetings\RAN3_129%20(Aug%202025,%20Bangalore)\Docs\R3-255501.zip" TargetMode="External"/><Relationship Id="rId530" Type="http://schemas.openxmlformats.org/officeDocument/2006/relationships/hyperlink" Target="file:///C:\Users\q12059\Documents\3GPP%20RAN3\RAN3%20Meetings\RAN3_129%20(Aug%202025,%20Bangalore)\Docs\R3-255708.zip" TargetMode="External"/><Relationship Id="rId768" Type="http://schemas.openxmlformats.org/officeDocument/2006/relationships/hyperlink" Target="file:///C:\Users\q12059\Documents\3GPP%20RAN3\RAN3%20Meetings\RAN3_129%20(Aug%202025,%20Bangalore)\Docs\R3-255739.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D:\3GPP%20WG%20tdoc\TSGR3_129\Docs\R3-255656.zip" TargetMode="External"/><Relationship Id="rId267" Type="http://schemas.openxmlformats.org/officeDocument/2006/relationships/hyperlink" Target="file:///C:\Users\q12059\Documents\3GPP%20RAN3\RAN3%20Meetings\RAN3_129%20(Aug%202025,%20Bangalore)\Docs\R3-255363.zip" TargetMode="External"/><Relationship Id="rId474" Type="http://schemas.openxmlformats.org/officeDocument/2006/relationships/hyperlink" Target="file:///C:\Users\q12059\Documents\3GPP%20RAN3\RAN3%20Meetings\RAN3_129%20(Aug%202025,%20Bangalore)\Docs\R3-255287.zip" TargetMode="External"/><Relationship Id="rId127" Type="http://schemas.openxmlformats.org/officeDocument/2006/relationships/hyperlink" Target="file:///C:\Users\q12059\Documents\3GPP%20RAN3\RAN3%20Meetings\RAN3_129%20(Aug%202025,%20Bangalore)\Docs\R3-255148.zip" TargetMode="External"/><Relationship Id="rId681" Type="http://schemas.openxmlformats.org/officeDocument/2006/relationships/hyperlink" Target="file:///C:\Users\q12059\Documents\3GPP%20RAN3\RAN3%20Meetings\RAN3_129%20(Aug%202025,%20Bangalore)\Docs\R3-255201.zip" TargetMode="External"/><Relationship Id="rId779" Type="http://schemas.openxmlformats.org/officeDocument/2006/relationships/hyperlink" Target="file:///C:\Users\q12059\Documents\3GPP%20RAN3\RAN3%20Meetings\RAN3_129%20(Aug%202025,%20Bangalore)\Docs\R3-255118.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052.zip" TargetMode="External"/><Relationship Id="rId541" Type="http://schemas.openxmlformats.org/officeDocument/2006/relationships/hyperlink" Target="file:///C:\Users\q12059\Documents\3GPP%20RAN3\RAN3%20Meetings\RAN3_129%20(Aug%202025,%20Bangalore)\Docs\R3-255217.zip" TargetMode="External"/><Relationship Id="rId639" Type="http://schemas.openxmlformats.org/officeDocument/2006/relationships/hyperlink" Target="file:///C:\Users\q12059\Documents\3GPP%20RAN3\RAN3%20Meetings\RAN3_129%20(Aug%202025,%20Bangalore)\Docs\R3-255008.zip" TargetMode="External"/><Relationship Id="rId180" Type="http://schemas.openxmlformats.org/officeDocument/2006/relationships/hyperlink" Target="file:///C:\Users\q12059\Documents\3GPP%20RAN3\RAN3%20Meetings\RAN3_129%20(Aug%202025,%20Bangalore)\Docs\R3-255592.zip" TargetMode="External"/><Relationship Id="rId278" Type="http://schemas.openxmlformats.org/officeDocument/2006/relationships/hyperlink" Target="file:///C:\Users\q12059\Documents\3GPP%20RAN3\RAN3%20Meetings\RAN3_129%20(Aug%202025,%20Bangalore)\Docs\R3-255317.zip" TargetMode="External"/><Relationship Id="rId401" Type="http://schemas.openxmlformats.org/officeDocument/2006/relationships/hyperlink" Target="file:\D:\3GPP%20WG%20tdoc\TSGR3_129\Docs\R3-255268.zip" TargetMode="External"/><Relationship Id="rId485" Type="http://schemas.openxmlformats.org/officeDocument/2006/relationships/hyperlink" Target="file:///C:\Users\q12059\Documents\3GPP%20RAN3\RAN3%20Meetings\RAN3_129%20(Aug%202025,%20Bangalore)\Docs\R3-255071.zip" TargetMode="External"/><Relationship Id="rId692" Type="http://schemas.openxmlformats.org/officeDocument/2006/relationships/hyperlink" Target="file:///C:\Users\q12059\Documents\3GPP%20RAN3\RAN3%20Meetings\RAN3_129%20(Aug%202025,%20Bangalore)\Docs\R3-255570.zip" TargetMode="External"/><Relationship Id="rId706" Type="http://schemas.openxmlformats.org/officeDocument/2006/relationships/hyperlink" Target="file:///C:\Users\q12059\Documents\3GPP%20RAN3\RAN3%20Meetings\RAN3_129%20(Aug%202025,%20Bangalore)\Docs\R3-255103.zip" TargetMode="External"/><Relationship Id="rId42" Type="http://schemas.openxmlformats.org/officeDocument/2006/relationships/hyperlink" Target="file:///C:\Users\q12059\Documents\3GPP%20RAN3\RAN3%20Meetings\RAN3_129%20(Aug%202025,%20Bangalore)\Docs\R3-255222.zip" TargetMode="External"/><Relationship Id="rId138" Type="http://schemas.openxmlformats.org/officeDocument/2006/relationships/hyperlink" Target="file:///C:\Users\q12059\Documents\3GPP%20RAN3\RAN3%20Meetings\RAN3_129%20(Aug%202025,%20Bangalore)\Docs\R3-255483.zip" TargetMode="External"/><Relationship Id="rId345" Type="http://schemas.openxmlformats.org/officeDocument/2006/relationships/hyperlink" Target="file:///C:\Users\q12059\Documents\3GPP%20RAN3\RAN3%20Meetings\RAN3_129%20(Aug%202025,%20Bangalore)\Docs\R3-255225.zip" TargetMode="External"/><Relationship Id="rId552" Type="http://schemas.openxmlformats.org/officeDocument/2006/relationships/hyperlink" Target="file:///C:\Users\q12059\Documents\3GPP%20RAN3\RAN3%20Meetings\RAN3_129%20(Aug%202025,%20Bangalore)\Docs\R3-255542.zip" TargetMode="External"/><Relationship Id="rId191" Type="http://schemas.openxmlformats.org/officeDocument/2006/relationships/hyperlink" Target="file:///C:\Users\q12059\Documents\3GPP%20RAN3\RAN3%20Meetings\RAN3_129%20(Aug%202025,%20Bangalore)\Docs\R3-255642.zip" TargetMode="External"/><Relationship Id="rId205" Type="http://schemas.openxmlformats.org/officeDocument/2006/relationships/hyperlink" Target="file:///C:\Users\q12059\Documents\3GPP%20RAN3\RAN3%20Meetings\RAN3_129%20(Aug%202025,%20Bangalore)\Docs\R3-255433.zip" TargetMode="External"/><Relationship Id="rId412" Type="http://schemas.openxmlformats.org/officeDocument/2006/relationships/hyperlink" Target="file:\D:\3GPP%20WG%20tdoc\TSGR3_129\Docs\R3-255375.zip" TargetMode="External"/><Relationship Id="rId289" Type="http://schemas.openxmlformats.org/officeDocument/2006/relationships/hyperlink" Target="file:///C:\Users\q12059\Documents\3GPP%20RAN3\RAN3%20Meetings\RAN3_129%20(Aug%202025,%20Bangalore)\Docs\R3-255176.zip" TargetMode="External"/><Relationship Id="rId496" Type="http://schemas.openxmlformats.org/officeDocument/2006/relationships/hyperlink" Target="file:///C:\Users\q12059\Documents\3GPP%20RAN3\RAN3%20Meetings\RAN3_129%20(Aug%202025,%20Bangalore)\Docs\R3-255509.zip" TargetMode="External"/><Relationship Id="rId717" Type="http://schemas.openxmlformats.org/officeDocument/2006/relationships/hyperlink" Target="file:///C:\Users\q12059\Documents\3GPP%20RAN3\RAN3%20Meetings\RAN3_129%20(Aug%202025,%20Bangalore)\Docs\R3-255279.zip" TargetMode="External"/><Relationship Id="rId53" Type="http://schemas.openxmlformats.org/officeDocument/2006/relationships/hyperlink" Target="file:///C:\Users\q12059\Documents\3GPP%20RAN3\RAN3%20Meetings\RAN3_129%20(Aug%202025,%20Bangalore)\Docs\R3-255167.zip" TargetMode="External"/><Relationship Id="rId149" Type="http://schemas.openxmlformats.org/officeDocument/2006/relationships/hyperlink" Target="file:///C:\Users\q12059\Documents\3GPP%20RAN3\RAN3%20Meetings\RAN3_129%20(Aug%202025,%20Bangalore)\Docs\R3-255738.zip" TargetMode="External"/><Relationship Id="rId356" Type="http://schemas.openxmlformats.org/officeDocument/2006/relationships/hyperlink" Target="file:///C:\Users\q12059\Documents\3GPP%20RAN3\RAN3%20Meetings\RAN3_129%20(Aug%202025,%20Bangalore)\Docs\R3-255412.zip" TargetMode="External"/><Relationship Id="rId563" Type="http://schemas.openxmlformats.org/officeDocument/2006/relationships/hyperlink" Target="file:///C:\Users\q12059\Documents\3GPP%20RAN3\RAN3%20Meetings\RAN3_129%20(Aug%202025,%20Bangalore)\Docs\R3-255077.zip" TargetMode="External"/><Relationship Id="rId770" Type="http://schemas.openxmlformats.org/officeDocument/2006/relationships/hyperlink" Target="file:///C:\Users\q12059\Documents\3GPP%20RAN3\RAN3%20Meetings\RAN3_129%20(Aug%202025,%20Bangalore)\Docs\R3-255390.zip" TargetMode="External"/><Relationship Id="rId216" Type="http://schemas.openxmlformats.org/officeDocument/2006/relationships/hyperlink" Target="file:///C:\Users\q12059\Documents\3GPP%20RAN3\RAN3%20Meetings\RAN3_129%20(Aug%202025,%20Bangalore)\Docs\R3-255492.zip" TargetMode="External"/><Relationship Id="rId423" Type="http://schemas.openxmlformats.org/officeDocument/2006/relationships/hyperlink" Target="file:\D:\3GPP%20WG%20tdoc\TSGR3_129\Docs\R3-255405.zip" TargetMode="External"/><Relationship Id="rId630" Type="http://schemas.openxmlformats.org/officeDocument/2006/relationships/hyperlink" Target="file:\D:\3GPP%20WG%20tdoc\TSGR3_129\Docs\R3-255658.zip" TargetMode="External"/><Relationship Id="rId728" Type="http://schemas.openxmlformats.org/officeDocument/2006/relationships/hyperlink" Target="file:///C:\Users\q12059\Documents\3GPP%20RAN3\RAN3%20Meetings\RAN3_129%20(Aug%202025,%20Bangalore)\Docs\R3-255574.zip" TargetMode="External"/><Relationship Id="rId64" Type="http://schemas.openxmlformats.org/officeDocument/2006/relationships/hyperlink" Target="file:///C:\Users\q12059\Documents\3GPP%20RAN3\RAN3%20Meetings\RAN3_129%20(Aug%202025,%20Bangalore)\Docs\R3-255688.zip" TargetMode="External"/><Relationship Id="rId367" Type="http://schemas.openxmlformats.org/officeDocument/2006/relationships/hyperlink" Target="file:///C:\Users\q12059\Documents\3GPP%20RAN3\RAN3%20Meetings\RAN3_129%20(Aug%202025,%20Bangalore)\Docs\R3-255226.zip" TargetMode="External"/><Relationship Id="rId574" Type="http://schemas.openxmlformats.org/officeDocument/2006/relationships/hyperlink" Target="file:///C:\Users\q12059\Documents\3GPP%20RAN3\RAN3%20Meetings\RAN3_129%20(Aug%202025,%20Bangalore)\Docs\R3-255435.zip" TargetMode="External"/><Relationship Id="rId227" Type="http://schemas.openxmlformats.org/officeDocument/2006/relationships/hyperlink" Target="file:///C:\Users\q12059\Documents\3GPP%20RAN3\RAN3%20Meetings\RAN3_129%20(Aug%202025,%20Bangalore)\Docs\R3-255462.zip" TargetMode="External"/><Relationship Id="rId781" Type="http://schemas.openxmlformats.org/officeDocument/2006/relationships/hyperlink" Target="file:///C:\Users\q12059\Documents\3GPP%20RAN3\RAN3%20Meetings\RAN3_129%20(Aug%202025,%20Bangalore)\Docs\R3-255120.zip" TargetMode="External"/><Relationship Id="rId269" Type="http://schemas.openxmlformats.org/officeDocument/2006/relationships/hyperlink" Target="file:///C:\Users\q12059\Documents\3GPP%20RAN3\RAN3%20Meetings\RAN3_129%20(Aug%202025,%20Bangalore)\Docs\R3-255365.zip" TargetMode="External"/><Relationship Id="rId434" Type="http://schemas.openxmlformats.org/officeDocument/2006/relationships/hyperlink" Target="file:\D:\3GPP%20WG%20tdoc\TSGR3_129\Docs\R3-255629.zip" TargetMode="External"/><Relationship Id="rId476" Type="http://schemas.openxmlformats.org/officeDocument/2006/relationships/hyperlink" Target="file:///C:\Users\q12059\Documents\3GPP%20RAN3\RAN3%20Meetings\RAN3_129%20(Aug%202025,%20Bangalore)\Docs\R3-255335.zip" TargetMode="External"/><Relationship Id="rId641" Type="http://schemas.openxmlformats.org/officeDocument/2006/relationships/hyperlink" Target="file:///C:\Users\q12059\Documents\3GPP%20RAN3\RAN3%20Meetings\RAN3_129%20(Aug%202025,%20Bangalore)\Docs\R3-255679.zip" TargetMode="External"/><Relationship Id="rId683" Type="http://schemas.openxmlformats.org/officeDocument/2006/relationships/hyperlink" Target="file:///C:\Users\q12059\Documents\3GPP%20RAN3\RAN3%20Meetings\RAN3_129%20(Aug%202025,%20Bangalore)\Docs\R3-255336.zip" TargetMode="External"/><Relationship Id="rId739" Type="http://schemas.openxmlformats.org/officeDocument/2006/relationships/hyperlink" Target="file:///C:\Users\q12059\Documents\3GPP%20RAN3\RAN3%20Meetings\RAN3_129%20(Aug%202025,%20Bangalore)\Docs\R3-255759.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186.zip" TargetMode="External"/><Relationship Id="rId280" Type="http://schemas.openxmlformats.org/officeDocument/2006/relationships/hyperlink" Target="file:///C:\Users\q12059\Documents\3GPP%20RAN3\RAN3%20Meetings\RAN3_129%20(Aug%202025,%20Bangalore)\Docs\R3-255590.zip" TargetMode="External"/><Relationship Id="rId336" Type="http://schemas.openxmlformats.org/officeDocument/2006/relationships/hyperlink" Target="file:///C:\Users\q12059\Documents\3GPP%20RAN3\RAN3%20Meetings\RAN3_129%20(Aug%202025,%20Bangalore)\Docs\R3-255054.zip" TargetMode="External"/><Relationship Id="rId501" Type="http://schemas.openxmlformats.org/officeDocument/2006/relationships/hyperlink" Target="file:///C:\Users\q12059\Documents\3GPP%20RAN3\RAN3%20Meetings\RAN3_129%20(Aug%202025,%20Bangalore)\Chair\Agenda\Inbox\R3-255748.zip" TargetMode="External"/><Relationship Id="rId543" Type="http://schemas.openxmlformats.org/officeDocument/2006/relationships/hyperlink" Target="file:///C:\Users\q12059\Documents\3GPP%20RAN3\RAN3%20Meetings\RAN3_129%20(Aug%202025,%20Bangalore)\Docs\R3-255326.zip" TargetMode="External"/><Relationship Id="rId75" Type="http://schemas.openxmlformats.org/officeDocument/2006/relationships/hyperlink" Target="file:///C:\Users\q12059\Documents\3GPP%20RAN3\RAN3%20Meetings\RAN3_129%20(Aug%202025,%20Bangalore)\Docs\R3-255522.zip" TargetMode="External"/><Relationship Id="rId140" Type="http://schemas.openxmlformats.org/officeDocument/2006/relationships/hyperlink" Target="file:///C:\Users\q12059\Documents\3GPP%20RAN3\RAN3%20Meetings\RAN3_129%20(Aug%202025,%20Bangalore)\Docs\R3-255485.zip" TargetMode="External"/><Relationship Id="rId182" Type="http://schemas.openxmlformats.org/officeDocument/2006/relationships/hyperlink" Target="file:///C:\Users\q12059\Documents\3GPP%20RAN3\RAN3%20Meetings\RAN3_129%20(Aug%202025,%20Bangalore)\Docs\R3-255594.zip" TargetMode="External"/><Relationship Id="rId378" Type="http://schemas.openxmlformats.org/officeDocument/2006/relationships/hyperlink" Target="file:///C:\Users\q12059\Documents\3GPP%20RAN3\RAN3%20Meetings\RAN3_129%20(Aug%202025,%20Bangalore)\Docs\R3-255633.zip" TargetMode="External"/><Relationship Id="rId403" Type="http://schemas.openxmlformats.org/officeDocument/2006/relationships/hyperlink" Target="file:\D:\3GPP%20WG%20tdoc\TSGR3_129\Docs\R3-255149.zip" TargetMode="External"/><Relationship Id="rId585" Type="http://schemas.openxmlformats.org/officeDocument/2006/relationships/hyperlink" Target="file:///C:\Users\q12059\Documents\3GPP%20RAN3\RAN3%20Meetings\RAN3_129%20(Aug%202025,%20Bangalore)\Docs\R3-255436.zip" TargetMode="External"/><Relationship Id="rId750" Type="http://schemas.openxmlformats.org/officeDocument/2006/relationships/hyperlink" Target="file:\D:\3GPP%20WG%20tdoc\TSGR3_129\Docs\R3-255494.zip" TargetMode="External"/><Relationship Id="rId792" Type="http://schemas.openxmlformats.org/officeDocument/2006/relationships/hyperlink" Target="file:///C:\Users\q12059\Documents\3GPP%20RAN3\RAN3%20Meetings\RAN3_129%20(Aug%202025,%20Bangalore)\Docs\R3-255131.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465.zip" TargetMode="External"/><Relationship Id="rId445" Type="http://schemas.openxmlformats.org/officeDocument/2006/relationships/hyperlink" Target="file:\D:\3GPP%20WG%20tdoc\TSGR3_129\Docs\R3-255199.zip" TargetMode="External"/><Relationship Id="rId487" Type="http://schemas.openxmlformats.org/officeDocument/2006/relationships/hyperlink" Target="file:///C:\Users\q12059\Documents\3GPP%20RAN3\RAN3%20Meetings\RAN3_129%20(Aug%202025,%20Bangalore)\Docs\R3-255266.zip" TargetMode="External"/><Relationship Id="rId610" Type="http://schemas.openxmlformats.org/officeDocument/2006/relationships/hyperlink" Target="file:\D:\3GPP%20WG%20tdoc\TSGR3_129\Docs\R3-255256.zip" TargetMode="External"/><Relationship Id="rId652" Type="http://schemas.openxmlformats.org/officeDocument/2006/relationships/hyperlink" Target="file:///C:\Users\q12059\Documents\3GPP%20RAN3\RAN3%20Meetings\RAN3_129%20(Aug%202025,%20Bangalore)\Docs\R3-255667.zip" TargetMode="External"/><Relationship Id="rId694" Type="http://schemas.openxmlformats.org/officeDocument/2006/relationships/hyperlink" Target="file:///C:\Users\q12059\Documents\3GPP%20RAN3\RAN3%20Meetings\RAN3_129%20(Aug%202025,%20Bangalore)\Docs\R3-255583.zip" TargetMode="External"/><Relationship Id="rId708" Type="http://schemas.openxmlformats.org/officeDocument/2006/relationships/hyperlink" Target="file:///C:\Users\q12059\Documents\3GPP%20RAN3\RAN3%20Meetings\RAN3_129%20(Aug%202025,%20Bangalore)\Docs\R3-255105.zip" TargetMode="External"/><Relationship Id="rId291" Type="http://schemas.openxmlformats.org/officeDocument/2006/relationships/hyperlink" Target="file:///C:\Users\q12059\Documents\3GPP%20RAN3\RAN3%20Meetings\RAN3_129%20(Aug%202025,%20Bangalore)\Docs\R3-255208.zip" TargetMode="External"/><Relationship Id="rId305" Type="http://schemas.openxmlformats.org/officeDocument/2006/relationships/hyperlink" Target="file:///C:\Users\q12059\Documents\3GPP%20RAN3\RAN3%20Meetings\RAN3_129%20(Aug%202025,%20Bangalore)\Docs\R3-255666.zip" TargetMode="External"/><Relationship Id="rId347" Type="http://schemas.openxmlformats.org/officeDocument/2006/relationships/hyperlink" Target="file:///C:\Users\q12059\Documents\3GPP%20RAN3\RAN3%20Meetings\RAN3_129%20(Aug%202025,%20Bangalore)\Docs\R3-255244.zip" TargetMode="External"/><Relationship Id="rId512" Type="http://schemas.openxmlformats.org/officeDocument/2006/relationships/hyperlink" Target="file:///C:\Users\q12059\Documents\3GPP%20RAN3\RAN3%20Meetings\RAN3_129%20(Aug%202025,%20Bangalore)\Docs\R3-255074.zip" TargetMode="External"/><Relationship Id="rId44" Type="http://schemas.openxmlformats.org/officeDocument/2006/relationships/hyperlink" Target="file:///C:\Users\q12059\Documents\3GPP%20RAN3\RAN3%20Meetings\RAN3_129%20(Aug%202025,%20Bangalore)\Docs\R3-255235.zip" TargetMode="External"/><Relationship Id="rId86" Type="http://schemas.openxmlformats.org/officeDocument/2006/relationships/hyperlink" Target="Inbox\R3-255773.zip" TargetMode="External"/><Relationship Id="rId151" Type="http://schemas.openxmlformats.org/officeDocument/2006/relationships/hyperlink" Target="file:///C:\Users\q12059\Documents\3GPP%20RAN3\RAN3%20Meetings\RAN3_129%20(Aug%202025,%20Bangalore)\Docs\R3-255192.zip" TargetMode="External"/><Relationship Id="rId389" Type="http://schemas.openxmlformats.org/officeDocument/2006/relationships/hyperlink" Target="file:///C:\Users\q12059\Documents\3GPP%20RAN3\RAN3%20Meetings\RAN3_129%20(Aug%202025,%20Bangalore)\Docs\R3-255065.zip" TargetMode="External"/><Relationship Id="rId554" Type="http://schemas.openxmlformats.org/officeDocument/2006/relationships/hyperlink" Target="file:///C:\Users\q12059\Documents\3GPP%20RAN3\RAN3%20Meetings\RAN3_129%20(Aug%202025,%20Bangalore)\Docs\R3-255709.zip" TargetMode="External"/><Relationship Id="rId596" Type="http://schemas.openxmlformats.org/officeDocument/2006/relationships/hyperlink" Target="file:///C:\Users\q12059\Documents\3GPP%20RAN3\RAN3%20Meetings\RAN3_129%20(Aug%202025,%20Bangalore)\Docs\R3-255581.zip" TargetMode="External"/><Relationship Id="rId761" Type="http://schemas.openxmlformats.org/officeDocument/2006/relationships/hyperlink" Target="file:\D:\3GPP%20WG%20tdoc\TSGR3_129\Docs\R3-255229.zip" TargetMode="External"/><Relationship Id="rId193" Type="http://schemas.openxmlformats.org/officeDocument/2006/relationships/hyperlink" Target="file:///C:\Users\q12059\Documents\3GPP%20RAN3\RAN3%20Meetings\RAN3_129%20(Aug%202025,%20Bangalore)\Docs\R3-255735.zip" TargetMode="External"/><Relationship Id="rId207" Type="http://schemas.openxmlformats.org/officeDocument/2006/relationships/hyperlink" Target="file:///C:\Users\q12059\Documents\3GPP%20RAN3\RAN3%20Meetings\RAN3_129%20(Aug%202025,%20Bangalore)\Docs\R3-255597.zip" TargetMode="External"/><Relationship Id="rId249" Type="http://schemas.openxmlformats.org/officeDocument/2006/relationships/hyperlink" Target="file:///C:\Users\q12059\Documents\3GPP%20RAN3\RAN3%20Meetings\RAN3_129%20(Aug%202025,%20Bangalore)\Docs\R3-255285.zip" TargetMode="External"/><Relationship Id="rId414" Type="http://schemas.openxmlformats.org/officeDocument/2006/relationships/hyperlink" Target="file:\D:\3GPP%20WG%20tdoc\TSGR3_129\Docs\R3-255660.zip" TargetMode="External"/><Relationship Id="rId456" Type="http://schemas.openxmlformats.org/officeDocument/2006/relationships/hyperlink" Target="file:///C:\Users\q12059\Documents\3GPP%20RAN3\RAN3%20Meetings\RAN3_129%20(Aug%202025,%20Bangalore)\Docs\R3-255510.zip" TargetMode="External"/><Relationship Id="rId498" Type="http://schemas.openxmlformats.org/officeDocument/2006/relationships/hyperlink" Target="file:///C:\Users\q12059\Documents\3GPP%20RAN3\RAN3%20Meetings\RAN3_129%20(Aug%202025,%20Bangalore)\Docs\R3-255513.zip" TargetMode="External"/><Relationship Id="rId621" Type="http://schemas.openxmlformats.org/officeDocument/2006/relationships/hyperlink" Target="file:\D:\3GPP%20WG%20tdoc\TSGR3_129\Docs\R3-255529.zip" TargetMode="External"/><Relationship Id="rId663" Type="http://schemas.openxmlformats.org/officeDocument/2006/relationships/hyperlink" Target="file:///C:\Users\q12059\Documents\3GPP%20RAN3\RAN3%20Meetings\RAN3_129%20(Aug%202025,%20Bangalore)\Docs\R3-255095.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723.zip" TargetMode="External"/><Relationship Id="rId260" Type="http://schemas.openxmlformats.org/officeDocument/2006/relationships/hyperlink" Target="file:///C:\Users\q12059\Documents\3GPP%20RAN3\RAN3%20Meetings\RAN3_129%20(Aug%202025,%20Bangalore)\Docs\R3-255499.zip" TargetMode="External"/><Relationship Id="rId316" Type="http://schemas.openxmlformats.org/officeDocument/2006/relationships/hyperlink" Target="file:///C:\Users\q12059\Documents\3GPP%20RAN3\RAN3%20Meetings\RAN3_129%20(Aug%202025,%20Bangalore)\Docs\R3-255366.zip" TargetMode="External"/><Relationship Id="rId523" Type="http://schemas.openxmlformats.org/officeDocument/2006/relationships/hyperlink" Target="file:///C:\Users\q12059\Documents\3GPP%20RAN3\RAN3%20Meetings\RAN3_129%20(Aug%202025,%20Bangalore)\Docs\R3-255219.zip" TargetMode="External"/><Relationship Id="rId719" Type="http://schemas.openxmlformats.org/officeDocument/2006/relationships/hyperlink" Target="file:///C:\Users\q12059\Documents\3GPP%20RAN3\RAN3%20Meetings\RAN3_129%20(Aug%202025,%20Bangalore)\Docs\R3-255298.zip" TargetMode="External"/><Relationship Id="rId55" Type="http://schemas.openxmlformats.org/officeDocument/2006/relationships/hyperlink" Target="file:///C:\Users\q12059\Documents\3GPP%20RAN3\RAN3%20Meetings\RAN3_129%20(Aug%202025,%20Bangalore)\Docs\R3-255168.zip" TargetMode="External"/><Relationship Id="rId97" Type="http://schemas.openxmlformats.org/officeDocument/2006/relationships/hyperlink" Target="file:///C:\Users\q12059\Documents\3GPP%20RAN3\RAN3%20Meetings\RAN3_129%20(Aug%202025,%20Bangalore)\Chair\Agenda\Inbox\R3-255751.zip" TargetMode="External"/><Relationship Id="rId120" Type="http://schemas.openxmlformats.org/officeDocument/2006/relationships/hyperlink" Target="file:///C:\Users\q12059\Documents\3GPP%20RAN3\RAN3%20Meetings\RAN3_129%20(Aug%202025,%20Bangalore)\Docs\R3-255537.zip" TargetMode="External"/><Relationship Id="rId358" Type="http://schemas.openxmlformats.org/officeDocument/2006/relationships/hyperlink" Target="file:///C:\Users\q12059\Documents\3GPP%20RAN3\RAN3%20Meetings\RAN3_129%20(Aug%202025,%20Bangalore)\Docs\R3-255591.zip" TargetMode="External"/><Relationship Id="rId565" Type="http://schemas.openxmlformats.org/officeDocument/2006/relationships/hyperlink" Target="file:///C:\Users\q12059\Documents\3GPP%20RAN3\RAN3%20Meetings\RAN3_129%20(Aug%202025,%20Bangalore)\Docs\R3-255079.zip" TargetMode="External"/><Relationship Id="rId730" Type="http://schemas.openxmlformats.org/officeDocument/2006/relationships/hyperlink" Target="file:///C:\Users\q12059\Documents\3GPP%20RAN3\RAN3%20Meetings\RAN3_129%20(Aug%202025,%20Bangalore)\Docs\R3-255611.zip" TargetMode="External"/><Relationship Id="rId772" Type="http://schemas.openxmlformats.org/officeDocument/2006/relationships/hyperlink" Target="file:///C:\Users\q12059\Documents\3GPP%20RAN3\RAN3%20Meetings\RAN3_129%20(Aug%202025,%20Bangalore)\Docs\R3-255694.zip" TargetMode="External"/><Relationship Id="rId162" Type="http://schemas.openxmlformats.org/officeDocument/2006/relationships/hyperlink" Target="file:///C:\Users\q12059\Documents\3GPP%20RAN3\RAN3%20Meetings\RAN3_129%20(Aug%202025,%20Bangalore)\Docs\R3-255039.zip" TargetMode="External"/><Relationship Id="rId218" Type="http://schemas.openxmlformats.org/officeDocument/2006/relationships/hyperlink" Target="file:///C:\Users\q12059\Documents\3GPP%20RAN3\RAN3%20Meetings\RAN3_129%20(Aug%202025,%20Bangalore)\Docs\R3-255041.zip" TargetMode="External"/><Relationship Id="rId425" Type="http://schemas.openxmlformats.org/officeDocument/2006/relationships/hyperlink" Target="file:\D:\3GPP%20WG%20tdoc\TSGR3_129\Docs\R3-255440.zip" TargetMode="External"/><Relationship Id="rId467" Type="http://schemas.openxmlformats.org/officeDocument/2006/relationships/hyperlink" Target="file:///C:\Users\q12059\Documents\3GPP%20RAN3\RAN3%20Meetings\RAN3_129%20(Aug%202025,%20Bangalore)\Docs\R3-255672.zip" TargetMode="External"/><Relationship Id="rId632" Type="http://schemas.openxmlformats.org/officeDocument/2006/relationships/hyperlink" Target="file:///C:\Users\q12059\Documents\3GPP%20RAN3\RAN3%20Meetings\RAN3_129%20(Aug%202025,%20Bangalore)\Docs\R3-255089.zip" TargetMode="External"/><Relationship Id="rId271" Type="http://schemas.openxmlformats.org/officeDocument/2006/relationships/hyperlink" Target="file:///C:\Users\q12059\Documents\3GPP%20RAN3\RAN3%20Meetings\RAN3_129%20(Aug%202025,%20Bangalore)\Docs\R3-255467.zip" TargetMode="External"/><Relationship Id="rId674" Type="http://schemas.openxmlformats.org/officeDocument/2006/relationships/hyperlink" Target="file:///C:\Users\q12059\Documents\3GPP%20RAN3\RAN3%20Meetings\RAN3_129%20(Aug%202025,%20Bangalore)\Docs\R3-255572.zip" TargetMode="External"/><Relationship Id="rId24" Type="http://schemas.openxmlformats.org/officeDocument/2006/relationships/hyperlink" Target="file:///C:\Users\q12059\Documents\3GPP%20RAN3\RAN3%20Meetings\RAN3_129%20(Aug%202025,%20Bangalore)\Docs\R3-255340.zip" TargetMode="External"/><Relationship Id="rId66" Type="http://schemas.openxmlformats.org/officeDocument/2006/relationships/hyperlink" Target="file:///C:\Users\q12059\Documents\3GPP%20RAN3\RAN3%20Meetings\RAN3_129%20(Aug%202025,%20Bangalore)\Docs\R3-255686.zip" TargetMode="External"/><Relationship Id="rId131" Type="http://schemas.openxmlformats.org/officeDocument/2006/relationships/hyperlink" Target="file:///C:\Users\q12059\Documents\3GPP%20RAN3\RAN3%20Meetings\RAN3_129%20(Aug%202025,%20Bangalore)\Docs\R3-255189.zip" TargetMode="External"/><Relationship Id="rId327" Type="http://schemas.openxmlformats.org/officeDocument/2006/relationships/hyperlink" Target="file:///C:\Users\q12059\Documents\3GPP%20RAN3\RAN3%20Meetings\RAN3_129%20(Aug%202025,%20Bangalore)\Docs\R3-255174.zip" TargetMode="External"/><Relationship Id="rId369" Type="http://schemas.openxmlformats.org/officeDocument/2006/relationships/hyperlink" Target="file:///C:\Users\q12059\Documents\3GPP%20RAN3\RAN3%20Meetings\RAN3_129%20(Aug%202025,%20Bangalore)\Docs\R3-255246.zip" TargetMode="External"/><Relationship Id="rId534" Type="http://schemas.openxmlformats.org/officeDocument/2006/relationships/hyperlink" Target="file:///C:\Users\q12059\Documents\3GPP%20RAN3\RAN3%20Meetings\RAN3_129%20(Aug%202025,%20Bangalore)\Docs\R3-255182.zip" TargetMode="External"/><Relationship Id="rId576" Type="http://schemas.openxmlformats.org/officeDocument/2006/relationships/hyperlink" Target="file:///C:\Users\q12059\Documents\3GPP%20RAN3\RAN3%20Meetings\RAN3_129%20(Aug%202025,%20Bangalore)\Docs\R3-255635.zip" TargetMode="External"/><Relationship Id="rId741" Type="http://schemas.openxmlformats.org/officeDocument/2006/relationships/hyperlink" Target="file:///C:\Users\q12059\Documents\3GPP%20RAN3\RAN3%20Meetings\RAN3_129%20(Aug%202025,%20Bangalore)\Docs\R3-255109.zip" TargetMode="External"/><Relationship Id="rId783" Type="http://schemas.openxmlformats.org/officeDocument/2006/relationships/hyperlink" Target="file:///C:\Users\q12059\Documents\3GPP%20RAN3\RAN3%20Meetings\RAN3_129%20(Aug%202025,%20Bangalore)\Docs\R3-255122.zip" TargetMode="External"/><Relationship Id="rId173" Type="http://schemas.openxmlformats.org/officeDocument/2006/relationships/hyperlink" Target="file:///C:\Users\q12059\Documents\3GPP%20RAN3\RAN3%20Meetings\RAN3_129%20(Aug%202025,%20Bangalore)\Docs\R3-255432.zip" TargetMode="External"/><Relationship Id="rId229" Type="http://schemas.openxmlformats.org/officeDocument/2006/relationships/hyperlink" Target="file:///C:\Users\q12059\Documents\3GPP%20RAN3\RAN3%20Meetings\RAN3_129%20(Aug%202025,%20Bangalore)\Docs\R3-255170.zip" TargetMode="External"/><Relationship Id="rId380" Type="http://schemas.openxmlformats.org/officeDocument/2006/relationships/hyperlink" Target="file:///C:\Users\q12059\Documents\3GPP%20RAN3\RAN3%20Meetings\RAN3_129%20(Aug%202025,%20Bangalore)\Docs\R3-255744.zip" TargetMode="External"/><Relationship Id="rId436" Type="http://schemas.openxmlformats.org/officeDocument/2006/relationships/hyperlink" Target="file:\D:\3GPP%20WG%20tdoc\TSGR3_129\Docs\R3-255725.zip" TargetMode="External"/><Relationship Id="rId601" Type="http://schemas.openxmlformats.org/officeDocument/2006/relationships/hyperlink" Target="file:///C:\Users\q12059\Documents\3GPP%20RAN3\RAN3%20Meetings\RAN3_129%20(Aug%202025,%20Bangalore)\Docs\R3-255085.zip" TargetMode="External"/><Relationship Id="rId643" Type="http://schemas.openxmlformats.org/officeDocument/2006/relationships/hyperlink" Target="file:///C:\Users\q12059\Documents\3GPP%20RAN3\RAN3%20Meetings\RAN3_129%20(Aug%202025,%20Bangalore)\Docs\R3-255267.zip" TargetMode="External"/><Relationship Id="rId240" Type="http://schemas.openxmlformats.org/officeDocument/2006/relationships/hyperlink" Target="file:///C:\Users\q12059\Documents\3GPP%20RAN3\RAN3%20Meetings\RAN3_129%20(Aug%202025,%20Bangalore)\Docs\R3-255704.zip" TargetMode="External"/><Relationship Id="rId478" Type="http://schemas.openxmlformats.org/officeDocument/2006/relationships/hyperlink" Target="file:///C:\Users\q12059\Documents\3GPP%20RAN3\RAN3%20Meetings\RAN3_129%20(Aug%202025,%20Bangalore)\Docs\R3-255382.zip" TargetMode="External"/><Relationship Id="rId685" Type="http://schemas.openxmlformats.org/officeDocument/2006/relationships/hyperlink" Target="file:///C:\Users\q12059\Documents\3GPP%20RAN3\RAN3%20Meetings\RAN3_129%20(Aug%202025,%20Bangalore)\Docs\R3-255377.zip" TargetMode="External"/><Relationship Id="rId35" Type="http://schemas.openxmlformats.org/officeDocument/2006/relationships/hyperlink" Target="file:///C:\Users\q12059\Documents\3GPP%20RAN3\RAN3%20Meetings\RAN3_129%20(Aug%202025,%20Bangalore)\Docs\R3-255022.zip" TargetMode="External"/><Relationship Id="rId77" Type="http://schemas.openxmlformats.org/officeDocument/2006/relationships/hyperlink" Target="file:///C:\Users\q12059\Documents\3GPP%20RAN3\RAN3%20Meetings\RAN3_129%20(Aug%202025,%20Bangalore)\Docs\R3-255018.zip" TargetMode="External"/><Relationship Id="rId100" Type="http://schemas.openxmlformats.org/officeDocument/2006/relationships/hyperlink" Target="file:///C:\Users\q12059\Documents\3GPP%20RAN3\RAN3%20Meetings\RAN3_129%20(Aug%202025,%20Bangalore)\Docs\R3-255388.zip" TargetMode="External"/><Relationship Id="rId282" Type="http://schemas.openxmlformats.org/officeDocument/2006/relationships/hyperlink" Target="file:///C:\Users\q12059\Documents\3GPP%20RAN3\RAN3%20Meetings\RAN3_129%20(Aug%202025,%20Bangalore)\Docs\R3-255441.zip" TargetMode="External"/><Relationship Id="rId338" Type="http://schemas.openxmlformats.org/officeDocument/2006/relationships/hyperlink" Target="file:///C:\Users\q12059\Documents\3GPP%20RAN3\RAN3%20Meetings\RAN3_129%20(Aug%202025,%20Bangalore)\Docs\R3-255055.zip" TargetMode="External"/><Relationship Id="rId503" Type="http://schemas.openxmlformats.org/officeDocument/2006/relationships/hyperlink" Target="file:///C:\Users\q12059\Documents\3GPP%20RAN3\RAN3%20Meetings\RAN3_129%20(Aug%202025,%20Bangalore)\Docs\R3-255516.zip" TargetMode="External"/><Relationship Id="rId545" Type="http://schemas.openxmlformats.org/officeDocument/2006/relationships/hyperlink" Target="file:///C:\Users\q12059\Documents\3GPP%20RAN3\RAN3%20Meetings\RAN3_129%20(Aug%202025,%20Bangalore)\Docs\R3-255331.zip" TargetMode="External"/><Relationship Id="rId587" Type="http://schemas.openxmlformats.org/officeDocument/2006/relationships/hyperlink" Target="file:///C:\Users\q12059\Documents\3GPP%20RAN3\RAN3%20Meetings\RAN3_129%20(Aug%202025,%20Bangalore)\Docs\R3-255579.zip" TargetMode="External"/><Relationship Id="rId710" Type="http://schemas.openxmlformats.org/officeDocument/2006/relationships/hyperlink" Target="file:///C:\Users\q12059\Documents\3GPP%20RAN3\RAN3%20Meetings\RAN3_129%20(Aug%202025,%20Bangalore)\Docs\R3-255107.zip" TargetMode="External"/><Relationship Id="rId752" Type="http://schemas.openxmlformats.org/officeDocument/2006/relationships/hyperlink" Target="file:\D:\3GPP%20WG%20tdoc\TSGR3_129\Docs\R3-255299.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Docs\R3-255561.zip" TargetMode="External"/><Relationship Id="rId184" Type="http://schemas.openxmlformats.org/officeDocument/2006/relationships/hyperlink" Target="file:///C:\Users\q12059\Documents\3GPP%20RAN3\RAN3%20Meetings\RAN3_129%20(Aug%202025,%20Bangalore)\Docs\R3-255596.zip" TargetMode="External"/><Relationship Id="rId391" Type="http://schemas.openxmlformats.org/officeDocument/2006/relationships/hyperlink" Target="file:///C:\Users\q12059\Documents\3GPP%20RAN3\RAN3%20Meetings\RAN3_129%20(Aug%202025,%20Bangalore)\Docs\R3-255063.zip" TargetMode="External"/><Relationship Id="rId405" Type="http://schemas.openxmlformats.org/officeDocument/2006/relationships/hyperlink" Target="file:\D:\3GPP%20WG%20tdoc\TSGR3_129\Docs\R3-255301.zip" TargetMode="External"/><Relationship Id="rId447" Type="http://schemas.openxmlformats.org/officeDocument/2006/relationships/hyperlink" Target="file:\D:\3GPP%20WG%20tdoc\TSGR3_129\Docs\R3-255606.zip" TargetMode="External"/><Relationship Id="rId612" Type="http://schemas.openxmlformats.org/officeDocument/2006/relationships/hyperlink" Target="file:\D:\3GPP%20WG%20tdoc\TSGR3_129\Docs\R3-255527.zip" TargetMode="External"/><Relationship Id="rId794" Type="http://schemas.openxmlformats.org/officeDocument/2006/relationships/hyperlink" Target="file:///C:\Users\q12059\Documents\3GPP%20RAN3\RAN3%20Meetings\RAN3_129%20(Aug%202025,%20Bangalore)\Docs\R3-255133.zip" TargetMode="External"/><Relationship Id="rId251" Type="http://schemas.openxmlformats.org/officeDocument/2006/relationships/hyperlink" Target="file:///C:\Users\q12059\Documents\3GPP%20RAN3\RAN3%20Meetings\RAN3_129%20(Aug%202025,%20Bangalore)\Docs\R3-255359.zip" TargetMode="External"/><Relationship Id="rId489" Type="http://schemas.openxmlformats.org/officeDocument/2006/relationships/hyperlink" Target="file:///C:\Users\q12059\Documents\3GPP%20RAN3\RAN3%20Meetings\RAN3_129%20(Aug%202025,%20Bangalore)\Docs\R3-255295.zip" TargetMode="External"/><Relationship Id="rId654" Type="http://schemas.openxmlformats.org/officeDocument/2006/relationships/hyperlink" Target="file:///C:\Users\q12059\Documents\3GPP%20RAN3\RAN3%20Meetings\RAN3_129%20(Aug%202025,%20Bangalore)\Docs\R3-255680.zip" TargetMode="External"/><Relationship Id="rId696" Type="http://schemas.openxmlformats.org/officeDocument/2006/relationships/hyperlink" Target="file:///C:\Users\q12059\Documents\3GPP%20RAN3\RAN3%20Meetings\RAN3_129%20(Aug%202025,%20Bangalore)\Docs\R3-255758.zip" TargetMode="External"/><Relationship Id="rId46" Type="http://schemas.openxmlformats.org/officeDocument/2006/relationships/hyperlink" Target="file:///C:\Users\q12059\Documents\3GPP%20RAN3\RAN3%20Meetings\RAN3_129%20(Aug%202025,%20Bangalore)\Docs\R3-255259.zip" TargetMode="External"/><Relationship Id="rId293" Type="http://schemas.openxmlformats.org/officeDocument/2006/relationships/hyperlink" Target="file:///C:\Users\q12059\Documents\3GPP%20RAN3\RAN3%20Meetings\RAN3_129%20(Aug%202025,%20Bangalore)\Docs\R3-255368.zip" TargetMode="External"/><Relationship Id="rId307" Type="http://schemas.openxmlformats.org/officeDocument/2006/relationships/hyperlink" Target="file:///C:\Users\q12059\Documents\3GPP%20RAN3\RAN3%20Meetings\RAN3_129%20(Aug%202025,%20Bangalore)\Docs\R3-255699.zip" TargetMode="External"/><Relationship Id="rId349" Type="http://schemas.openxmlformats.org/officeDocument/2006/relationships/hyperlink" Target="file:///C:\Users\q12059\Documents\3GPP%20RAN3\RAN3%20Meetings\RAN3_129%20(Aug%202025,%20Bangalore)\Docs\R3-255253.zip" TargetMode="External"/><Relationship Id="rId514" Type="http://schemas.openxmlformats.org/officeDocument/2006/relationships/hyperlink" Target="file:///C:\Users\q12059\Documents\3GPP%20RAN3\RAN3%20Meetings\RAN3_129%20(Aug%202025,%20Bangalore)\Docs\R3-255076.zip" TargetMode="External"/><Relationship Id="rId556" Type="http://schemas.openxmlformats.org/officeDocument/2006/relationships/hyperlink" Target="file:///C:\Users\q12059\Documents\3GPP%20RAN3\RAN3%20Meetings\RAN3_129%20(Aug%202025,%20Bangalore)\Chair\Agenda\Inbox\R3-255771.zip" TargetMode="External"/><Relationship Id="rId721" Type="http://schemas.openxmlformats.org/officeDocument/2006/relationships/hyperlink" Target="file:///C:\Users\q12059\Documents\3GPP%20RAN3\RAN3%20Meetings\RAN3_129%20(Aug%202025,%20Bangalore)\Docs\R3-255389.zip" TargetMode="External"/><Relationship Id="rId763" Type="http://schemas.openxmlformats.org/officeDocument/2006/relationships/hyperlink" Target="file:\D:\3GPP%20WG%20tdoc\TSGR3_129\Docs\R3-255650.zip" TargetMode="External"/><Relationship Id="rId88" Type="http://schemas.openxmlformats.org/officeDocument/2006/relationships/hyperlink" Target="file:///C:\Users\q12059\Documents\3GPP%20RAN3\RAN3%20Meetings\RAN3_129%20(Aug%202025,%20Bangalore)\Docs\R3-255353.zip" TargetMode="External"/><Relationship Id="rId111" Type="http://schemas.openxmlformats.org/officeDocument/2006/relationships/hyperlink" Target="file:///C:\Users\q12059\Documents\3GPP%20RAN3\RAN3%20Meetings\RAN3_129%20(Aug%202025,%20Bangalore)\Docs\R3-255233.zip" TargetMode="External"/><Relationship Id="rId153" Type="http://schemas.openxmlformats.org/officeDocument/2006/relationships/hyperlink" Target="file:///C:\Users\q12059\Documents\3GPP%20RAN3\RAN3%20Meetings\RAN3_129%20(Aug%202025,%20Bangalore)\Docs\R3-255030.zip" TargetMode="External"/><Relationship Id="rId195" Type="http://schemas.openxmlformats.org/officeDocument/2006/relationships/hyperlink" Target="file:///C:\Users\q12059\Documents\3GPP%20RAN3\RAN3%20Meetings\RAN3_129%20(Aug%202025,%20Bangalore)\Docs\R3-255746.zip" TargetMode="External"/><Relationship Id="rId209" Type="http://schemas.openxmlformats.org/officeDocument/2006/relationships/hyperlink" Target="file:///C:\Users\q12059\Documents\3GPP%20RAN3\RAN3%20Meetings\RAN3_129%20(Aug%202025,%20Bangalore)\Docs\R3-255643.zip" TargetMode="External"/><Relationship Id="rId360" Type="http://schemas.openxmlformats.org/officeDocument/2006/relationships/hyperlink" Target="file:///C:\Users\q12059\Documents\3GPP%20RAN3\RAN3%20Meetings\RAN3_129%20(Aug%202025,%20Bangalore)\Docs\R3-255609.zip" TargetMode="External"/><Relationship Id="rId416" Type="http://schemas.openxmlformats.org/officeDocument/2006/relationships/hyperlink" Target="file:\D:\3GPP%20WG%20tdoc\TSGR3_129\Docs\R3-255404.zip" TargetMode="External"/><Relationship Id="rId598" Type="http://schemas.openxmlformats.org/officeDocument/2006/relationships/hyperlink" Target="file:///C:\Users\q12059\Documents\3GPP%20RAN3\RAN3%20Meetings\RAN3_129%20(Aug%202025,%20Bangalore)\Docs\R3-255082.zip" TargetMode="External"/><Relationship Id="rId220" Type="http://schemas.openxmlformats.org/officeDocument/2006/relationships/hyperlink" Target="file:///C:\Users\q12059\Documents\3GPP%20RAN3\RAN3%20Meetings\RAN3_129%20(Aug%202025,%20Bangalore)\Docs\R3-255043.zip" TargetMode="External"/><Relationship Id="rId458" Type="http://schemas.openxmlformats.org/officeDocument/2006/relationships/hyperlink" Target="file:///C:\Users\q12059\Documents\3GPP%20RAN3\RAN3%20Meetings\RAN3_129%20(Aug%202025,%20Bangalore)\Docs\R3-255262.zip" TargetMode="External"/><Relationship Id="rId623" Type="http://schemas.openxmlformats.org/officeDocument/2006/relationships/hyperlink" Target="file:\D:\3GPP%20WG%20tdoc\TSGR3_129\Docs\R3-255531.zip" TargetMode="External"/><Relationship Id="rId665" Type="http://schemas.openxmlformats.org/officeDocument/2006/relationships/hyperlink" Target="file:///C:\Users\q12059\Documents\3GPP%20RAN3\RAN3%20Meetings\RAN3_129%20(Aug%202025,%20Bangalore)\Docs\R3-255097.zip" TargetMode="External"/><Relationship Id="rId15" Type="http://schemas.openxmlformats.org/officeDocument/2006/relationships/hyperlink" Target="https://portal.3gpp.org/VotingTool/Vote/DetailList/1183" TargetMode="External"/><Relationship Id="rId57" Type="http://schemas.openxmlformats.org/officeDocument/2006/relationships/hyperlink" Target="file:///C:\Users\q12059\Documents\3GPP%20RAN3\RAN3%20Meetings\RAN3_129%20(Aug%202025,%20Bangalore)\Docs\R3-255584.zip" TargetMode="External"/><Relationship Id="rId262" Type="http://schemas.openxmlformats.org/officeDocument/2006/relationships/hyperlink" Target="file:///C:\Users\q12059\Documents\3GPP%20RAN3\RAN3%20Meetings\RAN3_129%20(Aug%202025,%20Bangalore)\Docs\R3-255705.zip" TargetMode="External"/><Relationship Id="rId318" Type="http://schemas.openxmlformats.org/officeDocument/2006/relationships/hyperlink" Target="file:///C:\Users\q12059\Documents\3GPP%20RAN3\RAN3%20Meetings\RAN3_129%20(Aug%202025,%20Bangalore)\Docs\R3-255398.zip" TargetMode="External"/><Relationship Id="rId525" Type="http://schemas.openxmlformats.org/officeDocument/2006/relationships/hyperlink" Target="file:///C:\Users\q12059\Documents\3GPP%20RAN3\RAN3%20Meetings\RAN3_129%20(Aug%202025,%20Bangalore)\Docs\R3-255347.zip" TargetMode="External"/><Relationship Id="rId567" Type="http://schemas.openxmlformats.org/officeDocument/2006/relationships/hyperlink" Target="file:///C:\Users\q12059\Documents\3GPP%20RAN3\RAN3%20Meetings\RAN3_129%20(Aug%202025,%20Bangalore)\Docs\R3-255081.zip" TargetMode="External"/><Relationship Id="rId732" Type="http://schemas.openxmlformats.org/officeDocument/2006/relationships/hyperlink" Target="file:///C:\Users\q12059\Documents\3GPP%20RAN3\RAN3%20Meetings\RAN3_129%20(Aug%202025,%20Bangalore)\Docs\R3-255639.zip" TargetMode="External"/><Relationship Id="rId99" Type="http://schemas.openxmlformats.org/officeDocument/2006/relationships/hyperlink" Target="file:///C:\Users\q12059\Documents\3GPP%20RAN3\RAN3%20Meetings\RAN3_129%20(Aug%202025,%20Bangalore)\Docs\R3-255387.zip" TargetMode="External"/><Relationship Id="rId122" Type="http://schemas.openxmlformats.org/officeDocument/2006/relationships/hyperlink" Target="file:///C:\Users\q12059\Documents\3GPP%20RAN3\RAN3%20Meetings\RAN3_129%20(Aug%202025,%20Bangalore)\Docs\R3-255719.zip" TargetMode="External"/><Relationship Id="rId164" Type="http://schemas.openxmlformats.org/officeDocument/2006/relationships/hyperlink" Target="file:///C:\Users\q12059\Documents\3GPP%20RAN3\RAN3%20Meetings\RAN3_129%20(Aug%202025,%20Bangalore)\Docs\R3-255320.zip" TargetMode="External"/><Relationship Id="rId371" Type="http://schemas.openxmlformats.org/officeDocument/2006/relationships/hyperlink" Target="file:///C:\Users\q12059\Documents\3GPP%20RAN3\RAN3%20Meetings\RAN3_129%20(Aug%202025,%20Bangalore)\Docs\R3-255413.zip" TargetMode="External"/><Relationship Id="rId774" Type="http://schemas.openxmlformats.org/officeDocument/2006/relationships/hyperlink" Target="file:///C:\Users\q12059\Documents\3GPP%20RAN3\RAN3%20Meetings\RAN3_129%20(Aug%202025,%20Bangalore)\Docs\R3-255575.zip" TargetMode="External"/><Relationship Id="rId427" Type="http://schemas.openxmlformats.org/officeDocument/2006/relationships/hyperlink" Target="file:\D:\3GPP%20WG%20tdoc\TSGR3_129\Docs\R3-255534.zip" TargetMode="External"/><Relationship Id="rId469" Type="http://schemas.openxmlformats.org/officeDocument/2006/relationships/hyperlink" Target="file:///C:\Users\q12059\Documents\3GPP%20RAN3\RAN3%20Meetings\RAN3_129%20(Aug%202025,%20Bangalore)\Docs\R3-255263.zip" TargetMode="External"/><Relationship Id="rId634" Type="http://schemas.openxmlformats.org/officeDocument/2006/relationships/hyperlink" Target="file:///C:\Users\q12059\Documents\3GPP%20RAN3\RAN3%20Meetings\RAN3_129%20(Aug%202025,%20Bangalore)\Docs\R3-255091.zip" TargetMode="External"/><Relationship Id="rId676" Type="http://schemas.openxmlformats.org/officeDocument/2006/relationships/hyperlink" Target="file:///C:\Users\q12059\Documents\3GPP%20RAN3\RAN3%20Meetings\RAN3_129%20(Aug%202025,%20Bangalore)\Docs\R3-255161.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file:///C:\Users\q12059\Documents\3GPP%20RAN3\RAN3%20Meetings\RAN3_129%20(Aug%202025,%20Bangalore)\Chair\Agenda\Inbox\R3-255760.zip" TargetMode="External"/><Relationship Id="rId273" Type="http://schemas.openxmlformats.org/officeDocument/2006/relationships/hyperlink" Target="file:///C:\Users\q12059\Documents\3GPP%20RAN3\RAN3%20Meetings\RAN3_129%20(Aug%202025,%20Bangalore)\Docs\R3-255469.zip" TargetMode="External"/><Relationship Id="rId329" Type="http://schemas.openxmlformats.org/officeDocument/2006/relationships/hyperlink" Target="file:///C:\Users\q12059\Documents\3GPP%20RAN3\RAN3%20Meetings\RAN3_129%20(Aug%202025,%20Bangalore)\Docs\R3-255479.zip" TargetMode="External"/><Relationship Id="rId480" Type="http://schemas.openxmlformats.org/officeDocument/2006/relationships/hyperlink" Target="file:///C:\Users\q12059\Documents\3GPP%20RAN3\RAN3%20Meetings\RAN3_129%20(Aug%202025,%20Bangalore)\Docs\R3-255640.zip" TargetMode="External"/><Relationship Id="rId536" Type="http://schemas.openxmlformats.org/officeDocument/2006/relationships/hyperlink" Target="file:///C:\Users\q12059\Documents\3GPP%20RAN3\RAN3%20Meetings\RAN3_129%20(Aug%202025,%20Bangalore)\Docs\R3-255196.zip" TargetMode="External"/><Relationship Id="rId701" Type="http://schemas.openxmlformats.org/officeDocument/2006/relationships/hyperlink" Target="file:///C:\Users\q12059\Documents\3GPP%20RAN3\RAN3%20Meetings\RAN3_129%20(Aug%202025,%20Bangalore)\Docs\R3-255505.zip" TargetMode="External"/><Relationship Id="rId68" Type="http://schemas.openxmlformats.org/officeDocument/2006/relationships/hyperlink" Target="file:///C:\Users\q12059\Documents\3GPP%20RAN3\RAN3%20Meetings\RAN3_129%20(Aug%202025,%20Bangalore)\Docs\R3-255712.zip" TargetMode="External"/><Relationship Id="rId133" Type="http://schemas.openxmlformats.org/officeDocument/2006/relationships/hyperlink" Target="file:///C:\Users\q12059\Documents\3GPP%20RAN3\RAN3%20Meetings\RAN3_129%20(Aug%202025,%20Bangalore)\Docs\R3-255232.zip" TargetMode="External"/><Relationship Id="rId175" Type="http://schemas.openxmlformats.org/officeDocument/2006/relationships/hyperlink" Target="file:///C:\Users\q12059\Documents\3GPP%20RAN3\RAN3%20Meetings\RAN3_129%20(Aug%202025,%20Bangalore)\Docs\R3-255487.zip" TargetMode="External"/><Relationship Id="rId340" Type="http://schemas.openxmlformats.org/officeDocument/2006/relationships/hyperlink" Target="file:///C:\Users\q12059\Documents\3GPP%20RAN3\RAN3%20Meetings\RAN3_129%20(Aug%202025,%20Bangalore)\Docs\R3-255156.zip" TargetMode="External"/><Relationship Id="rId578" Type="http://schemas.openxmlformats.org/officeDocument/2006/relationships/hyperlink" Target="file:///C:\Users\q12059\Documents\3GPP%20RAN3\RAN3%20Meetings\RAN3_129%20(Aug%202025,%20Bangalore)\Docs\R3-255770.zip" TargetMode="External"/><Relationship Id="rId743" Type="http://schemas.openxmlformats.org/officeDocument/2006/relationships/hyperlink" Target="file:///C:\Users\q12059\Documents\3GPP%20RAN3\RAN3%20Meetings\RAN3_129%20(Aug%202025,%20Bangalore)\Docs\R3-255111.zip" TargetMode="External"/><Relationship Id="rId785" Type="http://schemas.openxmlformats.org/officeDocument/2006/relationships/hyperlink" Target="file:///C:\Users\q12059\Documents\3GPP%20RAN3\RAN3%20Meetings\RAN3_129%20(Aug%202025,%20Bangalore)\Docs\R3-255124.zip" TargetMode="External"/><Relationship Id="rId200" Type="http://schemas.openxmlformats.org/officeDocument/2006/relationships/hyperlink" Target="file:///C:\Users\q12059\Documents\3GPP%20RAN3\RAN3%20Meetings\RAN3_129%20(Aug%202025,%20Bangalore)\Docs\R3-255395.zip" TargetMode="External"/><Relationship Id="rId382" Type="http://schemas.openxmlformats.org/officeDocument/2006/relationships/hyperlink" Target="file:///C:\Users\q12059\Documents\3GPP%20RAN3\RAN3%20Meetings\RAN3_129%20(Aug%202025,%20Bangalore)\Docs\R3-255057.zip" TargetMode="External"/><Relationship Id="rId438" Type="http://schemas.openxmlformats.org/officeDocument/2006/relationships/hyperlink" Target="file:\D:\3GPP%20WG%20tdoc\TSGR3_129\Docs\R3-255727.zip" TargetMode="External"/><Relationship Id="rId603" Type="http://schemas.openxmlformats.org/officeDocument/2006/relationships/hyperlink" Target="file:///C:\Users\q12059\Documents\3GPP%20RAN3\RAN3%20Meetings\RAN3_129%20(Aug%202025,%20Bangalore)\Docs\R3-255087.zip" TargetMode="External"/><Relationship Id="rId645" Type="http://schemas.openxmlformats.org/officeDocument/2006/relationships/hyperlink" Target="file:///C:\Users\q12059\Documents\3GPP%20RAN3\RAN3%20Meetings\RAN3_129%20(Aug%202025,%20Bangalore)\Docs\R3-255277.zip" TargetMode="External"/><Relationship Id="rId687" Type="http://schemas.openxmlformats.org/officeDocument/2006/relationships/hyperlink" Target="file:///C:\Users\q12059\Documents\3GPP%20RAN3\RAN3%20Meetings\RAN3_129%20(Aug%202025,%20Bangalore)\Docs\R3-255407.zip" TargetMode="External"/><Relationship Id="rId242" Type="http://schemas.openxmlformats.org/officeDocument/2006/relationships/hyperlink" Target="file:///C:\Users\q12059\Documents\3GPP%20RAN3\RAN3%20Meetings\RAN3_129%20(Aug%202025,%20Bangalore)\Docs\R3-255661.zip" TargetMode="External"/><Relationship Id="rId284" Type="http://schemas.openxmlformats.org/officeDocument/2006/relationships/hyperlink" Target="file:///C:\Users\q12059\Documents\3GPP%20RAN3\RAN3%20Meetings\RAN3_129%20(Aug%202025,%20Bangalore)\Docs\R3-255587.zip" TargetMode="External"/><Relationship Id="rId491" Type="http://schemas.openxmlformats.org/officeDocument/2006/relationships/hyperlink" Target="file:///C:\Users\q12059\Documents\3GPP%20RAN3\RAN3%20Meetings\RAN3_129%20(Aug%202025,%20Bangalore)\Docs\R3-255312.zip" TargetMode="External"/><Relationship Id="rId505" Type="http://schemas.openxmlformats.org/officeDocument/2006/relationships/hyperlink" Target="file:///C:\Users\q12059\Documents\3GPP%20RAN3\RAN3%20Meetings\RAN3_129%20(Aug%202025,%20Bangalore)\Chair\Agenda\Inbox\R3-255750.zip" TargetMode="External"/><Relationship Id="rId712" Type="http://schemas.openxmlformats.org/officeDocument/2006/relationships/hyperlink" Target="file:///C:\Users\q12059\Documents\3GPP%20RAN3\RAN3%20Meetings\RAN3_129%20(Aug%202025,%20Bangalore)\Docs\R3-255296.zip" TargetMode="External"/><Relationship Id="rId37" Type="http://schemas.openxmlformats.org/officeDocument/2006/relationships/hyperlink" Target="file:///C:\Users\q12059\Documents\3GPP%20RAN3\RAN3%20Meetings\RAN3_129%20(Aug%202025,%20Bangalore)\Docs\R3-255553.zip" TargetMode="External"/><Relationship Id="rId79" Type="http://schemas.openxmlformats.org/officeDocument/2006/relationships/hyperlink" Target="file:///C:\Users\q12059\Documents\3GPP%20RAN3\RAN3%20Meetings\RAN3_129%20(Aug%202025,%20Bangalore)\Docs\R3-255538.zip" TargetMode="External"/><Relationship Id="rId102" Type="http://schemas.openxmlformats.org/officeDocument/2006/relationships/hyperlink" Target="file:///C:\Users\q12059\Documents\3GPP%20RAN3\RAN3%20Meetings\RAN3_129%20(Aug%202025,%20Bangalore)\Docs\R3-255557.zip" TargetMode="External"/><Relationship Id="rId144" Type="http://schemas.openxmlformats.org/officeDocument/2006/relationships/hyperlink" Target="file:///C:\Users\q12059\Documents\3GPP%20RAN3\RAN3%20Meetings\RAN3_129%20(Aug%202025,%20Bangalore)\Docs\R3-255563.zip" TargetMode="External"/><Relationship Id="rId547" Type="http://schemas.openxmlformats.org/officeDocument/2006/relationships/hyperlink" Target="file:///C:\Users\q12059\Documents\3GPP%20RAN3\RAN3%20Meetings\RAN3_129%20(Aug%202025,%20Bangalore)\Docs\R3-255333.zip" TargetMode="External"/><Relationship Id="rId589" Type="http://schemas.openxmlformats.org/officeDocument/2006/relationships/hyperlink" Target="file:///C:\Users\q12059\Documents\3GPP%20RAN3\RAN3%20Meetings\RAN3_129%20(Aug%202025,%20Bangalore)\Docs\R3-255637.zip" TargetMode="External"/><Relationship Id="rId754" Type="http://schemas.openxmlformats.org/officeDocument/2006/relationships/hyperlink" Target="file:\D:\3GPP%20WG%20tdoc\TSGR3_129\Docs\R3-255348.zip" TargetMode="External"/><Relationship Id="rId796" Type="http://schemas.openxmlformats.org/officeDocument/2006/relationships/hyperlink" Target="file:///C:\Users\q12059\Documents\3GPP%20RAN3\RAN3%20Meetings\RAN3_129%20(Aug%202025,%20Bangalore)\Docs\R3-255135.zip" TargetMode="External"/><Relationship Id="rId90" Type="http://schemas.openxmlformats.org/officeDocument/2006/relationships/hyperlink" Target="file:///C:\Users\q12059\Documents\3GPP%20RAN3\RAN3%20Meetings\RAN3_129%20(Aug%202025,%20Bangalore)\Docs\R3-255582.zip" TargetMode="External"/><Relationship Id="rId186" Type="http://schemas.openxmlformats.org/officeDocument/2006/relationships/hyperlink" Target="file:///C:\Users\q12059\Documents\3GPP%20RAN3\RAN3%20Meetings\RAN3_129%20(Aug%202025,%20Bangalore)\Docs\R3-255621.zip" TargetMode="External"/><Relationship Id="rId351" Type="http://schemas.openxmlformats.org/officeDocument/2006/relationships/hyperlink" Target="file:///C:\Users\q12059\Documents\3GPP%20RAN3\RAN3%20Meetings\RAN3_129%20(Aug%202025,%20Bangalore)\Docs\R3-255290.zip" TargetMode="External"/><Relationship Id="rId393" Type="http://schemas.openxmlformats.org/officeDocument/2006/relationships/hyperlink" Target="file:\D:\3GPP%20WG%20tdoc\TSGR3_129\Docs\R3-255027.zip" TargetMode="External"/><Relationship Id="rId407" Type="http://schemas.openxmlformats.org/officeDocument/2006/relationships/hyperlink" Target="file:\D:\3GPP%20WG%20tdoc\TSGR3_129\Docs\R3-255604.zip" TargetMode="External"/><Relationship Id="rId449" Type="http://schemas.openxmlformats.org/officeDocument/2006/relationships/hyperlink" Target="file:\D:\3GPP%20WG%20tdoc\TSGR3_129\Docs\R3-255616.zip" TargetMode="External"/><Relationship Id="rId614" Type="http://schemas.openxmlformats.org/officeDocument/2006/relationships/hyperlink" Target="file:\D:\3GPP%20WG%20tdoc\TSGR3_129\Docs\R3-255250.zip" TargetMode="External"/><Relationship Id="rId656" Type="http://schemas.openxmlformats.org/officeDocument/2006/relationships/hyperlink" Target="file:///C:\Users\q12059\Documents\3GPP%20RAN3\RAN3%20Meetings\RAN3_129%20(Aug%202025,%20Bangalore)\Docs\R3-255683.zip" TargetMode="External"/><Relationship Id="rId211" Type="http://schemas.openxmlformats.org/officeDocument/2006/relationships/hyperlink" Target="file:///C:\Users\q12059\Documents\3GPP%20RAN3\RAN3%20Meetings\RAN3_129%20(Aug%202025,%20Bangalore)\Docs\R3-255423.zip" TargetMode="External"/><Relationship Id="rId253" Type="http://schemas.openxmlformats.org/officeDocument/2006/relationships/hyperlink" Target="file:///C:\Users\q12059\Documents\3GPP%20RAN3\RAN3%20Meetings\RAN3_129%20(Aug%202025,%20Bangalore)\Docs\R3-255471.zip" TargetMode="External"/><Relationship Id="rId295" Type="http://schemas.openxmlformats.org/officeDocument/2006/relationships/hyperlink" Target="file:///C:\Users\q12059\Documents\3GPP%20RAN3\RAN3%20Meetings\RAN3_129%20(Aug%202025,%20Bangalore)\Docs\R3-255370.zip" TargetMode="External"/><Relationship Id="rId309" Type="http://schemas.openxmlformats.org/officeDocument/2006/relationships/hyperlink" Target="file:///C:\Users\q12059\Documents\3GPP%20RAN3\RAN3%20Meetings\RAN3_129%20(Aug%202025,%20Bangalore)\Docs\R3-255399.zip" TargetMode="External"/><Relationship Id="rId460" Type="http://schemas.openxmlformats.org/officeDocument/2006/relationships/hyperlink" Target="file:///C:\Users\q12059\Documents\3GPP%20RAN3\RAN3%20Meetings\RAN3_129%20(Aug%202025,%20Bangalore)\Docs\R3-255292.zip" TargetMode="External"/><Relationship Id="rId516" Type="http://schemas.openxmlformats.org/officeDocument/2006/relationships/hyperlink" Target="file:///C:\Users\q12059\Documents\3GPP%20RAN3\RAN3%20Meetings\RAN3_129%20(Aug%202025,%20Bangalore)\Docs\R3-255021.zip" TargetMode="External"/><Relationship Id="rId698" Type="http://schemas.openxmlformats.org/officeDocument/2006/relationships/hyperlink" Target="file:///C:\Users\q12059\Documents\3GPP%20RAN3\RAN3%20Meetings\RAN3_129%20(Aug%202025,%20Bangalore)\Docs\R3-255406.zip" TargetMode="External"/><Relationship Id="rId48" Type="http://schemas.openxmlformats.org/officeDocument/2006/relationships/hyperlink" Target="file:///C:\Users\q12059\Documents\3GPP%20RAN3\RAN3%20Meetings\RAN3_129%20(Aug%202025,%20Bangalore)\Docs\R3-255309.zip" TargetMode="External"/><Relationship Id="rId113" Type="http://schemas.openxmlformats.org/officeDocument/2006/relationships/hyperlink" Target="file:///C:\Users\q12059\Documents\3GPP%20RAN3\RAN3%20Meetings\RAN3_129%20(Aug%202025,%20Bangalore)\Docs\R3-255234.zip" TargetMode="External"/><Relationship Id="rId320" Type="http://schemas.openxmlformats.org/officeDocument/2006/relationships/hyperlink" Target="file:///C:\Users\q12059\Documents\3GPP%20RAN3\RAN3%20Meetings\RAN3_129%20(Aug%202025,%20Bangalore)\Docs\R3-255473.zip" TargetMode="External"/><Relationship Id="rId558" Type="http://schemas.openxmlformats.org/officeDocument/2006/relationships/hyperlink" Target="file:///C:\Users\q12059\Documents\3GPP%20RAN3\RAN3%20Meetings\RAN3_129%20(Aug%202025,%20Bangalore)\Docs\R3-255619.zip" TargetMode="External"/><Relationship Id="rId723" Type="http://schemas.openxmlformats.org/officeDocument/2006/relationships/hyperlink" Target="file:///C:\Users\q12059\Documents\3GPP%20RAN3\RAN3%20Meetings\RAN3_129%20(Aug%202025,%20Bangalore)\Docs\R3-255409.zip" TargetMode="External"/><Relationship Id="rId765" Type="http://schemas.openxmlformats.org/officeDocument/2006/relationships/hyperlink" Target="https://www.3gpp.org/ftp/tsg_ran/TSG_RAN/TSGR_107/Docs" TargetMode="External"/><Relationship Id="rId155" Type="http://schemas.openxmlformats.org/officeDocument/2006/relationships/hyperlink" Target="file:///C:\Users\q12059\Documents\3GPP%20RAN3\RAN3%20Meetings\RAN3_129%20(Aug%202025,%20Bangalore)\Docs\R3-255032.zip" TargetMode="External"/><Relationship Id="rId197" Type="http://schemas.openxmlformats.org/officeDocument/2006/relationships/hyperlink" Target="file:///C:\Users\q12059\Documents\3GPP%20RAN3\RAN3%20Meetings\RAN3_129%20(Aug%202025,%20Bangalore)\Docs\R3-255261.zip" TargetMode="External"/><Relationship Id="rId362" Type="http://schemas.openxmlformats.org/officeDocument/2006/relationships/hyperlink" Target="file:///C:\Users\q12059\Documents\3GPP%20RAN3\RAN3%20Meetings\RAN3_129%20(Aug%202025,%20Bangalore)\Docs\R3-255632.zip" TargetMode="External"/><Relationship Id="rId418" Type="http://schemas.openxmlformats.org/officeDocument/2006/relationships/hyperlink" Target="file:\D:\3GPP%20WG%20tdoc\TSGR3_129\Docs\R3-255419.zip" TargetMode="External"/><Relationship Id="rId625" Type="http://schemas.openxmlformats.org/officeDocument/2006/relationships/hyperlink" Target="file:\D:\3GPP%20WG%20tdoc\TSGR3_129\Docs\R3-255653.zip" TargetMode="External"/><Relationship Id="rId222" Type="http://schemas.openxmlformats.org/officeDocument/2006/relationships/hyperlink" Target="file:///C:\Users\q12059\Documents\3GPP%20RAN3\RAN3%20Meetings\RAN3_129%20(Aug%202025,%20Bangalore)\Docs\R3-255045.zip" TargetMode="External"/><Relationship Id="rId264" Type="http://schemas.openxmlformats.org/officeDocument/2006/relationships/hyperlink" Target="file:///C:\Users\q12059\Documents\3GPP%20RAN3\RAN3%20Meetings\RAN3_129%20(Aug%202025,%20Bangalore)\Docs\R3-255730.zip" TargetMode="External"/><Relationship Id="rId471" Type="http://schemas.openxmlformats.org/officeDocument/2006/relationships/hyperlink" Target="file:///C:\Users\q12059\Documents\3GPP%20RAN3\RAN3%20Meetings\RAN3_129%20(Aug%202025,%20Bangalore)\Docs\R3-255547.zip" TargetMode="External"/><Relationship Id="rId667" Type="http://schemas.openxmlformats.org/officeDocument/2006/relationships/hyperlink" Target="file:///C:\Users\q12059\Documents\3GPP%20RAN3\RAN3%20Meetings\RAN3_129%20(Aug%202025,%20Bangalore)\Docs\R3-255099.zip" TargetMode="External"/><Relationship Id="rId17" Type="http://schemas.openxmlformats.org/officeDocument/2006/relationships/hyperlink" Target="file:///C:\Users\q12059\Documents\3GPP%20RAN3\RAN3%20Meetings\RAN3_129%20(Aug%202025,%20Bangalore)\Docs\R3-255141.zip" TargetMode="External"/><Relationship Id="rId59" Type="http://schemas.openxmlformats.org/officeDocument/2006/relationships/hyperlink" Target="file:///C:\Users\q12059\Documents\3GPP%20RAN3\RAN3%20Meetings\RAN3_129%20(Aug%202025,%20Bangalore)\Docs\R3-255676.zip" TargetMode="External"/><Relationship Id="rId124" Type="http://schemas.openxmlformats.org/officeDocument/2006/relationships/hyperlink" Target="file:///C:\Users\q12059\Documents\3GPP%20RAN3\RAN3%20Meetings\RAN3_129%20(Aug%202025,%20Bangalore)\Docs\R3-255461.zip" TargetMode="External"/><Relationship Id="rId527" Type="http://schemas.openxmlformats.org/officeDocument/2006/relationships/hyperlink" Target="file:///C:\Users\q12059\Documents\3GPP%20RAN3\RAN3%20Meetings\RAN3_129%20(Aug%202025,%20Bangalore)\Docs\R3-255313.zip" TargetMode="External"/><Relationship Id="rId569" Type="http://schemas.openxmlformats.org/officeDocument/2006/relationships/hyperlink" Target="file:///C:\Users\q12059\Documents\3GPP%20RAN3\RAN3%20Meetings\RAN3_129%20(Aug%202025,%20Bangalore)\Docs\R3-255209.zip" TargetMode="External"/><Relationship Id="rId734" Type="http://schemas.openxmlformats.org/officeDocument/2006/relationships/hyperlink" Target="file:///C:\Users\q12059\Documents\3GPP%20RAN3\RAN3%20Meetings\RAN3_129%20(Aug%202025,%20Bangalore)\Docs\R3-255648.zip" TargetMode="External"/><Relationship Id="rId776" Type="http://schemas.openxmlformats.org/officeDocument/2006/relationships/hyperlink" Target="file:///C:\Users\q12059\Documents\3GPP%20RAN3\RAN3%20Meetings\RAN3_129%20(Aug%202025,%20Bangalore)\Docs\R3-255115.zip" TargetMode="External"/><Relationship Id="rId70" Type="http://schemas.openxmlformats.org/officeDocument/2006/relationships/hyperlink" Target="file:///C:\Users\q12059\Documents\3GPP%20RAN3\RAN3%20Meetings\RAN3_129%20(Aug%202025,%20Bangalore)\Docs\R3-255714.zip" TargetMode="External"/><Relationship Id="rId166" Type="http://schemas.openxmlformats.org/officeDocument/2006/relationships/hyperlink" Target="file:///C:\Users\q12059\Documents\3GPP%20RAN3\RAN3%20Meetings\RAN3_129%20(Aug%202025,%20Bangalore)\Docs\R3-255165.zip" TargetMode="External"/><Relationship Id="rId331" Type="http://schemas.openxmlformats.org/officeDocument/2006/relationships/hyperlink" Target="https://www.3gpp.org/ftp/tsg_ran/TSG_RAN/TSGR_106/Docs/RP-243009.zip" TargetMode="External"/><Relationship Id="rId373" Type="http://schemas.openxmlformats.org/officeDocument/2006/relationships/hyperlink" Target="file:///C:\Users\q12059\Documents\3GPP%20RAN3\RAN3%20Meetings\RAN3_129%20(Aug%202025,%20Bangalore)\Docs\R3-255402.zip" TargetMode="External"/><Relationship Id="rId429" Type="http://schemas.openxmlformats.org/officeDocument/2006/relationships/hyperlink" Target="file:\D:\3GPP%20WG%20tdoc\TSGR3_129\Docs\R3-255605.zip" TargetMode="External"/><Relationship Id="rId580" Type="http://schemas.openxmlformats.org/officeDocument/2006/relationships/hyperlink" Target="file:///C:\Users\q12059\Documents\3GPP%20RAN3\RAN3%20Meetings\RAN3_129%20(Aug%202025,%20Bangalore)\Docs\R3-255211.zip" TargetMode="External"/><Relationship Id="rId636" Type="http://schemas.openxmlformats.org/officeDocument/2006/relationships/hyperlink" Target="file:///C:\Users\q12059\Documents\3GPP%20RAN3\RAN3%20Meetings\RAN3_129%20(Aug%202025,%20Bangalore)\Docs\R3-255093.zip" TargetMode="External"/><Relationship Id="rId801" Type="http://schemas.openxmlformats.org/officeDocument/2006/relationships/fontTable" Target="fontTable.xm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357.zip" TargetMode="External"/><Relationship Id="rId440" Type="http://schemas.openxmlformats.org/officeDocument/2006/relationships/hyperlink" Target="file:///C:\Users\q12059\Documents\3GPP%20RAN3\RAN3%20Meetings\RAN3_129%20(Aug%202025,%20Bangalore)\Docs\R3-255772.zip" TargetMode="External"/><Relationship Id="rId678" Type="http://schemas.openxmlformats.org/officeDocument/2006/relationships/hyperlink" Target="file:///C:\Users\q12059\Documents\3GPP%20RAN3\RAN3%20Meetings\RAN3_129%20(Aug%202025,%20Bangalore)\Chair\Agenda\Inbox\R3-255775.zip" TargetMode="External"/><Relationship Id="rId28" Type="http://schemas.openxmlformats.org/officeDocument/2006/relationships/hyperlink" Target="file:///C:\Users\q12059\Documents\3GPP%20RAN3\RAN3%20Meetings\RAN3_129%20(Aug%202025,%20Bangalore)\Docs\R3-255342.zip" TargetMode="External"/><Relationship Id="rId275" Type="http://schemas.openxmlformats.org/officeDocument/2006/relationships/hyperlink" Target="file:///C:\Users\q12059\Documents\3GPP%20RAN3\RAN3%20Meetings\RAN3_129%20(Aug%202025,%20Bangalore)\Docs\R3-255588.zip" TargetMode="External"/><Relationship Id="rId300" Type="http://schemas.openxmlformats.org/officeDocument/2006/relationships/hyperlink" Target="file:///C:\Users\q12059\Documents\3GPP%20RAN3\RAN3%20Meetings\RAN3_129%20(Aug%202025,%20Bangalore)\Docs\R3-255475.zip" TargetMode="External"/><Relationship Id="rId482" Type="http://schemas.openxmlformats.org/officeDocument/2006/relationships/hyperlink" Target="https://www.3gpp.org/ftp/tsg_ran/TSG_RAN/TSGR_107/Docs" TargetMode="External"/><Relationship Id="rId538" Type="http://schemas.openxmlformats.org/officeDocument/2006/relationships/hyperlink" Target="file:///C:\Users\q12059\Documents\3GPP%20RAN3\RAN3%20Meetings\RAN3_129%20(Aug%202025,%20Bangalore)\Docs\R3-255153.zip" TargetMode="External"/><Relationship Id="rId703" Type="http://schemas.openxmlformats.org/officeDocument/2006/relationships/hyperlink" Target="https://www.3gpp.org/ftp/tsg_ran/TSG_RAN/TSGR_107/Docs" TargetMode="External"/><Relationship Id="rId745" Type="http://schemas.openxmlformats.org/officeDocument/2006/relationships/hyperlink" Target="file:///C:\Users\q12059\Documents\3GPP%20RAN3\RAN3%20Meetings\RAN3_129%20(Aug%202025,%20Bangalore)\Docs\R3-255113.zip" TargetMode="External"/><Relationship Id="rId81" Type="http://schemas.openxmlformats.org/officeDocument/2006/relationships/hyperlink" Target="file:///C:\Users\q12059\Documents\3GPP%20RAN3\RAN3%20Meetings\RAN3_129%20(Aug%202025,%20Bangalore)\Docs\R3-255143.zip" TargetMode="External"/><Relationship Id="rId135" Type="http://schemas.openxmlformats.org/officeDocument/2006/relationships/hyperlink" Target="file:///C:\Users\q12059\Documents\3GPP%20RAN3\RAN3%20Meetings\RAN3_129%20(Aug%202025,%20Bangalore)\Docs\R3-255391.zip" TargetMode="External"/><Relationship Id="rId177" Type="http://schemas.openxmlformats.org/officeDocument/2006/relationships/hyperlink" Target="file:///C:\Users\q12059\Documents\3GPP%20RAN3\RAN3%20Meetings\RAN3_129%20(Aug%202025,%20Bangalore)\Docs\R3-255489.zip" TargetMode="External"/><Relationship Id="rId342" Type="http://schemas.openxmlformats.org/officeDocument/2006/relationships/hyperlink" Target="file:///C:\Users\q12059\Documents\3GPP%20RAN3\RAN3%20Meetings\RAN3_129%20(Aug%202025,%20Bangalore)\Docs\R3-255169.zip" TargetMode="External"/><Relationship Id="rId384" Type="http://schemas.openxmlformats.org/officeDocument/2006/relationships/hyperlink" Target="file:///C:\Users\q12059\Documents\3GPP%20RAN3\RAN3%20Meetings\RAN3_129%20(Aug%202025,%20Bangalore)\Docs\R3-255059.zip" TargetMode="External"/><Relationship Id="rId591" Type="http://schemas.openxmlformats.org/officeDocument/2006/relationships/hyperlink" Target="file:///C:\Users\q12059\Documents\3GPP%20RAN3\RAN3%20Meetings\RAN3_129%20(Aug%202025,%20Bangalore)\Docs\R3-255743.zip" TargetMode="External"/><Relationship Id="rId605" Type="http://schemas.openxmlformats.org/officeDocument/2006/relationships/hyperlink" Target="file:\D:\3GPP%20WG%20tdoc\TSGR3_129\Docs\R3-255026.zip" TargetMode="External"/><Relationship Id="rId787" Type="http://schemas.openxmlformats.org/officeDocument/2006/relationships/hyperlink" Target="file:///C:\Users\q12059\Documents\3GPP%20RAN3\RAN3%20Meetings\RAN3_129%20(Aug%202025,%20Bangalore)\Docs\R3-255126.zip" TargetMode="External"/><Relationship Id="rId202" Type="http://schemas.openxmlformats.org/officeDocument/2006/relationships/hyperlink" Target="file:///C:\Users\q12059\Documents\3GPP%20RAN3\RAN3%20Meetings\RAN3_129%20(Aug%202025,%20Bangalore)\Docs\R3-255429.zip" TargetMode="External"/><Relationship Id="rId244" Type="http://schemas.openxmlformats.org/officeDocument/2006/relationships/hyperlink" Target="file:///C:\Users\q12059\Documents\3GPP%20RAN3\RAN3%20Meetings\RAN3_129%20(Aug%202025,%20Bangalore)\Docs\R3-255355.zip" TargetMode="External"/><Relationship Id="rId647" Type="http://schemas.openxmlformats.org/officeDocument/2006/relationships/hyperlink" Target="file:///C:\Users\q12059\Documents\3GPP%20RAN3\RAN3%20Meetings\RAN3_129%20(Aug%202025,%20Bangalore)\Docs\R3-255324.zip" TargetMode="External"/><Relationship Id="rId689" Type="http://schemas.openxmlformats.org/officeDocument/2006/relationships/hyperlink" Target="file:///C:\Users\q12059\Documents\3GPP%20RAN3\RAN3%20Meetings\RAN3_129%20(Aug%202025,%20Bangalore)\Docs\R3-255457.zip" TargetMode="External"/><Relationship Id="rId39" Type="http://schemas.openxmlformats.org/officeDocument/2006/relationships/hyperlink" Target="file:///C:\Users\q12059\Documents\3GPP%20RAN3\RAN3%20Meetings\RAN3_129%20(Aug%202025,%20Bangalore)\Docs\R3-255554.zip" TargetMode="External"/><Relationship Id="rId286" Type="http://schemas.openxmlformats.org/officeDocument/2006/relationships/hyperlink" Target="file:///C:\Users\q12059\Documents\3GPP%20RAN3\RAN3%20Meetings\RAN3_129%20(Aug%202025,%20Bangalore)\Docs\R3-255206.zip" TargetMode="External"/><Relationship Id="rId451" Type="http://schemas.openxmlformats.org/officeDocument/2006/relationships/hyperlink" Target="https://www.3gpp.org/ftp/tsg_ran/TSG_RAN/TSGR_106/Docs/RP-243300.zip" TargetMode="External"/><Relationship Id="rId493" Type="http://schemas.openxmlformats.org/officeDocument/2006/relationships/hyperlink" Target="file:///C:\Users\q12059\Documents\3GPP%20RAN3\RAN3%20Meetings\RAN3_129%20(Aug%202025,%20Bangalore)\Docs\R3-255381.zip" TargetMode="External"/><Relationship Id="rId507" Type="http://schemas.openxmlformats.org/officeDocument/2006/relationships/hyperlink" Target="file:///C:\Users\q12059\Documents\3GPP%20RAN3\RAN3%20Meetings\RAN3_129%20(Aug%202025,%20Bangalore)\Docs\R3-255293.zip" TargetMode="External"/><Relationship Id="rId549" Type="http://schemas.openxmlformats.org/officeDocument/2006/relationships/hyperlink" Target="file:///C:\Users\q12059\Documents\3GPP%20RAN3\RAN3%20Meetings\RAN3_129%20(Aug%202025,%20Bangalore)\Docs\R3-255482.zip" TargetMode="External"/><Relationship Id="rId714" Type="http://schemas.openxmlformats.org/officeDocument/2006/relationships/hyperlink" Target="file:///C:\Users\q12059\Documents\3GPP%20RAN3\RAN3%20Meetings\RAN3_129%20(Aug%202025,%20Bangalore)\Docs\R3-255014.zip" TargetMode="External"/><Relationship Id="rId756" Type="http://schemas.openxmlformats.org/officeDocument/2006/relationships/hyperlink" Target="file:\D:\3GPP%20WG%20tdoc\TSGR3_129\Docs\R3-255258.zip" TargetMode="External"/><Relationship Id="rId50" Type="http://schemas.openxmlformats.org/officeDocument/2006/relationships/hyperlink" Target="file:///C:\Users\q12059\Documents\3GPP%20RAN3\RAN3%20Meetings\RAN3_129%20(Aug%202025,%20Bangalore)\Docs\R3-255028.zip" TargetMode="External"/><Relationship Id="rId104" Type="http://schemas.openxmlformats.org/officeDocument/2006/relationships/hyperlink" Target="file:///C:\Users\q12059\Documents\3GPP%20RAN3\RAN3%20Meetings\RAN3_129%20(Aug%202025,%20Bangalore)\Docs\R3-255558.zip" TargetMode="External"/><Relationship Id="rId146" Type="http://schemas.openxmlformats.org/officeDocument/2006/relationships/hyperlink" Target="file:///C:\Users\q12059\Documents\3GPP%20RAN3\RAN3%20Meetings\RAN3_129%20(Aug%202025,%20Bangalore)\Docs\R3-255565.zip" TargetMode="External"/><Relationship Id="rId188" Type="http://schemas.openxmlformats.org/officeDocument/2006/relationships/hyperlink" Target="file:///C:\Users\q12059\Documents\3GPP%20RAN3\RAN3%20Meetings\RAN3_129%20(Aug%202025,%20Bangalore)\Docs\R3-255623.zip" TargetMode="External"/><Relationship Id="rId311" Type="http://schemas.openxmlformats.org/officeDocument/2006/relationships/hyperlink" Target="file:///C:\Users\q12059\Documents\3GPP%20RAN3\RAN3%20Meetings\RAN3_129%20(Aug%202025,%20Bangalore)\Docs\R3-255701.zip" TargetMode="External"/><Relationship Id="rId353" Type="http://schemas.openxmlformats.org/officeDocument/2006/relationships/hyperlink" Target="file:///C:\Users\q12059\Documents\3GPP%20RAN3\RAN3%20Meetings\RAN3_129%20(Aug%202025,%20Bangalore)\Docs\R3-255400.zip" TargetMode="External"/><Relationship Id="rId395" Type="http://schemas.openxmlformats.org/officeDocument/2006/relationships/hyperlink" Target="file:\D:\3GPP%20WG%20tdoc\TSGR3_129\Docs\R3-255625.zip" TargetMode="External"/><Relationship Id="rId409" Type="http://schemas.openxmlformats.org/officeDocument/2006/relationships/hyperlink" Target="file:\D:\3GPP%20WG%20tdoc\TSGR3_129\Docs\R3-255614.zip" TargetMode="External"/><Relationship Id="rId560" Type="http://schemas.openxmlformats.org/officeDocument/2006/relationships/hyperlink" Target="file:///C:\Users\q12059\Documents\3GPP%20RAN3\RAN3%20Meetings\RAN3_129%20(Aug%202025,%20Bangalore)\Docs\R3-255444.zip" TargetMode="External"/><Relationship Id="rId798" Type="http://schemas.openxmlformats.org/officeDocument/2006/relationships/hyperlink" Target="file:///C:\Users\q12059\Documents\3GPP%20RAN3\RAN3%20Meetings\RAN3_129%20(Aug%202025,%20Bangalore)\Docs\R3-255136.zip" TargetMode="External"/><Relationship Id="rId92" Type="http://schemas.openxmlformats.org/officeDocument/2006/relationships/hyperlink" Target="file:///C:\Users\q12059\Documents\3GPP%20RAN3\RAN3%20Meetings\RAN3_129%20(Aug%202025,%20Bangalore)\Docs\R3-255618.zip" TargetMode="External"/><Relationship Id="rId213" Type="http://schemas.openxmlformats.org/officeDocument/2006/relationships/hyperlink" Target="file:///C:\Users\q12059\Documents\3GPP%20RAN3\RAN3%20Meetings\RAN3_129%20(Aug%202025,%20Bangalore)\Docs\R3-255446.zip" TargetMode="External"/><Relationship Id="rId420" Type="http://schemas.openxmlformats.org/officeDocument/2006/relationships/hyperlink" Target="file:\D:\3GPP%20WG%20tdoc\TSGR3_129\Docs\R3-255281.zip" TargetMode="External"/><Relationship Id="rId616" Type="http://schemas.openxmlformats.org/officeDocument/2006/relationships/hyperlink" Target="file:\D:\3GPP%20WG%20tdoc\TSGR3_129\Docs\R3-255652.zip" TargetMode="External"/><Relationship Id="rId658" Type="http://schemas.openxmlformats.org/officeDocument/2006/relationships/hyperlink" Target="file:///C:\Users\q12059\Documents\3GPP%20RAN3\RAN3%20Meetings\RAN3_129%20(Aug%202025,%20Bangalore)\Docs\R3-255692.zip" TargetMode="External"/><Relationship Id="rId255" Type="http://schemas.openxmlformats.org/officeDocument/2006/relationships/hyperlink" Target="file:///C:\Users\q12059\Documents\3GPP%20RAN3\RAN3%20Meetings\RAN3_129%20(Aug%202025,%20Bangalore)\Docs\R3-255271.zip" TargetMode="External"/><Relationship Id="rId297" Type="http://schemas.openxmlformats.org/officeDocument/2006/relationships/hyperlink" Target="file:///C:\Users\q12059\Documents\3GPP%20RAN3\RAN3%20Meetings\RAN3_129%20(Aug%202025,%20Bangalore)\Docs\R3-255397.zip" TargetMode="External"/><Relationship Id="rId462" Type="http://schemas.openxmlformats.org/officeDocument/2006/relationships/hyperlink" Target="file:///C:\Users\q12059\Documents\3GPP%20RAN3\RAN3%20Meetings\RAN3_129%20(Aug%202025,%20Bangalore)\Docs\R3-255506.zip" TargetMode="External"/><Relationship Id="rId518" Type="http://schemas.openxmlformats.org/officeDocument/2006/relationships/hyperlink" Target="file:///C:\Users\q12059\Documents\3GPP%20RAN3\RAN3%20Meetings\RAN3_129%20(Aug%202025,%20Bangalore)\Docs\R3-255006.zip" TargetMode="External"/><Relationship Id="rId725" Type="http://schemas.openxmlformats.org/officeDocument/2006/relationships/hyperlink" Target="file:///C:\Users\q12059\Documents\3GPP%20RAN3\RAN3%20Meetings\RAN3_129%20(Aug%202025,%20Bangalore)\Docs\R3-255417.zip" TargetMode="External"/><Relationship Id="rId115" Type="http://schemas.openxmlformats.org/officeDocument/2006/relationships/hyperlink" Target="file:///C:\Users\q12059\Documents\3GPP%20RAN3\RAN3%20Meetings\RAN3_129%20(Aug%202025,%20Bangalore)\Docs\R3-255613.zip" TargetMode="External"/><Relationship Id="rId157" Type="http://schemas.openxmlformats.org/officeDocument/2006/relationships/hyperlink" Target="file:///C:\Users\q12059\Documents\3GPP%20RAN3\RAN3%20Meetings\RAN3_129%20(Aug%202025,%20Bangalore)\Docs\R3-255034.zip" TargetMode="External"/><Relationship Id="rId322" Type="http://schemas.openxmlformats.org/officeDocument/2006/relationships/hyperlink" Target="file:///C:\Users\q12059\Documents\3GPP%20RAN3\RAN3%20Meetings\RAN3_129%20(Aug%202025,%20Bangalore)\Docs\R3-255500.zip" TargetMode="External"/><Relationship Id="rId364" Type="http://schemas.openxmlformats.org/officeDocument/2006/relationships/hyperlink" Target="file:///C:\Users\q12059\Documents\3GPP%20RAN3\RAN3%20Meetings\RAN3_129%20(Aug%202025,%20Bangalore)\Docs\R3-255776.zip" TargetMode="External"/><Relationship Id="rId767" Type="http://schemas.openxmlformats.org/officeDocument/2006/relationships/hyperlink" Target="file:///C:\Users\q12059\Documents\3GPP%20RAN3\RAN3%20Meetings\RAN3_129%20(Aug%202025,%20Bangalore)\Docs\R3-255675.zip" TargetMode="External"/><Relationship Id="rId61" Type="http://schemas.openxmlformats.org/officeDocument/2006/relationships/hyperlink" Target="file:///C:\Users\q12059\Documents\3GPP%20RAN3\RAN3%20Meetings\RAN3_129%20(Aug%202025,%20Bangalore)\Docs\R3-255678.zip" TargetMode="External"/><Relationship Id="rId199" Type="http://schemas.openxmlformats.org/officeDocument/2006/relationships/hyperlink" Target="file:///C:\Users\q12059\Documents\3GPP%20RAN3\RAN3%20Meetings\RAN3_129%20(Aug%202025,%20Bangalore)\Docs\R3-255350.zip" TargetMode="External"/><Relationship Id="rId571" Type="http://schemas.openxmlformats.org/officeDocument/2006/relationships/hyperlink" Target="file:///C:\Users\q12059\Documents\3GPP%20RAN3\RAN3%20Meetings\RAN3_129%20(Aug%202025,%20Bangalore)\Docs\R3-255247.zip" TargetMode="External"/><Relationship Id="rId627" Type="http://schemas.openxmlformats.org/officeDocument/2006/relationships/hyperlink" Target="file:\D:\3GPP%20WG%20tdoc\TSGR3_129\Docs\R3-255655.zip" TargetMode="External"/><Relationship Id="rId669" Type="http://schemas.openxmlformats.org/officeDocument/2006/relationships/hyperlink" Target="file:///C:\Users\q12059\Documents\3GPP%20RAN3\RAN3%20Meetings\RAN3_129%20(Aug%202025,%20Bangalore)\Docs\R3-255569.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047.zip" TargetMode="External"/><Relationship Id="rId266" Type="http://schemas.openxmlformats.org/officeDocument/2006/relationships/hyperlink" Target="file:///C:\Users\q12059\Documents\3GPP%20RAN3\RAN3%20Meetings\RAN3_129%20(Aug%202025,%20Bangalore)\Docs\R3-255362.zip" TargetMode="External"/><Relationship Id="rId431" Type="http://schemas.openxmlformats.org/officeDocument/2006/relationships/hyperlink" Target="file:\D:\3GPP%20WG%20tdoc\TSGR3_129\Docs\R3-255626.zip" TargetMode="External"/><Relationship Id="rId473" Type="http://schemas.openxmlformats.org/officeDocument/2006/relationships/hyperlink" Target="file:///C:\Users\q12059\Documents\3GPP%20RAN3\RAN3%20Meetings\RAN3_129%20(Aug%202025,%20Bangalore)\Docs\R3-255212.zip" TargetMode="External"/><Relationship Id="rId529" Type="http://schemas.openxmlformats.org/officeDocument/2006/relationships/hyperlink" Target="file:///C:\Users\q12059\Documents\3GPP%20RAN3\RAN3%20Meetings\RAN3_129%20(Aug%202025,%20Bangalore)\Docs\R3-255329.zip" TargetMode="External"/><Relationship Id="rId680" Type="http://schemas.openxmlformats.org/officeDocument/2006/relationships/hyperlink" Target="file:///C:\Users\q12059\Documents\3GPP%20RAN3\RAN3%20Meetings\RAN3_129%20(Aug%202025,%20Bangalore)\Docs\R3-255200.zip" TargetMode="External"/><Relationship Id="rId736" Type="http://schemas.openxmlformats.org/officeDocument/2006/relationships/hyperlink" Target="file:///C:\Users\q12059\Documents\3GPP%20RAN3\RAN3%20Meetings\RAN3_129%20(Aug%202025,%20Bangalore)\Docs\R3-255731.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147.zip" TargetMode="External"/><Relationship Id="rId168" Type="http://schemas.openxmlformats.org/officeDocument/2006/relationships/hyperlink" Target="file:///C:\Users\q12059\Documents\3GPP%20RAN3\RAN3%20Meetings\RAN3_129%20(Aug%202025,%20Bangalore)\Docs\R3-255214.zip" TargetMode="External"/><Relationship Id="rId333" Type="http://schemas.openxmlformats.org/officeDocument/2006/relationships/hyperlink" Target="file:///C:\Users\q12059\Documents\3GPP%20RAN3\RAN3%20Meetings\RAN3_129%20(Aug%202025,%20Bangalore)\Docs\R3-255050.zip" TargetMode="External"/><Relationship Id="rId540" Type="http://schemas.openxmlformats.org/officeDocument/2006/relationships/hyperlink" Target="file:///C:\Users\q12059\Documents\3GPP%20RAN3\RAN3%20Meetings\RAN3_129%20(Aug%202025,%20Bangalore)\Docs\R3-255216.zip" TargetMode="External"/><Relationship Id="rId778" Type="http://schemas.openxmlformats.org/officeDocument/2006/relationships/hyperlink" Target="file:///C:\Users\q12059\Documents\3GPP%20RAN3\RAN3%20Meetings\RAN3_129%20(Aug%202025,%20Bangalore)\Docs\R3-255117.zip" TargetMode="External"/><Relationship Id="rId72" Type="http://schemas.openxmlformats.org/officeDocument/2006/relationships/hyperlink" Target="file:///C:\Users\q12059\Documents\3GPP%20RAN3\RAN3%20Meetings\RAN3_129%20(Aug%202025,%20Bangalore)\Docs\R3-255524.zip" TargetMode="External"/><Relationship Id="rId375" Type="http://schemas.openxmlformats.org/officeDocument/2006/relationships/hyperlink" Target="file:///C:\Users\q12059\Documents\3GPP%20RAN3\RAN3%20Meetings\RAN3_129%20(Aug%202025,%20Bangalore)\Docs\R3-255415.zip" TargetMode="External"/><Relationship Id="rId582" Type="http://schemas.openxmlformats.org/officeDocument/2006/relationships/hyperlink" Target="file:///C:\Users\q12059\Documents\3GPP%20RAN3\RAN3%20Meetings\RAN3_129%20(Aug%202025,%20Bangalore)\Docs\R3-255248.zip" TargetMode="External"/><Relationship Id="rId638" Type="http://schemas.openxmlformats.org/officeDocument/2006/relationships/hyperlink" Target="file:///C:\Users\q12059\Documents\3GPP%20RAN3\RAN3%20Meetings\RAN3_129%20(Aug%202025,%20Bangalore)\Docs\R3-255684.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20(Aug%202025,%20Bangalore)\Docs\R3-255449.zip" TargetMode="External"/><Relationship Id="rId277" Type="http://schemas.openxmlformats.org/officeDocument/2006/relationships/hyperlink" Target="file:///C:\Users\q12059\Documents\3GPP%20RAN3\RAN3%20Meetings\RAN3_129%20(Aug%202025,%20Bangalore)\Docs\R3-255273.zip" TargetMode="External"/><Relationship Id="rId400" Type="http://schemas.openxmlformats.org/officeDocument/2006/relationships/hyperlink" Target="file:\D:\3GPP%20WG%20tdoc\TSGR3_129\Docs\R3-255197.zip" TargetMode="External"/><Relationship Id="rId442" Type="http://schemas.openxmlformats.org/officeDocument/2006/relationships/hyperlink" Target="file:\D:\3GPP%20WG%20tdoc\TSGR3_129\Docs\R3-255427.zip" TargetMode="External"/><Relationship Id="rId484" Type="http://schemas.openxmlformats.org/officeDocument/2006/relationships/hyperlink" Target="file:///C:\Users\q12059\Documents\3GPP%20RAN3\RAN3%20Meetings\RAN3_129%20(Aug%202025,%20Bangalore)\Docs\R3-255070.zip" TargetMode="External"/><Relationship Id="rId705" Type="http://schemas.openxmlformats.org/officeDocument/2006/relationships/hyperlink" Target="file:///C:\Users\q12059\Documents\3GPP%20RAN3\RAN3%20Meetings\RAN3_129%20(Aug%202025,%20Bangalore)\Docs\R3-255102.zip" TargetMode="External"/><Relationship Id="rId137" Type="http://schemas.openxmlformats.org/officeDocument/2006/relationships/hyperlink" Target="file:///C:\Users\q12059\Documents\3GPP%20RAN3\RAN3%20Meetings\RAN3_129%20(Aug%202025,%20Bangalore)\Docs\R3-255410.zip" TargetMode="External"/><Relationship Id="rId302" Type="http://schemas.openxmlformats.org/officeDocument/2006/relationships/hyperlink" Target="file:///C:\Users\q12059\Documents\3GPP%20RAN3\RAN3%20Meetings\RAN3_129%20(Aug%202025,%20Bangalore)\Docs\R3-255477.zip" TargetMode="External"/><Relationship Id="rId344" Type="http://schemas.openxmlformats.org/officeDocument/2006/relationships/hyperlink" Target="file:///C:\Users\q12059\Documents\3GPP%20RAN3\RAN3%20Meetings\RAN3_129%20(Aug%202025,%20Bangalore)\Docs\R3-255224.zip" TargetMode="External"/><Relationship Id="rId691" Type="http://schemas.openxmlformats.org/officeDocument/2006/relationships/hyperlink" Target="file:///C:\Users\q12059\Documents\3GPP%20RAN3\RAN3%20Meetings\RAN3_129%20(Aug%202025,%20Bangalore)\Docs\R3-255504.zip" TargetMode="External"/><Relationship Id="rId747" Type="http://schemas.openxmlformats.org/officeDocument/2006/relationships/hyperlink" Target="file:\D:\3GPP%20WG%20tdoc\TSGR3_129\Docs\R3-255159.zip" TargetMode="External"/><Relationship Id="rId789" Type="http://schemas.openxmlformats.org/officeDocument/2006/relationships/hyperlink" Target="file:///C:\Users\q12059\Documents\3GPP%20RAN3\RAN3%20Meetings\RAN3_129%20(Aug%202025,%20Bangalore)\Docs\R3-255128.zip" TargetMode="External"/><Relationship Id="rId41" Type="http://schemas.openxmlformats.org/officeDocument/2006/relationships/hyperlink" Target="file:///C:\Users\q12059\Documents\3GPP%20RAN3\RAN3%20Meetings\RAN3_129%20(Aug%202025,%20Bangalore)\Docs\R3-255555.zip" TargetMode="External"/><Relationship Id="rId83" Type="http://schemas.openxmlformats.org/officeDocument/2006/relationships/hyperlink" Target="file:///C:\Users\q12059\Documents\3GPP%20RAN3\RAN3%20Meetings\RAN3_129%20(Aug%202025,%20Bangalore)\Docs\R3-255012.zip" TargetMode="External"/><Relationship Id="rId179" Type="http://schemas.openxmlformats.org/officeDocument/2006/relationships/hyperlink" Target="file:///C:\Users\q12059\Documents\3GPP%20RAN3\RAN3%20Meetings\RAN3_129%20(Aug%202025,%20Bangalore)\Docs\R3-255491.zip" TargetMode="External"/><Relationship Id="rId386" Type="http://schemas.openxmlformats.org/officeDocument/2006/relationships/hyperlink" Target="file:///C:\Users\q12059\Documents\3GPP%20RAN3\RAN3%20Meetings\RAN3_129%20(Aug%202025,%20Bangalore)\Docs\R3-255061.zip" TargetMode="External"/><Relationship Id="rId551" Type="http://schemas.openxmlformats.org/officeDocument/2006/relationships/hyperlink" Target="file:///C:\Users\q12059\Documents\3GPP%20RAN3\RAN3%20Meetings\RAN3_129%20(Aug%202025,%20Bangalore)\Docs\R3-255541.zip" TargetMode="External"/><Relationship Id="rId593" Type="http://schemas.openxmlformats.org/officeDocument/2006/relationships/hyperlink" Target="file:///C:\Users\q12059\Documents\3GPP%20RAN3\RAN3%20Meetings\RAN3_129%20(Aug%202025,%20Bangalore)\Docs\R3-255249.zip" TargetMode="External"/><Relationship Id="rId607" Type="http://schemas.openxmlformats.org/officeDocument/2006/relationships/hyperlink" Target="file:\D:\3GPP%20WG%20tdoc\TSGR3_129\Docs\R3-255420.zip" TargetMode="External"/><Relationship Id="rId649" Type="http://schemas.openxmlformats.org/officeDocument/2006/relationships/hyperlink" Target="file:///C:\Users\q12059\Documents\3GPP%20RAN3\RAN3%20Meetings\RAN3_129%20(Aug%202025,%20Bangalore)\Docs\R3-255480.zip" TargetMode="External"/><Relationship Id="rId190" Type="http://schemas.openxmlformats.org/officeDocument/2006/relationships/hyperlink" Target="file:///C:\Users\q12059\Documents\3GPP%20RAN3\RAN3%20Meetings\RAN3_129%20(Aug%202025,%20Bangalore)\Docs\R3-255641.zip" TargetMode="External"/><Relationship Id="rId204" Type="http://schemas.openxmlformats.org/officeDocument/2006/relationships/hyperlink" Target="file:///C:\Users\q12059\Documents\3GPP%20RAN3\RAN3%20Meetings\RAN3_129%20(Aug%202025,%20Bangalore)\Docs\R3-255431.zip" TargetMode="External"/><Relationship Id="rId246" Type="http://schemas.openxmlformats.org/officeDocument/2006/relationships/hyperlink" Target="file:///C:\Users\q12059\Documents\3GPP%20RAN3\RAN3%20Meetings\RAN3_129%20(Aug%202025,%20Bangalore)\Docs\R3-255204.zip" TargetMode="External"/><Relationship Id="rId288" Type="http://schemas.openxmlformats.org/officeDocument/2006/relationships/hyperlink" Target="file:///C:\Users\q12059\Documents\3GPP%20RAN3\RAN3%20Meetings\RAN3_129%20(Aug%202025,%20Bangalore)\Docs\R3-255698.zip" TargetMode="External"/><Relationship Id="rId411" Type="http://schemas.openxmlformats.org/officeDocument/2006/relationships/hyperlink" Target="file:\D:\3GPP%20WG%20tdoc\TSGR3_129\Docs\R3-255150.zip" TargetMode="External"/><Relationship Id="rId453" Type="http://schemas.openxmlformats.org/officeDocument/2006/relationships/hyperlink" Target="file:///C:\Users\q12059\Documents\3GPP%20RAN3\RAN3%20Meetings\RAN3_129%20(Aug%202025,%20Bangalore)\Docs\R3-255067.zip" TargetMode="External"/><Relationship Id="rId509" Type="http://schemas.openxmlformats.org/officeDocument/2006/relationships/hyperlink" Target="https://www.3gpp.org/ftp/tsg_ran/TSG_RAN/TSGR_107/Docs" TargetMode="External"/><Relationship Id="rId660" Type="http://schemas.openxmlformats.org/officeDocument/2006/relationships/hyperlink" Target="file:///C:\Users\q12059\Documents\3GPP%20RAN3\RAN3%20Meetings\RAN3_129%20(Aug%202025,%20Bangalore)\Docs\R3-255438.zip" TargetMode="External"/><Relationship Id="rId106" Type="http://schemas.openxmlformats.org/officeDocument/2006/relationships/hyperlink" Target="file:///C:\Users\q12059\Documents\3GPP%20RAN3\RAN3%20Meetings\RAN3_129%20(Aug%202025,%20Bangalore)\Docs\R3-255720.zip" TargetMode="External"/><Relationship Id="rId313" Type="http://schemas.openxmlformats.org/officeDocument/2006/relationships/hyperlink" Target="file:///C:\Users\q12059\Documents\3GPP%20RAN3\RAN3%20Meetings\RAN3_129%20(Aug%202025,%20Bangalore)\Docs\R3-255207.zip" TargetMode="External"/><Relationship Id="rId495" Type="http://schemas.openxmlformats.org/officeDocument/2006/relationships/hyperlink" Target="file:///C:\Users\q12059\Documents\3GPP%20RAN3\RAN3%20Meetings\RAN3_129%20(Aug%202025,%20Bangalore)\Docs\R3-255507.zip" TargetMode="External"/><Relationship Id="rId716" Type="http://schemas.openxmlformats.org/officeDocument/2006/relationships/hyperlink" Target="file:///C:\Users\q12059\Documents\3GPP%20RAN3\RAN3%20Meetings\RAN3_129%20(Aug%202025,%20Bangalore)\Docs\R3-255215.zip" TargetMode="External"/><Relationship Id="rId758" Type="http://schemas.openxmlformats.org/officeDocument/2006/relationships/hyperlink" Target="Inbox\R3-255763.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Chair\Agenda\Inbox\R3-255756.zip" TargetMode="External"/><Relationship Id="rId94" Type="http://schemas.openxmlformats.org/officeDocument/2006/relationships/hyperlink" Target="file:///C:\Users\q12059\Documents\3GPP%20RAN3\RAN3%20Meetings\RAN3_129%20(Aug%202025,%20Bangalore)\Docs\R3-255693.zip" TargetMode="External"/><Relationship Id="rId148" Type="http://schemas.openxmlformats.org/officeDocument/2006/relationships/hyperlink" Target="file:///C:\Users\q12059\Documents\3GPP%20RAN3\RAN3%20Meetings\RAN3_129%20(Aug%202025,%20Bangalore)\Docs\R3-255737.zip" TargetMode="External"/><Relationship Id="rId355" Type="http://schemas.openxmlformats.org/officeDocument/2006/relationships/hyperlink" Target="file:///C:\Users\q12059\Documents\3GPP%20RAN3\RAN3%20Meetings\RAN3_129%20(Aug%202025,%20Bangalore)\Docs\R3-255411.zip" TargetMode="External"/><Relationship Id="rId397" Type="http://schemas.openxmlformats.org/officeDocument/2006/relationships/hyperlink" Target="file:\D:\3GPP%20WG%20tdoc\TSGR3_129\Docs\R3-255532.zip" TargetMode="External"/><Relationship Id="rId520" Type="http://schemas.openxmlformats.org/officeDocument/2006/relationships/hyperlink" Target="file:///C:\Users\q12059\Documents\3GPP%20RAN3\RAN3%20Meetings\RAN3_129%20(Aug%202025,%20Bangalore)\Docs\R3-255154.zip" TargetMode="External"/><Relationship Id="rId562" Type="http://schemas.openxmlformats.org/officeDocument/2006/relationships/hyperlink" Target="https://www.3gpp.org/ftp/tsg_ran/TSG_RAN/TSGR_108/Docs" TargetMode="External"/><Relationship Id="rId618" Type="http://schemas.openxmlformats.org/officeDocument/2006/relationships/hyperlink" Target="file:\D:\3GPP%20WG%20tdoc\TSGR3_129\Docs\R3-255231.zip" TargetMode="External"/><Relationship Id="rId215" Type="http://schemas.openxmlformats.org/officeDocument/2006/relationships/hyperlink" Target="file:///C:\Users\q12059\Documents\3GPP%20RAN3\RAN3%20Meetings\RAN3_129%20(Aug%202025,%20Bangalore)\Docs\R3-255600.zip" TargetMode="External"/><Relationship Id="rId257" Type="http://schemas.openxmlformats.org/officeDocument/2006/relationships/hyperlink" Target="file:///C:\Users\q12059\Documents\3GPP%20RAN3\RAN3%20Meetings\RAN3_129%20(Aug%202025,%20Bangalore)\Docs\R3-255385.zip" TargetMode="External"/><Relationship Id="rId422" Type="http://schemas.openxmlformats.org/officeDocument/2006/relationships/hyperlink" Target="file:\D:\3GPP%20WG%20tdoc\TSGR3_129\Docs\R3-255269.zip" TargetMode="External"/><Relationship Id="rId464" Type="http://schemas.openxmlformats.org/officeDocument/2006/relationships/hyperlink" Target="file:///C:\Users\q12059\Documents\3GPP%20RAN3\RAN3%20Meetings\RAN3_129%20(Aug%202025,%20Bangalore)\Docs\R3-255508.zip" TargetMode="External"/><Relationship Id="rId299" Type="http://schemas.openxmlformats.org/officeDocument/2006/relationships/hyperlink" Target="file:///C:\Users\q12059\Documents\3GPP%20RAN3\RAN3%20Meetings\RAN3_129%20(Aug%202025,%20Bangalore)\Docs\R3-255455.zip" TargetMode="External"/><Relationship Id="rId727" Type="http://schemas.openxmlformats.org/officeDocument/2006/relationships/hyperlink" Target="file:///C:\Users\q12059\Documents\3GPP%20RAN3\RAN3%20Meetings\RAN3_129%20(Aug%202025,%20Bangalore)\Docs\R3-255573.zip" TargetMode="External"/><Relationship Id="rId63" Type="http://schemas.openxmlformats.org/officeDocument/2006/relationships/hyperlink" Target="file:///C:\Users\q12059\Documents\3GPP%20RAN3\RAN3%20Meetings\RAN3_129%20(Aug%202025,%20Bangalore)\Docs\R3-255687.zip" TargetMode="External"/><Relationship Id="rId159" Type="http://schemas.openxmlformats.org/officeDocument/2006/relationships/hyperlink" Target="file:///C:\Users\q12059\Documents\3GPP%20RAN3\RAN3%20Meetings\RAN3_129%20(Aug%202025,%20Bangalore)\Docs\R3-255036.zip" TargetMode="External"/><Relationship Id="rId366" Type="http://schemas.openxmlformats.org/officeDocument/2006/relationships/hyperlink" Target="file:///C:\Users\q12059\Documents\3GPP%20RAN3\RAN3%20Meetings\RAN3_129%20(Aug%202025,%20Bangalore)\Docs\R3-255163.zip" TargetMode="External"/><Relationship Id="rId573" Type="http://schemas.openxmlformats.org/officeDocument/2006/relationships/hyperlink" Target="file:///C:\Users\q12059\Documents\3GPP%20RAN3\RAN3%20Meetings\RAN3_129%20(Aug%202025,%20Bangalore)\Docs\R3-255379.zip" TargetMode="External"/><Relationship Id="rId780" Type="http://schemas.openxmlformats.org/officeDocument/2006/relationships/hyperlink" Target="file:///C:\Users\q12059\Documents\3GPP%20RAN3\RAN3%20Meetings\RAN3_129%20(Aug%202025,%20Bangalore)\Docs\R3-255119.zip" TargetMode="External"/><Relationship Id="rId226" Type="http://schemas.openxmlformats.org/officeDocument/2006/relationships/hyperlink" Target="file:///C:\Users\q12059\Documents\3GPP%20RAN3\RAN3%20Meetings\RAN3_129%20(Aug%202025,%20Bangalore)\Docs\R3-255178.zip" TargetMode="External"/><Relationship Id="rId433" Type="http://schemas.openxmlformats.org/officeDocument/2006/relationships/hyperlink" Target="file:\D:\3GPP%20WG%20tdoc\TSGR3_129\Docs\R3-255628.zip" TargetMode="External"/><Relationship Id="rId640" Type="http://schemas.openxmlformats.org/officeDocument/2006/relationships/hyperlink" Target="file:///C:\Users\q12059\Documents\3GPP%20RAN3\RAN3%20Meetings\RAN3_129%20(Aug%202025,%20Bangalore)\Docs\R3-255010.zip" TargetMode="External"/><Relationship Id="rId738" Type="http://schemas.openxmlformats.org/officeDocument/2006/relationships/hyperlink" Target="file:///C:\Users\q12059\Documents\3GPP%20RAN3\RAN3%20Meetings\RAN3_129%20(Aug%202025,%20Bangalore)\Docs\R3-255733.zip" TargetMode="External"/><Relationship Id="rId74" Type="http://schemas.openxmlformats.org/officeDocument/2006/relationships/hyperlink" Target="file:///C:\Users\q12059\Documents\3GPP%20RAN3\RAN3%20Meetings\RAN3_129%20(Aug%202025,%20Bangalore)\Docs\R3-255526.zip" TargetMode="External"/><Relationship Id="rId377" Type="http://schemas.openxmlformats.org/officeDocument/2006/relationships/hyperlink" Target="file:///C:\Users\q12059\Documents\3GPP%20RAN3\RAN3%20Meetings\RAN3_129%20(Aug%202025,%20Bangalore)\Docs\R3-255612.zip" TargetMode="External"/><Relationship Id="rId500" Type="http://schemas.openxmlformats.org/officeDocument/2006/relationships/hyperlink" Target="file:///C:\Users\q12059\Documents\3GPP%20RAN3\RAN3%20Meetings\RAN3_129%20(Aug%202025,%20Bangalore)\Docs\R3-255514.zip" TargetMode="External"/><Relationship Id="rId584" Type="http://schemas.openxmlformats.org/officeDocument/2006/relationships/hyperlink" Target="file:///C:\Users\q12059\Documents\3GPP%20RAN3\RAN3%20Meetings\RAN3_129%20(Aug%202025,%20Bangalore)\Docs\R3-255306.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20(Aug%202025,%20Bangalore)\Docs\R3-255464.zip" TargetMode="External"/><Relationship Id="rId791" Type="http://schemas.openxmlformats.org/officeDocument/2006/relationships/hyperlink" Target="file:///C:\Users\q12059\Documents\3GPP%20RAN3\RAN3%20Meetings\RAN3_129%20(Aug%202025,%20Bangalore)\Docs\R3-255130.zip" TargetMode="External"/><Relationship Id="rId444" Type="http://schemas.openxmlformats.org/officeDocument/2006/relationships/hyperlink" Target="file:\D:\3GPP%20WG%20tdoc\TSGR3_129\Docs\R3-255151.zip" TargetMode="External"/><Relationship Id="rId651" Type="http://schemas.openxmlformats.org/officeDocument/2006/relationships/hyperlink" Target="file:///C:\Users\q12059\Documents\3GPP%20RAN3\RAN3%20Meetings\RAN3_129%20(Aug%202025,%20Bangalore)\Docs\R3-255646.zip" TargetMode="External"/><Relationship Id="rId749" Type="http://schemas.openxmlformats.org/officeDocument/2006/relationships/hyperlink" Target="file:\D:\3GPP%20WG%20tdoc\TSGR3_129\Docs\R3-255493.zip" TargetMode="External"/><Relationship Id="rId290" Type="http://schemas.openxmlformats.org/officeDocument/2006/relationships/hyperlink" Target="file:///C:\Users\q12059\Documents\3GPP%20RAN3\RAN3%20Meetings\RAN3_129%20(Aug%202025,%20Bangalore)\Docs\R3-255177.zip" TargetMode="External"/><Relationship Id="rId304" Type="http://schemas.openxmlformats.org/officeDocument/2006/relationships/hyperlink" Target="file:///C:\Users\q12059\Documents\3GPP%20RAN3\RAN3%20Meetings\RAN3_129%20(Aug%202025,%20Bangalore)\Docs\R3-255664.zip" TargetMode="External"/><Relationship Id="rId388" Type="http://schemas.openxmlformats.org/officeDocument/2006/relationships/hyperlink" Target="file:///C:\Users\q12059\Documents\3GPP%20RAN3\RAN3%20Meetings\RAN3_129%20(Aug%202025,%20Bangalore)\Docs\R3-255064.zip" TargetMode="External"/><Relationship Id="rId511" Type="http://schemas.openxmlformats.org/officeDocument/2006/relationships/hyperlink" Target="file:///C:\Users\q12059\Documents\3GPP%20RAN3\RAN3%20Meetings\RAN3_129%20(Aug%202025,%20Bangalore)\Docs\R3-255073.zip" TargetMode="External"/><Relationship Id="rId609" Type="http://schemas.openxmlformats.org/officeDocument/2006/relationships/hyperlink" Target="file:\D:\3GPP%20WG%20tdoc\TSGR3_129\Docs\R3-255220.zip" TargetMode="External"/><Relationship Id="rId85" Type="http://schemas.openxmlformats.org/officeDocument/2006/relationships/hyperlink" Target="file:///C:\Users\q12059\Documents\3GPP%20RAN3\RAN3%20Meetings\RAN3_129%20(Aug%202025,%20Bangalore)\Docs\R3-255742.zip" TargetMode="External"/><Relationship Id="rId150" Type="http://schemas.openxmlformats.org/officeDocument/2006/relationships/hyperlink" Target="file:///C:\Users\q12059\Documents\3GPP%20RAN3\RAN3%20Meetings\RAN3_129%20(Aug%202025,%20Bangalore)\Docs\R3-255242.zip" TargetMode="External"/><Relationship Id="rId595" Type="http://schemas.openxmlformats.org/officeDocument/2006/relationships/hyperlink" Target="file:///C:\Users\q12059\Documents\3GPP%20RAN3\RAN3%20Meetings\RAN3_129%20(Aug%202025,%20Bangalore)\Docs\R3-255437.zip" TargetMode="External"/><Relationship Id="rId248" Type="http://schemas.openxmlformats.org/officeDocument/2006/relationships/hyperlink" Target="file:///C:\Users\q12059\Documents\3GPP%20RAN3\RAN3%20Meetings\RAN3_129%20(Aug%202025,%20Bangalore)\Docs\R3-255284.zip" TargetMode="External"/><Relationship Id="rId455" Type="http://schemas.openxmlformats.org/officeDocument/2006/relationships/hyperlink" Target="file:///C:\Users\q12059\Documents\3GPP%20RAN3\RAN3%20Meetings\RAN3_129%20(Aug%202025,%20Bangalore)\Docs\R3-255024.zip" TargetMode="External"/><Relationship Id="rId662" Type="http://schemas.openxmlformats.org/officeDocument/2006/relationships/hyperlink" Target="https://www.3gpp.org/ftp/tsg_ran/TSG_RAN/TSGR_108/Docs/"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Docs\R3-255722.zip" TargetMode="External"/><Relationship Id="rId315" Type="http://schemas.openxmlformats.org/officeDocument/2006/relationships/hyperlink" Target="file:///C:\Users\q12059\Documents\3GPP%20RAN3\RAN3%20Meetings\RAN3_129%20(Aug%202025,%20Bangalore)\Docs\R3-255275.zip" TargetMode="External"/><Relationship Id="rId522" Type="http://schemas.openxmlformats.org/officeDocument/2006/relationships/hyperlink" Target="file:///C:\Users\q12059\Documents\3GPP%20RAN3\RAN3%20Meetings\RAN3_129%20(Aug%202025,%20Bangalore)\Docs\R3-255218.zip" TargetMode="External"/><Relationship Id="rId96" Type="http://schemas.openxmlformats.org/officeDocument/2006/relationships/hyperlink" Target="file:///C:\Users\q12059\Documents\3GPP%20RAN3\RAN3%20Meetings\RAN3_129%20(Aug%202025,%20Bangalore)\Docs\R3-255325.zip" TargetMode="External"/><Relationship Id="rId161" Type="http://schemas.openxmlformats.org/officeDocument/2006/relationships/hyperlink" Target="file:///C:\Users\q12059\Documents\3GPP%20RAN3\RAN3%20Meetings\RAN3_129%20(Aug%202025,%20Bangalore)\Docs\R3-255038.zip" TargetMode="External"/><Relationship Id="rId399" Type="http://schemas.openxmlformats.org/officeDocument/2006/relationships/hyperlink" Target="file:\D:\3GPP%20WG%20tdoc\TSGR3_129\Docs\R3-255374.zip" TargetMode="External"/><Relationship Id="rId259" Type="http://schemas.openxmlformats.org/officeDocument/2006/relationships/hyperlink" Target="file:///C:\Users\q12059\Documents\3GPP%20RAN3\RAN3%20Meetings\RAN3_129%20(Aug%202025,%20Bangalore)\Docs\R3-255498.zip" TargetMode="External"/><Relationship Id="rId466" Type="http://schemas.openxmlformats.org/officeDocument/2006/relationships/hyperlink" Target="file:///C:\Users\q12059\Documents\3GPP%20RAN3\RAN3%20Meetings\RAN3_129%20(Aug%202025,%20Bangalore)\Docs\R3-255671.zip" TargetMode="External"/><Relationship Id="rId673" Type="http://schemas.openxmlformats.org/officeDocument/2006/relationships/hyperlink" Target="file:///C:\Users\q12059\Documents\3GPP%20RAN3\RAN3%20Meetings\RAN3_129%20(Aug%202025,%20Bangalore)\Docs\R3-255029.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536.zip" TargetMode="External"/><Relationship Id="rId326" Type="http://schemas.openxmlformats.org/officeDocument/2006/relationships/hyperlink" Target="file:///C:\Users\q12059\Documents\3GPP%20RAN3\RAN3%20Meetings\RAN3_129%20(Aug%202025,%20Bangalore)\Docs\R3-255697.zip" TargetMode="External"/><Relationship Id="rId533" Type="http://schemas.openxmlformats.org/officeDocument/2006/relationships/hyperlink" Target="file:///C:\Users\q12059\Documents\3GPP%20RAN3\RAN3%20Meetings\RAN3_129%20(Aug%202025,%20Bangalore)\Docs\R3-255181.zip" TargetMode="External"/><Relationship Id="rId740" Type="http://schemas.openxmlformats.org/officeDocument/2006/relationships/hyperlink" Target="https://www.3gpp.org/ftp/tsg_ran/TSG_RAN/TSGR_107/Docs" TargetMode="External"/><Relationship Id="rId172" Type="http://schemas.openxmlformats.org/officeDocument/2006/relationships/hyperlink" Target="file:///C:\Users\q12059\Documents\3GPP%20RAN3\RAN3%20Meetings\RAN3_129%20(Aug%202025,%20Bangalore)\Docs\R3-255394.zip" TargetMode="External"/><Relationship Id="rId477" Type="http://schemas.openxmlformats.org/officeDocument/2006/relationships/hyperlink" Target="file:///C:\Users\q12059\Documents\3GPP%20RAN3\RAN3%20Meetings\RAN3_129%20(Aug%202025,%20Bangalore)\Docs\R3-255343.zip" TargetMode="External"/><Relationship Id="rId600" Type="http://schemas.openxmlformats.org/officeDocument/2006/relationships/hyperlink" Target="file:///C:\Users\q12059\Documents\3GPP%20RAN3\RAN3%20Meetings\RAN3_129%20(Aug%202025,%20Bangalore)\Docs\R3-255084.zip" TargetMode="External"/><Relationship Id="rId684" Type="http://schemas.openxmlformats.org/officeDocument/2006/relationships/hyperlink" Target="file:///C:\Users\q12059\Documents\3GPP%20RAN3\RAN3%20Meetings\RAN3_129%20(Aug%202025,%20Bangalore)\Docs\R3-255372.zip" TargetMode="External"/><Relationship Id="rId337" Type="http://schemas.openxmlformats.org/officeDocument/2006/relationships/hyperlink" Target="file:///C:\Users\q12059\Documents\3GPP%20RAN3\RAN3%20Meetings\RAN3_129%20(Aug%202025,%20Bangalore)\Docs\R3-255051.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Docs\R3-255330.zip" TargetMode="External"/><Relationship Id="rId751" Type="http://schemas.openxmlformats.org/officeDocument/2006/relationships/hyperlink" Target="file:\D:\3GPP%20WG%20tdoc\TSGR3_129\Docs\R3-255228.zip" TargetMode="External"/><Relationship Id="rId183" Type="http://schemas.openxmlformats.org/officeDocument/2006/relationships/hyperlink" Target="file:///C:\Users\q12059\Documents\3GPP%20RAN3\RAN3%20Meetings\RAN3_129%20(Aug%202025,%20Bangalore)\Docs\R3-255595.zip" TargetMode="External"/><Relationship Id="rId390" Type="http://schemas.openxmlformats.org/officeDocument/2006/relationships/hyperlink" Target="file:///C:\Users\q12059\Documents\3GPP%20RAN3\RAN3%20Meetings\RAN3_129%20(Aug%202025,%20Bangalore)\Docs\R3-255715.zip" TargetMode="External"/><Relationship Id="rId404" Type="http://schemas.openxmlformats.org/officeDocument/2006/relationships/hyperlink" Target="file:\D:\3GPP%20WG%20tdoc\TSGR3_129\Docs\R3-255659.zip" TargetMode="External"/><Relationship Id="rId611" Type="http://schemas.openxmlformats.org/officeDocument/2006/relationships/hyperlink" Target="file:\D:\3GPP%20WG%20tdoc\TSGR3_129\Docs\R3-255567.zip" TargetMode="External"/><Relationship Id="rId250" Type="http://schemas.openxmlformats.org/officeDocument/2006/relationships/hyperlink" Target="file:///C:\Users\q12059\Documents\3GPP%20RAN3\RAN3%20Meetings\RAN3_129%20(Aug%202025,%20Bangalore)\Docs\R3-255286.zip" TargetMode="External"/><Relationship Id="rId488" Type="http://schemas.openxmlformats.org/officeDocument/2006/relationships/hyperlink" Target="file:///C:\Users\q12059\Documents\3GPP%20RAN3\RAN3%20Meetings\RAN3_129%20(Aug%202025,%20Bangalore)\Docs\R3-255294.zip" TargetMode="External"/><Relationship Id="rId695" Type="http://schemas.openxmlformats.org/officeDocument/2006/relationships/hyperlink" Target="file:///C:\Users\q12059\Documents\3GPP%20RAN3\RAN3%20Meetings\RAN3_129%20(Aug%202025,%20Bangalore)\Docs\R3-255669.zip" TargetMode="External"/><Relationship Id="rId709" Type="http://schemas.openxmlformats.org/officeDocument/2006/relationships/hyperlink" Target="file:///C:\Users\q12059\Documents\3GPP%20RAN3\RAN3%20Meetings\RAN3_129%20(Aug%202025,%20Bangalore)\Docs\R3-255106.zip" TargetMode="External"/><Relationship Id="rId45" Type="http://schemas.openxmlformats.org/officeDocument/2006/relationships/hyperlink" Target="file:///C:\Users\q12059\Documents\3GPP%20RAN3\RAN3%20Meetings\RAN3_129%20(Aug%202025,%20Bangalore)\Docs\R3-255236.zip" TargetMode="External"/><Relationship Id="rId110" Type="http://schemas.openxmlformats.org/officeDocument/2006/relationships/hyperlink" Target="file:///C:\Users\q12059\Documents\3GPP%20RAN3\RAN3%20Meetings\RAN3_129%20(Aug%202025,%20Bangalore)\Docs\R3-255559.zip" TargetMode="External"/><Relationship Id="rId348" Type="http://schemas.openxmlformats.org/officeDocument/2006/relationships/hyperlink" Target="file:///C:\Users\q12059\Documents\3GPP%20RAN3\RAN3%20Meetings\RAN3_129%20(Aug%202025,%20Bangalore)\Docs\R3-255252.zip" TargetMode="External"/><Relationship Id="rId555" Type="http://schemas.openxmlformats.org/officeDocument/2006/relationships/hyperlink" Target="file:///C:\Users\q12059\Documents\3GPP%20RAN3\RAN3%20Meetings\RAN3_129%20(Aug%202025,%20Bangalore)\Docs\R3-255711.zip" TargetMode="External"/><Relationship Id="rId762" Type="http://schemas.openxmlformats.org/officeDocument/2006/relationships/hyperlink" Target="Inbox\R3-255764.zip" TargetMode="External"/><Relationship Id="rId194" Type="http://schemas.openxmlformats.org/officeDocument/2006/relationships/hyperlink" Target="file:///C:\Users\q12059\Documents\3GPP%20RAN3\RAN3%20Meetings\RAN3_129%20(Aug%202025,%20Bangalore)\Docs\R3-255736.zip" TargetMode="External"/><Relationship Id="rId208" Type="http://schemas.openxmlformats.org/officeDocument/2006/relationships/hyperlink" Target="file:///C:\Users\q12059\Documents\3GPP%20RAN3\RAN3%20Meetings\RAN3_129%20(Aug%202025,%20Bangalore)\Docs\R3-255598.zip" TargetMode="External"/><Relationship Id="rId415" Type="http://schemas.openxmlformats.org/officeDocument/2006/relationships/hyperlink" Target="file:\D:\3GPP%20WG%20tdoc\TSGR3_129\Docs\R3-255198.zip" TargetMode="External"/><Relationship Id="rId622" Type="http://schemas.openxmlformats.org/officeDocument/2006/relationships/hyperlink" Target="file:\D:\3GPP%20WG%20tdoc\TSGR3_129\Docs\R3-255530.zip" TargetMode="External"/><Relationship Id="rId261" Type="http://schemas.openxmlformats.org/officeDocument/2006/relationships/hyperlink" Target="file:///C:\Users\q12059\Documents\3GPP%20RAN3\RAN3%20Meetings\RAN3_129%20(Aug%202025,%20Bangalore)\Docs\R3-255662.zip" TargetMode="External"/><Relationship Id="rId499" Type="http://schemas.openxmlformats.org/officeDocument/2006/relationships/hyperlink" Target="file:///C:\Users\q12059\Documents\3GPP%20RAN3\RAN3%20Meetings\RAN3_129%20(Aug%202025,%20Bangalore)\Chair\Agenda\Inbox\R3-255747.zip" TargetMode="External"/><Relationship Id="rId56" Type="http://schemas.openxmlformats.org/officeDocument/2006/relationships/hyperlink" Target="file:///C:\Users\q12059\Documents\3GPP%20RAN3\RAN3%20Meetings\RAN3_129%20(Aug%202025,%20Bangalore)\Chair\Agenda\Inbox\R3-255754.zip" TargetMode="External"/><Relationship Id="rId359" Type="http://schemas.openxmlformats.org/officeDocument/2006/relationships/hyperlink" Target="file:///C:\Users\q12059\Documents\3GPP%20RAN3\RAN3%20Meetings\RAN3_129%20(Aug%202025,%20Bangalore)\Docs\R3-255599.zip" TargetMode="External"/><Relationship Id="rId566" Type="http://schemas.openxmlformats.org/officeDocument/2006/relationships/hyperlink" Target="file:///C:\Users\q12059\Documents\3GPP%20RAN3\RAN3%20Meetings\RAN3_129%20(Aug%202025,%20Bangalore)\Docs\R3-255080.zip" TargetMode="External"/><Relationship Id="rId773" Type="http://schemas.openxmlformats.org/officeDocument/2006/relationships/hyperlink" Target="file:///C:\Users\q12059\Documents\3GPP%20RAN3\RAN3%20Meetings\RAN3_129%20(Aug%202025,%20Bangalore)\Docs\R3-255539.zip" TargetMode="External"/><Relationship Id="rId121" Type="http://schemas.openxmlformats.org/officeDocument/2006/relationships/hyperlink" Target="file:///C:\Users\q12059\Documents\3GPP%20RAN3\RAN3%20Meetings\RAN3_129%20(Aug%202025,%20Bangalore)\Docs\R3-255718.zip" TargetMode="External"/><Relationship Id="rId219" Type="http://schemas.openxmlformats.org/officeDocument/2006/relationships/hyperlink" Target="file:///C:\Users\q12059\Documents\3GPP%20RAN3\RAN3%20Meetings\RAN3_129%20(Aug%202025,%20Bangalore)\Docs\R3-255042.zip" TargetMode="External"/><Relationship Id="rId426" Type="http://schemas.openxmlformats.org/officeDocument/2006/relationships/hyperlink" Target="file:\D:\3GPP%20WG%20tdoc\TSGR3_129\Docs\R3-255533.zip" TargetMode="External"/><Relationship Id="rId633" Type="http://schemas.openxmlformats.org/officeDocument/2006/relationships/hyperlink" Target="file:///C:\Users\q12059\Documents\3GPP%20RAN3\RAN3%20Meetings\RAN3_129%20(Aug%202025,%20Bangalore)\Docs\R3-255090.zip" TargetMode="External"/><Relationship Id="rId67" Type="http://schemas.openxmlformats.org/officeDocument/2006/relationships/hyperlink" Target="file:///C:\Users\q12059\Documents\3GPP%20RAN3\RAN3%20Meetings\RAN3_129%20(Aug%202025,%20Bangalore)\Docs\R3-255025.zip" TargetMode="External"/><Relationship Id="rId272" Type="http://schemas.openxmlformats.org/officeDocument/2006/relationships/hyperlink" Target="file:///C:\Users\q12059\Documents\3GPP%20RAN3\RAN3%20Meetings\RAN3_129%20(Aug%202025,%20Bangalore)\Docs\R3-255468.zip" TargetMode="External"/><Relationship Id="rId577" Type="http://schemas.openxmlformats.org/officeDocument/2006/relationships/hyperlink" Target="file:///C:\Users\q12059\Documents\3GPP%20RAN3\RAN3%20Meetings\RAN3_129%20(Aug%202025,%20Bangalore)\Docs\R3-255636.zip" TargetMode="External"/><Relationship Id="rId700" Type="http://schemas.openxmlformats.org/officeDocument/2006/relationships/hyperlink" Target="file:///C:\Users\q12059\Documents\3GPP%20RAN3\RAN3%20Meetings\RAN3_129%20(Aug%202025,%20Bangalore)\Docs\R3-255459.zip" TargetMode="External"/><Relationship Id="rId132" Type="http://schemas.openxmlformats.org/officeDocument/2006/relationships/hyperlink" Target="file:///C:\Users\q12059\Documents\3GPP%20RAN3\RAN3%20Meetings\RAN3_129%20(Aug%202025,%20Bangalore)\Docs\R3-255190.zip" TargetMode="External"/><Relationship Id="rId784" Type="http://schemas.openxmlformats.org/officeDocument/2006/relationships/hyperlink" Target="file:///C:\Users\q12059\Documents\3GPP%20RAN3\RAN3%20Meetings\RAN3_129%20(Aug%202025,%20Bangalore)\Docs\R3-255123.zip" TargetMode="External"/><Relationship Id="rId437" Type="http://schemas.openxmlformats.org/officeDocument/2006/relationships/hyperlink" Target="file:\D:\3GPP%20WG%20tdoc\TSGR3_129\Docs\R3-255726.zip" TargetMode="External"/><Relationship Id="rId644" Type="http://schemas.openxmlformats.org/officeDocument/2006/relationships/hyperlink" Target="file:///C:\Users\q12059\Documents\3GPP%20RAN3\RAN3%20Meetings\RAN3_129%20(Aug%202025,%20Bangalore)\Docs\R3-255276.zip" TargetMode="External"/><Relationship Id="rId283" Type="http://schemas.openxmlformats.org/officeDocument/2006/relationships/hyperlink" Target="file:///C:\Users\q12059\Documents\3GPP%20RAN3\RAN3%20Meetings\RAN3_129%20(Aug%202025,%20Bangalore)\Docs\R3-255586.zip" TargetMode="External"/><Relationship Id="rId490" Type="http://schemas.openxmlformats.org/officeDocument/2006/relationships/hyperlink" Target="file:///C:\Users\q12059\Documents\3GPP%20RAN3\RAN3%20Meetings\RAN3_129%20(Aug%202025,%20Bangalore)\Docs\R3-255311.zip" TargetMode="External"/><Relationship Id="rId504" Type="http://schemas.openxmlformats.org/officeDocument/2006/relationships/hyperlink" Target="file:///C:\Users\q12059\Documents\3GPP%20RAN3\RAN3%20Meetings\RAN3_129%20(Aug%202025,%20Bangalore)\Docs\R3-255549.zip" TargetMode="External"/><Relationship Id="rId711" Type="http://schemas.openxmlformats.org/officeDocument/2006/relationships/hyperlink" Target="file:///C:\Users\q12059\Documents\3GPP%20RAN3\RAN3%20Meetings\RAN3_129%20(Aug%202025,%20Bangalore)\Docs\R3-255108.zip" TargetMode="External"/><Relationship Id="rId78" Type="http://schemas.openxmlformats.org/officeDocument/2006/relationships/hyperlink" Target="file:///C:\Users\q12059\Documents\3GPP%20RAN3\RAN3%20Meetings\RAN3_129%20(Aug%202025,%20Bangalore)\Docs\R3-255019.zip" TargetMode="External"/><Relationship Id="rId143" Type="http://schemas.openxmlformats.org/officeDocument/2006/relationships/hyperlink" Target="file:///C:\Users\q12059\Documents\3GPP%20RAN3\RAN3%20Meetings\RAN3_129%20(Aug%202025,%20Bangalore)\Docs\R3-255562.zip" TargetMode="External"/><Relationship Id="rId350" Type="http://schemas.openxmlformats.org/officeDocument/2006/relationships/hyperlink" Target="file:///C:\Users\q12059\Documents\3GPP%20RAN3\RAN3%20Meetings\RAN3_129%20(Aug%202025,%20Bangalore)\Docs\R3-255254.zip" TargetMode="External"/><Relationship Id="rId588" Type="http://schemas.openxmlformats.org/officeDocument/2006/relationships/hyperlink" Target="file:///C:\Users\q12059\Documents\3GPP%20RAN3\RAN3%20Meetings\RAN3_129%20(Aug%202025,%20Bangalore)\Docs\R3-255580.zip" TargetMode="External"/><Relationship Id="rId795" Type="http://schemas.openxmlformats.org/officeDocument/2006/relationships/hyperlink" Target="file:///C:\Users\q12059\Documents\3GPP%20RAN3\RAN3%20Meetings\RAN3_129%20(Aug%202025,%20Bangalore)\Docs\R3-255134.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644.zip" TargetMode="External"/><Relationship Id="rId448" Type="http://schemas.openxmlformats.org/officeDocument/2006/relationships/hyperlink" Target="file:\D:\3GPP%20WG%20tdoc\TSGR3_129\Docs\R3-255302.zip" TargetMode="External"/><Relationship Id="rId655" Type="http://schemas.openxmlformats.org/officeDocument/2006/relationships/hyperlink" Target="file:///C:\Users\q12059\Documents\3GPP%20RAN3\RAN3%20Meetings\RAN3_129%20(Aug%202025,%20Bangalore)\Docs\R3-255682.zip" TargetMode="External"/><Relationship Id="rId294" Type="http://schemas.openxmlformats.org/officeDocument/2006/relationships/hyperlink" Target="file:///C:\Users\q12059\Documents\3GPP%20RAN3\RAN3%20Meetings\RAN3_129%20(Aug%202025,%20Bangalore)\Docs\R3-255369.zip" TargetMode="External"/><Relationship Id="rId308" Type="http://schemas.openxmlformats.org/officeDocument/2006/relationships/hyperlink" Target="file:///C:\Users\q12059\Documents\3GPP%20RAN3\RAN3%20Meetings\RAN3_129%20(Aug%202025,%20Bangalore)\Docs\R3-255700.zip" TargetMode="External"/><Relationship Id="rId515" Type="http://schemas.openxmlformats.org/officeDocument/2006/relationships/hyperlink" Target="file:///C:\Users\q12059\Documents\3GPP%20RAN3\RAN3%20Meetings\RAN3_129%20(Aug%202025,%20Bangalore)\Docs\R3-255015.zip" TargetMode="External"/><Relationship Id="rId722" Type="http://schemas.openxmlformats.org/officeDocument/2006/relationships/hyperlink" Target="file:///C:\Users\q12059\Documents\3GPP%20RAN3\RAN3%20Meetings\RAN3_129%20(Aug%202025,%20Bangalore)\Docs\R3-255408.zip" TargetMode="External"/><Relationship Id="rId89" Type="http://schemas.openxmlformats.org/officeDocument/2006/relationships/hyperlink" Target="file:///C:\Users\q12059\Documents\3GPP%20RAN3\RAN3%20Meetings\RAN3_129%20(Aug%202025,%20Bangalore)\Docs\R3-255191.zip" TargetMode="External"/><Relationship Id="rId154" Type="http://schemas.openxmlformats.org/officeDocument/2006/relationships/hyperlink" Target="file:///C:\Users\q12059\Documents\3GPP%20RAN3\RAN3%20Meetings\RAN3_129%20(Aug%202025,%20Bangalore)\Docs\R3-255031.zip" TargetMode="External"/><Relationship Id="rId361" Type="http://schemas.openxmlformats.org/officeDocument/2006/relationships/hyperlink" Target="file:///C:\Users\q12059\Documents\3GPP%20RAN3\RAN3%20Meetings\RAN3_129%20(Aug%202025,%20Bangalore)\Docs\R3-255631.zip" TargetMode="External"/><Relationship Id="rId599" Type="http://schemas.openxmlformats.org/officeDocument/2006/relationships/hyperlink" Target="file:///C:\Users\q12059\Documents\3GPP%20RAN3\RAN3%20Meetings\RAN3_129%20(Aug%202025,%20Bangalore)\Docs\R3-255083.zip" TargetMode="External"/><Relationship Id="rId459" Type="http://schemas.openxmlformats.org/officeDocument/2006/relationships/hyperlink" Target="file:///C:\Users\q12059\Documents\3GPP%20RAN3\RAN3%20Meetings\RAN3_129%20(Aug%202025,%20Bangalore)\Docs\R3-255264.zip" TargetMode="External"/><Relationship Id="rId666" Type="http://schemas.openxmlformats.org/officeDocument/2006/relationships/hyperlink" Target="file:///C:\Users\q12059\Documents\3GPP%20RAN3\RAN3%20Meetings\RAN3_129%20(Aug%202025,%20Bangalore)\Docs\R3-255098.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044.zip" TargetMode="External"/><Relationship Id="rId319" Type="http://schemas.openxmlformats.org/officeDocument/2006/relationships/hyperlink" Target="file:///C:\Users\q12059\Documents\3GPP%20RAN3\RAN3%20Meetings\RAN3_129%20(Aug%202025,%20Bangalore)\Docs\R3-255453.zip" TargetMode="External"/><Relationship Id="rId526" Type="http://schemas.openxmlformats.org/officeDocument/2006/relationships/hyperlink" Target="file:///C:\Users\q12059\Documents\3GPP%20RAN3\RAN3%20Meetings\RAN3_129%20(Aug%202025,%20Bangalore)\Docs\R3-255710.zip" TargetMode="External"/><Relationship Id="rId733" Type="http://schemas.openxmlformats.org/officeDocument/2006/relationships/hyperlink" Target="file:///C:\Users\q12059\Documents\3GPP%20RAN3\RAN3%20Meetings\RAN3_129%20(Aug%202025,%20Bangalore)\Docs\R3-255647.zip" TargetMode="External"/><Relationship Id="rId165" Type="http://schemas.openxmlformats.org/officeDocument/2006/relationships/hyperlink" Target="file:///C:\Users\q12059\Documents\3GPP%20RAN3\RAN3%20Meetings\RAN3_129%20(Aug%202025,%20Bangalore)\Docs\R3-255164.zip" TargetMode="External"/><Relationship Id="rId372" Type="http://schemas.openxmlformats.org/officeDocument/2006/relationships/hyperlink" Target="file:///C:\Users\q12059\Documents\3GPP%20RAN3\RAN3%20Meetings\RAN3_129%20(Aug%202025,%20Bangalore)\Docs\R3-255380.zip" TargetMode="External"/><Relationship Id="rId677" Type="http://schemas.openxmlformats.org/officeDocument/2006/relationships/hyperlink" Target="file:///C:\Users\q12059\Documents\3GPP%20RAN3\RAN3%20Meetings\RAN3_129%20(Aug%202025,%20Bangalore)\Docs\R3-255184.zip" TargetMode="External"/><Relationship Id="rId800" Type="http://schemas.openxmlformats.org/officeDocument/2006/relationships/hyperlink" Target="file:///C:\Users\q12059\Documents\3GPP%20RAN3\RAN3%20Meetings\RAN3_129%20(Aug%202025,%20Bangalore)\Docs\R3-255517.zip" TargetMode="External"/><Relationship Id="rId232" Type="http://schemas.openxmlformats.org/officeDocument/2006/relationships/hyperlink" Target="file:///C:\Users\q12059\Documents\3GPP%20RAN3\RAN3%20Meetings\RAN3_129%20(Aug%202025,%20Bangalore)\Docs\R3-255203.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C:\Users\q12059\Documents\3GPP%20RAN3\RAN3%20Meetings\RAN3_129%20(Aug%202025,%20Bangalore)\Docs\R3-255152.zip" TargetMode="External"/><Relationship Id="rId744" Type="http://schemas.openxmlformats.org/officeDocument/2006/relationships/hyperlink" Target="file:///C:\Users\q12059\Documents\3GPP%20RAN3\RAN3%20Meetings\RAN3_129%20(Aug%202025,%20Bangalore)\Docs\R3-255112.zip" TargetMode="External"/><Relationship Id="rId80" Type="http://schemas.openxmlformats.org/officeDocument/2006/relationships/hyperlink" Target="file:///C:\Users\q12059\Documents\3GPP%20RAN3\RAN3%20Meetings\RAN3_129%20(Aug%202025,%20Bangalore)\Docs\R3-255142.zip" TargetMode="External"/><Relationship Id="rId176" Type="http://schemas.openxmlformats.org/officeDocument/2006/relationships/hyperlink" Target="file:///C:\Users\q12059\Documents\3GPP%20RAN3\RAN3%20Meetings\RAN3_129%20(Aug%202025,%20Bangalore)\Docs\R3-255488.zip" TargetMode="External"/><Relationship Id="rId383" Type="http://schemas.openxmlformats.org/officeDocument/2006/relationships/hyperlink" Target="file:///C:\Users\q12059\Documents\3GPP%20RAN3\RAN3%20Meetings\RAN3_129%20(Aug%202025,%20Bangalore)\Docs\R3-255058.zip" TargetMode="External"/><Relationship Id="rId590" Type="http://schemas.openxmlformats.org/officeDocument/2006/relationships/hyperlink" Target="file:///C:\Users\q12059\Documents\3GPP%20RAN3\RAN3%20Meetings\RAN3_129%20(Aug%202025,%20Bangalore)\Docs\R3-255716.zip" TargetMode="External"/><Relationship Id="rId604" Type="http://schemas.openxmlformats.org/officeDocument/2006/relationships/hyperlink" Target="file:///C:\Users\q12059\Documents\3GPP%20RAN3\RAN3%20Meetings\RAN3_129%20(Aug%202025,%20Bangalore)\Docs\R3-255088.zip" TargetMode="External"/><Relationship Id="rId243" Type="http://schemas.openxmlformats.org/officeDocument/2006/relationships/hyperlink" Target="file:///C:\Users\q12059\Documents\3GPP%20RAN3\RAN3%20Meetings\RAN3_129%20(Aug%202025,%20Bangalore)\Docs\R3-255354.zip" TargetMode="External"/><Relationship Id="rId450" Type="http://schemas.openxmlformats.org/officeDocument/2006/relationships/hyperlink" Target="file:\D:\3GPP%20WG%20tdoc\TSGR3_129\Docs\R3-255376.zip" TargetMode="External"/><Relationship Id="rId688" Type="http://schemas.openxmlformats.org/officeDocument/2006/relationships/hyperlink" Target="file:///C:\Users\q12059\Documents\3GPP%20RAN3\RAN3%20Meetings\RAN3_129%20(Aug%202025,%20Bangalore)\Docs\R3-255456.zip" TargetMode="External"/><Relationship Id="rId38" Type="http://schemas.openxmlformats.org/officeDocument/2006/relationships/hyperlink" Target="Inbox\R3-255765.zip" TargetMode="External"/><Relationship Id="rId103" Type="http://schemas.openxmlformats.org/officeDocument/2006/relationships/hyperlink" Target="Inbox\R3-255767.zip" TargetMode="External"/><Relationship Id="rId310" Type="http://schemas.openxmlformats.org/officeDocument/2006/relationships/hyperlink" Target="file:///C:\Users\q12059\Documents\3GPP%20RAN3\RAN3%20Meetings\RAN3_129%20(Aug%202025,%20Bangalore)\Docs\R3-255451.zip" TargetMode="External"/><Relationship Id="rId548" Type="http://schemas.openxmlformats.org/officeDocument/2006/relationships/hyperlink" Target="file:///C:\Users\q12059\Documents\3GPP%20RAN3\RAN3%20Meetings\RAN3_129%20(Aug%202025,%20Bangalore)\Docs\R3-255383.zip" TargetMode="External"/><Relationship Id="rId755" Type="http://schemas.openxmlformats.org/officeDocument/2006/relationships/hyperlink" Target="file:\D:\3GPP%20WG%20tdoc\TSGR3_129\Docs\R3-255384.zip" TargetMode="External"/><Relationship Id="rId91" Type="http://schemas.openxmlformats.org/officeDocument/2006/relationships/hyperlink" Target="file:///C:\Users\q12059\Documents\3GPP%20RAN3\RAN3%20Meetings\RAN3_129%20(Aug%202025,%20Bangalore)\Docs\R3-255520.zip" TargetMode="External"/><Relationship Id="rId187" Type="http://schemas.openxmlformats.org/officeDocument/2006/relationships/hyperlink" Target="file:///C:\Users\q12059\Documents\3GPP%20RAN3\RAN3%20Meetings\RAN3_129%20(Aug%202025,%20Bangalore)\Docs\R3-255622.zip" TargetMode="External"/><Relationship Id="rId394" Type="http://schemas.openxmlformats.org/officeDocument/2006/relationships/hyperlink" Target="file:\D:\3GPP%20WG%20tdoc\TSGR3_129\Docs\R3-255426.zip" TargetMode="External"/><Relationship Id="rId408" Type="http://schemas.openxmlformats.org/officeDocument/2006/relationships/hyperlink" Target="file:\D:\3GPP%20WG%20tdoc\TSGR3_129\Docs\R3-255403.zip" TargetMode="External"/><Relationship Id="rId615" Type="http://schemas.openxmlformats.org/officeDocument/2006/relationships/hyperlink" Target="file:\D:\3GPP%20WG%20tdoc\TSGR3_129\Docs\R3-255706.zip" TargetMode="External"/><Relationship Id="rId254" Type="http://schemas.openxmlformats.org/officeDocument/2006/relationships/hyperlink" Target="file:///C:\Users\q12059\Documents\3GPP%20RAN3\RAN3%20Meetings\RAN3_129%20(Aug%202025,%20Bangalore)\Docs\R3-255472.zip" TargetMode="External"/><Relationship Id="rId699" Type="http://schemas.openxmlformats.org/officeDocument/2006/relationships/hyperlink" Target="file:///C:\Users\q12059\Documents\3GPP%20RAN3\RAN3%20Meetings\RAN3_129%20(Aug%202025,%20Bangalore)\Docs\R3-255458.zip" TargetMode="External"/><Relationship Id="rId49" Type="http://schemas.openxmlformats.org/officeDocument/2006/relationships/hyperlink" Target="Inbox\R3-255769.zip" TargetMode="External"/><Relationship Id="rId114" Type="http://schemas.openxmlformats.org/officeDocument/2006/relationships/hyperlink" Target="file:///C:\Users\q12059\Documents\3GPP%20RAN3\RAN3%20Meetings\RAN3_129%20(Aug%202025,%20Bangalore)\Chair\Agenda\Inbox\R3-255749.zip" TargetMode="External"/><Relationship Id="rId461" Type="http://schemas.openxmlformats.org/officeDocument/2006/relationships/hyperlink" Target="file:///C:\Users\q12059\Documents\3GPP%20RAN3\RAN3%20Meetings\RAN3_129%20(Aug%202025,%20Bangalore)\Docs\R3-255344.zip" TargetMode="External"/><Relationship Id="rId559" Type="http://schemas.openxmlformats.org/officeDocument/2006/relationships/hyperlink" Target="file:///C:\Users\q12059\Documents\3GPP%20RAN3\RAN3%20Meetings\RAN3_129%20(Aug%202025,%20Bangalore)\Docs\R3-255774.zip" TargetMode="External"/><Relationship Id="rId766" Type="http://schemas.openxmlformats.org/officeDocument/2006/relationships/hyperlink" Target="file:///C:\Users\q12059\Documents\3GPP%20RAN3\RAN3%20Meetings\RAN3_129%20(Aug%202025,%20Bangalore)\Docs\R3-255674.zip" TargetMode="External"/><Relationship Id="rId198" Type="http://schemas.openxmlformats.org/officeDocument/2006/relationships/hyperlink" Target="file:///C:\Users\q12059\Documents\3GPP%20RAN3\RAN3%20Meetings\RAN3_129%20(Aug%202025,%20Bangalore)\Docs\R3-255316.zip" TargetMode="External"/><Relationship Id="rId321" Type="http://schemas.openxmlformats.org/officeDocument/2006/relationships/hyperlink" Target="file:///C:\Users\q12059\Documents\3GPP%20RAN3\RAN3%20Meetings\RAN3_129%20(Aug%202025,%20Bangalore)\Docs\R3-255474.zip" TargetMode="External"/><Relationship Id="rId419" Type="http://schemas.openxmlformats.org/officeDocument/2006/relationships/hyperlink" Target="file:\D:\3GPP%20WG%20tdoc\TSGR3_129\Docs\R3-255283.zip" TargetMode="External"/><Relationship Id="rId626" Type="http://schemas.openxmlformats.org/officeDocument/2006/relationships/hyperlink" Target="file:\D:\3GPP%20WG%20tdoc\TSGR3_129\Docs\R3-255654.zip" TargetMode="External"/><Relationship Id="rId265" Type="http://schemas.openxmlformats.org/officeDocument/2006/relationships/hyperlink" Target="file:///C:\Users\q12059\Documents\3GPP%20RAN3\RAN3%20Meetings\RAN3_129%20(Aug%202025,%20Bangalore)\Docs\R3-255361.zip" TargetMode="External"/><Relationship Id="rId472" Type="http://schemas.openxmlformats.org/officeDocument/2006/relationships/hyperlink" Target="file:///C:\Users\q12059\Documents\3GPP%20RAN3\RAN3%20Meetings\RAN3_129%20(Aug%202025,%20Bangalore)\Docs\R3-255548.zip" TargetMode="External"/><Relationship Id="rId125" Type="http://schemas.openxmlformats.org/officeDocument/2006/relationships/hyperlink" Target="file:///C:\Users\q12059\Documents\3GPP%20RAN3\RAN3%20Meetings\RAN3_129%20(Aug%202025,%20Bangalore)\Docs\R3-255448.zip" TargetMode="External"/><Relationship Id="rId332" Type="http://schemas.openxmlformats.org/officeDocument/2006/relationships/hyperlink" Target="file:///C:\Users\q12059\Documents\3GPP%20RAN3\RAN3%20Meetings\RAN3_129%20(Aug%202025,%20Bangalore)\Docs\R3-255049.zip" TargetMode="External"/><Relationship Id="rId777" Type="http://schemas.openxmlformats.org/officeDocument/2006/relationships/hyperlink" Target="file:///C:\Users\q12059\Documents\3GPP%20RAN3\RAN3%20Meetings\RAN3_129%20(Aug%202025,%20Bangalore)\Docs\R3-255116.zip" TargetMode="External"/><Relationship Id="rId637" Type="http://schemas.openxmlformats.org/officeDocument/2006/relationships/hyperlink" Target="file:///C:\Users\q12059\Documents\3GPP%20RAN3\RAN3%20Meetings\RAN3_129%20(Aug%202025,%20Bangalore)\Docs\R3-255094.zip" TargetMode="External"/><Relationship Id="rId276" Type="http://schemas.openxmlformats.org/officeDocument/2006/relationships/hyperlink" Target="file:///C:\Users\q12059\Documents\3GPP%20RAN3\RAN3%20Meetings\RAN3_129%20(Aug%202025,%20Bangalore)\Docs\R3-255589.zip" TargetMode="External"/><Relationship Id="rId483" Type="http://schemas.openxmlformats.org/officeDocument/2006/relationships/hyperlink" Target="file:///C:\Users\q12059\Documents\3GPP%20RAN3\RAN3%20Meetings\RAN3_129%20(Aug%202025,%20Bangalore)\Docs\R3-255069.zip" TargetMode="External"/><Relationship Id="rId690" Type="http://schemas.openxmlformats.org/officeDocument/2006/relationships/hyperlink" Target="file:///C:\Users\q12059\Documents\3GPP%20RAN3\RAN3%20Meetings\RAN3_129%20(Aug%202025,%20Bangalore)\Docs\R3-255503.zip" TargetMode="External"/><Relationship Id="rId704" Type="http://schemas.openxmlformats.org/officeDocument/2006/relationships/hyperlink" Target="file:///C:\Users\q12059\Documents\3GPP%20RAN3\RAN3%20Meetings\RAN3_129%20(Aug%202025,%20Bangalore)\Docs\R3-255101.zip" TargetMode="External"/><Relationship Id="rId40" Type="http://schemas.openxmlformats.org/officeDocument/2006/relationships/hyperlink" Target="Inbox\R3-255766.zip" TargetMode="External"/><Relationship Id="rId136" Type="http://schemas.openxmlformats.org/officeDocument/2006/relationships/hyperlink" Target="file:///C:\Users\q12059\Documents\3GPP%20RAN3\RAN3%20Meetings\RAN3_129%20(Aug%202025,%20Bangalore)\Docs\R3-255392.zip" TargetMode="External"/><Relationship Id="rId343" Type="http://schemas.openxmlformats.org/officeDocument/2006/relationships/hyperlink" Target="file:///C:\Users\q12059\Documents\3GPP%20RAN3\RAN3%20Meetings\RAN3_129%20(Aug%202025,%20Bangalore)\Docs\R3-255202.zip" TargetMode="External"/><Relationship Id="rId550" Type="http://schemas.openxmlformats.org/officeDocument/2006/relationships/hyperlink" Target="file:///C:\Users\q12059\Documents\3GPP%20RAN3\RAN3%20Meetings\RAN3_129%20(Aug%202025,%20Bangalore)\Docs\R3-255496.zip" TargetMode="External"/><Relationship Id="rId788" Type="http://schemas.openxmlformats.org/officeDocument/2006/relationships/hyperlink" Target="file:///C:\Users\q12059\Documents\3GPP%20RAN3\RAN3%20Meetings\RAN3_129%20(Aug%202025,%20Bangalore)\Docs\R3-255127.zip" TargetMode="External"/><Relationship Id="rId203" Type="http://schemas.openxmlformats.org/officeDocument/2006/relationships/hyperlink" Target="file:///C:\Users\q12059\Documents\3GPP%20RAN3\RAN3%20Meetings\RAN3_129%20(Aug%202025,%20Bangalore)\Docs\R3-255430.zip" TargetMode="External"/><Relationship Id="rId648" Type="http://schemas.openxmlformats.org/officeDocument/2006/relationships/hyperlink" Target="file:///C:\Users\q12059\Documents\3GPP%20RAN3\RAN3%20Meetings\RAN3_129%20(Aug%202025,%20Bangalore)\Docs\R3-255439.zip" TargetMode="External"/><Relationship Id="rId287" Type="http://schemas.openxmlformats.org/officeDocument/2006/relationships/hyperlink" Target="file:///C:\Users\q12059\Documents\3GPP%20RAN3\RAN3%20Meetings\RAN3_129%20(Aug%202025,%20Bangalore)\Docs\R3-255173.zip" TargetMode="External"/><Relationship Id="rId410" Type="http://schemas.openxmlformats.org/officeDocument/2006/relationships/hyperlink" Target="file:\D:\3GPP%20WG%20tdoc\TSGR3_129\Docs\R3-255550.zip" TargetMode="External"/><Relationship Id="rId494" Type="http://schemas.openxmlformats.org/officeDocument/2006/relationships/hyperlink" Target="file:///C:\Users\q12059\Documents\3GPP%20RAN3\RAN3%20Meetings\RAN3_129%20(Aug%202025,%20Bangalore)\Docs\R3-255443.zip" TargetMode="External"/><Relationship Id="rId508" Type="http://schemas.openxmlformats.org/officeDocument/2006/relationships/hyperlink" Target="file:///C:\Users\q12059\Documents\3GPP%20RAN3\RAN3%20Meetings\RAN3_129%20(Aug%202025,%20Bangalore)\Docs\R3-255511.zip" TargetMode="External"/><Relationship Id="rId715" Type="http://schemas.openxmlformats.org/officeDocument/2006/relationships/hyperlink" Target="file:///C:\Users\q12059\Documents\3GPP%20RAN3\RAN3%20Meetings\RAN3_129%20(Aug%202025,%20Bangalore)\Docs\R3-255297.zip" TargetMode="External"/><Relationship Id="rId147" Type="http://schemas.openxmlformats.org/officeDocument/2006/relationships/hyperlink" Target="file:///C:\Users\q12059\Documents\3GPP%20RAN3\RAN3%20Meetings\RAN3_129%20(Aug%202025,%20Bangalore)\Docs\R3-255566.zip" TargetMode="External"/><Relationship Id="rId354" Type="http://schemas.openxmlformats.org/officeDocument/2006/relationships/hyperlink" Target="file:///C:\Users\q12059\Documents\3GPP%20RAN3\RAN3%20Meetings\RAN3_129%20(Aug%202025,%20Bangalore)\Docs\R3-255401.zip" TargetMode="External"/><Relationship Id="rId799" Type="http://schemas.openxmlformats.org/officeDocument/2006/relationships/hyperlink" Target="file:///C:\Users\q12059\Documents\3GPP%20RAN3\RAN3%20Meetings\RAN3_129%20(Aug%202025,%20Bangalore)\Docs\R3-255137.zip" TargetMode="External"/><Relationship Id="rId51" Type="http://schemas.openxmlformats.org/officeDocument/2006/relationships/hyperlink" Target="file:///C:\Users\q12059\Documents\3GPP%20RAN3\RAN3%20Meetings\RAN3_129%20(Aug%202025,%20Bangalore)\Docs\R3-255166.zip" TargetMode="External"/><Relationship Id="rId561" Type="http://schemas.openxmlformats.org/officeDocument/2006/relationships/hyperlink" Target="file:///C:\Users\q12059\Documents\3GPP%20RAN3\RAN3%20Meetings\RAN3_129%20(Aug%202025,%20Bangalore)\Docs\R3-255445.zip" TargetMode="External"/><Relationship Id="rId659" Type="http://schemas.openxmlformats.org/officeDocument/2006/relationships/hyperlink" Target="file:///C:\Users\q12059\Documents\3GPP%20RAN3\RAN3%20Meetings\RAN3_129%20(Aug%202025,%20Bangalore)\Docs\R3-255703.zip" TargetMode="External"/><Relationship Id="rId214" Type="http://schemas.openxmlformats.org/officeDocument/2006/relationships/hyperlink" Target="file:///C:\Users\q12059\Documents\3GPP%20RAN3\RAN3%20Meetings\RAN3_129%20(Aug%202025,%20Bangalore)\Docs\R3-255447.zip" TargetMode="External"/><Relationship Id="rId298" Type="http://schemas.openxmlformats.org/officeDocument/2006/relationships/hyperlink" Target="file:///C:\Users\q12059\Documents\3GPP%20RAN3\RAN3%20Meetings\RAN3_129%20(Aug%202025,%20Bangalore)\Docs\R3-255454.zip" TargetMode="External"/><Relationship Id="rId421" Type="http://schemas.openxmlformats.org/officeDocument/2006/relationships/hyperlink" Target="file:\D:\3GPP%20WG%20tdoc\TSGR3_129\Docs\R3-255282.zip" TargetMode="External"/><Relationship Id="rId519" Type="http://schemas.openxmlformats.org/officeDocument/2006/relationships/hyperlink" Target="file:///C:\Users\q12059\Documents\3GPP%20RAN3\RAN3%20Meetings\RAN3_129%20(Aug%202025,%20Bangalore)\Docs\R3-255020.zip" TargetMode="External"/><Relationship Id="rId158" Type="http://schemas.openxmlformats.org/officeDocument/2006/relationships/hyperlink" Target="file:///C:\Users\q12059\Documents\3GPP%20RAN3\RAN3%20Meetings\RAN3_129%20(Aug%202025,%20Bangalore)\Docs\R3-255035.zip" TargetMode="External"/><Relationship Id="rId726" Type="http://schemas.openxmlformats.org/officeDocument/2006/relationships/hyperlink" Target="file:///C:\Users\q12059\Documents\3GPP%20RAN3\RAN3%20Meetings\RAN3_129%20(Aug%202025,%20Bangalore)\Docs\R3-255422.zip" TargetMode="External"/><Relationship Id="rId62" Type="http://schemas.openxmlformats.org/officeDocument/2006/relationships/hyperlink" Target="file:///C:\Users\q12059\Documents\3GPP%20RAN3\RAN3%20Meetings\RAN3_129%20(Aug%202025,%20Bangalore)\Docs\R3-255690.zip" TargetMode="External"/><Relationship Id="rId365" Type="http://schemas.openxmlformats.org/officeDocument/2006/relationships/hyperlink" Target="file:///C:\Users\q12059\Documents\3GPP%20RAN3\RAN3%20Meetings\RAN3_129%20(Aug%202025,%20Bangalore)\Docs\R3-255162.zip" TargetMode="External"/><Relationship Id="rId572" Type="http://schemas.openxmlformats.org/officeDocument/2006/relationships/hyperlink" Target="file:///C:\Users\q12059\Documents\3GPP%20RAN3\RAN3%20Meetings\RAN3_129%20(Aug%202025,%20Bangalore)\Docs\R3-255305.zip" TargetMode="External"/><Relationship Id="rId225" Type="http://schemas.openxmlformats.org/officeDocument/2006/relationships/hyperlink" Target="file:///C:\Users\q12059\Documents\3GPP%20RAN3\RAN3%20Meetings\RAN3_129%20(Aug%202025,%20Bangalore)\Docs\R3-255048.zip" TargetMode="External"/><Relationship Id="rId432" Type="http://schemas.openxmlformats.org/officeDocument/2006/relationships/hyperlink" Target="file:\D:\3GPP%20WG%20tdoc\TSGR3_129\Docs\R3-255627.zip" TargetMode="External"/><Relationship Id="rId737" Type="http://schemas.openxmlformats.org/officeDocument/2006/relationships/hyperlink" Target="file:///C:\Users\q12059\Documents\3GPP%20RAN3\RAN3%20Meetings\RAN3_129%20(Aug%202025,%20Bangalore)\Docs\R3-255732.zip" TargetMode="External"/><Relationship Id="rId73" Type="http://schemas.openxmlformats.org/officeDocument/2006/relationships/hyperlink" Target="file:///C:\Users\q12059\Documents\3GPP%20RAN3\RAN3%20Meetings\RAN3_129%20(Aug%202025,%20Bangalore)\Docs\R3-255525.zip" TargetMode="External"/><Relationship Id="rId169" Type="http://schemas.openxmlformats.org/officeDocument/2006/relationships/hyperlink" Target="file:///C:\Users\q12059\Documents\3GPP%20RAN3\RAN3%20Meetings\RAN3_129%20(Aug%202025,%20Bangalore)\Docs\R3-255315.zip" TargetMode="External"/><Relationship Id="rId376" Type="http://schemas.openxmlformats.org/officeDocument/2006/relationships/hyperlink" Target="file:///C:\Users\q12059\Documents\3GPP%20RAN3\RAN3%20Meetings\RAN3_129%20(Aug%202025,%20Bangalore)\Docs\R3-255540.zip" TargetMode="External"/><Relationship Id="rId583" Type="http://schemas.openxmlformats.org/officeDocument/2006/relationships/hyperlink" Target="file:///C:\Users\q12059\Documents\3GPP%20RAN3\RAN3%20Meetings\RAN3_129%20(Aug%202025,%20Bangalore)\Docs\R3-255255.zip" TargetMode="External"/><Relationship Id="rId790" Type="http://schemas.openxmlformats.org/officeDocument/2006/relationships/hyperlink" Target="file:///C:\Users\q12059\Documents\3GPP%20RAN3\RAN3%20Meetings\RAN3_129%20(Aug%202025,%20Bangalore)\Docs\R3-255129.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Docs\R3-255450.zip" TargetMode="External"/><Relationship Id="rId443" Type="http://schemas.openxmlformats.org/officeDocument/2006/relationships/hyperlink" Target="file:\D:\3GPP%20WG%20tdoc\TSGR3_129\Docs\R3-255140.zip" TargetMode="External"/><Relationship Id="rId650" Type="http://schemas.openxmlformats.org/officeDocument/2006/relationships/hyperlink" Target="file:///C:\Users\q12059\Documents\3GPP%20RAN3\RAN3%20Meetings\RAN3_129%20(Aug%202025,%20Bangalore)\Docs\R3-255645.zip" TargetMode="External"/><Relationship Id="rId303" Type="http://schemas.openxmlformats.org/officeDocument/2006/relationships/hyperlink" Target="file:///C:\Users\q12059\Documents\3GPP%20RAN3\RAN3%20Meetings\RAN3_129%20(Aug%202025,%20Bangalore)\Docs\R3-255502.zip" TargetMode="External"/><Relationship Id="rId748" Type="http://schemas.openxmlformats.org/officeDocument/2006/relationships/hyperlink" Target="file:\D:\3GPP%20WG%20tdoc\TSGR3_129\Docs\R3-255257.zip" TargetMode="External"/><Relationship Id="rId84" Type="http://schemas.openxmlformats.org/officeDocument/2006/relationships/hyperlink" Target="file:///C:\Users\q12059\Documents\3GPP%20RAN3\RAN3%20Meetings\RAN3_129%20(Aug%202025,%20Bangalore)\Docs\R3-255741.zip" TargetMode="External"/><Relationship Id="rId387" Type="http://schemas.openxmlformats.org/officeDocument/2006/relationships/hyperlink" Target="file:///C:\Users\q12059\Documents\3GPP%20RAN3\RAN3%20Meetings\RAN3_129%20(Aug%202025,%20Bangalore)\Docs\R3-255062.zip" TargetMode="External"/><Relationship Id="rId510" Type="http://schemas.openxmlformats.org/officeDocument/2006/relationships/hyperlink" Target="file:///C:\Users\q12059\Documents\3GPP%20RAN3\RAN3%20Meetings\RAN3_129%20(Aug%202025,%20Bangalore)\Docs\R3-255072.zip" TargetMode="External"/><Relationship Id="rId594" Type="http://schemas.openxmlformats.org/officeDocument/2006/relationships/hyperlink" Target="file:///C:\Users\q12059\Documents\3GPP%20RAN3\RAN3%20Meetings\RAN3_129%20(Aug%202025,%20Bangalore)\Docs\R3-255307.zip" TargetMode="External"/><Relationship Id="rId608" Type="http://schemas.openxmlformats.org/officeDocument/2006/relationships/hyperlink" Target="file:\D:\3GPP%20WG%20tdoc\TSGR3_129\Docs\R3-255237.zip" TargetMode="External"/><Relationship Id="rId247" Type="http://schemas.openxmlformats.org/officeDocument/2006/relationships/hyperlink" Target="file:///C:\Users\q12059\Documents\3GPP%20RAN3\RAN3%20Meetings\RAN3_129%20(Aug%202025,%20Bangalore)\Docs\R3-255205.zip" TargetMode="External"/><Relationship Id="rId107" Type="http://schemas.openxmlformats.org/officeDocument/2006/relationships/hyperlink" Target="file:///C:\Users\q12059\Documents\3GPP%20RAN3\RAN3%20Meetings\RAN3_129%20(Aug%202025,%20Bangalore)\Docs\R3-255721.zip" TargetMode="External"/><Relationship Id="rId454" Type="http://schemas.openxmlformats.org/officeDocument/2006/relationships/hyperlink" Target="file:///C:\Users\q12059\Documents\3GPP%20RAN3\RAN3%20Meetings\RAN3_129%20(Aug%202025,%20Bangalore)\Docs\R3-255068.zip" TargetMode="External"/><Relationship Id="rId661" Type="http://schemas.openxmlformats.org/officeDocument/2006/relationships/hyperlink" Target="file:///C:\Users\q12059\Documents\3GPP%20RAN3\RAN3%20Meetings\RAN3_129%20(Aug%202025,%20Bangalore)\Docs\R3-255481.zip" TargetMode="External"/><Relationship Id="rId759" Type="http://schemas.openxmlformats.org/officeDocument/2006/relationships/hyperlink" Target="file:\D:\3GPP%20WG%20tdoc\TSGR3_129\Docs\R3-255349.zip" TargetMode="External"/><Relationship Id="rId11" Type="http://schemas.openxmlformats.org/officeDocument/2006/relationships/hyperlink" Target="http://www.3gpp.org/ftp/tsg_ran/WG3_Iu/TSGR3_AHGs/R3_AH_NR_1706/Docs/R3-172219.zip" TargetMode="External"/><Relationship Id="rId314" Type="http://schemas.openxmlformats.org/officeDocument/2006/relationships/hyperlink" Target="file:///C:\Users\q12059\Documents\3GPP%20RAN3\RAN3%20Meetings\RAN3_129%20(Aug%202025,%20Bangalore)\Docs\R3-255274.zip" TargetMode="External"/><Relationship Id="rId398" Type="http://schemas.openxmlformats.org/officeDocument/2006/relationships/hyperlink" Target="file:\D:\3GPP%20WG%20tdoc\TSGR3_129\Docs\R3-255138.zip" TargetMode="External"/><Relationship Id="rId521" Type="http://schemas.openxmlformats.org/officeDocument/2006/relationships/hyperlink" Target="file:///C:\Users\q12059\Documents\3GPP%20RAN3\RAN3%20Meetings\RAN3_129%20(Aug%202025,%20Bangalore)\Docs\R3-255155.zip" TargetMode="External"/><Relationship Id="rId619" Type="http://schemas.openxmlformats.org/officeDocument/2006/relationships/hyperlink" Target="file:\D:\3GPP%20WG%20tdoc\TSGR3_129\Docs\R3-255238.zip" TargetMode="External"/><Relationship Id="rId95" Type="http://schemas.openxmlformats.org/officeDocument/2006/relationships/hyperlink" Target="file:///C:\Users\q12059\Documents\3GPP%20RAN3\RAN3%20Meetings\RAN3_129%20(Aug%202025,%20Bangalore)\Docs\R3-255707.zip" TargetMode="External"/><Relationship Id="rId160" Type="http://schemas.openxmlformats.org/officeDocument/2006/relationships/hyperlink" Target="file:///C:\Users\q12059\Documents\3GPP%20RAN3\RAN3%20Meetings\RAN3_129%20(Aug%202025,%20Bangalore)\Docs\R3-255037.zip" TargetMode="External"/><Relationship Id="rId258" Type="http://schemas.openxmlformats.org/officeDocument/2006/relationships/hyperlink" Target="file:///C:\Users\q12059\Documents\3GPP%20RAN3\RAN3%20Meetings\RAN3_129%20(Aug%202025,%20Bangalore)\Docs\R3-255434.zip" TargetMode="External"/><Relationship Id="rId465" Type="http://schemas.openxmlformats.org/officeDocument/2006/relationships/hyperlink" Target="file:///C:\Users\q12059\Documents\3GPP%20RAN3\RAN3%20Meetings\RAN3_129%20(Aug%202025,%20Bangalore)\Docs\R3-255442.zip" TargetMode="External"/><Relationship Id="rId672" Type="http://schemas.openxmlformats.org/officeDocument/2006/relationships/hyperlink" Target="file:///C:\Users\q12059\Documents\3GPP%20RAN3\RAN3%20Meetings\RAN3_129%20(Aug%202025,%20Bangalore)\Docs\R3-255023.zip" TargetMode="External"/><Relationship Id="rId22" Type="http://schemas.openxmlformats.org/officeDocument/2006/relationships/hyperlink" Target="file:///C:\Users\q12059\Documents\3GPP%20RAN3\RAN3%20Meetings\RAN3_129%20(Aug%202025,%20Bangalore)\Docs\R3-255017.zip" TargetMode="External"/><Relationship Id="rId118" Type="http://schemas.openxmlformats.org/officeDocument/2006/relationships/hyperlink" Target="file:///C:\Users\q12059\Documents\3GPP%20RAN3\RAN3%20Meetings\RAN3_129%20(Aug%202025,%20Bangalore)\Docs\R3-255535.zip" TargetMode="External"/><Relationship Id="rId325" Type="http://schemas.openxmlformats.org/officeDocument/2006/relationships/hyperlink" Target="file:///C:\Users\q12059\Documents\3GPP%20RAN3\RAN3%20Meetings\RAN3_129%20(Aug%202025,%20Bangalore)\Docs\R3-255696.zip" TargetMode="External"/><Relationship Id="rId532" Type="http://schemas.openxmlformats.org/officeDocument/2006/relationships/hyperlink" Target="file:///C:\Users\q12059\Documents\3GPP%20RAN3\RAN3%20Meetings\RAN3_129%20(Aug%202025,%20Bangalore)\Docs\R3-255327.zip" TargetMode="External"/><Relationship Id="rId171" Type="http://schemas.openxmlformats.org/officeDocument/2006/relationships/hyperlink" Target="file:///C:\Users\q12059\Documents\3GPP%20RAN3\RAN3%20Meetings\RAN3_129%20(Aug%202025,%20Bangalore)\Docs\R3-2553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26</TotalTime>
  <Pages>69</Pages>
  <Words>39294</Words>
  <Characters>223976</Characters>
  <Application>Microsoft Office Word</Application>
  <DocSecurity>0</DocSecurity>
  <Lines>1866</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262745</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12</cp:revision>
  <dcterms:created xsi:type="dcterms:W3CDTF">2025-08-26T13:50:00Z</dcterms:created>
  <dcterms:modified xsi:type="dcterms:W3CDTF">2025-08-27T02:57:00Z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