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r w:rsidRPr="009F6CFF">
        <w:rPr>
          <w:rFonts w:ascii="Calibri" w:hAnsi="Calibri" w:cs="Calibri"/>
          <w:b/>
          <w:bCs/>
          <w:color w:val="FF0000"/>
        </w:rPr>
        <w:t xml:space="preserve">Tdoc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Tdoc</w:t>
            </w:r>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 xml:space="preserve">1. Opening of the meeting </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933247" w:rsidP="000C755C">
            <w:pPr>
              <w:pStyle w:val="Heading2"/>
              <w:spacing w:line="276" w:lineRule="auto"/>
              <w:rPr>
                <w:rFonts w:ascii="Calibri" w:hAnsi="Calibri" w:cs="Calibri"/>
                <w:lang w:eastAsia="en-US"/>
              </w:rPr>
            </w:pPr>
            <w:hyperlink r:id="rId5" w:history="1">
              <w:r w:rsidRPr="00621F18">
                <w:rPr>
                  <w:rStyle w:val="Hyperlink"/>
                  <w:rFonts w:ascii="Calibri" w:eastAsia="SimSun" w:hAnsi="Calibri" w:cs="Calibri"/>
                  <w:b w:val="0"/>
                  <w:bCs w:val="0"/>
                  <w:i/>
                  <w:iCs w:val="0"/>
                  <w:sz w:val="16"/>
                  <w:szCs w:val="16"/>
                  <w:lang w:eastAsia="en-US"/>
                </w:rPr>
                <w:t>https://www.3gpp.org/about-us/legal-matters/call-for-ipr</w:t>
              </w:r>
            </w:hyperlink>
            <w:r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Hyperlink"/>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1. DON’T place your WiFi device in ad-hoc mode;</w:t>
            </w:r>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2. DON’T set up a personal hotspot in the meeting room;</w:t>
            </w:r>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3. DO try 802.11a if your device supports it;</w:t>
            </w:r>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4. DON’T manually allocate an IP address;</w:t>
            </w:r>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5. DON’T stream video, play online games, or download huge files;</w:t>
            </w:r>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In order to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xml:space="preserve">CB: #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and name;</w:t>
            </w:r>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w:t>
            </w:r>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4. To encourage the use of pCRs, if there are discussion papers and pCRs from the same company on the same topic, only the pCRs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3F647307"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067B397D"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GoToWebinar/GotoMeeting sessions of the present meeting is strictly prohibited. No individual or entity - including the speakers and/or the authors -may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r w:rsidRPr="00621F18">
              <w:rPr>
                <w:rFonts w:ascii="Calibri" w:hAnsi="Calibri" w:cs="Calibri"/>
                <w:i/>
                <w:color w:val="FF0000"/>
                <w:sz w:val="16"/>
                <w:szCs w:val="16"/>
                <w:lang w:eastAsia="en-US"/>
              </w:rPr>
              <w:t>Recording of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TDoc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7F52B90D"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2"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RAN2 on Signalling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3"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lastRenderedPageBreak/>
              <w:t>Add Nokia, E///, ZTE, Qualcomm, Samsung</w:t>
            </w:r>
          </w:p>
          <w:p w14:paraId="431BD90F" w14:textId="4B63C666" w:rsidR="00C85863" w:rsidRPr="00AF3200" w:rsidRDefault="00C85863" w:rsidP="00C85863">
            <w:pPr>
              <w:pStyle w:val="Agendanormal"/>
              <w:rPr>
                <w:color w:val="000000"/>
              </w:rPr>
            </w:pPr>
            <w:r w:rsidRPr="00AF3200">
              <w:t xml:space="preserve">Rev in </w:t>
            </w:r>
            <w:hyperlink r:id="rId25" w:history="1">
              <w:r w:rsidR="00AF3200" w:rsidRPr="00AF3200">
                <w:rPr>
                  <w:rStyle w:val="Hyperlink"/>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77777777"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23C75222"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7" w:history="1">
              <w:r w:rsidRPr="00AF3200">
                <w:rPr>
                  <w:rStyle w:val="Hyperlink"/>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RAN3 to send reply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We do not have magic sentence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5"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149E3A" w14:textId="77777777" w:rsidR="00210306" w:rsidRDefault="00210306"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032DA63E" w14:textId="28372896" w:rsidR="00117A5A" w:rsidRPr="00CF0A17" w:rsidRDefault="00974CE1"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2FE808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6"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6492A49" w14:textId="5597449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A968A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7DD1"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7" w:history="1">
              <w:r w:rsidRPr="008248FC">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CAACB"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2EBF0"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3B10EED" w14:textId="4C0D1F5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EEBBFB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BC8EF"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8" w:history="1">
              <w:r w:rsidRPr="00CF0A17">
                <w:rPr>
                  <w:rFonts w:ascii="Calibri" w:hAnsi="Calibri" w:cs="Calibri"/>
                  <w:sz w:val="18"/>
                  <w:highlight w:val="yellow"/>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84567"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B4C5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0"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03719A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TSG RAN</w:t>
            </w:r>
          </w:p>
        </w:tc>
      </w:tr>
      <w:tr w:rsidR="001621B0" w:rsidRPr="00621F18" w14:paraId="3E56D7D7" w14:textId="77777777" w:rsidTr="00CE75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8618C" w14:textId="77777777" w:rsidR="001621B0" w:rsidRPr="00CF0A17"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31020"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E7469"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RAN</w:t>
            </w:r>
          </w:p>
          <w:p w14:paraId="7514E9B6"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F3200" w:rsidRPr="00621F18" w14:paraId="71142F1E" w14:textId="77777777" w:rsidTr="00CE759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B0776AA" w14:textId="39B34521" w:rsidR="00AF3200" w:rsidRP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hint="eastAsia"/>
                <w:sz w:val="18"/>
                <w:lang w:eastAsia="en-US"/>
              </w:rPr>
              <w:t>Q1</w:t>
            </w:r>
            <w:r w:rsidRPr="00AF3200">
              <w:rPr>
                <w:rFonts w:ascii="Calibri" w:hAnsi="Calibri" w:cs="Calibri" w:hint="eastAsia"/>
                <w:sz w:val="18"/>
                <w:lang w:eastAsia="en-US"/>
              </w:rPr>
              <w:t>：</w:t>
            </w:r>
            <w:r w:rsidRPr="00AF3200">
              <w:rPr>
                <w:rFonts w:ascii="Calibri" w:hAnsi="Calibri" w:cs="Calibri" w:hint="eastAsia"/>
                <w:sz w:val="18"/>
                <w:lang w:eastAsia="en-US"/>
              </w:rPr>
              <w:t>Is it possible to have different behaviour in NG-RAN node depending on the presence of the emergency PDU session to decide when to release RRC connection, compared to when there is no emergency PDU session?</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YES, with further explanation</w:t>
            </w:r>
          </w:p>
          <w:p w14:paraId="54A42450" w14:textId="5CF5E584" w:rsid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Q2: If yes, when the emergency PDU session exist, whether it is required to configure the NG-RAN to not release RRC connection until the emergency PDU session is released by the SMF?</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NO, with further explanation</w:t>
            </w:r>
          </w:p>
          <w:p w14:paraId="237025F4" w14:textId="77777777" w:rsidR="00AF3200"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The wording in E/// CR is still incomplete, all RRC states are allowed.</w:t>
            </w:r>
          </w:p>
          <w:p w14:paraId="696DB736" w14:textId="4DB756A7"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Release to RRC_IDLE does not seem sensible</w:t>
            </w:r>
          </w:p>
          <w:p w14:paraId="231CD5AC" w14:textId="189480D9"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ZTE: </w:t>
            </w:r>
            <w:r w:rsidR="00CE7598">
              <w:rPr>
                <w:rFonts w:ascii="Calibri" w:hAnsi="Calibri" w:cs="Calibri"/>
                <w:sz w:val="18"/>
                <w:lang w:eastAsia="en-US"/>
              </w:rPr>
              <w:t>CR does not seem needed, it is all up to implementation</w:t>
            </w:r>
          </w:p>
          <w:p w14:paraId="24806BBD" w14:textId="0206F8EF"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CR seems to overspecify</w:t>
            </w:r>
          </w:p>
          <w:p w14:paraId="7228A888" w14:textId="4696FE92"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 CR is fine since it aligns with RAN2 LS</w:t>
            </w:r>
          </w:p>
          <w:p w14:paraId="2FFC4832" w14:textId="7C6A71EA"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FFD075E" w14:textId="27F13E26"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1_EmergencyCallBack</w:t>
            </w:r>
          </w:p>
          <w:p w14:paraId="5F22AFEC" w14:textId="7CA9F57F"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discussion whether clarifying the Note is agreeable</w:t>
            </w:r>
          </w:p>
          <w:p w14:paraId="552EE378" w14:textId="10EF3129"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Reply LS</w:t>
            </w:r>
            <w:r w:rsidR="0087425B">
              <w:rPr>
                <w:rFonts w:ascii="Calibri" w:hAnsi="Calibri" w:cs="Calibri"/>
                <w:b/>
                <w:color w:val="FF00FF"/>
                <w:sz w:val="18"/>
                <w:lang w:eastAsia="en-US"/>
              </w:rPr>
              <w:t>, YES/NO with suitable clarifications</w:t>
            </w:r>
          </w:p>
          <w:p w14:paraId="0DC389F6" w14:textId="40B5EAC0" w:rsidR="00E73357" w:rsidRDefault="00E73357"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Mirror note in 36.300 in R3-255557 from Rel-17</w:t>
            </w:r>
          </w:p>
          <w:p w14:paraId="7E6B2FC2" w14:textId="76C61E8A" w:rsidR="00AF3200" w:rsidRPr="002A7843" w:rsidRDefault="00CE7598" w:rsidP="002A784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7425B">
              <w:rPr>
                <w:rFonts w:ascii="Calibri" w:hAnsi="Calibri" w:cs="Calibri"/>
                <w:color w:val="000000"/>
                <w:sz w:val="18"/>
                <w:lang w:eastAsia="en-US"/>
              </w:rPr>
              <w:t>Qualcomm</w:t>
            </w:r>
            <w:r>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47"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48" w:history="1">
              <w:r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 w:history="1">
              <w:r>
                <w:rPr>
                  <w:rStyle w:val="Hyperlink"/>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0" w:history="1">
              <w:r w:rsidRPr="00CF0A17">
                <w:rPr>
                  <w:rFonts w:ascii="Calibri" w:hAnsi="Calibri" w:cs="Calibri"/>
                  <w:sz w:val="18"/>
                  <w:highlight w:val="yellow"/>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CR1287r, TS 38.413 v18.6.0, Rel-18, Cat. F</w:t>
            </w:r>
          </w:p>
          <w:p w14:paraId="27F03DF1" w14:textId="0D55BA6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1" w:history="1">
              <w:r>
                <w:rPr>
                  <w:rStyle w:val="Hyperlink"/>
                  <w:rFonts w:ascii="Calibri" w:hAnsi="Calibri" w:cs="Calibri"/>
                  <w:sz w:val="18"/>
                  <w:lang w:eastAsia="en-US"/>
                </w:rPr>
                <w:t>R3-255755</w:t>
              </w:r>
            </w:hyperlink>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2" w:history="1">
              <w:r w:rsidRPr="00CF0A17">
                <w:rPr>
                  <w:rFonts w:ascii="Calibri" w:hAnsi="Calibri" w:cs="Calibri"/>
                  <w:sz w:val="18"/>
                  <w:highlight w:val="yellow"/>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CR1502r, TS 38.423 v18.6.0, Rel-18, Cat. F</w:t>
            </w:r>
          </w:p>
          <w:p w14:paraId="74F91B81" w14:textId="0F48710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3" w:history="1">
              <w:r>
                <w:rPr>
                  <w:rStyle w:val="Hyperlink"/>
                  <w:rFonts w:ascii="Calibri" w:hAnsi="Calibri" w:cs="Calibri"/>
                  <w:sz w:val="18"/>
                  <w:lang w:eastAsia="en-US"/>
                </w:rPr>
                <w:t>R3-255754</w:t>
              </w:r>
            </w:hyperlink>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4"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5" w:history="1">
              <w:r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B858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RAN2 CC: SA5</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6" w:history="1">
              <w:r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7"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8"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QoE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stage 2 QoE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1"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2" w:history="1">
              <w:r w:rsidRPr="00CF0A17">
                <w:rPr>
                  <w:rFonts w:ascii="Calibri" w:hAnsi="Calibri" w:cs="Calibri"/>
                  <w:sz w:val="18"/>
                  <w:highlight w:val="yellow"/>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37EC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tc>
      </w:tr>
      <w:tr w:rsidR="00277E4E" w:rsidRPr="00621F18" w14:paraId="7EC54B8E" w14:textId="77777777" w:rsidTr="00506F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CC: RAN2,SA5</w:t>
            </w:r>
          </w:p>
        </w:tc>
      </w:tr>
      <w:tr w:rsidR="00284EB8" w:rsidRPr="00621F18" w14:paraId="6606CA3A" w14:textId="77777777" w:rsidTr="00506F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393C30E" w14:textId="45133584"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Ericsson:</w:t>
            </w:r>
            <w:r w:rsidR="00506F0F">
              <w:rPr>
                <w:rFonts w:ascii="Calibri" w:hAnsi="Calibri" w:cs="Calibri"/>
                <w:sz w:val="18"/>
                <w:lang w:eastAsia="en-US"/>
              </w:rPr>
              <w:t xml:space="preserve"> two new codepoints (“unicast” and “all”)</w:t>
            </w:r>
          </w:p>
          <w:p w14:paraId="00AEDF85" w14:textId="385E4542" w:rsidR="007F6D64"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Align the codepoints of MBS Communication Service Type with the codepoints of @communicationServiceType in TS 26.247.</w:t>
            </w:r>
          </w:p>
          <w:p w14:paraId="52FF091A" w14:textId="5F113FAD"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 </w:t>
            </w:r>
            <w:r w:rsidR="007F6D64" w:rsidRPr="007F6D64">
              <w:rPr>
                <w:rFonts w:ascii="Calibri" w:hAnsi="Calibri" w:cs="Calibri"/>
                <w:sz w:val="18"/>
                <w:lang w:eastAsia="en-US"/>
              </w:rPr>
              <w:t>ENUMERATED (broadcast, multicast,..., unicast, all)</w:t>
            </w:r>
          </w:p>
          <w:p w14:paraId="1A0DB7CD" w14:textId="7EE5880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Send an LS asking SA4 to clarify:</w:t>
            </w:r>
          </w:p>
          <w:p w14:paraId="1B510380" w14:textId="7777777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text in TS 26.247 implies that the @communicationServiceType can have more than one value at the same time.</w:t>
            </w:r>
          </w:p>
          <w:p w14:paraId="12F3C900"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@communicationServiceType can have a default value even though the Use is “O”.</w:t>
            </w:r>
          </w:p>
          <w:p w14:paraId="23E2A017"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w:t>
            </w:r>
            <w:r w:rsidR="00506F0F">
              <w:rPr>
                <w:rFonts w:ascii="Calibri" w:hAnsi="Calibri" w:cs="Calibri"/>
                <w:sz w:val="18"/>
                <w:lang w:eastAsia="en-US"/>
              </w:rPr>
              <w:t xml:space="preserve"> RAN2 involvement needed</w:t>
            </w:r>
          </w:p>
          <w:p w14:paraId="45B73349" w14:textId="4734F171" w:rsidR="000C0F92" w:rsidRP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Send a reply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In the LS, ask feedback from RAN2 whether such solution is feasible, including in which 3GPP release.</w:t>
            </w:r>
          </w:p>
          <w:p w14:paraId="7A4294D3"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Huawei:</w:t>
            </w:r>
            <w:r w:rsidR="00506F0F">
              <w:rPr>
                <w:rFonts w:ascii="Calibri" w:hAnsi="Calibri" w:cs="Calibri"/>
                <w:sz w:val="18"/>
                <w:lang w:eastAsia="en-US"/>
              </w:rPr>
              <w:t xml:space="preserve"> no new codepoints</w:t>
            </w:r>
          </w:p>
          <w:p w14:paraId="422B0414"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defined a mandatory IE representing service type of unicast.</w:t>
            </w:r>
          </w:p>
          <w:p w14:paraId="071B09D0" w14:textId="287240C1"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support to perform QMC task for all the service types towards the same UE</w:t>
            </w:r>
            <w:r>
              <w:rPr>
                <w:rFonts w:ascii="Calibri" w:hAnsi="Calibri" w:cs="Calibri"/>
                <w:sz w:val="18"/>
                <w:lang w:eastAsia="en-US"/>
              </w:rPr>
              <w:t>.</w:t>
            </w:r>
          </w:p>
          <w:p w14:paraId="7D2D062F"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w:t>
            </w:r>
            <w:r w:rsidR="00506F0F">
              <w:rPr>
                <w:rFonts w:ascii="Calibri" w:hAnsi="Calibri" w:cs="Calibri"/>
                <w:sz w:val="18"/>
                <w:lang w:eastAsia="en-US"/>
              </w:rPr>
              <w:t xml:space="preserve"> one new codepoint (“all”)</w:t>
            </w:r>
          </w:p>
          <w:p w14:paraId="18085DE0" w14:textId="33F7E5C0" w:rsidR="00453183" w:rsidRP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Introduce new codepoint “all” for MBS Communication Service Type IE.With this “all” for MBS Communication Service Type IE, the QoE measurement may be triggered when UE is using either unicast, multicast, or broadcast service for one QoE configuration.</w:t>
            </w:r>
          </w:p>
          <w:p w14:paraId="003C62D7" w14:textId="77777777" w:rsid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Update semantic description for MBS Communication Service Type IE, without the presence of this IE, the QoE measurement can only be triggered by unicast service.</w:t>
            </w:r>
          </w:p>
          <w:p w14:paraId="06058339"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p>
          <w:p w14:paraId="7C46F7EC"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6A5332C9" w14:textId="21C7B2D0" w:rsidR="00506F0F" w:rsidRDefault="00506F0F" w:rsidP="0045318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2_MBScommType</w:t>
            </w:r>
          </w:p>
          <w:p w14:paraId="7CBEA033" w14:textId="5F8B10E6" w:rsidR="00506F0F" w:rsidRDefault="00506F0F" w:rsidP="00506F0F">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clarification needed from SA4 and/or RAN2?</w:t>
            </w:r>
          </w:p>
          <w:p w14:paraId="1A89D524" w14:textId="70836888" w:rsid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67C7B">
              <w:rPr>
                <w:rFonts w:ascii="Calibri" w:hAnsi="Calibri" w:cs="Calibri"/>
                <w:color w:val="000000"/>
                <w:sz w:val="18"/>
                <w:lang w:eastAsia="en-US"/>
              </w:rPr>
              <w:t>Nokia</w:t>
            </w:r>
            <w:r>
              <w:rPr>
                <w:rFonts w:ascii="Calibri" w:hAnsi="Calibri" w:cs="Calibri"/>
                <w:color w:val="000000"/>
                <w:sz w:val="18"/>
                <w:lang w:eastAsia="en-US"/>
              </w:rPr>
              <w:t>)</w:t>
            </w:r>
          </w:p>
          <w:p w14:paraId="5B6C5507" w14:textId="1D28E3EE" w:rsidR="00506F0F" w:rsidRP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64" w:history="1">
              <w:r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621F18" w14:paraId="540053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CD51D" w14:textId="77777777" w:rsidR="00346DB8" w:rsidRPr="002D6DF8" w:rsidRDefault="00346DB8" w:rsidP="001226BD">
            <w:pPr>
              <w:widowControl w:val="0"/>
              <w:spacing w:before="0" w:beforeAutospacing="0" w:after="60" w:line="276" w:lineRule="auto"/>
              <w:ind w:left="144" w:hanging="144"/>
              <w:rPr>
                <w:rFonts w:ascii="Calibri" w:hAnsi="Calibri" w:cs="Calibri"/>
                <w:sz w:val="18"/>
                <w:lang w:eastAsia="en-US"/>
              </w:rPr>
            </w:pPr>
            <w:hyperlink r:id="rId65" w:history="1">
              <w:r w:rsidRPr="002D6DF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087C39"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F662"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CR1313r, TS 38.413 v16.16.0, Rel-16, Cat. F</w:t>
            </w:r>
          </w:p>
          <w:p w14:paraId="5D926382" w14:textId="455ECCB7" w:rsidR="00A737D6" w:rsidRPr="00CF0A17" w:rsidRDefault="00346DB8"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E3B7C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4DD2"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CF0A17">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4B0E"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C5A4D"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CR1314r, TS 38.413 v17.12.0, Rel-17, Cat. A</w:t>
            </w:r>
          </w:p>
          <w:p w14:paraId="665822CA" w14:textId="38B0FAB0"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D116E5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32B0B"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Pr="00CF0A17">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71445"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780C3"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CR1315r, TS 38.413 v18.6.0, Rel-18, Cat. A</w:t>
            </w:r>
          </w:p>
          <w:p w14:paraId="5BA17BA6" w14:textId="5B33BF56"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68" w:history="1">
              <w:r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69" w:history="1">
              <w:r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0"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1"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72"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A51FC9" w:rsidRPr="00621F18" w14:paraId="03C19BB3" w14:textId="77777777" w:rsidTr="00783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73" w:history="1">
              <w:r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21F18" w14:paraId="64743FB1" w14:textId="77777777" w:rsidTr="00783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52CDC23"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r w:rsidRPr="00367C7B">
              <w:rPr>
                <w:rFonts w:ascii="Calibri" w:hAnsi="Calibri" w:cs="Calibri"/>
                <w:sz w:val="18"/>
                <w:lang w:eastAsia="en-US"/>
              </w:rPr>
              <w:t>RAN3 to agree that when the AMF receives the new UE Radio Capability for Paging IE in the UE RADIO CAPABILITY INFO INDICATION message, the AMF replaces the currently stored IE by the new one.</w:t>
            </w:r>
          </w:p>
          <w:p w14:paraId="1F96B38A"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delta with CMCC is “</w:t>
            </w:r>
            <w:r w:rsidRPr="00367C7B">
              <w:rPr>
                <w:rFonts w:ascii="Calibri" w:hAnsi="Calibri" w:cs="Calibri"/>
                <w:sz w:val="18"/>
                <w:lang w:eastAsia="en-US"/>
              </w:rPr>
              <w:t>including all the RATs supported by the UE known by the gNB</w:t>
            </w:r>
            <w:r>
              <w:rPr>
                <w:rFonts w:ascii="Calibri" w:hAnsi="Calibri" w:cs="Calibri"/>
                <w:sz w:val="18"/>
                <w:lang w:eastAsia="en-US"/>
              </w:rPr>
              <w:t>”</w:t>
            </w:r>
          </w:p>
          <w:p w14:paraId="48580674" w14:textId="46E4F612"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gNB should report all the RATs</w:t>
            </w:r>
            <w:r w:rsidR="00A737D6">
              <w:rPr>
                <w:rFonts w:ascii="Calibri" w:hAnsi="Calibri" w:cs="Calibri"/>
                <w:sz w:val="18"/>
                <w:lang w:eastAsia="en-US"/>
              </w:rPr>
              <w:t xml:space="preserve"> that the UE supports</w:t>
            </w:r>
          </w:p>
          <w:p w14:paraId="729CA741" w14:textId="5CA356B8"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w:t>
            </w:r>
            <w:r w:rsidR="00A737D6">
              <w:rPr>
                <w:rFonts w:ascii="Calibri" w:hAnsi="Calibri" w:cs="Calibri"/>
                <w:sz w:val="18"/>
                <w:lang w:eastAsia="en-US"/>
              </w:rPr>
              <w:t>, QC, SS, CATT</w:t>
            </w:r>
            <w:r>
              <w:rPr>
                <w:rFonts w:ascii="Calibri" w:hAnsi="Calibri" w:cs="Calibri"/>
                <w:sz w:val="18"/>
                <w:lang w:eastAsia="en-US"/>
              </w:rPr>
              <w:t>: Same view as HW</w:t>
            </w:r>
          </w:p>
          <w:p w14:paraId="2B981BC0" w14:textId="0EE669DE" w:rsidR="00A737D6" w:rsidRDefault="00783C1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1757824" w14:textId="4B04FD19"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3_UEradioCapPaging</w:t>
            </w:r>
          </w:p>
          <w:p w14:paraId="2F6ABCC6" w14:textId="188518E0"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text for RRC_INACTIVE case</w:t>
            </w:r>
          </w:p>
          <w:p w14:paraId="1E90D552" w14:textId="1AC0A33C"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release (R16 or R17)</w:t>
            </w:r>
          </w:p>
          <w:p w14:paraId="4EAE4D29" w14:textId="52A49B4F" w:rsidR="00783C11" w:rsidRDefault="00783C11"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(CMCC)</w:t>
            </w:r>
          </w:p>
          <w:p w14:paraId="44AAB87C" w14:textId="1464C316" w:rsidR="00367C7B" w:rsidRPr="00CF0A17"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4"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5"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76" w:history="1">
              <w:r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7" w:history="1">
              <w:r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8"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w:t>
            </w:r>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RAN3 should wait for CT1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77777777" w:rsidR="00F6194E" w:rsidRPr="00CF0A17" w:rsidRDefault="00F6194E" w:rsidP="000B23B8">
            <w:pPr>
              <w:widowControl w:val="0"/>
              <w:spacing w:before="0" w:beforeAutospacing="0" w:after="60" w:line="276" w:lineRule="auto"/>
              <w:ind w:left="144" w:hanging="144"/>
              <w:rPr>
                <w:rFonts w:ascii="Calibri" w:hAnsi="Calibri" w:cs="Calibri"/>
                <w:sz w:val="18"/>
                <w:highlight w:val="yellow"/>
                <w:lang w:eastAsia="en-US"/>
              </w:rPr>
            </w:pPr>
            <w:hyperlink r:id="rId80" w:history="1">
              <w:r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1" w:history="1">
              <w:r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EFCCF75" w14:textId="77777777" w:rsidTr="008365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AB30EC" w14:textId="4C94C2C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2" w:history="1">
              <w:r w:rsidRPr="002D368C">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80A71F" w14:textId="020203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7FB35" w14:textId="225499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CR0134r, TS 36.443 v18.0.0, Rel-19, Cat. B</w:t>
            </w:r>
          </w:p>
        </w:tc>
      </w:tr>
      <w:tr w:rsidR="008365E5" w:rsidRPr="00621F18" w14:paraId="4BF63902" w14:textId="77777777" w:rsidTr="008365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976696C" w14:textId="684B6162"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MCE makes decision on the values of the K_CAS and the N_CAS, and informs to the eNBs via M2AP.</w:t>
            </w:r>
          </w:p>
          <w:p w14:paraId="2EB72AEE" w14:textId="2EE3D175"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Include the CAS Muting Parameters IE (includes sub-IEs K_CAS and N_CAS) in the MBSFN Area Configuration Item Ies IE in the M2AP: MBMS SCHEDULING INFORMATION message.</w:t>
            </w:r>
          </w:p>
          <w:p w14:paraId="739D719C"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Define the new K_CAS IE as INTEGER (4..63, ...), and define the new N_CAS IE as ENUMERATED (n2, n4, n8, n16, ...).</w:t>
            </w:r>
          </w:p>
          <w:p w14:paraId="22F24FCE"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D88BAAD" w14:textId="1607094A"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4_5GB_CASMuting</w:t>
            </w:r>
          </w:p>
          <w:p w14:paraId="5C7B93D1" w14:textId="5806D0CC"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status in RAN2</w:t>
            </w:r>
          </w:p>
          <w:p w14:paraId="11BE6840" w14:textId="2730E757"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Check alignment </w:t>
            </w:r>
            <w:r w:rsidR="00117A5A">
              <w:rPr>
                <w:rFonts w:ascii="Calibri" w:hAnsi="Calibri" w:cs="Calibri"/>
                <w:b/>
                <w:color w:val="FF00FF"/>
                <w:sz w:val="18"/>
                <w:lang w:eastAsia="en-US"/>
              </w:rPr>
              <w:t xml:space="preserve">of M2AP CR </w:t>
            </w:r>
            <w:r>
              <w:rPr>
                <w:rFonts w:ascii="Calibri" w:hAnsi="Calibri" w:cs="Calibri"/>
                <w:b/>
                <w:color w:val="FF00FF"/>
                <w:sz w:val="18"/>
                <w:lang w:eastAsia="en-US"/>
              </w:rPr>
              <w:t>with RRC CR</w:t>
            </w:r>
          </w:p>
          <w:p w14:paraId="734BF5AA" w14:textId="48513F6E" w:rsid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37517B5C" w14:textId="0BE29EB7" w:rsidR="008365E5" w:rsidRP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8.2. LSin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lastRenderedPageBreak/>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 w:history="1">
              <w:r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 w:history="1">
              <w:r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5"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6"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6AB004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CF0A17">
                <w:rPr>
                  <w:rFonts w:ascii="Calibri" w:hAnsi="Calibri" w:cs="Calibri"/>
                  <w:sz w:val="18"/>
                  <w:highlight w:val="yellow"/>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8B263" w14:textId="03A447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CR1296r, TS 38.413 v18.6.0, Rel-18, Cat. B</w:t>
            </w:r>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59C43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 w:history="1">
              <w:r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57B045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Filure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3BE2B" w14:textId="205B98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9" w:history="1">
              <w:r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42753C" w14:textId="32D89DE9"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 w:history="1">
              <w:r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CR1311r, TS 38.413 v18.6.0, Rel-19, Cat. F</w:t>
            </w:r>
          </w:p>
        </w:tc>
      </w:tr>
      <w:tr w:rsidR="00CF0A17" w:rsidRPr="00621F18" w14:paraId="02F053EE"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621F18" w14:paraId="0159F919"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D38AF5" w14:textId="5810238C"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A</w:t>
            </w:r>
            <w:r w:rsidRPr="008365E5">
              <w:rPr>
                <w:rFonts w:ascii="Calibri" w:hAnsi="Calibri" w:cs="Calibri"/>
                <w:sz w:val="18"/>
                <w:lang w:eastAsia="en-US"/>
              </w:rPr>
              <w:t>:</w:t>
            </w:r>
            <w:r w:rsidR="00762A53">
              <w:rPr>
                <w:rFonts w:ascii="Calibri" w:hAnsi="Calibri" w:cs="Calibri"/>
                <w:sz w:val="18"/>
                <w:lang w:eastAsia="en-US"/>
              </w:rPr>
              <w:t xml:space="preserve"> HW, Nokia</w:t>
            </w:r>
          </w:p>
          <w:p w14:paraId="6186AE32"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IE in the existing LOCATION REPORT message to indicate that the ongoing altitude reporting is stopped.</w:t>
            </w:r>
          </w:p>
          <w:p w14:paraId="1F32DA45"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B</w:t>
            </w:r>
            <w:r w:rsidRPr="008365E5">
              <w:rPr>
                <w:rFonts w:ascii="Calibri" w:hAnsi="Calibri" w:cs="Calibri"/>
                <w:sz w:val="18"/>
                <w:lang w:eastAsia="en-US"/>
              </w:rPr>
              <w:t>:</w:t>
            </w:r>
            <w:r w:rsidR="00762A53">
              <w:rPr>
                <w:rFonts w:ascii="Calibri" w:hAnsi="Calibri" w:cs="Calibri"/>
                <w:sz w:val="18"/>
                <w:lang w:eastAsia="en-US"/>
              </w:rPr>
              <w:t xml:space="preserve"> Ericsson, CATT, CMCC</w:t>
            </w:r>
          </w:p>
          <w:p w14:paraId="1AC2DFF1" w14:textId="4067027D"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C</w:t>
            </w:r>
            <w:r>
              <w:rPr>
                <w:rFonts w:ascii="Calibri" w:hAnsi="Calibri" w:cs="Calibri"/>
                <w:sz w:val="18"/>
                <w:lang w:eastAsia="en-US"/>
              </w:rPr>
              <w:t>: ZTE</w:t>
            </w:r>
            <w:r w:rsidR="005D2F22">
              <w:rPr>
                <w:rFonts w:ascii="Calibri" w:hAnsi="Calibri" w:cs="Calibri"/>
                <w:sz w:val="18"/>
                <w:lang w:eastAsia="en-US"/>
              </w:rPr>
              <w:t>, Samsung</w:t>
            </w:r>
          </w:p>
          <w:p w14:paraId="6C87C72F" w14:textId="5642693D"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sz w:val="18"/>
                <w:lang w:eastAsia="en-US"/>
              </w:rPr>
              <w:t>Introduce a new cause value for Cause IE to indicate NG-RAN node cannot report the aerial UE information</w:t>
            </w:r>
            <w:r w:rsidR="00F67037">
              <w:rPr>
                <w:rFonts w:ascii="Calibri" w:hAnsi="Calibri" w:cs="Calibri"/>
                <w:sz w:val="18"/>
                <w:lang w:eastAsia="en-US"/>
              </w:rPr>
              <w:t>.</w:t>
            </w:r>
          </w:p>
          <w:p w14:paraId="577C5FA4"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Can there be multiple configurations for Aerial UE Flight Information Reporting?</w:t>
            </w:r>
          </w:p>
          <w:p w14:paraId="3CAFF7DB" w14:textId="77777777" w:rsidR="0069245A" w:rsidRDefault="0069245A"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Cause value does not have receiver behavior defined.</w:t>
            </w:r>
          </w:p>
          <w:p w14:paraId="47DF7CAF" w14:textId="77777777" w:rsidR="00711E18"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711E18"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711E18">
              <w:rPr>
                <w:rFonts w:ascii="Calibri" w:hAnsi="Calibri" w:cs="Calibri"/>
                <w:b/>
                <w:bCs/>
                <w:color w:val="00B050"/>
                <w:sz w:val="18"/>
                <w:lang w:eastAsia="en-US"/>
              </w:rPr>
              <w:lastRenderedPageBreak/>
              <w:t>Agree on either solution B or solution C.</w:t>
            </w:r>
          </w:p>
          <w:p w14:paraId="5B7F8FF7" w14:textId="542EBD7D" w:rsidR="00E600EC" w:rsidRDefault="00E600EC" w:rsidP="00EA5F2C">
            <w:pPr>
              <w:widowControl w:val="0"/>
              <w:spacing w:before="0" w:beforeAutospacing="0" w:after="60" w:line="276" w:lineRule="auto"/>
              <w:rPr>
                <w:rFonts w:ascii="Calibri" w:hAnsi="Calibri" w:cs="Calibri"/>
                <w:sz w:val="18"/>
                <w:lang w:eastAsia="en-US"/>
              </w:rPr>
            </w:pPr>
          </w:p>
          <w:p w14:paraId="705DDA9B" w14:textId="361FA932"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5_UAV</w:t>
            </w:r>
          </w:p>
          <w:p w14:paraId="45684EE5" w14:textId="5B92D9DC"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Downselect Solution B or Solution C</w:t>
            </w:r>
          </w:p>
          <w:p w14:paraId="22AC819B" w14:textId="3076365F"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E600EC">
              <w:rPr>
                <w:rFonts w:ascii="Calibri" w:hAnsi="Calibri" w:cs="Calibri"/>
                <w:b/>
                <w:color w:val="FF00FF"/>
                <w:sz w:val="18"/>
                <w:lang w:eastAsia="en-US"/>
              </w:rPr>
              <w:t>Can there be multiple configurations for Aerial UE Flight Information Reporting</w:t>
            </w:r>
            <w:r>
              <w:rPr>
                <w:rFonts w:ascii="Calibri" w:hAnsi="Calibri" w:cs="Calibri"/>
                <w:b/>
                <w:color w:val="FF00FF"/>
                <w:sz w:val="18"/>
                <w:lang w:eastAsia="en-US"/>
              </w:rPr>
              <w:t>, and if so how to handle?</w:t>
            </w:r>
          </w:p>
          <w:p w14:paraId="13E6E943" w14:textId="52BB3DEA"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Resolve any other open issues?</w:t>
            </w:r>
          </w:p>
          <w:p w14:paraId="1A46198C" w14:textId="35861CA3" w:rsidR="00E600EC" w:rsidRDefault="00E600EC"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3B59DC01" w14:textId="6A7268B3" w:rsidR="00E600EC" w:rsidRPr="00CF0A17"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436AF641"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92" w:history="1">
              <w:r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Correction on RRC establishment Cause for CIoT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6004F2A4"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93" w:history="1">
              <w:r w:rsidRPr="00E600EC">
                <w:rPr>
                  <w:rStyle w:val="Hyperlink"/>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94" w:history="1">
              <w:r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5"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6"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7" w:history="1">
              <w:r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A444C9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E830" w14:textId="0DF25F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8" w:history="1">
              <w:r w:rsidRPr="00EA5F2C">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D5CDE" w14:textId="26590B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08BE9" w14:textId="4125CB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DCC62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F09BEF" w14:textId="14793E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CF0A17">
                <w:rPr>
                  <w:rFonts w:ascii="Calibri" w:hAnsi="Calibri" w:cs="Calibri"/>
                  <w:sz w:val="18"/>
                  <w:highlight w:val="yellow"/>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DDA5" w14:textId="0A4F2E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5B0CC" w14:textId="1AA875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2"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3"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lastRenderedPageBreak/>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lastRenderedPageBreak/>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04" w:history="1">
              <w:r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8542728" w14:textId="6D2CC8AD" w:rsidR="00EA5F2C" w:rsidRPr="00CF0A17" w:rsidRDefault="00EA5F2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5"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A974906" w14:textId="78FBE216"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06" w:history="1">
              <w:r>
                <w:rPr>
                  <w:rStyle w:val="Hyperlink"/>
                  <w:rFonts w:ascii="Calibri" w:hAnsi="Calibri" w:cs="Calibri"/>
                  <w:sz w:val="18"/>
                  <w:lang w:eastAsia="en-US"/>
                </w:rPr>
                <w:t>R3-255749</w:t>
              </w:r>
            </w:hyperlink>
          </w:p>
        </w:tc>
      </w:tr>
      <w:tr w:rsidR="001226BD" w:rsidRPr="00621F18" w14:paraId="2F811DEE" w14:textId="77777777" w:rsidTr="002C4C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21CC23AB" w14:textId="5D8D0ABD"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08" w:history="1">
              <w:r>
                <w:rPr>
                  <w:rStyle w:val="Hyperlink"/>
                  <w:rFonts w:ascii="Calibri" w:hAnsi="Calibri" w:cs="Calibri"/>
                  <w:sz w:val="18"/>
                  <w:lang w:eastAsia="en-US"/>
                </w:rPr>
                <w:t>R3-255749</w:t>
              </w:r>
            </w:hyperlink>
          </w:p>
        </w:tc>
      </w:tr>
      <w:tr w:rsidR="00926A74" w:rsidRPr="00621F18" w14:paraId="347D6950" w14:textId="77777777" w:rsidTr="002C4C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B816DBC" w14:textId="0687EF53" w:rsidR="00926A74" w:rsidRDefault="00926A74"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postpone pending further CT1 progress?</w:t>
            </w:r>
          </w:p>
          <w:p w14:paraId="1F75B3B9" w14:textId="41170FB8" w:rsidR="0078624B" w:rsidRDefault="0078624B"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LS to SA2 to revert removal of the restriction in Rel-19?</w:t>
            </w:r>
          </w:p>
          <w:p w14:paraId="7F135C91" w14:textId="77777777" w:rsidR="00926A74" w:rsidRDefault="002C4C8E" w:rsidP="002C4C8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1CFA0AA" w14:textId="2389ACA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6_PEIandEmergencyPDUsess</w:t>
            </w:r>
          </w:p>
          <w:p w14:paraId="5378A933" w14:textId="26E9D54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Decide way forward for RAN3</w:t>
            </w:r>
          </w:p>
          <w:p w14:paraId="2F8B5EB4" w14:textId="13993661"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LS to SA2/CT1/RAN2, if agreeable</w:t>
            </w:r>
          </w:p>
          <w:p w14:paraId="022DFFBE" w14:textId="076C6DD4" w:rsid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116D986E" w14:textId="56FFFD5E" w:rsidR="002C4C8E" w:rsidRP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77777777" w:rsidR="001226BD" w:rsidRPr="00771E72"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0" w:history="1">
              <w:r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Cell Level Measurements signaling from CU to DU for L3 measurement based R18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1" w:history="1">
              <w:r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Cell level measurements in F1-AP signalling for L3 measurements-based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621F18" w14:paraId="3FCB1472"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20C7FBC"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2" w:history="1">
              <w:r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21A33B6"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077E316" w14:textId="72EA2CEE" w:rsidR="00513E74" w:rsidRP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Update stage 2 (TS 38.401) to update the Cell Switch Notification message where the CU sends to the new serving DU a CU-DU CELL SWITCH NOTIFICATION message including the ID of the cell serving the UE before LTM cell switch execution.</w:t>
            </w:r>
          </w:p>
          <w:p w14:paraId="49598652"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Need to check RAN2 progress about inter-DU cases</w:t>
            </w:r>
          </w:p>
          <w:p w14:paraId="5841E78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Len: Nothing seems needed</w:t>
            </w:r>
          </w:p>
          <w:p w14:paraId="502995F3" w14:textId="0B3D270B"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For Inter-DU LTM, Layer 2 reset is always performed</w:t>
            </w:r>
          </w:p>
          <w:p w14:paraId="19862A42" w14:textId="30631152"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Nokia: same view as NEC</w:t>
            </w:r>
          </w:p>
          <w:p w14:paraId="47B5AE48" w14:textId="3B049C8C" w:rsidR="004437CE" w:rsidRDefault="004437CE"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support the CR</w:t>
            </w:r>
          </w:p>
          <w:p w14:paraId="1DB424B4" w14:textId="77777777" w:rsidR="00513E74"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513E74">
              <w:rPr>
                <w:rFonts w:ascii="Calibri" w:hAnsi="Calibri" w:cs="Calibri"/>
                <w:b/>
                <w:bCs/>
                <w:color w:val="FF0000"/>
                <w:sz w:val="18"/>
                <w:lang w:eastAsia="en-US"/>
              </w:rPr>
              <w:t xml:space="preserve">RAN3 understanding is that for </w:t>
            </w:r>
            <w:r>
              <w:rPr>
                <w:rFonts w:ascii="Calibri" w:hAnsi="Calibri" w:cs="Calibri"/>
                <w:b/>
                <w:bCs/>
                <w:color w:val="FF0000"/>
                <w:sz w:val="18"/>
                <w:lang w:eastAsia="en-US"/>
              </w:rPr>
              <w:t>i</w:t>
            </w:r>
            <w:r w:rsidRPr="00513E74">
              <w:rPr>
                <w:rFonts w:ascii="Calibri" w:hAnsi="Calibri" w:cs="Calibri"/>
                <w:b/>
                <w:bCs/>
                <w:color w:val="FF0000"/>
                <w:sz w:val="18"/>
                <w:lang w:eastAsia="en-US"/>
              </w:rPr>
              <w:t>nter-DU LTM, Layer 2 reset is always performed</w:t>
            </w:r>
          </w:p>
          <w:p w14:paraId="293B65D6" w14:textId="77777777" w:rsidR="004437C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p>
          <w:p w14:paraId="465FF917" w14:textId="6AD66CE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CB: # 7_LTM_Layer2Reset</w:t>
            </w:r>
          </w:p>
          <w:p w14:paraId="672FFD67" w14:textId="13B9DA2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4437C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4437CE">
              <w:rPr>
                <w:rFonts w:ascii="Calibri" w:hAnsi="Calibri" w:cs="Calibri"/>
                <w:color w:val="000000"/>
                <w:sz w:val="18"/>
                <w:lang w:eastAsia="en-US"/>
              </w:rPr>
              <w:t>(Ericsson)</w:t>
            </w:r>
          </w:p>
          <w:p w14:paraId="559B3EF5" w14:textId="371945F7" w:rsidR="004437CE" w:rsidRPr="004437CE" w:rsidRDefault="004437CE" w:rsidP="00513E74">
            <w:pPr>
              <w:widowControl w:val="0"/>
              <w:spacing w:before="0" w:beforeAutospacing="0" w:after="60" w:line="276" w:lineRule="auto"/>
              <w:ind w:left="144" w:hanging="144"/>
              <w:rPr>
                <w:rFonts w:ascii="Calibri" w:hAnsi="Calibri" w:cs="Calibri"/>
                <w:b/>
                <w:bCs/>
                <w:color w:val="000000"/>
                <w:sz w:val="18"/>
                <w:lang w:eastAsia="en-US"/>
              </w:rPr>
            </w:pP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3"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4"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D48DA" w:rsidRPr="00621F18" w14:paraId="347F187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E6D2BFA"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5" w:history="1">
              <w:r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9A4349C"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3263BF" w14:textId="5BCA309B"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Issue is acknowledged, solution needs further discussion (e.g., semantics part?)</w:t>
            </w:r>
          </w:p>
          <w:p w14:paraId="79301928" w14:textId="4541FC35"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230D5B0" w14:textId="7B772DE0"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8_LTM_TCIstates</w:t>
            </w:r>
          </w:p>
          <w:p w14:paraId="610110CC" w14:textId="6A1B907A"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 the F1AP CR</w:t>
            </w:r>
          </w:p>
          <w:p w14:paraId="46B99E11" w14:textId="1C0525C7" w:rsidR="004437CE" w:rsidRDefault="004437CE"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7F81E019" w14:textId="4F7A10AB" w:rsidR="004437CE" w:rsidRPr="00CF0A17" w:rsidRDefault="004437CE" w:rsidP="00A766CB">
            <w:pPr>
              <w:widowControl w:val="0"/>
              <w:spacing w:before="0" w:beforeAutospacing="0" w:after="60" w:line="276" w:lineRule="auto"/>
              <w:rPr>
                <w:rFonts w:ascii="Calibri" w:hAnsi="Calibri" w:cs="Calibri"/>
                <w:sz w:val="18"/>
                <w:lang w:eastAsia="en-US"/>
              </w:rPr>
            </w:pP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6" w:history="1">
              <w:r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45D9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17" w:history="1">
              <w:r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18" w:history="1">
              <w:r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19" w:history="1">
              <w:r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Wait for Reply LS(es)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0" w:history="1">
              <w:r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Proposal 1: RAN3 shall clarify that in case of CHO with CPAC configured, whether or not“CHO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1"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22" w:history="1">
              <w:r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We are OK to further discuss on the basis of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3"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4"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5"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1"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2"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3"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4"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5"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6"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1"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2"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L3-report based SCell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45"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46"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621F18" w14:paraId="6851A1F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D8FD9" w14:textId="06BF8B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7" w:history="1">
              <w:r w:rsidRPr="00CF0A17">
                <w:rPr>
                  <w:rFonts w:ascii="Calibri" w:hAnsi="Calibri" w:cs="Calibri"/>
                  <w:sz w:val="18"/>
                  <w:highlight w:val="yellow"/>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244E39" w14:textId="7D637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9CB1B" w14:textId="6CEC9F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62966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B56CC" w14:textId="0345B3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CF0A17">
                <w:rPr>
                  <w:rFonts w:ascii="Calibri" w:hAnsi="Calibri" w:cs="Calibri"/>
                  <w:sz w:val="18"/>
                  <w:highlight w:val="yellow"/>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D6D42" w14:textId="05578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549B5" w14:textId="085AE4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CR1189r7, TS 38.413 v18.6.0, Rel-19, Cat. B</w:t>
            </w:r>
          </w:p>
        </w:tc>
      </w:tr>
      <w:tr w:rsidR="00CF0A17" w:rsidRPr="00621F18" w14:paraId="15CDB9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7BFEC2" w14:textId="2A8C83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9" w:history="1">
              <w:r w:rsidRPr="00CF0A17">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9505C" w14:textId="6B99A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CCB3C" w14:textId="0163D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CR1412r5, TS 38.423 v18.6.0, Rel-19, Cat. B</w:t>
            </w:r>
          </w:p>
        </w:tc>
      </w:tr>
      <w:tr w:rsidR="00CF0A17" w:rsidRPr="00621F18" w14:paraId="229E5B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4D002" w14:textId="23C858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0" w:history="1">
              <w:r w:rsidRPr="00CF0A17">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CB6A4" w14:textId="5803AA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38.420 for SON) Addition of SON enhancements (Samsung, ZTE, CATT, Lenovo, </w:t>
            </w:r>
            <w:r w:rsidRPr="00CF0A17">
              <w:rPr>
                <w:rFonts w:ascii="Calibri" w:hAnsi="Calibri" w:cs="Calibri"/>
                <w:sz w:val="18"/>
                <w:lang w:eastAsia="en-US"/>
              </w:rPr>
              <w:lastRenderedPageBreak/>
              <w:t>Cybecore)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78A37" w14:textId="1FA33D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CR0050r1, TS 38.420 v18.1.0, Rel-19, Cat. B</w:t>
            </w:r>
          </w:p>
        </w:tc>
      </w:tr>
      <w:tr w:rsidR="00CF0A17" w:rsidRPr="00621F18" w14:paraId="7E18D0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AAB93" w14:textId="6B53D5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1" w:history="1">
              <w:r w:rsidRPr="00CF0A17">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5052F" w14:textId="0A1F7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4D3A8" w14:textId="742DF3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CR1790r9, TS 36.423 v18.4.0, Rel-19, Cat. B</w:t>
            </w:r>
          </w:p>
        </w:tc>
      </w:tr>
      <w:tr w:rsidR="00CF0A17" w:rsidRPr="00621F18" w14:paraId="1A29627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7773D" w14:textId="68307CA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2" w:history="1">
              <w:r w:rsidRPr="00CF0A17">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64FB4" w14:textId="272A68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C7FA2" w14:textId="2102AC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02F8B9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4704F" w14:textId="026C7C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CF0A17">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4E7B" w14:textId="16E843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09EF8" w14:textId="678395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277AF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5D926" w14:textId="2D150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876D3" w14:textId="1C1331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34556" w14:textId="275EFE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CR0440r8, TS 38.401 v18.6.0, Rel-19, Cat. B</w:t>
            </w:r>
          </w:p>
        </w:tc>
      </w:tr>
      <w:tr w:rsidR="00CF0A17" w:rsidRPr="00621F18" w14:paraId="39E33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6C456" w14:textId="5EEACE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CF0A17">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719D7" w14:textId="70EDAD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73E06" w14:textId="692680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CR1286r1, TS 38.413 v18.6.0, Rel-19, Cat. B</w:t>
            </w:r>
          </w:p>
        </w:tc>
      </w:tr>
      <w:tr w:rsidR="00CF0A17" w:rsidRPr="00621F18" w14:paraId="7582D5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093C5" w14:textId="397747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1B699" w14:textId="300902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6D0BD" w14:textId="64AACE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CR1413r10, TS 38.423 v18.6.0, Rel-19, Cat. B</w:t>
            </w:r>
          </w:p>
        </w:tc>
      </w:tr>
      <w:tr w:rsidR="00CF0A17" w:rsidRPr="00621F18" w14:paraId="33AF1E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ACEAB" w14:textId="11DDA46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417F" w14:textId="7EF7BA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89B00" w14:textId="00CD3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CR1519r6, TS 38.473 v18.6.0, Rel-19, Cat. B</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8AE908" w14:textId="6661C8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The Timer configured in DU (e.g., Tstore_UE_cntxt)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1a: CU provide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 xml:space="preserve">1b: CU provide full UHI list (except PScell)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provide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No stage2, work in stage3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u w:val="single"/>
              </w:rPr>
              <w:t>RACHless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Reply LS to RAN2 on the network based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stage3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Update the MN node of wrong candidate PSCell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In addition to SCGFailureInformation,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previousPSCellId and timeSCGFailure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The TP in 10.18.3 Conditional PSCell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RAN3 supports network-based solution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TA acquisition Type signalling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9"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3D4B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89133" w14:textId="1A7286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7327D" w14:textId="369622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TPs to BL CR to TS 38.423 and to TS 37.340) Completion of the signalling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89A88" w14:textId="38B8E7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2C4442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8651" w14:textId="5D0B94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5A881A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2EB35" w14:textId="538678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8"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88001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FD28E" w14:textId="6D81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15452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2"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ADBD8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TS37.340, TS38.300 and TS38.423)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44DB6" w14:textId="2F206B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TS38.423) MRO for S-CPAC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5"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7"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76FBAB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8"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4D6D93" w14:textId="58E31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7F76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089194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08DD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1EB66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5"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6"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C92A1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F7D80" w14:textId="2AA4A2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0"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C6919"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05"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6"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7"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9"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NW collects the absolute time (i.e. accumulated time) spent in the PSCell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the absolute time with SCG activated in the Last Visited PSCell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0" w:history="1">
              <w:r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3FA1F" w14:textId="60100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[NR_AIML_NGRAN_enh-Core</w:t>
            </w:r>
            <w:r w:rsidR="008879FB" w:rsidRPr="00621F18">
              <w:rPr>
                <w:rFonts w:ascii="Calibri" w:hAnsi="Calibri" w:cs="Calibri"/>
                <w:sz w:val="18"/>
                <w:szCs w:val="18"/>
                <w:lang w:eastAsia="en-US"/>
              </w:rPr>
              <w:t xml:space="preserve">]: </w:t>
            </w:r>
            <w:hyperlink r:id="rId211"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B9490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B9490A" w14:paraId="1CF8669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4C0381" w14:textId="777A6E3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2" w:history="1">
              <w:r w:rsidRPr="00B9490A">
                <w:rPr>
                  <w:rFonts w:ascii="Calibri" w:hAnsi="Calibri" w:cs="Calibri"/>
                  <w:sz w:val="18"/>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2F39CB" w14:textId="2EE45DC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6FF5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CR0009r2, TS 37.480 v18.1.0, Rel-19, Cat. B</w:t>
            </w:r>
          </w:p>
          <w:p w14:paraId="72C8D09F" w14:textId="25EC95D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5162DC76"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4936B" w14:textId="2B2B0D7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3" w:history="1">
              <w:r w:rsidRPr="00B9490A">
                <w:rPr>
                  <w:rFonts w:ascii="Calibri" w:hAnsi="Calibri" w:cs="Calibri"/>
                  <w:sz w:val="18"/>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0818A1" w14:textId="2DB0F78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37.483) Support of enhancements on AI/ML </w:t>
            </w:r>
            <w:r w:rsidRPr="00B9490A">
              <w:rPr>
                <w:rFonts w:ascii="Calibri" w:hAnsi="Calibri" w:cs="Calibri"/>
                <w:sz w:val="18"/>
                <w:lang w:eastAsia="en-US"/>
              </w:rPr>
              <w:lastRenderedPageBreak/>
              <w:t>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42D09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lastRenderedPageBreak/>
              <w:t>CR0170r3, TS 37.483 v18.5.0, Rel-19, Cat. B</w:t>
            </w:r>
          </w:p>
          <w:p w14:paraId="01A5D180" w14:textId="2AE2F68F"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lastRenderedPageBreak/>
              <w:t xml:space="preserve"> </w:t>
            </w:r>
            <w:r w:rsidRPr="00B9490A">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B9490A" w14:paraId="660EA4B9"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D7261B" w14:textId="461CAA2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4" w:history="1">
              <w:r w:rsidRPr="00B9490A">
                <w:rPr>
                  <w:rFonts w:ascii="Calibri" w:hAnsi="Calibri" w:cs="Calibri"/>
                  <w:sz w:val="18"/>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DB1ED" w14:textId="54B95B03"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38.401) Enhancement of AI/ML Energy Saving for NGRAN split architecture (CMCC, Samsung, Huawei, NEC, CATT, ZTE, Nokia, Ericsson,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928CB6"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CR0478r1, TS 38.401 v18.6.0, Rel-19, Cat. B</w:t>
            </w:r>
          </w:p>
          <w:p w14:paraId="21FF9BF4" w14:textId="069AA55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w:t>
            </w:r>
            <w:r w:rsidRPr="00B9490A">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B9490A" w14:paraId="1A5D3D7B"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BCB6A1" w14:textId="5A0C246E"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5" w:history="1">
              <w:r w:rsidRPr="00B9490A">
                <w:rPr>
                  <w:rFonts w:ascii="Calibri" w:hAnsi="Calibri" w:cs="Calibri"/>
                  <w:sz w:val="18"/>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B70E49" w14:textId="59AF7F8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38.423) Support of enhancements on AI/ML for NG-RAN (ZTE Corporation, Qualcomm, China Unicom, Ericsson, Samsung, Nokia, Lenovo, CATT, Huawei, NEC, CMCC, China Telecom, Telecom Italia, Deutsche Telekom, Verizon Wireless, LGE, Jio Platforms (JPL), Rakuten, Orange, FiberCop, InterDigital,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0F536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CR1411r9, TS 38.423 v18.6.0, Rel-19, Cat. B</w:t>
            </w:r>
          </w:p>
          <w:p w14:paraId="77ABF184" w14:textId="299FE116"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w:t>
            </w:r>
            <w:r w:rsidRPr="00B9490A">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B9490A" w14:paraId="7072A6F4"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4C60F2" w14:textId="32B218F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6" w:history="1">
              <w:r w:rsidRPr="00B9490A">
                <w:rPr>
                  <w:rFonts w:ascii="Calibri" w:hAnsi="Calibri" w:cs="Calibri"/>
                  <w:sz w:val="18"/>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301FB1" w14:textId="757568CA"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38.425) UE performance enhancement for split architecture (Nokia, Samsung, Ericsson, Huawei, ZTE,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0D8F7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CR0157r1, TS 38.425 v18.1.0, Rel-19, Cat. B</w:t>
            </w:r>
          </w:p>
          <w:p w14:paraId="0D3CCC34" w14:textId="3EA29ABE"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w:t>
            </w:r>
            <w:r w:rsidRPr="00B9490A">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B9490A" w14:paraId="48E14AEA"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B5127" w14:textId="7C665736"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7" w:history="1">
              <w:r w:rsidRPr="00B9490A">
                <w:rPr>
                  <w:rFonts w:ascii="Calibri" w:hAnsi="Calibri" w:cs="Calibri"/>
                  <w:sz w:val="18"/>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52A40" w14:textId="7D2CB61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TS 38.473) Support of enhancements on AI/ML for NG-RAN (Ericsson (Rapporteur), ZTE, NEC, Nokia, Huawei,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A83939"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CR1532r8, TS 38.473 v18.6.0, Rel-19, Cat. B</w:t>
            </w:r>
          </w:p>
          <w:p w14:paraId="1E128E14" w14:textId="1594AFA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w:t>
            </w:r>
            <w:r w:rsidRPr="00B9490A">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B9490A" w14:paraId="21B3275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F8D0B8" w14:textId="1FDF73A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8" w:history="1">
              <w:r w:rsidRPr="00B9490A">
                <w:rPr>
                  <w:rFonts w:ascii="Calibri" w:hAnsi="Calibri" w:cs="Calibri"/>
                  <w:sz w:val="18"/>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C152F" w14:textId="5A64BA1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37.340) AIML for NR-DC (Huawei, Lenovo, CATT, ZTE Corporation, Samsung, Ericsson, Nokia, Ofinno, FiberCop,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8760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D758D1A" w14:textId="48F024F8"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w:t>
            </w:r>
            <w:r w:rsidRPr="00B9490A">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B9490A" w14:paraId="40855D45"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DFF7F4" w14:textId="0237CB8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9" w:history="1">
              <w:r w:rsidRPr="00B9490A">
                <w:rPr>
                  <w:rFonts w:ascii="Calibri" w:hAnsi="Calibri" w:cs="Calibri"/>
                  <w:sz w:val="18"/>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381945" w14:textId="31884B05"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38.300) Support of enhancements on AI/ML for NG-RAN (NEC, ZTE, Qualcomm, Samsung, CMCC, Ericsson, CATT, Ofinno,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02481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72E266F" w14:textId="0A5B059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w:t>
            </w:r>
            <w:r w:rsidRPr="00B9490A">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0" w:history="1">
              <w:r w:rsidRPr="00B9490A">
                <w:rPr>
                  <w:rFonts w:ascii="Calibri" w:hAnsi="Calibri" w:cs="Calibri"/>
                  <w:sz w:val="18"/>
                  <w:lang w:eastAsia="en-US"/>
                </w:rPr>
                <w:t>R3-2</w:t>
              </w:r>
              <w:r w:rsidRPr="00B9490A">
                <w:rPr>
                  <w:rFonts w:ascii="Calibri" w:hAnsi="Calibri" w:cs="Calibri"/>
                  <w:sz w:val="18"/>
                  <w:lang w:eastAsia="en-US"/>
                </w:rPr>
                <w:t>5</w:t>
              </w:r>
              <w:r w:rsidRPr="00B9490A">
                <w:rPr>
                  <w:rFonts w:ascii="Calibri" w:hAnsi="Calibri" w:cs="Calibri"/>
                  <w:sz w:val="18"/>
                  <w:lang w:eastAsia="en-US"/>
                </w:rPr>
                <w:t>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24B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9D643" w14:textId="60E183E9" w:rsidR="00B9490A" w:rsidRPr="00CF0A17" w:rsidRDefault="00B9490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61208B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1" w:history="1">
              <w:r w:rsidRPr="00CF0A17">
                <w:rPr>
                  <w:rFonts w:ascii="Calibri" w:hAnsi="Calibri" w:cs="Calibri"/>
                  <w:sz w:val="18"/>
                  <w:highlight w:val="yellow"/>
                  <w:lang w:eastAsia="en-US"/>
                </w:rPr>
                <w:t>R3-2554</w:t>
              </w:r>
              <w:r w:rsidRPr="00CF0A17">
                <w:rPr>
                  <w:rFonts w:ascii="Calibri" w:hAnsi="Calibri" w:cs="Calibri"/>
                  <w:sz w:val="18"/>
                  <w:highlight w:val="yellow"/>
                  <w:lang w:eastAsia="en-US"/>
                </w:rPr>
                <w:t>6</w:t>
              </w:r>
              <w:r w:rsidRPr="00CF0A17">
                <w:rPr>
                  <w:rFonts w:ascii="Calibri" w:hAnsi="Calibri" w:cs="Calibri"/>
                  <w:sz w:val="18"/>
                  <w:highlight w:val="yellow"/>
                  <w:lang w:eastAsia="en-US"/>
                </w:rPr>
                <w:t>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6394C2" w14:textId="5DA5E0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455B12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2" w:history="1">
              <w:r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B25C4" w14:textId="45345C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3" w:history="1">
              <w:r w:rsidRPr="00B9490A">
                <w:rPr>
                  <w:rFonts w:ascii="Calibri" w:hAnsi="Calibri" w:cs="Calibri"/>
                  <w:sz w:val="18"/>
                  <w:lang w:eastAsia="en-US"/>
                </w:rPr>
                <w:t>R3-2551</w:t>
              </w:r>
              <w:r w:rsidRPr="00B9490A">
                <w:rPr>
                  <w:rFonts w:ascii="Calibri" w:hAnsi="Calibri" w:cs="Calibri"/>
                  <w:sz w:val="18"/>
                  <w:lang w:eastAsia="en-US"/>
                </w:rPr>
                <w:t>7</w:t>
              </w:r>
              <w:r w:rsidRPr="00B9490A">
                <w:rPr>
                  <w:rFonts w:ascii="Calibri" w:hAnsi="Calibri" w:cs="Calibri"/>
                  <w:sz w:val="18"/>
                  <w:lang w:eastAsia="en-US"/>
                </w:rPr>
                <w:t>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FC4B3C" w14:paraId="07CC79D3"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3EE529" w14:textId="07BB1DFB" w:rsidR="00CF0A17" w:rsidRPr="00FC4B3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4" w:history="1">
              <w:r w:rsidRPr="00FC4B3C">
                <w:rPr>
                  <w:rFonts w:ascii="Calibri" w:hAnsi="Calibri" w:cs="Calibri"/>
                  <w:sz w:val="18"/>
                  <w:lang w:eastAsia="en-US"/>
                </w:rPr>
                <w:t>R3-25517</w:t>
              </w:r>
              <w:r w:rsidRPr="00FC4B3C">
                <w:rPr>
                  <w:rFonts w:ascii="Calibri" w:hAnsi="Calibri" w:cs="Calibri"/>
                  <w:sz w:val="18"/>
                  <w:lang w:eastAsia="en-US"/>
                </w:rPr>
                <w:t>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EA42B1" w14:textId="3079E221" w:rsidR="00CF0A17" w:rsidRPr="00FC4B3C"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997E5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other</w:t>
            </w:r>
          </w:p>
          <w:p w14:paraId="0572475C" w14:textId="70570CE6" w:rsidR="004674FC" w:rsidRDefault="004674FC" w:rsidP="004674FC">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with agreements captured in Chair minutes</w:t>
            </w:r>
          </w:p>
          <w:p w14:paraId="460D5040" w14:textId="171D4ED2" w:rsidR="00FC4B3C" w:rsidRPr="00FC4B3C" w:rsidRDefault="004674FC" w:rsidP="004674FC">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in </w:t>
            </w:r>
            <w:hyperlink r:id="rId225" w:history="1">
              <w:r>
                <w:rPr>
                  <w:rStyle w:val="Hyperlink"/>
                  <w:rFonts w:ascii="Calibri" w:hAnsi="Calibri" w:cs="Calibri"/>
                  <w:sz w:val="18"/>
                  <w:lang w:eastAsia="en-US"/>
                </w:rPr>
                <w:t>R3-255760</w:t>
              </w:r>
            </w:hyperlink>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Pr="00FC4B3C">
                <w:rPr>
                  <w:rFonts w:ascii="Calibri" w:hAnsi="Calibri" w:cs="Calibri"/>
                  <w:sz w:val="18"/>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F2F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136260C" w14:textId="6EFBDE35"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7" w:history="1">
              <w:r w:rsidRPr="00FC4B3C">
                <w:rPr>
                  <w:rFonts w:ascii="Calibri" w:hAnsi="Calibri" w:cs="Calibri"/>
                  <w:sz w:val="18"/>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Further discussion on per-UE per-slice UE performance in AI/ML-based Network Slicing (Huawei,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182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56BBD07" w14:textId="49DDDB44"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8"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(TP for AI/ML BLCR to TS 38.423) Per-UE per-slice UE performance in AI/ML-based Network Slicing </w:t>
            </w:r>
            <w:r w:rsidRPr="00767FC9">
              <w:rPr>
                <w:rFonts w:ascii="Calibri" w:hAnsi="Calibri" w:cs="Calibri"/>
                <w:sz w:val="18"/>
                <w:lang w:eastAsia="en-US"/>
              </w:rPr>
              <w:lastRenderedPageBreak/>
              <w:t>(Huawei, Ofinno,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9" w:history="1">
              <w:r w:rsidRPr="00FC4B3C">
                <w:rPr>
                  <w:rFonts w:ascii="Calibri" w:hAnsi="Calibri" w:cs="Calibri"/>
                  <w:sz w:val="18"/>
                  <w:lang w:eastAsia="en-US"/>
                </w:rPr>
                <w:t>R3-255</w:t>
              </w:r>
              <w:r w:rsidRPr="00FC4B3C">
                <w:rPr>
                  <w:rFonts w:ascii="Calibri" w:hAnsi="Calibri" w:cs="Calibri"/>
                  <w:sz w:val="18"/>
                  <w:lang w:eastAsia="en-US"/>
                </w:rPr>
                <w:t>4</w:t>
              </w:r>
              <w:r w:rsidRPr="00FC4B3C">
                <w:rPr>
                  <w:rFonts w:ascii="Calibri" w:hAnsi="Calibri" w:cs="Calibri"/>
                  <w:sz w:val="18"/>
                  <w:lang w:eastAsia="en-US"/>
                </w:rPr>
                <w:t>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C9B4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2FECB3" w14:textId="04905ADF"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0"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1" w:history="1">
              <w:r w:rsidRPr="00F37843">
                <w:rPr>
                  <w:rFonts w:ascii="Calibri" w:hAnsi="Calibri" w:cs="Calibri"/>
                  <w:sz w:val="18"/>
                  <w:lang w:eastAsia="en-US"/>
                </w:rPr>
                <w:t>R3-255</w:t>
              </w:r>
              <w:r w:rsidRPr="00F37843">
                <w:rPr>
                  <w:rFonts w:ascii="Calibri" w:hAnsi="Calibri" w:cs="Calibri"/>
                  <w:sz w:val="18"/>
                  <w:lang w:eastAsia="en-US"/>
                </w:rPr>
                <w:t>4</w:t>
              </w:r>
              <w:r w:rsidRPr="00F37843">
                <w:rPr>
                  <w:rFonts w:ascii="Calibri" w:hAnsi="Calibri" w:cs="Calibri"/>
                  <w:sz w:val="18"/>
                  <w:lang w:eastAsia="en-US"/>
                </w:rPr>
                <w:t>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4D97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EF7AFA1" w14:textId="0B2D394F" w:rsidR="004674FC" w:rsidRPr="00CF0A17" w:rsidRDefault="004674F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2"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3" w:history="1">
              <w:r w:rsidRPr="004674FC">
                <w:rPr>
                  <w:rFonts w:ascii="Calibri" w:hAnsi="Calibri" w:cs="Calibri"/>
                  <w:sz w:val="18"/>
                  <w:lang w:eastAsia="en-US"/>
                </w:rPr>
                <w:t>R3-25</w:t>
              </w:r>
              <w:r w:rsidRPr="004674FC">
                <w:rPr>
                  <w:rFonts w:ascii="Calibri" w:hAnsi="Calibri" w:cs="Calibri"/>
                  <w:sz w:val="18"/>
                  <w:lang w:eastAsia="en-US"/>
                </w:rPr>
                <w:t>5</w:t>
              </w:r>
              <w:r w:rsidRPr="004674FC">
                <w:rPr>
                  <w:rFonts w:ascii="Calibri" w:hAnsi="Calibri" w:cs="Calibri"/>
                  <w:sz w:val="18"/>
                  <w:lang w:eastAsia="en-US"/>
                </w:rPr>
                <w:t>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1DBE6" w14:textId="7D1ED1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77777777"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CF0A17" w:rsidRDefault="00977839"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5"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6"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7"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38.300) Capturing agreements in Stage 2 RAN specifications (Huawei, Jio Platforms, Deutsche Telekom, Ofinno, FiberCop, Qualcomm, InterDigital,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8"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38.401) Capturing agreements in Stage 2 RAN specifications (Huawei, Jio Platforms, Deutsche Telekom, FiberCop, InterDigital,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4674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9"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37.340) Capturing agreements in Stage 2 RAN specifications (Huawei, Jio Platforms, Ofinno, Qualcomm, InterDigital,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2D73CF" w:rsidRPr="00621F18" w14:paraId="0BD8CC35" w14:textId="77777777" w:rsidTr="004674F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2631EBD" w14:textId="2AD8ED83" w:rsidR="002D73CF" w:rsidRDefault="001B2C39"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The UL/DL Packet Loss IEs will be revised with a reference to an SA5 definition.</w:t>
            </w:r>
          </w:p>
          <w:p w14:paraId="77F367B3" w14:textId="77777777" w:rsidR="001B2C39" w:rsidRDefault="001B2C39" w:rsidP="002D73CF">
            <w:pPr>
              <w:widowControl w:val="0"/>
              <w:spacing w:before="0" w:beforeAutospacing="0" w:after="60" w:line="276" w:lineRule="auto"/>
              <w:ind w:left="144" w:hanging="144"/>
              <w:rPr>
                <w:rFonts w:ascii="Calibri" w:hAnsi="Calibri" w:cs="Calibri"/>
                <w:b/>
                <w:color w:val="FF0000"/>
                <w:sz w:val="18"/>
                <w:lang w:eastAsia="en-US"/>
              </w:rPr>
            </w:pPr>
          </w:p>
          <w:p w14:paraId="3BE6B8A9" w14:textId="013B6A3F" w:rsidR="00FC4B3C" w:rsidRPr="00FC4B3C" w:rsidRDefault="00FC4B3C" w:rsidP="002D73CF">
            <w:pPr>
              <w:widowControl w:val="0"/>
              <w:spacing w:before="0" w:beforeAutospacing="0" w:after="60" w:line="276" w:lineRule="auto"/>
              <w:ind w:left="144" w:hanging="144"/>
              <w:rPr>
                <w:rFonts w:ascii="Calibri" w:hAnsi="Calibri" w:cs="Calibri"/>
                <w:b/>
                <w:bCs/>
                <w:color w:val="008000"/>
                <w:sz w:val="18"/>
                <w:lang w:eastAsia="en-US"/>
              </w:rPr>
            </w:pPr>
            <w:r w:rsidRPr="00FC4B3C">
              <w:rPr>
                <w:rFonts w:ascii="Calibri" w:hAnsi="Calibri" w:cs="Calibri"/>
                <w:b/>
                <w:bCs/>
                <w:color w:val="008000"/>
                <w:sz w:val="18"/>
                <w:lang w:eastAsia="en-US"/>
              </w:rPr>
              <w:t>Update the IE names in Slice Based UE Performance IE (and corresponding ASN.1 names) to align them with the procedural text, namely update them as Slice Average UE Throughput DL IE, Slice Average UE Throughput UL IE, Slice Average Packet Delay IE, Slice Average Packet Loss DL IE and Slice Average Packet Loss UL IE.</w:t>
            </w:r>
          </w:p>
          <w:p w14:paraId="1A798108" w14:textId="76BE6C62" w:rsidR="00FC4B3C" w:rsidRPr="004674FC" w:rsidRDefault="004674FC" w:rsidP="002D73CF">
            <w:pPr>
              <w:widowControl w:val="0"/>
              <w:spacing w:before="0" w:beforeAutospacing="0" w:after="60" w:line="276" w:lineRule="auto"/>
              <w:ind w:left="144" w:hanging="144"/>
              <w:rPr>
                <w:rFonts w:ascii="Calibri" w:hAnsi="Calibri" w:cs="Calibri"/>
                <w:b/>
                <w:bCs/>
                <w:color w:val="008000"/>
                <w:sz w:val="18"/>
                <w:lang w:eastAsia="en-US"/>
              </w:rPr>
            </w:pPr>
            <w:r w:rsidRPr="004674FC">
              <w:rPr>
                <w:rFonts w:ascii="Calibri" w:hAnsi="Calibri" w:cs="Calibri"/>
                <w:b/>
                <w:bCs/>
                <w:color w:val="008000"/>
                <w:sz w:val="18"/>
                <w:lang w:eastAsia="en-US"/>
              </w:rPr>
              <w:t>It is proposed to align the tabular with ASN.1, i.e. Slice UE Performance IE in tabular is modified to include one PLMN rather than PLMN list.</w:t>
            </w:r>
          </w:p>
          <w:p w14:paraId="3006653C" w14:textId="7113C7B6" w:rsidR="00FC4B3C" w:rsidRDefault="004674FC"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 </w:t>
            </w:r>
          </w:p>
          <w:p w14:paraId="4EF28423" w14:textId="073EB2A1"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CB: # 11_AIRAN_slicing</w:t>
            </w:r>
          </w:p>
          <w:p w14:paraId="7FDCDB63" w14:textId="317BF17C"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Check TP</w:t>
            </w:r>
          </w:p>
          <w:p w14:paraId="48D7D466" w14:textId="6B08FD66"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Handling of slice performance reporting in case target cannot report for a specific slice?</w:t>
            </w:r>
          </w:p>
          <w:p w14:paraId="3C75FE8B" w14:textId="6A469982" w:rsid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r>
              <w:rPr>
                <w:rFonts w:ascii="Calibri" w:hAnsi="Calibri" w:cs="Calibri"/>
                <w:b/>
                <w:color w:val="000000"/>
                <w:sz w:val="18"/>
                <w:lang w:eastAsia="en-US"/>
              </w:rPr>
              <w:t>(ZTE)</w:t>
            </w:r>
          </w:p>
          <w:p w14:paraId="6A173185" w14:textId="77777777" w:rsidR="004674FC" w:rsidRP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p>
          <w:p w14:paraId="36A5A5DC" w14:textId="59774827" w:rsidR="00FC4B3C" w:rsidRPr="001B2C39" w:rsidRDefault="00FC4B3C" w:rsidP="002D73CF">
            <w:pPr>
              <w:widowControl w:val="0"/>
              <w:spacing w:before="0" w:beforeAutospacing="0" w:after="60" w:line="276" w:lineRule="auto"/>
              <w:ind w:left="144" w:hanging="144"/>
              <w:rPr>
                <w:rFonts w:ascii="Calibri" w:hAnsi="Calibri" w:cs="Calibri"/>
                <w:b/>
                <w:color w:val="FF0000"/>
                <w:sz w:val="18"/>
                <w:lang w:eastAsia="en-US"/>
              </w:rPr>
            </w:pP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lastRenderedPageBreak/>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signalled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0" w:history="1">
              <w:r w:rsidRPr="00D13056">
                <w:rPr>
                  <w:rFonts w:ascii="Calibri" w:hAnsi="Calibri" w:cs="Calibri"/>
                  <w:sz w:val="18"/>
                  <w:lang w:eastAsia="en-US"/>
                </w:rPr>
                <w:t>R3-255</w:t>
              </w:r>
              <w:r w:rsidRPr="00D13056">
                <w:rPr>
                  <w:rFonts w:ascii="Calibri" w:hAnsi="Calibri" w:cs="Calibri"/>
                  <w:sz w:val="18"/>
                  <w:lang w:eastAsia="en-US"/>
                </w:rPr>
                <w:t>2</w:t>
              </w:r>
              <w:r w:rsidRPr="00D13056">
                <w:rPr>
                  <w:rFonts w:ascii="Calibri" w:hAnsi="Calibri" w:cs="Calibri"/>
                  <w:sz w:val="18"/>
                  <w:lang w:eastAsia="en-US"/>
                </w:rPr>
                <w:t>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338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4DE4D67" w14:textId="74E38D3A" w:rsidR="00D13056" w:rsidRPr="00CF0A17" w:rsidRDefault="00D1305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1"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2" w:history="1">
              <w:r w:rsidRPr="00D13056">
                <w:rPr>
                  <w:rFonts w:ascii="Calibri" w:hAnsi="Calibri" w:cs="Calibri"/>
                  <w:sz w:val="18"/>
                  <w:lang w:eastAsia="en-US"/>
                </w:rPr>
                <w:t>R3-255</w:t>
              </w:r>
              <w:r w:rsidRPr="00D13056">
                <w:rPr>
                  <w:rFonts w:ascii="Calibri" w:hAnsi="Calibri" w:cs="Calibri"/>
                  <w:sz w:val="18"/>
                  <w:lang w:eastAsia="en-US"/>
                </w:rPr>
                <w:t>2</w:t>
              </w:r>
              <w:r w:rsidRPr="00D13056">
                <w:rPr>
                  <w:rFonts w:ascii="Calibri" w:hAnsi="Calibri" w:cs="Calibri"/>
                  <w:sz w:val="18"/>
                  <w:lang w:eastAsia="en-US"/>
                </w:rPr>
                <w:t>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47D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98DC11" w14:textId="7F68D448" w:rsidR="002C2C7D" w:rsidRPr="00CF0A17" w:rsidRDefault="002C2C7D"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3" w:history="1">
              <w:r w:rsidRPr="00D13056">
                <w:rPr>
                  <w:rFonts w:ascii="Calibri" w:hAnsi="Calibri" w:cs="Calibri"/>
                  <w:sz w:val="18"/>
                  <w:lang w:eastAsia="en-US"/>
                </w:rPr>
                <w:t>R3-25</w:t>
              </w:r>
              <w:r w:rsidRPr="00D13056">
                <w:rPr>
                  <w:rFonts w:ascii="Calibri" w:hAnsi="Calibri" w:cs="Calibri"/>
                  <w:sz w:val="18"/>
                  <w:lang w:eastAsia="en-US"/>
                </w:rPr>
                <w:t>5</w:t>
              </w:r>
              <w:r w:rsidRPr="00D13056">
                <w:rPr>
                  <w:rFonts w:ascii="Calibri" w:hAnsi="Calibri" w:cs="Calibri"/>
                  <w:sz w:val="18"/>
                  <w:lang w:eastAsia="en-US"/>
                </w:rPr>
                <w:t>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(TP for NR_AIML_NGRAN_enh-Core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BEC4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586F39" w14:textId="7D5B0E15" w:rsidR="00147A29" w:rsidRPr="00CF0A17" w:rsidRDefault="00147A29"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(TP for NR_AIML_NGRAN_enh-Core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5469F8">
                <w:rPr>
                  <w:rFonts w:ascii="Calibri" w:hAnsi="Calibri" w:cs="Calibri"/>
                  <w:sz w:val="18"/>
                  <w:lang w:eastAsia="en-US"/>
                </w:rPr>
                <w:t>R3-2</w:t>
              </w:r>
              <w:r w:rsidRPr="005469F8">
                <w:rPr>
                  <w:rFonts w:ascii="Calibri" w:hAnsi="Calibri" w:cs="Calibri"/>
                  <w:sz w:val="18"/>
                  <w:lang w:eastAsia="en-US"/>
                </w:rPr>
                <w:t>5</w:t>
              </w:r>
              <w:r w:rsidRPr="005469F8">
                <w:rPr>
                  <w:rFonts w:ascii="Calibri" w:hAnsi="Calibri" w:cs="Calibri"/>
                  <w:sz w:val="18"/>
                  <w:lang w:eastAsia="en-US"/>
                </w:rPr>
                <w:t>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3F0C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6"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Timing information for predicted CCO issue over Xn</w:t>
            </w:r>
            <w:bookmarkEnd w:id="20"/>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8"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9"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(TP for BLCR to 38.473) 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1"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BLCR to TS 38.300, 38.401, 38.423, 38.473) </w:t>
            </w:r>
            <w:r w:rsidRPr="001E5A91">
              <w:rPr>
                <w:rFonts w:ascii="Calibri" w:hAnsi="Calibri" w:cs="Calibri"/>
                <w:sz w:val="18"/>
                <w:lang w:eastAsia="en-US"/>
              </w:rPr>
              <w:lastRenderedPageBreak/>
              <w:t>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1E5A91"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3"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4DD0"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5"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6"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7"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8"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9"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1"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455396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2" w:history="1">
              <w:r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32B910D6"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23" w:name="_Hlk206244634"/>
            <w:r w:rsidRPr="001E5A91">
              <w:rPr>
                <w:rFonts w:ascii="Calibri" w:hAnsi="Calibri" w:cs="Calibri"/>
                <w:sz w:val="18"/>
                <w:lang w:eastAsia="en-US"/>
              </w:rPr>
              <w:t>Replacing a predicted CCO assistance information previously signalled</w:t>
            </w:r>
            <w:bookmarkEnd w:id="23"/>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74FCBC" w14:textId="00C7C2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3"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Replacing a predicted CCO assistance information previously signalled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4"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Prediction time for CCO issue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5"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6"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7"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8"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TS 38.473) - 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9"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0"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77777777"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271"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CF0A17" w:rsidRDefault="0061500E"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77777777"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272"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CF0A17" w:rsidRDefault="008F7730"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77777777"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273"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CF0A17" w:rsidRDefault="00FF60B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77777777"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274"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CF0A17" w:rsidRDefault="00B95DDB"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77777777"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275"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CF0A17" w:rsidRDefault="004B09C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6"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7"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8"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79"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80"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685F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81"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13056" w:rsidRPr="00621F18" w14:paraId="0834D6FB" w14:textId="77777777" w:rsidTr="00685F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A7C0CF"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Addition of new code-point in predicted coverage modification cause (Xn) / predicted CCO issue (F1) to update/cancel a prediction?</w:t>
            </w:r>
          </w:p>
          <w:p w14:paraId="1615A18E" w14:textId="21FE1345" w:rsidR="00D13056" w:rsidRPr="00147A29" w:rsidRDefault="00D13056" w:rsidP="00D13056">
            <w:pPr>
              <w:widowControl w:val="0"/>
              <w:spacing w:before="0" w:beforeAutospacing="0" w:after="60" w:line="276" w:lineRule="auto"/>
              <w:ind w:left="144" w:hanging="144"/>
              <w:rPr>
                <w:rFonts w:ascii="Calibri" w:hAnsi="Calibri" w:cs="Calibri"/>
                <w:b/>
                <w:color w:val="008000"/>
                <w:sz w:val="18"/>
                <w:lang w:eastAsia="en-US"/>
              </w:rPr>
            </w:pPr>
            <w:r w:rsidRPr="00147A29">
              <w:rPr>
                <w:rFonts w:ascii="Calibri" w:hAnsi="Calibri" w:cs="Calibri"/>
                <w:b/>
                <w:color w:val="008000"/>
                <w:sz w:val="18"/>
                <w:lang w:eastAsia="en-US"/>
              </w:rPr>
              <w:t xml:space="preserve">Add a new </w:t>
            </w:r>
            <w:r w:rsidR="00147A29" w:rsidRPr="00147A29">
              <w:rPr>
                <w:rFonts w:ascii="Calibri" w:hAnsi="Calibri" w:cs="Calibri"/>
                <w:b/>
                <w:color w:val="008000"/>
                <w:sz w:val="18"/>
                <w:lang w:eastAsia="en-US"/>
              </w:rPr>
              <w:t xml:space="preserve">“cancel” </w:t>
            </w:r>
            <w:r w:rsidRPr="00147A29">
              <w:rPr>
                <w:rFonts w:ascii="Calibri" w:hAnsi="Calibri" w:cs="Calibri"/>
                <w:b/>
                <w:color w:val="008000"/>
                <w:sz w:val="18"/>
                <w:lang w:eastAsia="en-US"/>
              </w:rPr>
              <w:t>code-point in the Predicted Coverage Modification Cause IE (XnAP) and Predicted CCO Issue IE (F1AP).</w:t>
            </w:r>
          </w:p>
          <w:p w14:paraId="6A910824" w14:textId="77777777" w:rsidR="00685FCC" w:rsidRPr="003F017D" w:rsidRDefault="00685FCC" w:rsidP="00147A29">
            <w:pPr>
              <w:widowControl w:val="0"/>
              <w:spacing w:before="0" w:beforeAutospacing="0" w:after="60" w:line="276" w:lineRule="auto"/>
              <w:rPr>
                <w:rFonts w:ascii="Calibri" w:hAnsi="Calibri" w:cs="Calibri"/>
                <w:b/>
                <w:bCs/>
                <w:color w:val="0000FF"/>
                <w:sz w:val="18"/>
                <w:lang w:eastAsia="en-US"/>
              </w:rPr>
            </w:pPr>
            <w:r w:rsidRPr="003F017D">
              <w:rPr>
                <w:rFonts w:ascii="Calibri" w:hAnsi="Calibri" w:cs="Calibri"/>
                <w:b/>
                <w:bCs/>
                <w:color w:val="0000FF"/>
                <w:sz w:val="18"/>
                <w:lang w:eastAsia="en-US"/>
              </w:rPr>
              <w:t>Code-point is received with a list of affected cells and beams, and any previously received predicted CCO issue and future coverage state associated with the same list of affected cells and beams received with the cancel code-point will be cancelled.</w:t>
            </w:r>
          </w:p>
          <w:p w14:paraId="0B3D9595" w14:textId="77777777" w:rsidR="00D13056" w:rsidRDefault="00D13056" w:rsidP="00685FCC">
            <w:pPr>
              <w:widowControl w:val="0"/>
              <w:spacing w:before="0" w:beforeAutospacing="0" w:after="60" w:line="276" w:lineRule="auto"/>
              <w:rPr>
                <w:rFonts w:ascii="Calibri" w:hAnsi="Calibri" w:cs="Calibri"/>
                <w:sz w:val="18"/>
                <w:lang w:eastAsia="en-US"/>
              </w:rPr>
            </w:pPr>
          </w:p>
          <w:p w14:paraId="019C99A6" w14:textId="11E0059A"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Timing information for predicted CCO issue over Xn?</w:t>
            </w:r>
          </w:p>
          <w:p w14:paraId="7854F285" w14:textId="14DEE512"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Add a semantic text to clarify the Time for Predicted CCO Issue IE is only present from gNB-CU to gNB-DU in the sending side.</w:t>
            </w:r>
          </w:p>
          <w:p w14:paraId="1BC79DD9" w14:textId="57843018" w:rsidR="005469F8" w:rsidRDefault="005469F8" w:rsidP="00D13056">
            <w:pPr>
              <w:widowControl w:val="0"/>
              <w:spacing w:before="0" w:beforeAutospacing="0" w:after="60" w:line="276" w:lineRule="auto"/>
              <w:ind w:left="144" w:hanging="144"/>
              <w:rPr>
                <w:rFonts w:ascii="Calibri" w:hAnsi="Calibri" w:cs="Calibri"/>
                <w:sz w:val="18"/>
                <w:lang w:eastAsia="en-US"/>
              </w:rPr>
            </w:pPr>
            <w:r w:rsidRPr="005469F8">
              <w:rPr>
                <w:rFonts w:ascii="Calibri" w:hAnsi="Calibri" w:cs="Calibri"/>
                <w:sz w:val="18"/>
                <w:lang w:eastAsia="en-US"/>
              </w:rPr>
              <w:t>RAN3 to agree that, for the timing information, the gNB(-CU) which predicted the CCO issue sends to a neighbour gNB(-CU) over Xn also the Time for Predicted CCO Issue.</w:t>
            </w:r>
          </w:p>
          <w:p w14:paraId="1C1B6ADD" w14:textId="7602F637" w:rsidR="00685FCC" w:rsidRPr="00D13056"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HW, Jio, InterDigital, Rakuten, BT: lack of timing information compromises the use of this feature</w:t>
            </w:r>
          </w:p>
          <w:p w14:paraId="39AAAE10"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p>
          <w:p w14:paraId="2B3E4844"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Whether/what additional UE performance measurement metrics?</w:t>
            </w:r>
          </w:p>
          <w:p w14:paraId="0F6721C3"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No additional UE performance measurement metric is needed for CCO.</w:t>
            </w:r>
          </w:p>
          <w:p w14:paraId="7B2A063B" w14:textId="163E0677" w:rsidR="00685FCC"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7599D65" w14:textId="779FFACC" w:rsidR="00685FCC" w:rsidRDefault="00685FCC" w:rsidP="00D13056">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12_AIRAN_CCO</w:t>
            </w:r>
          </w:p>
          <w:p w14:paraId="6EB5298E" w14:textId="0A1E9CB6" w:rsidR="00685FCC" w:rsidRDefault="00685FCC" w:rsidP="00685FCC">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to capture the above agreements, including further stage 3 details</w:t>
            </w:r>
          </w:p>
          <w:p w14:paraId="14961190" w14:textId="0D48D896" w:rsid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F017D">
              <w:rPr>
                <w:rFonts w:ascii="Calibri" w:hAnsi="Calibri" w:cs="Calibri"/>
                <w:color w:val="000000"/>
                <w:sz w:val="18"/>
                <w:lang w:eastAsia="en-US"/>
              </w:rPr>
              <w:t>Huawei</w:t>
            </w:r>
            <w:r>
              <w:rPr>
                <w:rFonts w:ascii="Calibri" w:hAnsi="Calibri" w:cs="Calibri"/>
                <w:color w:val="000000"/>
                <w:sz w:val="18"/>
                <w:lang w:eastAsia="en-US"/>
              </w:rPr>
              <w:t>)</w:t>
            </w:r>
          </w:p>
          <w:p w14:paraId="19C47D6A" w14:textId="77777777" w:rsidR="00685FCC" w:rsidRP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p>
          <w:p w14:paraId="628E4D35" w14:textId="6FF0253F" w:rsidR="00D13056" w:rsidRPr="00CF0A17" w:rsidRDefault="00D13056" w:rsidP="00D13056">
            <w:pPr>
              <w:widowControl w:val="0"/>
              <w:spacing w:before="0" w:beforeAutospacing="0" w:after="60" w:line="276" w:lineRule="auto"/>
              <w:ind w:left="144" w:hanging="144"/>
              <w:rPr>
                <w:rFonts w:ascii="Calibri" w:hAnsi="Calibri" w:cs="Calibri"/>
                <w:sz w:val="18"/>
                <w:lang w:eastAsia="en-US"/>
              </w:rPr>
            </w:pP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Introduce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3F017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554B41" w:rsidRPr="003F017D" w14:paraId="285641DA"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51BA4" w14:textId="77777777" w:rsidR="00554B41" w:rsidRPr="003F017D"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282" w:history="1">
              <w:r w:rsidRPr="003F017D">
                <w:rPr>
                  <w:rFonts w:ascii="Calibri" w:hAnsi="Calibri" w:cs="Calibri"/>
                  <w:sz w:val="18"/>
                  <w:lang w:eastAsia="en-US"/>
                </w:rPr>
                <w:t>R3-255</w:t>
              </w:r>
              <w:r w:rsidRPr="003F017D">
                <w:rPr>
                  <w:rFonts w:ascii="Calibri" w:hAnsi="Calibri" w:cs="Calibri"/>
                  <w:sz w:val="18"/>
                  <w:lang w:eastAsia="en-US"/>
                </w:rPr>
                <w:t>6</w:t>
              </w:r>
              <w:r w:rsidRPr="003F017D">
                <w:rPr>
                  <w:rFonts w:ascii="Calibri" w:hAnsi="Calibri" w:cs="Calibri"/>
                  <w:sz w:val="18"/>
                  <w:lang w:eastAsia="en-US"/>
                </w:rPr>
                <w:t>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523DEA"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(TP to BLCR for TS 38.473) Transfor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26E762"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other</w:t>
            </w:r>
          </w:p>
          <w:p w14:paraId="1D1E23F5" w14:textId="22ED2731" w:rsidR="003F017D" w:rsidRPr="003F017D" w:rsidRDefault="003F017D" w:rsidP="00554B41">
            <w:pPr>
              <w:widowControl w:val="0"/>
              <w:spacing w:before="0" w:beforeAutospacing="0" w:after="60" w:line="276" w:lineRule="auto"/>
              <w:ind w:left="144" w:hanging="144"/>
              <w:rPr>
                <w:rFonts w:ascii="Calibri" w:hAnsi="Calibri" w:cs="Calibri"/>
                <w:color w:val="000000"/>
                <w:sz w:val="18"/>
                <w:lang w:eastAsia="en-US"/>
              </w:rPr>
            </w:pPr>
            <w:r w:rsidRPr="003F017D">
              <w:rPr>
                <w:rFonts w:ascii="Calibri" w:hAnsi="Calibri" w:cs="Calibri"/>
                <w:b/>
                <w:color w:val="008000"/>
                <w:sz w:val="18"/>
                <w:lang w:eastAsia="en-US"/>
              </w:rPr>
              <w:t xml:space="preserve"> </w:t>
            </w:r>
            <w:r w:rsidR="00054C9E">
              <w:rPr>
                <w:rFonts w:ascii="Calibri" w:hAnsi="Calibri" w:cs="Calibri"/>
                <w:b/>
                <w:color w:val="008000"/>
                <w:sz w:val="18"/>
                <w:lang w:eastAsia="en-US"/>
              </w:rPr>
              <w:t>Merged to F1AP TP for split architecture support</w:t>
            </w:r>
          </w:p>
        </w:tc>
      </w:tr>
      <w:tr w:rsidR="00CF0A17" w:rsidRPr="00054C9E" w14:paraId="713D621C"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111399" w14:textId="3D1D40EF" w:rsidR="00CF0A17" w:rsidRPr="00054C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3" w:history="1">
              <w:r w:rsidRPr="00054C9E">
                <w:rPr>
                  <w:rFonts w:ascii="Calibri" w:hAnsi="Calibri" w:cs="Calibri"/>
                  <w:sz w:val="18"/>
                  <w:lang w:eastAsia="en-US"/>
                </w:rPr>
                <w:t>R3-255</w:t>
              </w:r>
              <w:r w:rsidRPr="00054C9E">
                <w:rPr>
                  <w:rFonts w:ascii="Calibri" w:hAnsi="Calibri" w:cs="Calibri"/>
                  <w:sz w:val="18"/>
                  <w:lang w:eastAsia="en-US"/>
                </w:rPr>
                <w:t>1</w:t>
              </w:r>
              <w:r w:rsidRPr="00054C9E">
                <w:rPr>
                  <w:rFonts w:ascii="Calibri" w:hAnsi="Calibri" w:cs="Calibri"/>
                  <w:sz w:val="18"/>
                  <w:lang w:eastAsia="en-US"/>
                </w:rPr>
                <w:t>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29B922" w14:textId="2650E485"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9F68E" w14:textId="77777777"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other</w:t>
            </w:r>
          </w:p>
          <w:p w14:paraId="5CB04469" w14:textId="7126EA6F" w:rsidR="00054C9E" w:rsidRPr="00054C9E" w:rsidRDefault="00054C9E" w:rsidP="00CF0A17">
            <w:pPr>
              <w:widowControl w:val="0"/>
              <w:spacing w:before="0" w:beforeAutospacing="0" w:after="60" w:line="276" w:lineRule="auto"/>
              <w:ind w:left="144" w:hanging="144"/>
              <w:rPr>
                <w:rFonts w:ascii="Calibri" w:hAnsi="Calibri" w:cs="Calibri"/>
                <w:color w:val="000000"/>
                <w:sz w:val="18"/>
                <w:lang w:eastAsia="en-US"/>
              </w:rPr>
            </w:pPr>
            <w:r w:rsidRPr="00054C9E">
              <w:rPr>
                <w:rFonts w:ascii="Calibri" w:hAnsi="Calibri" w:cs="Calibri"/>
                <w:b/>
                <w:color w:val="008000"/>
                <w:sz w:val="18"/>
                <w:lang w:eastAsia="en-US"/>
              </w:rPr>
              <w:t xml:space="preserve"> </w:t>
            </w:r>
            <w:r>
              <w:rPr>
                <w:rFonts w:ascii="Calibri" w:hAnsi="Calibri" w:cs="Calibri"/>
                <w:b/>
                <w:color w:val="008000"/>
                <w:sz w:val="18"/>
                <w:lang w:eastAsia="en-US"/>
              </w:rPr>
              <w:t xml:space="preserve">Merged </w:t>
            </w:r>
            <w:r>
              <w:rPr>
                <w:rFonts w:ascii="Calibri" w:hAnsi="Calibri" w:cs="Calibri"/>
                <w:b/>
                <w:color w:val="008000"/>
                <w:sz w:val="18"/>
                <w:lang w:eastAsia="en-US"/>
              </w:rPr>
              <w:t>to F1AP TP for split architecture support</w:t>
            </w:r>
          </w:p>
        </w:tc>
      </w:tr>
      <w:tr w:rsidR="00CF0A17"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1EAC10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4" w:history="1">
              <w:r w:rsidRPr="00054C9E">
                <w:rPr>
                  <w:rFonts w:ascii="Calibri" w:hAnsi="Calibri" w:cs="Calibri"/>
                  <w:sz w:val="18"/>
                  <w:lang w:eastAsia="en-US"/>
                </w:rPr>
                <w:t>R3-255</w:t>
              </w:r>
              <w:r w:rsidRPr="00054C9E">
                <w:rPr>
                  <w:rFonts w:ascii="Calibri" w:hAnsi="Calibri" w:cs="Calibri"/>
                  <w:sz w:val="18"/>
                  <w:lang w:eastAsia="en-US"/>
                </w:rPr>
                <w:t>1</w:t>
              </w:r>
              <w:r w:rsidRPr="00054C9E">
                <w:rPr>
                  <w:rFonts w:ascii="Calibri" w:hAnsi="Calibri" w:cs="Calibri"/>
                  <w:sz w:val="18"/>
                  <w:lang w:eastAsia="en-US"/>
                </w:rPr>
                <w:t>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AAFFD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7594AA1" w14:textId="77777777" w:rsidR="000E36E2" w:rsidRDefault="000E36E2"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For inter-gNB HO, common understanding is </w:t>
            </w:r>
            <w:r w:rsidRPr="000E36E2">
              <w:rPr>
                <w:rFonts w:ascii="Calibri" w:hAnsi="Calibri" w:cs="Calibri"/>
                <w:sz w:val="18"/>
                <w:lang w:eastAsia="en-US"/>
              </w:rPr>
              <w:t>Collection Time Duration for UE Performance</w:t>
            </w:r>
            <w:r>
              <w:rPr>
                <w:rFonts w:ascii="Calibri" w:hAnsi="Calibri" w:cs="Calibri"/>
                <w:sz w:val="18"/>
                <w:lang w:eastAsia="en-US"/>
              </w:rPr>
              <w:t xml:space="preserve"> is the same value as received over Xn from the source gNB</w:t>
            </w:r>
          </w:p>
          <w:p w14:paraId="3D9FBBC0" w14:textId="6A4D2FDF" w:rsidR="003010FE" w:rsidRPr="000E36E2" w:rsidRDefault="003010FE"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A5498"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D14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6"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8"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9"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E33D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Open points on UE Performance in Split Architecture </w:t>
            </w:r>
            <w:r w:rsidRPr="00CF0A17">
              <w:rPr>
                <w:rFonts w:ascii="Calibri" w:hAnsi="Calibri" w:cs="Calibri"/>
                <w:sz w:val="18"/>
                <w:lang w:eastAsia="en-US"/>
              </w:rPr>
              <w:lastRenderedPageBreak/>
              <w:t>(Nokia)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Discusson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38.425) Stage 2 NR User Plane Updates (Nokia, FiberCop,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CA5AA"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3"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4"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F63D104" w14:textId="77777777" w:rsidTr="00AD51F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5"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4610" w:rsidRPr="00621F18" w14:paraId="4B411B14" w14:textId="77777777" w:rsidTr="00AD51F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0276BF7" w14:textId="05DAFA8C"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Capture the following exit conditions of termination of data collection in E1AP:</w:t>
            </w:r>
          </w:p>
          <w:p w14:paraId="23659C2A"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w:t>
            </w:r>
            <w:r w:rsidRPr="00CA4610">
              <w:rPr>
                <w:rFonts w:ascii="Calibri" w:hAnsi="Calibri" w:cs="Calibri"/>
                <w:b/>
                <w:color w:val="008000"/>
                <w:sz w:val="18"/>
                <w:lang w:eastAsia="en-US"/>
              </w:rPr>
              <w:tab/>
              <w:t>the time since the bearer context was successfully established is equal to the value of the Collection Time Duration for UE Performance IE;</w:t>
            </w:r>
          </w:p>
          <w:p w14:paraId="74647AC1" w14:textId="236E4DC0" w:rsidR="00CA4610" w:rsidRPr="003010FE" w:rsidRDefault="00CA4610" w:rsidP="00CA4610">
            <w:pPr>
              <w:widowControl w:val="0"/>
              <w:spacing w:before="0" w:beforeAutospacing="0" w:after="60" w:line="276" w:lineRule="auto"/>
              <w:ind w:left="144" w:hanging="144"/>
              <w:rPr>
                <w:rFonts w:ascii="Calibri" w:hAnsi="Calibri" w:cs="Calibri"/>
                <w:b/>
                <w:color w:val="0070C0"/>
                <w:sz w:val="18"/>
                <w:lang w:eastAsia="en-US"/>
              </w:rPr>
            </w:pPr>
            <w:r w:rsidRPr="003010FE">
              <w:rPr>
                <w:rFonts w:ascii="Calibri" w:hAnsi="Calibri" w:cs="Calibri"/>
                <w:b/>
                <w:color w:val="0070C0"/>
                <w:sz w:val="18"/>
                <w:lang w:eastAsia="en-US"/>
              </w:rPr>
              <w:t>-</w:t>
            </w:r>
            <w:r w:rsidRPr="003010FE">
              <w:rPr>
                <w:rFonts w:ascii="Calibri" w:hAnsi="Calibri" w:cs="Calibri"/>
                <w:b/>
                <w:color w:val="0070C0"/>
                <w:sz w:val="18"/>
                <w:lang w:eastAsia="en-US"/>
              </w:rPr>
              <w:tab/>
              <w:t>UE moves to RRC_INACTIVE or RRC_IDLE state</w:t>
            </w:r>
          </w:p>
          <w:p w14:paraId="3E851D2C"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p>
          <w:p w14:paraId="5C2FC198" w14:textId="77777777" w:rsid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Introduce UE performance Collection Configuration IE in the DATA COLLECTION REQUEST message.</w:t>
            </w:r>
          </w:p>
          <w:p w14:paraId="4301F1CD" w14:textId="0B1E9D0A" w:rsidR="00AD51F1" w:rsidRDefault="00CA4610" w:rsidP="00AD51F1">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For Packet Loss, align with XnAP TP agreed for slicing</w:t>
            </w:r>
          </w:p>
          <w:p w14:paraId="5C4DC8BD" w14:textId="77777777" w:rsidR="00AD51F1" w:rsidRDefault="00AD51F1"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00EE95" w14:textId="6DBB64F4"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13_AIRAN_SplitArch</w:t>
            </w:r>
          </w:p>
          <w:p w14:paraId="256684A5" w14:textId="77777777"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E1AP TP</w:t>
            </w:r>
          </w:p>
          <w:p w14:paraId="27388B77" w14:textId="3BD7E5BC"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Merge agreements in 5698 and 5176 in F1AP TP</w:t>
            </w:r>
          </w:p>
          <w:p w14:paraId="60ED437D" w14:textId="473A9935"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Whether the Data Collection ID should be included in the BEARER CONTEXT MODIFICATION REQUEST?</w:t>
            </w:r>
          </w:p>
          <w:p w14:paraId="5FF65C09" w14:textId="36A93628"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correction for 38.425 in 5452</w:t>
            </w:r>
          </w:p>
          <w:p w14:paraId="5D21DEAD" w14:textId="4AC9311F"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Stage 2</w:t>
            </w:r>
          </w:p>
          <w:p w14:paraId="4D069A65" w14:textId="4C97DDF1" w:rsid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lastRenderedPageBreak/>
              <w:t>(</w:t>
            </w:r>
            <w:r w:rsidR="00F439C4">
              <w:rPr>
                <w:rFonts w:ascii="Calibri" w:hAnsi="Calibri" w:cs="Calibri"/>
                <w:color w:val="000000"/>
                <w:sz w:val="18"/>
                <w:lang w:eastAsia="en-US"/>
              </w:rPr>
              <w:t>CATT</w:t>
            </w:r>
            <w:r>
              <w:rPr>
                <w:rFonts w:ascii="Calibri" w:hAnsi="Calibri" w:cs="Calibri"/>
                <w:color w:val="000000"/>
                <w:sz w:val="18"/>
                <w:lang w:eastAsia="en-US"/>
              </w:rPr>
              <w:t>)</w:t>
            </w:r>
          </w:p>
          <w:p w14:paraId="27DFAEC9" w14:textId="3F4B0ADB" w:rsidR="00AD51F1" w:rsidRP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38.423) Addition of predicted PSCell ID within DC procedure (ZTE Corporation, Samsung, Qualcomm, China Unicom, CMCC,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2"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13"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4"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8C3D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0"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C3D21" w:rsidRPr="00621F18" w14:paraId="75637FAD" w14:textId="77777777" w:rsidTr="008C3D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F560FCE" w14:textId="77777777" w:rsidR="008C3D21" w:rsidRDefault="008C3D2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898F4E8" w14:textId="2C8FAC84" w:rsidR="008C3D21" w:rsidRDefault="008C3D21" w:rsidP="00CF0A1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15_AIRAN_NRDC</w:t>
            </w:r>
          </w:p>
          <w:p w14:paraId="2FFDCEB2" w14:textId="3FCA0FAA"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remaining issues for NR-DC</w:t>
            </w:r>
            <w:r>
              <w:rPr>
                <w:rFonts w:ascii="Calibri" w:hAnsi="Calibri" w:cs="Calibri"/>
                <w:b/>
                <w:color w:val="FF00FF"/>
                <w:sz w:val="18"/>
                <w:lang w:eastAsia="en-US"/>
              </w:rPr>
              <w:t xml:space="preserve"> including UE performance granularity</w:t>
            </w:r>
          </w:p>
          <w:p w14:paraId="1FEBB004" w14:textId="609BD72F" w:rsid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41A516AB" w14:textId="580C0CBF" w:rsidR="008C3D21" w:rsidRP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1" w:history="1">
              <w:r w:rsidRPr="00DD0B97">
                <w:rPr>
                  <w:rFonts w:ascii="Calibri" w:hAnsi="Calibri" w:cs="Calibri"/>
                  <w:sz w:val="18"/>
                  <w:lang w:eastAsia="en-US"/>
                </w:rPr>
                <w:t>R3-2</w:t>
              </w:r>
              <w:r w:rsidRPr="00DD0B97">
                <w:rPr>
                  <w:rFonts w:ascii="Calibri" w:hAnsi="Calibri" w:cs="Calibri"/>
                  <w:sz w:val="18"/>
                  <w:lang w:eastAsia="en-US"/>
                </w:rPr>
                <w:t>5</w:t>
              </w:r>
              <w:r w:rsidRPr="00DD0B97">
                <w:rPr>
                  <w:rFonts w:ascii="Calibri" w:hAnsi="Calibri" w:cs="Calibri"/>
                  <w:sz w:val="18"/>
                  <w:lang w:eastAsia="en-US"/>
                </w:rPr>
                <w:t>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04821" w14:textId="77777777" w:rsidR="00980802"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FA6E62C" w14:textId="60ED792E" w:rsidR="00DD0B97" w:rsidRPr="00CF0A1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2"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37.320) - Continuous MDT collection targeting the same UE across RRC states (Ericsson, ZTE Corporation, BT, Deutsche Telekom,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TS38.423) Continuous MDT collection targeting the same UE across RRC states (Ericsson, ZTE Corporation, BT, Deutsche Telekom, InterDigital,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4"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D0B97" w:rsidRPr="00621F18" w14:paraId="4E358784"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DAFD947" w14:textId="77777777" w:rsidR="00DD0B9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130A417" w14:textId="4AFF3CC4" w:rsidR="00DD0B97"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14_AIML_Stage2</w:t>
            </w:r>
            <w:r w:rsidR="008C3D21">
              <w:rPr>
                <w:rFonts w:ascii="Calibri" w:hAnsi="Calibri" w:cs="Calibri"/>
                <w:b/>
                <w:color w:val="FF00FF"/>
                <w:sz w:val="18"/>
                <w:lang w:eastAsia="en-US"/>
              </w:rPr>
              <w:t>Others</w:t>
            </w:r>
          </w:p>
          <w:p w14:paraId="1E350004" w14:textId="6AB307F8" w:rsidR="008C3D21"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8C3D21">
              <w:rPr>
                <w:rFonts w:ascii="Calibri" w:hAnsi="Calibri" w:cs="Calibri"/>
                <w:b/>
                <w:color w:val="FF00FF"/>
                <w:sz w:val="18"/>
                <w:lang w:eastAsia="en-US"/>
              </w:rPr>
              <w:t>Check remaining issues for NR-DC</w:t>
            </w:r>
          </w:p>
          <w:p w14:paraId="633B912A" w14:textId="3E256213"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for 38.300, 38.401 37.340, 37.320 with all relevant agreements including Continuous MDT if agreeable</w:t>
            </w:r>
          </w:p>
          <w:p w14:paraId="7C0A143A" w14:textId="5F449B7B" w:rsid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C3D21">
              <w:rPr>
                <w:rFonts w:ascii="Calibri" w:hAnsi="Calibri" w:cs="Calibri"/>
                <w:color w:val="000000"/>
                <w:sz w:val="18"/>
                <w:lang w:eastAsia="en-US"/>
              </w:rPr>
              <w:t>Ericsson</w:t>
            </w:r>
            <w:r>
              <w:rPr>
                <w:rFonts w:ascii="Calibri" w:hAnsi="Calibri" w:cs="Calibri"/>
                <w:color w:val="000000"/>
                <w:sz w:val="18"/>
                <w:lang w:eastAsia="en-US"/>
              </w:rPr>
              <w:t>)</w:t>
            </w:r>
          </w:p>
          <w:p w14:paraId="4045BB76" w14:textId="05191DF4" w:rsidR="00DD0B97" w:rsidRP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25" w:history="1">
              <w:r w:rsidRPr="00621F18">
                <w:rPr>
                  <w:rStyle w:val="Hyperlink"/>
                  <w:rFonts w:ascii="Calibri" w:hAnsi="Calibri" w:cs="Calibri"/>
                  <w:kern w:val="2"/>
                  <w:sz w:val="18"/>
                  <w:szCs w:val="18"/>
                  <w:lang w:eastAsia="en-US"/>
                </w:rPr>
                <w:t>RP-2</w:t>
              </w:r>
              <w:bookmarkStart w:id="26" w:name="_Hlt137715306"/>
              <w:r w:rsidRPr="00621F18">
                <w:rPr>
                  <w:rStyle w:val="Hyperlink"/>
                  <w:rFonts w:ascii="Calibri" w:hAnsi="Calibri" w:cs="Calibri"/>
                  <w:kern w:val="2"/>
                  <w:sz w:val="18"/>
                  <w:szCs w:val="18"/>
                  <w:lang w:eastAsia="en-US"/>
                </w:rPr>
                <w:t>4</w:t>
              </w:r>
              <w:bookmarkEnd w:id="26"/>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4959AC3B"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62A62" w14:textId="38298A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F4DCD3" w14:textId="2CBEAA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861B8" w14:textId="2999E3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DD0B97" w:rsidRPr="00621F18" w14:paraId="674791A6"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E596A16" w14:textId="77777777" w:rsidR="00DD0B97" w:rsidRPr="00CF0A17" w:rsidRDefault="00DD0B97"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581D65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A3112" w14:textId="131B9C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7" w:history="1">
              <w:r w:rsidRPr="00CF0A17">
                <w:rPr>
                  <w:rFonts w:ascii="Calibri" w:hAnsi="Calibri" w:cs="Calibri"/>
                  <w:sz w:val="18"/>
                  <w:highlight w:val="yellow"/>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93856" w14:textId="2551A9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31FF3" w14:textId="48CD9F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CR0439r9, TS 38.401 v18.6.0, Rel-19, Cat. B</w:t>
            </w:r>
          </w:p>
        </w:tc>
      </w:tr>
      <w:tr w:rsidR="003251AC" w:rsidRPr="00621F18" w14:paraId="7A3C053E"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D09EA"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CF0A17">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223D8F"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071D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CR1263r4, TS 38.413 v18.6.0, Rel-19, Cat. B</w:t>
            </w:r>
          </w:p>
        </w:tc>
      </w:tr>
      <w:tr w:rsidR="003251AC" w:rsidRPr="00621F18" w14:paraId="52A57B34"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4ADD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9" w:history="1">
              <w:r w:rsidRPr="00CF0A17">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E7C0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81D3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CR1487r2, TS 38.423 v18.6.0, Rel-19, Cat. B</w:t>
            </w:r>
          </w:p>
        </w:tc>
      </w:tr>
      <w:tr w:rsidR="003251AC" w:rsidRPr="00621F18" w14:paraId="711AC4E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746AE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30" w:history="1">
              <w:r w:rsidRPr="00CF0A17">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536A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E29EA"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CR0189r3, TS 38.455 v18.6.0, Rel-19, Cat. B</w:t>
            </w:r>
          </w:p>
        </w:tc>
      </w:tr>
      <w:tr w:rsidR="00CF0A17" w:rsidRPr="00621F18" w14:paraId="13DC12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12F9" w14:textId="3B40EF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1" w:history="1">
              <w:r w:rsidRPr="00CF0A17">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1CA8E" w14:textId="4530E5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for Femto) Introduction of NR Femto in NGAP list of functions (ZTE Corporation, Nokia,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452E0" w14:textId="7FDF78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CR0052r5, TS 38.410 v18.3.0, Rel-19, Cat. B</w:t>
            </w:r>
          </w:p>
        </w:tc>
      </w:tr>
      <w:tr w:rsidR="00CF0A17" w:rsidRPr="00621F18" w14:paraId="49F89D7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61B49" w14:textId="20BA13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195B0" w14:textId="1D96F7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for Femto) Introduction of NR Femto Architecture and Protocol Aspects (Ericsson, Nokia, TMO US, AT&amp;T, Verizon Wireless, BT, Charter, Huawei, LG Electronics, Samsung, Lenovo, Baicells, </w:t>
            </w:r>
            <w:r w:rsidRPr="00CF0A17">
              <w:rPr>
                <w:rFonts w:ascii="Calibri" w:hAnsi="Calibri" w:cs="Calibri"/>
                <w:sz w:val="18"/>
                <w:lang w:eastAsia="en-US"/>
              </w:rPr>
              <w:lastRenderedPageBreak/>
              <w:t>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566F" w14:textId="43A729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draftCR</w:t>
            </w:r>
          </w:p>
        </w:tc>
      </w:tr>
      <w:tr w:rsidR="00CF0A17" w:rsidRPr="00621F18" w14:paraId="6B8182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F51F80" w14:textId="0B9AB5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CF0A17">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656A8" w14:textId="493AF3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D167A2" w14:textId="75908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CR1232r5, TS 38.413 v18.6.0, Rel-19, Cat. B</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WAB-gNB and a WAB-MT.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WAB-gNB’s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Xn interface(s) by the WAB-gNB with the WAB-MTs serving BH RAN node and with other surrounding gNBs, including how to avoid setting up Xn between WAB-gNBs.</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Defining the behaviour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WAB-gNB’s traffic (including Xn,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WAB-gNBs.</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WAB-gNBs,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NOTE 9: RAN2 impact should be identified as early as possible, and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BH-gNB´s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WAB-gNBs. It is possible to prevent establishment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BH-gNB can provide the TNL information of neighbour gNBs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If non-terrestrial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72276F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5" w:history="1">
              <w:r w:rsidRPr="00CF0A17">
                <w:rPr>
                  <w:rFonts w:ascii="Calibri" w:hAnsi="Calibri" w:cs="Calibri"/>
                  <w:sz w:val="18"/>
                  <w:highlight w:val="yellow"/>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61D32" w14:textId="006747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7"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9"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0"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to BLCR for TSto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2264B6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4" w:history="1">
              <w:r w:rsidRPr="00CF0A17">
                <w:rPr>
                  <w:rFonts w:ascii="Calibri" w:hAnsi="Calibri" w:cs="Calibri"/>
                  <w:sz w:val="18"/>
                  <w:highlight w:val="yellow"/>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951" w14:textId="1E63B0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5"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6"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7"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8"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3E9974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9" w:history="1">
              <w:r w:rsidRPr="00CF0A17">
                <w:rPr>
                  <w:rFonts w:ascii="Calibri" w:hAnsi="Calibri" w:cs="Calibri"/>
                  <w:sz w:val="18"/>
                  <w:highlight w:val="yellow"/>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2E1E5" w14:textId="6F0752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0"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Multi-hop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5"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301C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7"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SA2</w:t>
            </w: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access control for NR Femtos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8" w:history="1">
              <w:r w:rsidRPr="00CF0A17">
                <w:rPr>
                  <w:rFonts w:ascii="Calibri" w:hAnsi="Calibri" w:cs="Calibri"/>
                  <w:sz w:val="18"/>
                  <w:highlight w:val="yellow"/>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A990AA" w14:textId="64A72C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9" w:history="1">
              <w:r w:rsidRPr="00CF0A17">
                <w:rPr>
                  <w:rFonts w:ascii="Calibri" w:hAnsi="Calibri" w:cs="Calibri"/>
                  <w:sz w:val="18"/>
                  <w:highlight w:val="yellow"/>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Paging issue with NR Femtos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28821" w14:textId="510332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0" w:history="1">
              <w:r w:rsidRPr="00CF0A17">
                <w:rPr>
                  <w:rFonts w:ascii="Calibri" w:hAnsi="Calibri" w:cs="Calibri"/>
                  <w:sz w:val="18"/>
                  <w:highlight w:val="yellow"/>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IP version selection at Femto GW (ZTE Corporation, China Telecom, Samsung, Baicells,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A120A" w14:textId="4629EE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0EF12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1" w:history="1">
              <w:r w:rsidRPr="00CF0A17">
                <w:rPr>
                  <w:rFonts w:ascii="Calibri" w:hAnsi="Calibri" w:cs="Calibri"/>
                  <w:sz w:val="18"/>
                  <w:highlight w:val="yellow"/>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41966"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2" w:history="1">
              <w:r w:rsidRPr="00CF0A17">
                <w:rPr>
                  <w:rFonts w:ascii="Calibri" w:hAnsi="Calibri" w:cs="Calibri"/>
                  <w:sz w:val="18"/>
                  <w:highlight w:val="yellow"/>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CA4B11"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09CB8A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3" w:history="1">
              <w:r w:rsidRPr="00CF0A17">
                <w:rPr>
                  <w:rFonts w:ascii="Calibri" w:hAnsi="Calibri" w:cs="Calibri"/>
                  <w:sz w:val="18"/>
                  <w:highlight w:val="yellow"/>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CFDFDA"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8A303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4" w:history="1">
              <w:r w:rsidRPr="00CF0A17">
                <w:rPr>
                  <w:rFonts w:ascii="Calibri" w:hAnsi="Calibri" w:cs="Calibri"/>
                  <w:sz w:val="18"/>
                  <w:highlight w:val="yellow"/>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24AF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5"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6"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7"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8"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9" w:history="1">
              <w:r w:rsidRPr="00CF0A17">
                <w:rPr>
                  <w:rFonts w:ascii="Calibri" w:hAnsi="Calibri" w:cs="Calibri"/>
                  <w:sz w:val="18"/>
                  <w:highlight w:val="yellow"/>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5049B" w14:textId="613ADA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1"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2B9B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3"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374"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3C79AC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EFE11" w14:textId="0AA0D8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CF0A17">
                <w:rPr>
                  <w:rFonts w:ascii="Calibri" w:hAnsi="Calibri" w:cs="Calibri"/>
                  <w:sz w:val="18"/>
                  <w:highlight w:val="yellow"/>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598D5" w14:textId="579B69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Introducing Rel-19 Mobility enhancement (LG Electronics Inc., Nokia, China Telecom, Google, Ericsson, CATT, Qualcomm, Samsung, CMCC, ZTE, Huawei, NTT Docomo, Lenovo, NEC, Ofinno,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5083C" w14:textId="0032AF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CR0130r9, TS 37.483 v18.5.0, Rel-19, Cat. B</w:t>
            </w:r>
          </w:p>
        </w:tc>
      </w:tr>
      <w:tr w:rsidR="00CF0A17" w:rsidRPr="00621F18" w14:paraId="5E0662D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E3945F" w14:textId="0625D4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6" w:history="1">
              <w:r w:rsidRPr="00CF0A17">
                <w:rPr>
                  <w:rFonts w:ascii="Calibri" w:hAnsi="Calibri" w:cs="Calibri"/>
                  <w:sz w:val="18"/>
                  <w:highlight w:val="yellow"/>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FC0CD" w14:textId="74570EC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44C78" w14:textId="4ADE593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CR0046r7, TS 38.420 v18.1.0, Rel-19, Cat. B</w:t>
            </w:r>
          </w:p>
        </w:tc>
      </w:tr>
      <w:tr w:rsidR="00CF0A17" w:rsidRPr="00621F18" w14:paraId="1EFA4C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88C36" w14:textId="74A60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7" w:history="1">
              <w:r w:rsidRPr="00CF0A17">
                <w:rPr>
                  <w:rFonts w:ascii="Calibri" w:hAnsi="Calibri" w:cs="Calibri"/>
                  <w:sz w:val="18"/>
                  <w:highlight w:val="yellow"/>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7C3DE" w14:textId="20C15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1E3BC" w14:textId="342CBF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CR0164r3, TS 38.470 v18.5.0, Rel-19, Cat. B</w:t>
            </w:r>
          </w:p>
        </w:tc>
      </w:tr>
      <w:tr w:rsidR="00CF0A17" w:rsidRPr="00621F18" w14:paraId="7F6089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32AB4" w14:textId="460B20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8" w:history="1">
              <w:r w:rsidRPr="00CF0A17">
                <w:rPr>
                  <w:rFonts w:ascii="Calibri" w:hAnsi="Calibri" w:cs="Calibri"/>
                  <w:sz w:val="18"/>
                  <w:highlight w:val="yellow"/>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A257E" w14:textId="33E712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stage 2 for inter-CU LTM in NR-DC (CATT, China Telecom, Huawei, Nokia, LG Electronics, Google, Samsung, Ofinno,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8D0E0B" w14:textId="42AB1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5BC24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0E3C4" w14:textId="47AA0F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9" w:history="1">
              <w:r w:rsidRPr="00CF0A17">
                <w:rPr>
                  <w:rFonts w:ascii="Calibri" w:hAnsi="Calibri" w:cs="Calibri"/>
                  <w:sz w:val="18"/>
                  <w:highlight w:val="yellow"/>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5EBC68" w14:textId="622474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Inter-CU LTM (Nokia, Huawei, Google, China Telecom, NEC, Ericsson, LGE, ZTE, CATT,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EB255" w14:textId="2BA307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6FC93E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1BAF6" w14:textId="7BD384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0" w:history="1">
              <w:r w:rsidRPr="00CF0A17">
                <w:rPr>
                  <w:rFonts w:ascii="Calibri" w:hAnsi="Calibri" w:cs="Calibri"/>
                  <w:sz w:val="18"/>
                  <w:highlight w:val="yellow"/>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6D2D" w14:textId="7C9FEB7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0F09EE" w14:textId="1E190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CR0462r5, TS 38.401 v18.6.0, Rel-19, Cat. B</w:t>
            </w:r>
          </w:p>
        </w:tc>
      </w:tr>
      <w:tr w:rsidR="00CF0A17" w:rsidRPr="00621F18" w14:paraId="68D3DA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B0949" w14:textId="39379DD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1" w:history="1">
              <w:r w:rsidRPr="00CF0A17">
                <w:rPr>
                  <w:rFonts w:ascii="Calibri" w:hAnsi="Calibri" w:cs="Calibri"/>
                  <w:sz w:val="18"/>
                  <w:highlight w:val="yellow"/>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019ED" w14:textId="25AEF0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DC) Xn support for inter-CU LTM in DC (Lenovo, Ericsson, CATT, Huawei, Ofinno,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F5BDC" w14:textId="4354508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CR1488r3, TS 38.423 v18.6.0, Rel-19, Cat. B</w:t>
            </w:r>
          </w:p>
        </w:tc>
      </w:tr>
      <w:tr w:rsidR="00CF0A17" w:rsidRPr="00621F18" w14:paraId="538192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DF6A9" w14:textId="663144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2" w:history="1">
              <w:r w:rsidRPr="00CF0A17">
                <w:rPr>
                  <w:rFonts w:ascii="Calibri" w:hAnsi="Calibri" w:cs="Calibri"/>
                  <w:sz w:val="18"/>
                  <w:highlight w:val="yellow"/>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C6EAF" w14:textId="0B22F1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Inter-CU LTM and intra-CU conditional LTM (Huawei, Nokia, Samsung, Google, NEC, China Telecom, Ericsson, LG Electronics, CATT, Ofinno,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4F1FBF" w14:textId="56AA4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CR1547r6, TS 38.473 v18.6.0, Rel-19, Cat. B</w:t>
            </w:r>
          </w:p>
        </w:tc>
      </w:tr>
      <w:tr w:rsidR="00CF0A17" w:rsidRPr="00621F18" w14:paraId="42B3D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A20F" w14:textId="41CE1B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3" w:history="1">
              <w:r w:rsidRPr="00CF0A17">
                <w:rPr>
                  <w:rFonts w:ascii="Calibri" w:hAnsi="Calibri" w:cs="Calibri"/>
                  <w:sz w:val="18"/>
                  <w:highlight w:val="yellow"/>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0E008" w14:textId="1B061D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547E4" w14:textId="549E96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CR1414r11, TS 38.423 v18.6.0, Rel-19, Cat. B</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84"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Xn support for inter-CU LTM (Ericsson, Samsung, Nokia, China Telecom, CATT, </w:t>
            </w:r>
            <w:r w:rsidRPr="00CF0A17">
              <w:rPr>
                <w:rFonts w:ascii="Calibri" w:hAnsi="Calibri" w:cs="Calibri"/>
                <w:sz w:val="18"/>
                <w:lang w:eastAsia="en-US"/>
              </w:rPr>
              <w:lastRenderedPageBreak/>
              <w:t>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When DC is configured, inter-CU LTM can be configured either in MN or in SN but not both at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Inter-CU LTM, LTM CONFIGURATION UPDATE procedure is per node level basis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Remove Note in TS 38.300 BL CR “Editor’s Note: step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text description of CELL SWITCH NOTIFICATION message to capture the RAN3#127bis agreement: Include the target PSCell ID and corresponding TCI State ID(s) in the Cell Switch Notification message, and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SCG reference configuration is provided by an implicit way in the CG-ConfigInfo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Addition Request message should design a mechanism to support single candidate SN, i.e., MN sends SN addition request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Source gNB generate the UE Based TA Measurement Configuration, and transfer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suggested PSCell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PSCells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LTM Security Configuration List IE including a list of pair of {security key, sk-counter}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WA: Different candidate PSCells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MN uses SN modification request message to notify the Source SN that UE has successfully accessed to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L1 Configuration IE is the L1 RS configuration per candidate PSCell,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85" w:history="1">
              <w:r w:rsidRPr="00CF0A17">
                <w:rPr>
                  <w:rFonts w:ascii="Calibri" w:hAnsi="Calibri" w:cs="Calibri"/>
                  <w:sz w:val="18"/>
                  <w:highlight w:val="yellow"/>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E04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86" w:history="1">
              <w:r w:rsidRPr="00CF0A17">
                <w:rPr>
                  <w:rFonts w:ascii="Calibri" w:hAnsi="Calibri" w:cs="Calibri"/>
                  <w:sz w:val="18"/>
                  <w:highlight w:val="yellow"/>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832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C034AA" w:rsidRDefault="00C034AA" w:rsidP="000B23B8">
            <w:pPr>
              <w:widowControl w:val="0"/>
              <w:spacing w:before="0" w:beforeAutospacing="0" w:after="60" w:line="276" w:lineRule="auto"/>
              <w:ind w:left="144" w:hanging="144"/>
            </w:pPr>
            <w:hyperlink r:id="rId387"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SA3 CC: RAN2</w:t>
            </w:r>
          </w:p>
        </w:tc>
      </w:tr>
      <w:tr w:rsidR="00C034AA"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C034AA" w:rsidRDefault="00C034AA" w:rsidP="000B23B8">
            <w:pPr>
              <w:widowControl w:val="0"/>
              <w:spacing w:before="0" w:beforeAutospacing="0" w:after="60" w:line="276" w:lineRule="auto"/>
              <w:ind w:left="144" w:hanging="144"/>
            </w:pPr>
            <w:hyperlink r:id="rId388"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C034AA" w:rsidRDefault="00C034AA" w:rsidP="000B23B8">
            <w:pPr>
              <w:widowControl w:val="0"/>
              <w:spacing w:before="0" w:beforeAutospacing="0" w:after="60" w:line="276" w:lineRule="auto"/>
              <w:ind w:left="144" w:hanging="144"/>
            </w:pPr>
            <w:hyperlink r:id="rId389"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C034AA" w:rsidRDefault="00C034AA" w:rsidP="000B23B8">
            <w:pPr>
              <w:widowControl w:val="0"/>
              <w:spacing w:before="0" w:beforeAutospacing="0" w:after="60" w:line="276" w:lineRule="auto"/>
              <w:ind w:left="144" w:hanging="144"/>
            </w:pPr>
            <w:hyperlink r:id="rId390"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91"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12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C034AA" w:rsidRDefault="00C034AA" w:rsidP="000B23B8">
            <w:pPr>
              <w:widowControl w:val="0"/>
              <w:spacing w:before="0" w:beforeAutospacing="0" w:after="60" w:line="276" w:lineRule="auto"/>
              <w:ind w:left="144" w:hanging="144"/>
            </w:pPr>
            <w:hyperlink r:id="rId392"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7F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C034AA" w:rsidRDefault="00C034AA" w:rsidP="000B23B8">
            <w:pPr>
              <w:widowControl w:val="0"/>
              <w:spacing w:before="0" w:beforeAutospacing="0" w:after="60" w:line="276" w:lineRule="auto"/>
              <w:ind w:left="144" w:hanging="144"/>
            </w:pPr>
            <w:hyperlink r:id="rId393"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C034AA" w:rsidRDefault="00C034AA" w:rsidP="000B23B8">
            <w:pPr>
              <w:widowControl w:val="0"/>
              <w:spacing w:before="0" w:beforeAutospacing="0" w:after="60" w:line="276" w:lineRule="auto"/>
              <w:ind w:left="144" w:hanging="144"/>
            </w:pPr>
            <w:hyperlink r:id="rId394"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C034AA" w:rsidRDefault="00C034AA" w:rsidP="000B23B8">
            <w:pPr>
              <w:widowControl w:val="0"/>
              <w:spacing w:before="0" w:beforeAutospacing="0" w:after="60" w:line="276" w:lineRule="auto"/>
              <w:ind w:left="144" w:hanging="144"/>
            </w:pPr>
            <w:hyperlink r:id="rId395"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C034AA" w:rsidRDefault="00C034AA" w:rsidP="000B23B8">
            <w:pPr>
              <w:widowControl w:val="0"/>
              <w:spacing w:before="0" w:beforeAutospacing="0" w:after="60" w:line="276" w:lineRule="auto"/>
              <w:ind w:left="144" w:hanging="144"/>
            </w:pPr>
            <w:hyperlink r:id="rId396"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C034AA" w:rsidRDefault="00C034AA" w:rsidP="000B23B8">
            <w:pPr>
              <w:widowControl w:val="0"/>
              <w:spacing w:before="0" w:beforeAutospacing="0" w:after="60" w:line="276" w:lineRule="auto"/>
              <w:ind w:left="144" w:hanging="144"/>
            </w:pPr>
            <w:hyperlink r:id="rId397"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C034AA" w:rsidRDefault="00C034AA" w:rsidP="000B23B8">
            <w:pPr>
              <w:widowControl w:val="0"/>
              <w:spacing w:before="0" w:beforeAutospacing="0" w:after="60" w:line="276" w:lineRule="auto"/>
              <w:ind w:left="144" w:hanging="144"/>
            </w:pPr>
            <w:hyperlink r:id="rId398"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Default="00C034A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C034AA" w:rsidRPr="00CF0A17" w:rsidRDefault="00C034AA" w:rsidP="00C034A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C034AA"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C034AA" w:rsidRDefault="00C034AA" w:rsidP="000B23B8">
            <w:pPr>
              <w:widowControl w:val="0"/>
              <w:spacing w:before="0" w:beforeAutospacing="0" w:after="60" w:line="276" w:lineRule="auto"/>
              <w:ind w:left="144" w:hanging="144"/>
            </w:pPr>
            <w:hyperlink r:id="rId399"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C034AA" w:rsidRDefault="00C034AA" w:rsidP="000B23B8">
            <w:pPr>
              <w:widowControl w:val="0"/>
              <w:spacing w:before="0" w:beforeAutospacing="0" w:after="60" w:line="276" w:lineRule="auto"/>
              <w:ind w:left="144" w:hanging="144"/>
            </w:pPr>
            <w:hyperlink r:id="rId400"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C034AA" w:rsidRDefault="00C034AA" w:rsidP="000B23B8">
            <w:pPr>
              <w:widowControl w:val="0"/>
              <w:spacing w:before="0" w:beforeAutospacing="0" w:after="60" w:line="276" w:lineRule="auto"/>
              <w:ind w:left="144" w:hanging="144"/>
            </w:pPr>
            <w:hyperlink r:id="rId401"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C034AA" w:rsidRDefault="00C034AA" w:rsidP="000B23B8">
            <w:pPr>
              <w:widowControl w:val="0"/>
              <w:spacing w:before="0" w:beforeAutospacing="0" w:after="60" w:line="276" w:lineRule="auto"/>
              <w:ind w:left="144" w:hanging="144"/>
            </w:pPr>
            <w:hyperlink r:id="rId402"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C034AA" w:rsidRDefault="00C034AA" w:rsidP="000B23B8">
            <w:pPr>
              <w:widowControl w:val="0"/>
              <w:spacing w:before="0" w:beforeAutospacing="0" w:after="60" w:line="276" w:lineRule="auto"/>
              <w:ind w:left="144" w:hanging="144"/>
            </w:pPr>
            <w:hyperlink r:id="rId403"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C034AA" w:rsidRDefault="00C034AA" w:rsidP="000B23B8">
            <w:pPr>
              <w:widowControl w:val="0"/>
              <w:spacing w:before="0" w:beforeAutospacing="0" w:after="60" w:line="276" w:lineRule="auto"/>
              <w:ind w:left="144" w:hanging="144"/>
            </w:pPr>
            <w:hyperlink r:id="rId404"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C034AA" w:rsidRDefault="00C034AA" w:rsidP="000B23B8">
            <w:pPr>
              <w:widowControl w:val="0"/>
              <w:spacing w:before="0" w:beforeAutospacing="0" w:after="60" w:line="276" w:lineRule="auto"/>
              <w:ind w:left="144" w:hanging="144"/>
            </w:pPr>
            <w:hyperlink r:id="rId405"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6"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7"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8"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9"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C034AA" w:rsidRDefault="00C034AA" w:rsidP="000B23B8">
            <w:pPr>
              <w:widowControl w:val="0"/>
              <w:spacing w:before="0" w:beforeAutospacing="0" w:after="60" w:line="276" w:lineRule="auto"/>
              <w:ind w:left="144" w:hanging="144"/>
            </w:pPr>
            <w:hyperlink r:id="rId410"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1"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C034AA" w:rsidRDefault="00C034AA" w:rsidP="000B23B8">
            <w:pPr>
              <w:widowControl w:val="0"/>
              <w:spacing w:before="0" w:beforeAutospacing="0" w:after="60" w:line="276" w:lineRule="auto"/>
              <w:ind w:left="144" w:hanging="144"/>
            </w:pPr>
            <w:hyperlink r:id="rId412"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3"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4"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5"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92F2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6"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7"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D332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8"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9"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0"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1"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2"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3"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4"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5"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6"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7"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8"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9"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0"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1"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80AE3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38.473) Support for Semi-persistent CSI-RS transmission (Option 2) (Ericsson, Jio </w:t>
            </w:r>
            <w:r w:rsidRPr="00CF0A17">
              <w:rPr>
                <w:rFonts w:ascii="Calibri" w:hAnsi="Calibri" w:cs="Calibri"/>
                <w:sz w:val="18"/>
                <w:lang w:eastAsia="en-US"/>
              </w:rPr>
              <w:lastRenderedPageBreak/>
              <w:t>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a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need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know to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3"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C034AA" w:rsidRDefault="00C034AA" w:rsidP="000B23B8">
            <w:pPr>
              <w:widowControl w:val="0"/>
              <w:spacing w:before="0" w:beforeAutospacing="0" w:after="60" w:line="276" w:lineRule="auto"/>
              <w:ind w:left="144" w:hanging="144"/>
            </w:pPr>
            <w:hyperlink r:id="rId434"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A7240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C034AA" w:rsidRDefault="00C034AA" w:rsidP="000B23B8">
            <w:pPr>
              <w:widowControl w:val="0"/>
              <w:spacing w:before="0" w:beforeAutospacing="0" w:after="60" w:line="276" w:lineRule="auto"/>
              <w:ind w:left="144" w:hanging="144"/>
            </w:pPr>
            <w:hyperlink r:id="rId435"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6"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B17F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7"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8"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9"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5A2970" w:rsidRDefault="00C034AA" w:rsidP="000B23B8">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C034AA"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0"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1"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B19DDA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2"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443" w:history="1">
              <w:r w:rsidRPr="00621F18">
                <w:rPr>
                  <w:rStyle w:val="Hyperlink"/>
                  <w:rFonts w:ascii="Calibri" w:hAnsi="Calibri" w:cs="Calibri"/>
                  <w:sz w:val="18"/>
                  <w:szCs w:val="18"/>
                  <w:lang w:eastAsia="en-US"/>
                </w:rPr>
                <w:t>RP</w:t>
              </w:r>
              <w:bookmarkStart w:id="27" w:name="_Hlt51753062"/>
              <w:r w:rsidRPr="00621F18">
                <w:rPr>
                  <w:rStyle w:val="Hyperlink"/>
                  <w:rFonts w:ascii="Calibri" w:hAnsi="Calibri" w:cs="Calibri"/>
                  <w:sz w:val="18"/>
                  <w:szCs w:val="18"/>
                  <w:lang w:eastAsia="en-US"/>
                </w:rPr>
                <w:t>-</w:t>
              </w:r>
              <w:bookmarkEnd w:id="27"/>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22E9FF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42BE3" w14:textId="09DB9E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4" w:history="1">
              <w:r w:rsidRPr="00CF0A17">
                <w:rPr>
                  <w:rFonts w:ascii="Calibri" w:hAnsi="Calibri" w:cs="Calibri"/>
                  <w:sz w:val="18"/>
                  <w:highlight w:val="yellow"/>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45EF6" w14:textId="4963B4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38.410) Introduce NG Removal procedure (CMCC, Huawei, Nokia, Nokia Shanghai Bell, CATT, Ericsson, Qualcomm, Xiaomi, LG Electronics, China </w:t>
            </w:r>
            <w:r w:rsidRPr="00CF0A17">
              <w:rPr>
                <w:rFonts w:ascii="Calibri" w:hAnsi="Calibri" w:cs="Calibri"/>
                <w:sz w:val="18"/>
                <w:lang w:eastAsia="en-US"/>
              </w:rPr>
              <w:lastRenderedPageBreak/>
              <w:t>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BBF63" w14:textId="110BE3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CR0051r6, TS 38.410 v18.3.0, Rel-19, Cat. B</w:t>
            </w:r>
          </w:p>
        </w:tc>
      </w:tr>
      <w:tr w:rsidR="00CF0A17" w:rsidRPr="00621F18" w14:paraId="768A3F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06907" w14:textId="193A21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5" w:history="1">
              <w:r w:rsidRPr="00CF0A17">
                <w:rPr>
                  <w:rFonts w:ascii="Calibri" w:hAnsi="Calibri" w:cs="Calibri"/>
                  <w:sz w:val="18"/>
                  <w:highlight w:val="yellow"/>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9FD26" w14:textId="39E23F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Regenerative Payload and MBS broadcast in NR NTN (Ericsson, Thales, Deutsche Telekom, Nokia, ESA, CATT, ZTE, Sateliot, Huawei, Dish Networks, Echostar,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158D9" w14:textId="37B619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CE691C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9A2D6" w14:textId="39F601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6" w:history="1">
              <w:r w:rsidRPr="00CF0A17">
                <w:rPr>
                  <w:rFonts w:ascii="Calibri" w:hAnsi="Calibri" w:cs="Calibri"/>
                  <w:sz w:val="18"/>
                  <w:highlight w:val="yellow"/>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8DB89" w14:textId="684E73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95B250" w14:textId="534F15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CR1212r9, TS 38.413 v18.6.0, Rel-19, Cat. B</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14.3. Support of Regenerative payload</w:t>
            </w:r>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There is no consensus to discuss new NTN architecture now; wait for an LS from SA2 on this particular issue.</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Check the use cases including Hard Feederlink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7" w:history="1">
              <w:r w:rsidRPr="00CF0A17">
                <w:rPr>
                  <w:rFonts w:ascii="Calibri" w:hAnsi="Calibri" w:cs="Calibri"/>
                  <w:sz w:val="18"/>
                  <w:highlight w:val="yellow"/>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76C65" w14:textId="243660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bookmarkStart w:id="28"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"file:///C:\\Users\\q12059\\Documents\\3GPP%20RAN3\\RAN3%20Meetings\\RAN3_129%20(Aug%202025,%20Bangalore)\\Docs\\R3-255180.zip"</w:instrText>
            </w:r>
            <w:r>
              <w:fldChar w:fldCharType="separate"/>
            </w:r>
            <w:r w:rsidRPr="00CF0A17">
              <w:rPr>
                <w:rFonts w:ascii="Calibri" w:hAnsi="Calibri" w:cs="Calibri"/>
                <w:sz w:val="18"/>
                <w:highlight w:val="yellow"/>
                <w:lang w:eastAsia="en-US"/>
              </w:rPr>
              <w:t>R3-255180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682C1" w14:textId="211208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48" w:history="1">
              <w:r w:rsidRPr="00CF0A17">
                <w:rPr>
                  <w:rFonts w:ascii="Calibri" w:hAnsi="Calibri" w:cs="Calibri"/>
                  <w:sz w:val="18"/>
                  <w:highlight w:val="yellow"/>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1B3B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49" w:history="1">
              <w:r w:rsidRPr="00CF0A17">
                <w:rPr>
                  <w:rFonts w:ascii="Calibri" w:hAnsi="Calibri" w:cs="Calibri"/>
                  <w:sz w:val="18"/>
                  <w:highlight w:val="yellow"/>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9E26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0"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1"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EC9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4658B4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2" w:history="1">
              <w:r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38.300) Clarification on the OAM </w:t>
            </w:r>
            <w:r w:rsidRPr="00CF0A17">
              <w:rPr>
                <w:rFonts w:ascii="Calibri" w:hAnsi="Calibri" w:cs="Calibri"/>
                <w:sz w:val="18"/>
                <w:lang w:eastAsia="en-US"/>
              </w:rPr>
              <w:lastRenderedPageBreak/>
              <w:t>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517822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B0B92" w14:textId="419A6C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3" w:history="1">
              <w:r w:rsidRPr="00CF0A17">
                <w:rPr>
                  <w:rFonts w:ascii="Calibri" w:hAnsi="Calibri" w:cs="Calibri"/>
                  <w:sz w:val="18"/>
                  <w:highlight w:val="yellow"/>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17C591" w14:textId="5C3E44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38.410) NG Removal completion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32A3C" w14:textId="5BE9DBB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0F65989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B28C1"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54" w:history="1">
              <w:r w:rsidRPr="00CF0A17">
                <w:rPr>
                  <w:rFonts w:ascii="Calibri" w:hAnsi="Calibri" w:cs="Calibri"/>
                  <w:sz w:val="18"/>
                  <w:highlight w:val="yellow"/>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7597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NG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10765"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2C4B8C6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55" w:history="1">
              <w:r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0238D7"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66C2F7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56" w:history="1">
              <w:r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8BEAF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7"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8"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impacts on Xn interface with SMTC enhancment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9"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28"/>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nodelevel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86E3D"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0" w:history="1">
              <w:r w:rsidRPr="00CF0A17">
                <w:rPr>
                  <w:rFonts w:ascii="Calibri" w:hAnsi="Calibri" w:cs="Calibri"/>
                  <w:sz w:val="18"/>
                  <w:highlight w:val="yellow"/>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66F7D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1"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2" w:history="1">
              <w:r w:rsidRPr="00CF0A17">
                <w:rPr>
                  <w:rFonts w:ascii="Calibri" w:hAnsi="Calibri" w:cs="Calibri"/>
                  <w:sz w:val="18"/>
                  <w:highlight w:val="yellow"/>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745B0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381F8A6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3" w:history="1">
              <w:r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210271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4" w:history="1">
              <w:r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NGAP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5"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6"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7"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8"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CT4</w:t>
            </w:r>
          </w:p>
        </w:tc>
      </w:tr>
      <w:tr w:rsidR="00086E3D"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9"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0"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NG transmission suspend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1"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2"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(gNB?AMF)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3"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9" w:name="_Hlk3366589"/>
            <w:r w:rsidRPr="00621F18">
              <w:rPr>
                <w:rFonts w:ascii="Calibri" w:hAnsi="Calibri" w:cs="Calibri"/>
                <w:lang w:eastAsia="en-US"/>
              </w:rPr>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474"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02DC57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BA8F7" w14:textId="3D4D04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5" w:history="1">
              <w:r w:rsidRPr="00CF0A17">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DD709" w14:textId="4EC2DD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36.410) Support of Full eNB as Regenerative payload (Samsung, Ericsson, Sateliot,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3CCD" w14:textId="24BD21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CR0031r2, TS 36.410 v18.0.0, Rel-19, Cat. B</w:t>
            </w:r>
          </w:p>
        </w:tc>
      </w:tr>
      <w:tr w:rsidR="00CF0A17" w:rsidRPr="00621F18" w14:paraId="1D6DFF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40B42" w14:textId="74D212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6" w:history="1">
              <w:r w:rsidRPr="00CF0A17">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40CDD3" w14:textId="3A200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36.413) Support of Full eNB as Regenerative Payload (Huawei, Ericsson, Thales, Nokia, Nokia Shanghai Bell, Qualcomm Incorporated, ZTE, Xaomi,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24F23D" w14:textId="78AEBA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CR1963r4, TS 36.413 v18.3.0, Rel-19, Cat. B</w:t>
            </w:r>
          </w:p>
        </w:tc>
      </w:tr>
      <w:tr w:rsidR="00CF0A17" w:rsidRPr="00621F18" w14:paraId="0A4AF3A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179A3" w14:textId="5DF7AC7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7" w:history="1">
              <w:r w:rsidRPr="00CF0A17">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D454DC" w14:textId="01A09A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Support of full eNB as regnerative payload and store&amp;forward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2BF4" w14:textId="09424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8" w:history="1">
              <w:r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 Plan for IoT NTN (ZTE Corporation, CATT, MediaTek.Inc)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0B9C9" w14:textId="12A43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15.2. Support Full eNB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Store&amp;Forward (S&amp;F) satellite operation with full eNB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enhancements for full eNB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Strive to minimise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9"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C9212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0" w:history="1">
              <w:r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1"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2"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3"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4"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5"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6"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69E6AC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7" w:history="1">
              <w:r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36.413) S1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0FD988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8" w:history="1">
              <w:r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9"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Full eNB as Regenerative Payload - TNL aspetcs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0"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w:t>
            </w:r>
            <w:r w:rsidR="00CF0A17" w:rsidRPr="00CF0A17">
              <w:rPr>
                <w:rFonts w:ascii="Calibri" w:hAnsi="Calibri" w:cs="Calibri"/>
                <w:sz w:val="18"/>
                <w:lang w:eastAsia="en-US"/>
              </w:rPr>
              <w:t>ther</w:t>
            </w:r>
          </w:p>
          <w:p w14:paraId="3B31E275" w14:textId="0DDF52BA"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91" w:history="1">
              <w:r>
                <w:rPr>
                  <w:rStyle w:val="Hyperlink"/>
                  <w:rFonts w:ascii="Calibri" w:hAnsi="Calibri" w:cs="Calibri"/>
                  <w:sz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2"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Provision of S&amp;F Mode Indication of neighbour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1870A2" w14:textId="15D05AAC"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93" w:history="1">
              <w:r>
                <w:rPr>
                  <w:rStyle w:val="Hyperlink"/>
                  <w:rFonts w:ascii="Calibri" w:hAnsi="Calibri" w:cs="Calibri"/>
                  <w:sz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4"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Reply LS to SA2 on support of Full eNB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5"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62899E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6" w:history="1">
              <w:r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D039CAF" w14:textId="1D3C194C" w:rsidR="00A54301" w:rsidRPr="00CF0A17" w:rsidRDefault="00A5430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7" w:history="1">
              <w:r>
                <w:rPr>
                  <w:rStyle w:val="Hyperlink"/>
                  <w:rFonts w:ascii="Calibri" w:hAnsi="Calibri" w:cs="Calibri"/>
                  <w:sz w:val="18"/>
                  <w:lang w:eastAsia="en-US"/>
                </w:rPr>
                <w:t>R3-255750</w:t>
              </w:r>
            </w:hyperlink>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8"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499"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77777777" w:rsidR="00D64EE7" w:rsidRPr="00CF0A17" w:rsidRDefault="00D64EE7" w:rsidP="000B23B8">
            <w:pPr>
              <w:widowControl w:val="0"/>
              <w:spacing w:before="0" w:beforeAutospacing="0" w:after="60" w:line="276" w:lineRule="auto"/>
              <w:ind w:left="144" w:hanging="144"/>
              <w:rPr>
                <w:rFonts w:ascii="Calibri" w:hAnsi="Calibri" w:cs="Calibri"/>
                <w:sz w:val="18"/>
                <w:highlight w:val="yellow"/>
                <w:lang w:eastAsia="en-US"/>
              </w:rPr>
            </w:pPr>
            <w:hyperlink r:id="rId500"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[Ambient_IoT_solutions-Core]:</w:t>
            </w:r>
            <w:r w:rsidR="00E23EEC" w:rsidRPr="00621F18">
              <w:rPr>
                <w:rFonts w:ascii="Calibri" w:hAnsi="Calibri" w:cs="Calibri"/>
                <w:sz w:val="18"/>
                <w:szCs w:val="18"/>
                <w:lang w:eastAsia="en-US"/>
              </w:rPr>
              <w:t xml:space="preserve"> </w:t>
            </w:r>
            <w:hyperlink r:id="rId501"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46458C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35DA1" w14:textId="0588867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CF0A17">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BBEA96" w14:textId="619B6A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37B7F" w14:textId="226215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31B5D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FCC6B" w14:textId="365B82A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3" w:history="1">
              <w:r w:rsidRPr="00CF0A17">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1D893" w14:textId="6FB019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3E3F9D" w14:textId="51BC4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CR0469r3, TS 38.401 v18.6.0, Rel-19, Cat. B</w:t>
            </w:r>
          </w:p>
        </w:tc>
      </w:tr>
      <w:tr w:rsidR="00CF0A17" w:rsidRPr="00621F18" w14:paraId="4EEE31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7C0D2" w14:textId="27D877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CF0A17">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D2DDA" w14:textId="365F95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4DDCF" w14:textId="0BEE2E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CR0053r5, TS 38.410 v18.3.0, Rel-19, Cat. B</w:t>
            </w:r>
          </w:p>
        </w:tc>
      </w:tr>
      <w:tr w:rsidR="00CF0A17" w:rsidRPr="00621F18" w14:paraId="6C94D79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4CA24" w14:textId="33580E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5" w:history="1">
              <w:r w:rsidRPr="00CF0A17">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BB093" w14:textId="542824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1EE04" w14:textId="230ABF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CR0025r3, TS 38.412 v18.1.0, Rel-19, Cat. B</w:t>
            </w:r>
          </w:p>
        </w:tc>
      </w:tr>
      <w:tr w:rsidR="00CF0A17" w:rsidRPr="00621F18" w14:paraId="753E9F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6B419" w14:textId="4A561B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6" w:history="1">
              <w:r w:rsidRPr="00CF0A17">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8266F" w14:textId="64763E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2CE3C" w14:textId="2742CE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CR1260r6, TS 38.413 v18.6.0, Rel-19, Cat. B</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+NID(optional) + A-IoT Area Code (OCTET STRING (SIZE(3)))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A-IoT Area may include readers belong to the same or different gNBs.</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OAM configures in the AIOTF the mapping relationships among gNBs,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Non-UE associated signalling principle and requirements applies to A-IoT related signalling.</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AIOTF Identifier IE? Refer to the NfInstanceId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t>refer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lastRenderedPageBreak/>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(1..128,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Details of the Reader Location is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RAN A-IoT Information will not be provided over NGAP from NG-RAN node to AIoT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AIoT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a class2 procedure to allow NG-RAN node to trigger Session Release procedure towards AIoT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07" w:history="1">
              <w:r w:rsidRPr="00CF0A17">
                <w:rPr>
                  <w:rFonts w:ascii="Calibri" w:hAnsi="Calibri" w:cs="Calibri"/>
                  <w:sz w:val="18"/>
                  <w:highlight w:val="yellow"/>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94EFD"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947EF9"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CF0A17">
                <w:rPr>
                  <w:rFonts w:ascii="Calibri" w:hAnsi="Calibri" w:cs="Calibri"/>
                  <w:sz w:val="18"/>
                  <w:highlight w:val="yellow"/>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24AE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9" w:history="1">
              <w:r w:rsidRPr="00CF0A17">
                <w:rPr>
                  <w:rFonts w:ascii="Calibri" w:hAnsi="Calibri" w:cs="Calibri"/>
                  <w:sz w:val="18"/>
                  <w:highlight w:val="yellow"/>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AIoT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A3B52D0" w14:textId="237BF6F3" w:rsidR="00947EF9" w:rsidRPr="00CF0A17"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0" w:history="1">
              <w:r w:rsidRPr="00CF0A17">
                <w:rPr>
                  <w:rFonts w:ascii="Calibri" w:hAnsi="Calibri" w:cs="Calibri"/>
                  <w:sz w:val="18"/>
                  <w:highlight w:val="yellow"/>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647096" w14:textId="7EB89FC9" w:rsidR="00947EF9" w:rsidRPr="00CF0A17"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1" w:history="1">
              <w:r w:rsidRPr="00CF0A17">
                <w:rPr>
                  <w:rFonts w:ascii="Calibri" w:hAnsi="Calibri" w:cs="Calibri"/>
                  <w:sz w:val="18"/>
                  <w:highlight w:val="yellow"/>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DF877BB" w14:textId="5F26717B" w:rsidR="00947EF9" w:rsidRPr="00CF0A17"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505570"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2" w:history="1">
              <w:r w:rsidRPr="00CF0A17">
                <w:rPr>
                  <w:rFonts w:ascii="Calibri" w:hAnsi="Calibri" w:cs="Calibri"/>
                  <w:sz w:val="18"/>
                  <w:highlight w:val="yellow"/>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8C3D2"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3" w:history="1">
              <w:r w:rsidRPr="00CF0A17">
                <w:rPr>
                  <w:rFonts w:ascii="Calibri" w:hAnsi="Calibri" w:cs="Calibri"/>
                  <w:sz w:val="18"/>
                  <w:highlight w:val="yellow"/>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C2F59D"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4" w:history="1">
              <w:r w:rsidRPr="00CF0A17">
                <w:rPr>
                  <w:rFonts w:ascii="Calibri" w:hAnsi="Calibri" w:cs="Calibri"/>
                  <w:sz w:val="18"/>
                  <w:highlight w:val="yellow"/>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38.300]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5601A"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5" w:history="1">
              <w:r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6" w:history="1">
              <w:r w:rsidRPr="00CF0A17">
                <w:rPr>
                  <w:rFonts w:ascii="Calibri" w:hAnsi="Calibri" w:cs="Calibri"/>
                  <w:sz w:val="18"/>
                  <w:highlight w:val="yellow"/>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2E73A9"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7" w:history="1">
              <w:r w:rsidRPr="00CF0A17">
                <w:rPr>
                  <w:rFonts w:ascii="Calibri" w:hAnsi="Calibri" w:cs="Calibri"/>
                  <w:sz w:val="18"/>
                  <w:highlight w:val="yellow"/>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38.300 and 38.413) Discussion on inventory complete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D72BC"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4FB0" w:rsidRPr="00621F18" w14:paraId="6581984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8" w:history="1">
              <w:r w:rsidRPr="00CF0A17">
                <w:rPr>
                  <w:rFonts w:ascii="Calibri" w:hAnsi="Calibri" w:cs="Calibri"/>
                  <w:sz w:val="18"/>
                  <w:highlight w:val="yellow"/>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C3ECA"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05570"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Interface Management and Reader Selection</w:t>
            </w:r>
          </w:p>
        </w:tc>
      </w:tr>
      <w:tr w:rsidR="00505570"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19" w:history="1">
              <w:r w:rsidRPr="00CF0A17">
                <w:rPr>
                  <w:rFonts w:ascii="Calibri" w:hAnsi="Calibri" w:cs="Calibri"/>
                  <w:sz w:val="18"/>
                  <w:highlight w:val="yellow"/>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93240E"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C3E0F"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20" w:history="1">
              <w:r w:rsidRPr="00CF0A17">
                <w:rPr>
                  <w:rFonts w:ascii="Calibri" w:hAnsi="Calibri" w:cs="Calibri"/>
                  <w:sz w:val="18"/>
                  <w:highlight w:val="yellow"/>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C2A70"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C3E0F"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21" w:history="1">
              <w:r w:rsidRPr="00CF0A17">
                <w:rPr>
                  <w:rFonts w:ascii="Calibri" w:hAnsi="Calibri" w:cs="Calibri"/>
                  <w:sz w:val="18"/>
                  <w:highlight w:val="yellow"/>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88262"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05570" w:rsidRPr="00621F18" w14:paraId="5FA807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22"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05570"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7777777" w:rsidR="00744B8E" w:rsidRPr="00CF0A17" w:rsidRDefault="00744B8E" w:rsidP="000B23B8">
            <w:pPr>
              <w:widowControl w:val="0"/>
              <w:spacing w:before="0" w:beforeAutospacing="0" w:after="60" w:line="276" w:lineRule="auto"/>
              <w:ind w:left="144" w:hanging="144"/>
              <w:rPr>
                <w:rFonts w:ascii="Calibri" w:hAnsi="Calibri" w:cs="Calibri"/>
                <w:sz w:val="18"/>
                <w:highlight w:val="yellow"/>
                <w:lang w:eastAsia="en-US"/>
              </w:rPr>
            </w:pPr>
            <w:hyperlink r:id="rId523" w:history="1">
              <w:r w:rsidRPr="00CF0A17">
                <w:rPr>
                  <w:rFonts w:ascii="Calibri" w:hAnsi="Calibri" w:cs="Calibri"/>
                  <w:sz w:val="18"/>
                  <w:highlight w:val="yellow"/>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and 38.401) Discussion on general issues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3C352"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C0710"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24"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25"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26"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27"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Open issues related to Rel 19 AIoT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44B8E"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9" w:history="1">
              <w:r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38.300)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0"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38.413)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31"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2"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38.300]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3"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4" w:history="1">
              <w:r w:rsidRPr="00CF0A17">
                <w:rPr>
                  <w:rFonts w:ascii="Calibri" w:hAnsi="Calibri" w:cs="Calibri"/>
                  <w:sz w:val="18"/>
                  <w:highlight w:val="yellow"/>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F3603" w14:textId="2172890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CF0A17">
                <w:rPr>
                  <w:rFonts w:ascii="Calibri" w:hAnsi="Calibri" w:cs="Calibri"/>
                  <w:sz w:val="18"/>
                  <w:highlight w:val="yellow"/>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67DB8" w14:textId="3A0360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6"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7"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77777777" w:rsidR="00DD339C" w:rsidRPr="00CF0A17" w:rsidRDefault="00DD339C" w:rsidP="000B23B8">
            <w:pPr>
              <w:widowControl w:val="0"/>
              <w:spacing w:before="0" w:beforeAutospacing="0" w:after="60" w:line="276" w:lineRule="auto"/>
              <w:ind w:left="144" w:hanging="144"/>
              <w:rPr>
                <w:rFonts w:ascii="Calibri" w:hAnsi="Calibri" w:cs="Calibri"/>
                <w:sz w:val="18"/>
                <w:highlight w:val="yellow"/>
                <w:lang w:eastAsia="en-US"/>
              </w:rPr>
            </w:pPr>
            <w:hyperlink r:id="rId539" w:history="1">
              <w:r w:rsidRPr="00CF0A17">
                <w:rPr>
                  <w:rFonts w:ascii="Calibri" w:hAnsi="Calibri" w:cs="Calibri"/>
                  <w:sz w:val="18"/>
                  <w:highlight w:val="yellow"/>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707F2"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1"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2"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3"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4"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5"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192B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A7D05" w14:textId="1967E06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7" w:history="1">
              <w:r w:rsidRPr="00CF0A17">
                <w:rPr>
                  <w:rFonts w:ascii="Calibri" w:hAnsi="Calibri" w:cs="Calibri"/>
                  <w:sz w:val="18"/>
                  <w:highlight w:val="yellow"/>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B22A7" w14:textId="4117ED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E81278" w14:textId="4DFBBE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48"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49"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50"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51"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The AIoT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[Netw_Energy_NR_enh-Core]:</w:t>
            </w:r>
            <w:r w:rsidR="001A5D27" w:rsidRPr="00621F18">
              <w:rPr>
                <w:rFonts w:ascii="Calibri" w:hAnsi="Calibri" w:cs="Calibri"/>
                <w:sz w:val="18"/>
                <w:szCs w:val="18"/>
                <w:lang w:eastAsia="en-US"/>
              </w:rPr>
              <w:t xml:space="preserve"> </w:t>
            </w:r>
            <w:hyperlink r:id="rId552"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311863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FACD5" w14:textId="407B18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3" w:history="1">
              <w:r w:rsidRPr="00CF0A17">
                <w:rPr>
                  <w:rFonts w:ascii="Calibri" w:hAnsi="Calibri" w:cs="Calibri"/>
                  <w:sz w:val="18"/>
                  <w:highlight w:val="yellow"/>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61B3A" w14:textId="4D5892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F7495" w14:textId="59EFCE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83FEC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2A93F6" w14:textId="1B94C4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4" w:history="1">
              <w:r w:rsidRPr="00CF0A17">
                <w:rPr>
                  <w:rFonts w:ascii="Calibri" w:hAnsi="Calibri" w:cs="Calibri"/>
                  <w:sz w:val="18"/>
                  <w:highlight w:val="yellow"/>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B29E5" w14:textId="3549A9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0314C1" w14:textId="65E8B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CR0161r4, TS 38.470 v18.5.0, Rel-19, Cat. B</w:t>
            </w:r>
          </w:p>
        </w:tc>
      </w:tr>
      <w:tr w:rsidR="00CF0A17" w:rsidRPr="00621F18" w14:paraId="30C9B7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F2D29" w14:textId="5D74887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5" w:history="1">
              <w:r w:rsidRPr="00CF0A17">
                <w:rPr>
                  <w:rFonts w:ascii="Calibri" w:hAnsi="Calibri" w:cs="Calibri"/>
                  <w:sz w:val="18"/>
                  <w:highlight w:val="yellow"/>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476FC" w14:textId="5AA37C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54309" w14:textId="4CE32A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CR0049r2, TS 38.420 v18.1.0, Rel-19, Cat. B</w:t>
            </w:r>
          </w:p>
        </w:tc>
      </w:tr>
      <w:tr w:rsidR="00CF0A17" w:rsidRPr="00621F18" w14:paraId="249F2C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1073A" w14:textId="391975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6" w:history="1">
              <w:r w:rsidRPr="00CF0A17">
                <w:rPr>
                  <w:rFonts w:ascii="Calibri" w:hAnsi="Calibri" w:cs="Calibri"/>
                  <w:sz w:val="18"/>
                  <w:highlight w:val="yellow"/>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F3214" w14:textId="36D22CE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812CC5" w14:textId="77B6EF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CR1436r9, TS 38.423 v18.6.0, Rel-19, Cat. B</w:t>
            </w:r>
          </w:p>
        </w:tc>
      </w:tr>
      <w:tr w:rsidR="00CF0A17" w:rsidRPr="00621F18" w14:paraId="43FC07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CC41A" w14:textId="2143B0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7" w:history="1">
              <w:r w:rsidRPr="00CF0A17">
                <w:rPr>
                  <w:rFonts w:ascii="Calibri" w:hAnsi="Calibri" w:cs="Calibri"/>
                  <w:sz w:val="18"/>
                  <w:highlight w:val="yellow"/>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BFBE7" w14:textId="3CCEF3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38.473) Introduction of Network Energy Saving Enhancement (Huawei, Ericsson, CMCC, </w:t>
            </w:r>
            <w:r w:rsidRPr="00CF0A17">
              <w:rPr>
                <w:rFonts w:ascii="Calibri" w:hAnsi="Calibri" w:cs="Calibri"/>
                <w:sz w:val="18"/>
                <w:lang w:eastAsia="en-US"/>
              </w:rPr>
              <w:lastRenderedPageBreak/>
              <w:t>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B9A52" w14:textId="6A72A9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CR1531r7, TS 38.473 v18.6.0, Rel-19, Cat. B</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8" w:history="1">
              <w:r w:rsidRPr="00CF0A17">
                <w:rPr>
                  <w:rFonts w:ascii="Calibri" w:hAnsi="Calibri" w:cs="Calibri"/>
                  <w:sz w:val="18"/>
                  <w:highlight w:val="yellow"/>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88525" w14:textId="762710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17.2. Support on-demand SSB SCell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to support on-demand SSB SCell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triggering method(s) (select from UE uplink wake-up-signal using an existing signal/channel, cell on/off indication via backhaul, Scell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t>Note1: On-demand SSB transmission can be used by UE for at least SCell time/frequency synchronization, L1/L3 measurements and SCell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9"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0"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38.470) Discussion on on-demand SSB SCell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1" w:history="1">
              <w:r w:rsidRPr="00CF0A17">
                <w:rPr>
                  <w:rFonts w:ascii="Calibri" w:hAnsi="Calibri" w:cs="Calibri"/>
                  <w:sz w:val="18"/>
                  <w:highlight w:val="yellow"/>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2"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38.470 and 38.473) Support of on-demand SSB Scell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3"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On support on-demand SSB SCell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4"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SSB SCell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SSB SCell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49658B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7"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5793A1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On-demand SSB SCell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6105" w14:textId="55AF2A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inter NG-RAN node signalling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One “Provision Request message includes one “OD-SIB1 config R19” referring to the TS 38.331 definition, it is a RRC Container in octet string (presence M) + one NES Cell ID (presence M ) + one Cell-A ID (presence O )</w:t>
            </w:r>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Cell A gNB-CU encoding the SIBxx.</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8"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9"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038651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0"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52EDCB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2ED38" w14:textId="07B1AE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15ED3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94B85" w14:textId="752E57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17950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2"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846F8" w14:textId="1A000C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1144EC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3"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38117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9F51" w14:textId="2B25FF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4"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2996DF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D8A59" w14:textId="3456C9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8"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9"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1" w:history="1">
              <w:r w:rsidRPr="00CF0A17">
                <w:rPr>
                  <w:rFonts w:ascii="Calibri" w:hAnsi="Calibri" w:cs="Calibri"/>
                  <w:sz w:val="18"/>
                  <w:highlight w:val="yellow"/>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2"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3"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4"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5"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586"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6C3AB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B9B1E" w14:textId="5F0C6B9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7" w:history="1">
              <w:r w:rsidRPr="00CF0A17">
                <w:rPr>
                  <w:rFonts w:ascii="Calibri" w:hAnsi="Calibri" w:cs="Calibri"/>
                  <w:sz w:val="18"/>
                  <w:highlight w:val="yellow"/>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BAC4E2" w14:textId="7A8899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FFD06" w14:textId="65854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95A6D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99BA6" w14:textId="3857A5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8" w:history="1">
              <w:r w:rsidRPr="00CF0A17">
                <w:rPr>
                  <w:rFonts w:ascii="Calibri" w:hAnsi="Calibri" w:cs="Calibri"/>
                  <w:sz w:val="18"/>
                  <w:highlight w:val="yellow"/>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24F776" w14:textId="156710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640A3" w14:textId="2DE912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CR0157r4, TS 38.470 v18.5.0, Rel-19, Cat. B</w:t>
            </w:r>
          </w:p>
        </w:tc>
      </w:tr>
      <w:tr w:rsidR="00CF0A17" w:rsidRPr="00621F18" w14:paraId="0B2027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984550" w14:textId="2DB8A3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9" w:history="1">
              <w:r w:rsidRPr="00CF0A17">
                <w:rPr>
                  <w:rFonts w:ascii="Calibri" w:hAnsi="Calibri" w:cs="Calibri"/>
                  <w:sz w:val="18"/>
                  <w:highlight w:val="yellow"/>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A7F097" w14:textId="1F6FF3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CB97" w14:textId="24CAC5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CR0056r1, TS 38.410 v18.3.0, Rel-19, Cat. B</w:t>
            </w:r>
          </w:p>
        </w:tc>
      </w:tr>
      <w:tr w:rsidR="00CF0A17" w:rsidRPr="00621F18" w14:paraId="7AA475F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98203" w14:textId="2336CB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CF0A17">
                <w:rPr>
                  <w:rFonts w:ascii="Calibri" w:hAnsi="Calibri" w:cs="Calibri"/>
                  <w:sz w:val="18"/>
                  <w:highlight w:val="yellow"/>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D9F6E" w14:textId="08205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1FD8" w14:textId="5C95C6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CR1261r4, TS 38.413 v18.6.0, Rel-19, Cat. B</w:t>
            </w:r>
          </w:p>
        </w:tc>
      </w:tr>
      <w:tr w:rsidR="00CF0A17" w:rsidRPr="00621F18" w14:paraId="730180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C87BFC" w14:textId="5B17D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1" w:history="1">
              <w:r w:rsidRPr="00CF0A17">
                <w:rPr>
                  <w:rFonts w:ascii="Calibri" w:hAnsi="Calibri" w:cs="Calibri"/>
                  <w:sz w:val="18"/>
                  <w:highlight w:val="yellow"/>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40C6" w14:textId="3CF9D1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46B7AF" w14:textId="56EE7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CR0051r1, TS 38.420 v18.1.0, Rel-19, Cat. B</w:t>
            </w:r>
          </w:p>
        </w:tc>
      </w:tr>
      <w:tr w:rsidR="00CF0A17" w:rsidRPr="00621F18" w14:paraId="71D77B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93630" w14:textId="34C866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2" w:history="1">
              <w:r w:rsidRPr="00CF0A17">
                <w:rPr>
                  <w:rFonts w:ascii="Calibri" w:hAnsi="Calibri" w:cs="Calibri"/>
                  <w:sz w:val="18"/>
                  <w:highlight w:val="yellow"/>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07F8B" w14:textId="0708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9C280" w14:textId="687AF5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CR1341r9, TS 38.423 v18.6.0, Rel-19, Cat. B</w:t>
            </w:r>
          </w:p>
        </w:tc>
      </w:tr>
      <w:tr w:rsidR="00CF0A17" w:rsidRPr="00621F18" w14:paraId="1785C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629B67" w14:textId="20F4B6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3" w:history="1">
              <w:r w:rsidRPr="00CF0A17">
                <w:rPr>
                  <w:rFonts w:ascii="Calibri" w:hAnsi="Calibri" w:cs="Calibri"/>
                  <w:sz w:val="18"/>
                  <w:highlight w:val="yellow"/>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0AA65" w14:textId="670C3A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D9E10" w14:textId="5B2972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CR1443r9, TS 38.473 v18.6.0, Rel-19, Cat. B</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reply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034AA"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94"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C034AA" w:rsidRDefault="00C034AA" w:rsidP="000B23B8">
            <w:pPr>
              <w:widowControl w:val="0"/>
              <w:spacing w:before="0" w:beforeAutospacing="0" w:after="60" w:line="276" w:lineRule="auto"/>
              <w:ind w:left="144" w:hanging="144"/>
            </w:pPr>
            <w:hyperlink r:id="rId595"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TSG RAN, RAN2, CT1</w:t>
            </w:r>
          </w:p>
        </w:tc>
      </w:tr>
      <w:tr w:rsidR="00C034AA"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C034AA" w:rsidRDefault="00C034AA" w:rsidP="000B23B8">
            <w:pPr>
              <w:widowControl w:val="0"/>
              <w:spacing w:before="0" w:beforeAutospacing="0" w:after="60" w:line="276" w:lineRule="auto"/>
              <w:ind w:left="144" w:hanging="144"/>
            </w:pPr>
            <w:hyperlink r:id="rId596"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C034AA" w:rsidRDefault="00C034AA" w:rsidP="000B23B8">
            <w:pPr>
              <w:widowControl w:val="0"/>
              <w:spacing w:before="0" w:beforeAutospacing="0" w:after="60" w:line="276" w:lineRule="auto"/>
              <w:ind w:left="144" w:hanging="144"/>
            </w:pPr>
            <w:hyperlink r:id="rId597"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62A2DA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98" w:history="1">
              <w:r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9777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C034AA" w:rsidRDefault="00C034AA" w:rsidP="000B23B8">
            <w:pPr>
              <w:widowControl w:val="0"/>
              <w:spacing w:before="0" w:beforeAutospacing="0" w:after="60" w:line="276" w:lineRule="auto"/>
              <w:ind w:left="144" w:hanging="144"/>
            </w:pPr>
            <w:hyperlink r:id="rId599"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C034AA" w:rsidRDefault="00C034AA" w:rsidP="000B23B8">
            <w:pPr>
              <w:widowControl w:val="0"/>
              <w:spacing w:before="0" w:beforeAutospacing="0" w:after="60" w:line="276" w:lineRule="auto"/>
              <w:ind w:left="144" w:hanging="144"/>
            </w:pPr>
            <w:hyperlink r:id="rId600"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C034AA" w:rsidRDefault="00C034AA" w:rsidP="000B23B8">
            <w:pPr>
              <w:widowControl w:val="0"/>
              <w:spacing w:before="0" w:beforeAutospacing="0" w:after="60" w:line="276" w:lineRule="auto"/>
              <w:ind w:left="144" w:hanging="144"/>
            </w:pPr>
            <w:hyperlink r:id="rId601"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C034AA" w:rsidRDefault="00C034AA" w:rsidP="000B23B8">
            <w:pPr>
              <w:widowControl w:val="0"/>
              <w:spacing w:before="0" w:beforeAutospacing="0" w:after="60" w:line="276" w:lineRule="auto"/>
              <w:ind w:left="144" w:hanging="144"/>
            </w:pPr>
            <w:hyperlink r:id="rId602"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C034AA" w:rsidRDefault="00C034AA" w:rsidP="000B23B8">
            <w:pPr>
              <w:widowControl w:val="0"/>
              <w:spacing w:before="0" w:beforeAutospacing="0" w:after="60" w:line="276" w:lineRule="auto"/>
              <w:ind w:left="144" w:hanging="144"/>
            </w:pPr>
            <w:hyperlink r:id="rId603"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C034AA" w:rsidRDefault="00C034AA" w:rsidP="000B23B8">
            <w:pPr>
              <w:widowControl w:val="0"/>
              <w:spacing w:before="0" w:beforeAutospacing="0" w:after="60" w:line="276" w:lineRule="auto"/>
              <w:ind w:left="144" w:hanging="144"/>
            </w:pPr>
            <w:hyperlink r:id="rId604"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C034AA" w:rsidRDefault="00C034AA" w:rsidP="000B23B8">
            <w:pPr>
              <w:widowControl w:val="0"/>
              <w:spacing w:before="0" w:beforeAutospacing="0" w:after="60" w:line="276" w:lineRule="auto"/>
              <w:ind w:left="144" w:hanging="144"/>
            </w:pPr>
            <w:hyperlink r:id="rId605"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6"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B1158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7" w:history="1">
              <w:r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1383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23BF38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8" w:history="1">
              <w:r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296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9"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0"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1"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2"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3"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4"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5"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6"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8"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41BB29F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9"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bookmarkEnd w:id="29"/>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[NR_duplex_evo-Core]: </w:t>
            </w:r>
            <w:hyperlink r:id="rId620"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1D51B23A"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1" w:history="1">
              <w:r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draftCR</w:t>
            </w:r>
          </w:p>
          <w:p w14:paraId="0C99F160" w14:textId="4754AC1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719DCE0C"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2" w:history="1">
              <w:r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CF0A17"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6B0CCC2E"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3" w:history="1">
              <w:r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 xml:space="preserve">(BL CR to 38.420) introduction of Evolution of NR duplex operation (CMCC, Ericsson, Huawei, </w:t>
            </w:r>
            <w:r w:rsidRPr="007C6987">
              <w:rPr>
                <w:rFonts w:ascii="Calibri" w:hAnsi="Calibri" w:cs="Calibri"/>
                <w:sz w:val="18"/>
                <w:lang w:eastAsia="en-US"/>
              </w:rPr>
              <w:lastRenderedPageBreak/>
              <w:t>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lastRenderedPageBreak/>
              <w:t>CR0048r3, TS 38.420 v18.1.0, Rel-19, Cat. B</w:t>
            </w:r>
          </w:p>
          <w:p w14:paraId="0BB77F18" w14:textId="25F89477"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CF0A17"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21169517"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4" w:history="1">
              <w:r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CR1486r3, TS 38.423 v18.6.0, Rel-19, Cat. B</w:t>
            </w:r>
          </w:p>
          <w:p w14:paraId="50B4BEC2" w14:textId="22151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59366B15"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5" w:history="1">
              <w:r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4CEC32D0"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6" w:history="1">
              <w:r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7" w:history="1">
              <w:r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workplan for Evolution of NR Duplex Operation (Huawei, Sumsang)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Information exchange among gNBs,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28" w:history="1">
              <w:r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29" w:history="1">
              <w:r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30" w:history="1">
              <w:r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7A0D73" w:rsidRPr="00CF0A17" w:rsidRDefault="007A0D73"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31" w:history="1">
              <w:r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77777777" w:rsidR="00FB29CA" w:rsidRPr="00ED0A4C" w:rsidRDefault="00FB29CA" w:rsidP="0001673D">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9162D"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2" w:history="1">
              <w:r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7B1430" w14:textId="6A573D86"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3"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4"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5"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6" w:history="1">
              <w:r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7"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77777777"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638" w:history="1">
              <w:r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ED0A4C"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7A0D73" w:rsidRPr="00CF0A17" w:rsidRDefault="007A0D73" w:rsidP="00681C9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9"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0"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1"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1C2F8A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2" w:history="1">
              <w:r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4F203" w14:textId="015936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3" w:history="1">
              <w:r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740326" w14:textId="3375AF79"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4"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5"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38.473) introduction of SRS resource configurations forEvolution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68AD9F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6"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7BBFC" w14:textId="4A1CD9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77777777"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647"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8"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49"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2AC974D2" w14:textId="77777777" w:rsidTr="00E8684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50" w:history="1">
              <w:r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EC5DD"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23B8" w:rsidRPr="00621F18" w14:paraId="38697662" w14:textId="77777777" w:rsidTr="0062463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C5F9AC" w14:textId="0522F974" w:rsidR="000B23B8" w:rsidRPr="000E3C78" w:rsidRDefault="000B23B8" w:rsidP="000B23B8">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Remove the Editor’s Note in section 8.4.y CLI Indication procedure about the procedure text, and update the message name in figure to CLI INDICATION.</w:t>
            </w:r>
          </w:p>
          <w:p w14:paraId="47114DC6" w14:textId="3F9B8D41" w:rsidR="000E3C78" w:rsidRPr="00026A5C" w:rsidRDefault="000E3C78" w:rsidP="00026A5C">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Agree that the semantics description of the SBFD </w:t>
            </w:r>
            <w:r>
              <w:rPr>
                <w:rFonts w:ascii="Calibri" w:hAnsi="Calibri" w:cs="Calibri"/>
                <w:b/>
                <w:color w:val="008000"/>
                <w:sz w:val="18"/>
                <w:lang w:eastAsia="en-US"/>
              </w:rPr>
              <w:t>Frequency C</w:t>
            </w:r>
            <w:r w:rsidRPr="000E3C78">
              <w:rPr>
                <w:rFonts w:ascii="Calibri" w:hAnsi="Calibri" w:cs="Calibri"/>
                <w:b/>
                <w:color w:val="008000"/>
                <w:sz w:val="18"/>
                <w:lang w:eastAsia="en-US"/>
              </w:rPr>
              <w:t>onfiguration IE added to the Served Cell Information NR IE in the BLCR to TS38.423 reference the SBFD-Subband-Allocation-r19 IE defined in TS38.331.</w:t>
            </w:r>
          </w:p>
          <w:p w14:paraId="28E8F3DE" w14:textId="109330EF" w:rsidR="000B23B8" w:rsidRPr="00026A5C" w:rsidRDefault="000B23B8" w:rsidP="000B23B8">
            <w:pPr>
              <w:widowControl w:val="0"/>
              <w:spacing w:before="0" w:beforeAutospacing="0" w:after="60" w:line="276" w:lineRule="auto"/>
              <w:ind w:left="144" w:hanging="144"/>
              <w:rPr>
                <w:rFonts w:ascii="Calibri" w:hAnsi="Calibri" w:cs="Calibri"/>
                <w:b/>
                <w:bCs/>
                <w:color w:val="008000"/>
                <w:sz w:val="18"/>
                <w:lang w:eastAsia="en-US"/>
              </w:rPr>
            </w:pPr>
            <w:r w:rsidRPr="00026A5C">
              <w:rPr>
                <w:rFonts w:ascii="Calibri" w:hAnsi="Calibri" w:cs="Calibri"/>
                <w:b/>
                <w:bCs/>
                <w:color w:val="008000"/>
                <w:sz w:val="18"/>
                <w:lang w:eastAsia="en-US"/>
              </w:rPr>
              <w:t xml:space="preserve">Update the description of NZP CSI-RS Resource Indication IE in XnAP CR and CRI IE in F1AP CR to clarify the value is </w:t>
            </w:r>
            <w:r w:rsidR="00026A5C">
              <w:rPr>
                <w:rFonts w:ascii="Calibri" w:hAnsi="Calibri" w:cs="Calibri"/>
                <w:b/>
                <w:bCs/>
                <w:color w:val="008000"/>
                <w:sz w:val="18"/>
                <w:lang w:eastAsia="en-US"/>
              </w:rPr>
              <w:t>a</w:t>
            </w:r>
            <w:r w:rsidRPr="00026A5C">
              <w:rPr>
                <w:rFonts w:ascii="Calibri" w:hAnsi="Calibri" w:cs="Calibri"/>
                <w:b/>
                <w:bCs/>
                <w:color w:val="008000"/>
                <w:sz w:val="18"/>
                <w:lang w:eastAsia="en-US"/>
              </w:rPr>
              <w:t xml:space="preserve"> relative index of the CSI-RS resources within </w:t>
            </w:r>
            <w:r w:rsidR="00026A5C">
              <w:rPr>
                <w:rFonts w:ascii="Calibri" w:hAnsi="Calibri" w:cs="Calibri"/>
                <w:b/>
                <w:bCs/>
                <w:color w:val="008000"/>
                <w:sz w:val="18"/>
                <w:lang w:eastAsia="en-US"/>
              </w:rPr>
              <w:t>the</w:t>
            </w:r>
            <w:r w:rsidRPr="00026A5C">
              <w:rPr>
                <w:rFonts w:ascii="Calibri" w:hAnsi="Calibri" w:cs="Calibri"/>
                <w:b/>
                <w:bCs/>
                <w:color w:val="008000"/>
                <w:sz w:val="18"/>
                <w:lang w:eastAsia="en-US"/>
              </w:rPr>
              <w:t xml:space="preserve"> set of resources</w:t>
            </w:r>
            <w:r w:rsidR="00026A5C">
              <w:rPr>
                <w:rFonts w:ascii="Calibri" w:hAnsi="Calibri" w:cs="Calibri"/>
                <w:b/>
                <w:bCs/>
                <w:color w:val="008000"/>
                <w:sz w:val="18"/>
                <w:lang w:eastAsia="en-US"/>
              </w:rPr>
              <w:t xml:space="preserve"> signalled</w:t>
            </w:r>
            <w:r w:rsidRPr="00026A5C">
              <w:rPr>
                <w:rFonts w:ascii="Calibri" w:hAnsi="Calibri" w:cs="Calibri"/>
                <w:b/>
                <w:bCs/>
                <w:color w:val="008000"/>
                <w:sz w:val="18"/>
                <w:lang w:eastAsia="en-US"/>
              </w:rPr>
              <w:t>.</w:t>
            </w:r>
          </w:p>
          <w:p w14:paraId="66C763B1" w14:textId="77777777" w:rsidR="0071069F" w:rsidRDefault="0071069F" w:rsidP="00AB5632">
            <w:pPr>
              <w:widowControl w:val="0"/>
              <w:spacing w:before="0" w:beforeAutospacing="0" w:after="60" w:line="276" w:lineRule="auto"/>
              <w:rPr>
                <w:rFonts w:ascii="Calibri" w:hAnsi="Calibri" w:cs="Calibri"/>
                <w:sz w:val="18"/>
                <w:lang w:eastAsia="en-US"/>
              </w:rPr>
            </w:pPr>
          </w:p>
          <w:p w14:paraId="4862C725" w14:textId="7621CA4D" w:rsidR="0071069F" w:rsidRDefault="0071069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UE-to-UE CLI:</w:t>
            </w:r>
          </w:p>
          <w:p w14:paraId="0B48DEAE" w14:textId="4E38624B" w:rsidR="0071069F" w:rsidRPr="00D76FA3" w:rsidRDefault="00AB5632" w:rsidP="0071069F">
            <w:pPr>
              <w:widowControl w:val="0"/>
              <w:spacing w:before="0" w:beforeAutospacing="0" w:after="60" w:line="276" w:lineRule="auto"/>
              <w:ind w:left="144" w:hanging="144"/>
              <w:rPr>
                <w:rFonts w:ascii="Calibri" w:hAnsi="Calibri" w:cs="Calibri"/>
                <w:sz w:val="18"/>
                <w:lang w:eastAsia="en-US"/>
              </w:rPr>
            </w:pPr>
            <w:r>
              <w:rPr>
                <w:rFonts w:ascii="Calibri" w:hAnsi="Calibri" w:cs="Calibri"/>
                <w:b/>
                <w:color w:val="0000FF"/>
                <w:sz w:val="18"/>
                <w:lang w:eastAsia="en-US"/>
              </w:rPr>
              <w:t>gNB2 serving victim UEs will send request to gNB1 serving aggressor UEs requesting a list of SRS-Resource configuration</w:t>
            </w:r>
            <w:r w:rsidR="0071069F" w:rsidRPr="00D76FA3">
              <w:rPr>
                <w:rFonts w:ascii="Calibri" w:hAnsi="Calibri" w:cs="Calibri"/>
                <w:sz w:val="18"/>
                <w:lang w:eastAsia="en-US"/>
              </w:rPr>
              <w:t xml:space="preserve"> and it is up to gNB2 implementation when to request</w:t>
            </w:r>
          </w:p>
          <w:p w14:paraId="01CC23FD" w14:textId="25192466" w:rsidR="0071069F" w:rsidRPr="0071069F" w:rsidRDefault="0071069F" w:rsidP="0071069F">
            <w:pPr>
              <w:widowControl w:val="0"/>
              <w:spacing w:before="0" w:beforeAutospacing="0" w:after="60" w:line="276" w:lineRule="auto"/>
              <w:ind w:left="144" w:hanging="144"/>
              <w:rPr>
                <w:rFonts w:ascii="Calibri" w:hAnsi="Calibri" w:cs="Calibri"/>
                <w:sz w:val="18"/>
                <w:lang w:eastAsia="en-US"/>
              </w:rPr>
            </w:pPr>
            <w:r w:rsidRPr="00AB5632">
              <w:rPr>
                <w:rFonts w:ascii="Calibri" w:hAnsi="Calibri" w:cs="Calibri"/>
                <w:b/>
                <w:bCs/>
                <w:color w:val="00B050"/>
                <w:sz w:val="18"/>
                <w:lang w:eastAsia="en-US"/>
              </w:rPr>
              <w:t>gNB1 serving aggressor UEs will provide SRS-Resource configuration information to gNB2 serving victim UEs</w:t>
            </w:r>
            <w:r w:rsidRPr="0071069F">
              <w:rPr>
                <w:rFonts w:ascii="Calibri" w:hAnsi="Calibri" w:cs="Calibri"/>
                <w:sz w:val="18"/>
                <w:lang w:eastAsia="en-US"/>
              </w:rPr>
              <w:t xml:space="preserve"> either based on gNB2 request or without request. It is up to gNB1 implementation which UEs SRS-Resource configuration will be provided to gNB2.</w:t>
            </w:r>
          </w:p>
          <w:p w14:paraId="3975A7F6" w14:textId="585E47D4" w:rsidR="0071069F" w:rsidRPr="00AB5632" w:rsidRDefault="00AB5632" w:rsidP="0071069F">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whether to use Served Cell Information NR IE or CLI INDICATION message</w:t>
            </w:r>
          </w:p>
          <w:p w14:paraId="795E8882" w14:textId="77777777" w:rsidR="0071069F" w:rsidRDefault="0071069F" w:rsidP="00D76FA3">
            <w:pPr>
              <w:widowControl w:val="0"/>
              <w:spacing w:before="0" w:beforeAutospacing="0" w:after="60" w:line="276" w:lineRule="auto"/>
              <w:ind w:left="144" w:hanging="144"/>
              <w:rPr>
                <w:rFonts w:ascii="Calibri" w:hAnsi="Calibri" w:cs="Calibri"/>
                <w:sz w:val="18"/>
                <w:lang w:eastAsia="en-US"/>
              </w:rPr>
            </w:pPr>
          </w:p>
          <w:p w14:paraId="6BAA3025" w14:textId="65AB7FAE"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agrees to introduce option 2 SBFD RACH configuration (which will have separate configuration for legacy ROs and SBFD specific ROs) related IEs as part of Served Cell Information IE and Neighbour NR Cells for SON List IEs in both F1 and Xn signalling messages.</w:t>
            </w:r>
          </w:p>
          <w:p w14:paraId="5878F389" w14:textId="25F877EA"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Was previously discussed, and thought it was concluded that it is out of scope of Rel-19 WID</w:t>
            </w:r>
          </w:p>
          <w:p w14:paraId="34CB6ADB" w14:textId="395F3727"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CATT: Support the proposal.</w:t>
            </w:r>
          </w:p>
          <w:p w14:paraId="667BA25C" w14:textId="5DA70668"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OK to handle the proposal.</w:t>
            </w:r>
          </w:p>
          <w:p w14:paraId="79C8FD30" w14:textId="77777777" w:rsidR="0062463A" w:rsidRPr="00162AF1" w:rsidRDefault="0062463A" w:rsidP="00162AF1">
            <w:pPr>
              <w:widowControl w:val="0"/>
              <w:spacing w:before="0" w:beforeAutospacing="0" w:after="60" w:line="276" w:lineRule="auto"/>
              <w:ind w:left="144" w:hanging="144"/>
              <w:rPr>
                <w:rFonts w:ascii="Calibri" w:hAnsi="Calibri" w:cs="Calibri"/>
                <w:sz w:val="18"/>
                <w:lang w:eastAsia="en-US"/>
              </w:rPr>
            </w:pPr>
          </w:p>
          <w:p w14:paraId="069C48F4" w14:textId="6C03B7B5"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 that CU makes the decision of whether to configure SBFD UEs with either L1 or L3 based measurements. If CU decides to configure L1 based Inter-UE CLI measurement configuration for UE, then CU has to request DU to generate SBFD Inter-UE L1 CLI measurement based configuration for UE.</w:t>
            </w:r>
          </w:p>
          <w:p w14:paraId="6108DF2E" w14:textId="61E3CBB9"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 need to deal with this case, both configurations can be provided to the UE simultaneously.</w:t>
            </w:r>
          </w:p>
          <w:p w14:paraId="649BA1C4" w14:textId="72C10925" w:rsidR="0062463A" w:rsidRDefault="0062463A" w:rsidP="00AB563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Both cannot be configured simultaneously.</w:t>
            </w:r>
          </w:p>
          <w:p w14:paraId="2075B0B0" w14:textId="5E081B04" w:rsidR="0062463A" w:rsidRDefault="0062463A" w:rsidP="0062463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635EC8A8" w14:textId="635BD727"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9_</w:t>
            </w:r>
            <w:r w:rsidR="00E8684B">
              <w:rPr>
                <w:rFonts w:ascii="Calibri" w:hAnsi="Calibri" w:cs="Calibri"/>
                <w:b/>
                <w:color w:val="FF00FF"/>
                <w:sz w:val="18"/>
                <w:lang w:eastAsia="en-US"/>
              </w:rPr>
              <w:t>DuplexOperation</w:t>
            </w:r>
          </w:p>
          <w:p w14:paraId="1F2949AB" w14:textId="38E8BCD1"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AB5632">
              <w:rPr>
                <w:rFonts w:ascii="Calibri" w:hAnsi="Calibri" w:cs="Calibri"/>
                <w:b/>
                <w:color w:val="FF00FF"/>
                <w:sz w:val="18"/>
                <w:lang w:eastAsia="en-US"/>
              </w:rPr>
              <w:t>Reflect above agreements in TPs</w:t>
            </w:r>
          </w:p>
          <w:p w14:paraId="77EC9195" w14:textId="1855808C"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exchange of SBFD RACH configuration and agree (if possible) on solution</w:t>
            </w:r>
          </w:p>
          <w:p w14:paraId="244A2A8D" w14:textId="50FA52A3" w:rsidR="00E8684B" w:rsidRDefault="00E8684B"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Cleanup BL CRs as needed</w:t>
            </w:r>
          </w:p>
          <w:p w14:paraId="0F035E9D" w14:textId="7FE5AF3A" w:rsidR="0062463A" w:rsidRPr="0062463A" w:rsidRDefault="0062463A" w:rsidP="0062463A">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AB5632">
              <w:rPr>
                <w:rFonts w:ascii="Calibri" w:hAnsi="Calibri" w:cs="Calibri"/>
                <w:color w:val="000000"/>
                <w:sz w:val="18"/>
                <w:lang w:eastAsia="en-US"/>
              </w:rPr>
              <w:t>Huawei</w:t>
            </w:r>
            <w:r>
              <w:rPr>
                <w:rFonts w:ascii="Calibri" w:hAnsi="Calibri" w:cs="Calibri"/>
                <w:color w:val="000000"/>
                <w:sz w:val="18"/>
                <w:lang w:eastAsia="en-US"/>
              </w:rPr>
              <w:t>)</w:t>
            </w:r>
          </w:p>
          <w:p w14:paraId="5279EAFD" w14:textId="4442DAB6" w:rsidR="00162AF1" w:rsidRDefault="00E8684B" w:rsidP="00D76FA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812C711" w14:textId="08448BE3" w:rsidR="00E8684B" w:rsidRDefault="00E8684B" w:rsidP="00D76FA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10_ DuplexUEtoUECLI</w:t>
            </w:r>
          </w:p>
          <w:p w14:paraId="0052810C" w14:textId="4DDBD53C" w:rsidR="00E8684B" w:rsidRDefault="00E8684B" w:rsidP="00E8684B">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and agree (if possible) on solution for UE-to-UE CLI based on the above framework</w:t>
            </w:r>
          </w:p>
          <w:p w14:paraId="6F7DD5D0" w14:textId="7685E24C" w:rsidR="00E8684B" w:rsidRDefault="00E8684B" w:rsidP="00D76FA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(Samsung)</w:t>
            </w:r>
          </w:p>
          <w:p w14:paraId="0C872A2B" w14:textId="07785333" w:rsidR="00162AF1" w:rsidRPr="00CF0A17" w:rsidRDefault="00162AF1" w:rsidP="007A0D73">
            <w:pPr>
              <w:widowControl w:val="0"/>
              <w:spacing w:before="0" w:beforeAutospacing="0" w:after="60" w:line="276" w:lineRule="auto"/>
              <w:rPr>
                <w:rFonts w:ascii="Calibri" w:hAnsi="Calibri" w:cs="Calibri"/>
                <w:sz w:val="18"/>
                <w:lang w:eastAsia="en-US"/>
              </w:rPr>
            </w:pP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[NR_AIML_air-Core]:</w:t>
            </w:r>
            <w:r w:rsidR="00D9643C" w:rsidRPr="00621F18">
              <w:rPr>
                <w:rFonts w:ascii="Calibri" w:hAnsi="Calibri" w:cs="Calibri"/>
                <w:sz w:val="18"/>
                <w:szCs w:val="18"/>
                <w:lang w:eastAsia="en-US"/>
              </w:rPr>
              <w:t xml:space="preserve"> </w:t>
            </w:r>
            <w:hyperlink r:id="rId651"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508100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CB97A" w14:textId="5C6282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2" w:history="1">
              <w:r w:rsidRPr="00CF0A17">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46BC4" w14:textId="4A3AD5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Introduction of AI/ML air (CATT, Ericsson, Nokia, Huawei, Xiaomi, ZTE, CMCC, Samsung, CEWiT,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170E01" w14:textId="4E1D56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53CE3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F9FBD7" w14:textId="102C99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3" w:history="1">
              <w:r w:rsidRPr="00CF0A17">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F3435" w14:textId="19FCCD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2AB93" w14:textId="125362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CR0477r1, TS 38.401 v18.6.0, Rel-19, Cat. B</w:t>
            </w:r>
          </w:p>
        </w:tc>
      </w:tr>
      <w:tr w:rsidR="00CF0A17" w:rsidRPr="00621F18" w14:paraId="517D11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90664" w14:textId="262232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4" w:history="1">
              <w:r w:rsidRPr="00CF0A17">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DE79" w14:textId="08EE48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7C5F" w14:textId="38722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CR1285r1, TS 38.413 v18.6.0, Rel-19, Cat. B</w:t>
            </w:r>
          </w:p>
        </w:tc>
      </w:tr>
      <w:tr w:rsidR="00CF0A17" w:rsidRPr="00621F18" w14:paraId="5B25DF7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2BFF08" w14:textId="63864F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5" w:history="1">
              <w:r w:rsidRPr="00CF0A17">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ACB" w14:textId="32A977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7B55F" w14:textId="2A6C9D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CR0190r3, TS 38.455 v18.6.0, Rel-19, Cat. B</w:t>
            </w:r>
          </w:p>
        </w:tc>
      </w:tr>
      <w:tr w:rsidR="00CF0A17" w:rsidRPr="00621F18" w14:paraId="1A7EC68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E342F" w14:textId="3948279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6" w:history="1">
              <w:r w:rsidRPr="00CF0A17">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14AACB" w14:textId="2022BE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EAC" w14:textId="6FFD3D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CR1575r1, TS 38.473 v18.6.0, Rel-19, Cat. B</w:t>
            </w:r>
          </w:p>
        </w:tc>
      </w:tr>
      <w:tr w:rsidR="00CF0A17" w:rsidRPr="00621F18" w14:paraId="7D217D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B96DC" w14:textId="577547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7" w:history="1">
              <w:r w:rsidRPr="00CF0A17">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75DC5" w14:textId="49380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54554" w14:textId="05F3B3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8"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9B7CF" w14:textId="33C131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measurements, signalling/mechanism(s)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Investigate and specify the necessary signalling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LoS/NLoS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an optional Positioning Data Unavailable IE (FFS on encoding) when the Positioning Data Information IE is absent in the POSITIONING DATA COLLECTION REPORT message. The codepoints indicating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the WA: For case 3a data collection, Part A is known internally by the gNB and is not signalled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CF0A17" w:rsidRPr="00621F18" w14:paraId="7DB11F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11B56E" w14:textId="65C4ED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9" w:history="1">
              <w:r w:rsidRPr="00CF0A17">
                <w:rPr>
                  <w:rFonts w:ascii="Calibri" w:hAnsi="Calibri" w:cs="Calibri"/>
                  <w:sz w:val="18"/>
                  <w:highlight w:val="yellow"/>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6A215E" w14:textId="4EE901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8ED5E9" w14:textId="5BEA97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D401C"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60" w:history="1">
              <w:r w:rsidRPr="00CF0A17">
                <w:rPr>
                  <w:rFonts w:ascii="Calibri" w:hAnsi="Calibri" w:cs="Calibri"/>
                  <w:sz w:val="18"/>
                  <w:highlight w:val="yellow"/>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FBC0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1" w:history="1">
              <w:r w:rsidRPr="00CF0A17">
                <w:rPr>
                  <w:rFonts w:ascii="Calibri" w:hAnsi="Calibri" w:cs="Calibri"/>
                  <w:sz w:val="18"/>
                  <w:highlight w:val="yellow"/>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AB5198" w14:textId="55168F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2" w:history="1">
              <w:r w:rsidRPr="00CF0A17">
                <w:rPr>
                  <w:rFonts w:ascii="Calibri" w:hAnsi="Calibri" w:cs="Calibri"/>
                  <w:sz w:val="18"/>
                  <w:highlight w:val="yellow"/>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F52848A" w14:textId="709AB514" w:rsidR="00230BA1" w:rsidRPr="00CF0A17"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0F139B" w:rsidRPr="00621F18" w14:paraId="2D9AE7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663" w:history="1">
              <w:r w:rsidRPr="00CF0A17">
                <w:rPr>
                  <w:rFonts w:ascii="Calibri" w:hAnsi="Calibri" w:cs="Calibri"/>
                  <w:sz w:val="18"/>
                  <w:highlight w:val="yellow"/>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42ACE"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F139B" w:rsidRPr="00621F18" w14:paraId="5332A5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664" w:history="1">
              <w:r w:rsidRPr="00CF0A17">
                <w:rPr>
                  <w:rFonts w:ascii="Calibri" w:hAnsi="Calibri" w:cs="Calibri"/>
                  <w:sz w:val="18"/>
                  <w:highlight w:val="yellow"/>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A62DAB"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Start w:id="30"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"file:///C:\\Users\\q12059\\Documents\\3GPP%20RAN3\\RAN3%20Meetings\\RAN3_129%20(Aug%202025,%20Bangalore)\\Docs\\R3-255160.zip"</w:instrText>
            </w:r>
            <w:r>
              <w:fldChar w:fldCharType="separate"/>
            </w:r>
            <w:r w:rsidRPr="00CF0A17">
              <w:rPr>
                <w:rFonts w:ascii="Calibri" w:hAnsi="Calibri" w:cs="Calibri"/>
                <w:sz w:val="18"/>
                <w:highlight w:val="yellow"/>
                <w:lang w:eastAsia="en-US"/>
              </w:rPr>
              <w:t>R3-255160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9BE22" w14:textId="23DD5D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5"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494476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6" w:history="1">
              <w:r w:rsidRPr="00CF0A17">
                <w:rPr>
                  <w:rFonts w:ascii="Calibri" w:hAnsi="Calibri" w:cs="Calibri"/>
                  <w:sz w:val="18"/>
                  <w:highlight w:val="yellow"/>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64432" w14:textId="61FFD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7"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8"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9"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0"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(CEWiT,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1"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3EA363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2" w:history="1">
              <w:r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AI/ML BLCR to TS 38.300/305/401/455/473) Remaining open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73108" w14:textId="1545D9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3"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4"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5"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41AF8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F6E37E" w14:textId="1C9008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6" w:history="1">
              <w:r w:rsidRPr="00CF0A17">
                <w:rPr>
                  <w:rFonts w:ascii="Calibri" w:hAnsi="Calibri" w:cs="Calibri"/>
                  <w:sz w:val="18"/>
                  <w:highlight w:val="yellow"/>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251DB" w14:textId="5CB1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B2CC7" w14:textId="1CE013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C900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7"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43F6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D4DDE" w14:textId="4B616C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8" w:history="1">
              <w:r w:rsidRPr="00CF0A17">
                <w:rPr>
                  <w:rFonts w:ascii="Calibri" w:hAnsi="Calibri" w:cs="Calibri"/>
                  <w:sz w:val="18"/>
                  <w:highlight w:val="yellow"/>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298B" w14:textId="738D87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A8EB" w14:textId="1792D1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9"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0"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1"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4365920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2" w:history="1">
              <w:r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F3979" w14:textId="6DE590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CF0A17" w:rsidRPr="00621F18" w14:paraId="564ABE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3"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Logged data handling during handover</w:t>
            </w:r>
          </w:p>
        </w:tc>
      </w:tr>
      <w:bookmarkStart w:id="31" w:name="_Hlk206495746"/>
      <w:tr w:rsidR="00CD401C"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RAN2 CC: </w:t>
            </w:r>
          </w:p>
        </w:tc>
      </w:tr>
      <w:tr w:rsidR="00CD401C"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4"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5"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6"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039E20D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7" w:history="1">
              <w:r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5D2A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SA5</w:t>
            </w:r>
          </w:p>
        </w:tc>
      </w:tr>
      <w:tr w:rsidR="00CD401C"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8"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9"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0"/>
      <w:bookmarkEnd w:id="31"/>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690"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1C7AB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446D05" w14:textId="49B570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1" w:history="1">
              <w:r w:rsidRPr="00CF0A17">
                <w:rPr>
                  <w:rFonts w:ascii="Calibri" w:hAnsi="Calibri" w:cs="Calibri"/>
                  <w:sz w:val="18"/>
                  <w:highlight w:val="yellow"/>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74BE8" w14:textId="50A723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Support of XR enhancements (ZTE Corporation, Nokia, Nokia Shanghai Bell, Qualcomm Inc, Lenovo, Huawei, Ericsson, CATT, CMCC, Samsung, Xiaomi, NEC,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7DD1E" w14:textId="36FD28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CDE37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5B3B29" w14:textId="75779A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2" w:history="1">
              <w:r w:rsidRPr="00CF0A17">
                <w:rPr>
                  <w:rFonts w:ascii="Calibri" w:hAnsi="Calibri" w:cs="Calibri"/>
                  <w:sz w:val="18"/>
                  <w:highlight w:val="yellow"/>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8569" w14:textId="086DB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Support of XR enhancements (CMCC, Nokia, Nokia Shanghai Bell, Huawei, CATT, Xiaomi, Ofinno,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FEE1A" w14:textId="738C21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CR0171r3, TS 37.483 v18.5.0, Rel-19, Cat. B</w:t>
            </w:r>
          </w:p>
        </w:tc>
      </w:tr>
      <w:tr w:rsidR="00CF0A17" w:rsidRPr="00621F18" w14:paraId="64ACB2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FF1B3" w14:textId="1B7AED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3" w:history="1">
              <w:r w:rsidRPr="00CF0A17">
                <w:rPr>
                  <w:rFonts w:ascii="Calibri" w:hAnsi="Calibri" w:cs="Calibri"/>
                  <w:sz w:val="18"/>
                  <w:highlight w:val="yellow"/>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8300E" w14:textId="55E872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83C44" w14:textId="5183D5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04D56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52DF9" w14:textId="68EF0B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4" w:history="1">
              <w:r w:rsidRPr="00CF0A17">
                <w:rPr>
                  <w:rFonts w:ascii="Calibri" w:hAnsi="Calibri" w:cs="Calibri"/>
                  <w:sz w:val="18"/>
                  <w:highlight w:val="yellow"/>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F1499A" w14:textId="358BB0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XR enhancements (Lenovo, Nokia, Nokia Shanghai Bell, CMCC, China Telecom, Huawei, ZTE, Ericsson, Samsung, Qualcomm,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6FDE" w14:textId="4AF88C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CR1282r3, TS 38.413 v18.6.0, Rel-19, Cat. B</w:t>
            </w:r>
          </w:p>
        </w:tc>
      </w:tr>
      <w:tr w:rsidR="00CF0A17" w:rsidRPr="00621F18" w14:paraId="5D2820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DF2BE9" w14:textId="4145FD7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5" w:history="1">
              <w:r w:rsidRPr="00CF0A17">
                <w:rPr>
                  <w:rFonts w:ascii="Calibri" w:hAnsi="Calibri" w:cs="Calibri"/>
                  <w:sz w:val="18"/>
                  <w:highlight w:val="yellow"/>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48FB0" w14:textId="351884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517E" w14:textId="08999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CR0056r3, TS 38.415 v18.2.0, Rel-19, Cat. B</w:t>
            </w:r>
          </w:p>
        </w:tc>
      </w:tr>
      <w:tr w:rsidR="00CF0A17" w:rsidRPr="00621F18" w14:paraId="3DD73C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43B649" w14:textId="783D526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6" w:history="1">
              <w:r w:rsidRPr="00CF0A17">
                <w:rPr>
                  <w:rFonts w:ascii="Calibri" w:hAnsi="Calibri" w:cs="Calibri"/>
                  <w:sz w:val="18"/>
                  <w:highlight w:val="yellow"/>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4CFC9" w14:textId="63904B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XR enhancements (CATT, Samsung, Ericsson, Nokia, Nokia Shanghai Bell, Lenovo, ZTE, Qualcomm, Huawei, CMCC, NEC,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40D84" w14:textId="31BC7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CR1269r14, TS 38.423 v18.6.0, Rel-19, Cat. B</w:t>
            </w:r>
          </w:p>
        </w:tc>
      </w:tr>
      <w:tr w:rsidR="00CF0A17" w:rsidRPr="00621F18" w14:paraId="154728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D9561B" w14:textId="40B84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7" w:history="1">
              <w:r w:rsidRPr="00CF0A17">
                <w:rPr>
                  <w:rFonts w:ascii="Calibri" w:hAnsi="Calibri" w:cs="Calibri"/>
                  <w:sz w:val="18"/>
                  <w:highlight w:val="yellow"/>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92631" w14:textId="7821F3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38.425) Support of XR enhancements (Ericsson, AT&amp;T, BT, T-Mobile USA, Charter Communications, Qualcomm, Huawei, Nokia, Nokia Shanghai Bell, China Telecom, CMCC, ZTE,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B2495" w14:textId="4992DC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CR0156r10, TS 38.425 v18.1.0, Rel-19, Cat. B</w:t>
            </w:r>
          </w:p>
        </w:tc>
      </w:tr>
      <w:tr w:rsidR="00CF0A17" w:rsidRPr="00621F18" w14:paraId="6DB256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FFF26" w14:textId="0373598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8" w:history="1">
              <w:r w:rsidRPr="00CF0A17">
                <w:rPr>
                  <w:rFonts w:ascii="Calibri" w:hAnsi="Calibri" w:cs="Calibri"/>
                  <w:sz w:val="18"/>
                  <w:highlight w:val="yellow"/>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4D24" w14:textId="7B3DF5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38.473) Support of XR enhancements </w:t>
            </w:r>
            <w:r w:rsidRPr="00CF0A17">
              <w:rPr>
                <w:rFonts w:ascii="Calibri" w:hAnsi="Calibri" w:cs="Calibri"/>
                <w:sz w:val="18"/>
                <w:lang w:eastAsia="en-US"/>
              </w:rPr>
              <w:lastRenderedPageBreak/>
              <w:t>(Huawei, Ericsson, Lenovo, CMCC, Qualcomm, Xiaomi, Nokia, Nokia Shanghai Bell,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82CFA" w14:textId="12F53E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CR1485r7, TS 38.473 v18.6.0, Rel-19, Cat. B</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9" w:history="1">
              <w:r w:rsidRPr="00CF0A17">
                <w:rPr>
                  <w:rFonts w:ascii="Calibri" w:hAnsi="Calibri" w:cs="Calibri"/>
                  <w:sz w:val="18"/>
                  <w:highlight w:val="yellow"/>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25535" w14:textId="5265FE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signalling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Specify in MAC layer XR rate control signalling over downlink per QoS flow/per DRB and the associated F1 signalling,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Recommended UL bit rate infor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Introduce a F1AP IE, similar to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downlink, FFS on whether/how enhance Signalling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0"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1"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644506"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7777777" w:rsidR="00644506" w:rsidRPr="00CF0A17" w:rsidRDefault="00644506" w:rsidP="000B23B8">
            <w:pPr>
              <w:widowControl w:val="0"/>
              <w:spacing w:before="0" w:beforeAutospacing="0" w:after="60" w:line="276" w:lineRule="auto"/>
              <w:ind w:left="144" w:hanging="144"/>
              <w:rPr>
                <w:rFonts w:ascii="Calibri" w:hAnsi="Calibri" w:cs="Calibri"/>
                <w:sz w:val="18"/>
                <w:highlight w:val="yellow"/>
                <w:lang w:eastAsia="en-US"/>
              </w:rPr>
            </w:pPr>
            <w:hyperlink r:id="rId702"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B23B8">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CF0A17" w:rsidRDefault="00644506"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3"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4"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9B560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5" w:history="1">
              <w:r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60170" w14:textId="0DFEF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27ACCD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6" w:history="1">
              <w:r w:rsidRPr="00CF0A17">
                <w:rPr>
                  <w:rFonts w:ascii="Calibri" w:hAnsi="Calibri" w:cs="Calibri"/>
                  <w:sz w:val="18"/>
                  <w:highlight w:val="yellow"/>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9B5DA" w14:textId="28A6E7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7"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8"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9"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0D7E28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0" w:history="1">
              <w:r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C5099" w14:textId="37FAA9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1"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3CC1C7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2" w:history="1">
              <w:r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731F5" w14:textId="2399B7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3"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16931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4" w:history="1">
              <w:r w:rsidRPr="00CF0A17">
                <w:rPr>
                  <w:rFonts w:ascii="Calibri" w:hAnsi="Calibri" w:cs="Calibri"/>
                  <w:sz w:val="18"/>
                  <w:highlight w:val="yellow"/>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42DF6" w14:textId="2D490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5"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06B04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6" w:history="1">
              <w:r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37BBD" w14:textId="354E998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1432F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7" w:history="1">
              <w:r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4F3AC" w14:textId="0D8AF5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8"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9"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0"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Disccsion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1"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2"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ADE28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3" w:history="1">
              <w:r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09192" w14:textId="4FA80E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4"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remaing issues in XR with draft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47AFE2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5" w:history="1">
              <w:r w:rsidRPr="00CF0A17">
                <w:rPr>
                  <w:rFonts w:ascii="Calibri" w:hAnsi="Calibri" w:cs="Calibri"/>
                  <w:sz w:val="18"/>
                  <w:highlight w:val="yellow"/>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 xml:space="preserve">[TP for BL CR TS 38.473] Support of DL PDU Set </w:t>
            </w:r>
            <w:r w:rsidRPr="00480C16">
              <w:rPr>
                <w:rFonts w:ascii="Calibri" w:hAnsi="Calibri" w:cs="Calibri"/>
                <w:sz w:val="18"/>
                <w:lang w:eastAsia="en-US"/>
              </w:rPr>
              <w:lastRenderedPageBreak/>
              <w:t>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CA5016" w14:textId="1748CDB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22. NR Sidelink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r w:rsidRPr="00621F18">
              <w:rPr>
                <w:rFonts w:ascii="Calibri" w:hAnsi="Calibri" w:cs="Calibri"/>
                <w:sz w:val="18"/>
                <w:szCs w:val="18"/>
              </w:rPr>
              <w:t>NR_SL_relay_multihop-Core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726"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A42A3F" w:rsidRPr="00621F18" w14:paraId="0ECF542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621F18" w14:paraId="58CFF40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0D5AD" w14:textId="1974BA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7" w:history="1">
              <w:r w:rsidRPr="00CF0A17">
                <w:rPr>
                  <w:rFonts w:ascii="Calibri" w:hAnsi="Calibri" w:cs="Calibri"/>
                  <w:sz w:val="18"/>
                  <w:highlight w:val="yellow"/>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822A76" w14:textId="2E2AD9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Multi-hop relay (Nokia, Nokia Shanghai Bell, Ericsson, Huawei, LG Electronics,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3B7D3" w14:textId="3CF4CA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CR1262r3, TS 38.413 v18.6.0, Rel-19, Cat. B</w:t>
            </w:r>
          </w:p>
        </w:tc>
      </w:tr>
      <w:tr w:rsidR="00CF0A17" w:rsidRPr="00621F18" w14:paraId="24EC0B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9D2C9" w14:textId="327544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8" w:history="1">
              <w:r w:rsidRPr="00CF0A17">
                <w:rPr>
                  <w:rFonts w:ascii="Calibri" w:hAnsi="Calibri" w:cs="Calibri"/>
                  <w:sz w:val="18"/>
                  <w:highlight w:val="yellow"/>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7836A6" w14:textId="57C583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Multi-hop relay (Ericsson, LG Electronics, Nokia, Nokia Shanghai Bell, Huawei,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538AD" w14:textId="4F4960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CR1461r3, TS 38.423 v18.6.0, Rel-19, Cat. B</w:t>
            </w:r>
          </w:p>
        </w:tc>
      </w:tr>
      <w:tr w:rsidR="00CF0A17" w:rsidRPr="00621F18" w14:paraId="4324F1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6AEE2" w14:textId="27C195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9" w:history="1">
              <w:r w:rsidRPr="00CF0A17">
                <w:rPr>
                  <w:rFonts w:ascii="Calibri" w:hAnsi="Calibri" w:cs="Calibri"/>
                  <w:sz w:val="18"/>
                  <w:highlight w:val="yellow"/>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FC122" w14:textId="48839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1590" w14:textId="7C5280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CR0463r5, TS 38.401 v18.6.0, Rel-19, Cat. B</w:t>
            </w:r>
          </w:p>
        </w:tc>
      </w:tr>
      <w:tr w:rsidR="00CF0A17" w:rsidRPr="00621F18" w14:paraId="2543DC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F54B7" w14:textId="0CD2D5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0" w:history="1">
              <w:r w:rsidRPr="00CF0A17">
                <w:rPr>
                  <w:rFonts w:ascii="Calibri" w:hAnsi="Calibri" w:cs="Calibri"/>
                  <w:sz w:val="18"/>
                  <w:highlight w:val="yellow"/>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1BFFA" w14:textId="0F6263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5ECF4F" w14:textId="4C7F1B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CR0165r3, TS 38.470 v18.5.0, Rel-19, Cat. B</w:t>
            </w:r>
          </w:p>
        </w:tc>
      </w:tr>
      <w:tr w:rsidR="00CF0A17" w:rsidRPr="00621F18" w14:paraId="69B9BC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257F7" w14:textId="1B1CAA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1" w:history="1">
              <w:r w:rsidRPr="00CF0A17">
                <w:rPr>
                  <w:rFonts w:ascii="Calibri" w:hAnsi="Calibri" w:cs="Calibri"/>
                  <w:sz w:val="18"/>
                  <w:highlight w:val="yellow"/>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55F3F" w14:textId="35D8B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123DE" w14:textId="5549BA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CR1548r5, TS 38.473 v18.6.0, Rel-19, Cat. B</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Signalling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upon the reception of the RRCSetupRequest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2"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3"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remaining issues in service continuity </w:t>
            </w:r>
            <w:r w:rsidRPr="00CF0A17">
              <w:rPr>
                <w:rFonts w:ascii="Calibri" w:hAnsi="Calibri" w:cs="Calibri"/>
                <w:sz w:val="18"/>
                <w:lang w:eastAsia="en-US"/>
              </w:rPr>
              <w:lastRenderedPageBreak/>
              <w:t>(LG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034AA"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C034AA" w:rsidRDefault="00C034AA" w:rsidP="000B23B8">
            <w:pPr>
              <w:widowControl w:val="0"/>
              <w:spacing w:before="0" w:beforeAutospacing="0" w:after="60" w:line="276" w:lineRule="auto"/>
              <w:ind w:left="144" w:hanging="144"/>
            </w:pPr>
            <w:hyperlink r:id="rId734"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C034AA" w:rsidRDefault="00C034AA" w:rsidP="000B23B8">
            <w:pPr>
              <w:widowControl w:val="0"/>
              <w:spacing w:before="0" w:beforeAutospacing="0" w:after="60" w:line="276" w:lineRule="auto"/>
              <w:ind w:left="144" w:hanging="144"/>
            </w:pPr>
            <w:hyperlink r:id="rId735"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38.401)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C034AA" w:rsidRDefault="00C034AA" w:rsidP="000B23B8">
            <w:pPr>
              <w:widowControl w:val="0"/>
              <w:spacing w:before="0" w:beforeAutospacing="0" w:after="60" w:line="276" w:lineRule="auto"/>
              <w:ind w:left="144" w:hanging="144"/>
            </w:pPr>
            <w:hyperlink r:id="rId736"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7"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C034AA" w:rsidRDefault="00C034AA" w:rsidP="000B23B8">
            <w:pPr>
              <w:widowControl w:val="0"/>
              <w:spacing w:before="0" w:beforeAutospacing="0" w:after="60" w:line="276" w:lineRule="auto"/>
              <w:ind w:left="144" w:hanging="144"/>
            </w:pPr>
            <w:hyperlink r:id="rId738"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C034AA" w:rsidRDefault="00C034AA" w:rsidP="000B23B8">
            <w:pPr>
              <w:widowControl w:val="0"/>
              <w:spacing w:before="0" w:beforeAutospacing="0" w:after="60" w:line="276" w:lineRule="auto"/>
              <w:ind w:left="144" w:hanging="144"/>
            </w:pPr>
            <w:hyperlink r:id="rId739"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Multi-hop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0"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C034AA" w:rsidRDefault="00C034AA" w:rsidP="000B23B8">
            <w:pPr>
              <w:widowControl w:val="0"/>
              <w:spacing w:before="0" w:beforeAutospacing="0" w:after="60" w:line="276" w:lineRule="auto"/>
              <w:ind w:left="144" w:hanging="144"/>
            </w:pPr>
            <w:hyperlink r:id="rId741"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B968B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2"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28B1E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3F46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3" w:history="1">
              <w:r w:rsidRPr="00CF0A17">
                <w:rPr>
                  <w:rFonts w:ascii="Calibri" w:hAnsi="Calibri" w:cs="Calibri"/>
                  <w:sz w:val="18"/>
                  <w:highlight w:val="yellow"/>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4C44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1B9B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A104B2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D93D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4" w:history="1">
              <w:r w:rsidRPr="00CF0A17">
                <w:rPr>
                  <w:rFonts w:ascii="Calibri" w:hAnsi="Calibri" w:cs="Calibri"/>
                  <w:sz w:val="18"/>
                  <w:highlight w:val="yellow"/>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0C9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9341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F1C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8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5" w:history="1">
              <w:r w:rsidRPr="00CF0A17">
                <w:rPr>
                  <w:rFonts w:ascii="Calibri" w:hAnsi="Calibri" w:cs="Calibri"/>
                  <w:sz w:val="18"/>
                  <w:highlight w:val="yellow"/>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00A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53A50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6"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747"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4B026705" w14:textId="77777777" w:rsidR="000B70BD" w:rsidRPr="00621F18" w:rsidRDefault="000B70BD"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QUOTA: 2</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t>23.2.</w:t>
            </w:r>
            <w:r w:rsidR="00843C2D" w:rsidRPr="00621F18">
              <w:rPr>
                <w:rFonts w:ascii="Calibri" w:eastAsia="DengXian" w:hAnsi="Calibri" w:cs="Calibri"/>
                <w:b/>
                <w:bCs/>
                <w:iCs/>
                <w:color w:val="800000"/>
                <w:szCs w:val="28"/>
              </w:rPr>
              <w:t xml:space="preserve"> Signalling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MBMS-dedicated cells, specify time-frequency interleavers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MCE decides the TFI and the configuration of TFI, and indicates the configuration of TFI to the eNBs.</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8" w:history="1">
              <w:r w:rsidRPr="00CF0A17">
                <w:rPr>
                  <w:rFonts w:ascii="Calibri" w:hAnsi="Calibri" w:cs="Calibri"/>
                  <w:sz w:val="18"/>
                  <w:highlight w:val="yellow"/>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723" w14:textId="7FC1F9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5039140"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E4DA7A" w14:textId="3AF073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9" w:history="1">
              <w:r w:rsidRPr="00CF0A17">
                <w:rPr>
                  <w:rFonts w:ascii="Calibri" w:hAnsi="Calibri" w:cs="Calibri"/>
                  <w:sz w:val="18"/>
                  <w:highlight w:val="yellow"/>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9E2CF9" w14:textId="359E4B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301E34" w14:textId="14C0C6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0" w:history="1">
              <w:r w:rsidRPr="00CF0A17">
                <w:rPr>
                  <w:rFonts w:ascii="Calibri" w:hAnsi="Calibri" w:cs="Calibri"/>
                  <w:sz w:val="18"/>
                  <w:highlight w:val="yellow"/>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197F5" w14:textId="4F8E87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1" w:history="1">
              <w:r w:rsidRPr="00CF0A17">
                <w:rPr>
                  <w:rFonts w:ascii="Calibri" w:hAnsi="Calibri" w:cs="Calibri"/>
                  <w:sz w:val="18"/>
                  <w:highlight w:val="yellow"/>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6C00B" w14:textId="45D88E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2" w:name="_Hlk206422808"/>
            <w:r w:rsidRPr="00621F18">
              <w:rPr>
                <w:rFonts w:ascii="Calibri" w:hAnsi="Calibri" w:cs="Calibri"/>
                <w:lang w:eastAsia="en-US"/>
              </w:rPr>
              <w:t>Corrections and Enhancements to Rel-19</w:t>
            </w:r>
            <w:bookmarkEnd w:id="32"/>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lastRenderedPageBreak/>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31.1. Corrections</w:t>
            </w:r>
          </w:p>
        </w:tc>
      </w:tr>
      <w:bookmarkStart w:id="33" w:name="_Hlk206422942"/>
      <w:tr w:rsidR="00CF0A17" w:rsidRPr="00621F18" w14:paraId="69300C4F"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5257CF">
              <w:fldChar w:fldCharType="begin"/>
            </w:r>
            <w:r w:rsidRPr="005257CF">
              <w:instrText xml:space="preserve"> HYPERLINK "file:///C:\\Users\\q12059\\Documents\\3GPP%20RAN3\\RAN3%20Meetings\\RAN3_129%20(Aug%202025,%20Bangalore)\\Docs\\R3-255289.zip" </w:instrText>
            </w:r>
            <w:r w:rsidRPr="005257CF">
              <w:fldChar w:fldCharType="separate"/>
            </w:r>
            <w:r w:rsidR="00CF0A17" w:rsidRPr="005257CF">
              <w:rPr>
                <w:rFonts w:ascii="Calibri" w:hAnsi="Calibri" w:cs="Calibri"/>
                <w:sz w:val="18"/>
                <w:lang w:eastAsia="en-US"/>
              </w:rPr>
              <w:t>R3-255289</w:t>
            </w:r>
            <w:r w:rsidRPr="005257CF">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BF74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p w14:paraId="261EA84E"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 chance to confuse the IE, it is included in only one place</w:t>
            </w:r>
          </w:p>
          <w:p w14:paraId="219807A6"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We should have procedural text for optional IE</w:t>
            </w:r>
          </w:p>
          <w:p w14:paraId="7CD096A4" w14:textId="408636BC" w:rsidR="005257CF" w:rsidRPr="00CF0A17"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5257CF" w14:paraId="3A444422"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11CDD" w14:textId="01DE2130" w:rsidR="00CF0A17" w:rsidRPr="005257CF"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2" w:history="1">
              <w:r w:rsidRPr="005257CF">
                <w:rPr>
                  <w:rFonts w:ascii="Calibri" w:hAnsi="Calibri" w:cs="Calibri"/>
                  <w:sz w:val="18"/>
                  <w:lang w:eastAsia="en-US"/>
                </w:rPr>
                <w:t>R3-25</w:t>
              </w:r>
              <w:r w:rsidRPr="005257CF">
                <w:rPr>
                  <w:rFonts w:ascii="Calibri" w:hAnsi="Calibri" w:cs="Calibri"/>
                  <w:sz w:val="18"/>
                  <w:lang w:eastAsia="en-US"/>
                </w:rPr>
                <w:t>5</w:t>
              </w:r>
              <w:r w:rsidRPr="005257CF">
                <w:rPr>
                  <w:rFonts w:ascii="Calibri" w:hAnsi="Calibri" w:cs="Calibri"/>
                  <w:sz w:val="18"/>
                  <w:lang w:eastAsia="en-US"/>
                </w:rPr>
                <w:t>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1D331D" w14:textId="41ABD76C"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2BA0C4" w14:textId="77777777"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CR0166r, TS 38.470 v18.5.0, Rel-19, Cat. F</w:t>
            </w:r>
          </w:p>
          <w:p w14:paraId="563E976E" w14:textId="43E2CAEF" w:rsidR="005257CF" w:rsidRPr="005257CF" w:rsidRDefault="005257CF" w:rsidP="00CF0A17">
            <w:pPr>
              <w:widowControl w:val="0"/>
              <w:spacing w:before="0" w:beforeAutospacing="0" w:after="60" w:line="276" w:lineRule="auto"/>
              <w:ind w:left="144" w:hanging="144"/>
              <w:rPr>
                <w:rFonts w:ascii="Calibri" w:hAnsi="Calibri" w:cs="Calibri"/>
                <w:color w:val="000000"/>
                <w:sz w:val="18"/>
                <w:lang w:eastAsia="en-US"/>
              </w:rPr>
            </w:pPr>
            <w:r w:rsidRPr="005257CF">
              <w:rPr>
                <w:rFonts w:ascii="Calibri" w:hAnsi="Calibri" w:cs="Calibri"/>
                <w:b/>
                <w:color w:val="008000"/>
                <w:sz w:val="18"/>
                <w:lang w:eastAsia="en-US"/>
              </w:rPr>
              <w:t xml:space="preserve"> Agreed</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3" w:history="1">
              <w:r w:rsidRPr="005257CF">
                <w:rPr>
                  <w:rFonts w:ascii="Calibri" w:hAnsi="Calibri" w:cs="Calibri"/>
                  <w:sz w:val="18"/>
                  <w:lang w:eastAsia="en-US"/>
                </w:rPr>
                <w:t>R3-25</w:t>
              </w:r>
              <w:r w:rsidRPr="005257CF">
                <w:rPr>
                  <w:rFonts w:ascii="Calibri" w:hAnsi="Calibri" w:cs="Calibri"/>
                  <w:sz w:val="18"/>
                  <w:lang w:eastAsia="en-US"/>
                </w:rPr>
                <w:t>5</w:t>
              </w:r>
              <w:r w:rsidRPr="005257CF">
                <w:rPr>
                  <w:rFonts w:ascii="Calibri" w:hAnsi="Calibri" w:cs="Calibri"/>
                  <w:sz w:val="18"/>
                  <w:lang w:eastAsia="en-US"/>
                </w:rPr>
                <w:t>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A5E7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DD8D573"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be discussed in SA2 for end-to-end behaviour</w:t>
            </w:r>
          </w:p>
          <w:p w14:paraId="70F5E274"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CAG validity should not have RAN3 impact</w:t>
            </w:r>
          </w:p>
          <w:p w14:paraId="33378924" w14:textId="351E281F"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4" w:history="1">
              <w:r w:rsidRPr="007639C2">
                <w:rPr>
                  <w:rFonts w:ascii="Calibri" w:hAnsi="Calibri" w:cs="Calibri"/>
                  <w:sz w:val="18"/>
                  <w:lang w:eastAsia="en-US"/>
                </w:rPr>
                <w:t>R3-255</w:t>
              </w:r>
              <w:r w:rsidRPr="007639C2">
                <w:rPr>
                  <w:rFonts w:ascii="Calibri" w:hAnsi="Calibri" w:cs="Calibri"/>
                  <w:sz w:val="18"/>
                  <w:lang w:eastAsia="en-US"/>
                </w:rPr>
                <w:t>6</w:t>
              </w:r>
              <w:r w:rsidRPr="007639C2">
                <w:rPr>
                  <w:rFonts w:ascii="Calibri" w:hAnsi="Calibri" w:cs="Calibri"/>
                  <w:sz w:val="18"/>
                  <w:lang w:eastAsia="en-US"/>
                </w:rPr>
                <w:t>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3D43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p w14:paraId="43DBA7C3" w14:textId="48AA3BB1"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End w:id="33"/>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4" w:name="_Hlk206422954"/>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C872AC">
              <w:fldChar w:fldCharType="begin"/>
            </w:r>
            <w:r w:rsidRPr="00C872AC">
              <w:instrText xml:space="preserve"> HYPERLINK "file:///C:\\Users\\q12059\\Documents\\3GPP%20RAN3\\RAN3%20Meetings\\RAN3_129%20(Aug%202025,%20Bangalore)\\Docs\\R3-255519.zip" </w:instrText>
            </w:r>
            <w:r w:rsidRPr="00C872AC">
              <w:fldChar w:fldCharType="separate"/>
            </w:r>
            <w:r w:rsidR="00CF0A17" w:rsidRPr="00C872AC">
              <w:rPr>
                <w:rFonts w:ascii="Calibri" w:hAnsi="Calibri" w:cs="Calibri"/>
                <w:sz w:val="18"/>
                <w:lang w:eastAsia="en-US"/>
              </w:rPr>
              <w:t>R3-255</w:t>
            </w:r>
            <w:r w:rsidR="00CF0A17" w:rsidRPr="00C872AC">
              <w:rPr>
                <w:rFonts w:ascii="Calibri" w:hAnsi="Calibri" w:cs="Calibri"/>
                <w:sz w:val="18"/>
                <w:lang w:eastAsia="en-US"/>
              </w:rPr>
              <w:t>5</w:t>
            </w:r>
            <w:r w:rsidR="00CF0A17" w:rsidRPr="00C872AC">
              <w:rPr>
                <w:rFonts w:ascii="Calibri" w:hAnsi="Calibri" w:cs="Calibri"/>
                <w:sz w:val="18"/>
                <w:lang w:eastAsia="en-US"/>
              </w:rPr>
              <w:t>19</w:t>
            </w:r>
            <w:r w:rsidRPr="00C872AC">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B0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122A9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Does this create potential security issue?</w:t>
            </w:r>
          </w:p>
          <w:p w14:paraId="2071EA7E"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Can already be achieved by omitting an optional IE</w:t>
            </w:r>
          </w:p>
          <w:p w14:paraId="7FF8F209" w14:textId="39A3D8B4"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5" w:history="1">
              <w:r w:rsidRPr="00C872AC">
                <w:rPr>
                  <w:rFonts w:ascii="Calibri" w:hAnsi="Calibri" w:cs="Calibri"/>
                  <w:sz w:val="18"/>
                  <w:lang w:eastAsia="en-US"/>
                </w:rPr>
                <w:t>R3-2555</w:t>
              </w:r>
              <w:r w:rsidRPr="00C872AC">
                <w:rPr>
                  <w:rFonts w:ascii="Calibri" w:hAnsi="Calibri" w:cs="Calibri"/>
                  <w:sz w:val="18"/>
                  <w:lang w:eastAsia="en-US"/>
                </w:rPr>
                <w:t>3</w:t>
              </w:r>
              <w:r w:rsidRPr="00C872AC">
                <w:rPr>
                  <w:rFonts w:ascii="Calibri" w:hAnsi="Calibri" w:cs="Calibri"/>
                  <w:sz w:val="18"/>
                  <w:lang w:eastAsia="en-US"/>
                </w:rPr>
                <w:t>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3A79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6AE75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applicable to one-time reporting. For periodic, does not seem useful</w:t>
            </w:r>
          </w:p>
          <w:p w14:paraId="796EAE97"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Does not seem to solve the problem since it doesn’t consider the number of samples</w:t>
            </w:r>
          </w:p>
          <w:p w14:paraId="00C8E745" w14:textId="6E18BC73"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6" w:history="1">
              <w:r w:rsidRPr="00C872AC">
                <w:rPr>
                  <w:rFonts w:ascii="Calibri" w:hAnsi="Calibri" w:cs="Calibri"/>
                  <w:sz w:val="18"/>
                  <w:lang w:eastAsia="en-US"/>
                </w:rPr>
                <w:t>R3-2555</w:t>
              </w:r>
              <w:r w:rsidRPr="00C872AC">
                <w:rPr>
                  <w:rFonts w:ascii="Calibri" w:hAnsi="Calibri" w:cs="Calibri"/>
                  <w:sz w:val="18"/>
                  <w:lang w:eastAsia="en-US"/>
                </w:rPr>
                <w:t>7</w:t>
              </w:r>
              <w:r w:rsidRPr="00C872AC">
                <w:rPr>
                  <w:rFonts w:ascii="Calibri" w:hAnsi="Calibri" w:cs="Calibri"/>
                  <w:sz w:val="18"/>
                  <w:lang w:eastAsia="en-US"/>
                </w:rPr>
                <w:t>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F992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p w14:paraId="500331E0" w14:textId="25856FA4"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convinced about benefit</w:t>
            </w:r>
          </w:p>
          <w:p w14:paraId="1172E79C" w14:textId="77777777" w:rsidR="00C872AC"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Stage 2 aspects are unclear</w:t>
            </w:r>
          </w:p>
          <w:p w14:paraId="5DBA216B" w14:textId="10978D65" w:rsidR="00B9490A"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Need to see the full picture, including Stage 2</w:t>
            </w:r>
          </w:p>
          <w:p w14:paraId="726DAC5E" w14:textId="518AB31D" w:rsidR="00B9490A" w:rsidRPr="00CF0A17"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Noted</w:t>
            </w:r>
          </w:p>
        </w:tc>
      </w:tr>
      <w:bookmarkEnd w:id="34"/>
      <w:tr w:rsidR="00EB0BD9"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2D7F48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7" w:history="1">
              <w:r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CF0A17"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55BB89B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8" w:history="1">
              <w:r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Time Reference Distribution Information in S1AP (Qualcomm, Vodafone Group Plc, Vodafone Telekomünikasyon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CF0A17"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110BD5D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9" w:history="1">
              <w:r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of Multicast MBS session restoration procedure for N3mb path failure (Huawei, CMCC, </w:t>
            </w:r>
            <w:r w:rsidRPr="00CF0A17">
              <w:rPr>
                <w:rFonts w:ascii="Calibri" w:hAnsi="Calibri" w:cs="Calibri"/>
                <w:sz w:val="18"/>
                <w:lang w:eastAsia="en-US"/>
              </w:rPr>
              <w:lastRenderedPageBreak/>
              <w:t>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CR1220r4, TS 38.413 v18.6.0, Rel-19, Cat. B</w:t>
            </w:r>
          </w:p>
        </w:tc>
      </w:tr>
      <w:tr w:rsidR="00CF0A17"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4289179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0" w:history="1">
              <w:r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CR0146r3, TS 37.483 v18.5.0, Rel-19, Cat. B</w:t>
            </w:r>
          </w:p>
        </w:tc>
      </w:tr>
      <w:tr w:rsidR="00CF0A17"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48E8C5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1" w:history="1">
              <w:r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4A1354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2" w:history="1">
              <w:r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CR0143r4, TS 37.483 v18.5.0, Rel-19, Cat. B</w:t>
            </w:r>
          </w:p>
        </w:tc>
      </w:tr>
      <w:tr w:rsidR="00CF0A17"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163792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3" w:history="1">
              <w:r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CF0A17"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112583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4" w:history="1">
              <w:r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CF0A17"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2F14BA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5" w:history="1">
              <w:r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CR1964r2, TS 36.413 v18.3.0, Rel-19, Cat. F</w:t>
            </w:r>
          </w:p>
        </w:tc>
      </w:tr>
      <w:tr w:rsidR="00CF0A17"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188424A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6" w:history="1">
              <w:r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CF0A17"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7CF0CE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7" w:history="1">
              <w:r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CR1543r3, TS 38.473 v18.6.0, Rel-19, Cat. B</w:t>
            </w:r>
          </w:p>
        </w:tc>
      </w:tr>
      <w:tr w:rsidR="00CF0A17"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68C1AE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8" w:history="1">
              <w:r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CR1266r2, TS 38.413 v18.6.0, Rel-19, Cat. B</w:t>
            </w:r>
          </w:p>
        </w:tc>
      </w:tr>
      <w:tr w:rsidR="00CF0A17"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6C351703" w:rsidR="00CF0A17" w:rsidRPr="00CF0A17" w:rsidRDefault="00CF0A17" w:rsidP="00CF0A17">
            <w:pPr>
              <w:widowControl w:val="0"/>
              <w:spacing w:before="0" w:beforeAutospacing="0" w:after="60" w:line="276" w:lineRule="auto"/>
              <w:ind w:left="144" w:hanging="144"/>
              <w:rPr>
                <w:rFonts w:ascii="Calibri" w:hAnsi="Calibri" w:cs="Calibri"/>
                <w:sz w:val="18"/>
                <w:highlight w:val="red"/>
                <w:lang w:eastAsia="en-US"/>
              </w:rPr>
            </w:pPr>
            <w:hyperlink r:id="rId769" w:history="1">
              <w:r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CR1485r2, TS 38.423 v18.6.0, Rel-19, Cat. B</w:t>
            </w:r>
          </w:p>
        </w:tc>
      </w:tr>
      <w:tr w:rsidR="00CF0A17"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0EABE0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0" w:history="1">
              <w:r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CF0A17"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4278B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1" w:history="1">
              <w:r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CF0A17"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326CEDC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2" w:history="1">
              <w:r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CF0A17"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5F3CC9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3" w:history="1">
              <w:r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CR1962r4, TS 36.413 v18.3.0, Rel-19, Cat. F</w:t>
            </w:r>
          </w:p>
        </w:tc>
      </w:tr>
      <w:tr w:rsidR="00CF0A17"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4A2A2B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4" w:history="1">
              <w:r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CF0A17"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774556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5" w:history="1">
              <w:r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6" w:history="1">
              <w:r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(CATT, CMCC, Ericsson, ZTE, Nokia,China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720EFC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7" w:history="1">
              <w:r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121B11" w14:textId="7AC610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tc>
      </w:tr>
      <w:tr w:rsidR="00CF0A17"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633C4F4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8" w:history="1">
              <w:r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Reporting to CN </w:t>
            </w:r>
            <w:r w:rsidRPr="00CF0A17">
              <w:rPr>
                <w:rFonts w:ascii="Calibri" w:hAnsi="Calibri" w:cs="Calibri"/>
                <w:sz w:val="18"/>
                <w:lang w:eastAsia="en-US"/>
              </w:rPr>
              <w:lastRenderedPageBreak/>
              <w:t>(Ericsson,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AC9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CR1259r6, TS 38.413 v18.6.0, Rel-19, Cat. B</w:t>
            </w:r>
          </w:p>
          <w:p w14:paraId="0FF87D0D" w14:textId="1D9ADD33" w:rsidR="00E600EC" w:rsidRPr="00CF0A17" w:rsidRDefault="00E600E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 xml:space="preserve">Rev in </w:t>
            </w:r>
            <w:hyperlink r:id="rId779" w:history="1">
              <w:r>
                <w:rPr>
                  <w:rStyle w:val="Hyperlink"/>
                  <w:rFonts w:ascii="Calibri" w:hAnsi="Calibri" w:cs="Calibri"/>
                  <w:sz w:val="18"/>
                  <w:lang w:eastAsia="en-US"/>
                </w:rPr>
                <w:t>R3-255757</w:t>
              </w:r>
            </w:hyperlink>
          </w:p>
        </w:tc>
      </w:tr>
      <w:tr w:rsidR="00CF0A17"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003F3A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0" w:history="1">
              <w:r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CR0054r3, TS 38.410 v18.3.0, Rel-19, Cat. B</w:t>
            </w:r>
          </w:p>
        </w:tc>
      </w:tr>
      <w:tr w:rsidR="00CF0A17"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548094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1" w:history="1">
              <w:r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35" w:name="_Hlk516525052"/>
            <w:bookmarkStart w:id="36" w:name="_Hlk516525030"/>
            <w:bookmarkEnd w:id="35"/>
            <w:bookmarkEnd w:id="36"/>
            <w:r w:rsidRPr="00621F18">
              <w:rPr>
                <w:rFonts w:ascii="Calibri" w:hAnsi="Calibri" w:cs="Calibri"/>
                <w:lang w:eastAsia="en-US"/>
              </w:rPr>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2"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37" w:name="_Hlk511294021"/>
            <w:bookmarkEnd w:id="37"/>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0"/>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Mobility Enh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0"/>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0"/>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1DBF9CC"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 AI</w:t>
            </w:r>
            <w:r w:rsidRPr="009521B2">
              <w:rPr>
                <w:rFonts w:ascii="Calibri" w:hAnsi="Calibri" w:cs="Calibri"/>
                <w:sz w:val="18"/>
                <w:szCs w:val="18"/>
                <w:highlight w:val="yellow"/>
              </w:rPr>
              <w:t>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0"/>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0"/>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Sub-sub Agenda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Sub-sub-sub Agenda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Sub-sub-sub Agenda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38"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greyed-out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Tdocs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38"/>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TDoc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TDoc is combined with one or more others and presented in a new, composite TDoc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CB # n_FolderName</w:t>
            </w:r>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Agreed proposal, e.g. working assumption, tdoc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Pr="00621F18" w:rsidRDefault="00A42A3F" w:rsidP="000C755C">
      <w:pPr>
        <w:spacing w:line="276" w:lineRule="auto"/>
        <w:rPr>
          <w:rFonts w:ascii="Calibri" w:hAnsi="Calibri" w:cs="Calibri"/>
        </w:rPr>
      </w:pPr>
    </w:p>
    <w:sectPr w:rsidR="00A42A3F" w:rsidRPr="00621F18">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C84"/>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4C9E"/>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15"/>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3E"/>
    <w:rsid w:val="00086012"/>
    <w:rsid w:val="00086124"/>
    <w:rsid w:val="00086662"/>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BDA"/>
    <w:rsid w:val="000E1DEA"/>
    <w:rsid w:val="000E1E5D"/>
    <w:rsid w:val="000E23F0"/>
    <w:rsid w:val="000E2542"/>
    <w:rsid w:val="000E36E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A29"/>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559"/>
    <w:rsid w:val="0016063C"/>
    <w:rsid w:val="001607B5"/>
    <w:rsid w:val="001608A1"/>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2C3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C7D"/>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3CF"/>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0FE"/>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17D"/>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4FC"/>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7CF"/>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9F8"/>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63A"/>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5FC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9EB"/>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1"/>
    <w:rsid w:val="00740A2F"/>
    <w:rsid w:val="00740A31"/>
    <w:rsid w:val="00740A41"/>
    <w:rsid w:val="00740B5B"/>
    <w:rsid w:val="00740C57"/>
    <w:rsid w:val="00740C9A"/>
    <w:rsid w:val="00740F4D"/>
    <w:rsid w:val="00741234"/>
    <w:rsid w:val="0074151E"/>
    <w:rsid w:val="007415A8"/>
    <w:rsid w:val="0074180F"/>
    <w:rsid w:val="0074184C"/>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53"/>
    <w:rsid w:val="00762AFC"/>
    <w:rsid w:val="00762BF8"/>
    <w:rsid w:val="00763251"/>
    <w:rsid w:val="00763548"/>
    <w:rsid w:val="00763581"/>
    <w:rsid w:val="00763786"/>
    <w:rsid w:val="007639C2"/>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B43"/>
    <w:rsid w:val="008C2C0A"/>
    <w:rsid w:val="008C2C99"/>
    <w:rsid w:val="008C342E"/>
    <w:rsid w:val="008C3582"/>
    <w:rsid w:val="008C361C"/>
    <w:rsid w:val="008C369A"/>
    <w:rsid w:val="008C3966"/>
    <w:rsid w:val="008C3BFB"/>
    <w:rsid w:val="008C3D21"/>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691"/>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B32"/>
    <w:rsid w:val="009C621E"/>
    <w:rsid w:val="009C6587"/>
    <w:rsid w:val="009C68A6"/>
    <w:rsid w:val="009C6DFF"/>
    <w:rsid w:val="009C70BD"/>
    <w:rsid w:val="009C71E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1F1"/>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0A"/>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7056"/>
    <w:rsid w:val="00C87177"/>
    <w:rsid w:val="00C872AC"/>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610"/>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01"/>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98"/>
    <w:rsid w:val="00CE7651"/>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056"/>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97"/>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0FDB"/>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4B"/>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3CC"/>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843"/>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9C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1D4"/>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B3C"/>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Normal"/>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Normal"/>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460.zip" TargetMode="External"/><Relationship Id="rId671" Type="http://schemas.openxmlformats.org/officeDocument/2006/relationships/hyperlink" Target="file:///C:\Users\q12059\Documents\3GPP%20RAN3\RAN3%20Meetings\RAN3_129%20(Aug%202025,%20Bangalore)\Docs\R3-255336.zip" TargetMode="External"/><Relationship Id="rId769" Type="http://schemas.openxmlformats.org/officeDocument/2006/relationships/hyperlink" Target="file:///C:\Users\q12059\Documents\3GPP%20RAN3\RAN3%20Meetings\RAN3_129%20(Aug%202025,%20Bangalore)\Docs\R3-255126.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file:///C:\Users\q12059\Documents\3GPP%20RAN3\RAN3%20Meetings\RAN3_129%20(Aug%202025,%20Bangalore)\Docs\R3-255665.zip" TargetMode="External"/><Relationship Id="rId531" Type="http://schemas.openxmlformats.org/officeDocument/2006/relationships/hyperlink" Target="file:///C:\Users\q12059\Documents\3GPP%20RAN3\RAN3%20Meetings\RAN3_129%20(Aug%202025,%20Bangalore)\Docs\R3-255213.zip" TargetMode="External"/><Relationship Id="rId629" Type="http://schemas.openxmlformats.org/officeDocument/2006/relationships/hyperlink" Target="file:///C:\Users\q12059\Documents\3GPP%20RAN3\RAN3%20Meetings\RAN3_129%20(Aug%202025,%20Bangalore)\Docs\R3-255010.zip" TargetMode="External"/><Relationship Id="rId170" Type="http://schemas.openxmlformats.org/officeDocument/2006/relationships/hyperlink" Target="file:///C:\Users\q12059\Documents\3GPP%20RAN3\RAN3%20Meetings\RAN3_129%20(Aug%202025,%20Bangalore)\Docs\R3-255488.zip" TargetMode="External"/><Relationship Id="rId268" Type="http://schemas.openxmlformats.org/officeDocument/2006/relationships/hyperlink" Target="file:///C:\Users\q12059\Documents\3GPP%20RAN3\RAN3%20Meetings\RAN3_129%20(Aug%202025,%20Bangalore)\Docs\R3-255470.zip" TargetMode="External"/><Relationship Id="rId475" Type="http://schemas.openxmlformats.org/officeDocument/2006/relationships/hyperlink" Target="file:///C:\Users\q12059\Documents\3GPP%20RAN3\RAN3%20Meetings\RAN3_129%20(Aug%202025,%20Bangalore)\Docs\R3-255069.zip" TargetMode="External"/><Relationship Id="rId682" Type="http://schemas.openxmlformats.org/officeDocument/2006/relationships/hyperlink" Target="file:///C:\Users\q12059\Documents\3GPP%20RAN3\RAN3%20Meetings\RAN3_129%20(Aug%202025,%20Bangalore)\Docs\R3-255583.zip" TargetMode="External"/><Relationship Id="rId32" Type="http://schemas.openxmlformats.org/officeDocument/2006/relationships/hyperlink" Target="file:///C:\Users\q12059\Documents\3GPP%20RAN3\RAN3%20Meetings\RAN3_129%20(Aug%202025,%20Bangalore)\Docs\R3-255303.zip" TargetMode="External"/><Relationship Id="rId128" Type="http://schemas.openxmlformats.org/officeDocument/2006/relationships/hyperlink" Target="file:///C:\Users\q12059\Documents\3GPP%20RAN3\RAN3%20Meetings\RAN3_129%20(Aug%202025,%20Bangalore)\Docs\R3-255351.zip" TargetMode="External"/><Relationship Id="rId335" Type="http://schemas.openxmlformats.org/officeDocument/2006/relationships/hyperlink" Target="file:///C:\Users\q12059\Documents\3GPP%20RAN3\RAN3%20Meetings\RAN3_129%20(Aug%202025,%20Bangalore)\Docs\R3-255157.zip" TargetMode="External"/><Relationship Id="rId542" Type="http://schemas.openxmlformats.org/officeDocument/2006/relationships/hyperlink" Target="file:///C:\Users\q12059\Documents\3GPP%20RAN3\RAN3%20Meetings\RAN3_129%20(Aug%202025,%20Bangalore)\Docs\R3-255496.zip" TargetMode="External"/><Relationship Id="rId181" Type="http://schemas.openxmlformats.org/officeDocument/2006/relationships/hyperlink" Target="file:///C:\Users\q12059\Documents\3GPP%20RAN3\RAN3%20Meetings\RAN3_129%20(Aug%202025,%20Bangalore)\Docs\R3-255622.zip" TargetMode="External"/><Relationship Id="rId402" Type="http://schemas.openxmlformats.org/officeDocument/2006/relationships/hyperlink" Target="file:\D:\3GPP%20WG%20tdoc\TSGR3_129\Docs\R3-255614.zip" TargetMode="External"/><Relationship Id="rId279" Type="http://schemas.openxmlformats.org/officeDocument/2006/relationships/hyperlink" Target="file:///C:\Users\q12059\Documents\3GPP%20RAN3\RAN3%20Meetings\RAN3_129%20(Aug%202025,%20Bangalore)\Docs\R3-255172.zip" TargetMode="External"/><Relationship Id="rId486" Type="http://schemas.openxmlformats.org/officeDocument/2006/relationships/hyperlink" Target="file:///C:\Users\q12059\Documents\3GPP%20RAN3\RAN3%20Meetings\RAN3_129%20(Aug%202025,%20Bangalore)\Docs\R3-255443.zip" TargetMode="External"/><Relationship Id="rId693" Type="http://schemas.openxmlformats.org/officeDocument/2006/relationships/hyperlink" Target="file:///C:\Users\q12059\Documents\3GPP%20RAN3\RAN3%20Meetings\RAN3_129%20(Aug%202025,%20Bangalore)\Docs\R3-255103.zip" TargetMode="External"/><Relationship Id="rId707" Type="http://schemas.openxmlformats.org/officeDocument/2006/relationships/hyperlink" Target="file:///C:\Users\q12059\Documents\3GPP%20RAN3\RAN3%20Meetings\RAN3_129%20(Aug%202025,%20Bangalore)\Docs\R3-255323.zip" TargetMode="External"/><Relationship Id="rId43" Type="http://schemas.openxmlformats.org/officeDocument/2006/relationships/hyperlink" Target="file:///C:\Users\q12059\Documents\3GPP%20RAN3\RAN3%20Meetings\RAN3_129%20(Aug%202025,%20Bangalore)\Docs\R3-255236.zip" TargetMode="External"/><Relationship Id="rId139" Type="http://schemas.openxmlformats.org/officeDocument/2006/relationships/hyperlink" Target="file:///C:\Users\q12059\Documents\3GPP%20RAN3\RAN3%20Meetings\RAN3_129%20(Aug%202025,%20Bangalore)\Docs\R3-255564.zip" TargetMode="External"/><Relationship Id="rId346" Type="http://schemas.openxmlformats.org/officeDocument/2006/relationships/hyperlink" Target="file:///C:\Users\q12059\Documents\3GPP%20RAN3\RAN3%20Meetings\RAN3_129%20(Aug%202025,%20Bangalore)\Docs\R3-255291.zip" TargetMode="External"/><Relationship Id="rId553" Type="http://schemas.openxmlformats.org/officeDocument/2006/relationships/hyperlink" Target="file:///C:\Users\q12059\Documents\3GPP%20RAN3\RAN3%20Meetings\RAN3_129%20(Aug%202025,%20Bangalore)\Docs\R3-255077.zip" TargetMode="External"/><Relationship Id="rId760" Type="http://schemas.openxmlformats.org/officeDocument/2006/relationships/hyperlink" Target="file:///C:\Users\q12059\Documents\3GPP%20RAN3\RAN3%20Meetings\RAN3_129%20(Aug%202025,%20Bangalore)\Docs\R3-255117.zip" TargetMode="External"/><Relationship Id="rId192" Type="http://schemas.openxmlformats.org/officeDocument/2006/relationships/hyperlink" Target="file:///C:\Users\q12059\Documents\3GPP%20RAN3\RAN3%20Meetings\RAN3_129%20(Aug%202025,%20Bangalore)\Docs\R3-255316.zip" TargetMode="External"/><Relationship Id="rId206" Type="http://schemas.openxmlformats.org/officeDocument/2006/relationships/hyperlink" Target="file:///C:\Users\q12059\Documents\3GPP%20RAN3\RAN3%20Meetings\RAN3_129%20(Aug%202025,%20Bangalore)\Docs\R3-255195.zip" TargetMode="External"/><Relationship Id="rId413" Type="http://schemas.openxmlformats.org/officeDocument/2006/relationships/hyperlink" Target="file:\D:\3GPP%20WG%20tdoc\TSGR3_129\Docs\R3-255281.zip" TargetMode="External"/><Relationship Id="rId497" Type="http://schemas.openxmlformats.org/officeDocument/2006/relationships/hyperlink" Target="file:///C:\Users\q12059\Documents\3GPP%20RAN3\RAN3%20Meetings\RAN3_129%20(Aug%202025,%20Bangalore)\Chair\Agenda\Inbox\R3-255750.zip" TargetMode="External"/><Relationship Id="rId620" Type="http://schemas.openxmlformats.org/officeDocument/2006/relationships/hyperlink" Target="https://www.3gpp.org/ftp/tsg_ran/TSG_RAN/TSGR_108/Docs/" TargetMode="External"/><Relationship Id="rId718" Type="http://schemas.openxmlformats.org/officeDocument/2006/relationships/hyperlink" Target="file:///C:\Users\q12059\Documents\3GPP%20RAN3\RAN3%20Meetings\RAN3_129%20(Aug%202025,%20Bangalore)\Docs\R3-255638.zip" TargetMode="External"/><Relationship Id="rId357" Type="http://schemas.openxmlformats.org/officeDocument/2006/relationships/hyperlink" Target="file:///C:\Users\q12059\Documents\3GPP%20RAN3\RAN3%20Meetings\RAN3_129%20(Aug%202025,%20Bangalore)\Docs\R3-255673.zip" TargetMode="External"/><Relationship Id="rId54" Type="http://schemas.openxmlformats.org/officeDocument/2006/relationships/hyperlink" Target="file:///C:\Users\q12059\Documents\3GPP%20RAN3\RAN3%20Meetings\RAN3_129%20(Aug%202025,%20Bangalore)\Docs\R3-255584.zip" TargetMode="External"/><Relationship Id="rId217" Type="http://schemas.openxmlformats.org/officeDocument/2006/relationships/hyperlink" Target="file:///C:\Users\q12059\Documents\3GPP%20RAN3\RAN3%20Meetings\RAN3_129%20(Aug%202025,%20Bangalore)\Docs\R3-255046.zip" TargetMode="External"/><Relationship Id="rId564" Type="http://schemas.openxmlformats.org/officeDocument/2006/relationships/hyperlink" Target="file:///C:\Users\q12059\Documents\3GPP%20RAN3\RAN3%20Meetings\RAN3_129%20(Aug%202025,%20Bangalore)\Docs\R3-255435.zip" TargetMode="External"/><Relationship Id="rId771" Type="http://schemas.openxmlformats.org/officeDocument/2006/relationships/hyperlink" Target="file:///C:\Users\q12059\Documents\3GPP%20RAN3\RAN3%20Meetings\RAN3_129%20(Aug%202025,%20Bangalore)\Docs\R3-255128.zip" TargetMode="External"/><Relationship Id="rId424" Type="http://schemas.openxmlformats.org/officeDocument/2006/relationships/hyperlink" Target="file:\D:\3GPP%20WG%20tdoc\TSGR3_129\Docs\R3-255626.zip" TargetMode="External"/><Relationship Id="rId631" Type="http://schemas.openxmlformats.org/officeDocument/2006/relationships/hyperlink" Target="file:///C:\Users\q12059\Documents\3GPP%20RAN3\RAN3%20Meetings\RAN3_129%20(Aug%202025,%20Bangalore)\Docs\R3-255681.zip" TargetMode="External"/><Relationship Id="rId729" Type="http://schemas.openxmlformats.org/officeDocument/2006/relationships/hyperlink" Target="file:///C:\Users\q12059\Documents\3GPP%20RAN3\RAN3%20Meetings\RAN3_129%20(Aug%202025,%20Bangalore)\Docs\R3-255111.zip" TargetMode="External"/><Relationship Id="rId270" Type="http://schemas.openxmlformats.org/officeDocument/2006/relationships/hyperlink" Target="file:///C:\Users\q12059\Documents\3GPP%20RAN3\RAN3%20Meetings\RAN3_129%20(Aug%202025,%20Bangalore)\Docs\R3-255589.zip" TargetMode="External"/><Relationship Id="rId65" Type="http://schemas.openxmlformats.org/officeDocument/2006/relationships/hyperlink" Target="file:///C:\Users\q12059\Documents\3GPP%20RAN3\RAN3%20Meetings\RAN3_129%20(Aug%202025,%20Bangalore)\Docs\R3-255712.zip" TargetMode="External"/><Relationship Id="rId130" Type="http://schemas.openxmlformats.org/officeDocument/2006/relationships/hyperlink" Target="file:///C:\Users\q12059\Documents\3GPP%20RAN3\RAN3%20Meetings\RAN3_129%20(Aug%202025,%20Bangalore)\Docs\R3-255392.zip" TargetMode="External"/><Relationship Id="rId368" Type="http://schemas.openxmlformats.org/officeDocument/2006/relationships/hyperlink" Target="file:///C:\Users\q12059\Documents\3GPP%20RAN3\RAN3%20Meetings\RAN3_129%20(Aug%202025,%20Bangalore)\Docs\R3-255415.zip" TargetMode="External"/><Relationship Id="rId575" Type="http://schemas.openxmlformats.org/officeDocument/2006/relationships/hyperlink" Target="file:///C:\Users\q12059\Documents\3GPP%20RAN3\RAN3%20Meetings\RAN3_129%20(Aug%202025,%20Bangalore)\Docs\R3-255578.zip" TargetMode="External"/><Relationship Id="rId782" Type="http://schemas.openxmlformats.org/officeDocument/2006/relationships/hyperlink" Target="file:///C:\Users\q12059\Documents\3GPP%20RAN3\RAN3%20Meetings\RAN3_129%20(Aug%202025,%20Bangalore)\Docs\R3-255517.zip" TargetMode="External"/><Relationship Id="rId228" Type="http://schemas.openxmlformats.org/officeDocument/2006/relationships/hyperlink" Target="file:///C:\Users\q12059\Documents\3GPP%20RAN3\RAN3%20Meetings\RAN3_129%20(Aug%202025,%20Bangalore)\Docs\R3-255358.zip" TargetMode="External"/><Relationship Id="rId435" Type="http://schemas.openxmlformats.org/officeDocument/2006/relationships/hyperlink" Target="file:\D:\3GPP%20WG%20tdoc\TSGR3_129\Docs\R3-255140.zip" TargetMode="External"/><Relationship Id="rId642" Type="http://schemas.openxmlformats.org/officeDocument/2006/relationships/hyperlink" Target="file:///C:\Users\q12059\Documents\3GPP%20RAN3\RAN3%20Meetings\RAN3_129%20(Aug%202025,%20Bangalore)\Docs\R3-255668.zip" TargetMode="External"/><Relationship Id="rId281" Type="http://schemas.openxmlformats.org/officeDocument/2006/relationships/hyperlink" Target="file:///C:\Users\q12059\Documents\3GPP%20RAN3\RAN3%20Meetings\RAN3_129%20(Aug%202025,%20Bangalore)\Docs\R3-255173.zip" TargetMode="External"/><Relationship Id="rId502" Type="http://schemas.openxmlformats.org/officeDocument/2006/relationships/hyperlink" Target="file:///C:\Users\q12059\Documents\3GPP%20RAN3\RAN3%20Meetings\RAN3_129%20(Aug%202025,%20Bangalore)\Docs\R3-255072.zip" TargetMode="External"/><Relationship Id="rId76" Type="http://schemas.openxmlformats.org/officeDocument/2006/relationships/hyperlink" Target="file:///C:\Users\q12059\Documents\3GPP%20RAN3\RAN3%20Meetings\RAN3_129%20(Aug%202025,%20Bangalore)\Docs\R3-255538.zip" TargetMode="External"/><Relationship Id="rId141" Type="http://schemas.openxmlformats.org/officeDocument/2006/relationships/hyperlink" Target="file:///C:\Users\q12059\Documents\3GPP%20RAN3\RAN3%20Meetings\RAN3_129%20(Aug%202025,%20Bangalore)\Docs\R3-255566.zip" TargetMode="External"/><Relationship Id="rId379" Type="http://schemas.openxmlformats.org/officeDocument/2006/relationships/hyperlink" Target="file:///C:\Users\q12059\Documents\3GPP%20RAN3\RAN3%20Meetings\RAN3_129%20(Aug%202025,%20Bangalore)\Docs\R3-255061.zip" TargetMode="External"/><Relationship Id="rId586" Type="http://schemas.openxmlformats.org/officeDocument/2006/relationships/hyperlink" Target="https://www.3gpp.org/ftp/tsg_ran/TSG_RAN/TSGR_108/Docs/"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20(Aug%202025,%20Bangalore)\Docs\R3-255356.zip" TargetMode="External"/><Relationship Id="rId446" Type="http://schemas.openxmlformats.org/officeDocument/2006/relationships/hyperlink" Target="file:///C:\Users\q12059\Documents\3GPP%20RAN3\RAN3%20Meetings\RAN3_129%20(Aug%202025,%20Bangalore)\Docs\R3-255068.zip" TargetMode="External"/><Relationship Id="rId653" Type="http://schemas.openxmlformats.org/officeDocument/2006/relationships/hyperlink" Target="file:///C:\Users\q12059\Documents\3GPP%20RAN3\RAN3%20Meetings\RAN3_129%20(Aug%202025,%20Bangalore)\Docs\R3-255096.zip" TargetMode="External"/><Relationship Id="rId292" Type="http://schemas.openxmlformats.org/officeDocument/2006/relationships/hyperlink" Target="file:///C:\Users\q12059\Documents\3GPP%20RAN3\RAN3%20Meetings\RAN3_129%20(Aug%202025,%20Bangalore)\Docs\R3-255454.zip" TargetMode="External"/><Relationship Id="rId306" Type="http://schemas.openxmlformats.org/officeDocument/2006/relationships/hyperlink" Target="file:///C:\Users\q12059\Documents\3GPP%20RAN3\RAN3%20Meetings\RAN3_129%20(Aug%202025,%20Bangalore)\Docs\R3-255175.zip" TargetMode="External"/><Relationship Id="rId87" Type="http://schemas.openxmlformats.org/officeDocument/2006/relationships/hyperlink" Target="file:///C:\Users\q12059\Documents\3GPP%20RAN3\RAN3%20Meetings\RAN3_129%20(Aug%202025,%20Bangalore)\Docs\R3-255520.zip" TargetMode="External"/><Relationship Id="rId513" Type="http://schemas.openxmlformats.org/officeDocument/2006/relationships/hyperlink" Target="file:///C:\Users\q12059\Documents\3GPP%20RAN3\RAN3%20Meetings\RAN3_129%20(Aug%202025,%20Bangalore)\Docs\R3-255155.zip" TargetMode="External"/><Relationship Id="rId597" Type="http://schemas.openxmlformats.org/officeDocument/2006/relationships/hyperlink" Target="file:\D:\3GPP%20WG%20tdoc\TSGR3_129\Docs\R3-255237.zip" TargetMode="External"/><Relationship Id="rId720" Type="http://schemas.openxmlformats.org/officeDocument/2006/relationships/hyperlink" Target="file:///C:\Users\q12059\Documents\3GPP%20RAN3\RAN3%20Meetings\RAN3_129%20(Aug%202025,%20Bangalore)\Docs\R3-255647.zip" TargetMode="External"/><Relationship Id="rId152" Type="http://schemas.openxmlformats.org/officeDocument/2006/relationships/hyperlink" Target="file:///C:\Users\q12059\Documents\3GPP%20RAN3\RAN3%20Meetings\RAN3_129%20(Aug%202025,%20Bangalore)\Docs\R3-255035.zip" TargetMode="External"/><Relationship Id="rId457" Type="http://schemas.openxmlformats.org/officeDocument/2006/relationships/hyperlink" Target="file:///C:\Users\q12059\Documents\3GPP%20RAN3\RAN3%20Meetings\RAN3_129%20(Aug%202025,%20Bangalore)\Docs\R3-255442.zip" TargetMode="External"/><Relationship Id="rId664" Type="http://schemas.openxmlformats.org/officeDocument/2006/relationships/hyperlink" Target="file:///C:\Users\q12059\Documents\3GPP%20RAN3\RAN3%20Meetings\RAN3_129%20(Aug%202025,%20Bangalore)\Docs\R3-255337.zip"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501.zip" TargetMode="External"/><Relationship Id="rId524" Type="http://schemas.openxmlformats.org/officeDocument/2006/relationships/hyperlink" Target="file:///C:\Users\q12059\Documents\3GPP%20RAN3\RAN3%20Meetings\RAN3_129%20(Aug%202025,%20Bangalore)\Docs\R3-255327.zip" TargetMode="External"/><Relationship Id="rId731" Type="http://schemas.openxmlformats.org/officeDocument/2006/relationships/hyperlink" Target="file:///C:\Users\q12059\Documents\3GPP%20RAN3\RAN3%20Meetings\RAN3_129%20(Aug%202025,%20Bangalore)\Docs\R3-255113.zip" TargetMode="External"/><Relationship Id="rId98" Type="http://schemas.openxmlformats.org/officeDocument/2006/relationships/hyperlink" Target="file:///C:\Users\q12059\Documents\3GPP%20RAN3\RAN3%20Meetings\RAN3_129%20(Aug%202025,%20Bangalore)\Docs\R3-255557.zip" TargetMode="External"/><Relationship Id="rId163" Type="http://schemas.openxmlformats.org/officeDocument/2006/relationships/hyperlink" Target="file:///C:\Users\q12059\Documents\3GPP%20RAN3\RAN3%20Meetings\RAN3_129%20(Aug%202025,%20Bangalore)\Docs\R3-255315.zip" TargetMode="External"/><Relationship Id="rId370" Type="http://schemas.openxmlformats.org/officeDocument/2006/relationships/hyperlink" Target="file:///C:\Users\q12059\Documents\3GPP%20RAN3\RAN3%20Meetings\RAN3_129%20(Aug%202025,%20Bangalore)\Docs\R3-255612.zip" TargetMode="External"/><Relationship Id="rId230" Type="http://schemas.openxmlformats.org/officeDocument/2006/relationships/hyperlink" Target="file:///C:\Users\q12059\Documents\3GPP%20RAN3\RAN3%20Meetings\RAN3_129%20(Aug%202025,%20Bangalore)\Docs\R3-255450.zip" TargetMode="External"/><Relationship Id="rId468" Type="http://schemas.openxmlformats.org/officeDocument/2006/relationships/hyperlink" Target="file:///C:\Users\q12059\Documents\3GPP%20RAN3\RAN3%20Meetings\RAN3_129%20(Aug%202025,%20Bangalore)\Docs\R3-255335.zip" TargetMode="External"/><Relationship Id="rId675" Type="http://schemas.openxmlformats.org/officeDocument/2006/relationships/hyperlink" Target="file:///C:\Users\q12059\Documents\3GPP%20RAN3\RAN3%20Meetings\RAN3_129%20(Aug%202025,%20Bangalore)\Docs\R3-255407.zip" TargetMode="External"/><Relationship Id="rId25" Type="http://schemas.openxmlformats.org/officeDocument/2006/relationships/hyperlink" Target="file:///C:\Users\q12059\Documents\3GPP%20RAN3\RAN3%20Meetings\RAN3_129%20(Aug%202025,%20Bangalore)\Chair\Agenda\Inbox\R3-255752.zip" TargetMode="External"/><Relationship Id="rId328" Type="http://schemas.openxmlformats.org/officeDocument/2006/relationships/hyperlink" Target="file:///C:\Users\q12059\Documents\3GPP%20RAN3\RAN3%20Meetings\RAN3_129%20(Aug%202025,%20Bangalore)\Docs\R3-255052.zip" TargetMode="External"/><Relationship Id="rId535" Type="http://schemas.openxmlformats.org/officeDocument/2006/relationships/hyperlink" Target="file:///C:\Users\q12059\Documents\3GPP%20RAN3\RAN3%20Meetings\RAN3_129%20(Aug%202025,%20Bangalore)\Docs\R3-255326.zip" TargetMode="External"/><Relationship Id="rId742" Type="http://schemas.openxmlformats.org/officeDocument/2006/relationships/hyperlink" Target="file:\D:\3GPP%20WG%20tdoc\TSGR3_129\Docs\R3-255258.zip" TargetMode="External"/><Relationship Id="rId174" Type="http://schemas.openxmlformats.org/officeDocument/2006/relationships/hyperlink" Target="file:///C:\Users\q12059\Documents\3GPP%20RAN3\RAN3%20Meetings\RAN3_129%20(Aug%202025,%20Bangalore)\Docs\R3-255592.zip" TargetMode="External"/><Relationship Id="rId381" Type="http://schemas.openxmlformats.org/officeDocument/2006/relationships/hyperlink" Target="file:///C:\Users\q12059\Documents\3GPP%20RAN3\RAN3%20Meetings\RAN3_129%20(Aug%202025,%20Bangalore)\Docs\R3-255064.zip" TargetMode="External"/><Relationship Id="rId602" Type="http://schemas.openxmlformats.org/officeDocument/2006/relationships/hyperlink" Target="file:\D:\3GPP%20WG%20tdoc\TSGR3_129\Docs\R3-255230.zip" TargetMode="External"/><Relationship Id="rId241" Type="http://schemas.openxmlformats.org/officeDocument/2006/relationships/hyperlink" Target="file:///C:\Users\q12059\Documents\3GPP%20RAN3\RAN3%20Meetings\RAN3_129%20(Aug%202025,%20Bangalore)\Docs\R3-255205.zip" TargetMode="External"/><Relationship Id="rId479" Type="http://schemas.openxmlformats.org/officeDocument/2006/relationships/hyperlink" Target="file:///C:\Users\q12059\Documents\3GPP%20RAN3\RAN3%20Meetings\RAN3_129%20(Aug%202025,%20Bangalore)\Docs\R3-255266.zip" TargetMode="External"/><Relationship Id="rId686" Type="http://schemas.openxmlformats.org/officeDocument/2006/relationships/hyperlink" Target="file:///C:\Users\q12059\Documents\3GPP%20RAN3\RAN3%20Meetings\RAN3_129%20(Aug%202025,%20Bangalore)\Docs\R3-255458.zip" TargetMode="External"/><Relationship Id="rId36" Type="http://schemas.openxmlformats.org/officeDocument/2006/relationships/hyperlink" Target="file:///C:\Users\q12059\Documents\3GPP%20RAN3\RAN3%20Meetings\RAN3_129%20(Aug%202025,%20Bangalore)\Docs\R3-255552.zip" TargetMode="External"/><Relationship Id="rId339" Type="http://schemas.openxmlformats.org/officeDocument/2006/relationships/hyperlink" Target="file:///C:\Users\q12059\Documents\3GPP%20RAN3\RAN3%20Meetings\RAN3_129%20(Aug%202025,%20Bangalore)\Docs\R3-255225.zip" TargetMode="External"/><Relationship Id="rId546" Type="http://schemas.openxmlformats.org/officeDocument/2006/relationships/hyperlink" Target="file:///C:\Users\q12059\Documents\3GPP%20RAN3\RAN3%20Meetings\RAN3_129%20(Aug%202025,%20Bangalore)\Docs\R3-255709.zip" TargetMode="External"/><Relationship Id="rId753" Type="http://schemas.openxmlformats.org/officeDocument/2006/relationships/hyperlink" Target="file:///C:\Users\q12059\Documents\3GPP%20RAN3\RAN3%20Meetings\RAN3_129%20(Aug%202025,%20Bangalore)\Docs\R3-255518.zip" TargetMode="External"/><Relationship Id="rId101" Type="http://schemas.openxmlformats.org/officeDocument/2006/relationships/hyperlink" Target="file:///C:\Users\q12059\Documents\3GPP%20RAN3\RAN3%20Meetings\RAN3_129%20(Aug%202025,%20Bangalore)\Docs\R3-255721.zip" TargetMode="External"/><Relationship Id="rId185" Type="http://schemas.openxmlformats.org/officeDocument/2006/relationships/hyperlink" Target="file:///C:\Users\q12059\Documents\3GPP%20RAN3\RAN3%20Meetings\RAN3_129%20(Aug%202025,%20Bangalore)\Docs\R3-255642.zip" TargetMode="External"/><Relationship Id="rId406" Type="http://schemas.openxmlformats.org/officeDocument/2006/relationships/hyperlink" Target="file:\D:\3GPP%20WG%20tdoc\TSGR3_129\Docs\R3-255139.zip" TargetMode="External"/><Relationship Id="rId392" Type="http://schemas.openxmlformats.org/officeDocument/2006/relationships/hyperlink" Target="file:\D:\3GPP%20WG%20tdoc\TSGR3_129\Docs\R3-255374.zip" TargetMode="External"/><Relationship Id="rId613" Type="http://schemas.openxmlformats.org/officeDocument/2006/relationships/hyperlink" Target="file:\D:\3GPP%20WG%20tdoc\TSGR3_129\Docs\R3-255568.zip" TargetMode="External"/><Relationship Id="rId697" Type="http://schemas.openxmlformats.org/officeDocument/2006/relationships/hyperlink" Target="file:///C:\Users\q12059\Documents\3GPP%20RAN3\RAN3%20Meetings\RAN3_129%20(Aug%202025,%20Bangalore)\Docs\R3-255107.zip" TargetMode="External"/><Relationship Id="rId252" Type="http://schemas.openxmlformats.org/officeDocument/2006/relationships/hyperlink" Target="file:///C:\Users\q12059\Documents\3GPP%20RAN3\RAN3%20Meetings\RAN3_129%20(Aug%202025,%20Bangalore)\Docs\R3-255434.zip" TargetMode="External"/><Relationship Id="rId47" Type="http://schemas.openxmlformats.org/officeDocument/2006/relationships/hyperlink" Target="file:///C:\Users\q12059\Documents\3GPP%20RAN3\RAN3%20Meetings\RAN3_129%20(Aug%202025,%20Bangalore)\Docs\R3-255028.zip" TargetMode="External"/><Relationship Id="rId112" Type="http://schemas.openxmlformats.org/officeDocument/2006/relationships/hyperlink" Target="file:///C:\Users\q12059\Documents\3GPP%20RAN3\RAN3%20Meetings\RAN3_129%20(Aug%202025,%20Bangalore)\Docs\R3-255535.zip" TargetMode="External"/><Relationship Id="rId557" Type="http://schemas.openxmlformats.org/officeDocument/2006/relationships/hyperlink" Target="file:///C:\Users\q12059\Documents\3GPP%20RAN3\RAN3%20Meetings\RAN3_129%20(Aug%202025,%20Bangalore)\Docs\R3-255081.zip" TargetMode="External"/><Relationship Id="rId764" Type="http://schemas.openxmlformats.org/officeDocument/2006/relationships/hyperlink" Target="file:///C:\Users\q12059\Documents\3GPP%20RAN3\RAN3%20Meetings\RAN3_129%20(Aug%202025,%20Bangalore)\Docs\R3-255121.zip" TargetMode="External"/><Relationship Id="rId196" Type="http://schemas.openxmlformats.org/officeDocument/2006/relationships/hyperlink" Target="file:///C:\Users\q12059\Documents\3GPP%20RAN3\RAN3%20Meetings\RAN3_129%20(Aug%202025,%20Bangalore)\Docs\R3-255429.zip" TargetMode="External"/><Relationship Id="rId417" Type="http://schemas.openxmlformats.org/officeDocument/2006/relationships/hyperlink" Target="file:\D:\3GPP%20WG%20tdoc\TSGR3_129\Docs\R3-255425.zip" TargetMode="External"/><Relationship Id="rId624" Type="http://schemas.openxmlformats.org/officeDocument/2006/relationships/hyperlink" Target="file:///C:\Users\q12059\Documents\3GPP%20RAN3\RAN3%20Meetings\RAN3_129%20(Aug%202025,%20Bangalore)\Docs\R3-255092.zip" TargetMode="External"/><Relationship Id="rId263" Type="http://schemas.openxmlformats.org/officeDocument/2006/relationships/hyperlink" Target="file:///C:\Users\q12059\Documents\3GPP%20RAN3\RAN3%20Meetings\RAN3_129%20(Aug%202025,%20Bangalore)\Docs\R3-255365.zip" TargetMode="External"/><Relationship Id="rId470" Type="http://schemas.openxmlformats.org/officeDocument/2006/relationships/hyperlink" Target="file:///C:\Users\q12059\Documents\3GPP%20RAN3\RAN3%20Meetings\RAN3_129%20(Aug%202025,%20Bangalore)\Docs\R3-255382.zip" TargetMode="External"/><Relationship Id="rId58" Type="http://schemas.openxmlformats.org/officeDocument/2006/relationships/hyperlink" Target="file:///C:\Users\q12059\Documents\3GPP%20RAN3\RAN3%20Meetings\RAN3_129%20(Aug%202025,%20Bangalore)\Docs\R3-255678.zip" TargetMode="External"/><Relationship Id="rId123" Type="http://schemas.openxmlformats.org/officeDocument/2006/relationships/hyperlink" Target="file:///C:\Users\q12059\Documents\3GPP%20RAN3\RAN3%20Meetings\RAN3_129%20(Aug%202025,%20Bangalore)\Docs\R3-255186.zip" TargetMode="External"/><Relationship Id="rId330" Type="http://schemas.openxmlformats.org/officeDocument/2006/relationships/hyperlink" Target="file:///C:\Users\q12059\Documents\3GPP%20RAN3\RAN3%20Meetings\RAN3_129%20(Aug%202025,%20Bangalore)\Docs\R3-255054.zip" TargetMode="External"/><Relationship Id="rId568" Type="http://schemas.openxmlformats.org/officeDocument/2006/relationships/hyperlink" Target="file:///C:\Users\q12059\Documents\3GPP%20RAN3\RAN3%20Meetings\RAN3_129%20(Aug%202025,%20Bangalore)\Docs\R3-255210.zip" TargetMode="External"/><Relationship Id="rId775" Type="http://schemas.openxmlformats.org/officeDocument/2006/relationships/hyperlink" Target="file:///C:\Users\q12059\Documents\3GPP%20RAN3\RAN3%20Meetings\RAN3_129%20(Aug%202025,%20Bangalore)\Docs\R3-255132.zip" TargetMode="External"/><Relationship Id="rId428" Type="http://schemas.openxmlformats.org/officeDocument/2006/relationships/hyperlink" Target="file:\D:\3GPP%20WG%20tdoc\TSGR3_129\Docs\R3-255630.zip" TargetMode="External"/><Relationship Id="rId635" Type="http://schemas.openxmlformats.org/officeDocument/2006/relationships/hyperlink" Target="file:///C:\Users\q12059\Documents\3GPP%20RAN3\RAN3%20Meetings\RAN3_129%20(Aug%202025,%20Bangalore)\Docs\R3-255278.zip" TargetMode="External"/><Relationship Id="rId274" Type="http://schemas.openxmlformats.org/officeDocument/2006/relationships/hyperlink" Target="file:///C:\Users\q12059\Documents\3GPP%20RAN3\RAN3%20Meetings\RAN3_129%20(Aug%202025,%20Bangalore)\Docs\R3-255590.zip" TargetMode="External"/><Relationship Id="rId481" Type="http://schemas.openxmlformats.org/officeDocument/2006/relationships/hyperlink" Target="file:///C:\Users\q12059\Documents\3GPP%20RAN3\RAN3%20Meetings\RAN3_129%20(Aug%202025,%20Bangalore)\Docs\R3-255295.zip" TargetMode="External"/><Relationship Id="rId702" Type="http://schemas.openxmlformats.org/officeDocument/2006/relationships/hyperlink" Target="file:///C:\Users\q12059\Documents\3GPP%20RAN3\RAN3%20Meetings\RAN3_129%20(Aug%202025,%20Bangalore)\Docs\R3-255297.zip" TargetMode="External"/><Relationship Id="rId69" Type="http://schemas.openxmlformats.org/officeDocument/2006/relationships/hyperlink" Target="file:///C:\Users\q12059\Documents\3GPP%20RAN3\RAN3%20Meetings\RAN3_129%20(Aug%202025,%20Bangalore)\Docs\R3-255524.zip" TargetMode="External"/><Relationship Id="rId134" Type="http://schemas.openxmlformats.org/officeDocument/2006/relationships/hyperlink" Target="file:///C:\Users\q12059\Documents\3GPP%20RAN3\RAN3%20Meetings\RAN3_129%20(Aug%202025,%20Bangalore)\Docs\R3-255485.zip" TargetMode="External"/><Relationship Id="rId579" Type="http://schemas.openxmlformats.org/officeDocument/2006/relationships/hyperlink" Target="file:///C:\Users\q12059\Documents\3GPP%20RAN3\RAN3%20Meetings\RAN3_129%20(Aug%202025,%20Bangalore)\Docs\R3-255716.zip" TargetMode="External"/><Relationship Id="rId341" Type="http://schemas.openxmlformats.org/officeDocument/2006/relationships/hyperlink" Target="file:///C:\Users\q12059\Documents\3GPP%20RAN3\RAN3%20Meetings\RAN3_129%20(Aug%202025,%20Bangalore)\Docs\R3-255244.zip" TargetMode="External"/><Relationship Id="rId439" Type="http://schemas.openxmlformats.org/officeDocument/2006/relationships/hyperlink" Target="file:\D:\3GPP%20WG%20tdoc\TSGR3_129\Docs\R3-255606.zip" TargetMode="External"/><Relationship Id="rId646" Type="http://schemas.openxmlformats.org/officeDocument/2006/relationships/hyperlink" Target="file:///C:\Users\q12059\Documents\3GPP%20RAN3\RAN3%20Meetings\RAN3_129%20(Aug%202025,%20Bangalore)\Docs\R3-255691.zip" TargetMode="External"/><Relationship Id="rId201" Type="http://schemas.openxmlformats.org/officeDocument/2006/relationships/hyperlink" Target="file:///C:\Users\q12059\Documents\3GPP%20RAN3\RAN3%20Meetings\RAN3_129%20(Aug%202025,%20Bangalore)\Docs\R3-255597.zip" TargetMode="External"/><Relationship Id="rId285" Type="http://schemas.openxmlformats.org/officeDocument/2006/relationships/hyperlink" Target="file:///C:\Users\q12059\Documents\3GPP%20RAN3\RAN3%20Meetings\RAN3_129%20(Aug%202025,%20Bangalore)\Docs\R3-255208.zip" TargetMode="External"/><Relationship Id="rId506" Type="http://schemas.openxmlformats.org/officeDocument/2006/relationships/hyperlink" Target="file:///C:\Users\q12059\Documents\3GPP%20RAN3\RAN3%20Meetings\RAN3_129%20(Aug%202025,%20Bangalore)\Docs\R3-255076.zip" TargetMode="External"/><Relationship Id="rId492" Type="http://schemas.openxmlformats.org/officeDocument/2006/relationships/hyperlink" Target="file:///C:\Users\q12059\Documents\3GPP%20RAN3\RAN3%20Meetings\RAN3_129%20(Aug%202025,%20Bangalore)\Docs\R3-255514.zip" TargetMode="External"/><Relationship Id="rId713" Type="http://schemas.openxmlformats.org/officeDocument/2006/relationships/hyperlink" Target="file:///C:\Users\q12059\Documents\3GPP%20RAN3\RAN3%20Meetings\RAN3_129%20(Aug%202025,%20Bangalore)\Docs\R3-255422.zip" TargetMode="External"/><Relationship Id="rId145" Type="http://schemas.openxmlformats.org/officeDocument/2006/relationships/hyperlink" Target="file:///C:\Users\q12059\Documents\3GPP%20RAN3\RAN3%20Meetings\RAN3_129%20(Aug%202025,%20Bangalore)\Docs\R3-255192.zip" TargetMode="External"/><Relationship Id="rId352" Type="http://schemas.openxmlformats.org/officeDocument/2006/relationships/hyperlink" Target="file:///C:\Users\q12059\Documents\3GPP%20RAN3\RAN3%20Meetings\RAN3_129%20(Aug%202025,%20Bangalore)\Docs\R3-255591.zip" TargetMode="External"/><Relationship Id="rId212" Type="http://schemas.openxmlformats.org/officeDocument/2006/relationships/hyperlink" Target="file:///C:\Users\q12059\Documents\3GPP%20RAN3\RAN3%20Meetings\RAN3_129%20(Aug%202025,%20Bangalore)\Docs\R3-255041.zip" TargetMode="External"/><Relationship Id="rId657" Type="http://schemas.openxmlformats.org/officeDocument/2006/relationships/hyperlink" Target="file:///C:\Users\q12059\Documents\3GPP%20RAN3\RAN3%20Meetings\RAN3_129%20(Aug%202025,%20Bangalore)\Docs\R3-255100.zip" TargetMode="External"/><Relationship Id="rId296" Type="http://schemas.openxmlformats.org/officeDocument/2006/relationships/hyperlink" Target="file:///C:\Users\q12059\Documents\3GPP%20RAN3\RAN3%20Meetings\RAN3_129%20(Aug%202025,%20Bangalore)\Docs\R3-255477.zip" TargetMode="External"/><Relationship Id="rId517" Type="http://schemas.openxmlformats.org/officeDocument/2006/relationships/hyperlink" Target="file:///C:\Users\q12059\Documents\3GPP%20RAN3\RAN3%20Meetings\RAN3_129%20(Aug%202025,%20Bangalore)\Docs\R3-255347.zip" TargetMode="External"/><Relationship Id="rId724" Type="http://schemas.openxmlformats.org/officeDocument/2006/relationships/hyperlink" Target="file:///C:\Users\q12059\Documents\3GPP%20RAN3\RAN3%20Meetings\RAN3_129%20(Aug%202025,%20Bangalore)\Docs\R3-255732.zip" TargetMode="External"/><Relationship Id="rId60" Type="http://schemas.openxmlformats.org/officeDocument/2006/relationships/hyperlink" Target="file:///C:\Users\q12059\Documents\3GPP%20RAN3\RAN3%20Meetings\RAN3_129%20(Aug%202025,%20Bangalore)\Docs\R3-255687.zip" TargetMode="External"/><Relationship Id="rId156" Type="http://schemas.openxmlformats.org/officeDocument/2006/relationships/hyperlink" Target="file:///C:\Users\q12059\Documents\3GPP%20RAN3\RAN3%20Meetings\RAN3_129%20(Aug%202025,%20Bangalore)\Docs\R3-255039.zip" TargetMode="External"/><Relationship Id="rId363" Type="http://schemas.openxmlformats.org/officeDocument/2006/relationships/hyperlink" Target="file:///C:\Users\q12059\Documents\3GPP%20RAN3\RAN3%20Meetings\RAN3_129%20(Aug%202025,%20Bangalore)\Docs\R3-255245.zip" TargetMode="External"/><Relationship Id="rId570" Type="http://schemas.openxmlformats.org/officeDocument/2006/relationships/hyperlink" Target="file:///C:\Users\q12059\Documents\3GPP%20RAN3\RAN3%20Meetings\RAN3_129%20(Aug%202025,%20Bangalore)\Docs\R3-255240.zip" TargetMode="External"/><Relationship Id="rId223" Type="http://schemas.openxmlformats.org/officeDocument/2006/relationships/hyperlink" Target="file:///C:\Users\q12059\Documents\3GPP%20RAN3\RAN3%20Meetings\RAN3_129%20(Aug%202025,%20Bangalore)\Docs\R3-255170.zip" TargetMode="External"/><Relationship Id="rId430" Type="http://schemas.openxmlformats.org/officeDocument/2006/relationships/hyperlink" Target="file:\D:\3GPP%20WG%20tdoc\TSGR3_129\Docs\R3-255726.zip" TargetMode="External"/><Relationship Id="rId668" Type="http://schemas.openxmlformats.org/officeDocument/2006/relationships/hyperlink" Target="file:///C:\Users\q12059\Documents\3GPP%20RAN3\RAN3%20Meetings\RAN3_129%20(Aug%202025,%20Bangalore)\Docs\R3-255200.zip" TargetMode="External"/><Relationship Id="rId18" Type="http://schemas.openxmlformats.org/officeDocument/2006/relationships/hyperlink" Target="http://www.3gpp.org/DynaReport/30531.htm" TargetMode="External"/><Relationship Id="rId528" Type="http://schemas.openxmlformats.org/officeDocument/2006/relationships/hyperlink" Target="file:///C:\Users\q12059\Documents\3GPP%20RAN3\RAN3%20Meetings\RAN3_129%20(Aug%202025,%20Bangalore)\Docs\R3-255196.zip" TargetMode="External"/><Relationship Id="rId735" Type="http://schemas.openxmlformats.org/officeDocument/2006/relationships/hyperlink" Target="file:\D:\3GPP%20WG%20tdoc\TSGR3_129\Docs\R3-255493.zip" TargetMode="External"/><Relationship Id="rId167" Type="http://schemas.openxmlformats.org/officeDocument/2006/relationships/hyperlink" Target="file:///C:\Users\q12059\Documents\3GPP%20RAN3\RAN3%20Meetings\RAN3_129%20(Aug%202025,%20Bangalore)\Docs\R3-255432.zip" TargetMode="External"/><Relationship Id="rId374" Type="http://schemas.openxmlformats.org/officeDocument/2006/relationships/hyperlink" Target="https://www.3gpp.org/ftp/tsg_ran/TSG_RAN/TSGR_107/Docs" TargetMode="External"/><Relationship Id="rId581" Type="http://schemas.openxmlformats.org/officeDocument/2006/relationships/hyperlink" Target="file:///C:\Users\q12059\Documents\3GPP%20RAN3\RAN3%20Meetings\RAN3_129%20(Aug%202025,%20Bangalore)\Docs\R3-255241.zip" TargetMode="External"/><Relationship Id="rId71" Type="http://schemas.openxmlformats.org/officeDocument/2006/relationships/hyperlink" Target="file:///C:\Users\q12059\Documents\3GPP%20RAN3\RAN3%20Meetings\RAN3_129%20(Aug%202025,%20Bangalore)\Docs\R3-255526.zip" TargetMode="External"/><Relationship Id="rId234" Type="http://schemas.openxmlformats.org/officeDocument/2006/relationships/hyperlink" Target="file:///C:\Users\q12059\Documents\3GPP%20RAN3\RAN3%20Meetings\RAN3_129%20(Aug%202025,%20Bangalore)\Docs\R3-255704.zip" TargetMode="External"/><Relationship Id="rId679" Type="http://schemas.openxmlformats.org/officeDocument/2006/relationships/hyperlink" Target="file:///C:\Users\q12059\Documents\3GPP%20RAN3\RAN3%20Meetings\RAN3_129%20(Aug%202025,%20Bangalore)\Docs\R3-255504.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4.zip" TargetMode="External"/><Relationship Id="rId441" Type="http://schemas.openxmlformats.org/officeDocument/2006/relationships/hyperlink" Target="file:\D:\3GPP%20WG%20tdoc\TSGR3_129\Docs\R3-255616.zip" TargetMode="External"/><Relationship Id="rId539" Type="http://schemas.openxmlformats.org/officeDocument/2006/relationships/hyperlink" Target="file:///C:\Users\q12059\Documents\3GPP%20RAN3\RAN3%20Meetings\RAN3_129%20(Aug%202025,%20Bangalore)\Docs\R3-255333.zip" TargetMode="External"/><Relationship Id="rId746" Type="http://schemas.openxmlformats.org/officeDocument/2006/relationships/hyperlink" Target="file:\D:\3GPP%20WG%20tdoc\TSGR3_129\Docs\R3-255650.zip" TargetMode="External"/><Relationship Id="rId178" Type="http://schemas.openxmlformats.org/officeDocument/2006/relationships/hyperlink" Target="file:///C:\Users\q12059\Documents\3GPP%20RAN3\RAN3%20Meetings\RAN3_129%20(Aug%202025,%20Bangalore)\Docs\R3-255596.zip" TargetMode="External"/><Relationship Id="rId301" Type="http://schemas.openxmlformats.org/officeDocument/2006/relationships/hyperlink" Target="file:///C:\Users\q12059\Documents\3GPP%20RAN3\RAN3%20Meetings\RAN3_129%20(Aug%202025,%20Bangalore)\Docs\R3-255699.zip" TargetMode="External"/><Relationship Id="rId82" Type="http://schemas.openxmlformats.org/officeDocument/2006/relationships/hyperlink" Target="file:///C:\Users\q12059\Documents\3GPP%20RAN3\RAN3%20Meetings\RAN3_129%20(Aug%202025,%20Bangalore)\Docs\R3-255742.zip" TargetMode="External"/><Relationship Id="rId385" Type="http://schemas.openxmlformats.org/officeDocument/2006/relationships/hyperlink" Target="file:\D:\3GPP%20WG%20tdoc\TSGR3_129\Docs\R3-255011.zip" TargetMode="External"/><Relationship Id="rId592" Type="http://schemas.openxmlformats.org/officeDocument/2006/relationships/hyperlink" Target="file:///C:\Users\q12059\Documents\3GPP%20RAN3\RAN3%20Meetings\RAN3_129%20(Aug%202025,%20Bangalore)\Docs\R3-255087.zip" TargetMode="External"/><Relationship Id="rId606" Type="http://schemas.openxmlformats.org/officeDocument/2006/relationships/hyperlink" Target="file:\D:\3GPP%20WG%20tdoc\TSGR3_129\Docs\R3-255221.zip" TargetMode="External"/><Relationship Id="rId245" Type="http://schemas.openxmlformats.org/officeDocument/2006/relationships/hyperlink" Target="file:///C:\Users\q12059\Documents\3GPP%20RAN3\RAN3%20Meetings\RAN3_129%20(Aug%202025,%20Bangalore)\Docs\R3-255359.zip" TargetMode="External"/><Relationship Id="rId452" Type="http://schemas.openxmlformats.org/officeDocument/2006/relationships/hyperlink" Target="file:///C:\Users\q12059\Documents\3GPP%20RAN3\RAN3%20Meetings\RAN3_129%20(Aug%202025,%20Bangalore)\Docs\R3-255292.zip" TargetMode="External"/><Relationship Id="rId105" Type="http://schemas.openxmlformats.org/officeDocument/2006/relationships/hyperlink" Target="file:///C:\Users\q12059\Documents\3GPP%20RAN3\RAN3%20Meetings\RAN3_129%20(Aug%202025,%20Bangalore)\Docs\R3-255233.zip" TargetMode="External"/><Relationship Id="rId312" Type="http://schemas.openxmlformats.org/officeDocument/2006/relationships/hyperlink" Target="file:///C:\Users\q12059\Documents\3GPP%20RAN3\RAN3%20Meetings\RAN3_129%20(Aug%202025,%20Bangalore)\Docs\R3-255398.zip" TargetMode="External"/><Relationship Id="rId757" Type="http://schemas.openxmlformats.org/officeDocument/2006/relationships/hyperlink" Target="file:///C:\Users\q12059\Documents\3GPP%20RAN3\RAN3%20Meetings\RAN3_129%20(Aug%202025,%20Bangalore)\Docs\R3-255114.zip" TargetMode="External"/><Relationship Id="rId93" Type="http://schemas.openxmlformats.org/officeDocument/2006/relationships/hyperlink" Target="file:///C:\Users\q12059\Documents\3GPP%20RAN3\RAN3%20Meetings\RAN3_129%20(Aug%202025,%20Bangalore)\Chair\Agenda\Inbox\R3-255751.zip" TargetMode="External"/><Relationship Id="rId189" Type="http://schemas.openxmlformats.org/officeDocument/2006/relationships/hyperlink" Target="file:///C:\Users\q12059\Documents\3GPP%20RAN3\RAN3%20Meetings\RAN3_129%20(Aug%202025,%20Bangalore)\Docs\R3-255746.zip" TargetMode="External"/><Relationship Id="rId396" Type="http://schemas.openxmlformats.org/officeDocument/2006/relationships/hyperlink" Target="file:\D:\3GPP%20WG%20tdoc\TSGR3_129\Docs\R3-255149.zip" TargetMode="External"/><Relationship Id="rId617" Type="http://schemas.openxmlformats.org/officeDocument/2006/relationships/hyperlink" Target="file:\D:\3GPP%20WG%20tdoc\TSGR3_129\Docs\R3-255656.zip" TargetMode="External"/><Relationship Id="rId256" Type="http://schemas.openxmlformats.org/officeDocument/2006/relationships/hyperlink" Target="file:///C:\Users\q12059\Documents\3GPP%20RAN3\RAN3%20Meetings\RAN3_129%20(Aug%202025,%20Bangalore)\Docs\R3-255705.zip" TargetMode="External"/><Relationship Id="rId463" Type="http://schemas.openxmlformats.org/officeDocument/2006/relationships/hyperlink" Target="file:///C:\Users\q12059\Documents\3GPP%20RAN3\RAN3%20Meetings\RAN3_129%20(Aug%202025,%20Bangalore)\Docs\R3-255547.zip" TargetMode="External"/><Relationship Id="rId670" Type="http://schemas.openxmlformats.org/officeDocument/2006/relationships/hyperlink" Target="file:///C:\Users\q12059\Documents\3GPP%20RAN3\RAN3%20Meetings\RAN3_129%20(Aug%202025,%20Bangalore)\Docs\R3-255288.zip" TargetMode="External"/><Relationship Id="rId116" Type="http://schemas.openxmlformats.org/officeDocument/2006/relationships/hyperlink" Target="file:///C:\Users\q12059\Documents\3GPP%20RAN3\RAN3%20Meetings\RAN3_129%20(Aug%202025,%20Bangalore)\Docs\R3-255719.zip" TargetMode="External"/><Relationship Id="rId323" Type="http://schemas.openxmlformats.org/officeDocument/2006/relationships/hyperlink" Target="file:///C:\Users\q12059\Documents\3GPP%20RAN3\RAN3%20Meetings\RAN3_129%20(Aug%202025,%20Bangalore)\Docs\R3-255479.zip" TargetMode="External"/><Relationship Id="rId530" Type="http://schemas.openxmlformats.org/officeDocument/2006/relationships/hyperlink" Target="file:///C:\Users\q12059\Documents\3GPP%20RAN3\RAN3%20Meetings\RAN3_129%20(Aug%202025,%20Bangalore)\Docs\R3-255153.zip" TargetMode="External"/><Relationship Id="rId768" Type="http://schemas.openxmlformats.org/officeDocument/2006/relationships/hyperlink" Target="file:///C:\Users\q12059\Documents\3GPP%20RAN3\RAN3%20Meetings\RAN3_129%20(Aug%202025,%20Bangalore)\Docs\R3-255125.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C:\Users\q12059\Documents\3GPP%20RAN3\RAN3%20Meetings\RAN3_129%20(Aug%202025,%20Bangalore)\Docs\R3-255008.zip" TargetMode="External"/><Relationship Id="rId267" Type="http://schemas.openxmlformats.org/officeDocument/2006/relationships/hyperlink" Target="file:///C:\Users\q12059\Documents\3GPP%20RAN3\RAN3%20Meetings\RAN3_129%20(Aug%202025,%20Bangalore)\Docs\R3-255469.zip" TargetMode="External"/><Relationship Id="rId474" Type="http://schemas.openxmlformats.org/officeDocument/2006/relationships/hyperlink" Target="https://www.3gpp.org/ftp/tsg_ran/TSG_RAN/TSGR_107/Docs" TargetMode="External"/><Relationship Id="rId127" Type="http://schemas.openxmlformats.org/officeDocument/2006/relationships/hyperlink" Target="file:///C:\Users\q12059\Documents\3GPP%20RAN3\RAN3%20Meetings\RAN3_129%20(Aug%202025,%20Bangalore)\Docs\R3-255232.zip" TargetMode="External"/><Relationship Id="rId681" Type="http://schemas.openxmlformats.org/officeDocument/2006/relationships/hyperlink" Target="file:///C:\Users\q12059\Documents\3GPP%20RAN3\RAN3%20Meetings\RAN3_129%20(Aug%202025,%20Bangalore)\Docs\R3-255571.zip" TargetMode="External"/><Relationship Id="rId779" Type="http://schemas.openxmlformats.org/officeDocument/2006/relationships/hyperlink" Target="https://nokianam-my.sharepoint.com/personal/sean_kelley_nokia_com/Documents/Inbox/R3-255757.zip" TargetMode="External"/><Relationship Id="rId31" Type="http://schemas.openxmlformats.org/officeDocument/2006/relationships/hyperlink" Target="file:///C:\Users\q12059\Documents\3GPP%20RAN3\RAN3%20Meetings\RAN3_129%20(Aug%202025,%20Bangalore)\Docs\R3-255146.zip" TargetMode="External"/><Relationship Id="rId334" Type="http://schemas.openxmlformats.org/officeDocument/2006/relationships/hyperlink" Target="file:///C:\Users\q12059\Documents\3GPP%20RAN3\RAN3%20Meetings\RAN3_129%20(Aug%202025,%20Bangalore)\Docs\R3-255156.zip" TargetMode="External"/><Relationship Id="rId541" Type="http://schemas.openxmlformats.org/officeDocument/2006/relationships/hyperlink" Target="file:///C:\Users\q12059\Documents\3GPP%20RAN3\RAN3%20Meetings\RAN3_129%20(Aug%202025,%20Bangalore)\Docs\R3-255482.zip" TargetMode="External"/><Relationship Id="rId639" Type="http://schemas.openxmlformats.org/officeDocument/2006/relationships/hyperlink" Target="file:///C:\Users\q12059\Documents\3GPP%20RAN3\RAN3%20Meetings\RAN3_129%20(Aug%202025,%20Bangalore)\Docs\R3-255645.zip" TargetMode="External"/><Relationship Id="rId180" Type="http://schemas.openxmlformats.org/officeDocument/2006/relationships/hyperlink" Target="file:///C:\Users\q12059\Documents\3GPP%20RAN3\RAN3%20Meetings\RAN3_129%20(Aug%202025,%20Bangalore)\Docs\R3-255621.zip" TargetMode="External"/><Relationship Id="rId278" Type="http://schemas.openxmlformats.org/officeDocument/2006/relationships/hyperlink" Target="file:///C:\Users\q12059\Documents\3GPP%20RAN3\RAN3%20Meetings\RAN3_129%20(Aug%202025,%20Bangalore)\Docs\R3-255587.zip" TargetMode="External"/><Relationship Id="rId401" Type="http://schemas.openxmlformats.org/officeDocument/2006/relationships/hyperlink" Target="file:\D:\3GPP%20WG%20tdoc\TSGR3_129\Docs\R3-255403.zip" TargetMode="External"/><Relationship Id="rId485" Type="http://schemas.openxmlformats.org/officeDocument/2006/relationships/hyperlink" Target="file:///C:\Users\q12059\Documents\3GPP%20RAN3\RAN3%20Meetings\RAN3_129%20(Aug%202025,%20Bangalore)\Docs\R3-255381.zip" TargetMode="External"/><Relationship Id="rId692" Type="http://schemas.openxmlformats.org/officeDocument/2006/relationships/hyperlink" Target="file:///C:\Users\q12059\Documents\3GPP%20RAN3\RAN3%20Meetings\RAN3_129%20(Aug%202025,%20Bangalore)\Docs\R3-255102.zip" TargetMode="External"/><Relationship Id="rId706" Type="http://schemas.openxmlformats.org/officeDocument/2006/relationships/hyperlink" Target="file:///C:\Users\q12059\Documents\3GPP%20RAN3\RAN3%20Meetings\RAN3_129%20(Aug%202025,%20Bangalore)\Docs\R3-255298.zip" TargetMode="External"/><Relationship Id="rId42" Type="http://schemas.openxmlformats.org/officeDocument/2006/relationships/hyperlink" Target="file:///C:\Users\q12059\Documents\3GPP%20RAN3\RAN3%20Meetings\RAN3_129%20(Aug%202025,%20Bangalore)\Docs\R3-255235.zip" TargetMode="External"/><Relationship Id="rId138" Type="http://schemas.openxmlformats.org/officeDocument/2006/relationships/hyperlink" Target="file:///C:\Users\q12059\Documents\3GPP%20RAN3\RAN3%20Meetings\RAN3_129%20(Aug%202025,%20Bangalore)\Docs\R3-255563.zip" TargetMode="External"/><Relationship Id="rId345" Type="http://schemas.openxmlformats.org/officeDocument/2006/relationships/hyperlink" Target="file:///C:\Users\q12059\Documents\3GPP%20RAN3\RAN3%20Meetings\RAN3_129%20(Aug%202025,%20Bangalore)\Docs\R3-255290.zip" TargetMode="External"/><Relationship Id="rId552" Type="http://schemas.openxmlformats.org/officeDocument/2006/relationships/hyperlink" Target="https://www.3gpp.org/ftp/tsg_ran/TSG_RAN/TSGR_108/Docs" TargetMode="External"/><Relationship Id="rId191" Type="http://schemas.openxmlformats.org/officeDocument/2006/relationships/hyperlink" Target="file:///C:\Users\q12059\Documents\3GPP%20RAN3\RAN3%20Meetings\RAN3_129%20(Aug%202025,%20Bangalore)\Docs\R3-255261.zip" TargetMode="External"/><Relationship Id="rId205" Type="http://schemas.openxmlformats.org/officeDocument/2006/relationships/hyperlink" Target="file:///C:\Users\q12059\Documents\3GPP%20RAN3\RAN3%20Meetings\RAN3_129%20(Aug%202025,%20Bangalore)\Docs\R3-255423.zip" TargetMode="External"/><Relationship Id="rId412" Type="http://schemas.openxmlformats.org/officeDocument/2006/relationships/hyperlink" Target="file:\D:\3GPP%20WG%20tdoc\TSGR3_129\Docs\R3-255283.zip" TargetMode="External"/><Relationship Id="rId289" Type="http://schemas.openxmlformats.org/officeDocument/2006/relationships/hyperlink" Target="file:///C:\Users\q12059\Documents\3GPP%20RAN3\RAN3%20Meetings\RAN3_129%20(Aug%202025,%20Bangalore)\Docs\R3-255370.zip" TargetMode="External"/><Relationship Id="rId496" Type="http://schemas.openxmlformats.org/officeDocument/2006/relationships/hyperlink" Target="file:///C:\Users\q12059\Documents\3GPP%20RAN3\RAN3%20Meetings\RAN3_129%20(Aug%202025,%20Bangalore)\Docs\R3-255549.zip" TargetMode="External"/><Relationship Id="rId717" Type="http://schemas.openxmlformats.org/officeDocument/2006/relationships/hyperlink" Target="file:///C:\Users\q12059\Documents\3GPP%20RAN3\RAN3%20Meetings\RAN3_129%20(Aug%202025,%20Bangalore)\Docs\R3-255611.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29%20(Aug%202025,%20Bangalore)\Chair\Agenda\Inbox\R3-255754.zip" TargetMode="External"/><Relationship Id="rId149" Type="http://schemas.openxmlformats.org/officeDocument/2006/relationships/hyperlink" Target="file:///C:\Users\q12059\Documents\3GPP%20RAN3\RAN3%20Meetings\RAN3_129%20(Aug%202025,%20Bangalore)\Docs\R3-255032.zip" TargetMode="External"/><Relationship Id="rId314" Type="http://schemas.openxmlformats.org/officeDocument/2006/relationships/hyperlink" Target="file:///C:\Users\q12059\Documents\3GPP%20RAN3\RAN3%20Meetings\RAN3_129%20(Aug%202025,%20Bangalore)\Docs\R3-255473.zip" TargetMode="External"/><Relationship Id="rId356" Type="http://schemas.openxmlformats.org/officeDocument/2006/relationships/hyperlink" Target="file:///C:\Users\q12059\Documents\3GPP%20RAN3\RAN3%20Meetings\RAN3_129%20(Aug%202025,%20Bangalore)\Docs\R3-255632.zip" TargetMode="External"/><Relationship Id="rId398" Type="http://schemas.openxmlformats.org/officeDocument/2006/relationships/hyperlink" Target="file:\D:\3GPP%20WG%20tdoc\TSGR3_129\Docs\R3-255301.zip" TargetMode="External"/><Relationship Id="rId521" Type="http://schemas.openxmlformats.org/officeDocument/2006/relationships/hyperlink" Target="file:///C:\Users\q12059\Documents\3GPP%20RAN3\RAN3%20Meetings\RAN3_129%20(Aug%202025,%20Bangalore)\Docs\R3-255329.zip" TargetMode="External"/><Relationship Id="rId563" Type="http://schemas.openxmlformats.org/officeDocument/2006/relationships/hyperlink" Target="file:///C:\Users\q12059\Documents\3GPP%20RAN3\RAN3%20Meetings\RAN3_129%20(Aug%202025,%20Bangalore)\Docs\R3-255379.zip" TargetMode="External"/><Relationship Id="rId619" Type="http://schemas.openxmlformats.org/officeDocument/2006/relationships/hyperlink" Target="file:\D:\3GPP%20WG%20tdoc\TSGR3_129\Docs\R3-255658.zip" TargetMode="External"/><Relationship Id="rId770" Type="http://schemas.openxmlformats.org/officeDocument/2006/relationships/hyperlink" Target="file:///C:\Users\q12059\Documents\3GPP%20RAN3\RAN3%20Meetings\RAN3_129%20(Aug%202025,%20Bangalore)\Docs\R3-255127.zip" TargetMode="External"/><Relationship Id="rId95" Type="http://schemas.openxmlformats.org/officeDocument/2006/relationships/hyperlink" Target="file:///C:\Users\q12059\Documents\3GPP%20RAN3\RAN3%20Meetings\RAN3_129%20(Aug%202025,%20Bangalore)\Docs\R3-255387.zip" TargetMode="External"/><Relationship Id="rId160" Type="http://schemas.openxmlformats.org/officeDocument/2006/relationships/hyperlink" Target="file:///C:\Users\q12059\Documents\3GPP%20RAN3\RAN3%20Meetings\RAN3_129%20(Aug%202025,%20Bangalore)\Docs\R3-255165.zip" TargetMode="External"/><Relationship Id="rId216" Type="http://schemas.openxmlformats.org/officeDocument/2006/relationships/hyperlink" Target="file:///C:\Users\q12059\Documents\3GPP%20RAN3\RAN3%20Meetings\RAN3_129%20(Aug%202025,%20Bangalore)\Docs\R3-255045.zip" TargetMode="External"/><Relationship Id="rId423" Type="http://schemas.openxmlformats.org/officeDocument/2006/relationships/hyperlink" Target="file:\D:\3GPP%20WG%20tdoc\TSGR3_129\Docs\R3-255615.zip" TargetMode="External"/><Relationship Id="rId258" Type="http://schemas.openxmlformats.org/officeDocument/2006/relationships/hyperlink" Target="file:///C:\Users\q12059\Documents\3GPP%20RAN3\RAN3%20Meetings\RAN3_129%20(Aug%202025,%20Bangalore)\Docs\R3-255730.zip" TargetMode="External"/><Relationship Id="rId465" Type="http://schemas.openxmlformats.org/officeDocument/2006/relationships/hyperlink" Target="file:///C:\Users\q12059\Documents\3GPP%20RAN3\RAN3%20Meetings\RAN3_129%20(Aug%202025,%20Bangalore)\Docs\R3-255212.zip" TargetMode="External"/><Relationship Id="rId630" Type="http://schemas.openxmlformats.org/officeDocument/2006/relationships/hyperlink" Target="file:///C:\Users\q12059\Documents\3GPP%20RAN3\RAN3%20Meetings\RAN3_129%20(Aug%202025,%20Bangalore)\Docs\R3-255679.zip" TargetMode="External"/><Relationship Id="rId672" Type="http://schemas.openxmlformats.org/officeDocument/2006/relationships/hyperlink" Target="file:///C:\Users\q12059\Documents\3GPP%20RAN3\RAN3%20Meetings\RAN3_129%20(Aug%202025,%20Bangalore)\Docs\R3-255372.zip" TargetMode="External"/><Relationship Id="rId728" Type="http://schemas.openxmlformats.org/officeDocument/2006/relationships/hyperlink" Target="file:///C:\Users\q12059\Documents\3GPP%20RAN3\RAN3%20Meetings\RAN3_129%20(Aug%202025,%20Bangalore)\Docs\R3-255110.zip" TargetMode="External"/><Relationship Id="rId22" Type="http://schemas.openxmlformats.org/officeDocument/2006/relationships/hyperlink" Target="file:///C:\Users\q12059\Documents\3GPP%20RAN3\RAN3%20Meetings\RAN3_129%20(Aug%202025,%20Bangalore)\Docs\R3-255017.zip" TargetMode="External"/><Relationship Id="rId64" Type="http://schemas.openxmlformats.org/officeDocument/2006/relationships/hyperlink" Target="file:///C:\Users\q12059\Documents\3GPP%20RAN3\RAN3%20Meetings\RAN3_129%20(Aug%202025,%20Bangalore)\Docs\R3-255025.zip" TargetMode="External"/><Relationship Id="rId118" Type="http://schemas.openxmlformats.org/officeDocument/2006/relationships/hyperlink" Target="file:///C:\Users\q12059\Documents\3GPP%20RAN3\RAN3%20Meetings\RAN3_129%20(Aug%202025,%20Bangalore)\Docs\R3-255461.zip" TargetMode="External"/><Relationship Id="rId325" Type="http://schemas.openxmlformats.org/officeDocument/2006/relationships/hyperlink" Target="https://www.3gpp.org/ftp/tsg_ran/TSG_RAN/TSGR_106/Docs/RP-243009.zip" TargetMode="External"/><Relationship Id="rId367" Type="http://schemas.openxmlformats.org/officeDocument/2006/relationships/hyperlink" Target="file:///C:\Users\q12059\Documents\3GPP%20RAN3\RAN3%20Meetings\RAN3_129%20(Aug%202025,%20Bangalore)\Docs\R3-255414.zip" TargetMode="External"/><Relationship Id="rId532" Type="http://schemas.openxmlformats.org/officeDocument/2006/relationships/hyperlink" Target="file:///C:\Users\q12059\Documents\3GPP%20RAN3\RAN3%20Meetings\RAN3_129%20(Aug%202025,%20Bangalore)\Docs\R3-255216.zip" TargetMode="External"/><Relationship Id="rId574" Type="http://schemas.openxmlformats.org/officeDocument/2006/relationships/hyperlink" Target="file:///C:\Users\q12059\Documents\3GPP%20RAN3\RAN3%20Meetings\RAN3_129%20(Aug%202025,%20Bangalore)\Docs\R3-255436.zip" TargetMode="External"/><Relationship Id="rId171" Type="http://schemas.openxmlformats.org/officeDocument/2006/relationships/hyperlink" Target="file:///C:\Users\q12059\Documents\3GPP%20RAN3\RAN3%20Meetings\RAN3_129%20(Aug%202025,%20Bangalore)\Docs\R3-255489.zip" TargetMode="External"/><Relationship Id="rId227" Type="http://schemas.openxmlformats.org/officeDocument/2006/relationships/hyperlink" Target="file:///C:\Users\q12059\Documents\3GPP%20RAN3\RAN3%20Meetings\RAN3_129%20(Aug%202025,%20Bangalore)\Docs\R3-255357.zip" TargetMode="External"/><Relationship Id="rId781" Type="http://schemas.openxmlformats.org/officeDocument/2006/relationships/hyperlink" Target="file:///C:\Users\q12059\Documents\3GPP%20RAN3\RAN3%20Meetings\RAN3_129%20(Aug%202025,%20Bangalore)\Docs\R3-255137.zip" TargetMode="External"/><Relationship Id="rId269" Type="http://schemas.openxmlformats.org/officeDocument/2006/relationships/hyperlink" Target="file:///C:\Users\q12059\Documents\3GPP%20RAN3\RAN3%20Meetings\RAN3_129%20(Aug%202025,%20Bangalore)\Docs\R3-255588.zip" TargetMode="External"/><Relationship Id="rId434" Type="http://schemas.openxmlformats.org/officeDocument/2006/relationships/hyperlink" Target="file:\D:\3GPP%20WG%20tdoc\TSGR3_129\Docs\R3-255427.zip" TargetMode="External"/><Relationship Id="rId476" Type="http://schemas.openxmlformats.org/officeDocument/2006/relationships/hyperlink" Target="file:///C:\Users\q12059\Documents\3GPP%20RAN3\RAN3%20Meetings\RAN3_129%20(Aug%202025,%20Bangalore)\Docs\R3-255070.zip" TargetMode="External"/><Relationship Id="rId641" Type="http://schemas.openxmlformats.org/officeDocument/2006/relationships/hyperlink" Target="file:///C:\Users\q12059\Documents\3GPP%20RAN3\RAN3%20Meetings\RAN3_129%20(Aug%202025,%20Bangalore)\Docs\R3-255667.zip" TargetMode="External"/><Relationship Id="rId683" Type="http://schemas.openxmlformats.org/officeDocument/2006/relationships/hyperlink" Target="file:///C:\Users\q12059\Documents\3GPP%20RAN3\RAN3%20Meetings\RAN3_129%20(Aug%202025,%20Bangalore)\Docs\R3-255669.zip" TargetMode="External"/><Relationship Id="rId739" Type="http://schemas.openxmlformats.org/officeDocument/2006/relationships/hyperlink" Target="file:\D:\3GPP%20WG%20tdoc\TSGR3_129\Docs\R3-255649.zip" TargetMode="External"/><Relationship Id="rId33" Type="http://schemas.openxmlformats.org/officeDocument/2006/relationships/hyperlink" Target="file:///C:\Users\q12059\Documents\3GPP%20RAN3\RAN3%20Meetings\RAN3_129%20(Aug%202025,%20Bangalore)\Docs\R3-255304.zip" TargetMode="External"/><Relationship Id="rId129" Type="http://schemas.openxmlformats.org/officeDocument/2006/relationships/hyperlink" Target="file:///C:\Users\q12059\Documents\3GPP%20RAN3\RAN3%20Meetings\RAN3_129%20(Aug%202025,%20Bangalore)\Docs\R3-255391.zip" TargetMode="External"/><Relationship Id="rId280" Type="http://schemas.openxmlformats.org/officeDocument/2006/relationships/hyperlink" Target="file:///C:\Users\q12059\Documents\3GPP%20RAN3\RAN3%20Meetings\RAN3_129%20(Aug%202025,%20Bangalore)\Docs\R3-255206.zip" TargetMode="External"/><Relationship Id="rId336" Type="http://schemas.openxmlformats.org/officeDocument/2006/relationships/hyperlink" Target="file:///C:\Users\q12059\Documents\3GPP%20RAN3\RAN3%20Meetings\RAN3_129%20(Aug%202025,%20Bangalore)\Docs\R3-255169.zip" TargetMode="External"/><Relationship Id="rId501" Type="http://schemas.openxmlformats.org/officeDocument/2006/relationships/hyperlink" Target="https://www.3gpp.org/ftp/tsg_ran/TSG_RAN/TSGR_107/Docs" TargetMode="External"/><Relationship Id="rId543" Type="http://schemas.openxmlformats.org/officeDocument/2006/relationships/hyperlink" Target="file:///C:\Users\q12059\Documents\3GPP%20RAN3\RAN3%20Meetings\RAN3_129%20(Aug%202025,%20Bangalore)\Docs\R3-255541.zip" TargetMode="External"/><Relationship Id="rId75" Type="http://schemas.openxmlformats.org/officeDocument/2006/relationships/hyperlink" Target="file:///C:\Users\q12059\Documents\3GPP%20RAN3\RAN3%20Meetings\RAN3_129%20(Aug%202025,%20Bangalore)\Docs\R3-255019.zip" TargetMode="External"/><Relationship Id="rId140" Type="http://schemas.openxmlformats.org/officeDocument/2006/relationships/hyperlink" Target="file:///C:\Users\q12059\Documents\3GPP%20RAN3\RAN3%20Meetings\RAN3_129%20(Aug%202025,%20Bangalore)\Docs\R3-255565.zip" TargetMode="External"/><Relationship Id="rId182" Type="http://schemas.openxmlformats.org/officeDocument/2006/relationships/hyperlink" Target="file:///C:\Users\q12059\Documents\3GPP%20RAN3\RAN3%20Meetings\RAN3_129%20(Aug%202025,%20Bangalore)\Docs\R3-255623.zip" TargetMode="External"/><Relationship Id="rId378" Type="http://schemas.openxmlformats.org/officeDocument/2006/relationships/hyperlink" Target="file:///C:\Users\q12059\Documents\3GPP%20RAN3\RAN3%20Meetings\RAN3_129%20(Aug%202025,%20Bangalore)\Docs\R3-255060.zip" TargetMode="External"/><Relationship Id="rId403" Type="http://schemas.openxmlformats.org/officeDocument/2006/relationships/hyperlink" Target="file:\D:\3GPP%20WG%20tdoc\TSGR3_129\Docs\R3-255550.zip" TargetMode="External"/><Relationship Id="rId585" Type="http://schemas.openxmlformats.org/officeDocument/2006/relationships/hyperlink" Target="file:///C:\Users\q12059\Documents\3GPP%20RAN3\RAN3%20Meetings\RAN3_129%20(Aug%202025,%20Bangalore)\Docs\R3-255581.zip" TargetMode="External"/><Relationship Id="rId750" Type="http://schemas.openxmlformats.org/officeDocument/2006/relationships/hyperlink" Target="file:///C:\Users\q12059\Documents\3GPP%20RAN3\RAN3%20Meetings\RAN3_129%20(Aug%202025,%20Bangalore)\Docs\R3-255739.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20(Aug%202025,%20Bangalore)\Docs\R3-255355.zip" TargetMode="External"/><Relationship Id="rId445" Type="http://schemas.openxmlformats.org/officeDocument/2006/relationships/hyperlink" Target="file:///C:\Users\q12059\Documents\3GPP%20RAN3\RAN3%20Meetings\RAN3_129%20(Aug%202025,%20Bangalore)\Docs\R3-255067.zip" TargetMode="External"/><Relationship Id="rId487" Type="http://schemas.openxmlformats.org/officeDocument/2006/relationships/hyperlink" Target="file:///C:\Users\q12059\Documents\3GPP%20RAN3\RAN3%20Meetings\RAN3_129%20(Aug%202025,%20Bangalore)\Docs\R3-255507.zip" TargetMode="External"/><Relationship Id="rId610" Type="http://schemas.openxmlformats.org/officeDocument/2006/relationships/hyperlink" Target="file:\D:\3GPP%20WG%20tdoc\TSGR3_129\Docs\R3-255529.zip" TargetMode="External"/><Relationship Id="rId652" Type="http://schemas.openxmlformats.org/officeDocument/2006/relationships/hyperlink" Target="file:///C:\Users\q12059\Documents\3GPP%20RAN3\RAN3%20Meetings\RAN3_129%20(Aug%202025,%20Bangalore)\Docs\R3-255095.zip" TargetMode="External"/><Relationship Id="rId694" Type="http://schemas.openxmlformats.org/officeDocument/2006/relationships/hyperlink" Target="file:///C:\Users\q12059\Documents\3GPP%20RAN3\RAN3%20Meetings\RAN3_129%20(Aug%202025,%20Bangalore)\Docs\R3-255104.zip" TargetMode="External"/><Relationship Id="rId708" Type="http://schemas.openxmlformats.org/officeDocument/2006/relationships/hyperlink" Target="file:///C:\Users\q12059\Documents\3GPP%20RAN3\RAN3%20Meetings\RAN3_129%20(Aug%202025,%20Bangalore)\Docs\R3-255389.zip" TargetMode="External"/><Relationship Id="rId291" Type="http://schemas.openxmlformats.org/officeDocument/2006/relationships/hyperlink" Target="file:///C:\Users\q12059\Documents\3GPP%20RAN3\RAN3%20Meetings\RAN3_129%20(Aug%202025,%20Bangalore)\Docs\R3-255397.zip" TargetMode="External"/><Relationship Id="rId305" Type="http://schemas.openxmlformats.org/officeDocument/2006/relationships/hyperlink" Target="file:///C:\Users\q12059\Documents\3GPP%20RAN3\RAN3%20Meetings\RAN3_129%20(Aug%202025,%20Bangalore)\Docs\R3-255701.zip" TargetMode="External"/><Relationship Id="rId347" Type="http://schemas.openxmlformats.org/officeDocument/2006/relationships/hyperlink" Target="file:///C:\Users\q12059\Documents\3GPP%20RAN3\RAN3%20Meetings\RAN3_129%20(Aug%202025,%20Bangalore)\Docs\R3-255400.zip" TargetMode="External"/><Relationship Id="rId512" Type="http://schemas.openxmlformats.org/officeDocument/2006/relationships/hyperlink" Target="file:///C:\Users\q12059\Documents\3GPP%20RAN3\RAN3%20Meetings\RAN3_129%20(Aug%202025,%20Bangalore)\Docs\R3-255154.zip" TargetMode="External"/><Relationship Id="rId44" Type="http://schemas.openxmlformats.org/officeDocument/2006/relationships/hyperlink" Target="file:///C:\Users\q12059\Documents\3GPP%20RAN3\RAN3%20Meetings\RAN3_129%20(Aug%202025,%20Bangalore)\Docs\R3-255259.zip" TargetMode="External"/><Relationship Id="rId86" Type="http://schemas.openxmlformats.org/officeDocument/2006/relationships/hyperlink" Target="file:///C:\Users\q12059\Documents\3GPP%20RAN3\RAN3%20Meetings\RAN3_129%20(Aug%202025,%20Bangalore)\Docs\R3-255582.zip" TargetMode="External"/><Relationship Id="rId151" Type="http://schemas.openxmlformats.org/officeDocument/2006/relationships/hyperlink" Target="file:///C:\Users\q12059\Documents\3GPP%20RAN3\RAN3%20Meetings\RAN3_129%20(Aug%202025,%20Bangalore)\Docs\R3-255034.zip" TargetMode="External"/><Relationship Id="rId389" Type="http://schemas.openxmlformats.org/officeDocument/2006/relationships/hyperlink" Target="file:\D:\3GPP%20WG%20tdoc\TSGR3_129\Docs\R3-255724.zip" TargetMode="External"/><Relationship Id="rId554" Type="http://schemas.openxmlformats.org/officeDocument/2006/relationships/hyperlink" Target="file:///C:\Users\q12059\Documents\3GPP%20RAN3\RAN3%20Meetings\RAN3_129%20(Aug%202025,%20Bangalore)\Docs\R3-255078.zip" TargetMode="External"/><Relationship Id="rId596" Type="http://schemas.openxmlformats.org/officeDocument/2006/relationships/hyperlink" Target="file:\D:\3GPP%20WG%20tdoc\TSGR3_129\Docs\R3-255420.zip" TargetMode="External"/><Relationship Id="rId761" Type="http://schemas.openxmlformats.org/officeDocument/2006/relationships/hyperlink" Target="file:///C:\Users\q12059\Documents\3GPP%20RAN3\RAN3%20Meetings\RAN3_129%20(Aug%202025,%20Bangalore)\Docs\R3-255118.zip" TargetMode="External"/><Relationship Id="rId193" Type="http://schemas.openxmlformats.org/officeDocument/2006/relationships/hyperlink" Target="file:///C:\Users\q12059\Documents\3GPP%20RAN3\RAN3%20Meetings\RAN3_129%20(Aug%202025,%20Bangalore)\Docs\R3-255350.zip" TargetMode="External"/><Relationship Id="rId207" Type="http://schemas.openxmlformats.org/officeDocument/2006/relationships/hyperlink" Target="file:///C:\Users\q12059\Documents\3GPP%20RAN3\RAN3%20Meetings\RAN3_129%20(Aug%202025,%20Bangalore)\Docs\R3-255446.zip" TargetMode="External"/><Relationship Id="rId249" Type="http://schemas.openxmlformats.org/officeDocument/2006/relationships/hyperlink" Target="file:///C:\Users\q12059\Documents\3GPP%20RAN3\RAN3%20Meetings\RAN3_129%20(Aug%202025,%20Bangalore)\Docs\R3-255271.zip" TargetMode="External"/><Relationship Id="rId414" Type="http://schemas.openxmlformats.org/officeDocument/2006/relationships/hyperlink" Target="file:\D:\3GPP%20WG%20tdoc\TSGR3_129\Docs\R3-255282.zip" TargetMode="External"/><Relationship Id="rId456" Type="http://schemas.openxmlformats.org/officeDocument/2006/relationships/hyperlink" Target="file:///C:\Users\q12059\Documents\3GPP%20RAN3\RAN3%20Meetings\RAN3_129%20(Aug%202025,%20Bangalore)\Docs\R3-255508.zip" TargetMode="External"/><Relationship Id="rId498" Type="http://schemas.openxmlformats.org/officeDocument/2006/relationships/hyperlink" Target="file:///C:\Users\q12059\Documents\3GPP%20RAN3\RAN3%20Meetings\RAN3_129%20(Aug%202025,%20Bangalore)\Docs\R3-255607.zip" TargetMode="External"/><Relationship Id="rId621" Type="http://schemas.openxmlformats.org/officeDocument/2006/relationships/hyperlink" Target="file:///C:\Users\q12059\Documents\3GPP%20RAN3\RAN3%20Meetings\RAN3_129%20(Aug%202025,%20Bangalore)\Docs\R3-255089.zip" TargetMode="External"/><Relationship Id="rId663" Type="http://schemas.openxmlformats.org/officeDocument/2006/relationships/hyperlink" Target="file:///C:\Users\q12059\Documents\3GPP%20RAN3\RAN3%20Meetings\RAN3_129%20(Aug%202025,%20Bangalore)\Docs\R3-255572.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613.zip" TargetMode="External"/><Relationship Id="rId260" Type="http://schemas.openxmlformats.org/officeDocument/2006/relationships/hyperlink" Target="file:///C:\Users\q12059\Documents\3GPP%20RAN3\RAN3%20Meetings\RAN3_129%20(Aug%202025,%20Bangalore)\Docs\R3-255362.zip" TargetMode="External"/><Relationship Id="rId316" Type="http://schemas.openxmlformats.org/officeDocument/2006/relationships/hyperlink" Target="file:///C:\Users\q12059\Documents\3GPP%20RAN3\RAN3%20Meetings\RAN3_129%20(Aug%202025,%20Bangalore)\Docs\R3-255500.zip" TargetMode="External"/><Relationship Id="rId523" Type="http://schemas.openxmlformats.org/officeDocument/2006/relationships/hyperlink" Target="file:///C:\Users\q12059\Documents\3GPP%20RAN3\RAN3%20Meetings\RAN3_129%20(Aug%202025,%20Bangalore)\Docs\R3-255346.zip" TargetMode="External"/><Relationship Id="rId719" Type="http://schemas.openxmlformats.org/officeDocument/2006/relationships/hyperlink" Target="file:///C:\Users\q12059\Documents\3GPP%20RAN3\RAN3%20Meetings\RAN3_129%20(Aug%202025,%20Bangalore)\Docs\R3-255639.zip" TargetMode="External"/><Relationship Id="rId55" Type="http://schemas.openxmlformats.org/officeDocument/2006/relationships/hyperlink" Target="file:///C:\Users\q12059\Documents\3GPP%20RAN3\RAN3%20Meetings\RAN3_129%20(Aug%202025,%20Bangalore)\Docs\R3-255585.zip" TargetMode="External"/><Relationship Id="rId97" Type="http://schemas.openxmlformats.org/officeDocument/2006/relationships/hyperlink" Target="file:///C:\Users\q12059\Documents\3GPP%20RAN3\RAN3%20Meetings\RAN3_129%20(Aug%202025,%20Bangalore)\Docs\R3-255556.zip" TargetMode="External"/><Relationship Id="rId120" Type="http://schemas.openxmlformats.org/officeDocument/2006/relationships/hyperlink" Target="file:///C:\Users\q12059\Documents\3GPP%20RAN3\RAN3%20Meetings\RAN3_129%20(Aug%202025,%20Bangalore)\Docs\R3-255147.zip" TargetMode="External"/><Relationship Id="rId358" Type="http://schemas.openxmlformats.org/officeDocument/2006/relationships/hyperlink" Target="file:///C:\Users\q12059\Documents\3GPP%20RAN3\RAN3%20Meetings\RAN3_129%20(Aug%202025,%20Bangalore)\Docs\R3-255162.zip" TargetMode="External"/><Relationship Id="rId565" Type="http://schemas.openxmlformats.org/officeDocument/2006/relationships/hyperlink" Target="file:///C:\Users\q12059\Documents\3GPP%20RAN3\RAN3%20Meetings\RAN3_129%20(Aug%202025,%20Bangalore)\Docs\R3-255577.zip" TargetMode="External"/><Relationship Id="rId730" Type="http://schemas.openxmlformats.org/officeDocument/2006/relationships/hyperlink" Target="file:///C:\Users\q12059\Documents\3GPP%20RAN3\RAN3%20Meetings\RAN3_129%20(Aug%202025,%20Bangalore)\Docs\R3-255112.zip" TargetMode="External"/><Relationship Id="rId772" Type="http://schemas.openxmlformats.org/officeDocument/2006/relationships/hyperlink" Target="file:///C:\Users\q12059\Documents\3GPP%20RAN3\RAN3%20Meetings\RAN3_129%20(Aug%202025,%20Bangalore)\Docs\R3-255129.zip" TargetMode="External"/><Relationship Id="rId162" Type="http://schemas.openxmlformats.org/officeDocument/2006/relationships/hyperlink" Target="file:///C:\Users\q12059\Documents\3GPP%20RAN3\RAN3%20Meetings\RAN3_129%20(Aug%202025,%20Bangalore)\Docs\R3-255214.zip" TargetMode="External"/><Relationship Id="rId218" Type="http://schemas.openxmlformats.org/officeDocument/2006/relationships/hyperlink" Target="file:///C:\Users\q12059\Documents\3GPP%20RAN3\RAN3%20Meetings\RAN3_129%20(Aug%202025,%20Bangalore)\Docs\R3-255047.zip" TargetMode="External"/><Relationship Id="rId425" Type="http://schemas.openxmlformats.org/officeDocument/2006/relationships/hyperlink" Target="file:\D:\3GPP%20WG%20tdoc\TSGR3_129\Docs\R3-255627.zip" TargetMode="External"/><Relationship Id="rId467" Type="http://schemas.openxmlformats.org/officeDocument/2006/relationships/hyperlink" Target="file:///C:\Users\q12059\Documents\3GPP%20RAN3\RAN3%20Meetings\RAN3_129%20(Aug%202025,%20Bangalore)\Docs\R3-255334.zip" TargetMode="External"/><Relationship Id="rId632" Type="http://schemas.openxmlformats.org/officeDocument/2006/relationships/hyperlink" Target="file:///C:\Users\q12059\Documents\3GPP%20RAN3\RAN3%20Meetings\RAN3_129%20(Aug%202025,%20Bangalore)\Docs\R3-255267.zip" TargetMode="External"/><Relationship Id="rId271" Type="http://schemas.openxmlformats.org/officeDocument/2006/relationships/hyperlink" Target="file:///C:\Users\q12059\Documents\3GPP%20RAN3\RAN3%20Meetings\RAN3_129%20(Aug%202025,%20Bangalore)\Docs\R3-255273.zip" TargetMode="External"/><Relationship Id="rId674" Type="http://schemas.openxmlformats.org/officeDocument/2006/relationships/hyperlink" Target="file:///C:\Users\q12059\Documents\3GPP%20RAN3\RAN3%20Meetings\RAN3_129%20(Aug%202025,%20Bangalore)\Docs\R3-255378.zip" TargetMode="External"/><Relationship Id="rId24" Type="http://schemas.openxmlformats.org/officeDocument/2006/relationships/hyperlink" Target="file:///C:\Users\q12059\Documents\3GPP%20RAN3\RAN3%20Meetings\RAN3_129%20(Aug%202025,%20Bangalore)\Docs\R3-255340.zip" TargetMode="External"/><Relationship Id="rId66" Type="http://schemas.openxmlformats.org/officeDocument/2006/relationships/hyperlink" Target="file:///C:\Users\q12059\Documents\3GPP%20RAN3\RAN3%20Meetings\RAN3_129%20(Aug%202025,%20Bangalore)\Docs\R3-255713.zip" TargetMode="External"/><Relationship Id="rId131" Type="http://schemas.openxmlformats.org/officeDocument/2006/relationships/hyperlink" Target="file:///C:\Users\q12059\Documents\3GPP%20RAN3\RAN3%20Meetings\RAN3_129%20(Aug%202025,%20Bangalore)\Docs\R3-255410.zip" TargetMode="External"/><Relationship Id="rId327" Type="http://schemas.openxmlformats.org/officeDocument/2006/relationships/hyperlink" Target="file:///C:\Users\q12059\Documents\3GPP%20RAN3\RAN3%20Meetings\RAN3_129%20(Aug%202025,%20Bangalore)\Docs\R3-255050.zip" TargetMode="External"/><Relationship Id="rId369" Type="http://schemas.openxmlformats.org/officeDocument/2006/relationships/hyperlink" Target="file:///C:\Users\q12059\Documents\3GPP%20RAN3\RAN3%20Meetings\RAN3_129%20(Aug%202025,%20Bangalore)\Docs\R3-255540.zip" TargetMode="External"/><Relationship Id="rId534" Type="http://schemas.openxmlformats.org/officeDocument/2006/relationships/hyperlink" Target="file:///C:\Users\q12059\Documents\3GPP%20RAN3\RAN3%20Meetings\RAN3_129%20(Aug%202025,%20Bangalore)\Docs\R3-255314.zip" TargetMode="External"/><Relationship Id="rId576" Type="http://schemas.openxmlformats.org/officeDocument/2006/relationships/hyperlink" Target="file:///C:\Users\q12059\Documents\3GPP%20RAN3\RAN3%20Meetings\RAN3_129%20(Aug%202025,%20Bangalore)\Docs\R3-255579.zip" TargetMode="External"/><Relationship Id="rId741" Type="http://schemas.openxmlformats.org/officeDocument/2006/relationships/hyperlink" Target="file:\D:\3GPP%20WG%20tdoc\TSGR3_129\Docs\R3-255384.zip" TargetMode="External"/><Relationship Id="rId783" Type="http://schemas.openxmlformats.org/officeDocument/2006/relationships/fontTable" Target="fontTable.xml"/><Relationship Id="rId173" Type="http://schemas.openxmlformats.org/officeDocument/2006/relationships/hyperlink" Target="file:///C:\Users\q12059\Documents\3GPP%20RAN3\RAN3%20Meetings\RAN3_129%20(Aug%202025,%20Bangalore)\Docs\R3-255491.zip" TargetMode="External"/><Relationship Id="rId229" Type="http://schemas.openxmlformats.org/officeDocument/2006/relationships/hyperlink" Target="file:///C:\Users\q12059\Documents\3GPP%20RAN3\RAN3%20Meetings\RAN3_129%20(Aug%202025,%20Bangalore)\Docs\R3-255449.zip" TargetMode="External"/><Relationship Id="rId380" Type="http://schemas.openxmlformats.org/officeDocument/2006/relationships/hyperlink" Target="file:///C:\Users\q12059\Documents\3GPP%20RAN3\RAN3%20Meetings\RAN3_129%20(Aug%202025,%20Bangalore)\Docs\R3-255062.zip" TargetMode="External"/><Relationship Id="rId436" Type="http://schemas.openxmlformats.org/officeDocument/2006/relationships/hyperlink" Target="file:\D:\3GPP%20WG%20tdoc\TSGR3_129\Docs\R3-255151.zip" TargetMode="External"/><Relationship Id="rId601" Type="http://schemas.openxmlformats.org/officeDocument/2006/relationships/hyperlink" Target="file:\D:\3GPP%20WG%20tdoc\TSGR3_129\Docs\R3-255527.zip" TargetMode="External"/><Relationship Id="rId643" Type="http://schemas.openxmlformats.org/officeDocument/2006/relationships/hyperlink" Target="file:///C:\Users\q12059\Documents\3GPP%20RAN3\RAN3%20Meetings\RAN3_129%20(Aug%202025,%20Bangalore)\Docs\R3-255680.zip" TargetMode="External"/><Relationship Id="rId240" Type="http://schemas.openxmlformats.org/officeDocument/2006/relationships/hyperlink" Target="file:///C:\Users\q12059\Documents\3GPP%20RAN3\RAN3%20Meetings\RAN3_129%20(Aug%202025,%20Bangalore)\Docs\R3-255204.zip" TargetMode="External"/><Relationship Id="rId478" Type="http://schemas.openxmlformats.org/officeDocument/2006/relationships/hyperlink" Target="file:///C:\Users\q12059\Documents\3GPP%20RAN3\RAN3%20Meetings\RAN3_129%20(Aug%202025,%20Bangalore)\Docs\R3-255265.zip" TargetMode="External"/><Relationship Id="rId685" Type="http://schemas.openxmlformats.org/officeDocument/2006/relationships/hyperlink" Target="file:///C:\Users\q12059\Documents\3GPP%20RAN3\RAN3%20Meetings\RAN3_129%20(Aug%202025,%20Bangalore)\Docs\R3-255406.zip" TargetMode="External"/><Relationship Id="rId35" Type="http://schemas.openxmlformats.org/officeDocument/2006/relationships/hyperlink" Target="file:///C:\Users\q12059\Documents\3GPP%20RAN3\RAN3%20Meetings\RAN3_129%20(Aug%202025,%20Bangalore)\Docs\R3-255022.zip" TargetMode="External"/><Relationship Id="rId77" Type="http://schemas.openxmlformats.org/officeDocument/2006/relationships/hyperlink" Target="file:///C:\Users\q12059\Documents\3GPP%20RAN3\RAN3%20Meetings\RAN3_129%20(Aug%202025,%20Bangalore)\Docs\R3-255142.zip" TargetMode="External"/><Relationship Id="rId100" Type="http://schemas.openxmlformats.org/officeDocument/2006/relationships/hyperlink" Target="file:///C:\Users\q12059\Documents\3GPP%20RAN3\RAN3%20Meetings\RAN3_129%20(Aug%202025,%20Bangalore)\Docs\R3-255720.zip" TargetMode="External"/><Relationship Id="rId282" Type="http://schemas.openxmlformats.org/officeDocument/2006/relationships/hyperlink" Target="file:///C:\Users\q12059\Documents\3GPP%20RAN3\RAN3%20Meetings\RAN3_129%20(Aug%202025,%20Bangalore)\Docs\R3-255698.zip" TargetMode="External"/><Relationship Id="rId338" Type="http://schemas.openxmlformats.org/officeDocument/2006/relationships/hyperlink" Target="file:///C:\Users\q12059\Documents\3GPP%20RAN3\RAN3%20Meetings\RAN3_129%20(Aug%202025,%20Bangalore)\Docs\R3-255224.zip" TargetMode="External"/><Relationship Id="rId503" Type="http://schemas.openxmlformats.org/officeDocument/2006/relationships/hyperlink" Target="file:///C:\Users\q12059\Documents\3GPP%20RAN3\RAN3%20Meetings\RAN3_129%20(Aug%202025,%20Bangalore)\Docs\R3-255073.zip" TargetMode="External"/><Relationship Id="rId545" Type="http://schemas.openxmlformats.org/officeDocument/2006/relationships/hyperlink" Target="file:///C:\Users\q12059\Documents\3GPP%20RAN3\RAN3%20Meetings\RAN3_129%20(Aug%202025,%20Bangalore)\Docs\R3-255543.zip" TargetMode="External"/><Relationship Id="rId587" Type="http://schemas.openxmlformats.org/officeDocument/2006/relationships/hyperlink" Target="file:///C:\Users\q12059\Documents\3GPP%20RAN3\RAN3%20Meetings\RAN3_129%20(Aug%202025,%20Bangalore)\Docs\R3-255082.zip" TargetMode="External"/><Relationship Id="rId710" Type="http://schemas.openxmlformats.org/officeDocument/2006/relationships/hyperlink" Target="file:///C:\Users\q12059\Documents\3GPP%20RAN3\RAN3%20Meetings\RAN3_129%20(Aug%202025,%20Bangalore)\Docs\R3-255409.zip" TargetMode="External"/><Relationship Id="rId752" Type="http://schemas.openxmlformats.org/officeDocument/2006/relationships/hyperlink" Target="file:///C:\Users\q12059\Documents\3GPP%20RAN3\RAN3%20Meetings\RAN3_129%20(Aug%202025,%20Bangalore)\Docs\R3-255390.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Docs\R3-255737.zip" TargetMode="External"/><Relationship Id="rId184" Type="http://schemas.openxmlformats.org/officeDocument/2006/relationships/hyperlink" Target="file:///C:\Users\q12059\Documents\3GPP%20RAN3\RAN3%20Meetings\RAN3_129%20(Aug%202025,%20Bangalore)\Docs\R3-255641.zip" TargetMode="External"/><Relationship Id="rId391" Type="http://schemas.openxmlformats.org/officeDocument/2006/relationships/hyperlink" Target="file:\D:\3GPP%20WG%20tdoc\TSGR3_129\Docs\R3-255138.zip" TargetMode="External"/><Relationship Id="rId405" Type="http://schemas.openxmlformats.org/officeDocument/2006/relationships/hyperlink" Target="file:\D:\3GPP%20WG%20tdoc\TSGR3_129\Docs\R3-255375.zip" TargetMode="External"/><Relationship Id="rId447" Type="http://schemas.openxmlformats.org/officeDocument/2006/relationships/hyperlink" Target="file:///C:\Users\q12059\Documents\3GPP%20RAN3\RAN3%20Meetings\RAN3_129%20(Aug%202025,%20Bangalore)\Docs\R3-255024.zip" TargetMode="External"/><Relationship Id="rId612" Type="http://schemas.openxmlformats.org/officeDocument/2006/relationships/hyperlink" Target="file:\D:\3GPP%20WG%20tdoc\TSGR3_129\Docs\R3-255531.zip" TargetMode="External"/><Relationship Id="rId251" Type="http://schemas.openxmlformats.org/officeDocument/2006/relationships/hyperlink" Target="file:///C:\Users\q12059\Documents\3GPP%20RAN3\RAN3%20Meetings\RAN3_129%20(Aug%202025,%20Bangalore)\Docs\R3-255385.zip" TargetMode="External"/><Relationship Id="rId489" Type="http://schemas.openxmlformats.org/officeDocument/2006/relationships/hyperlink" Target="file:///C:\Users\q12059\Documents\3GPP%20RAN3\RAN3%20Meetings\RAN3_129%20(Aug%202025,%20Bangalore)\Docs\R3-255512.zip" TargetMode="External"/><Relationship Id="rId654" Type="http://schemas.openxmlformats.org/officeDocument/2006/relationships/hyperlink" Target="file:///C:\Users\q12059\Documents\3GPP%20RAN3\RAN3%20Meetings\RAN3_129%20(Aug%202025,%20Bangalore)\Docs\R3-255097.zip" TargetMode="External"/><Relationship Id="rId696" Type="http://schemas.openxmlformats.org/officeDocument/2006/relationships/hyperlink" Target="file:///C:\Users\q12059\Documents\3GPP%20RAN3\RAN3%20Meetings\RAN3_129%20(Aug%202025,%20Bangalore)\Docs\R3-255106.zip" TargetMode="External"/><Relationship Id="rId46" Type="http://schemas.openxmlformats.org/officeDocument/2006/relationships/hyperlink" Target="file:///C:\Users\q12059\Documents\3GPP%20RAN3\RAN3%20Meetings\RAN3_129%20(Aug%202025,%20Bangalore)\Docs\R3-255309.zip" TargetMode="External"/><Relationship Id="rId293" Type="http://schemas.openxmlformats.org/officeDocument/2006/relationships/hyperlink" Target="file:///C:\Users\q12059\Documents\3GPP%20RAN3\RAN3%20Meetings\RAN3_129%20(Aug%202025,%20Bangalore)\Docs\R3-255455.zip" TargetMode="External"/><Relationship Id="rId307" Type="http://schemas.openxmlformats.org/officeDocument/2006/relationships/hyperlink" Target="file:///C:\Users\q12059\Documents\3GPP%20RAN3\RAN3%20Meetings\RAN3_129%20(Aug%202025,%20Bangalore)\Docs\R3-255207.zip" TargetMode="External"/><Relationship Id="rId349" Type="http://schemas.openxmlformats.org/officeDocument/2006/relationships/hyperlink" Target="file:///C:\Users\q12059\Documents\3GPP%20RAN3\RAN3%20Meetings\RAN3_129%20(Aug%202025,%20Bangalore)\Docs\R3-255411.zip" TargetMode="External"/><Relationship Id="rId514" Type="http://schemas.openxmlformats.org/officeDocument/2006/relationships/hyperlink" Target="file:///C:\Users\q12059\Documents\3GPP%20RAN3\RAN3%20Meetings\RAN3_129%20(Aug%202025,%20Bangalore)\Docs\R3-255218.zip" TargetMode="External"/><Relationship Id="rId556" Type="http://schemas.openxmlformats.org/officeDocument/2006/relationships/hyperlink" Target="file:///C:\Users\q12059\Documents\3GPP%20RAN3\RAN3%20Meetings\RAN3_129%20(Aug%202025,%20Bangalore)\Docs\R3-255080.zip" TargetMode="External"/><Relationship Id="rId721" Type="http://schemas.openxmlformats.org/officeDocument/2006/relationships/hyperlink" Target="file:///C:\Users\q12059\Documents\3GPP%20RAN3\RAN3%20Meetings\RAN3_129%20(Aug%202025,%20Bangalore)\Docs\R3-255648.zip" TargetMode="External"/><Relationship Id="rId763" Type="http://schemas.openxmlformats.org/officeDocument/2006/relationships/hyperlink" Target="file:///C:\Users\q12059\Documents\3GPP%20RAN3\RAN3%20Meetings\RAN3_129%20(Aug%202025,%20Bangalore)\Docs\R3-255120.zip" TargetMode="External"/><Relationship Id="rId88" Type="http://schemas.openxmlformats.org/officeDocument/2006/relationships/hyperlink" Target="file:///C:\Users\q12059\Documents\3GPP%20RAN3\RAN3%20Meetings\RAN3_129%20(Aug%202025,%20Bangalore)\Docs\R3-255618.zip" TargetMode="External"/><Relationship Id="rId111" Type="http://schemas.openxmlformats.org/officeDocument/2006/relationships/hyperlink" Target="file:///C:\Users\q12059\Documents\3GPP%20RAN3\RAN3%20Meetings\RAN3_129%20(Aug%202025,%20Bangalore)\Docs\R3-255322.zip" TargetMode="External"/><Relationship Id="rId153" Type="http://schemas.openxmlformats.org/officeDocument/2006/relationships/hyperlink" Target="file:///C:\Users\q12059\Documents\3GPP%20RAN3\RAN3%20Meetings\RAN3_129%20(Aug%202025,%20Bangalore)\Docs\R3-255036.zip" TargetMode="External"/><Relationship Id="rId195" Type="http://schemas.openxmlformats.org/officeDocument/2006/relationships/hyperlink" Target="file:///C:\Users\q12059\Documents\3GPP%20RAN3\RAN3%20Meetings\RAN3_129%20(Aug%202025,%20Bangalore)\Docs\R3-255428.zip" TargetMode="External"/><Relationship Id="rId209" Type="http://schemas.openxmlformats.org/officeDocument/2006/relationships/hyperlink" Target="file:///C:\Users\q12059\Documents\3GPP%20RAN3\RAN3%20Meetings\RAN3_129%20(Aug%202025,%20Bangalore)\Docs\R3-255600.zip" TargetMode="External"/><Relationship Id="rId360" Type="http://schemas.openxmlformats.org/officeDocument/2006/relationships/hyperlink" Target="file:///C:\Users\q12059\Documents\3GPP%20RAN3\RAN3%20Meetings\RAN3_129%20(Aug%202025,%20Bangalore)\Docs\R3-255226.zip" TargetMode="External"/><Relationship Id="rId416" Type="http://schemas.openxmlformats.org/officeDocument/2006/relationships/hyperlink" Target="file:\D:\3GPP%20WG%20tdoc\TSGR3_129\Docs\R3-255405.zip" TargetMode="External"/><Relationship Id="rId598" Type="http://schemas.openxmlformats.org/officeDocument/2006/relationships/hyperlink" Target="file:\D:\3GPP%20WG%20tdoc\TSGR3_129\Docs\R3-255220.zip" TargetMode="External"/><Relationship Id="rId220" Type="http://schemas.openxmlformats.org/officeDocument/2006/relationships/hyperlink" Target="file:///C:\Users\q12059\Documents\3GPP%20RAN3\RAN3%20Meetings\RAN3_129%20(Aug%202025,%20Bangalore)\Docs\R3-255178.zip" TargetMode="External"/><Relationship Id="rId458" Type="http://schemas.openxmlformats.org/officeDocument/2006/relationships/hyperlink" Target="file:///C:\Users\q12059\Documents\3GPP%20RAN3\RAN3%20Meetings\RAN3_129%20(Aug%202025,%20Bangalore)\Docs\R3-255671.zip" TargetMode="External"/><Relationship Id="rId623" Type="http://schemas.openxmlformats.org/officeDocument/2006/relationships/hyperlink" Target="file:///C:\Users\q12059\Documents\3GPP%20RAN3\RAN3%20Meetings\RAN3_129%20(Aug%202025,%20Bangalore)\Docs\R3-255091.zip" TargetMode="External"/><Relationship Id="rId665" Type="http://schemas.openxmlformats.org/officeDocument/2006/relationships/hyperlink" Target="file:///C:\Users\q12059\Documents\3GPP%20RAN3\RAN3%20Meetings\RAN3_129%20(Aug%202025,%20Bangalore)\Docs\R3-255161.zip" TargetMode="External"/><Relationship Id="rId15" Type="http://schemas.openxmlformats.org/officeDocument/2006/relationships/hyperlink" Target="https://portal.3gpp.org/VotingTool/Vote/DetailList/1183" TargetMode="External"/><Relationship Id="rId57" Type="http://schemas.openxmlformats.org/officeDocument/2006/relationships/hyperlink" Target="file:///C:\Users\q12059\Documents\3GPP%20RAN3\RAN3%20Meetings\RAN3_129%20(Aug%202025,%20Bangalore)\Docs\R3-255677.zip" TargetMode="External"/><Relationship Id="rId262" Type="http://schemas.openxmlformats.org/officeDocument/2006/relationships/hyperlink" Target="file:///C:\Users\q12059\Documents\3GPP%20RAN3\RAN3%20Meetings\RAN3_129%20(Aug%202025,%20Bangalore)\Docs\R3-255364.zip" TargetMode="External"/><Relationship Id="rId318" Type="http://schemas.openxmlformats.org/officeDocument/2006/relationships/hyperlink" Target="file:///C:\Users\q12059\Documents\3GPP%20RAN3\RAN3%20Meetings\RAN3_129%20(Aug%202025,%20Bangalore)\Docs\R3-255663.zip" TargetMode="External"/><Relationship Id="rId525" Type="http://schemas.openxmlformats.org/officeDocument/2006/relationships/hyperlink" Target="file:///C:\Users\q12059\Documents\3GPP%20RAN3\RAN3%20Meetings\RAN3_129%20(Aug%202025,%20Bangalore)\Docs\R3-255181.zip" TargetMode="External"/><Relationship Id="rId567" Type="http://schemas.openxmlformats.org/officeDocument/2006/relationships/hyperlink" Target="file:///C:\Users\q12059\Documents\3GPP%20RAN3\RAN3%20Meetings\RAN3_129%20(Aug%202025,%20Bangalore)\Docs\R3-255636.zip" TargetMode="External"/><Relationship Id="rId732" Type="http://schemas.openxmlformats.org/officeDocument/2006/relationships/hyperlink" Target="file:\D:\3GPP%20WG%20tdoc\TSGR3_129\Docs\R3-255158.zip" TargetMode="External"/><Relationship Id="rId99" Type="http://schemas.openxmlformats.org/officeDocument/2006/relationships/hyperlink" Target="file:///C:\Users\q12059\Documents\3GPP%20RAN3\RAN3%20Meetings\RAN3_129%20(Aug%202025,%20Bangalore)\Docs\R3-255558.zip" TargetMode="External"/><Relationship Id="rId122" Type="http://schemas.openxmlformats.org/officeDocument/2006/relationships/hyperlink" Target="file:///C:\Users\q12059\Documents\3GPP%20RAN3\RAN3%20Meetings\RAN3_129%20(Aug%202025,%20Bangalore)\Docs\R3-255187.zip" TargetMode="External"/><Relationship Id="rId164" Type="http://schemas.openxmlformats.org/officeDocument/2006/relationships/hyperlink" Target="file:///C:\Users\q12059\Documents\3GPP%20RAN3\RAN3%20Meetings\RAN3_129%20(Aug%202025,%20Bangalore)\Docs\R3-255321.zip" TargetMode="External"/><Relationship Id="rId371" Type="http://schemas.openxmlformats.org/officeDocument/2006/relationships/hyperlink" Target="file:///C:\Users\q12059\Documents\3GPP%20RAN3\RAN3%20Meetings\RAN3_129%20(Aug%202025,%20Bangalore)\Docs\R3-255633.zip" TargetMode="External"/><Relationship Id="rId774" Type="http://schemas.openxmlformats.org/officeDocument/2006/relationships/hyperlink" Target="file:///C:\Users\q12059\Documents\3GPP%20RAN3\RAN3%20Meetings\RAN3_129%20(Aug%202025,%20Bangalore)\Docs\R3-255131.zip" TargetMode="External"/><Relationship Id="rId427" Type="http://schemas.openxmlformats.org/officeDocument/2006/relationships/hyperlink" Target="file:\D:\3GPP%20WG%20tdoc\TSGR3_129\Docs\R3-255629.zip" TargetMode="External"/><Relationship Id="rId469" Type="http://schemas.openxmlformats.org/officeDocument/2006/relationships/hyperlink" Target="file:///C:\Users\q12059\Documents\3GPP%20RAN3\RAN3%20Meetings\RAN3_129%20(Aug%202025,%20Bangalore)\Docs\R3-255343.zip" TargetMode="External"/><Relationship Id="rId634" Type="http://schemas.openxmlformats.org/officeDocument/2006/relationships/hyperlink" Target="file:///C:\Users\q12059\Documents\3GPP%20RAN3\RAN3%20Meetings\RAN3_129%20(Aug%202025,%20Bangalore)\Docs\R3-255277.zip" TargetMode="External"/><Relationship Id="rId676" Type="http://schemas.openxmlformats.org/officeDocument/2006/relationships/hyperlink" Target="file:///C:\Users\q12059\Documents\3GPP%20RAN3\RAN3%20Meetings\RAN3_129%20(Aug%202025,%20Bangalore)\Docs\R3-255456.zip" TargetMode="External"/><Relationship Id="rId26" Type="http://schemas.openxmlformats.org/officeDocument/2006/relationships/hyperlink" Target="file:///C:\Users\q12059\Documents\3GPP%20RAN3\RAN3%20Meetings\RAN3_129%20(Aug%202025,%20Bangalore)\Docs\R3-255341.zip" TargetMode="External"/><Relationship Id="rId231" Type="http://schemas.openxmlformats.org/officeDocument/2006/relationships/hyperlink" Target="file:///C:\Users\q12059\Documents\3GPP%20RAN3\RAN3%20Meetings\RAN3_129%20(Aug%202025,%20Bangalore)\Docs\R3-255464.zip" TargetMode="External"/><Relationship Id="rId273" Type="http://schemas.openxmlformats.org/officeDocument/2006/relationships/hyperlink" Target="file:///C:\Users\q12059\Documents\3GPP%20RAN3\RAN3%20Meetings\RAN3_129%20(Aug%202025,%20Bangalore)\Docs\R3-255396.zip" TargetMode="External"/><Relationship Id="rId329" Type="http://schemas.openxmlformats.org/officeDocument/2006/relationships/hyperlink" Target="file:///C:\Users\q12059\Documents\3GPP%20RAN3\RAN3%20Meetings\RAN3_129%20(Aug%202025,%20Bangalore)\Docs\R3-255053.zip" TargetMode="External"/><Relationship Id="rId480" Type="http://schemas.openxmlformats.org/officeDocument/2006/relationships/hyperlink" Target="file:///C:\Users\q12059\Documents\3GPP%20RAN3\RAN3%20Meetings\RAN3_129%20(Aug%202025,%20Bangalore)\Docs\R3-255294.zip" TargetMode="External"/><Relationship Id="rId536" Type="http://schemas.openxmlformats.org/officeDocument/2006/relationships/hyperlink" Target="file:///C:\Users\q12059\Documents\3GPP%20RAN3\RAN3%20Meetings\RAN3_129%20(Aug%202025,%20Bangalore)\Docs\R3-255330.zip" TargetMode="External"/><Relationship Id="rId701" Type="http://schemas.openxmlformats.org/officeDocument/2006/relationships/hyperlink" Target="file:///C:\Users\q12059\Documents\3GPP%20RAN3\RAN3%20Meetings\RAN3_129%20(Aug%202025,%20Bangalore)\Docs\R3-255014.zip" TargetMode="External"/><Relationship Id="rId68" Type="http://schemas.openxmlformats.org/officeDocument/2006/relationships/hyperlink" Target="file:///C:\Users\q12059\Documents\3GPP%20RAN3\RAN3%20Meetings\RAN3_129%20(Aug%202025,%20Bangalore)\Docs\R3-255521.zip" TargetMode="External"/><Relationship Id="rId133" Type="http://schemas.openxmlformats.org/officeDocument/2006/relationships/hyperlink" Target="file:///C:\Users\q12059\Documents\3GPP%20RAN3\RAN3%20Meetings\RAN3_129%20(Aug%202025,%20Bangalore)\Docs\R3-255484.zip" TargetMode="External"/><Relationship Id="rId175" Type="http://schemas.openxmlformats.org/officeDocument/2006/relationships/hyperlink" Target="file:///C:\Users\q12059\Documents\3GPP%20RAN3\RAN3%20Meetings\RAN3_129%20(Aug%202025,%20Bangalore)\Docs\R3-255593.zip" TargetMode="External"/><Relationship Id="rId340" Type="http://schemas.openxmlformats.org/officeDocument/2006/relationships/hyperlink" Target="file:///C:\Users\q12059\Documents\3GPP%20RAN3\RAN3%20Meetings\RAN3_129%20(Aug%202025,%20Bangalore)\Docs\R3-255243.zip" TargetMode="External"/><Relationship Id="rId578" Type="http://schemas.openxmlformats.org/officeDocument/2006/relationships/hyperlink" Target="file:///C:\Users\q12059\Documents\3GPP%20RAN3\RAN3%20Meetings\RAN3_129%20(Aug%202025,%20Bangalore)\Docs\R3-255637.zip" TargetMode="External"/><Relationship Id="rId743" Type="http://schemas.openxmlformats.org/officeDocument/2006/relationships/hyperlink" Target="file:\D:\3GPP%20WG%20tdoc\TSGR3_129\Docs\R3-255300.zip" TargetMode="External"/><Relationship Id="rId200" Type="http://schemas.openxmlformats.org/officeDocument/2006/relationships/hyperlink" Target="file:///C:\Users\q12059\Documents\3GPP%20RAN3\RAN3%20Meetings\RAN3_129%20(Aug%202025,%20Bangalore)\Docs\R3-255495.zip" TargetMode="External"/><Relationship Id="rId382" Type="http://schemas.openxmlformats.org/officeDocument/2006/relationships/hyperlink" Target="file:///C:\Users\q12059\Documents\3GPP%20RAN3\RAN3%20Meetings\RAN3_129%20(Aug%202025,%20Bangalore)\Docs\R3-255065.zip" TargetMode="External"/><Relationship Id="rId438" Type="http://schemas.openxmlformats.org/officeDocument/2006/relationships/hyperlink" Target="file:\D:\3GPP%20WG%20tdoc\TSGR3_129\Docs\R3-255685.zip" TargetMode="External"/><Relationship Id="rId603" Type="http://schemas.openxmlformats.org/officeDocument/2006/relationships/hyperlink" Target="file:\D:\3GPP%20WG%20tdoc\TSGR3_129\Docs\R3-255250.zip" TargetMode="External"/><Relationship Id="rId645" Type="http://schemas.openxmlformats.org/officeDocument/2006/relationships/hyperlink" Target="file:///C:\Users\q12059\Documents\3GPP%20RAN3\RAN3%20Meetings\RAN3_129%20(Aug%202025,%20Bangalore)\Docs\R3-255683.zip" TargetMode="External"/><Relationship Id="rId687" Type="http://schemas.openxmlformats.org/officeDocument/2006/relationships/hyperlink" Target="file:///C:\Users\q12059\Documents\3GPP%20RAN3\RAN3%20Meetings\RAN3_129%20(Aug%202025,%20Bangalore)\Docs\R3-255459.zip" TargetMode="External"/><Relationship Id="rId242" Type="http://schemas.openxmlformats.org/officeDocument/2006/relationships/hyperlink" Target="file:///C:\Users\q12059\Documents\3GPP%20RAN3\RAN3%20Meetings\RAN3_129%20(Aug%202025,%20Bangalore)\Docs\R3-255284.zip" TargetMode="External"/><Relationship Id="rId284" Type="http://schemas.openxmlformats.org/officeDocument/2006/relationships/hyperlink" Target="file:///C:\Users\q12059\Documents\3GPP%20RAN3\RAN3%20Meetings\RAN3_129%20(Aug%202025,%20Bangalore)\Docs\R3-255177.zip" TargetMode="External"/><Relationship Id="rId491" Type="http://schemas.openxmlformats.org/officeDocument/2006/relationships/hyperlink" Target="file:///C:\Users\q12059\Documents\3GPP%20RAN3\RAN3%20Meetings\RAN3_129%20(Aug%202025,%20Bangalore)\Chair\Agenda\Inbox\R3-255747.zip" TargetMode="External"/><Relationship Id="rId505" Type="http://schemas.openxmlformats.org/officeDocument/2006/relationships/hyperlink" Target="file:///C:\Users\q12059\Documents\3GPP%20RAN3\RAN3%20Meetings\RAN3_129%20(Aug%202025,%20Bangalore)\Docs\R3-255075.zip" TargetMode="External"/><Relationship Id="rId712" Type="http://schemas.openxmlformats.org/officeDocument/2006/relationships/hyperlink" Target="file:///C:\Users\q12059\Documents\3GPP%20RAN3\RAN3%20Meetings\RAN3_129%20(Aug%202025,%20Bangalore)\Docs\R3-255417.zip" TargetMode="External"/><Relationship Id="rId37" Type="http://schemas.openxmlformats.org/officeDocument/2006/relationships/hyperlink" Target="file:///C:\Users\q12059\Documents\3GPP%20RAN3\RAN3%20Meetings\RAN3_129%20(Aug%202025,%20Bangalore)\Docs\R3-255553.zip" TargetMode="External"/><Relationship Id="rId79" Type="http://schemas.openxmlformats.org/officeDocument/2006/relationships/hyperlink" Target="file:///C:\Users\q12059\Documents\3GPP%20RAN3\RAN3%20Meetings\RAN3_129%20(Aug%202025,%20Bangalore)\Docs\R3-255007.zip" TargetMode="External"/><Relationship Id="rId102" Type="http://schemas.openxmlformats.org/officeDocument/2006/relationships/hyperlink" Target="file:///C:\Users\q12059\Documents\3GPP%20RAN3\RAN3%20Meetings\RAN3_129%20(Aug%202025,%20Bangalore)\Docs\R3-255722.zip" TargetMode="External"/><Relationship Id="rId144" Type="http://schemas.openxmlformats.org/officeDocument/2006/relationships/hyperlink" Target="file:///C:\Users\q12059\Documents\3GPP%20RAN3\RAN3%20Meetings\RAN3_129%20(Aug%202025,%20Bangalore)\Docs\R3-255242.zip" TargetMode="External"/><Relationship Id="rId547" Type="http://schemas.openxmlformats.org/officeDocument/2006/relationships/hyperlink" Target="file:///C:\Users\q12059\Documents\3GPP%20RAN3\RAN3%20Meetings\RAN3_129%20(Aug%202025,%20Bangalore)\Docs\R3-255711.zip" TargetMode="External"/><Relationship Id="rId589" Type="http://schemas.openxmlformats.org/officeDocument/2006/relationships/hyperlink" Target="file:///C:\Users\q12059\Documents\3GPP%20RAN3\RAN3%20Meetings\RAN3_129%20(Aug%202025,%20Bangalore)\Docs\R3-255084.zip" TargetMode="External"/><Relationship Id="rId754" Type="http://schemas.openxmlformats.org/officeDocument/2006/relationships/hyperlink" Target="file:///C:\Users\q12059\Documents\3GPP%20RAN3\RAN3%20Meetings\RAN3_129%20(Aug%202025,%20Bangalore)\Docs\R3-255694.zip" TargetMode="External"/><Relationship Id="rId90" Type="http://schemas.openxmlformats.org/officeDocument/2006/relationships/hyperlink" Target="file:///C:\Users\q12059\Documents\3GPP%20RAN3\RAN3%20Meetings\RAN3_129%20(Aug%202025,%20Bangalore)\Docs\R3-255693.zip" TargetMode="External"/><Relationship Id="rId186" Type="http://schemas.openxmlformats.org/officeDocument/2006/relationships/hyperlink" Target="file:///C:\Users\q12059\Documents\3GPP%20RAN3\RAN3%20Meetings\RAN3_129%20(Aug%202025,%20Bangalore)\Docs\R3-255734.zip" TargetMode="External"/><Relationship Id="rId351" Type="http://schemas.openxmlformats.org/officeDocument/2006/relationships/hyperlink" Target="file:///C:\Users\q12059\Documents\3GPP%20RAN3\RAN3%20Meetings\RAN3_129%20(Aug%202025,%20Bangalore)\Docs\R3-255523.zip" TargetMode="External"/><Relationship Id="rId393" Type="http://schemas.openxmlformats.org/officeDocument/2006/relationships/hyperlink" Target="file:\D:\3GPP%20WG%20tdoc\TSGR3_129\Docs\R3-255197.zip" TargetMode="External"/><Relationship Id="rId407" Type="http://schemas.openxmlformats.org/officeDocument/2006/relationships/hyperlink" Target="file:\D:\3GPP%20WG%20tdoc\TSGR3_129\Docs\R3-255660.zip" TargetMode="External"/><Relationship Id="rId449" Type="http://schemas.openxmlformats.org/officeDocument/2006/relationships/hyperlink" Target="file:///C:\Users\q12059\Documents\3GPP%20RAN3\RAN3%20Meetings\RAN3_129%20(Aug%202025,%20Bangalore)\Docs\R3-255545.zip" TargetMode="External"/><Relationship Id="rId614" Type="http://schemas.openxmlformats.org/officeDocument/2006/relationships/hyperlink" Target="file:\D:\3GPP%20WG%20tdoc\TSGR3_129\Docs\R3-255653.zip" TargetMode="External"/><Relationship Id="rId656" Type="http://schemas.openxmlformats.org/officeDocument/2006/relationships/hyperlink" Target="file:///C:\Users\q12059\Documents\3GPP%20RAN3\RAN3%20Meetings\RAN3_129%20(Aug%202025,%20Bangalore)\Docs\R3-255099.zip" TargetMode="External"/><Relationship Id="rId211" Type="http://schemas.openxmlformats.org/officeDocument/2006/relationships/hyperlink" Target="https://www.3gpp.org/ftp/tsg_ran/TSG_RAN/TSGR_108/Docs" TargetMode="External"/><Relationship Id="rId253" Type="http://schemas.openxmlformats.org/officeDocument/2006/relationships/hyperlink" Target="file:///C:\Users\q12059\Documents\3GPP%20RAN3\RAN3%20Meetings\RAN3_129%20(Aug%202025,%20Bangalore)\Docs\R3-255498.zip" TargetMode="External"/><Relationship Id="rId295" Type="http://schemas.openxmlformats.org/officeDocument/2006/relationships/hyperlink" Target="file:///C:\Users\q12059\Documents\3GPP%20RAN3\RAN3%20Meetings\RAN3_129%20(Aug%202025,%20Bangalore)\Docs\R3-255476.zip" TargetMode="External"/><Relationship Id="rId309" Type="http://schemas.openxmlformats.org/officeDocument/2006/relationships/hyperlink" Target="file:///C:\Users\q12059\Documents\3GPP%20RAN3\RAN3%20Meetings\RAN3_129%20(Aug%202025,%20Bangalore)\Docs\R3-255275.zip" TargetMode="External"/><Relationship Id="rId460" Type="http://schemas.openxmlformats.org/officeDocument/2006/relationships/hyperlink" Target="file:///C:\Users\q12059\Documents\3GPP%20RAN3\RAN3%20Meetings\RAN3_129%20(Aug%202025,%20Bangalore)\Docs\R3-255179.zip" TargetMode="External"/><Relationship Id="rId516" Type="http://schemas.openxmlformats.org/officeDocument/2006/relationships/hyperlink" Target="file:///C:\Users\q12059\Documents\3GPP%20RAN3\RAN3%20Meetings\RAN3_129%20(Aug%202025,%20Bangalore)\Docs\R3-255328.zip" TargetMode="External"/><Relationship Id="rId698" Type="http://schemas.openxmlformats.org/officeDocument/2006/relationships/hyperlink" Target="file:///C:\Users\q12059\Documents\3GPP%20RAN3\RAN3%20Meetings\RAN3_129%20(Aug%202025,%20Bangalore)\Docs\R3-255108.zip" TargetMode="External"/><Relationship Id="rId48" Type="http://schemas.openxmlformats.org/officeDocument/2006/relationships/hyperlink" Target="file:///C:\Users\q12059\Documents\3GPP%20RAN3\RAN3%20Meetings\RAN3_129%20(Aug%202025,%20Bangalore)\Docs\R3-255166.zip" TargetMode="External"/><Relationship Id="rId113" Type="http://schemas.openxmlformats.org/officeDocument/2006/relationships/hyperlink" Target="file:///C:\Users\q12059\Documents\3GPP%20RAN3\RAN3%20Meetings\RAN3_129%20(Aug%202025,%20Bangalore)\Docs\R3-255536.zip" TargetMode="External"/><Relationship Id="rId320" Type="http://schemas.openxmlformats.org/officeDocument/2006/relationships/hyperlink" Target="file:///C:\Users\q12059\Documents\3GPP%20RAN3\RAN3%20Meetings\RAN3_129%20(Aug%202025,%20Bangalore)\Docs\R3-255697.zip" TargetMode="External"/><Relationship Id="rId558" Type="http://schemas.openxmlformats.org/officeDocument/2006/relationships/hyperlink" Target="file:///C:\Users\q12059\Documents\3GPP%20RAN3\RAN3%20Meetings\RAN3_129%20(Aug%202025,%20Bangalore)\Docs\R3-255576.zip" TargetMode="External"/><Relationship Id="rId723" Type="http://schemas.openxmlformats.org/officeDocument/2006/relationships/hyperlink" Target="file:///C:\Users\q12059\Documents\3GPP%20RAN3\RAN3%20Meetings\RAN3_129%20(Aug%202025,%20Bangalore)\Docs\R3-255731.zip" TargetMode="External"/><Relationship Id="rId765" Type="http://schemas.openxmlformats.org/officeDocument/2006/relationships/hyperlink" Target="file:///C:\Users\q12059\Documents\3GPP%20RAN3\RAN3%20Meetings\RAN3_129%20(Aug%202025,%20Bangalore)\Docs\R3-255122.zip" TargetMode="External"/><Relationship Id="rId155" Type="http://schemas.openxmlformats.org/officeDocument/2006/relationships/hyperlink" Target="file:///C:\Users\q12059\Documents\3GPP%20RAN3\RAN3%20Meetings\RAN3_129%20(Aug%202025,%20Bangalore)\Docs\R3-255038.zip" TargetMode="External"/><Relationship Id="rId197" Type="http://schemas.openxmlformats.org/officeDocument/2006/relationships/hyperlink" Target="file:///C:\Users\q12059\Documents\3GPP%20RAN3\RAN3%20Meetings\RAN3_129%20(Aug%202025,%20Bangalore)\Docs\R3-255430.zip" TargetMode="External"/><Relationship Id="rId362" Type="http://schemas.openxmlformats.org/officeDocument/2006/relationships/hyperlink" Target="file:///C:\Users\q12059\Documents\3GPP%20RAN3\RAN3%20Meetings\RAN3_129%20(Aug%202025,%20Bangalore)\Docs\R3-255246.zip" TargetMode="External"/><Relationship Id="rId418" Type="http://schemas.openxmlformats.org/officeDocument/2006/relationships/hyperlink" Target="file:\D:\3GPP%20WG%20tdoc\TSGR3_129\Docs\R3-255440.zip" TargetMode="External"/><Relationship Id="rId625" Type="http://schemas.openxmlformats.org/officeDocument/2006/relationships/hyperlink" Target="file:///C:\Users\q12059\Documents\3GPP%20RAN3\RAN3%20Meetings\RAN3_129%20(Aug%202025,%20Bangalore)\Docs\R3-255093.zip" TargetMode="External"/><Relationship Id="rId222" Type="http://schemas.openxmlformats.org/officeDocument/2006/relationships/hyperlink" Target="file:///C:\Users\q12059\Documents\3GPP%20RAN3\RAN3%20Meetings\RAN3_129%20(Aug%202025,%20Bangalore)\Docs\R3-255463.zip" TargetMode="External"/><Relationship Id="rId264" Type="http://schemas.openxmlformats.org/officeDocument/2006/relationships/hyperlink" Target="file:///C:\Users\q12059\Documents\3GPP%20RAN3\RAN3%20Meetings\RAN3_129%20(Aug%202025,%20Bangalore)\Docs\R3-255466.zip" TargetMode="External"/><Relationship Id="rId471" Type="http://schemas.openxmlformats.org/officeDocument/2006/relationships/hyperlink" Target="file:///C:\Users\q12059\Documents\3GPP%20RAN3\RAN3%20Meetings\RAN3_129%20(Aug%202025,%20Bangalore)\Docs\R3-255602.zip" TargetMode="External"/><Relationship Id="rId667" Type="http://schemas.openxmlformats.org/officeDocument/2006/relationships/hyperlink" Target="file:///C:\Users\q12059\Documents\3GPP%20RAN3\RAN3%20Meetings\RAN3_129%20(Aug%202025,%20Bangalore)\Docs\R3-255185.zip" TargetMode="External"/><Relationship Id="rId17" Type="http://schemas.openxmlformats.org/officeDocument/2006/relationships/hyperlink" Target="file:///C:\Users\q12059\Documents\3GPP%20RAN3\RAN3%20Meetings\RAN3_129%20(Aug%202025,%20Bangalore)\Docs\R3-255141.zip" TargetMode="External"/><Relationship Id="rId59" Type="http://schemas.openxmlformats.org/officeDocument/2006/relationships/hyperlink" Target="file:///C:\Users\q12059\Documents\3GPP%20RAN3\RAN3%20Meetings\RAN3_129%20(Aug%202025,%20Bangalore)\Docs\R3-255690.zip" TargetMode="External"/><Relationship Id="rId124" Type="http://schemas.openxmlformats.org/officeDocument/2006/relationships/hyperlink" Target="file:///C:\Users\q12059\Documents\3GPP%20RAN3\RAN3%20Meetings\RAN3_129%20(Aug%202025,%20Bangalore)\Docs\R3-255188.zip" TargetMode="External"/><Relationship Id="rId527" Type="http://schemas.openxmlformats.org/officeDocument/2006/relationships/hyperlink" Target="file:///C:\Users\q12059\Documents\3GPP%20RAN3\RAN3%20Meetings\RAN3_129%20(Aug%202025,%20Bangalore)\Docs\R3-255183.zip" TargetMode="External"/><Relationship Id="rId569" Type="http://schemas.openxmlformats.org/officeDocument/2006/relationships/hyperlink" Target="file:///C:\Users\q12059\Documents\3GPP%20RAN3\RAN3%20Meetings\RAN3_129%20(Aug%202025,%20Bangalore)\Docs\R3-255211.zip" TargetMode="External"/><Relationship Id="rId734" Type="http://schemas.openxmlformats.org/officeDocument/2006/relationships/hyperlink" Target="file:\D:\3GPP%20WG%20tdoc\TSGR3_129\Docs\R3-255257.zip" TargetMode="External"/><Relationship Id="rId776" Type="http://schemas.openxmlformats.org/officeDocument/2006/relationships/hyperlink" Target="file:///C:\Users\q12059\Documents\3GPP%20RAN3\RAN3%20Meetings\RAN3_129%20(Aug%202025,%20Bangalore)\Docs\R3-255133.zip" TargetMode="External"/><Relationship Id="rId70" Type="http://schemas.openxmlformats.org/officeDocument/2006/relationships/hyperlink" Target="file:///C:\Users\q12059\Documents\3GPP%20RAN3\RAN3%20Meetings\RAN3_129%20(Aug%202025,%20Bangalore)\Docs\R3-255525.zip" TargetMode="External"/><Relationship Id="rId166" Type="http://schemas.openxmlformats.org/officeDocument/2006/relationships/hyperlink" Target="file:///C:\Users\q12059\Documents\3GPP%20RAN3\RAN3%20Meetings\RAN3_129%20(Aug%202025,%20Bangalore)\Docs\R3-255394.zip" TargetMode="External"/><Relationship Id="rId331" Type="http://schemas.openxmlformats.org/officeDocument/2006/relationships/hyperlink" Target="file:///C:\Users\q12059\Documents\3GPP%20RAN3\RAN3%20Meetings\RAN3_129%20(Aug%202025,%20Bangalore)\Docs\R3-255051.zip" TargetMode="External"/><Relationship Id="rId373" Type="http://schemas.openxmlformats.org/officeDocument/2006/relationships/hyperlink" Target="file:///C:\Users\q12059\Documents\3GPP%20RAN3\RAN3%20Meetings\RAN3_129%20(Aug%202025,%20Bangalore)\Docs\R3-255744.zip" TargetMode="External"/><Relationship Id="rId429" Type="http://schemas.openxmlformats.org/officeDocument/2006/relationships/hyperlink" Target="file:\D:\3GPP%20WG%20tdoc\TSGR3_129\Docs\R3-255725.zip" TargetMode="External"/><Relationship Id="rId580" Type="http://schemas.openxmlformats.org/officeDocument/2006/relationships/hyperlink" Target="file:///C:\Users\q12059\Documents\3GPP%20RAN3\RAN3%20Meetings\RAN3_129%20(Aug%202025,%20Bangalore)\Docs\R3-255743.zip" TargetMode="External"/><Relationship Id="rId636" Type="http://schemas.openxmlformats.org/officeDocument/2006/relationships/hyperlink" Target="file:///C:\Users\q12059\Documents\3GPP%20RAN3\RAN3%20Meetings\RAN3_129%20(Aug%202025,%20Bangalore)\Docs\R3-255324.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20(Aug%202025,%20Bangalore)\Docs\R3-255497.zip" TargetMode="External"/><Relationship Id="rId440" Type="http://schemas.openxmlformats.org/officeDocument/2006/relationships/hyperlink" Target="file:\D:\3GPP%20WG%20tdoc\TSGR3_129\Docs\R3-255302.zip" TargetMode="External"/><Relationship Id="rId678" Type="http://schemas.openxmlformats.org/officeDocument/2006/relationships/hyperlink" Target="file:///C:\Users\q12059\Documents\3GPP%20RAN3\RAN3%20Meetings\RAN3_129%20(Aug%202025,%20Bangalore)\Docs\R3-255503.zip" TargetMode="External"/><Relationship Id="rId28" Type="http://schemas.openxmlformats.org/officeDocument/2006/relationships/hyperlink" Target="file:///C:\Users\q12059\Documents\3GPP%20RAN3\RAN3%20Meetings\RAN3_129%20(Aug%202025,%20Bangalore)\Docs\R3-255342.zip" TargetMode="External"/><Relationship Id="rId275" Type="http://schemas.openxmlformats.org/officeDocument/2006/relationships/hyperlink" Target="file:///C:\Users\q12059\Documents\3GPP%20RAN3\RAN3%20Meetings\RAN3_129%20(Aug%202025,%20Bangalore)\Docs\R3-255745.zip" TargetMode="External"/><Relationship Id="rId300" Type="http://schemas.openxmlformats.org/officeDocument/2006/relationships/hyperlink" Target="file:///C:\Users\q12059\Documents\3GPP%20RAN3\RAN3%20Meetings\RAN3_129%20(Aug%202025,%20Bangalore)\Docs\R3-255452.zip" TargetMode="External"/><Relationship Id="rId482" Type="http://schemas.openxmlformats.org/officeDocument/2006/relationships/hyperlink" Target="file:///C:\Users\q12059\Documents\3GPP%20RAN3\RAN3%20Meetings\RAN3_129%20(Aug%202025,%20Bangalore)\Docs\R3-255311.zip" TargetMode="External"/><Relationship Id="rId538" Type="http://schemas.openxmlformats.org/officeDocument/2006/relationships/hyperlink" Target="file:///C:\Users\q12059\Documents\3GPP%20RAN3\RAN3%20Meetings\RAN3_129%20(Aug%202025,%20Bangalore)\Docs\R3-255332.zip" TargetMode="External"/><Relationship Id="rId703" Type="http://schemas.openxmlformats.org/officeDocument/2006/relationships/hyperlink" Target="file:///C:\Users\q12059\Documents\3GPP%20RAN3\RAN3%20Meetings\RAN3_129%20(Aug%202025,%20Bangalore)\Docs\R3-255215.zip" TargetMode="External"/><Relationship Id="rId745" Type="http://schemas.openxmlformats.org/officeDocument/2006/relationships/hyperlink" Target="file:\D:\3GPP%20WG%20tdoc\TSGR3_129\Docs\R3-255229.zip" TargetMode="External"/><Relationship Id="rId81" Type="http://schemas.openxmlformats.org/officeDocument/2006/relationships/hyperlink" Target="file:///C:\Users\q12059\Documents\3GPP%20RAN3\RAN3%20Meetings\RAN3_129%20(Aug%202025,%20Bangalore)\Docs\R3-255741.zip" TargetMode="External"/><Relationship Id="rId135" Type="http://schemas.openxmlformats.org/officeDocument/2006/relationships/hyperlink" Target="file:///C:\Users\q12059\Documents\3GPP%20RAN3\RAN3%20Meetings\RAN3_129%20(Aug%202025,%20Bangalore)\Docs\R3-255560.zip" TargetMode="External"/><Relationship Id="rId177" Type="http://schemas.openxmlformats.org/officeDocument/2006/relationships/hyperlink" Target="file:///C:\Users\q12059\Documents\3GPP%20RAN3\RAN3%20Meetings\RAN3_129%20(Aug%202025,%20Bangalore)\Docs\R3-255595.zip" TargetMode="External"/><Relationship Id="rId342" Type="http://schemas.openxmlformats.org/officeDocument/2006/relationships/hyperlink" Target="file:///C:\Users\q12059\Documents\3GPP%20RAN3\RAN3%20Meetings\RAN3_129%20(Aug%202025,%20Bangalore)\Docs\R3-255252.zip" TargetMode="External"/><Relationship Id="rId384" Type="http://schemas.openxmlformats.org/officeDocument/2006/relationships/hyperlink" Target="file:///C:\Users\q12059\Documents\3GPP%20RAN3\RAN3%20Meetings\RAN3_129%20(Aug%202025,%20Bangalore)\Docs\R3-255063.zip" TargetMode="External"/><Relationship Id="rId591" Type="http://schemas.openxmlformats.org/officeDocument/2006/relationships/hyperlink" Target="file:///C:\Users\q12059\Documents\3GPP%20RAN3\RAN3%20Meetings\RAN3_129%20(Aug%202025,%20Bangalore)\Docs\R3-255086.zip" TargetMode="External"/><Relationship Id="rId605" Type="http://schemas.openxmlformats.org/officeDocument/2006/relationships/hyperlink" Target="file:\D:\3GPP%20WG%20tdoc\TSGR3_129\Docs\R3-255652.zip" TargetMode="External"/><Relationship Id="rId202" Type="http://schemas.openxmlformats.org/officeDocument/2006/relationships/hyperlink" Target="file:///C:\Users\q12059\Documents\3GPP%20RAN3\RAN3%20Meetings\RAN3_129%20(Aug%202025,%20Bangalore)\Docs\R3-255598.zip" TargetMode="External"/><Relationship Id="rId244" Type="http://schemas.openxmlformats.org/officeDocument/2006/relationships/hyperlink" Target="file:///C:\Users\q12059\Documents\3GPP%20RAN3\RAN3%20Meetings\RAN3_129%20(Aug%202025,%20Bangalore)\Docs\R3-255286.zip" TargetMode="External"/><Relationship Id="rId647" Type="http://schemas.openxmlformats.org/officeDocument/2006/relationships/hyperlink" Target="file:///C:\Users\q12059\Documents\3GPP%20RAN3\RAN3%20Meetings\RAN3_129%20(Aug%202025,%20Bangalore)\Docs\R3-255692.zip" TargetMode="External"/><Relationship Id="rId689" Type="http://schemas.openxmlformats.org/officeDocument/2006/relationships/hyperlink" Target="file:///C:\Users\q12059\Documents\3GPP%20RAN3\RAN3%20Meetings\RAN3_129%20(Aug%202025,%20Bangalore)\Docs\R3-255670.zip" TargetMode="External"/><Relationship Id="rId39" Type="http://schemas.openxmlformats.org/officeDocument/2006/relationships/hyperlink" Target="file:///C:\Users\q12059\Documents\3GPP%20RAN3\RAN3%20Meetings\RAN3_129%20(Aug%202025,%20Bangalore)\Docs\R3-255555.zip" TargetMode="External"/><Relationship Id="rId286" Type="http://schemas.openxmlformats.org/officeDocument/2006/relationships/hyperlink" Target="file:///C:\Users\q12059\Documents\3GPP%20RAN3\RAN3%20Meetings\RAN3_129%20(Aug%202025,%20Bangalore)\Docs\R3-255318.zip" TargetMode="External"/><Relationship Id="rId451" Type="http://schemas.openxmlformats.org/officeDocument/2006/relationships/hyperlink" Target="file:///C:\Users\q12059\Documents\3GPP%20RAN3\RAN3%20Meetings\RAN3_129%20(Aug%202025,%20Bangalore)\Docs\R3-255264.zip" TargetMode="External"/><Relationship Id="rId493" Type="http://schemas.openxmlformats.org/officeDocument/2006/relationships/hyperlink" Target="file:///C:\Users\q12059\Documents\3GPP%20RAN3\RAN3%20Meetings\RAN3_129%20(Aug%202025,%20Bangalore)\Chair\Agenda\Inbox\R3-255748.zip" TargetMode="External"/><Relationship Id="rId507" Type="http://schemas.openxmlformats.org/officeDocument/2006/relationships/hyperlink" Target="file:///C:\Users\q12059\Documents\3GPP%20RAN3\RAN3%20Meetings\RAN3_129%20(Aug%202025,%20Bangalore)\Docs\R3-255015.zip" TargetMode="External"/><Relationship Id="rId549" Type="http://schemas.openxmlformats.org/officeDocument/2006/relationships/hyperlink" Target="file:///C:\Users\q12059\Documents\3GPP%20RAN3\RAN3%20Meetings\RAN3_129%20(Aug%202025,%20Bangalore)\Docs\R3-255619.zip" TargetMode="External"/><Relationship Id="rId714" Type="http://schemas.openxmlformats.org/officeDocument/2006/relationships/hyperlink" Target="file:///C:\Users\q12059\Documents\3GPP%20RAN3\RAN3%20Meetings\RAN3_129%20(Aug%202025,%20Bangalore)\Docs\R3-255573.zip" TargetMode="External"/><Relationship Id="rId756" Type="http://schemas.openxmlformats.org/officeDocument/2006/relationships/hyperlink" Target="file:///C:\Users\q12059\Documents\3GPP%20RAN3\RAN3%20Meetings\RAN3_129%20(Aug%202025,%20Bangalore)\Docs\R3-255575.zip" TargetMode="External"/><Relationship Id="rId50" Type="http://schemas.openxmlformats.org/officeDocument/2006/relationships/hyperlink" Target="file:///C:\Users\q12059\Documents\3GPP%20RAN3\RAN3%20Meetings\RAN3_129%20(Aug%202025,%20Bangalore)\Docs\R3-255167.zip" TargetMode="External"/><Relationship Id="rId104" Type="http://schemas.openxmlformats.org/officeDocument/2006/relationships/hyperlink" Target="file:///C:\Users\q12059\Documents\3GPP%20RAN3\RAN3%20Meetings\RAN3_129%20(Aug%202025,%20Bangalore)\Docs\R3-255559.zip" TargetMode="External"/><Relationship Id="rId146" Type="http://schemas.openxmlformats.org/officeDocument/2006/relationships/hyperlink" Target="https://www.3gpp.org/ftp/tsg_ran/TSG_RAN/TSGR_102/Docs/RP-234038.zip" TargetMode="External"/><Relationship Id="rId188" Type="http://schemas.openxmlformats.org/officeDocument/2006/relationships/hyperlink" Target="file:///C:\Users\q12059\Documents\3GPP%20RAN3\RAN3%20Meetings\RAN3_129%20(Aug%202025,%20Bangalore)\Docs\R3-255736.zip" TargetMode="External"/><Relationship Id="rId311" Type="http://schemas.openxmlformats.org/officeDocument/2006/relationships/hyperlink" Target="file:///C:\Users\q12059\Documents\3GPP%20RAN3\RAN3%20Meetings\RAN3_129%20(Aug%202025,%20Bangalore)\Docs\R3-255367.zip" TargetMode="External"/><Relationship Id="rId353" Type="http://schemas.openxmlformats.org/officeDocument/2006/relationships/hyperlink" Target="file:///C:\Users\q12059\Documents\3GPP%20RAN3\RAN3%20Meetings\RAN3_129%20(Aug%202025,%20Bangalore)\Docs\R3-255599.zip" TargetMode="External"/><Relationship Id="rId395" Type="http://schemas.openxmlformats.org/officeDocument/2006/relationships/hyperlink" Target="file:\D:\3GPP%20WG%20tdoc\TSGR3_129\Docs\R3-255424.zip" TargetMode="External"/><Relationship Id="rId409" Type="http://schemas.openxmlformats.org/officeDocument/2006/relationships/hyperlink" Target="file:\D:\3GPP%20WG%20tdoc\TSGR3_129\Docs\R3-255404.zip" TargetMode="External"/><Relationship Id="rId560" Type="http://schemas.openxmlformats.org/officeDocument/2006/relationships/hyperlink" Target="file:///C:\Users\q12059\Documents\3GPP%20RAN3\RAN3%20Meetings\RAN3_129%20(Aug%202025,%20Bangalore)\Docs\R3-255239.zip" TargetMode="External"/><Relationship Id="rId92" Type="http://schemas.openxmlformats.org/officeDocument/2006/relationships/hyperlink" Target="file:///C:\Users\q12059\Documents\3GPP%20RAN3\RAN3%20Meetings\RAN3_129%20(Aug%202025,%20Bangalore)\Docs\R3-255325.zip" TargetMode="External"/><Relationship Id="rId213" Type="http://schemas.openxmlformats.org/officeDocument/2006/relationships/hyperlink" Target="file:///C:\Users\q12059\Documents\3GPP%20RAN3\RAN3%20Meetings\RAN3_129%20(Aug%202025,%20Bangalore)\Docs\R3-255042.zip" TargetMode="External"/><Relationship Id="rId420" Type="http://schemas.openxmlformats.org/officeDocument/2006/relationships/hyperlink" Target="file:\D:\3GPP%20WG%20tdoc\TSGR3_129\Docs\R3-255534.zip" TargetMode="External"/><Relationship Id="rId616" Type="http://schemas.openxmlformats.org/officeDocument/2006/relationships/hyperlink" Target="file:\D:\3GPP%20WG%20tdoc\TSGR3_129\Docs\R3-255655.zip" TargetMode="External"/><Relationship Id="rId658" Type="http://schemas.openxmlformats.org/officeDocument/2006/relationships/hyperlink" Target="file:///C:\Users\q12059\Documents\3GPP%20RAN3\RAN3%20Meetings\RAN3_129%20(Aug%202025,%20Bangalore)\Docs\R3-255569.zip" TargetMode="External"/><Relationship Id="rId255" Type="http://schemas.openxmlformats.org/officeDocument/2006/relationships/hyperlink" Target="file:///C:\Users\q12059\Documents\3GPP%20RAN3\RAN3%20Meetings\RAN3_129%20(Aug%202025,%20Bangalore)\Docs\R3-255662.zip" TargetMode="External"/><Relationship Id="rId297" Type="http://schemas.openxmlformats.org/officeDocument/2006/relationships/hyperlink" Target="file:///C:\Users\q12059\Documents\3GPP%20RAN3\RAN3%20Meetings\RAN3_129%20(Aug%202025,%20Bangalore)\Docs\R3-255502.zip" TargetMode="External"/><Relationship Id="rId462" Type="http://schemas.openxmlformats.org/officeDocument/2006/relationships/hyperlink" Target="file:///C:\Users\q12059\Documents\3GPP%20RAN3\RAN3%20Meetings\RAN3_129%20(Aug%202025,%20Bangalore)\Docs\R3-255546.zip" TargetMode="External"/><Relationship Id="rId518" Type="http://schemas.openxmlformats.org/officeDocument/2006/relationships/hyperlink" Target="file:///C:\Users\q12059\Documents\3GPP%20RAN3\RAN3%20Meetings\RAN3_129%20(Aug%202025,%20Bangalore)\Docs\R3-255710.zip" TargetMode="External"/><Relationship Id="rId725" Type="http://schemas.openxmlformats.org/officeDocument/2006/relationships/hyperlink" Target="file:///C:\Users\q12059\Documents\3GPP%20RAN3\RAN3%20Meetings\RAN3_129%20(Aug%202025,%20Bangalore)\Docs\R3-255733.zip" TargetMode="External"/><Relationship Id="rId115" Type="http://schemas.openxmlformats.org/officeDocument/2006/relationships/hyperlink" Target="file:///C:\Users\q12059\Documents\3GPP%20RAN3\RAN3%20Meetings\RAN3_129%20(Aug%202025,%20Bangalore)\Docs\R3-255718.zip" TargetMode="External"/><Relationship Id="rId157" Type="http://schemas.openxmlformats.org/officeDocument/2006/relationships/hyperlink" Target="file:///C:\Users\q12059\Documents\3GPP%20RAN3\RAN3%20Meetings\RAN3_129%20(Aug%202025,%20Bangalore)\Docs\R3-255040.zip" TargetMode="External"/><Relationship Id="rId322" Type="http://schemas.openxmlformats.org/officeDocument/2006/relationships/hyperlink" Target="file:///C:\Users\q12059\Documents\3GPP%20RAN3\RAN3%20Meetings\RAN3_129%20(Aug%202025,%20Bangalore)\Docs\R3-255478.zip" TargetMode="External"/><Relationship Id="rId364" Type="http://schemas.openxmlformats.org/officeDocument/2006/relationships/hyperlink" Target="file:///C:\Users\q12059\Documents\3GPP%20RAN3\RAN3%20Meetings\RAN3_129%20(Aug%202025,%20Bangalore)\Docs\R3-255413.zip" TargetMode="External"/><Relationship Id="rId767" Type="http://schemas.openxmlformats.org/officeDocument/2006/relationships/hyperlink" Target="file:///C:\Users\q12059\Documents\3GPP%20RAN3\RAN3%20Meetings\RAN3_129%20(Aug%202025,%20Bangalore)\Docs\R3-255124.zip" TargetMode="External"/><Relationship Id="rId61" Type="http://schemas.openxmlformats.org/officeDocument/2006/relationships/hyperlink" Target="file:///C:\Users\q12059\Documents\3GPP%20RAN3\RAN3%20Meetings\RAN3_129%20(Aug%202025,%20Bangalore)\Docs\R3-255688.zip" TargetMode="External"/><Relationship Id="rId199" Type="http://schemas.openxmlformats.org/officeDocument/2006/relationships/hyperlink" Target="file:///C:\Users\q12059\Documents\3GPP%20RAN3\RAN3%20Meetings\RAN3_129%20(Aug%202025,%20Bangalore)\Docs\R3-255433.zip" TargetMode="External"/><Relationship Id="rId571" Type="http://schemas.openxmlformats.org/officeDocument/2006/relationships/hyperlink" Target="file:///C:\Users\q12059\Documents\3GPP%20RAN3\RAN3%20Meetings\RAN3_129%20(Aug%202025,%20Bangalore)\Docs\R3-255248.zip" TargetMode="External"/><Relationship Id="rId627" Type="http://schemas.openxmlformats.org/officeDocument/2006/relationships/hyperlink" Target="file:///C:\Users\q12059\Documents\3GPP%20RAN3\RAN3%20Meetings\RAN3_129%20(Aug%202025,%20Bangalore)\Docs\R3-255684.zip" TargetMode="External"/><Relationship Id="rId669" Type="http://schemas.openxmlformats.org/officeDocument/2006/relationships/hyperlink" Target="file:///C:\Users\q12059\Documents\3GPP%20RAN3\RAN3%20Meetings\RAN3_129%20(Aug%202025,%20Bangalore)\Docs\R3-255201.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171.zip" TargetMode="External"/><Relationship Id="rId266" Type="http://schemas.openxmlformats.org/officeDocument/2006/relationships/hyperlink" Target="file:///C:\Users\q12059\Documents\3GPP%20RAN3\RAN3%20Meetings\RAN3_129%20(Aug%202025,%20Bangalore)\Docs\R3-255468.zip" TargetMode="External"/><Relationship Id="rId431" Type="http://schemas.openxmlformats.org/officeDocument/2006/relationships/hyperlink" Target="file:\D:\3GPP%20WG%20tdoc\TSGR3_129\Docs\R3-255727.zip" TargetMode="External"/><Relationship Id="rId473" Type="http://schemas.openxmlformats.org/officeDocument/2006/relationships/hyperlink" Target="file:///C:\Users\q12059\Documents\3GPP%20RAN3\RAN3%20Meetings\RAN3_129%20(Aug%202025,%20Bangalore)\Docs\R3-255702.zip" TargetMode="External"/><Relationship Id="rId529" Type="http://schemas.openxmlformats.org/officeDocument/2006/relationships/hyperlink" Target="file:///C:\Users\q12059\Documents\3GPP%20RAN3\RAN3%20Meetings\RAN3_129%20(Aug%202025,%20Bangalore)\Docs\R3-255152.zip" TargetMode="External"/><Relationship Id="rId680" Type="http://schemas.openxmlformats.org/officeDocument/2006/relationships/hyperlink" Target="file:///C:\Users\q12059\Documents\3GPP%20RAN3\RAN3%20Meetings\RAN3_129%20(Aug%202025,%20Bangalore)\Docs\R3-255570.zip" TargetMode="External"/><Relationship Id="rId736" Type="http://schemas.openxmlformats.org/officeDocument/2006/relationships/hyperlink" Target="file:\D:\3GPP%20WG%20tdoc\TSGR3_129\Docs\R3-255494.zip" TargetMode="External"/><Relationship Id="rId30" Type="http://schemas.openxmlformats.org/officeDocument/2006/relationships/hyperlink" Target="file:///C:\Users\q12059\Documents\3GPP%20RAN3\RAN3%20Meetings\RAN3_129%20(Aug%202025,%20Bangalore)\Docs\R3-255145.zip" TargetMode="External"/><Relationship Id="rId126" Type="http://schemas.openxmlformats.org/officeDocument/2006/relationships/hyperlink" Target="file:///C:\Users\q12059\Documents\3GPP%20RAN3\RAN3%20Meetings\RAN3_129%20(Aug%202025,%20Bangalore)\Docs\R3-255190.zip" TargetMode="External"/><Relationship Id="rId168" Type="http://schemas.openxmlformats.org/officeDocument/2006/relationships/hyperlink" Target="file:///C:\Users\q12059\Documents\3GPP%20RAN3\RAN3%20Meetings\RAN3_129%20(Aug%202025,%20Bangalore)\Docs\R3-255486.zip" TargetMode="External"/><Relationship Id="rId333" Type="http://schemas.openxmlformats.org/officeDocument/2006/relationships/hyperlink" Target="file:///C:\Users\q12059\Documents\3GPP%20RAN3\RAN3%20Meetings\RAN3_129%20(Aug%202025,%20Bangalore)\Docs\R3-255056.zip" TargetMode="External"/><Relationship Id="rId540" Type="http://schemas.openxmlformats.org/officeDocument/2006/relationships/hyperlink" Target="file:///C:\Users\q12059\Documents\3GPP%20RAN3\RAN3%20Meetings\RAN3_129%20(Aug%202025,%20Bangalore)\Docs\R3-255383.zip" TargetMode="External"/><Relationship Id="rId778" Type="http://schemas.openxmlformats.org/officeDocument/2006/relationships/hyperlink" Target="file:///C:\Users\q12059\Documents\3GPP%20RAN3\RAN3%20Meetings\RAN3_129%20(Aug%202025,%20Bangalore)\Docs\R3-255135.zip" TargetMode="External"/><Relationship Id="rId72" Type="http://schemas.openxmlformats.org/officeDocument/2006/relationships/hyperlink" Target="file:///C:\Users\q12059\Documents\3GPP%20RAN3\RAN3%20Meetings\RAN3_129%20(Aug%202025,%20Bangalore)\Docs\R3-255522.zip" TargetMode="External"/><Relationship Id="rId375" Type="http://schemas.openxmlformats.org/officeDocument/2006/relationships/hyperlink" Target="file:///C:\Users\q12059\Documents\3GPP%20RAN3\RAN3%20Meetings\RAN3_129%20(Aug%202025,%20Bangalore)\Docs\R3-255057.zip" TargetMode="External"/><Relationship Id="rId582" Type="http://schemas.openxmlformats.org/officeDocument/2006/relationships/hyperlink" Target="file:///C:\Users\q12059\Documents\3GPP%20RAN3\RAN3%20Meetings\RAN3_129%20(Aug%202025,%20Bangalore)\Docs\R3-255249.zip" TargetMode="External"/><Relationship Id="rId638" Type="http://schemas.openxmlformats.org/officeDocument/2006/relationships/hyperlink" Target="file:///C:\Users\q12059\Documents\3GPP%20RAN3\RAN3%20Meetings\RAN3_129%20(Aug%202025,%20Bangalore)\Docs\R3-255480.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20(Aug%202025,%20Bangalore)\Docs\R3-255603.zip" TargetMode="External"/><Relationship Id="rId277" Type="http://schemas.openxmlformats.org/officeDocument/2006/relationships/hyperlink" Target="file:///C:\Users\q12059\Documents\3GPP%20RAN3\RAN3%20Meetings\RAN3_129%20(Aug%202025,%20Bangalore)\Docs\R3-255586.zip" TargetMode="External"/><Relationship Id="rId400" Type="http://schemas.openxmlformats.org/officeDocument/2006/relationships/hyperlink" Target="file:\D:\3GPP%20WG%20tdoc\TSGR3_129\Docs\R3-255604.zip" TargetMode="External"/><Relationship Id="rId442" Type="http://schemas.openxmlformats.org/officeDocument/2006/relationships/hyperlink" Target="file:\D:\3GPP%20WG%20tdoc\TSGR3_129\Docs\R3-255376.zip" TargetMode="External"/><Relationship Id="rId484" Type="http://schemas.openxmlformats.org/officeDocument/2006/relationships/hyperlink" Target="file:///C:\Users\q12059\Documents\3GPP%20RAN3\RAN3%20Meetings\RAN3_129%20(Aug%202025,%20Bangalore)\Docs\R3-255345.zip" TargetMode="External"/><Relationship Id="rId705" Type="http://schemas.openxmlformats.org/officeDocument/2006/relationships/hyperlink" Target="file:///C:\Users\q12059\Documents\3GPP%20RAN3\RAN3%20Meetings\RAN3_129%20(Aug%202025,%20Bangalore)\Docs\R3-255280.zip" TargetMode="External"/><Relationship Id="rId137" Type="http://schemas.openxmlformats.org/officeDocument/2006/relationships/hyperlink" Target="file:///C:\Users\q12059\Documents\3GPP%20RAN3\RAN3%20Meetings\RAN3_129%20(Aug%202025,%20Bangalore)\Docs\R3-255562.zip" TargetMode="External"/><Relationship Id="rId302" Type="http://schemas.openxmlformats.org/officeDocument/2006/relationships/hyperlink" Target="file:///C:\Users\q12059\Documents\3GPP%20RAN3\RAN3%20Meetings\RAN3_129%20(Aug%202025,%20Bangalore)\Docs\R3-255700.zip" TargetMode="External"/><Relationship Id="rId344" Type="http://schemas.openxmlformats.org/officeDocument/2006/relationships/hyperlink" Target="file:///C:\Users\q12059\Documents\3GPP%20RAN3\RAN3%20Meetings\RAN3_129%20(Aug%202025,%20Bangalore)\Docs\R3-255254.zip" TargetMode="External"/><Relationship Id="rId691" Type="http://schemas.openxmlformats.org/officeDocument/2006/relationships/hyperlink" Target="file:///C:\Users\q12059\Documents\3GPP%20RAN3\RAN3%20Meetings\RAN3_129%20(Aug%202025,%20Bangalore)\Docs\R3-255101.zip" TargetMode="External"/><Relationship Id="rId747" Type="http://schemas.openxmlformats.org/officeDocument/2006/relationships/hyperlink" Target="https://www.3gpp.org/ftp/tsg_ran/TSG_RAN/TSGR_107/Docs" TargetMode="External"/><Relationship Id="rId41" Type="http://schemas.openxmlformats.org/officeDocument/2006/relationships/hyperlink" Target="file:///C:\Users\q12059\Documents\3GPP%20RAN3\RAN3%20Meetings\RAN3_129%20(Aug%202025,%20Bangalore)\Docs\R3-255223.zip" TargetMode="External"/><Relationship Id="rId83" Type="http://schemas.openxmlformats.org/officeDocument/2006/relationships/hyperlink" Target="file:///C:\Users\q12059\Documents\3GPP%20RAN3\RAN3%20Meetings\RAN3_129%20(Aug%202025,%20Bangalore)\Docs\R3-255352.zip" TargetMode="External"/><Relationship Id="rId179" Type="http://schemas.openxmlformats.org/officeDocument/2006/relationships/hyperlink" Target="file:///C:\Users\q12059\Documents\3GPP%20RAN3\RAN3%20Meetings\RAN3_129%20(Aug%202025,%20Bangalore)\Docs\R3-255620.zip" TargetMode="External"/><Relationship Id="rId386" Type="http://schemas.openxmlformats.org/officeDocument/2006/relationships/hyperlink" Target="file:\D:\3GPP%20WG%20tdoc\TSGR3_129\Docs\R3-255027.zip" TargetMode="External"/><Relationship Id="rId551" Type="http://schemas.openxmlformats.org/officeDocument/2006/relationships/hyperlink" Target="file:///C:\Users\q12059\Documents\3GPP%20RAN3\RAN3%20Meetings\RAN3_129%20(Aug%202025,%20Bangalore)\Docs\R3-255445.zip" TargetMode="External"/><Relationship Id="rId593" Type="http://schemas.openxmlformats.org/officeDocument/2006/relationships/hyperlink" Target="file:///C:\Users\q12059\Documents\3GPP%20RAN3\RAN3%20Meetings\RAN3_129%20(Aug%202025,%20Bangalore)\Docs\R3-255088.zip" TargetMode="External"/><Relationship Id="rId607" Type="http://schemas.openxmlformats.org/officeDocument/2006/relationships/hyperlink" Target="file:\D:\3GPP%20WG%20tdoc\TSGR3_129\Docs\R3-255231.zip" TargetMode="External"/><Relationship Id="rId649" Type="http://schemas.openxmlformats.org/officeDocument/2006/relationships/hyperlink" Target="file:///C:\Users\q12059\Documents\3GPP%20RAN3\RAN3%20Meetings\RAN3_129%20(Aug%202025,%20Bangalore)\Docs\R3-255438.zip" TargetMode="External"/><Relationship Id="rId190" Type="http://schemas.openxmlformats.org/officeDocument/2006/relationships/hyperlink" Target="file:///C:\Users\q12059\Documents\3GPP%20RAN3\RAN3%20Meetings\RAN3_129%20(Aug%202025,%20Bangalore)\Docs\R3-255194.zip" TargetMode="External"/><Relationship Id="rId204" Type="http://schemas.openxmlformats.org/officeDocument/2006/relationships/hyperlink" Target="file:///C:\Users\q12059\Documents\3GPP%20RAN3\RAN3%20Meetings\RAN3_129%20(Aug%202025,%20Bangalore)\Docs\R3-255644.zip" TargetMode="External"/><Relationship Id="rId246" Type="http://schemas.openxmlformats.org/officeDocument/2006/relationships/hyperlink" Target="file:///C:\Users\q12059\Documents\3GPP%20RAN3\RAN3%20Meetings\RAN3_129%20(Aug%202025,%20Bangalore)\Docs\R3-255360.zip" TargetMode="External"/><Relationship Id="rId288" Type="http://schemas.openxmlformats.org/officeDocument/2006/relationships/hyperlink" Target="file:///C:\Users\q12059\Documents\3GPP%20RAN3\RAN3%20Meetings\RAN3_129%20(Aug%202025,%20Bangalore)\Docs\R3-255369.zip" TargetMode="External"/><Relationship Id="rId411" Type="http://schemas.openxmlformats.org/officeDocument/2006/relationships/hyperlink" Target="file:\D:\3GPP%20WG%20tdoc\TSGR3_129\Docs\R3-255419.zip" TargetMode="External"/><Relationship Id="rId453" Type="http://schemas.openxmlformats.org/officeDocument/2006/relationships/hyperlink" Target="file:///C:\Users\q12059\Documents\3GPP%20RAN3\RAN3%20Meetings\RAN3_129%20(Aug%202025,%20Bangalore)\Docs\R3-255344.zip" TargetMode="External"/><Relationship Id="rId509" Type="http://schemas.openxmlformats.org/officeDocument/2006/relationships/hyperlink" Target="file:///C:\Users\q12059\Documents\3GPP%20RAN3\RAN3%20Meetings\RAN3_129%20(Aug%202025,%20Bangalore)\Docs\R3-255005.zip" TargetMode="External"/><Relationship Id="rId660" Type="http://schemas.openxmlformats.org/officeDocument/2006/relationships/hyperlink" Target="file:///C:\Users\q12059\Documents\3GPP%20RAN3\RAN3%20Meetings\RAN3_129%20(Aug%202025,%20Bangalore)\Docs\R3-255016.zip" TargetMode="External"/><Relationship Id="rId106" Type="http://schemas.openxmlformats.org/officeDocument/2006/relationships/hyperlink" Target="file:///C:\Users\q12059\Documents\3GPP%20RAN3\RAN3%20Meetings\RAN3_129%20(Aug%202025,%20Bangalore)\Chair\Agenda\Inbox\R3-255749.zip" TargetMode="External"/><Relationship Id="rId313" Type="http://schemas.openxmlformats.org/officeDocument/2006/relationships/hyperlink" Target="file:///C:\Users\q12059\Documents\3GPP%20RAN3\RAN3%20Meetings\RAN3_129%20(Aug%202025,%20Bangalore)\Docs\R3-255453.zip" TargetMode="External"/><Relationship Id="rId495" Type="http://schemas.openxmlformats.org/officeDocument/2006/relationships/hyperlink" Target="file:///C:\Users\q12059\Documents\3GPP%20RAN3\RAN3%20Meetings\RAN3_129%20(Aug%202025,%20Bangalore)\Docs\R3-255516.zip" TargetMode="External"/><Relationship Id="rId716" Type="http://schemas.openxmlformats.org/officeDocument/2006/relationships/hyperlink" Target="file:///C:\Users\q12059\Documents\3GPP%20RAN3\RAN3%20Meetings\RAN3_129%20(Aug%202025,%20Bangalore)\Docs\R3-255610.zip" TargetMode="External"/><Relationship Id="rId758" Type="http://schemas.openxmlformats.org/officeDocument/2006/relationships/hyperlink" Target="file:///C:\Users\q12059\Documents\3GPP%20RAN3\RAN3%20Meetings\RAN3_129%20(Aug%202025,%20Bangalore)\Docs\R3-255115.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Docs\R3-255168.zip" TargetMode="External"/><Relationship Id="rId94" Type="http://schemas.openxmlformats.org/officeDocument/2006/relationships/hyperlink" Target="file:///C:\Users\q12059\Documents\3GPP%20RAN3\RAN3%20Meetings\RAN3_129%20(Aug%202025,%20Bangalore)\Docs\R3-255386.zip" TargetMode="External"/><Relationship Id="rId148" Type="http://schemas.openxmlformats.org/officeDocument/2006/relationships/hyperlink" Target="file:///C:\Users\q12059\Documents\3GPP%20RAN3\RAN3%20Meetings\RAN3_129%20(Aug%202025,%20Bangalore)\Docs\R3-255031.zip" TargetMode="External"/><Relationship Id="rId355" Type="http://schemas.openxmlformats.org/officeDocument/2006/relationships/hyperlink" Target="file:///C:\Users\q12059\Documents\3GPP%20RAN3\RAN3%20Meetings\RAN3_129%20(Aug%202025,%20Bangalore)\Docs\R3-255631.zip" TargetMode="External"/><Relationship Id="rId397" Type="http://schemas.openxmlformats.org/officeDocument/2006/relationships/hyperlink" Target="file:\D:\3GPP%20WG%20tdoc\TSGR3_129\Docs\R3-255659.zip" TargetMode="External"/><Relationship Id="rId520" Type="http://schemas.openxmlformats.org/officeDocument/2006/relationships/hyperlink" Target="file:///C:\Users\q12059\Documents\3GPP%20RAN3\RAN3%20Meetings\RAN3_129%20(Aug%202025,%20Bangalore)\Docs\R3-255544.zip" TargetMode="External"/><Relationship Id="rId562" Type="http://schemas.openxmlformats.org/officeDocument/2006/relationships/hyperlink" Target="file:///C:\Users\q12059\Documents\3GPP%20RAN3\RAN3%20Meetings\RAN3_129%20(Aug%202025,%20Bangalore)\Docs\R3-255305.zip" TargetMode="External"/><Relationship Id="rId618" Type="http://schemas.openxmlformats.org/officeDocument/2006/relationships/hyperlink" Target="file:\D:\3GPP%20WG%20tdoc\TSGR3_129\Docs\R3-255657.zip" TargetMode="External"/><Relationship Id="rId215" Type="http://schemas.openxmlformats.org/officeDocument/2006/relationships/hyperlink" Target="file:///C:\Users\q12059\Documents\3GPP%20RAN3\RAN3%20Meetings\RAN3_129%20(Aug%202025,%20Bangalore)\Docs\R3-255044.zip" TargetMode="External"/><Relationship Id="rId257" Type="http://schemas.openxmlformats.org/officeDocument/2006/relationships/hyperlink" Target="file:///C:\Users\q12059\Documents\3GPP%20RAN3\RAN3%20Meetings\RAN3_129%20(Aug%202025,%20Bangalore)\Docs\R3-255729.zip" TargetMode="External"/><Relationship Id="rId422" Type="http://schemas.openxmlformats.org/officeDocument/2006/relationships/hyperlink" Target="file:\D:\3GPP%20WG%20tdoc\TSGR3_129\Docs\R3-255605.zip" TargetMode="External"/><Relationship Id="rId464" Type="http://schemas.openxmlformats.org/officeDocument/2006/relationships/hyperlink" Target="file:///C:\Users\q12059\Documents\3GPP%20RAN3\RAN3%20Meetings\RAN3_129%20(Aug%202025,%20Bangalore)\Docs\R3-255548.zip" TargetMode="External"/><Relationship Id="rId299" Type="http://schemas.openxmlformats.org/officeDocument/2006/relationships/hyperlink" Target="file:///C:\Users\q12059\Documents\3GPP%20RAN3\RAN3%20Meetings\RAN3_129%20(Aug%202025,%20Bangalore)\Docs\R3-255666.zip" TargetMode="External"/><Relationship Id="rId727" Type="http://schemas.openxmlformats.org/officeDocument/2006/relationships/hyperlink" Target="file:///C:\Users\q12059\Documents\3GPP%20RAN3\RAN3%20Meetings\RAN3_129%20(Aug%202025,%20Bangalore)\Docs\R3-255109.zip" TargetMode="External"/><Relationship Id="rId63" Type="http://schemas.openxmlformats.org/officeDocument/2006/relationships/hyperlink" Target="file:///C:\Users\q12059\Documents\3GPP%20RAN3\RAN3%20Meetings\RAN3_129%20(Aug%202025,%20Bangalore)\Docs\R3-255686.zip" TargetMode="External"/><Relationship Id="rId159" Type="http://schemas.openxmlformats.org/officeDocument/2006/relationships/hyperlink" Target="file:///C:\Users\q12059\Documents\3GPP%20RAN3\RAN3%20Meetings\RAN3_129%20(Aug%202025,%20Bangalore)\Docs\R3-255164.zip" TargetMode="External"/><Relationship Id="rId366" Type="http://schemas.openxmlformats.org/officeDocument/2006/relationships/hyperlink" Target="file:///C:\Users\q12059\Documents\3GPP%20RAN3\RAN3%20Meetings\RAN3_129%20(Aug%202025,%20Bangalore)\Docs\R3-255402.zip" TargetMode="External"/><Relationship Id="rId573" Type="http://schemas.openxmlformats.org/officeDocument/2006/relationships/hyperlink" Target="file:///C:\Users\q12059\Documents\3GPP%20RAN3\RAN3%20Meetings\RAN3_129%20(Aug%202025,%20Bangalore)\Docs\R3-255306.zip" TargetMode="External"/><Relationship Id="rId780" Type="http://schemas.openxmlformats.org/officeDocument/2006/relationships/hyperlink" Target="file:///C:\Users\q12059\Documents\3GPP%20RAN3\RAN3%20Meetings\RAN3_129%20(Aug%202025,%20Bangalore)\Docs\R3-255136.zip" TargetMode="External"/><Relationship Id="rId226" Type="http://schemas.openxmlformats.org/officeDocument/2006/relationships/hyperlink" Target="file:///C:\Users\q12059\Documents\3GPP%20RAN3\RAN3%20Meetings\RAN3_129%20(Aug%202025,%20Bangalore)\Docs\R3-255203.zip" TargetMode="External"/><Relationship Id="rId433" Type="http://schemas.openxmlformats.org/officeDocument/2006/relationships/hyperlink" Target="file:\D:\3GPP%20WG%20tdoc\TSGR3_129\Docs\R3-255270.zip" TargetMode="External"/><Relationship Id="rId640" Type="http://schemas.openxmlformats.org/officeDocument/2006/relationships/hyperlink" Target="file:///C:\Users\q12059\Documents\3GPP%20RAN3\RAN3%20Meetings\RAN3_129%20(Aug%202025,%20Bangalore)\Docs\R3-255646.zip" TargetMode="External"/><Relationship Id="rId738" Type="http://schemas.openxmlformats.org/officeDocument/2006/relationships/hyperlink" Target="file:\D:\3GPP%20WG%20tdoc\TSGR3_129\Docs\R3-255299.zip" TargetMode="External"/><Relationship Id="rId74" Type="http://schemas.openxmlformats.org/officeDocument/2006/relationships/hyperlink" Target="file:///C:\Users\q12059\Documents\3GPP%20RAN3\RAN3%20Meetings\RAN3_129%20(Aug%202025,%20Bangalore)\Docs\R3-255018.zip" TargetMode="External"/><Relationship Id="rId377" Type="http://schemas.openxmlformats.org/officeDocument/2006/relationships/hyperlink" Target="file:///C:\Users\q12059\Documents\3GPP%20RAN3\RAN3%20Meetings\RAN3_129%20(Aug%202025,%20Bangalore)\Docs\R3-255059.zip" TargetMode="External"/><Relationship Id="rId500" Type="http://schemas.openxmlformats.org/officeDocument/2006/relationships/hyperlink" Target="file:///C:\Users\q12059\Documents\3GPP%20RAN3\RAN3%20Meetings\RAN3_129%20(Aug%202025,%20Bangalore)\Docs\R3-255511.zip" TargetMode="External"/><Relationship Id="rId584" Type="http://schemas.openxmlformats.org/officeDocument/2006/relationships/hyperlink" Target="file:///C:\Users\q12059\Documents\3GPP%20RAN3\RAN3%20Meetings\RAN3_129%20(Aug%202025,%20Bangalore)\Docs\R3-255437.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20(Aug%202025,%20Bangalore)\Docs\R3-255354.zip" TargetMode="External"/><Relationship Id="rId444" Type="http://schemas.openxmlformats.org/officeDocument/2006/relationships/hyperlink" Target="file:///C:\Users\q12059\Documents\3GPP%20RAN3\RAN3%20Meetings\RAN3_129%20(Aug%202025,%20Bangalore)\Docs\R3-255066.zip" TargetMode="External"/><Relationship Id="rId651" Type="http://schemas.openxmlformats.org/officeDocument/2006/relationships/hyperlink" Target="https://www.3gpp.org/ftp/tsg_ran/TSG_RAN/TSGR_108/Docs/" TargetMode="External"/><Relationship Id="rId749" Type="http://schemas.openxmlformats.org/officeDocument/2006/relationships/hyperlink" Target="file:///C:\Users\q12059\Documents\3GPP%20RAN3\RAN3%20Meetings\RAN3_129%20(Aug%202025,%20Bangalore)\Docs\R3-255675.zip" TargetMode="External"/><Relationship Id="rId290" Type="http://schemas.openxmlformats.org/officeDocument/2006/relationships/hyperlink" Target="file:///C:\Users\q12059\Documents\3GPP%20RAN3\RAN3%20Meetings\RAN3_129%20(Aug%202025,%20Bangalore)\Docs\R3-255371.zip" TargetMode="External"/><Relationship Id="rId304" Type="http://schemas.openxmlformats.org/officeDocument/2006/relationships/hyperlink" Target="file:///C:\Users\q12059\Documents\3GPP%20RAN3\RAN3%20Meetings\RAN3_129%20(Aug%202025,%20Bangalore)\Docs\R3-255451.zip" TargetMode="External"/><Relationship Id="rId388" Type="http://schemas.openxmlformats.org/officeDocument/2006/relationships/hyperlink" Target="file:\D:\3GPP%20WG%20tdoc\TSGR3_129\Docs\R3-255625.zip" TargetMode="External"/><Relationship Id="rId511" Type="http://schemas.openxmlformats.org/officeDocument/2006/relationships/hyperlink" Target="file:///C:\Users\q12059\Documents\3GPP%20RAN3\RAN3%20Meetings\RAN3_129%20(Aug%202025,%20Bangalore)\Docs\R3-255020.zip" TargetMode="External"/><Relationship Id="rId609" Type="http://schemas.openxmlformats.org/officeDocument/2006/relationships/hyperlink" Target="file:\D:\3GPP%20WG%20tdoc\TSGR3_129\Docs\R3-255251.zip" TargetMode="External"/><Relationship Id="rId85" Type="http://schemas.openxmlformats.org/officeDocument/2006/relationships/hyperlink" Target="file:///C:\Users\q12059\Documents\3GPP%20RAN3\RAN3%20Meetings\RAN3_129%20(Aug%202025,%20Bangalore)\Docs\R3-255191.zip" TargetMode="External"/><Relationship Id="rId150" Type="http://schemas.openxmlformats.org/officeDocument/2006/relationships/hyperlink" Target="file:///C:\Users\q12059\Documents\3GPP%20RAN3\RAN3%20Meetings\RAN3_129%20(Aug%202025,%20Bangalore)\Docs\R3-255033.zip" TargetMode="External"/><Relationship Id="rId595" Type="http://schemas.openxmlformats.org/officeDocument/2006/relationships/hyperlink" Target="file:\D:\3GPP%20WG%20tdoc\TSGR3_129\Docs\R3-255528.zip" TargetMode="External"/><Relationship Id="rId248" Type="http://schemas.openxmlformats.org/officeDocument/2006/relationships/hyperlink" Target="file:///C:\Users\q12059\Documents\3GPP%20RAN3\RAN3%20Meetings\RAN3_129%20(Aug%202025,%20Bangalore)\Docs\R3-255472.zip" TargetMode="External"/><Relationship Id="rId455" Type="http://schemas.openxmlformats.org/officeDocument/2006/relationships/hyperlink" Target="file:///C:\Users\q12059\Documents\3GPP%20RAN3\RAN3%20Meetings\RAN3_129%20(Aug%202025,%20Bangalore)\Docs\R3-255617.zip" TargetMode="External"/><Relationship Id="rId662" Type="http://schemas.openxmlformats.org/officeDocument/2006/relationships/hyperlink" Target="file:///C:\Users\q12059\Documents\3GPP%20RAN3\RAN3%20Meetings\RAN3_129%20(Aug%202025,%20Bangalore)\Docs\R3-255029.zip"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file:///C:\Users\q12059\Documents\3GPP%20RAN3\RAN3%20Meetings\RAN3_129%20(Aug%202025,%20Bangalore)\Chair\Agenda\Inbox\R3-255749.zip" TargetMode="External"/><Relationship Id="rId315" Type="http://schemas.openxmlformats.org/officeDocument/2006/relationships/hyperlink" Target="file:///C:\Users\q12059\Documents\3GPP%20RAN3\RAN3%20Meetings\RAN3_129%20(Aug%202025,%20Bangalore)\Docs\R3-255474.zip" TargetMode="External"/><Relationship Id="rId522" Type="http://schemas.openxmlformats.org/officeDocument/2006/relationships/hyperlink" Target="file:///C:\Users\q12059\Documents\3GPP%20RAN3\RAN3%20Meetings\RAN3_129%20(Aug%202025,%20Bangalore)\Docs\R3-255708.zip" TargetMode="External"/><Relationship Id="rId96" Type="http://schemas.openxmlformats.org/officeDocument/2006/relationships/hyperlink" Target="file:///C:\Users\q12059\Documents\3GPP%20RAN3\RAN3%20Meetings\RAN3_129%20(Aug%202025,%20Bangalore)\Docs\R3-255388.zip" TargetMode="External"/><Relationship Id="rId161" Type="http://schemas.openxmlformats.org/officeDocument/2006/relationships/hyperlink" Target="file:///C:\Users\q12059\Documents\3GPP%20RAN3\RAN3%20Meetings\RAN3_129%20(Aug%202025,%20Bangalore)\Docs\R3-255193.zip" TargetMode="External"/><Relationship Id="rId399" Type="http://schemas.openxmlformats.org/officeDocument/2006/relationships/hyperlink" Target="file:\D:\3GPP%20WG%20tdoc\TSGR3_129\Docs\R3-255421.zip" TargetMode="External"/><Relationship Id="rId259" Type="http://schemas.openxmlformats.org/officeDocument/2006/relationships/hyperlink" Target="file:///C:\Users\q12059\Documents\3GPP%20RAN3\RAN3%20Meetings\RAN3_129%20(Aug%202025,%20Bangalore)\Docs\R3-255361.zip" TargetMode="External"/><Relationship Id="rId466" Type="http://schemas.openxmlformats.org/officeDocument/2006/relationships/hyperlink" Target="file:///C:\Users\q12059\Documents\3GPP%20RAN3\RAN3%20Meetings\RAN3_129%20(Aug%202025,%20Bangalore)\Docs\R3-255287.zip" TargetMode="External"/><Relationship Id="rId673" Type="http://schemas.openxmlformats.org/officeDocument/2006/relationships/hyperlink" Target="file:///C:\Users\q12059\Documents\3GPP%20RAN3\RAN3%20Meetings\RAN3_129%20(Aug%202025,%20Bangalore)\Docs\R3-255377.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Docs\R3-255448.zip" TargetMode="External"/><Relationship Id="rId326" Type="http://schemas.openxmlformats.org/officeDocument/2006/relationships/hyperlink" Target="file:///C:\Users\q12059\Documents\3GPP%20RAN3\RAN3%20Meetings\RAN3_129%20(Aug%202025,%20Bangalore)\Docs\R3-255049.zip" TargetMode="External"/><Relationship Id="rId533" Type="http://schemas.openxmlformats.org/officeDocument/2006/relationships/hyperlink" Target="file:///C:\Users\q12059\Documents\3GPP%20RAN3\RAN3%20Meetings\RAN3_129%20(Aug%202025,%20Bangalore)\Docs\R3-255217.zip" TargetMode="External"/><Relationship Id="rId740" Type="http://schemas.openxmlformats.org/officeDocument/2006/relationships/hyperlink" Target="file:\D:\3GPP%20WG%20tdoc\TSGR3_129\Docs\R3-255348.zip" TargetMode="External"/><Relationship Id="rId172" Type="http://schemas.openxmlformats.org/officeDocument/2006/relationships/hyperlink" Target="file:///C:\Users\q12059\Documents\3GPP%20RAN3\RAN3%20Meetings\RAN3_129%20(Aug%202025,%20Bangalore)\Docs\R3-255490.zip" TargetMode="External"/><Relationship Id="rId477" Type="http://schemas.openxmlformats.org/officeDocument/2006/relationships/hyperlink" Target="file:///C:\Users\q12059\Documents\3GPP%20RAN3\RAN3%20Meetings\RAN3_129%20(Aug%202025,%20Bangalore)\Docs\R3-255071.zip" TargetMode="External"/><Relationship Id="rId600" Type="http://schemas.openxmlformats.org/officeDocument/2006/relationships/hyperlink" Target="file:\D:\3GPP%20WG%20tdoc\TSGR3_129\Docs\R3-255567.zip" TargetMode="External"/><Relationship Id="rId684" Type="http://schemas.openxmlformats.org/officeDocument/2006/relationships/hyperlink" Target="file:///C:\Users\q12059\Documents\3GPP%20RAN3\RAN3%20Meetings\RAN3_129%20(Aug%202025,%20Bangalore)\Docs\R3-255373.zip" TargetMode="External"/><Relationship Id="rId337" Type="http://schemas.openxmlformats.org/officeDocument/2006/relationships/hyperlink" Target="file:///C:\Users\q12059\Documents\3GPP%20RAN3\RAN3%20Meetings\RAN3_129%20(Aug%202025,%20Bangalore)\Docs\R3-255202.zip" TargetMode="External"/><Relationship Id="rId34" Type="http://schemas.openxmlformats.org/officeDocument/2006/relationships/hyperlink" Target="file:///C:\Users\q12059\Documents\3GPP%20RAN3\RAN3%20Meetings\RAN3_129%20(Aug%202025,%20Bangalore)\Docs\R3-255308.zip" TargetMode="External"/><Relationship Id="rId544" Type="http://schemas.openxmlformats.org/officeDocument/2006/relationships/hyperlink" Target="file:///C:\Users\q12059\Documents\3GPP%20RAN3\RAN3%20Meetings\RAN3_129%20(Aug%202025,%20Bangalore)\Docs\R3-255542.zip" TargetMode="External"/><Relationship Id="rId751" Type="http://schemas.openxmlformats.org/officeDocument/2006/relationships/hyperlink" Target="file:///C:\Users\q12059\Documents\3GPP%20RAN3\RAN3%20Meetings\RAN3_129%20(Aug%202025,%20Bangalore)\Docs\R3-255740.zip" TargetMode="External"/><Relationship Id="rId183" Type="http://schemas.openxmlformats.org/officeDocument/2006/relationships/hyperlink" Target="file:///C:\Users\q12059\Documents\3GPP%20RAN3\RAN3%20Meetings\RAN3_129%20(Aug%202025,%20Bangalore)\Docs\R3-255624.zip" TargetMode="External"/><Relationship Id="rId390" Type="http://schemas.openxmlformats.org/officeDocument/2006/relationships/hyperlink" Target="file:\D:\3GPP%20WG%20tdoc\TSGR3_129\Docs\R3-255532.zip" TargetMode="External"/><Relationship Id="rId404" Type="http://schemas.openxmlformats.org/officeDocument/2006/relationships/hyperlink" Target="file:\D:\3GPP%20WG%20tdoc\TSGR3_129\Docs\R3-255150.zip" TargetMode="External"/><Relationship Id="rId611" Type="http://schemas.openxmlformats.org/officeDocument/2006/relationships/hyperlink" Target="file:\D:\3GPP%20WG%20tdoc\TSGR3_129\Docs\R3-255530.zip" TargetMode="External"/><Relationship Id="rId250" Type="http://schemas.openxmlformats.org/officeDocument/2006/relationships/hyperlink" Target="file:///C:\Users\q12059\Documents\3GPP%20RAN3\RAN3%20Meetings\RAN3_129%20(Aug%202025,%20Bangalore)\Docs\R3-255272.zip" TargetMode="External"/><Relationship Id="rId488" Type="http://schemas.openxmlformats.org/officeDocument/2006/relationships/hyperlink" Target="file:///C:\Users\q12059\Documents\3GPP%20RAN3\RAN3%20Meetings\RAN3_129%20(Aug%202025,%20Bangalore)\Docs\R3-255509.zip" TargetMode="External"/><Relationship Id="rId695" Type="http://schemas.openxmlformats.org/officeDocument/2006/relationships/hyperlink" Target="file:///C:\Users\q12059\Documents\3GPP%20RAN3\RAN3%20Meetings\RAN3_129%20(Aug%202025,%20Bangalore)\Docs\R3-255105.zip" TargetMode="External"/><Relationship Id="rId709" Type="http://schemas.openxmlformats.org/officeDocument/2006/relationships/hyperlink" Target="file:///C:\Users\q12059\Documents\3GPP%20RAN3\RAN3%20Meetings\RAN3_129%20(Aug%202025,%20Bangalore)\Docs\R3-255408.zip" TargetMode="External"/><Relationship Id="rId45" Type="http://schemas.openxmlformats.org/officeDocument/2006/relationships/hyperlink" Target="file:///C:\Users\q12059\Documents\3GPP%20RAN3\RAN3%20Meetings\RAN3_129%20(Aug%202025,%20Bangalore)\Docs\R3-255260.zip" TargetMode="External"/><Relationship Id="rId110" Type="http://schemas.openxmlformats.org/officeDocument/2006/relationships/hyperlink" Target="file:///C:\Users\q12059\Documents\3GPP%20RAN3\RAN3%20Meetings\RAN3_129%20(Aug%202025,%20Bangalore)\Docs\R3-255319.zip" TargetMode="External"/><Relationship Id="rId348" Type="http://schemas.openxmlformats.org/officeDocument/2006/relationships/hyperlink" Target="file:///C:\Users\q12059\Documents\3GPP%20RAN3\RAN3%20Meetings\RAN3_129%20(Aug%202025,%20Bangalore)\Docs\R3-255401.zip" TargetMode="External"/><Relationship Id="rId555" Type="http://schemas.openxmlformats.org/officeDocument/2006/relationships/hyperlink" Target="file:///C:\Users\q12059\Documents\3GPP%20RAN3\RAN3%20Meetings\RAN3_129%20(Aug%202025,%20Bangalore)\Docs\R3-255079.zip" TargetMode="External"/><Relationship Id="rId762" Type="http://schemas.openxmlformats.org/officeDocument/2006/relationships/hyperlink" Target="file:///C:\Users\q12059\Documents\3GPP%20RAN3\RAN3%20Meetings\RAN3_129%20(Aug%202025,%20Bangalore)\Docs\R3-255119.zip" TargetMode="External"/><Relationship Id="rId194" Type="http://schemas.openxmlformats.org/officeDocument/2006/relationships/hyperlink" Target="file:///C:\Users\q12059\Documents\3GPP%20RAN3\RAN3%20Meetings\RAN3_129%20(Aug%202025,%20Bangalore)\Docs\R3-255395.zip" TargetMode="External"/><Relationship Id="rId208" Type="http://schemas.openxmlformats.org/officeDocument/2006/relationships/hyperlink" Target="file:///C:\Users\q12059\Documents\3GPP%20RAN3\RAN3%20Meetings\RAN3_129%20(Aug%202025,%20Bangalore)\Docs\R3-255447.zip" TargetMode="External"/><Relationship Id="rId415" Type="http://schemas.openxmlformats.org/officeDocument/2006/relationships/hyperlink" Target="file:\D:\3GPP%20WG%20tdoc\TSGR3_129\Docs\R3-255269.zip" TargetMode="External"/><Relationship Id="rId622" Type="http://schemas.openxmlformats.org/officeDocument/2006/relationships/hyperlink" Target="file:///C:\Users\q12059\Documents\3GPP%20RAN3\RAN3%20Meetings\RAN3_129%20(Aug%202025,%20Bangalore)\Docs\R3-255090.zip" TargetMode="External"/><Relationship Id="rId261" Type="http://schemas.openxmlformats.org/officeDocument/2006/relationships/hyperlink" Target="file:///C:\Users\q12059\Documents\3GPP%20RAN3\RAN3%20Meetings\RAN3_129%20(Aug%202025,%20Bangalore)\Docs\R3-255363.zip" TargetMode="External"/><Relationship Id="rId499" Type="http://schemas.openxmlformats.org/officeDocument/2006/relationships/hyperlink" Target="file:///C:\Users\q12059\Documents\3GPP%20RAN3\RAN3%20Meetings\RAN3_129%20(Aug%202025,%20Bangalore)\Docs\R3-255293.zip" TargetMode="External"/><Relationship Id="rId56" Type="http://schemas.openxmlformats.org/officeDocument/2006/relationships/hyperlink" Target="file:///C:\Users\q12059\Documents\3GPP%20RAN3\RAN3%20Meetings\RAN3_129%20(Aug%202025,%20Bangalore)\Docs\R3-255676.zip" TargetMode="External"/><Relationship Id="rId359" Type="http://schemas.openxmlformats.org/officeDocument/2006/relationships/hyperlink" Target="file:///C:\Users\q12059\Documents\3GPP%20RAN3\RAN3%20Meetings\RAN3_129%20(Aug%202025,%20Bangalore)\Docs\R3-255163.zip" TargetMode="External"/><Relationship Id="rId566" Type="http://schemas.openxmlformats.org/officeDocument/2006/relationships/hyperlink" Target="file:///C:\Users\q12059\Documents\3GPP%20RAN3\RAN3%20Meetings\RAN3_129%20(Aug%202025,%20Bangalore)\Docs\R3-255635.zip" TargetMode="External"/><Relationship Id="rId773" Type="http://schemas.openxmlformats.org/officeDocument/2006/relationships/hyperlink" Target="file:///C:\Users\q12059\Documents\3GPP%20RAN3\RAN3%20Meetings\RAN3_129%20(Aug%202025,%20Bangalore)\Docs\R3-255130.zip" TargetMode="External"/><Relationship Id="rId121" Type="http://schemas.openxmlformats.org/officeDocument/2006/relationships/hyperlink" Target="file:///C:\Users\q12059\Documents\3GPP%20RAN3\RAN3%20Meetings\RAN3_129%20(Aug%202025,%20Bangalore)\Docs\R3-255148.zip" TargetMode="External"/><Relationship Id="rId219" Type="http://schemas.openxmlformats.org/officeDocument/2006/relationships/hyperlink" Target="file:///C:\Users\q12059\Documents\3GPP%20RAN3\RAN3%20Meetings\RAN3_129%20(Aug%202025,%20Bangalore)\Docs\R3-255048.zip" TargetMode="External"/><Relationship Id="rId426" Type="http://schemas.openxmlformats.org/officeDocument/2006/relationships/hyperlink" Target="file:\D:\3GPP%20WG%20tdoc\TSGR3_129\Docs\R3-255628.zip" TargetMode="External"/><Relationship Id="rId633" Type="http://schemas.openxmlformats.org/officeDocument/2006/relationships/hyperlink" Target="file:///C:\Users\q12059\Documents\3GPP%20RAN3\RAN3%20Meetings\RAN3_129%20(Aug%202025,%20Bangalore)\Docs\R3-255276.zip" TargetMode="External"/><Relationship Id="rId67" Type="http://schemas.openxmlformats.org/officeDocument/2006/relationships/hyperlink" Target="file:///C:\Users\q12059\Documents\3GPP%20RAN3\RAN3%20Meetings\RAN3_129%20(Aug%202025,%20Bangalore)\Docs\R3-255714.zip" TargetMode="External"/><Relationship Id="rId272" Type="http://schemas.openxmlformats.org/officeDocument/2006/relationships/hyperlink" Target="file:///C:\Users\q12059\Documents\3GPP%20RAN3\RAN3%20Meetings\RAN3_129%20(Aug%202025,%20Bangalore)\Docs\R3-255317.zip" TargetMode="External"/><Relationship Id="rId577" Type="http://schemas.openxmlformats.org/officeDocument/2006/relationships/hyperlink" Target="file:///C:\Users\q12059\Documents\3GPP%20RAN3\RAN3%20Meetings\RAN3_129%20(Aug%202025,%20Bangalore)\Docs\R3-255580.zip" TargetMode="External"/><Relationship Id="rId700" Type="http://schemas.openxmlformats.org/officeDocument/2006/relationships/hyperlink" Target="file:///C:\Users\q12059\Documents\3GPP%20RAN3\RAN3%20Meetings\RAN3_129%20(Aug%202025,%20Bangalore)\Docs\R3-255013.zip" TargetMode="External"/><Relationship Id="rId132" Type="http://schemas.openxmlformats.org/officeDocument/2006/relationships/hyperlink" Target="file:///C:\Users\q12059\Documents\3GPP%20RAN3\RAN3%20Meetings\RAN3_129%20(Aug%202025,%20Bangalore)\Docs\R3-255483.zip" TargetMode="External"/><Relationship Id="rId784" Type="http://schemas.openxmlformats.org/officeDocument/2006/relationships/theme" Target="theme/theme1.xml"/><Relationship Id="rId437" Type="http://schemas.openxmlformats.org/officeDocument/2006/relationships/hyperlink" Target="file:\D:\3GPP%20WG%20tdoc\TSGR3_129\Docs\R3-255199.zip" TargetMode="External"/><Relationship Id="rId644" Type="http://schemas.openxmlformats.org/officeDocument/2006/relationships/hyperlink" Target="file:///C:\Users\q12059\Documents\3GPP%20RAN3\RAN3%20Meetings\RAN3_129%20(Aug%202025,%20Bangalore)\Docs\R3-255682.zip" TargetMode="External"/><Relationship Id="rId283" Type="http://schemas.openxmlformats.org/officeDocument/2006/relationships/hyperlink" Target="file:///C:\Users\q12059\Documents\3GPP%20RAN3\RAN3%20Meetings\RAN3_129%20(Aug%202025,%20Bangalore)\Docs\R3-255176.zip" TargetMode="External"/><Relationship Id="rId490" Type="http://schemas.openxmlformats.org/officeDocument/2006/relationships/hyperlink" Target="file:///C:\Users\q12059\Documents\3GPP%20RAN3\RAN3%20Meetings\RAN3_129%20(Aug%202025,%20Bangalore)\Docs\R3-255513.zip" TargetMode="External"/><Relationship Id="rId504" Type="http://schemas.openxmlformats.org/officeDocument/2006/relationships/hyperlink" Target="file:///C:\Users\q12059\Documents\3GPP%20RAN3\RAN3%20Meetings\RAN3_129%20(Aug%202025,%20Bangalore)\Docs\R3-255074.zip" TargetMode="External"/><Relationship Id="rId711" Type="http://schemas.openxmlformats.org/officeDocument/2006/relationships/hyperlink" Target="file:///C:\Users\q12059\Documents\3GPP%20RAN3\RAN3%20Meetings\RAN3_129%20(Aug%202025,%20Bangalore)\Docs\R3-255416.zip" TargetMode="External"/><Relationship Id="rId78" Type="http://schemas.openxmlformats.org/officeDocument/2006/relationships/hyperlink" Target="file:///C:\Users\q12059\Documents\3GPP%20RAN3\RAN3%20Meetings\RAN3_129%20(Aug%202025,%20Bangalore)\Docs\R3-255143.zip" TargetMode="External"/><Relationship Id="rId143" Type="http://schemas.openxmlformats.org/officeDocument/2006/relationships/hyperlink" Target="file:///C:\Users\q12059\Documents\3GPP%20RAN3\RAN3%20Meetings\RAN3_129%20(Aug%202025,%20Bangalore)\Docs\R3-255738.zip" TargetMode="External"/><Relationship Id="rId350" Type="http://schemas.openxmlformats.org/officeDocument/2006/relationships/hyperlink" Target="file:///C:\Users\q12059\Documents\3GPP%20RAN3\RAN3%20Meetings\RAN3_129%20(Aug%202025,%20Bangalore)\Docs\R3-255412.zip" TargetMode="External"/><Relationship Id="rId588" Type="http://schemas.openxmlformats.org/officeDocument/2006/relationships/hyperlink" Target="file:///C:\Users\q12059\Documents\3GPP%20RAN3\RAN3%20Meetings\RAN3_129%20(Aug%202025,%20Bangalore)\Docs\R3-255083.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Docs\R3-255492.zip" TargetMode="External"/><Relationship Id="rId448" Type="http://schemas.openxmlformats.org/officeDocument/2006/relationships/hyperlink" Target="file:///C:\Users\q12059\Documents\3GPP%20RAN3\RAN3%20Meetings\RAN3_129%20(Aug%202025,%20Bangalore)\Docs\R3-255510.zip" TargetMode="External"/><Relationship Id="rId655" Type="http://schemas.openxmlformats.org/officeDocument/2006/relationships/hyperlink" Target="file:///C:\Users\q12059\Documents\3GPP%20RAN3\RAN3%20Meetings\RAN3_129%20(Aug%202025,%20Bangalore)\Docs\R3-255098.zip" TargetMode="External"/><Relationship Id="rId294" Type="http://schemas.openxmlformats.org/officeDocument/2006/relationships/hyperlink" Target="file:///C:\Users\q12059\Documents\3GPP%20RAN3\RAN3%20Meetings\RAN3_129%20(Aug%202025,%20Bangalore)\Docs\R3-255475.zip" TargetMode="External"/><Relationship Id="rId308" Type="http://schemas.openxmlformats.org/officeDocument/2006/relationships/hyperlink" Target="file:///C:\Users\q12059\Documents\3GPP%20RAN3\RAN3%20Meetings\RAN3_129%20(Aug%202025,%20Bangalore)\Docs\R3-255274.zip" TargetMode="External"/><Relationship Id="rId515" Type="http://schemas.openxmlformats.org/officeDocument/2006/relationships/hyperlink" Target="file:///C:\Users\q12059\Documents\3GPP%20RAN3\RAN3%20Meetings\RAN3_129%20(Aug%202025,%20Bangalore)\Docs\R3-255219.zip" TargetMode="External"/><Relationship Id="rId722" Type="http://schemas.openxmlformats.org/officeDocument/2006/relationships/hyperlink" Target="file:///C:\Users\q12059\Documents\3GPP%20RAN3\RAN3%20Meetings\RAN3_129%20(Aug%202025,%20Bangalore)\Docs\R3-255717.zip" TargetMode="External"/><Relationship Id="rId89" Type="http://schemas.openxmlformats.org/officeDocument/2006/relationships/hyperlink" Target="file:///C:\Users\q12059\Documents\3GPP%20RAN3\RAN3%20Meetings\RAN3_129%20(Aug%202025,%20Bangalore)\Docs\R3-255695.zip" TargetMode="External"/><Relationship Id="rId154" Type="http://schemas.openxmlformats.org/officeDocument/2006/relationships/hyperlink" Target="file:///C:\Users\q12059\Documents\3GPP%20RAN3\RAN3%20Meetings\RAN3_129%20(Aug%202025,%20Bangalore)\Docs\R3-255037.zip" TargetMode="External"/><Relationship Id="rId361" Type="http://schemas.openxmlformats.org/officeDocument/2006/relationships/hyperlink" Target="file:///C:\Users\q12059\Documents\3GPP%20RAN3\RAN3%20Meetings\RAN3_129%20(Aug%202025,%20Bangalore)\Docs\R3-255227.zip" TargetMode="External"/><Relationship Id="rId599" Type="http://schemas.openxmlformats.org/officeDocument/2006/relationships/hyperlink" Target="file:\D:\3GPP%20WG%20tdoc\TSGR3_129\Docs\R3-255256.zip" TargetMode="External"/><Relationship Id="rId459" Type="http://schemas.openxmlformats.org/officeDocument/2006/relationships/hyperlink" Target="file:///C:\Users\q12059\Documents\3GPP%20RAN3\RAN3%20Meetings\RAN3_129%20(Aug%202025,%20Bangalore)\Docs\R3-255672.zip" TargetMode="External"/><Relationship Id="rId666" Type="http://schemas.openxmlformats.org/officeDocument/2006/relationships/hyperlink" Target="file:///C:\Users\q12059\Documents\3GPP%20RAN3\RAN3%20Meetings\RAN3_129%20(Aug%202025,%20Bangalore)\Docs\R3-255184.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C:\Users\q12059\Documents\3GPP%20RAN3\RAN3%20Meetings\RAN3_129%20(Aug%202025,%20Bangalore)\Docs\R3-255462.zip" TargetMode="External"/><Relationship Id="rId319" Type="http://schemas.openxmlformats.org/officeDocument/2006/relationships/hyperlink" Target="file:///C:\Users\q12059\Documents\3GPP%20RAN3\RAN3%20Meetings\RAN3_129%20(Aug%202025,%20Bangalore)\Docs\R3-255696.zip" TargetMode="External"/><Relationship Id="rId526" Type="http://schemas.openxmlformats.org/officeDocument/2006/relationships/hyperlink" Target="file:///C:\Users\q12059\Documents\3GPP%20RAN3\RAN3%20Meetings\RAN3_129%20(Aug%202025,%20Bangalore)\Docs\R3-255182.zip" TargetMode="External"/><Relationship Id="rId733" Type="http://schemas.openxmlformats.org/officeDocument/2006/relationships/hyperlink" Target="file:\D:\3GPP%20WG%20tdoc\TSGR3_129\Docs\R3-255159.zip" TargetMode="External"/><Relationship Id="rId165" Type="http://schemas.openxmlformats.org/officeDocument/2006/relationships/hyperlink" Target="file:///C:\Users\q12059\Documents\3GPP%20RAN3\RAN3%20Meetings\RAN3_129%20(Aug%202025,%20Bangalore)\Docs\R3-255393.zip" TargetMode="External"/><Relationship Id="rId372" Type="http://schemas.openxmlformats.org/officeDocument/2006/relationships/hyperlink" Target="file:///C:\Users\q12059\Documents\3GPP%20RAN3\RAN3%20Meetings\RAN3_129%20(Aug%202025,%20Bangalore)\Docs\R3-255634.zip" TargetMode="External"/><Relationship Id="rId677" Type="http://schemas.openxmlformats.org/officeDocument/2006/relationships/hyperlink" Target="file:///C:\Users\q12059\Documents\3GPP%20RAN3\RAN3%20Meetings\RAN3_129%20(Aug%202025,%20Bangalore)\Docs\R3-255457.zip" TargetMode="External"/><Relationship Id="rId232" Type="http://schemas.openxmlformats.org/officeDocument/2006/relationships/hyperlink" Target="file:///C:\Users\q12059\Documents\3GPP%20RAN3\RAN3%20Meetings\RAN3_129%20(Aug%202025,%20Bangalore)\Docs\R3-255465.zip" TargetMode="External"/><Relationship Id="rId27" Type="http://schemas.openxmlformats.org/officeDocument/2006/relationships/hyperlink" Target="file:///C:\Users\q12059\Documents\3GPP%20RAN3\RAN3%20Meetings\RAN3_129%20(Aug%202025,%20Bangalore)\Chair\Agenda\Inbox\R3-255753.zip" TargetMode="External"/><Relationship Id="rId537" Type="http://schemas.openxmlformats.org/officeDocument/2006/relationships/hyperlink" Target="file:///C:\Users\q12059\Documents\3GPP%20RAN3\RAN3%20Meetings\RAN3_129%20(Aug%202025,%20Bangalore)\Docs\R3-255331.zip" TargetMode="External"/><Relationship Id="rId744" Type="http://schemas.openxmlformats.org/officeDocument/2006/relationships/hyperlink" Target="file:\D:\3GPP%20WG%20tdoc\TSGR3_129\Docs\R3-255349.zip" TargetMode="External"/><Relationship Id="rId80" Type="http://schemas.openxmlformats.org/officeDocument/2006/relationships/hyperlink" Target="file:///C:\Users\q12059\Documents\3GPP%20RAN3\RAN3%20Meetings\RAN3_129%20(Aug%202025,%20Bangalore)\Docs\R3-255012.zip" TargetMode="External"/><Relationship Id="rId176" Type="http://schemas.openxmlformats.org/officeDocument/2006/relationships/hyperlink" Target="file:///C:\Users\q12059\Documents\3GPP%20RAN3\RAN3%20Meetings\RAN3_129%20(Aug%202025,%20Bangalore)\Docs\R3-255594.zip" TargetMode="External"/><Relationship Id="rId383" Type="http://schemas.openxmlformats.org/officeDocument/2006/relationships/hyperlink" Target="file:///C:\Users\q12059\Documents\3GPP%20RAN3\RAN3%20Meetings\RAN3_129%20(Aug%202025,%20Bangalore)\Docs\R3-255715.zip" TargetMode="External"/><Relationship Id="rId590" Type="http://schemas.openxmlformats.org/officeDocument/2006/relationships/hyperlink" Target="file:///C:\Users\q12059\Documents\3GPP%20RAN3\RAN3%20Meetings\RAN3_129%20(Aug%202025,%20Bangalore)\Docs\R3-255085.zip" TargetMode="External"/><Relationship Id="rId604" Type="http://schemas.openxmlformats.org/officeDocument/2006/relationships/hyperlink" Target="file:\D:\3GPP%20WG%20tdoc\TSGR3_129\Docs\R3-255706.zip" TargetMode="External"/><Relationship Id="rId243" Type="http://schemas.openxmlformats.org/officeDocument/2006/relationships/hyperlink" Target="file:///C:\Users\q12059\Documents\3GPP%20RAN3\RAN3%20Meetings\RAN3_129%20(Aug%202025,%20Bangalore)\Docs\R3-255285.zip" TargetMode="External"/><Relationship Id="rId450" Type="http://schemas.openxmlformats.org/officeDocument/2006/relationships/hyperlink" Target="file:///C:\Users\q12059\Documents\3GPP%20RAN3\RAN3%20Meetings\RAN3_129%20(Aug%202025,%20Bangalore)\Docs\R3-255262.zip" TargetMode="External"/><Relationship Id="rId688" Type="http://schemas.openxmlformats.org/officeDocument/2006/relationships/hyperlink" Target="file:///C:\Users\q12059\Documents\3GPP%20RAN3\RAN3%20Meetings\RAN3_129%20(Aug%202025,%20Bangalore)\Docs\R3-255505.zip" TargetMode="External"/><Relationship Id="rId38" Type="http://schemas.openxmlformats.org/officeDocument/2006/relationships/hyperlink" Target="file:///C:\Users\q12059\Documents\3GPP%20RAN3\RAN3%20Meetings\RAN3_129%20(Aug%202025,%20Bangalore)\Docs\R3-255554.zip" TargetMode="External"/><Relationship Id="rId103" Type="http://schemas.openxmlformats.org/officeDocument/2006/relationships/hyperlink" Target="file:///C:\Users\q12059\Documents\3GPP%20RAN3\RAN3%20Meetings\RAN3_129%20(Aug%202025,%20Bangalore)\Docs\R3-255723.zip" TargetMode="External"/><Relationship Id="rId310" Type="http://schemas.openxmlformats.org/officeDocument/2006/relationships/hyperlink" Target="file:///C:\Users\q12059\Documents\3GPP%20RAN3\RAN3%20Meetings\RAN3_129%20(Aug%202025,%20Bangalore)\Docs\R3-255366.zip" TargetMode="External"/><Relationship Id="rId548" Type="http://schemas.openxmlformats.org/officeDocument/2006/relationships/hyperlink" Target="file:///C:\Users\q12059\Documents\3GPP%20RAN3\RAN3%20Meetings\RAN3_129%20(Aug%202025,%20Bangalore)\Docs\R3-255608.zip" TargetMode="External"/><Relationship Id="rId755" Type="http://schemas.openxmlformats.org/officeDocument/2006/relationships/hyperlink" Target="file:///C:\Users\q12059\Documents\3GPP%20RAN3\RAN3%20Meetings\RAN3_129%20(Aug%202025,%20Bangalore)\Docs\R3-255539.zip" TargetMode="External"/><Relationship Id="rId91" Type="http://schemas.openxmlformats.org/officeDocument/2006/relationships/hyperlink" Target="file:///C:\Users\q12059\Documents\3GPP%20RAN3\RAN3%20Meetings\RAN3_129%20(Aug%202025,%20Bangalore)\Docs\R3-255707.zip" TargetMode="External"/><Relationship Id="rId187" Type="http://schemas.openxmlformats.org/officeDocument/2006/relationships/hyperlink" Target="file:///C:\Users\q12059\Documents\3GPP%20RAN3\RAN3%20Meetings\RAN3_129%20(Aug%202025,%20Bangalore)\Docs\R3-255735.zip" TargetMode="External"/><Relationship Id="rId394" Type="http://schemas.openxmlformats.org/officeDocument/2006/relationships/hyperlink" Target="file:\D:\3GPP%20WG%20tdoc\TSGR3_129\Docs\R3-255268.zip" TargetMode="External"/><Relationship Id="rId408" Type="http://schemas.openxmlformats.org/officeDocument/2006/relationships/hyperlink" Target="file:\D:\3GPP%20WG%20tdoc\TSGR3_129\Docs\R3-255198.zip" TargetMode="External"/><Relationship Id="rId615" Type="http://schemas.openxmlformats.org/officeDocument/2006/relationships/hyperlink" Target="file:\D:\3GPP%20WG%20tdoc\TSGR3_129\Docs\R3-255654.zip" TargetMode="External"/><Relationship Id="rId254" Type="http://schemas.openxmlformats.org/officeDocument/2006/relationships/hyperlink" Target="file:///C:\Users\q12059\Documents\3GPP%20RAN3\RAN3%20Meetings\RAN3_129%20(Aug%202025,%20Bangalore)\Docs\R3-255499.zip" TargetMode="External"/><Relationship Id="rId699" Type="http://schemas.openxmlformats.org/officeDocument/2006/relationships/hyperlink" Target="file:///C:\Users\q12059\Documents\3GPP%20RAN3\RAN3%20Meetings\RAN3_129%20(Aug%202025,%20Bangalore)\Docs\R3-255296.zip" TargetMode="External"/><Relationship Id="rId49" Type="http://schemas.openxmlformats.org/officeDocument/2006/relationships/hyperlink" Target="file:///C:\Users\q12059\Documents\3GPP%20RAN3\RAN3%20Meetings\RAN3_129%20(Aug%202025,%20Bangalore)\Chair\Agenda\Inbox\R3-255756.zip" TargetMode="External"/><Relationship Id="rId114" Type="http://schemas.openxmlformats.org/officeDocument/2006/relationships/hyperlink" Target="file:///C:\Users\q12059\Documents\3GPP%20RAN3\RAN3%20Meetings\RAN3_129%20(Aug%202025,%20Bangalore)\Docs\R3-255537.zip" TargetMode="External"/><Relationship Id="rId461" Type="http://schemas.openxmlformats.org/officeDocument/2006/relationships/hyperlink" Target="file:///C:\Users\q12059\Documents\3GPP%20RAN3\RAN3%20Meetings\RAN3_129%20(Aug%202025,%20Bangalore)\Docs\R3-255263.zip" TargetMode="External"/><Relationship Id="rId559" Type="http://schemas.openxmlformats.org/officeDocument/2006/relationships/hyperlink" Target="file:///C:\Users\q12059\Documents\3GPP%20RAN3\RAN3%20Meetings\RAN3_129%20(Aug%202025,%20Bangalore)\Docs\R3-255209.zip" TargetMode="External"/><Relationship Id="rId766" Type="http://schemas.openxmlformats.org/officeDocument/2006/relationships/hyperlink" Target="file:///C:\Users\q12059\Documents\3GPP%20RAN3\RAN3%20Meetings\RAN3_129%20(Aug%202025,%20Bangalore)\Docs\R3-255123.zip" TargetMode="External"/><Relationship Id="rId198" Type="http://schemas.openxmlformats.org/officeDocument/2006/relationships/hyperlink" Target="file:///C:\Users\q12059\Documents\3GPP%20RAN3\RAN3%20Meetings\RAN3_129%20(Aug%202025,%20Bangalore)\Docs\R3-255431.zip" TargetMode="External"/><Relationship Id="rId321" Type="http://schemas.openxmlformats.org/officeDocument/2006/relationships/hyperlink" Target="file:///C:\Users\q12059\Documents\3GPP%20RAN3\RAN3%20Meetings\RAN3_129%20(Aug%202025,%20Bangalore)\Docs\R3-255174.zip" TargetMode="External"/><Relationship Id="rId419" Type="http://schemas.openxmlformats.org/officeDocument/2006/relationships/hyperlink" Target="file:\D:\3GPP%20WG%20tdoc\TSGR3_129\Docs\R3-255533.zip" TargetMode="External"/><Relationship Id="rId626" Type="http://schemas.openxmlformats.org/officeDocument/2006/relationships/hyperlink" Target="file:///C:\Users\q12059\Documents\3GPP%20RAN3\RAN3%20Meetings\RAN3_129%20(Aug%202025,%20Bangalore)\Docs\R3-255094.zip" TargetMode="External"/><Relationship Id="rId265" Type="http://schemas.openxmlformats.org/officeDocument/2006/relationships/hyperlink" Target="file:///C:\Users\q12059\Documents\3GPP%20RAN3\RAN3%20Meetings\RAN3_129%20(Aug%202025,%20Bangalore)\Docs\R3-255467.zip" TargetMode="External"/><Relationship Id="rId472" Type="http://schemas.openxmlformats.org/officeDocument/2006/relationships/hyperlink" Target="file:///C:\Users\q12059\Documents\3GPP%20RAN3\RAN3%20Meetings\RAN3_129%20(Aug%202025,%20Bangalore)\Docs\R3-255640.zip" TargetMode="External"/><Relationship Id="rId125" Type="http://schemas.openxmlformats.org/officeDocument/2006/relationships/hyperlink" Target="file:///C:\Users\q12059\Documents\3GPP%20RAN3\RAN3%20Meetings\RAN3_129%20(Aug%202025,%20Bangalore)\Docs\R3-255189.zip" TargetMode="External"/><Relationship Id="rId332" Type="http://schemas.openxmlformats.org/officeDocument/2006/relationships/hyperlink" Target="file:///C:\Users\q12059\Documents\3GPP%20RAN3\RAN3%20Meetings\RAN3_129%20(Aug%202025,%20Bangalore)\Docs\R3-255055.zip" TargetMode="External"/><Relationship Id="rId777" Type="http://schemas.openxmlformats.org/officeDocument/2006/relationships/hyperlink" Target="file:///C:\Users\q12059\Documents\3GPP%20RAN3\RAN3%20Meetings\RAN3_129%20(Aug%202025,%20Bangalore)\Docs\R3-255134.zip" TargetMode="External"/><Relationship Id="rId637" Type="http://schemas.openxmlformats.org/officeDocument/2006/relationships/hyperlink" Target="file:///C:\Users\q12059\Documents\3GPP%20RAN3\RAN3%20Meetings\RAN3_129%20(Aug%202025,%20Bangalore)\Docs\R3-255439.zip" TargetMode="External"/><Relationship Id="rId276" Type="http://schemas.openxmlformats.org/officeDocument/2006/relationships/hyperlink" Target="file:///C:\Users\q12059\Documents\3GPP%20RAN3\RAN3%20Meetings\RAN3_129%20(Aug%202025,%20Bangalore)\Docs\R3-255441.zip" TargetMode="External"/><Relationship Id="rId483" Type="http://schemas.openxmlformats.org/officeDocument/2006/relationships/hyperlink" Target="file:///C:\Users\q12059\Documents\3GPP%20RAN3\RAN3%20Meetings\RAN3_129%20(Aug%202025,%20Bangalore)\Docs\R3-255312.zip" TargetMode="External"/><Relationship Id="rId690" Type="http://schemas.openxmlformats.org/officeDocument/2006/relationships/hyperlink" Target="https://www.3gpp.org/ftp/tsg_ran/TSG_RAN/TSGR_107/Docs" TargetMode="External"/><Relationship Id="rId704" Type="http://schemas.openxmlformats.org/officeDocument/2006/relationships/hyperlink" Target="file:///C:\Users\q12059\Documents\3GPP%20RAN3\RAN3%20Meetings\RAN3_129%20(Aug%202025,%20Bangalore)\Docs\R3-255279.zip" TargetMode="External"/><Relationship Id="rId40" Type="http://schemas.openxmlformats.org/officeDocument/2006/relationships/hyperlink" Target="file:///C:\Users\q12059\Documents\3GPP%20RAN3\RAN3%20Meetings\RAN3_129%20(Aug%202025,%20Bangalore)\Docs\R3-255222.zip" TargetMode="External"/><Relationship Id="rId136" Type="http://schemas.openxmlformats.org/officeDocument/2006/relationships/hyperlink" Target="file:///C:\Users\q12059\Documents\3GPP%20RAN3\RAN3%20Meetings\RAN3_129%20(Aug%202025,%20Bangalore)\Docs\R3-255561.zip" TargetMode="External"/><Relationship Id="rId343" Type="http://schemas.openxmlformats.org/officeDocument/2006/relationships/hyperlink" Target="file:///C:\Users\q12059\Documents\3GPP%20RAN3\RAN3%20Meetings\RAN3_129%20(Aug%202025,%20Bangalore)\Docs\R3-255253.zip" TargetMode="External"/><Relationship Id="rId550" Type="http://schemas.openxmlformats.org/officeDocument/2006/relationships/hyperlink" Target="file:///C:\Users\q12059\Documents\3GPP%20RAN3\RAN3%20Meetings\RAN3_129%20(Aug%202025,%20Bangalore)\Docs\R3-255444.zip" TargetMode="External"/><Relationship Id="rId203" Type="http://schemas.openxmlformats.org/officeDocument/2006/relationships/hyperlink" Target="file:///C:\Users\q12059\Documents\3GPP%20RAN3\RAN3%20Meetings\RAN3_129%20(Aug%202025,%20Bangalore)\Docs\R3-255643.zip" TargetMode="External"/><Relationship Id="rId648" Type="http://schemas.openxmlformats.org/officeDocument/2006/relationships/hyperlink" Target="file:///C:\Users\q12059\Documents\3GPP%20RAN3\RAN3%20Meetings\RAN3_129%20(Aug%202025,%20Bangalore)\Docs\R3-255703.zip" TargetMode="External"/><Relationship Id="rId287" Type="http://schemas.openxmlformats.org/officeDocument/2006/relationships/hyperlink" Target="file:///C:\Users\q12059\Documents\3GPP%20RAN3\RAN3%20Meetings\RAN3_129%20(Aug%202025,%20Bangalore)\Docs\R3-255368.zip" TargetMode="External"/><Relationship Id="rId410" Type="http://schemas.openxmlformats.org/officeDocument/2006/relationships/hyperlink" Target="file:\D:\3GPP%20WG%20tdoc\TSGR3_129\Docs\R3-255418.zip" TargetMode="External"/><Relationship Id="rId494" Type="http://schemas.openxmlformats.org/officeDocument/2006/relationships/hyperlink" Target="file:///C:\Users\q12059\Documents\3GPP%20RAN3\RAN3%20Meetings\RAN3_129%20(Aug%202025,%20Bangalore)\Docs\R3-255515.zip" TargetMode="External"/><Relationship Id="rId508" Type="http://schemas.openxmlformats.org/officeDocument/2006/relationships/hyperlink" Target="file:///C:\Users\q12059\Documents\3GPP%20RAN3\RAN3%20Meetings\RAN3_129%20(Aug%202025,%20Bangalore)\Docs\R3-255021.zip" TargetMode="External"/><Relationship Id="rId715" Type="http://schemas.openxmlformats.org/officeDocument/2006/relationships/hyperlink" Target="file:///C:\Users\q12059\Documents\3GPP%20RAN3\RAN3%20Meetings\RAN3_129%20(Aug%202025,%20Bangalore)\Docs\R3-255574.zip" TargetMode="External"/><Relationship Id="rId147" Type="http://schemas.openxmlformats.org/officeDocument/2006/relationships/hyperlink" Target="file:///C:\Users\q12059\Documents\3GPP%20RAN3\RAN3%20Meetings\RAN3_129%20(Aug%202025,%20Bangalore)\Docs\R3-255030.zip" TargetMode="External"/><Relationship Id="rId354" Type="http://schemas.openxmlformats.org/officeDocument/2006/relationships/hyperlink" Target="file:///C:\Users\q12059\Documents\3GPP%20RAN3\RAN3%20Meetings\RAN3_129%20(Aug%202025,%20Bangalore)\Docs\R3-255609.zip" TargetMode="External"/><Relationship Id="rId51" Type="http://schemas.openxmlformats.org/officeDocument/2006/relationships/hyperlink" Target="file:///C:\Users\q12059\Documents\3GPP%20RAN3\RAN3%20Meetings\RAN3_129%20(Aug%202025,%20Bangalore)\Chair\Agenda\Inbox\R3-255755.zip" TargetMode="External"/><Relationship Id="rId561" Type="http://schemas.openxmlformats.org/officeDocument/2006/relationships/hyperlink" Target="file:///C:\Users\q12059\Documents\3GPP%20RAN3\RAN3%20Meetings\RAN3_129%20(Aug%202025,%20Bangalore)\Docs\R3-255247.zip" TargetMode="External"/><Relationship Id="rId659" Type="http://schemas.openxmlformats.org/officeDocument/2006/relationships/hyperlink" Target="file:///C:\Users\q12059\Documents\3GPP%20RAN3\RAN3%20Meetings\RAN3_129%20(Aug%202025,%20Bangalore)\Docs\R3-255009.zip" TargetMode="External"/><Relationship Id="rId214" Type="http://schemas.openxmlformats.org/officeDocument/2006/relationships/hyperlink" Target="file:///C:\Users\q12059\Documents\3GPP%20RAN3\RAN3%20Meetings\RAN3_129%20(Aug%202025,%20Bangalore)\Docs\R3-255043.zip" TargetMode="External"/><Relationship Id="rId298" Type="http://schemas.openxmlformats.org/officeDocument/2006/relationships/hyperlink" Target="file:///C:\Users\q12059\Documents\3GPP%20RAN3\RAN3%20Meetings\RAN3_129%20(Aug%202025,%20Bangalore)\Docs\R3-255664.zip" TargetMode="External"/><Relationship Id="rId421" Type="http://schemas.openxmlformats.org/officeDocument/2006/relationships/hyperlink" Target="file:\D:\3GPP%20WG%20tdoc\TSGR3_129\Docs\R3-255601.zip" TargetMode="External"/><Relationship Id="rId519" Type="http://schemas.openxmlformats.org/officeDocument/2006/relationships/hyperlink" Target="file:///C:\Users\q12059\Documents\3GPP%20RAN3\RAN3%20Meetings\RAN3_129%20(Aug%202025,%20Bangalore)\Docs\R3-255313.zip" TargetMode="External"/><Relationship Id="rId158" Type="http://schemas.openxmlformats.org/officeDocument/2006/relationships/hyperlink" Target="file:///C:\Users\q12059\Documents\3GPP%20RAN3\RAN3%20Meetings\RAN3_129%20(Aug%202025,%20Bangalore)\Docs\R3-255320.zip" TargetMode="External"/><Relationship Id="rId726" Type="http://schemas.openxmlformats.org/officeDocument/2006/relationships/hyperlink" Target="https://www.3gpp.org/ftp/tsg_ran/TSG_RAN/TSGR_107/Docs" TargetMode="External"/><Relationship Id="rId62" Type="http://schemas.openxmlformats.org/officeDocument/2006/relationships/hyperlink" Target="file:///C:\Users\q12059\Documents\3GPP%20RAN3\RAN3%20Meetings\RAN3_129%20(Aug%202025,%20Bangalore)\Docs\R3-255689.zip" TargetMode="External"/><Relationship Id="rId365" Type="http://schemas.openxmlformats.org/officeDocument/2006/relationships/hyperlink" Target="file:///C:\Users\q12059\Documents\3GPP%20RAN3\RAN3%20Meetings\RAN3_129%20(Aug%202025,%20Bangalore)\Docs\R3-255380.zip" TargetMode="External"/><Relationship Id="rId572" Type="http://schemas.openxmlformats.org/officeDocument/2006/relationships/hyperlink" Target="file:///C:\Users\q12059\Documents\3GPP%20RAN3\RAN3%20Meetings\RAN3_129%20(Aug%202025,%20Bangalore)\Docs\R3-255255.zip" TargetMode="External"/><Relationship Id="rId225" Type="http://schemas.openxmlformats.org/officeDocument/2006/relationships/hyperlink" Target="file:///C:\Users\q12059\Documents\3GPP%20RAN3\RAN3%20Meetings\RAN3_129%20(Aug%202025,%20Bangalore)\Chair\Agenda\Inbox\R3-255760.zip" TargetMode="External"/><Relationship Id="rId432" Type="http://schemas.openxmlformats.org/officeDocument/2006/relationships/hyperlink" Target="file:\D:\3GPP%20WG%20tdoc\TSGR3_129\Docs\R3-255728.zip" TargetMode="External"/><Relationship Id="rId737" Type="http://schemas.openxmlformats.org/officeDocument/2006/relationships/hyperlink" Target="file:\D:\3GPP%20WG%20tdoc\TSGR3_129\Docs\R3-255228.zip" TargetMode="External"/><Relationship Id="rId73" Type="http://schemas.openxmlformats.org/officeDocument/2006/relationships/hyperlink" Target="file:///C:\Users\q12059\Documents\3GPP%20RAN3\RAN3%20Meetings\RAN3_129%20(Aug%202025,%20Bangalore)\Docs\R3-255651.zip" TargetMode="External"/><Relationship Id="rId169" Type="http://schemas.openxmlformats.org/officeDocument/2006/relationships/hyperlink" Target="file:///C:\Users\q12059\Documents\3GPP%20RAN3\RAN3%20Meetings\RAN3_129%20(Aug%202025,%20Bangalore)\Docs\R3-255487.zip" TargetMode="External"/><Relationship Id="rId376" Type="http://schemas.openxmlformats.org/officeDocument/2006/relationships/hyperlink" Target="file:///C:\Users\q12059\Documents\3GPP%20RAN3\RAN3%20Meetings\RAN3_129%20(Aug%202025,%20Bangalore)\Docs\R3-255058.zip" TargetMode="External"/><Relationship Id="rId583" Type="http://schemas.openxmlformats.org/officeDocument/2006/relationships/hyperlink" Target="file:///C:\Users\q12059\Documents\3GPP%20RAN3\RAN3%20Meetings\RAN3_129%20(Aug%202025,%20Bangalore)\Docs\R3-255307.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20(Aug%202025,%20Bangalore)\Docs\R3-255661.zip" TargetMode="External"/><Relationship Id="rId443" Type="http://schemas.openxmlformats.org/officeDocument/2006/relationships/hyperlink" Target="https://www.3gpp.org/ftp/tsg_ran/TSG_RAN/TSGR_106/Docs/RP-243300.zip" TargetMode="External"/><Relationship Id="rId650" Type="http://schemas.openxmlformats.org/officeDocument/2006/relationships/hyperlink" Target="file:///C:\Users\q12059\Documents\3GPP%20RAN3\RAN3%20Meetings\RAN3_129%20(Aug%202025,%20Bangalore)\Docs\R3-255481.zip" TargetMode="External"/><Relationship Id="rId303" Type="http://schemas.openxmlformats.org/officeDocument/2006/relationships/hyperlink" Target="file:///C:\Users\q12059\Documents\3GPP%20RAN3\RAN3%20Meetings\RAN3_129%20(Aug%202025,%20Bangalore)\Docs\R3-255399.zip" TargetMode="External"/><Relationship Id="rId748" Type="http://schemas.openxmlformats.org/officeDocument/2006/relationships/hyperlink" Target="file:///C:\Users\q12059\Documents\3GPP%20RAN3\RAN3%20Meetings\RAN3_129%20(Aug%202025,%20Bangalore)\Docs\R3-255674.zip" TargetMode="External"/><Relationship Id="rId84" Type="http://schemas.openxmlformats.org/officeDocument/2006/relationships/hyperlink" Target="file:///C:\Users\q12059\Documents\3GPP%20RAN3\RAN3%20Meetings\RAN3_129%20(Aug%202025,%20Bangalore)\Docs\R3-255353.zip" TargetMode="External"/><Relationship Id="rId387" Type="http://schemas.openxmlformats.org/officeDocument/2006/relationships/hyperlink" Target="file:\D:\3GPP%20WG%20tdoc\TSGR3_129\Docs\R3-255426.zip" TargetMode="External"/><Relationship Id="rId510" Type="http://schemas.openxmlformats.org/officeDocument/2006/relationships/hyperlink" Target="file:///C:\Users\q12059\Documents\3GPP%20RAN3\RAN3%20Meetings\RAN3_129%20(Aug%202025,%20Bangalore)\Docs\R3-255006.zip" TargetMode="External"/><Relationship Id="rId594" Type="http://schemas.openxmlformats.org/officeDocument/2006/relationships/hyperlink" Target="file:\D:\3GPP%20WG%20tdoc\TSGR3_129\Docs\R3-255026.zip" TargetMode="External"/><Relationship Id="rId608" Type="http://schemas.openxmlformats.org/officeDocument/2006/relationships/hyperlink" Target="file:\D:\3GPP%20WG%20tdoc\TSGR3_129\Docs\R3-255238.zip" TargetMode="External"/><Relationship Id="rId247" Type="http://schemas.openxmlformats.org/officeDocument/2006/relationships/hyperlink" Target="file:///C:\Users\q12059\Documents\3GPP%20RAN3\RAN3%20Meetings\RAN3_129%20(Aug%202025,%20Bangalore)\Docs\R3-255471.zip" TargetMode="External"/><Relationship Id="rId107" Type="http://schemas.openxmlformats.org/officeDocument/2006/relationships/hyperlink" Target="file:///C:\Users\q12059\Documents\3GPP%20RAN3\RAN3%20Meetings\RAN3_129%20(Aug%202025,%20Bangalore)\Docs\R3-255234.zip" TargetMode="External"/><Relationship Id="rId454" Type="http://schemas.openxmlformats.org/officeDocument/2006/relationships/hyperlink" Target="file:///C:\Users\q12059\Documents\3GPP%20RAN3\RAN3%20Meetings\RAN3_129%20(Aug%202025,%20Bangalore)\Docs\R3-255506.zip" TargetMode="External"/><Relationship Id="rId661" Type="http://schemas.openxmlformats.org/officeDocument/2006/relationships/hyperlink" Target="file:///C:\Users\q12059\Documents\3GPP%20RAN3\RAN3%20Meetings\RAN3_129%20(Aug%202025,%20Bangalore)\Docs\R3-255023.zip" TargetMode="External"/><Relationship Id="rId759" Type="http://schemas.openxmlformats.org/officeDocument/2006/relationships/hyperlink" Target="file:///C:\Users\q12059\Documents\3GPP%20RAN3\RAN3%20Meetings\RAN3_129%20(Aug%202025,%20Bangalore)\Docs\R3-2551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11</TotalTime>
  <Pages>66</Pages>
  <Words>38293</Words>
  <Characters>218271</Characters>
  <Application>Microsoft Office Word</Application>
  <DocSecurity>0</DocSecurity>
  <Lines>1818</Lines>
  <Paragraphs>512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256052</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cp:revision>
  <dcterms:created xsi:type="dcterms:W3CDTF">2025-08-26T08:05:00Z</dcterms:created>
  <dcterms:modified xsi:type="dcterms:W3CDTF">2025-08-26T08:05:00Z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