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3"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lastRenderedPageBreak/>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7"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8"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r w:rsidRPr="00CF0A17">
              <w:rPr>
                <w:rFonts w:ascii="Calibri" w:hAnsi="Calibri" w:cs="Calibri"/>
                <w:sz w:val="18"/>
                <w:lang w:eastAsia="en-US"/>
              </w:rPr>
              <w:lastRenderedPageBreak/>
              <w:t>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1CF866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0381" w14:textId="777A6E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F39CB" w14:textId="2EE45D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C8D09F" w14:textId="09EE87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CR0009r2, TS 37.480 v18.1.0, Rel-19, Cat. B</w:t>
            </w:r>
          </w:p>
        </w:tc>
      </w:tr>
      <w:tr w:rsidR="00CF0A17" w:rsidRPr="00621F18" w14:paraId="5162DC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4936B" w14:textId="2B2B0D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0818A1" w14:textId="2DB0F7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enhancements on AI/ML </w:t>
            </w:r>
            <w:r w:rsidRPr="00CF0A17">
              <w:rPr>
                <w:rFonts w:ascii="Calibri" w:hAnsi="Calibri" w:cs="Calibri"/>
                <w:sz w:val="18"/>
                <w:lang w:eastAsia="en-US"/>
              </w:rPr>
              <w:lastRenderedPageBreak/>
              <w:t>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5D180" w14:textId="7915F4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CR0170r3, TS 37.483 v18.5.0, Rel-19, Cat. B</w:t>
            </w:r>
          </w:p>
        </w:tc>
      </w:tr>
      <w:tr w:rsidR="00CF0A17" w:rsidRPr="00621F18" w14:paraId="660EA4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7261B" w14:textId="461CAA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DB1ED" w14:textId="54B95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F9BF4" w14:textId="65E55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CR0478r1, TS 38.401 v18.6.0, Rel-19, Cat. B</w:t>
            </w:r>
          </w:p>
        </w:tc>
      </w:tr>
      <w:tr w:rsidR="00CF0A17" w:rsidRPr="00621F18" w14:paraId="1A5D3D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CB6A1" w14:textId="5A0C2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70E49" w14:textId="59AF7F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BF184" w14:textId="3CBD2F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CR1411r9, TS 38.423 v18.6.0, Rel-19, Cat. B</w:t>
            </w:r>
          </w:p>
        </w:tc>
      </w:tr>
      <w:tr w:rsidR="00CF0A17" w:rsidRPr="00621F18" w14:paraId="7072A6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C60F2" w14:textId="32B218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01FB1" w14:textId="757568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3CCC34" w14:textId="34420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CR0157r1, TS 38.425 v18.1.0, Rel-19, Cat. B</w:t>
            </w:r>
          </w:p>
        </w:tc>
      </w:tr>
      <w:tr w:rsidR="00CF0A17" w:rsidRPr="00621F18" w14:paraId="48E14A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B5127" w14:textId="7C665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52A40" w14:textId="7D2CB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128E14" w14:textId="37536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CR1532r8, TS 38.473 v18.6.0, Rel-19, Cat. B</w:t>
            </w:r>
          </w:p>
        </w:tc>
      </w:tr>
      <w:tr w:rsidR="00CF0A17" w:rsidRPr="00621F18" w14:paraId="21B327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8D0B8" w14:textId="1FDF73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C152F" w14:textId="5A64BA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8D1A" w14:textId="6543D7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85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DFF7F4" w14:textId="0237CB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81945" w14:textId="31884B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E266F" w14:textId="54B2C9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9D643" w14:textId="58171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7CC79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EE529" w14:textId="07BB1D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EA42B1" w14:textId="3079E2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D5040" w14:textId="4EE4CB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6260C" w14:textId="796E1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6BBD07" w14:textId="510738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w:t>
            </w:r>
            <w:r w:rsidRPr="00767FC9">
              <w:rPr>
                <w:rFonts w:ascii="Calibri" w:hAnsi="Calibri" w:cs="Calibri"/>
                <w:sz w:val="18"/>
                <w:lang w:eastAsia="en-US"/>
              </w:rPr>
              <w:lastRenderedPageBreak/>
              <w:t>(Huawei,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FECB3" w14:textId="527B9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F7AFA1" w14:textId="11DFA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E4D67" w14:textId="4D1E60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8DC11"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6F3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 xml:space="preserve">Additional feedback information for AI/ML-based Coverage and Capacity </w:t>
            </w:r>
            <w:r w:rsidRPr="001E5A91">
              <w:rPr>
                <w:rFonts w:ascii="Calibri" w:hAnsi="Calibri" w:cs="Calibri"/>
                <w:sz w:val="18"/>
                <w:lang w:eastAsia="en-US"/>
              </w:rPr>
              <w:lastRenderedPageBreak/>
              <w:t>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5"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621F18" w14:paraId="285641D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51BA4"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23DE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1E23F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3D62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11399" w14:textId="3D1D4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9B922" w14:textId="2650E4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04469" w14:textId="085B98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BBC0" w14:textId="5DC69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37.483) E1AP enhancements </w:t>
            </w:r>
            <w:r w:rsidRPr="00CF0A17">
              <w:rPr>
                <w:rFonts w:ascii="Calibri" w:hAnsi="Calibri" w:cs="Calibri"/>
                <w:sz w:val="18"/>
                <w:lang w:eastAsia="en-US"/>
              </w:rPr>
              <w:lastRenderedPageBreak/>
              <w:t>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 xml:space="preserve">Discussion on assistance information for SN configuration in AI/ML-based Mobility Optimization </w:t>
            </w:r>
            <w:r w:rsidRPr="00681C98">
              <w:rPr>
                <w:rFonts w:ascii="Calibri" w:hAnsi="Calibri" w:cs="Calibri"/>
                <w:sz w:val="18"/>
                <w:lang w:eastAsia="en-US"/>
              </w:rPr>
              <w:lastRenderedPageBreak/>
              <w:t>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A6E62C"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4"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3"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Inter-CU LTM (Nokia, Huawei, Google, China Telecom, NEC, Ericsson, LGE, </w:t>
            </w:r>
            <w:r w:rsidRPr="00CF0A17">
              <w:rPr>
                <w:rFonts w:ascii="Calibri" w:hAnsi="Calibri" w:cs="Calibri"/>
                <w:sz w:val="18"/>
                <w:lang w:eastAsia="en-US"/>
              </w:rPr>
              <w:lastRenderedPageBreak/>
              <w:t>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3"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PSCell, which refers to the ltm-SSB-Config-r18 IE in the RRC spec for the SSB based L1 </w:t>
            </w:r>
            <w:r w:rsidRPr="00621F18">
              <w:rPr>
                <w:rFonts w:ascii="Calibri" w:eastAsia="MS Mincho" w:hAnsi="Calibri" w:cs="Calibri"/>
                <w:i/>
                <w:iCs/>
                <w:color w:val="00B050"/>
                <w:kern w:val="2"/>
                <w:sz w:val="16"/>
                <w:szCs w:val="16"/>
              </w:rPr>
              <w:lastRenderedPageBreak/>
              <w:t>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386"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inter-CU LTM in DC scenario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 xml:space="preserve">(TP for LTM BLCR for TS38.300): Fetching reference configuration from candidate gNB in inter-CU LTM (Huawei, Google, Nokia, Jio Platforms, CATT, CMCC, </w:t>
            </w:r>
            <w:r w:rsidRPr="00CF0A17">
              <w:rPr>
                <w:rFonts w:ascii="Calibri" w:hAnsi="Calibri" w:cs="Calibri"/>
                <w:sz w:val="18"/>
                <w:lang w:eastAsia="en-US"/>
              </w:rPr>
              <w:lastRenderedPageBreak/>
              <w:t>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2"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lastRenderedPageBreak/>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TS38.300) Support of NG Suspend Resume (CATT, ZTE, Nokia, Nokia Shanghai Bell, </w:t>
            </w:r>
            <w:r w:rsidRPr="00CF0A17">
              <w:rPr>
                <w:rFonts w:ascii="Calibri" w:hAnsi="Calibri" w:cs="Calibri"/>
                <w:sz w:val="18"/>
                <w:lang w:eastAsia="en-US"/>
              </w:rPr>
              <w:lastRenderedPageBreak/>
              <w:t>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3"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eNB as Regenerative Payload (Huawei, Ericsson, Thales, Nokia, Nokia </w:t>
            </w:r>
            <w:r w:rsidRPr="00CF0A17">
              <w:rPr>
                <w:rFonts w:ascii="Calibri" w:hAnsi="Calibri" w:cs="Calibri"/>
                <w:sz w:val="18"/>
                <w:lang w:eastAsia="en-US"/>
              </w:rPr>
              <w:lastRenderedPageBreak/>
              <w:t>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eNB as Regenerative Payload - </w:t>
            </w:r>
            <w:r w:rsidRPr="00CF0A17">
              <w:rPr>
                <w:rFonts w:ascii="Calibri" w:hAnsi="Calibri" w:cs="Calibri"/>
                <w:sz w:val="18"/>
                <w:lang w:eastAsia="en-US"/>
              </w:rPr>
              <w:lastRenderedPageBreak/>
              <w:t>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0"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2"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6"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8"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00"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4EFD"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24AE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A3B52D0" w14:textId="237BF6F3"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647096" w14:textId="7EB89FC9"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DF877BB" w14:textId="5F26717B"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cc</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8C3D2"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C2F59D"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5601A"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2E73A9"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72BC"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4FB0" w:rsidRPr="00621F18" w14:paraId="6581984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3ECA"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5707F2"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49"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0"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51"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SCell </w:t>
            </w:r>
            <w:r w:rsidRPr="00CF0A17">
              <w:rPr>
                <w:rFonts w:ascii="Calibri" w:hAnsi="Calibri" w:cs="Calibri"/>
                <w:sz w:val="18"/>
                <w:lang w:eastAsia="en-US"/>
              </w:rPr>
              <w:lastRenderedPageBreak/>
              <w:t>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59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598"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599"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Avoiding paging capability loss for CN paging (Huawei, </w:t>
            </w:r>
            <w:r w:rsidRPr="00CF0A17">
              <w:rPr>
                <w:rFonts w:ascii="Calibri" w:hAnsi="Calibri" w:cs="Calibri"/>
                <w:sz w:val="18"/>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19"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0"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1"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2"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3"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4"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5"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7"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8"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50"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w:t>
            </w:r>
            <w:r w:rsidRPr="00621F18">
              <w:rPr>
                <w:rFonts w:ascii="Calibri" w:eastAsia="MS Mincho" w:hAnsi="Calibri" w:cs="Calibri"/>
                <w:i/>
                <w:iCs/>
                <w:color w:val="00B050"/>
                <w:kern w:val="2"/>
                <w:sz w:val="16"/>
                <w:szCs w:val="16"/>
              </w:rPr>
              <w:lastRenderedPageBreak/>
              <w:t xml:space="preserve">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89"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XR enhancements (CMCC, Nokia, Nokia Shanghai Bell, Huawei, CATT, Xiaomi, Ofinno, China Telecom, ZTE, Ericsson, Qualcomm, </w:t>
            </w:r>
            <w:r w:rsidRPr="00CF0A17">
              <w:rPr>
                <w:rFonts w:ascii="Calibri" w:hAnsi="Calibri" w:cs="Calibri"/>
                <w:sz w:val="18"/>
                <w:lang w:eastAsia="en-US"/>
              </w:rPr>
              <w:lastRenderedPageBreak/>
              <w:t>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5"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lastRenderedPageBreak/>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33"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37"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40"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6"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"file:///C:\\Users\\q12059\\Documents\\3GPP%20RAN3\\RAN3%20Meetings\\RAN3_129%20(Aug%202025,%20Bangalore)\\Docs\\R3-255289.zip" </w:instrText>
            </w:r>
            <w:r>
              <w:fldChar w:fldCharType="separate"/>
            </w:r>
            <w:r w:rsidR="00CF0A17" w:rsidRPr="00CF0A17">
              <w:rPr>
                <w:rFonts w:ascii="Calibri" w:hAnsi="Calibri" w:cs="Calibri"/>
                <w:sz w:val="18"/>
                <w:highlight w:val="yellow"/>
                <w:lang w:eastAsia="en-US"/>
              </w:rPr>
              <w:t>R3-255289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096A4" w14:textId="3815F6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tc>
      </w:tr>
      <w:tr w:rsidR="00CF0A17" w:rsidRPr="00621F18" w14:paraId="3A44442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E11CDD" w14:textId="01DE21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331D" w14:textId="41ABD7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E976E" w14:textId="787431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CR0166r, TS 38.470 v18.5.0, Rel-19, Cat. F</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78924" w14:textId="30EEB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DBA7C3" w14:textId="0714A8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"file:///C:\\Users\\q12059\\Documents\\3GPP%20RAN3\\RAN3%20Meetings\\RAN3_129%20(Aug%202025,%20Bangalore)\\Docs\\R3-255519.zip" </w:instrText>
            </w:r>
            <w:r>
              <w:fldChar w:fldCharType="separate"/>
            </w:r>
            <w:r w:rsidR="00CF0A17" w:rsidRPr="00CF0A17">
              <w:rPr>
                <w:rFonts w:ascii="Calibri" w:hAnsi="Calibri" w:cs="Calibri"/>
                <w:sz w:val="18"/>
                <w:highlight w:val="yellow"/>
                <w:lang w:eastAsia="en-US"/>
              </w:rPr>
              <w:t>R3-255519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8F209" w14:textId="0D447D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8E745" w14:textId="426D10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DAC5E" w14:textId="44DBC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8"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w:t>
            </w:r>
            <w:r w:rsidRPr="00CF0A17">
              <w:rPr>
                <w:rFonts w:ascii="Calibri" w:hAnsi="Calibri" w:cs="Calibri"/>
                <w:sz w:val="18"/>
                <w:lang w:eastAsia="en-US"/>
              </w:rPr>
              <w:lastRenderedPageBreak/>
              <w:t>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8"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372.zip" TargetMode="External"/><Relationship Id="rId769" Type="http://schemas.openxmlformats.org/officeDocument/2006/relationships/hyperlink" Target="file:///C:\Users\q12059\Documents\3GPP%20RAN3\RAN3%20Meetings\RAN3_129%20(Aug%202025,%20Bangalore)\Docs\R3-255127.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https://www.3gpp.org/ftp/tsg_ran/TSG_RAN/TSGR_106/Docs/RP-243009.zip" TargetMode="External"/><Relationship Id="rId531" Type="http://schemas.openxmlformats.org/officeDocument/2006/relationships/hyperlink" Target="file:///C:\Users\q12059\Documents\3GPP%20RAN3\RAN3%20Meetings\RAN3_129%20(Aug%202025,%20Bangalore)\Docs\R3-255216.zip" TargetMode="External"/><Relationship Id="rId629" Type="http://schemas.openxmlformats.org/officeDocument/2006/relationships/hyperlink" Target="file:///C:\Users\q12059\Documents\3GPP%20RAN3\RAN3%20Meetings\RAN3_129%20(Aug%202025,%20Bangalore)\Docs\R3-255679.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588.zip" TargetMode="External"/><Relationship Id="rId475" Type="http://schemas.openxmlformats.org/officeDocument/2006/relationships/hyperlink" Target="file:///C:\Users\q12059\Documents\3GPP%20RAN3\RAN3%20Meetings\RAN3_129%20(Aug%202025,%20Bangalore)\Docs\R3-255070.zip" TargetMode="External"/><Relationship Id="rId682" Type="http://schemas.openxmlformats.org/officeDocument/2006/relationships/hyperlink" Target="file:///C:\Users\q12059\Documents\3GPP%20RAN3\RAN3%20Meetings\RAN3_129%20(Aug%202025,%20Bangalore)\Docs\R3-255669.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69.zip" TargetMode="External"/><Relationship Id="rId542" Type="http://schemas.openxmlformats.org/officeDocument/2006/relationships/hyperlink" Target="file:///C:\Users\q12059\Documents\3GPP%20RAN3\RAN3%20Meetings\RAN3_129%20(Aug%202025,%20Bangalore)\Docs\R3-255541.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550.zip" TargetMode="External"/><Relationship Id="rId279" Type="http://schemas.openxmlformats.org/officeDocument/2006/relationships/hyperlink" Target="file:///C:\Users\q12059\Documents\3GPP%20RAN3\RAN3%20Meetings\RAN3_129%20(Aug%202025,%20Bangalore)\Docs\R3-255206.zip" TargetMode="External"/><Relationship Id="rId486" Type="http://schemas.openxmlformats.org/officeDocument/2006/relationships/hyperlink" Target="file:///C:\Users\q12059\Documents\3GPP%20RAN3\RAN3%20Meetings\RAN3_129%20(Aug%202025,%20Bangalore)\Docs\R3-255507.zip" TargetMode="External"/><Relationship Id="rId693" Type="http://schemas.openxmlformats.org/officeDocument/2006/relationships/hyperlink" Target="file:///C:\Users\q12059\Documents\3GPP%20RAN3\RAN3%20Meetings\RAN3_129%20(Aug%202025,%20Bangalore)\Docs\R3-255104.zip" TargetMode="External"/><Relationship Id="rId707" Type="http://schemas.openxmlformats.org/officeDocument/2006/relationships/hyperlink" Target="file:///C:\Users\q12059\Documents\3GPP%20RAN3\RAN3%20Meetings\RAN3_129%20(Aug%202025,%20Bangalore)\Docs\R3-255389.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400.zip" TargetMode="External"/><Relationship Id="rId553" Type="http://schemas.openxmlformats.org/officeDocument/2006/relationships/hyperlink" Target="file:///C:\Users\q12059\Documents\3GPP%20RAN3\RAN3%20Meetings\RAN3_129%20(Aug%202025,%20Bangalore)\Docs\R3-255078.zip" TargetMode="External"/><Relationship Id="rId760" Type="http://schemas.openxmlformats.org/officeDocument/2006/relationships/hyperlink" Target="file:///C:\Users\q12059\Documents\3GPP%20RAN3\RAN3%20Meetings\RAN3_129%20(Aug%202025,%20Bangalore)\Docs\R3-255118.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2.zip" TargetMode="External"/><Relationship Id="rId497" Type="http://schemas.openxmlformats.org/officeDocument/2006/relationships/hyperlink" Target="file:///C:\Users\q12059\Documents\3GPP%20RAN3\RAN3%20Meetings\RAN3_129%20(Aug%202025,%20Bangalore)\Docs\R3-255607.zip" TargetMode="External"/><Relationship Id="rId620" Type="http://schemas.openxmlformats.org/officeDocument/2006/relationships/hyperlink" Target="file:///C:\Users\q12059\Documents\3GPP%20RAN3\RAN3%20Meetings\RAN3_129%20(Aug%202025,%20Bangalore)\Docs\R3-255089.zip" TargetMode="External"/><Relationship Id="rId718" Type="http://schemas.openxmlformats.org/officeDocument/2006/relationships/hyperlink" Target="file:///C:\Users\q12059\Documents\3GPP%20RAN3\RAN3%20Meetings\RAN3_129%20(Aug%202025,%20Bangalore)\Docs\R3-255639.zip" TargetMode="External"/><Relationship Id="rId357" Type="http://schemas.openxmlformats.org/officeDocument/2006/relationships/hyperlink" Target="file:///C:\Users\q12059\Documents\3GPP%20RAN3\RAN3%20Meetings\RAN3_129%20(Aug%202025,%20Bangalore)\Docs\R3-255162.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577.zip" TargetMode="External"/><Relationship Id="rId771" Type="http://schemas.openxmlformats.org/officeDocument/2006/relationships/hyperlink" Target="file:///C:\Users\q12059\Documents\3GPP%20RAN3\RAN3%20Meetings\RAN3_129%20(Aug%202025,%20Bangalore)\Docs\R3-255129.zip" TargetMode="External"/><Relationship Id="rId424" Type="http://schemas.openxmlformats.org/officeDocument/2006/relationships/hyperlink" Target="file:\D:\3GPP%20WG%20tdoc\TSGR3_129\Docs\R3-255627.zip" TargetMode="External"/><Relationship Id="rId631" Type="http://schemas.openxmlformats.org/officeDocument/2006/relationships/hyperlink" Target="file:///C:\Users\q12059\Documents\3GPP%20RAN3\RAN3%20Meetings\RAN3_129%20(Aug%202025,%20Bangalore)\Docs\R3-255267.zip" TargetMode="External"/><Relationship Id="rId729" Type="http://schemas.openxmlformats.org/officeDocument/2006/relationships/hyperlink" Target="file:///C:\Users\q12059\Documents\3GPP%20RAN3\RAN3%20Meetings\RAN3_129%20(Aug%202025,%20Bangalore)\Docs\R3-255112.zip" TargetMode="External"/><Relationship Id="rId270" Type="http://schemas.openxmlformats.org/officeDocument/2006/relationships/hyperlink" Target="file:///C:\Users\q12059\Documents\3GPP%20RAN3\RAN3%20Meetings\RAN3_129%20(Aug%202025,%20Bangalore)\Docs\R3-255273.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540.zip" TargetMode="External"/><Relationship Id="rId575" Type="http://schemas.openxmlformats.org/officeDocument/2006/relationships/hyperlink" Target="file:///C:\Users\q12059\Documents\3GPP%20RAN3\RAN3%20Meetings\RAN3_129%20(Aug%202025,%20Bangalore)\Docs\R3-255579.zip" TargetMode="External"/><Relationship Id="rId782" Type="http://schemas.openxmlformats.org/officeDocument/2006/relationships/fontTable" Target="fontTable.xml"/><Relationship Id="rId228" Type="http://schemas.openxmlformats.org/officeDocument/2006/relationships/hyperlink" Target="file:///C:\Users\q12059\Documents\3GPP%20RAN3\RAN3%20Meetings\RAN3_129%20(Aug%202025,%20Bangalore)\Docs\R3-255449.zip" TargetMode="External"/><Relationship Id="rId435" Type="http://schemas.openxmlformats.org/officeDocument/2006/relationships/hyperlink" Target="file:\D:\3GPP%20WG%20tdoc\TSGR3_129\Docs\R3-255151.zip" TargetMode="External"/><Relationship Id="rId642" Type="http://schemas.openxmlformats.org/officeDocument/2006/relationships/hyperlink" Target="file:///C:\Users\q12059\Documents\3GPP%20RAN3\RAN3%20Meetings\RAN3_129%20(Aug%202025,%20Bangalore)\Docs\R3-255680.zip" TargetMode="External"/><Relationship Id="rId281" Type="http://schemas.openxmlformats.org/officeDocument/2006/relationships/hyperlink" Target="file:///C:\Users\q12059\Documents\3GPP%20RAN3\RAN3%20Meetings\RAN3_129%20(Aug%202025,%20Bangalore)\Docs\R3-255698.zip" TargetMode="External"/><Relationship Id="rId502" Type="http://schemas.openxmlformats.org/officeDocument/2006/relationships/hyperlink" Target="file:///C:\Users\q12059\Documents\3GPP%20RAN3\RAN3%20Meetings\RAN3_129%20(Aug%202025,%20Bangalore)\Docs\R3-255073.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2.zip" TargetMode="External"/><Relationship Id="rId586" Type="http://schemas.openxmlformats.org/officeDocument/2006/relationships/hyperlink" Target="file:///C:\Users\q12059\Documents\3GPP%20RAN3\RAN3%20Meetings\RAN3_129%20(Aug%202025,%20Bangalore)\Docs\R3-25508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04.zip" TargetMode="External"/><Relationship Id="rId446" Type="http://schemas.openxmlformats.org/officeDocument/2006/relationships/hyperlink" Target="file:///C:\Users\q12059\Documents\3GPP%20RAN3\RAN3%20Meetings\RAN3_129%20(Aug%202025,%20Bangalore)\Docs\R3-255024.zip" TargetMode="External"/><Relationship Id="rId653" Type="http://schemas.openxmlformats.org/officeDocument/2006/relationships/hyperlink" Target="file:///C:\Users\q12059\Documents\3GPP%20RAN3\RAN3%20Meetings\RAN3_129%20(Aug%202025,%20Bangalore)\Docs\R3-255097.zip" TargetMode="External"/><Relationship Id="rId292" Type="http://schemas.openxmlformats.org/officeDocument/2006/relationships/hyperlink" Target="file:///C:\Users\q12059\Documents\3GPP%20RAN3\RAN3%20Meetings\RAN3_129%20(Aug%202025,%20Bangalore)\Docs\R3-255455.zip" TargetMode="External"/><Relationship Id="rId306" Type="http://schemas.openxmlformats.org/officeDocument/2006/relationships/hyperlink" Target="file:///C:\Users\q12059\Documents\3GPP%20RAN3\RAN3%20Meetings\RAN3_129%20(Aug%202025,%20Bangalore)\Docs\R3-255207.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218.zip" TargetMode="External"/><Relationship Id="rId597" Type="http://schemas.openxmlformats.org/officeDocument/2006/relationships/hyperlink" Target="file:\D:\3GPP%20WG%20tdoc\TSGR3_129\Docs\R3-255220.zip" TargetMode="External"/><Relationship Id="rId720" Type="http://schemas.openxmlformats.org/officeDocument/2006/relationships/hyperlink" Target="file:///C:\Users\q12059\Documents\3GPP%20RAN3\RAN3%20Meetings\RAN3_129%20(Aug%202025,%20Bangalore)\Docs\R3-255648.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671.zip" TargetMode="External"/><Relationship Id="rId664" Type="http://schemas.openxmlformats.org/officeDocument/2006/relationships/hyperlink" Target="file:///C:\Users\q12059\Documents\3GPP%20RAN3\RAN3%20Meetings\RAN3_129%20(Aug%202025,%20Bangalore)\Docs\R3-255161.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663.zip" TargetMode="External"/><Relationship Id="rId524" Type="http://schemas.openxmlformats.org/officeDocument/2006/relationships/hyperlink" Target="file:///C:\Users\q12059\Documents\3GPP%20RAN3\RAN3%20Meetings\RAN3_129%20(Aug%202025,%20Bangalore)\Docs\R3-255181.zip" TargetMode="External"/><Relationship Id="rId731" Type="http://schemas.openxmlformats.org/officeDocument/2006/relationships/hyperlink" Target="file:\D:\3GPP%20WG%20tdoc\TSGR3_129\Docs\R3-255158.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33.zip" TargetMode="External"/><Relationship Id="rId230" Type="http://schemas.openxmlformats.org/officeDocument/2006/relationships/hyperlink" Target="file:///C:\Users\q12059\Documents\3GPP%20RAN3\RAN3%20Meetings\RAN3_129%20(Aug%202025,%20Bangalore)\Docs\R3-255464.zip" TargetMode="External"/><Relationship Id="rId468" Type="http://schemas.openxmlformats.org/officeDocument/2006/relationships/hyperlink" Target="file:///C:\Users\q12059\Documents\3GPP%20RAN3\RAN3%20Meetings\RAN3_129%20(Aug%202025,%20Bangalore)\Docs\R3-255343.zip" TargetMode="External"/><Relationship Id="rId675" Type="http://schemas.openxmlformats.org/officeDocument/2006/relationships/hyperlink" Target="file:///C:\Users\q12059\Documents\3GPP%20RAN3\RAN3%20Meetings\RAN3_129%20(Aug%202025,%20Bangalore)\Docs\R3-255456.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053.zip" TargetMode="External"/><Relationship Id="rId535" Type="http://schemas.openxmlformats.org/officeDocument/2006/relationships/hyperlink" Target="file:///C:\Users\q12059\Documents\3GPP%20RAN3\RAN3%20Meetings\RAN3_129%20(Aug%202025,%20Bangalore)\Docs\R3-255330.zip" TargetMode="External"/><Relationship Id="rId742" Type="http://schemas.openxmlformats.org/officeDocument/2006/relationships/hyperlink" Target="file:\D:\3GPP%20WG%20tdoc\TSGR3_129\Docs\R3-255300.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5.zip" TargetMode="External"/><Relationship Id="rId602" Type="http://schemas.openxmlformats.org/officeDocument/2006/relationships/hyperlink" Target="file:\D:\3GPP%20WG%20tdoc\TSGR3_129\Docs\R3-255250.zip" TargetMode="External"/><Relationship Id="rId241" Type="http://schemas.openxmlformats.org/officeDocument/2006/relationships/hyperlink" Target="file:///C:\Users\q12059\Documents\3GPP%20RAN3\RAN3%20Meetings\RAN3_129%20(Aug%202025,%20Bangalore)\Docs\R3-255284.zip" TargetMode="External"/><Relationship Id="rId479" Type="http://schemas.openxmlformats.org/officeDocument/2006/relationships/hyperlink" Target="file:///C:\Users\q12059\Documents\3GPP%20RAN3\RAN3%20Meetings\RAN3_129%20(Aug%202025,%20Bangalore)\Docs\R3-255294.zip" TargetMode="External"/><Relationship Id="rId686" Type="http://schemas.openxmlformats.org/officeDocument/2006/relationships/hyperlink" Target="file:///C:\Users\q12059\Documents\3GPP%20RAN3\RAN3%20Meetings\RAN3_129%20(Aug%202025,%20Bangalore)\Docs\R3-25545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43.zip" TargetMode="External"/><Relationship Id="rId546" Type="http://schemas.openxmlformats.org/officeDocument/2006/relationships/hyperlink" Target="file:///C:\Users\q12059\Documents\3GPP%20RAN3\RAN3%20Meetings\RAN3_129%20(Aug%202025,%20Bangalore)\Docs\R3-255711.zip" TargetMode="External"/><Relationship Id="rId753" Type="http://schemas.openxmlformats.org/officeDocument/2006/relationships/hyperlink" Target="file:///C:\Users\q12059\Documents\3GPP%20RAN3\RAN3%20Meetings\RAN3_129%20(Aug%202025,%20Bangalore)\Docs\R3-255694.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660.zip" TargetMode="External"/><Relationship Id="rId392" Type="http://schemas.openxmlformats.org/officeDocument/2006/relationships/hyperlink" Target="file:\D:\3GPP%20WG%20tdoc\TSGR3_129\Docs\R3-255197.zip" TargetMode="External"/><Relationship Id="rId613" Type="http://schemas.openxmlformats.org/officeDocument/2006/relationships/hyperlink" Target="file:\D:\3GPP%20WG%20tdoc\TSGR3_129\Docs\R3-255653.zip" TargetMode="External"/><Relationship Id="rId697" Type="http://schemas.openxmlformats.org/officeDocument/2006/relationships/hyperlink" Target="file:///C:\Users\q12059\Documents\3GPP%20RAN3\RAN3%20Meetings\RAN3_129%20(Aug%202025,%20Bangalore)\Docs\R3-255108.zip" TargetMode="External"/><Relationship Id="rId252" Type="http://schemas.openxmlformats.org/officeDocument/2006/relationships/hyperlink" Target="file:///C:\Users\q12059\Documents\3GPP%20RAN3\RAN3%20Meetings\RAN3_129%20(Aug%202025,%20Bangalore)\Docs\R3-255498.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576.zip" TargetMode="External"/><Relationship Id="rId764" Type="http://schemas.openxmlformats.org/officeDocument/2006/relationships/hyperlink" Target="file:///C:\Users\q12059\Documents\3GPP%20RAN3\RAN3%20Meetings\RAN3_129%20(Aug%202025,%20Bangalore)\Docs\R3-255122.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40.zip" TargetMode="External"/><Relationship Id="rId624" Type="http://schemas.openxmlformats.org/officeDocument/2006/relationships/hyperlink" Target="file:///C:\Users\q12059\Documents\3GPP%20RAN3\RAN3%20Meetings\RAN3_129%20(Aug%202025,%20Bangalore)\Docs\R3-255093.zip" TargetMode="External"/><Relationship Id="rId263" Type="http://schemas.openxmlformats.org/officeDocument/2006/relationships/hyperlink" Target="file:///C:\Users\q12059\Documents\3GPP%20RAN3\RAN3%20Meetings\RAN3_129%20(Aug%202025,%20Bangalore)\Docs\R3-255466.zip" TargetMode="External"/><Relationship Id="rId470" Type="http://schemas.openxmlformats.org/officeDocument/2006/relationships/hyperlink" Target="file:///C:\Users\q12059\Documents\3GPP%20RAN3\RAN3%20Meetings\RAN3_129%20(Aug%202025,%20Bangalore)\Docs\R3-25560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1.zip" TargetMode="External"/><Relationship Id="rId568" Type="http://schemas.openxmlformats.org/officeDocument/2006/relationships/hyperlink" Target="file:///C:\Users\q12059\Documents\3GPP%20RAN3\RAN3%20Meetings\RAN3_129%20(Aug%202025,%20Bangalore)\Docs\R3-255211.zip" TargetMode="External"/><Relationship Id="rId775" Type="http://schemas.openxmlformats.org/officeDocument/2006/relationships/hyperlink" Target="file:///C:\Users\q12059\Documents\3GPP%20RAN3\RAN3%20Meetings\RAN3_129%20(Aug%202025,%20Bangalore)\Docs\R3-255133.zip" TargetMode="External"/><Relationship Id="rId428" Type="http://schemas.openxmlformats.org/officeDocument/2006/relationships/hyperlink" Target="file:\D:\3GPP%20WG%20tdoc\TSGR3_129\Docs\R3-255725.zip" TargetMode="External"/><Relationship Id="rId635" Type="http://schemas.openxmlformats.org/officeDocument/2006/relationships/hyperlink" Target="file:///C:\Users\q12059\Documents\3GPP%20RAN3\RAN3%20Meetings\RAN3_129%20(Aug%202025,%20Bangalore)\Docs\R3-255324.zip" TargetMode="External"/><Relationship Id="rId274" Type="http://schemas.openxmlformats.org/officeDocument/2006/relationships/hyperlink" Target="file:///C:\Users\q12059\Documents\3GPP%20RAN3\RAN3%20Meetings\RAN3_129%20(Aug%202025,%20Bangalore)\Docs\R3-255745.zip" TargetMode="External"/><Relationship Id="rId481" Type="http://schemas.openxmlformats.org/officeDocument/2006/relationships/hyperlink" Target="file:///C:\Users\q12059\Documents\3GPP%20RAN3\RAN3%20Meetings\RAN3_129%20(Aug%202025,%20Bangalore)\Docs\R3-255311.zip" TargetMode="External"/><Relationship Id="rId702" Type="http://schemas.openxmlformats.org/officeDocument/2006/relationships/hyperlink" Target="file:///C:\Users\q12059\Documents\3GPP%20RAN3\RAN3%20Meetings\RAN3_129%20(Aug%202025,%20Bangalore)\Docs\R3-255215.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743.zip" TargetMode="External"/><Relationship Id="rId341" Type="http://schemas.openxmlformats.org/officeDocument/2006/relationships/hyperlink" Target="file:///C:\Users\q12059\Documents\3GPP%20RAN3\RAN3%20Meetings\RAN3_129%20(Aug%202025,%20Bangalore)\Docs\R3-255252.zip" TargetMode="External"/><Relationship Id="rId439" Type="http://schemas.openxmlformats.org/officeDocument/2006/relationships/hyperlink" Target="file:\D:\3GPP%20WG%20tdoc\TSGR3_129\Docs\R3-255302.zip" TargetMode="External"/><Relationship Id="rId646" Type="http://schemas.openxmlformats.org/officeDocument/2006/relationships/hyperlink" Target="file:///C:\Users\q12059\Documents\3GPP%20RAN3\RAN3%20Meetings\RAN3_129%20(Aug%202025,%20Bangalore)\Docs\R3-255692.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318.zip" TargetMode="External"/><Relationship Id="rId506" Type="http://schemas.openxmlformats.org/officeDocument/2006/relationships/hyperlink" Target="file:///C:\Users\q12059\Documents\3GPP%20RAN3\RAN3%20Meetings\RAN3_129%20(Aug%202025,%20Bangalore)\Docs\R3-255015.zip" TargetMode="External"/><Relationship Id="rId492" Type="http://schemas.openxmlformats.org/officeDocument/2006/relationships/hyperlink" Target="file:///C:\Users\q12059\Documents\3GPP%20RAN3\RAN3%20Meetings\RAN3_129%20(Aug%202025,%20Bangalore)\Chair\Agenda\Inbox\R3-255748.zip" TargetMode="External"/><Relationship Id="rId713" Type="http://schemas.openxmlformats.org/officeDocument/2006/relationships/hyperlink" Target="file:///C:\Users\q12059\Documents\3GPP%20RAN3\RAN3%20Meetings\RAN3_129%20(Aug%202025,%20Bangalore)\Docs\R3-255573.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9.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569.zip" TargetMode="External"/><Relationship Id="rId296" Type="http://schemas.openxmlformats.org/officeDocument/2006/relationships/hyperlink" Target="file:///C:\Users\q12059\Documents\3GPP%20RAN3\RAN3%20Meetings\RAN3_129%20(Aug%202025,%20Bangalore)\Docs\R3-255502.zip" TargetMode="External"/><Relationship Id="rId517" Type="http://schemas.openxmlformats.org/officeDocument/2006/relationships/hyperlink" Target="file:///C:\Users\q12059\Documents\3GPP%20RAN3\RAN3%20Meetings\RAN3_129%20(Aug%202025,%20Bangalore)\Docs\R3-255710.zip" TargetMode="External"/><Relationship Id="rId724" Type="http://schemas.openxmlformats.org/officeDocument/2006/relationships/hyperlink" Target="file:///C:\Users\q12059\Documents\3GPP%20RAN3\RAN3%20Meetings\RAN3_129%20(Aug%202025,%20Bangalore)\Docs\R3-255733.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413.zip" TargetMode="External"/><Relationship Id="rId570" Type="http://schemas.openxmlformats.org/officeDocument/2006/relationships/hyperlink" Target="file:///C:\Users\q12059\Documents\3GPP%20RAN3\RAN3%20Meetings\RAN3_129%20(Aug%202025,%20Bangalore)\Docs\R3-255248.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7.zip" TargetMode="External"/><Relationship Id="rId668" Type="http://schemas.openxmlformats.org/officeDocument/2006/relationships/hyperlink" Target="file:///C:\Users\q12059\Documents\3GPP%20RAN3\RAN3%20Meetings\RAN3_129%20(Aug%202025,%20Bangalore)\Docs\R3-255201.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52.zip" TargetMode="External"/><Relationship Id="rId735" Type="http://schemas.openxmlformats.org/officeDocument/2006/relationships/hyperlink" Target="file:\D:\3GPP%20WG%20tdoc\TSGR3_129\Docs\R3-255494.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file:///C:\Users\q12059\Documents\3GPP%20RAN3\RAN3%20Meetings\RAN3_129%20(Aug%202025,%20Bangalore)\Docs\R3-255057.zip" TargetMode="External"/><Relationship Id="rId581" Type="http://schemas.openxmlformats.org/officeDocument/2006/relationships/hyperlink" Target="file:///C:\Users\q12059\Documents\3GPP%20RAN3\RAN3%20Meetings\RAN3_129%20(Aug%202025,%20Bangalore)\Docs\R3-255249.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603.zip" TargetMode="External"/><Relationship Id="rId679" Type="http://schemas.openxmlformats.org/officeDocument/2006/relationships/hyperlink" Target="file:///C:\Users\q12059\Documents\3GPP%20RAN3\RAN3%20Meetings\RAN3_129%20(Aug%202025,%20Bangalore)\Docs\R3-255570.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376.zip" TargetMode="External"/><Relationship Id="rId539" Type="http://schemas.openxmlformats.org/officeDocument/2006/relationships/hyperlink" Target="file:///C:\Users\q12059\Documents\3GPP%20RAN3\RAN3%20Meetings\RAN3_129%20(Aug%202025,%20Bangalore)\Docs\R3-255383.zip" TargetMode="External"/><Relationship Id="rId746" Type="http://schemas.openxmlformats.org/officeDocument/2006/relationships/hyperlink" Target="https://www.3gpp.org/ftp/tsg_ran/TSG_RAN/TSGR_107/Docs"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700.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27.zip" TargetMode="External"/><Relationship Id="rId592" Type="http://schemas.openxmlformats.org/officeDocument/2006/relationships/hyperlink" Target="file:///C:\Users\q12059\Documents\3GPP%20RAN3\RAN3%20Meetings\RAN3_129%20(Aug%202025,%20Bangalore)\Docs\R3-255088.zip" TargetMode="External"/><Relationship Id="rId606" Type="http://schemas.openxmlformats.org/officeDocument/2006/relationships/hyperlink" Target="file:\D:\3GPP%20WG%20tdoc\TSGR3_129\Docs\R3-255231.zip" TargetMode="External"/><Relationship Id="rId245" Type="http://schemas.openxmlformats.org/officeDocument/2006/relationships/hyperlink" Target="file:///C:\Users\q12059\Documents\3GPP%20RAN3\RAN3%20Meetings\RAN3_129%20(Aug%202025,%20Bangalore)\Docs\R3-255360.zip" TargetMode="External"/><Relationship Id="rId452" Type="http://schemas.openxmlformats.org/officeDocument/2006/relationships/hyperlink" Target="file:///C:\Users\q12059\Documents\3GPP%20RAN3\RAN3%20Meetings\RAN3_129%20(Aug%202025,%20Bangalore)\Docs\R3-255344.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453.zip" TargetMode="External"/><Relationship Id="rId757" Type="http://schemas.openxmlformats.org/officeDocument/2006/relationships/hyperlink" Target="file:///C:\Users\q12059\Documents\3GPP%20RAN3\RAN3%20Meetings\RAN3_129%20(Aug%202025,%20Bangalore)\Docs\R3-255115.zip" TargetMode="External"/><Relationship Id="rId93" Type="http://schemas.openxmlformats.org/officeDocument/2006/relationships/hyperlink" Target="file:///C:\Users\q12059\Documents\3GPP%20RAN3\RAN3%20Meetings\RAN3_129%20(Aug%202025,%20Bangalore)\Chair\Agenda\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659.zip" TargetMode="External"/><Relationship Id="rId617" Type="http://schemas.openxmlformats.org/officeDocument/2006/relationships/hyperlink" Target="file:\D:\3GPP%20WG%20tdoc\TSGR3_129\Docs\R3-255657.zip" TargetMode="External"/><Relationship Id="rId256" Type="http://schemas.openxmlformats.org/officeDocument/2006/relationships/hyperlink" Target="file:///C:\Users\q12059\Documents\3GPP%20RAN3\RAN3%20Meetings\RAN3_129%20(Aug%202025,%20Bangalore)\Docs\R3-255729.zip" TargetMode="External"/><Relationship Id="rId463" Type="http://schemas.openxmlformats.org/officeDocument/2006/relationships/hyperlink" Target="file:///C:\Users\q12059\Documents\3GPP%20RAN3\RAN3%20Meetings\RAN3_129%20(Aug%202025,%20Bangalore)\Docs\R3-255548.zip" TargetMode="External"/><Relationship Id="rId670" Type="http://schemas.openxmlformats.org/officeDocument/2006/relationships/hyperlink" Target="file:///C:\Users\q12059\Documents\3GPP%20RAN3\RAN3%20Meetings\RAN3_129%20(Aug%202025,%20Bangalore)\Docs\R3-255336.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665.zip" TargetMode="External"/><Relationship Id="rId530" Type="http://schemas.openxmlformats.org/officeDocument/2006/relationships/hyperlink" Target="file:///C:\Users\q12059\Documents\3GPP%20RAN3\RAN3%20Meetings\RAN3_129%20(Aug%202025,%20Bangalore)\Docs\R3-255213.zip" TargetMode="External"/><Relationship Id="rId768" Type="http://schemas.openxmlformats.org/officeDocument/2006/relationships/hyperlink" Target="file:///C:\Users\q12059\Documents\3GPP%20RAN3\RAN3%20Meetings\RAN3_129%20(Aug%202025,%20Bangalore)\Docs\R3-255126.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10.zip" TargetMode="External"/><Relationship Id="rId267" Type="http://schemas.openxmlformats.org/officeDocument/2006/relationships/hyperlink" Target="file:///C:\Users\q12059\Documents\3GPP%20RAN3\RAN3%20Meetings\RAN3_129%20(Aug%202025,%20Bangalore)\Docs\R3-255470.zip" TargetMode="External"/><Relationship Id="rId474" Type="http://schemas.openxmlformats.org/officeDocument/2006/relationships/hyperlink" Target="file:///C:\Users\q12059\Documents\3GPP%20RAN3\RAN3%20Meetings\RAN3_129%20(Aug%202025,%20Bangalore)\Docs\R3-255069.zip"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83.zip" TargetMode="External"/><Relationship Id="rId779" Type="http://schemas.openxmlformats.org/officeDocument/2006/relationships/hyperlink" Target="file:///C:\Users\q12059\Documents\3GPP%20RAN3\RAN3%20Meetings\RAN3_129%20(Aug%202025,%20Bangalore)\Docs\R3-255136.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7.zip" TargetMode="External"/><Relationship Id="rId541" Type="http://schemas.openxmlformats.org/officeDocument/2006/relationships/hyperlink" Target="file:///C:\Users\q12059\Documents\3GPP%20RAN3\RAN3%20Meetings\RAN3_129%20(Aug%202025,%20Bangalore)\Docs\R3-255496.zip" TargetMode="External"/><Relationship Id="rId639" Type="http://schemas.openxmlformats.org/officeDocument/2006/relationships/hyperlink" Target="file:///C:\Users\q12059\Documents\3GPP%20RAN3\RAN3%20Meetings\RAN3_129%20(Aug%202025,%20Bangalore)\Docs\R3-255646.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172.zip" TargetMode="External"/><Relationship Id="rId401" Type="http://schemas.openxmlformats.org/officeDocument/2006/relationships/hyperlink" Target="file:\D:\3GPP%20WG%20tdoc\TSGR3_129\Docs\R3-255614.zip" TargetMode="External"/><Relationship Id="rId485" Type="http://schemas.openxmlformats.org/officeDocument/2006/relationships/hyperlink" Target="file:///C:\Users\q12059\Documents\3GPP%20RAN3\RAN3%20Meetings\RAN3_129%20(Aug%202025,%20Bangalore)\Docs\R3-255443.zip" TargetMode="External"/><Relationship Id="rId692" Type="http://schemas.openxmlformats.org/officeDocument/2006/relationships/hyperlink" Target="file:///C:\Users\q12059\Documents\3GPP%20RAN3\RAN3%20Meetings\RAN3_129%20(Aug%202025,%20Bangalore)\Docs\R3-255103.zip" TargetMode="External"/><Relationship Id="rId706" Type="http://schemas.openxmlformats.org/officeDocument/2006/relationships/hyperlink" Target="file:///C:\Users\q12059\Documents\3GPP%20RAN3\RAN3%20Meetings\RAN3_129%20(Aug%202025,%20Bangalore)\Docs\R3-255323.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1.zip" TargetMode="External"/><Relationship Id="rId552" Type="http://schemas.openxmlformats.org/officeDocument/2006/relationships/hyperlink" Target="file:///C:\Users\q12059\Documents\3GPP%20RAN3\RAN3%20Meetings\RAN3_129%20(Aug%202025,%20Bangalore)\Docs\R3-255077.zip"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1.zip" TargetMode="External"/><Relationship Id="rId289" Type="http://schemas.openxmlformats.org/officeDocument/2006/relationships/hyperlink" Target="file:///C:\Users\q12059\Documents\3GPP%20RAN3\RAN3%20Meetings\RAN3_129%20(Aug%202025,%20Bangalore)\Docs\R3-255371.zip" TargetMode="External"/><Relationship Id="rId496" Type="http://schemas.openxmlformats.org/officeDocument/2006/relationships/hyperlink" Target="file:///C:\Users\q12059\Documents\3GPP%20RAN3\RAN3%20Meetings\RAN3_129%20(Aug%202025,%20Bangalore)\Chair\Agenda\Inbox\R3-255750.zip" TargetMode="External"/><Relationship Id="rId717" Type="http://schemas.openxmlformats.org/officeDocument/2006/relationships/hyperlink" Target="file:///C:\Users\q12059\Documents\3GPP%20RAN3\RAN3%20Meetings\RAN3_129%20(Aug%202025,%20Bangalore)\Docs\R3-255638.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Chair\Agenda\Inbox\R3-255754.zip" TargetMode="External"/><Relationship Id="rId149" Type="http://schemas.openxmlformats.org/officeDocument/2006/relationships/hyperlink" Target="file:///C:\Users\q12059\Documents\3GPP%20RAN3\RAN3%20Meetings\RAN3_129%20(Aug%202025,%20Bangalore)\Docs\R3-255032.zip" TargetMode="External"/><Relationship Id="rId314" Type="http://schemas.openxmlformats.org/officeDocument/2006/relationships/hyperlink" Target="file:///C:\Users\q12059\Documents\3GPP%20RAN3\RAN3%20Meetings\RAN3_129%20(Aug%202025,%20Bangalore)\Docs\R3-255474.zip" TargetMode="External"/><Relationship Id="rId356" Type="http://schemas.openxmlformats.org/officeDocument/2006/relationships/hyperlink" Target="file:///C:\Users\q12059\Documents\3GPP%20RAN3\RAN3%20Meetings\RAN3_129%20(Aug%202025,%20Bangalore)\Docs\R3-255673.zip" TargetMode="External"/><Relationship Id="rId398" Type="http://schemas.openxmlformats.org/officeDocument/2006/relationships/hyperlink" Target="file:\D:\3GPP%20WG%20tdoc\TSGR3_129\Docs\R3-255421.zip" TargetMode="External"/><Relationship Id="rId521" Type="http://schemas.openxmlformats.org/officeDocument/2006/relationships/hyperlink" Target="file:///C:\Users\q12059\Documents\3GPP%20RAN3\RAN3%20Meetings\RAN3_129%20(Aug%202025,%20Bangalore)\Docs\R3-255708.zip" TargetMode="External"/><Relationship Id="rId563" Type="http://schemas.openxmlformats.org/officeDocument/2006/relationships/hyperlink" Target="file:///C:\Users\q12059\Documents\3GPP%20RAN3\RAN3%20Meetings\RAN3_129%20(Aug%202025,%20Bangalore)\Docs\R3-255435.zip" TargetMode="External"/><Relationship Id="rId619" Type="http://schemas.openxmlformats.org/officeDocument/2006/relationships/hyperlink" Target="https://www.3gpp.org/ftp/tsg_ran/TSG_RAN/TSGR_108/Docs/" TargetMode="External"/><Relationship Id="rId770" Type="http://schemas.openxmlformats.org/officeDocument/2006/relationships/hyperlink" Target="file:///C:\Users\q12059\Documents\3GPP%20RAN3\RAN3%20Meetings\RAN3_129%20(Aug%202025,%20Bangalore)\Docs\R3-255128.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26.zip" TargetMode="External"/><Relationship Id="rId258" Type="http://schemas.openxmlformats.org/officeDocument/2006/relationships/hyperlink" Target="file:///C:\Users\q12059\Documents\3GPP%20RAN3\RAN3%20Meetings\RAN3_129%20(Aug%202025,%20Bangalore)\Docs\R3-255361.zip" TargetMode="External"/><Relationship Id="rId465" Type="http://schemas.openxmlformats.org/officeDocument/2006/relationships/hyperlink" Target="file:///C:\Users\q12059\Documents\3GPP%20RAN3\RAN3%20Meetings\RAN3_129%20(Aug%202025,%20Bangalore)\Docs\R3-255287.zip" TargetMode="External"/><Relationship Id="rId630" Type="http://schemas.openxmlformats.org/officeDocument/2006/relationships/hyperlink" Target="file:///C:\Users\q12059\Documents\3GPP%20RAN3\RAN3%20Meetings\RAN3_129%20(Aug%202025,%20Bangalore)\Docs\R3-255681.zip" TargetMode="External"/><Relationship Id="rId672" Type="http://schemas.openxmlformats.org/officeDocument/2006/relationships/hyperlink" Target="file:///C:\Users\q12059\Documents\3GPP%20RAN3\RAN3%20Meetings\RAN3_129%20(Aug%202025,%20Bangalore)\Docs\R3-255377.zip" TargetMode="External"/><Relationship Id="rId728" Type="http://schemas.openxmlformats.org/officeDocument/2006/relationships/hyperlink" Target="file:///C:\Users\q12059\Documents\3GPP%20RAN3\RAN3%20Meetings\RAN3_129%20(Aug%202025,%20Bangalore)\Docs\R3-255111.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file:///C:\Users\q12059\Documents\3GPP%20RAN3\RAN3%20Meetings\RAN3_129%20(Aug%202025,%20Bangalore)\Docs\R3-255049.zip" TargetMode="External"/><Relationship Id="rId367" Type="http://schemas.openxmlformats.org/officeDocument/2006/relationships/hyperlink" Target="file:///C:\Users\q12059\Documents\3GPP%20RAN3\RAN3%20Meetings\RAN3_129%20(Aug%202025,%20Bangalore)\Docs\R3-255415.zip" TargetMode="External"/><Relationship Id="rId532" Type="http://schemas.openxmlformats.org/officeDocument/2006/relationships/hyperlink" Target="file:///C:\Users\q12059\Documents\3GPP%20RAN3\RAN3%20Meetings\RAN3_129%20(Aug%202025,%20Bangalore)\Docs\R3-255217.zip" TargetMode="External"/><Relationship Id="rId574" Type="http://schemas.openxmlformats.org/officeDocument/2006/relationships/hyperlink" Target="file:///C:\Users\q12059\Documents\3GPP%20RAN3\RAN3%20Meetings\RAN3_129%20(Aug%202025,%20Bangalore)\Docs\R3-255578.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8.zip" TargetMode="External"/><Relationship Id="rId781" Type="http://schemas.openxmlformats.org/officeDocument/2006/relationships/hyperlink" Target="file:///C:\Users\q12059\Documents\3GPP%20RAN3\RAN3%20Meetings\RAN3_129%20(Aug%202025,%20Bangalore)\Docs\R3-255517.zip" TargetMode="External"/><Relationship Id="rId269" Type="http://schemas.openxmlformats.org/officeDocument/2006/relationships/hyperlink" Target="file:///C:\Users\q12059\Documents\3GPP%20RAN3\RAN3%20Meetings\RAN3_129%20(Aug%202025,%20Bangalore)\Docs\R3-255589.zip" TargetMode="External"/><Relationship Id="rId434" Type="http://schemas.openxmlformats.org/officeDocument/2006/relationships/hyperlink" Target="file:\D:\3GPP%20WG%20tdoc\TSGR3_129\Docs\R3-255140.zip" TargetMode="External"/><Relationship Id="rId476" Type="http://schemas.openxmlformats.org/officeDocument/2006/relationships/hyperlink" Target="file:///C:\Users\q12059\Documents\3GPP%20RAN3\RAN3%20Meetings\RAN3_129%20(Aug%202025,%20Bangalore)\Docs\R3-255071.zip" TargetMode="External"/><Relationship Id="rId641" Type="http://schemas.openxmlformats.org/officeDocument/2006/relationships/hyperlink" Target="file:///C:\Users\q12059\Documents\3GPP%20RAN3\RAN3%20Meetings\RAN3_129%20(Aug%202025,%20Bangalore)\Docs\R3-255668.zip" TargetMode="External"/><Relationship Id="rId683" Type="http://schemas.openxmlformats.org/officeDocument/2006/relationships/hyperlink" Target="file:///C:\Users\q12059\Documents\3GPP%20RAN3\RAN3%20Meetings\RAN3_129%20(Aug%202025,%20Bangalore)\Docs\R3-255373.zip" TargetMode="External"/><Relationship Id="rId739" Type="http://schemas.openxmlformats.org/officeDocument/2006/relationships/hyperlink" Target="file:\D:\3GPP%20WG%20tdoc\TSGR3_129\Docs\R3-25534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173.zip" TargetMode="External"/><Relationship Id="rId336" Type="http://schemas.openxmlformats.org/officeDocument/2006/relationships/hyperlink" Target="file:///C:\Users\q12059\Documents\3GPP%20RAN3\RAN3%20Meetings\RAN3_129%20(Aug%202025,%20Bangalore)\Docs\R3-255202.zip" TargetMode="External"/><Relationship Id="rId501" Type="http://schemas.openxmlformats.org/officeDocument/2006/relationships/hyperlink" Target="file:///C:\Users\q12059\Documents\3GPP%20RAN3\RAN3%20Meetings\RAN3_129%20(Aug%202025,%20Bangalore)\Docs\R3-255072.zip" TargetMode="External"/><Relationship Id="rId543" Type="http://schemas.openxmlformats.org/officeDocument/2006/relationships/hyperlink" Target="file:///C:\Users\q12059\Documents\3GPP%20RAN3\RAN3%20Meetings\RAN3_129%20(Aug%202025,%20Bangalore)\Docs\R3-255542.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1.zip" TargetMode="External"/><Relationship Id="rId403" Type="http://schemas.openxmlformats.org/officeDocument/2006/relationships/hyperlink" Target="file:\D:\3GPP%20WG%20tdoc\TSGR3_129\Docs\R3-255150.zip" TargetMode="External"/><Relationship Id="rId585" Type="http://schemas.openxmlformats.org/officeDocument/2006/relationships/hyperlink" Target="https://www.3gpp.org/ftp/tsg_ran/TSG_RAN/TSGR_108/Docs/" TargetMode="External"/><Relationship Id="rId750" Type="http://schemas.openxmlformats.org/officeDocument/2006/relationships/hyperlink" Target="file:///C:\Users\q12059\Documents\3GPP%20RAN3\RAN3%20Meetings\RAN3_129%20(Aug%202025,%20Bangalore)\Docs\R3-255740.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6.zip" TargetMode="External"/><Relationship Id="rId445" Type="http://schemas.openxmlformats.org/officeDocument/2006/relationships/hyperlink" Target="file:///C:\Users\q12059\Documents\3GPP%20RAN3\RAN3%20Meetings\RAN3_129%20(Aug%202025,%20Bangalore)\Docs\R3-255068.zip" TargetMode="External"/><Relationship Id="rId487" Type="http://schemas.openxmlformats.org/officeDocument/2006/relationships/hyperlink" Target="file:///C:\Users\q12059\Documents\3GPP%20RAN3\RAN3%20Meetings\RAN3_129%20(Aug%202025,%20Bangalore)\Docs\R3-255509.zip" TargetMode="External"/><Relationship Id="rId610" Type="http://schemas.openxmlformats.org/officeDocument/2006/relationships/hyperlink" Target="file:\D:\3GPP%20WG%20tdoc\TSGR3_129\Docs\R3-255530.zip" TargetMode="External"/><Relationship Id="rId652" Type="http://schemas.openxmlformats.org/officeDocument/2006/relationships/hyperlink" Target="file:///C:\Users\q12059\Documents\3GPP%20RAN3\RAN3%20Meetings\RAN3_129%20(Aug%202025,%20Bangalore)\Docs\R3-255096.zip" TargetMode="External"/><Relationship Id="rId694" Type="http://schemas.openxmlformats.org/officeDocument/2006/relationships/hyperlink" Target="file:///C:\Users\q12059\Documents\3GPP%20RAN3\RAN3%20Meetings\RAN3_129%20(Aug%202025,%20Bangalore)\Docs\R3-255105.zip" TargetMode="External"/><Relationship Id="rId708" Type="http://schemas.openxmlformats.org/officeDocument/2006/relationships/hyperlink" Target="file:///C:\Users\q12059\Documents\3GPP%20RAN3\RAN3%20Meetings\RAN3_129%20(Aug%202025,%20Bangalore)\Docs\R3-255408.zip" TargetMode="External"/><Relationship Id="rId291" Type="http://schemas.openxmlformats.org/officeDocument/2006/relationships/hyperlink" Target="file:///C:\Users\q12059\Documents\3GPP%20RAN3\RAN3%20Meetings\RAN3_129%20(Aug%202025,%20Bangalore)\Docs\R3-255454.zip" TargetMode="External"/><Relationship Id="rId305" Type="http://schemas.openxmlformats.org/officeDocument/2006/relationships/hyperlink" Target="file:///C:\Users\q12059\Documents\3GPP%20RAN3\RAN3%20Meetings\RAN3_129%20(Aug%202025,%20Bangalore)\Docs\R3-255175.zip" TargetMode="External"/><Relationship Id="rId347" Type="http://schemas.openxmlformats.org/officeDocument/2006/relationships/hyperlink" Target="file:///C:\Users\q12059\Documents\3GPP%20RAN3\RAN3%20Meetings\RAN3_129%20(Aug%202025,%20Bangalore)\Docs\R3-255401.zip" TargetMode="External"/><Relationship Id="rId512" Type="http://schemas.openxmlformats.org/officeDocument/2006/relationships/hyperlink" Target="file:///C:\Users\q12059\Documents\3GPP%20RAN3\RAN3%20Meetings\RAN3_129%20(Aug%202025,%20Bangalore)\Docs\R3-255155.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532.zip" TargetMode="External"/><Relationship Id="rId554" Type="http://schemas.openxmlformats.org/officeDocument/2006/relationships/hyperlink" Target="file:///C:\Users\q12059\Documents\3GPP%20RAN3\RAN3%20Meetings\RAN3_129%20(Aug%202025,%20Bangalore)\Docs\R3-255079.zip" TargetMode="External"/><Relationship Id="rId596" Type="http://schemas.openxmlformats.org/officeDocument/2006/relationships/hyperlink" Target="file:\D:\3GPP%20WG%20tdoc\TSGR3_129\Docs\R3-255237.zip" TargetMode="External"/><Relationship Id="rId761" Type="http://schemas.openxmlformats.org/officeDocument/2006/relationships/hyperlink" Target="file:///C:\Users\q12059\Documents\3GPP%20RAN3\RAN3%20Meetings\RAN3_129%20(Aug%202025,%20Bangalore)\Docs\R3-255119.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2.zip" TargetMode="External"/><Relationship Id="rId414" Type="http://schemas.openxmlformats.org/officeDocument/2006/relationships/hyperlink" Target="file:\D:\3GPP%20WG%20tdoc\TSGR3_129\Docs\R3-255269.zip" TargetMode="External"/><Relationship Id="rId456" Type="http://schemas.openxmlformats.org/officeDocument/2006/relationships/hyperlink" Target="file:///C:\Users\q12059\Documents\3GPP%20RAN3\RAN3%20Meetings\RAN3_129%20(Aug%202025,%20Bangalore)\Docs\R3-255442.zip" TargetMode="External"/><Relationship Id="rId498" Type="http://schemas.openxmlformats.org/officeDocument/2006/relationships/hyperlink" Target="file:///C:\Users\q12059\Documents\3GPP%20RAN3\RAN3%20Meetings\RAN3_129%20(Aug%202025,%20Bangalore)\Docs\R3-255293.zip" TargetMode="External"/><Relationship Id="rId621" Type="http://schemas.openxmlformats.org/officeDocument/2006/relationships/hyperlink" Target="file:///C:\Users\q12059\Documents\3GPP%20RAN3\RAN3%20Meetings\RAN3_129%20(Aug%202025,%20Bangalore)\Docs\R3-255090.zip" TargetMode="External"/><Relationship Id="rId663" Type="http://schemas.openxmlformats.org/officeDocument/2006/relationships/hyperlink" Target="file:///C:\Users\q12059\Documents\3GPP%20RAN3\RAN3%20Meetings\RAN3_129%20(Aug%202025,%20Bangalore)\Docs\R3-255337.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3.zip" TargetMode="External"/><Relationship Id="rId316" Type="http://schemas.openxmlformats.org/officeDocument/2006/relationships/hyperlink" Target="file:///C:\Users\q12059\Documents\3GPP%20RAN3\RAN3%20Meetings\RAN3_129%20(Aug%202025,%20Bangalore)\Docs\R3-255501.zip" TargetMode="External"/><Relationship Id="rId523" Type="http://schemas.openxmlformats.org/officeDocument/2006/relationships/hyperlink" Target="file:///C:\Users\q12059\Documents\3GPP%20RAN3\RAN3%20Meetings\RAN3_129%20(Aug%202025,%20Bangalore)\Docs\R3-255327.zip" TargetMode="External"/><Relationship Id="rId719" Type="http://schemas.openxmlformats.org/officeDocument/2006/relationships/hyperlink" Target="file:///C:\Users\q12059\Documents\3GPP%20RAN3\RAN3%20Meetings\RAN3_129%20(Aug%202025,%20Bangalore)\Docs\R3-255647.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3.zip" TargetMode="External"/><Relationship Id="rId565" Type="http://schemas.openxmlformats.org/officeDocument/2006/relationships/hyperlink" Target="file:///C:\Users\q12059\Documents\3GPP%20RAN3\RAN3%20Meetings\RAN3_129%20(Aug%202025,%20Bangalore)\Docs\R3-255635.zip" TargetMode="External"/><Relationship Id="rId730" Type="http://schemas.openxmlformats.org/officeDocument/2006/relationships/hyperlink" Target="file:///C:\Users\q12059\Documents\3GPP%20RAN3\RAN3%20Meetings\RAN3_129%20(Aug%202025,%20Bangalore)\Docs\R3-255113.zip" TargetMode="External"/><Relationship Id="rId772" Type="http://schemas.openxmlformats.org/officeDocument/2006/relationships/hyperlink" Target="file:///C:\Users\q12059\Documents\3GPP%20RAN3\RAN3%20Meetings\RAN3_129%20(Aug%202025,%20Bangalore)\Docs\R3-255130.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8.zip" TargetMode="External"/><Relationship Id="rId467" Type="http://schemas.openxmlformats.org/officeDocument/2006/relationships/hyperlink" Target="file:///C:\Users\q12059\Documents\3GPP%20RAN3\RAN3%20Meetings\RAN3_129%20(Aug%202025,%20Bangalore)\Docs\R3-255335.zip" TargetMode="External"/><Relationship Id="rId632" Type="http://schemas.openxmlformats.org/officeDocument/2006/relationships/hyperlink" Target="file:///C:\Users\q12059\Documents\3GPP%20RAN3\RAN3%20Meetings\RAN3_129%20(Aug%202025,%20Bangalore)\Docs\R3-255276.zip" TargetMode="External"/><Relationship Id="rId271" Type="http://schemas.openxmlformats.org/officeDocument/2006/relationships/hyperlink" Target="file:///C:\Users\q12059\Documents\3GPP%20RAN3\RAN3%20Meetings\RAN3_129%20(Aug%202025,%20Bangalore)\Docs\R3-255317.zip" TargetMode="External"/><Relationship Id="rId674" Type="http://schemas.openxmlformats.org/officeDocument/2006/relationships/hyperlink" Target="file:///C:\Users\q12059\Documents\3GPP%20RAN3\RAN3%20Meetings\RAN3_129%20(Aug%202025,%20Bangalore)\Docs\R3-255407.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2.zip" TargetMode="External"/><Relationship Id="rId369" Type="http://schemas.openxmlformats.org/officeDocument/2006/relationships/hyperlink" Target="file:///C:\Users\q12059\Documents\3GPP%20RAN3\RAN3%20Meetings\RAN3_129%20(Aug%202025,%20Bangalore)\Docs\R3-255612.zip" TargetMode="External"/><Relationship Id="rId534" Type="http://schemas.openxmlformats.org/officeDocument/2006/relationships/hyperlink" Target="file:///C:\Users\q12059\Documents\3GPP%20RAN3\RAN3%20Meetings\RAN3_129%20(Aug%202025,%20Bangalore)\Docs\R3-255326.zip" TargetMode="External"/><Relationship Id="rId576" Type="http://schemas.openxmlformats.org/officeDocument/2006/relationships/hyperlink" Target="file:///C:\Users\q12059\Documents\3GPP%20RAN3\RAN3%20Meetings\RAN3_129%20(Aug%202025,%20Bangalore)\Docs\R3-255580.zip" TargetMode="External"/><Relationship Id="rId741" Type="http://schemas.openxmlformats.org/officeDocument/2006/relationships/hyperlink" Target="file:\D:\3GPP%20WG%20tdoc\TSGR3_129\Docs\R3-255258.zip" TargetMode="External"/><Relationship Id="rId783" Type="http://schemas.openxmlformats.org/officeDocument/2006/relationships/theme" Target="theme/theme1.xm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50.zip" TargetMode="External"/><Relationship Id="rId380" Type="http://schemas.openxmlformats.org/officeDocument/2006/relationships/hyperlink" Target="file:///C:\Users\q12059\Documents\3GPP%20RAN3\RAN3%20Meetings\RAN3_129%20(Aug%202025,%20Bangalore)\Docs\R3-255064.zip" TargetMode="External"/><Relationship Id="rId436" Type="http://schemas.openxmlformats.org/officeDocument/2006/relationships/hyperlink" Target="file:\D:\3GPP%20WG%20tdoc\TSGR3_129\Docs\R3-255199.zip" TargetMode="External"/><Relationship Id="rId601" Type="http://schemas.openxmlformats.org/officeDocument/2006/relationships/hyperlink" Target="file:\D:\3GPP%20WG%20tdoc\TSGR3_129\Docs\R3-255230.zip" TargetMode="External"/><Relationship Id="rId643" Type="http://schemas.openxmlformats.org/officeDocument/2006/relationships/hyperlink" Target="file:///C:\Users\q12059\Documents\3GPP%20RAN3\RAN3%20Meetings\RAN3_129%20(Aug%202025,%20Bangalore)\Docs\R3-255682.zip" TargetMode="External"/><Relationship Id="rId240" Type="http://schemas.openxmlformats.org/officeDocument/2006/relationships/hyperlink" Target="file:///C:\Users\q12059\Documents\3GPP%20RAN3\RAN3%20Meetings\RAN3_129%20(Aug%202025,%20Bangalore)\Docs\R3-255205.zip" TargetMode="External"/><Relationship Id="rId478" Type="http://schemas.openxmlformats.org/officeDocument/2006/relationships/hyperlink" Target="file:///C:\Users\q12059\Documents\3GPP%20RAN3\RAN3%20Meetings\RAN3_129%20(Aug%202025,%20Bangalore)\Docs\R3-255266.zip" TargetMode="External"/><Relationship Id="rId685" Type="http://schemas.openxmlformats.org/officeDocument/2006/relationships/hyperlink" Target="file:///C:\Users\q12059\Documents\3GPP%20RAN3\RAN3%20Meetings\RAN3_129%20(Aug%202025,%20Bangalore)\Docs\R3-255458.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176.zip" TargetMode="External"/><Relationship Id="rId338" Type="http://schemas.openxmlformats.org/officeDocument/2006/relationships/hyperlink" Target="file:///C:\Users\q12059\Documents\3GPP%20RAN3\RAN3%20Meetings\RAN3_129%20(Aug%202025,%20Bangalore)\Docs\R3-255225.zip" TargetMode="External"/><Relationship Id="rId503" Type="http://schemas.openxmlformats.org/officeDocument/2006/relationships/hyperlink" Target="file:///C:\Users\q12059\Documents\3GPP%20RAN3\RAN3%20Meetings\RAN3_129%20(Aug%202025,%20Bangalore)\Docs\R3-255074.zip" TargetMode="External"/><Relationship Id="rId545" Type="http://schemas.openxmlformats.org/officeDocument/2006/relationships/hyperlink" Target="file:///C:\Users\q12059\Documents\3GPP%20RAN3\RAN3%20Meetings\RAN3_129%20(Aug%202025,%20Bangalore)\Docs\R3-255709.zip" TargetMode="External"/><Relationship Id="rId587" Type="http://schemas.openxmlformats.org/officeDocument/2006/relationships/hyperlink" Target="file:///C:\Users\q12059\Documents\3GPP%20RAN3\RAN3%20Meetings\RAN3_129%20(Aug%202025,%20Bangalore)\Docs\R3-255083.zip" TargetMode="External"/><Relationship Id="rId710" Type="http://schemas.openxmlformats.org/officeDocument/2006/relationships/hyperlink" Target="file:///C:\Users\q12059\Documents\3GPP%20RAN3\RAN3%20Meetings\RAN3_129%20(Aug%202025,%20Bangalore)\Docs\R3-255416.zip" TargetMode="External"/><Relationship Id="rId752" Type="http://schemas.openxmlformats.org/officeDocument/2006/relationships/hyperlink" Target="file:///C:\Users\q12059\Documents\3GPP%20RAN3\RAN3%20Meetings\RAN3_129%20(Aug%202025,%20Bangalore)\Docs\R3-255518.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374.zip" TargetMode="External"/><Relationship Id="rId405" Type="http://schemas.openxmlformats.org/officeDocument/2006/relationships/hyperlink" Target="file:\D:\3GPP%20WG%20tdoc\TSGR3_129\Docs\R3-255139.zip" TargetMode="External"/><Relationship Id="rId447" Type="http://schemas.openxmlformats.org/officeDocument/2006/relationships/hyperlink" Target="file:///C:\Users\q12059\Documents\3GPP%20RAN3\RAN3%20Meetings\RAN3_129%20(Aug%202025,%20Bangalore)\Docs\R3-255510.zip" TargetMode="External"/><Relationship Id="rId612" Type="http://schemas.openxmlformats.org/officeDocument/2006/relationships/hyperlink" Target="file:\D:\3GPP%20WG%20tdoc\TSGR3_129\Docs\R3-255568.zip" TargetMode="External"/><Relationship Id="rId251" Type="http://schemas.openxmlformats.org/officeDocument/2006/relationships/hyperlink" Target="file:///C:\Users\q12059\Documents\3GPP%20RAN3\RAN3%20Meetings\RAN3_129%20(Aug%202025,%20Bangalore)\Docs\R3-255434.zip" TargetMode="External"/><Relationship Id="rId489" Type="http://schemas.openxmlformats.org/officeDocument/2006/relationships/hyperlink" Target="file:///C:\Users\q12059\Documents\3GPP%20RAN3\RAN3%20Meetings\RAN3_129%20(Aug%202025,%20Bangalore)\Docs\R3-255513.zip" TargetMode="External"/><Relationship Id="rId654" Type="http://schemas.openxmlformats.org/officeDocument/2006/relationships/hyperlink" Target="file:///C:\Users\q12059\Documents\3GPP%20RAN3\RAN3%20Meetings\RAN3_129%20(Aug%202025,%20Bangalore)\Docs\R3-255098.zip" TargetMode="External"/><Relationship Id="rId696" Type="http://schemas.openxmlformats.org/officeDocument/2006/relationships/hyperlink" Target="file:///C:\Users\q12059\Documents\3GPP%20RAN3\RAN3%20Meetings\RAN3_129%20(Aug%202025,%20Bangalore)\Docs\R3-255107.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75.zip" TargetMode="External"/><Relationship Id="rId307" Type="http://schemas.openxmlformats.org/officeDocument/2006/relationships/hyperlink" Target="file:///C:\Users\q12059\Documents\3GPP%20RAN3\RAN3%20Meetings\RAN3_129%20(Aug%202025,%20Bangalore)\Docs\R3-255274.zip" TargetMode="External"/><Relationship Id="rId349" Type="http://schemas.openxmlformats.org/officeDocument/2006/relationships/hyperlink" Target="file:///C:\Users\q12059\Documents\3GPP%20RAN3\RAN3%20Meetings\RAN3_129%20(Aug%202025,%20Bangalore)\Docs\R3-255412.zip" TargetMode="External"/><Relationship Id="rId514" Type="http://schemas.openxmlformats.org/officeDocument/2006/relationships/hyperlink" Target="file:///C:\Users\q12059\Documents\3GPP%20RAN3\RAN3%20Meetings\RAN3_129%20(Aug%202025,%20Bangalore)\Docs\R3-255219.zip" TargetMode="External"/><Relationship Id="rId556" Type="http://schemas.openxmlformats.org/officeDocument/2006/relationships/hyperlink" Target="file:///C:\Users\q12059\Documents\3GPP%20RAN3\RAN3%20Meetings\RAN3_129%20(Aug%202025,%20Bangalore)\Docs\R3-255081.zip" TargetMode="External"/><Relationship Id="rId721" Type="http://schemas.openxmlformats.org/officeDocument/2006/relationships/hyperlink" Target="file:///C:\Users\q12059\Documents\3GPP%20RAN3\RAN3%20Meetings\RAN3_129%20(Aug%202025,%20Bangalore)\Docs\R3-255717.zip" TargetMode="External"/><Relationship Id="rId763" Type="http://schemas.openxmlformats.org/officeDocument/2006/relationships/hyperlink" Target="file:///C:\Users\q12059\Documents\3GPP%20RAN3\RAN3%20Meetings\RAN3_129%20(Aug%202025,%20Bangalore)\Docs\R3-255121.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7.zip" TargetMode="External"/><Relationship Id="rId416" Type="http://schemas.openxmlformats.org/officeDocument/2006/relationships/hyperlink" Target="file:\D:\3GPP%20WG%20tdoc\TSGR3_129\Docs\R3-255425.zip" TargetMode="External"/><Relationship Id="rId598" Type="http://schemas.openxmlformats.org/officeDocument/2006/relationships/hyperlink" Target="file:\D:\3GPP%20WG%20tdoc\TSGR3_129\Docs\R3-255256.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2.zip" TargetMode="External"/><Relationship Id="rId623" Type="http://schemas.openxmlformats.org/officeDocument/2006/relationships/hyperlink" Target="file:///C:\Users\q12059\Documents\3GPP%20RAN3\RAN3%20Meetings\RAN3_129%20(Aug%202025,%20Bangalore)\Docs\R3-255092.zip" TargetMode="External"/><Relationship Id="rId665" Type="http://schemas.openxmlformats.org/officeDocument/2006/relationships/hyperlink" Target="file:///C:\Users\q12059\Documents\3GPP%20RAN3\RAN3%20Meetings\RAN3_129%20(Aug%202025,%20Bangalore)\Docs\R3-255184.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5.zip" TargetMode="External"/><Relationship Id="rId318" Type="http://schemas.openxmlformats.org/officeDocument/2006/relationships/hyperlink" Target="file:///C:\Users\q12059\Documents\3GPP%20RAN3\RAN3%20Meetings\RAN3_129%20(Aug%202025,%20Bangalore)\Docs\R3-255696.zip" TargetMode="External"/><Relationship Id="rId525" Type="http://schemas.openxmlformats.org/officeDocument/2006/relationships/hyperlink" Target="file:///C:\Users\q12059\Documents\3GPP%20RAN3\RAN3%20Meetings\RAN3_129%20(Aug%202025,%20Bangalore)\Docs\R3-255182.zip" TargetMode="External"/><Relationship Id="rId567" Type="http://schemas.openxmlformats.org/officeDocument/2006/relationships/hyperlink" Target="file:///C:\Users\q12059\Documents\3GPP%20RAN3\RAN3%20Meetings\RAN3_129%20(Aug%202025,%20Bangalore)\Docs\R3-255210.zip" TargetMode="External"/><Relationship Id="rId732" Type="http://schemas.openxmlformats.org/officeDocument/2006/relationships/hyperlink" Target="file:\D:\3GPP%20WG%20tdoc\TSGR3_129\Docs\R3-255159.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4.zip" TargetMode="External"/><Relationship Id="rId774" Type="http://schemas.openxmlformats.org/officeDocument/2006/relationships/hyperlink" Target="file:///C:\Users\q12059\Documents\3GPP%20RAN3\RAN3%20Meetings\RAN3_129%20(Aug%202025,%20Bangalore)\Docs\R3-255132.zip" TargetMode="External"/><Relationship Id="rId427" Type="http://schemas.openxmlformats.org/officeDocument/2006/relationships/hyperlink" Target="file:\D:\3GPP%20WG%20tdoc\TSGR3_129\Docs\R3-255630.zip" TargetMode="External"/><Relationship Id="rId469" Type="http://schemas.openxmlformats.org/officeDocument/2006/relationships/hyperlink" Target="file:///C:\Users\q12059\Documents\3GPP%20RAN3\RAN3%20Meetings\RAN3_129%20(Aug%202025,%20Bangalore)\Docs\R3-255382.zip" TargetMode="External"/><Relationship Id="rId634" Type="http://schemas.openxmlformats.org/officeDocument/2006/relationships/hyperlink" Target="file:///C:\Users\q12059\Documents\3GPP%20RAN3\RAN3%20Meetings\RAN3_129%20(Aug%202025,%20Bangalore)\Docs\R3-255278.zip" TargetMode="External"/><Relationship Id="rId676" Type="http://schemas.openxmlformats.org/officeDocument/2006/relationships/hyperlink" Target="file:///C:\Users\q12059\Documents\3GPP%20RAN3\RAN3%20Meetings\RAN3_129%20(Aug%202025,%20Bangalore)\Docs\R3-255457.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5.zip" TargetMode="External"/><Relationship Id="rId273" Type="http://schemas.openxmlformats.org/officeDocument/2006/relationships/hyperlink" Target="file:///C:\Users\q12059\Documents\3GPP%20RAN3\RAN3%20Meetings\RAN3_129%20(Aug%202025,%20Bangalore)\Docs\R3-255590.zip" TargetMode="External"/><Relationship Id="rId329" Type="http://schemas.openxmlformats.org/officeDocument/2006/relationships/hyperlink" Target="file:///C:\Users\q12059\Documents\3GPP%20RAN3\RAN3%20Meetings\RAN3_129%20(Aug%202025,%20Bangalore)\Docs\R3-255054.zip" TargetMode="External"/><Relationship Id="rId480" Type="http://schemas.openxmlformats.org/officeDocument/2006/relationships/hyperlink" Target="file:///C:\Users\q12059\Documents\3GPP%20RAN3\RAN3%20Meetings\RAN3_129%20(Aug%202025,%20Bangalore)\Docs\R3-255295.zip" TargetMode="External"/><Relationship Id="rId536" Type="http://schemas.openxmlformats.org/officeDocument/2006/relationships/hyperlink" Target="file:///C:\Users\q12059\Documents\3GPP%20RAN3\RAN3%20Meetings\RAN3_129%20(Aug%202025,%20Bangalore)\Docs\R3-255331.zip" TargetMode="External"/><Relationship Id="rId701" Type="http://schemas.openxmlformats.org/officeDocument/2006/relationships/hyperlink" Target="file:///C:\Users\q12059\Documents\3GPP%20RAN3\RAN3%20Meetings\RAN3_129%20(Aug%202025,%20Bangalore)\Docs\R3-255297.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4.zip" TargetMode="External"/><Relationship Id="rId578" Type="http://schemas.openxmlformats.org/officeDocument/2006/relationships/hyperlink" Target="file:///C:\Users\q12059\Documents\3GPP%20RAN3\RAN3%20Meetings\RAN3_129%20(Aug%202025,%20Bangalore)\Docs\R3-255716.zip" TargetMode="External"/><Relationship Id="rId743" Type="http://schemas.openxmlformats.org/officeDocument/2006/relationships/hyperlink" Target="file:\D:\3GPP%20WG%20tdoc\TSGR3_129\Docs\R3-255349.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715.zip" TargetMode="External"/><Relationship Id="rId438" Type="http://schemas.openxmlformats.org/officeDocument/2006/relationships/hyperlink" Target="file:\D:\3GPP%20WG%20tdoc\TSGR3_129\Docs\R3-255606.zip" TargetMode="External"/><Relationship Id="rId603" Type="http://schemas.openxmlformats.org/officeDocument/2006/relationships/hyperlink" Target="file:\D:\3GPP%20WG%20tdoc\TSGR3_129\Docs\R3-255706.zip" TargetMode="External"/><Relationship Id="rId645" Type="http://schemas.openxmlformats.org/officeDocument/2006/relationships/hyperlink" Target="file:///C:\Users\q12059\Documents\3GPP%20RAN3\RAN3%20Meetings\RAN3_129%20(Aug%202025,%20Bangalore)\Docs\R3-255691.zip" TargetMode="External"/><Relationship Id="rId687" Type="http://schemas.openxmlformats.org/officeDocument/2006/relationships/hyperlink" Target="file:///C:\Users\q12059\Documents\3GPP%20RAN3\RAN3%20Meetings\RAN3_129%20(Aug%202025,%20Bangalore)\Docs\R3-255505.zip" TargetMode="External"/><Relationship Id="rId242" Type="http://schemas.openxmlformats.org/officeDocument/2006/relationships/hyperlink" Target="file:///C:\Users\q12059\Documents\3GPP%20RAN3\RAN3%20Meetings\RAN3_129%20(Aug%202025,%20Bangalore)\Docs\R3-255285.zip" TargetMode="External"/><Relationship Id="rId284" Type="http://schemas.openxmlformats.org/officeDocument/2006/relationships/hyperlink" Target="file:///C:\Users\q12059\Documents\3GPP%20RAN3\RAN3%20Meetings\RAN3_129%20(Aug%202025,%20Bangalore)\Docs\R3-255208.zip" TargetMode="External"/><Relationship Id="rId491" Type="http://schemas.openxmlformats.org/officeDocument/2006/relationships/hyperlink" Target="file:///C:\Users\q12059\Documents\3GPP%20RAN3\RAN3%20Meetings\RAN3_129%20(Aug%202025,%20Bangalore)\Docs\R3-255514.zip" TargetMode="External"/><Relationship Id="rId505" Type="http://schemas.openxmlformats.org/officeDocument/2006/relationships/hyperlink" Target="file:///C:\Users\q12059\Documents\3GPP%20RAN3\RAN3%20Meetings\RAN3_129%20(Aug%202025,%20Bangalore)\Docs\R3-255076.zip" TargetMode="External"/><Relationship Id="rId712" Type="http://schemas.openxmlformats.org/officeDocument/2006/relationships/hyperlink" Target="file:///C:\Users\q12059\Documents\3GPP%20RAN3\RAN3%20Meetings\RAN3_129%20(Aug%202025,%20Bangalore)\Docs\R3-25542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608.zip" TargetMode="External"/><Relationship Id="rId589" Type="http://schemas.openxmlformats.org/officeDocument/2006/relationships/hyperlink" Target="file:///C:\Users\q12059\Documents\3GPP%20RAN3\RAN3%20Meetings\RAN3_129%20(Aug%202025,%20Bangalore)\Docs\R3-255085.zip" TargetMode="External"/><Relationship Id="rId754" Type="http://schemas.openxmlformats.org/officeDocument/2006/relationships/hyperlink" Target="file:///C:\Users\q12059\Documents\3GPP%20RAN3\RAN3%20Meetings\RAN3_129%20(Aug%202025,%20Bangalore)\Docs\R3-255539.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91.zip" TargetMode="External"/><Relationship Id="rId393" Type="http://schemas.openxmlformats.org/officeDocument/2006/relationships/hyperlink" Target="file:\D:\3GPP%20WG%20tdoc\TSGR3_129\Docs\R3-255268.zip" TargetMode="External"/><Relationship Id="rId407" Type="http://schemas.openxmlformats.org/officeDocument/2006/relationships/hyperlink" Target="file:\D:\3GPP%20WG%20tdoc\TSGR3_129\Docs\R3-255198.zip" TargetMode="External"/><Relationship Id="rId449" Type="http://schemas.openxmlformats.org/officeDocument/2006/relationships/hyperlink" Target="file:///C:\Users\q12059\Documents\3GPP%20RAN3\RAN3%20Meetings\RAN3_129%20(Aug%202025,%20Bangalore)\Docs\R3-255262.zip" TargetMode="External"/><Relationship Id="rId614" Type="http://schemas.openxmlformats.org/officeDocument/2006/relationships/hyperlink" Target="file:\D:\3GPP%20WG%20tdoc\TSGR3_129\Docs\R3-255654.zip" TargetMode="External"/><Relationship Id="rId656" Type="http://schemas.openxmlformats.org/officeDocument/2006/relationships/hyperlink" Target="file:///C:\Users\q12059\Documents\3GPP%20RAN3\RAN3%20Meetings\RAN3_129%20(Aug%202025,%20Bangalore)\Docs\R3-255100.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9.zip" TargetMode="External"/><Relationship Id="rId295" Type="http://schemas.openxmlformats.org/officeDocument/2006/relationships/hyperlink" Target="file:///C:\Users\q12059\Documents\3GPP%20RAN3\RAN3%20Meetings\RAN3_129%20(Aug%202025,%20Bangalore)\Docs\R3-255477.zip" TargetMode="External"/><Relationship Id="rId309" Type="http://schemas.openxmlformats.org/officeDocument/2006/relationships/hyperlink" Target="file:///C:\Users\q12059\Documents\3GPP%20RAN3\RAN3%20Meetings\RAN3_129%20(Aug%202025,%20Bangalore)\Docs\R3-255366.zip" TargetMode="External"/><Relationship Id="rId460" Type="http://schemas.openxmlformats.org/officeDocument/2006/relationships/hyperlink" Target="file:///C:\Users\q12059\Documents\3GPP%20RAN3\RAN3%20Meetings\RAN3_129%20(Aug%202025,%20Bangalore)\Docs\R3-255263.zip" TargetMode="External"/><Relationship Id="rId516" Type="http://schemas.openxmlformats.org/officeDocument/2006/relationships/hyperlink" Target="file:///C:\Users\q12059\Documents\3GPP%20RAN3\RAN3%20Meetings\RAN3_129%20(Aug%202025,%20Bangalore)\Docs\R3-255347.zip" TargetMode="External"/><Relationship Id="rId698" Type="http://schemas.openxmlformats.org/officeDocument/2006/relationships/hyperlink" Target="file:///C:\Users\q12059\Documents\3GPP%20RAN3\RAN3%20Meetings\RAN3_129%20(Aug%202025,%20Bangalore)\Docs\R3-255296.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174.zip" TargetMode="External"/><Relationship Id="rId558" Type="http://schemas.openxmlformats.org/officeDocument/2006/relationships/hyperlink" Target="file:///C:\Users\q12059\Documents\3GPP%20RAN3\RAN3%20Meetings\RAN3_129%20(Aug%202025,%20Bangalore)\Docs\R3-255209.zip" TargetMode="External"/><Relationship Id="rId723" Type="http://schemas.openxmlformats.org/officeDocument/2006/relationships/hyperlink" Target="file:///C:\Users\q12059\Documents\3GPP%20RAN3\RAN3%20Meetings\RAN3_129%20(Aug%202025,%20Bangalore)\Docs\R3-255732.zip" TargetMode="External"/><Relationship Id="rId765" Type="http://schemas.openxmlformats.org/officeDocument/2006/relationships/hyperlink" Target="file:///C:\Users\q12059\Documents\3GPP%20RAN3\RAN3%20Meetings\RAN3_129%20(Aug%202025,%20Bangalore)\Docs\R3-255123.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5.zip" TargetMode="External"/><Relationship Id="rId418" Type="http://schemas.openxmlformats.org/officeDocument/2006/relationships/hyperlink" Target="file:\D:\3GPP%20WG%20tdoc\TSGR3_129\Docs\R3-255533.zip" TargetMode="External"/><Relationship Id="rId625" Type="http://schemas.openxmlformats.org/officeDocument/2006/relationships/hyperlink" Target="file:///C:\Users\q12059\Documents\3GPP%20RAN3\RAN3%20Meetings\RAN3_129%20(Aug%202025,%20Bangalore)\Docs\R3-255094.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7.zip" TargetMode="External"/><Relationship Id="rId471" Type="http://schemas.openxmlformats.org/officeDocument/2006/relationships/hyperlink" Target="file:///C:\Users\q12059\Documents\3GPP%20RAN3\RAN3%20Meetings\RAN3_129%20(Aug%202025,%20Bangalore)\Docs\R3-255640.zip" TargetMode="External"/><Relationship Id="rId667" Type="http://schemas.openxmlformats.org/officeDocument/2006/relationships/hyperlink" Target="file:///C:\Users\q12059\Documents\3GPP%20RAN3\RAN3%20Meetings\RAN3_129%20(Aug%202025,%20Bangalore)\Docs\R3-25520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96.zip" TargetMode="External"/><Relationship Id="rId569" Type="http://schemas.openxmlformats.org/officeDocument/2006/relationships/hyperlink" Target="file:///C:\Users\q12059\Documents\3GPP%20RAN3\RAN3%20Meetings\RAN3_129%20(Aug%202025,%20Bangalore)\Docs\R3-255240.zip" TargetMode="External"/><Relationship Id="rId734" Type="http://schemas.openxmlformats.org/officeDocument/2006/relationships/hyperlink" Target="file:\D:\3GPP%20WG%20tdoc\TSGR3_129\Docs\R3-255493.zip" TargetMode="External"/><Relationship Id="rId776" Type="http://schemas.openxmlformats.org/officeDocument/2006/relationships/hyperlink" Target="file:///C:\Users\q12059\Documents\3GPP%20RAN3\RAN3%20Meetings\RAN3_129%20(Aug%202025,%20Bangalore)\Docs\R3-255134.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5.zip" TargetMode="External"/><Relationship Id="rId373" Type="http://schemas.openxmlformats.org/officeDocument/2006/relationships/hyperlink" Target="https://www.3gpp.org/ftp/tsg_ran/TSG_RAN/TSGR_107/Docs" TargetMode="External"/><Relationship Id="rId429" Type="http://schemas.openxmlformats.org/officeDocument/2006/relationships/hyperlink" Target="file:\D:\3GPP%20WG%20tdoc\TSGR3_129\Docs\R3-255726.zip" TargetMode="External"/><Relationship Id="rId580" Type="http://schemas.openxmlformats.org/officeDocument/2006/relationships/hyperlink" Target="file:///C:\Users\q12059\Documents\3GPP%20RAN3\RAN3%20Meetings\RAN3_129%20(Aug%202025,%20Bangalore)\Docs\R3-255241.zip" TargetMode="External"/><Relationship Id="rId636" Type="http://schemas.openxmlformats.org/officeDocument/2006/relationships/hyperlink" Target="file:///C:\Users\q12059\Documents\3GPP%20RAN3\RAN3%20Meetings\RAN3_129%20(Aug%202025,%20Bangalore)\Docs\R3-255439.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04.zip" TargetMode="External"/><Relationship Id="rId440" Type="http://schemas.openxmlformats.org/officeDocument/2006/relationships/hyperlink" Target="file:\D:\3GPP%20WG%20tdoc\TSGR3_129\Docs\R3-255616.zip" TargetMode="External"/><Relationship Id="rId678" Type="http://schemas.openxmlformats.org/officeDocument/2006/relationships/hyperlink" Target="file:///C:\Users\q12059\Documents\3GPP%20RAN3\RAN3%20Meetings\RAN3_129%20(Aug%202025,%20Bangalore)\Docs\R3-255504.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41.zip" TargetMode="External"/><Relationship Id="rId300" Type="http://schemas.openxmlformats.org/officeDocument/2006/relationships/hyperlink" Target="file:///C:\Users\q12059\Documents\3GPP%20RAN3\RAN3%20Meetings\RAN3_129%20(Aug%202025,%20Bangalore)\Docs\R3-255699.zip" TargetMode="External"/><Relationship Id="rId482" Type="http://schemas.openxmlformats.org/officeDocument/2006/relationships/hyperlink" Target="file:///C:\Users\q12059\Documents\3GPP%20RAN3\RAN3%20Meetings\RAN3_129%20(Aug%202025,%20Bangalore)\Docs\R3-255312.zip" TargetMode="External"/><Relationship Id="rId538" Type="http://schemas.openxmlformats.org/officeDocument/2006/relationships/hyperlink" Target="file:///C:\Users\q12059\Documents\3GPP%20RAN3\RAN3%20Meetings\RAN3_129%20(Aug%202025,%20Bangalore)\Docs\R3-255333.zip" TargetMode="External"/><Relationship Id="rId703" Type="http://schemas.openxmlformats.org/officeDocument/2006/relationships/hyperlink" Target="file:///C:\Users\q12059\Documents\3GPP%20RAN3\RAN3%20Meetings\RAN3_129%20(Aug%202025,%20Bangalore)\Docs\R3-255279.zip" TargetMode="External"/><Relationship Id="rId745" Type="http://schemas.openxmlformats.org/officeDocument/2006/relationships/hyperlink" Target="file:\D:\3GPP%20WG%20tdoc\TSGR3_129\Docs\R3-255650.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3.zip" TargetMode="External"/><Relationship Id="rId384" Type="http://schemas.openxmlformats.org/officeDocument/2006/relationships/hyperlink" Target="file:\D:\3GPP%20WG%20tdoc\TSGR3_129\Docs\R3-255011.zip" TargetMode="External"/><Relationship Id="rId591" Type="http://schemas.openxmlformats.org/officeDocument/2006/relationships/hyperlink" Target="file:///C:\Users\q12059\Documents\3GPP%20RAN3\RAN3%20Meetings\RAN3_129%20(Aug%202025,%20Bangalore)\Docs\R3-255087.zip" TargetMode="External"/><Relationship Id="rId605" Type="http://schemas.openxmlformats.org/officeDocument/2006/relationships/hyperlink" Target="file:\D:\3GPP%20WG%20tdoc\TSGR3_129\Docs\R3-255221.zip" TargetMode="Externa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359.zip" TargetMode="External"/><Relationship Id="rId647" Type="http://schemas.openxmlformats.org/officeDocument/2006/relationships/hyperlink" Target="file:///C:\Users\q12059\Documents\3GPP%20RAN3\RAN3%20Meetings\RAN3_129%20(Aug%202025,%20Bangalore)\Docs\R3-255703.zip" TargetMode="External"/><Relationship Id="rId689" Type="http://schemas.openxmlformats.org/officeDocument/2006/relationships/hyperlink" Target="https://www.3gpp.org/ftp/tsg_ran/TSG_RAN/TSGR_107/Docs"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68.zip" TargetMode="External"/><Relationship Id="rId451" Type="http://schemas.openxmlformats.org/officeDocument/2006/relationships/hyperlink" Target="file:///C:\Users\q12059\Documents\3GPP%20RAN3\RAN3%20Meetings\RAN3_129%20(Aug%202025,%20Bangalore)\Docs\R3-255292.zip" TargetMode="External"/><Relationship Id="rId493" Type="http://schemas.openxmlformats.org/officeDocument/2006/relationships/hyperlink" Target="file:///C:\Users\q12059\Documents\3GPP%20RAN3\RAN3%20Meetings\RAN3_129%20(Aug%202025,%20Bangalore)\Docs\R3-255515.zip" TargetMode="External"/><Relationship Id="rId507" Type="http://schemas.openxmlformats.org/officeDocument/2006/relationships/hyperlink" Target="file:///C:\Users\q12059\Documents\3GPP%20RAN3\RAN3%20Meetings\RAN3_129%20(Aug%202025,%20Bangalore)\Docs\R3-255021.zip" TargetMode="External"/><Relationship Id="rId549" Type="http://schemas.openxmlformats.org/officeDocument/2006/relationships/hyperlink" Target="file:///C:\Users\q12059\Documents\3GPP%20RAN3\RAN3%20Meetings\RAN3_129%20(Aug%202025,%20Bangalore)\Docs\R3-255444.zip" TargetMode="External"/><Relationship Id="rId714" Type="http://schemas.openxmlformats.org/officeDocument/2006/relationships/hyperlink" Target="file:///C:\Users\q12059\Documents\3GPP%20RAN3\RAN3%20Meetings\RAN3_129%20(Aug%202025,%20Bangalore)\Docs\R3-255574.zip" TargetMode="External"/><Relationship Id="rId756" Type="http://schemas.openxmlformats.org/officeDocument/2006/relationships/hyperlink" Target="file:///C:\Users\q12059\Documents\3GPP%20RAN3\RAN3%20Meetings\RAN3_129%20(Aug%202025,%20Bangalore)\Docs\R3-255114.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98.zip" TargetMode="External"/><Relationship Id="rId353" Type="http://schemas.openxmlformats.org/officeDocument/2006/relationships/hyperlink" Target="file:///C:\Users\q12059\Documents\3GPP%20RAN3\RAN3%20Meetings\RAN3_129%20(Aug%202025,%20Bangalore)\Docs\R3-255609.zip" TargetMode="External"/><Relationship Id="rId395" Type="http://schemas.openxmlformats.org/officeDocument/2006/relationships/hyperlink" Target="file:\D:\3GPP%20WG%20tdoc\TSGR3_129\Docs\R3-255149.zip" TargetMode="External"/><Relationship Id="rId409" Type="http://schemas.openxmlformats.org/officeDocument/2006/relationships/hyperlink" Target="file:\D:\3GPP%20WG%20tdoc\TSGR3_129\Docs\R3-255418.zip" TargetMode="External"/><Relationship Id="rId560" Type="http://schemas.openxmlformats.org/officeDocument/2006/relationships/hyperlink" Target="file:///C:\Users\q12059\Documents\3GPP%20RAN3\RAN3%20Meetings\RAN3_129%20(Aug%202025,%20Bangalore)\Docs\R3-255247.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601.zip" TargetMode="External"/><Relationship Id="rId616" Type="http://schemas.openxmlformats.org/officeDocument/2006/relationships/hyperlink" Target="file:\D:\3GPP%20WG%20tdoc\TSGR3_129\Docs\R3-255656.zip" TargetMode="External"/><Relationship Id="rId658" Type="http://schemas.openxmlformats.org/officeDocument/2006/relationships/hyperlink" Target="file:///C:\Users\q12059\Documents\3GPP%20RAN3\RAN3%20Meetings\RAN3_129%20(Aug%202025,%20Bangalore)\Docs\R3-255009.zip" TargetMode="External"/><Relationship Id="rId255" Type="http://schemas.openxmlformats.org/officeDocument/2006/relationships/hyperlink" Target="file:///C:\Users\q12059\Documents\3GPP%20RAN3\RAN3%20Meetings\RAN3_129%20(Aug%202025,%20Bangalore)\Docs\R3-255705.zip" TargetMode="External"/><Relationship Id="rId297" Type="http://schemas.openxmlformats.org/officeDocument/2006/relationships/hyperlink" Target="file:///C:\Users\q12059\Documents\3GPP%20RAN3\RAN3%20Meetings\RAN3_129%20(Aug%202025,%20Bangalore)\Docs\R3-255664.zip" TargetMode="External"/><Relationship Id="rId462" Type="http://schemas.openxmlformats.org/officeDocument/2006/relationships/hyperlink" Target="file:///C:\Users\q12059\Documents\3GPP%20RAN3\RAN3%20Meetings\RAN3_129%20(Aug%202025,%20Bangalore)\Docs\R3-255547.zip" TargetMode="External"/><Relationship Id="rId518" Type="http://schemas.openxmlformats.org/officeDocument/2006/relationships/hyperlink" Target="file:///C:\Users\q12059\Documents\3GPP%20RAN3\RAN3%20Meetings\RAN3_129%20(Aug%202025,%20Bangalore)\Docs\R3-255313.zip" TargetMode="External"/><Relationship Id="rId725" Type="http://schemas.openxmlformats.org/officeDocument/2006/relationships/hyperlink" Target="https://www.3gpp.org/ftp/tsg_ran/TSG_RAN/TSGR_107/Docs"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9.zip" TargetMode="External"/><Relationship Id="rId364" Type="http://schemas.openxmlformats.org/officeDocument/2006/relationships/hyperlink" Target="file:///C:\Users\q12059\Documents\3GPP%20RAN3\RAN3%20Meetings\RAN3_129%20(Aug%202025,%20Bangalore)\Docs\R3-255380.zip" TargetMode="External"/><Relationship Id="rId767" Type="http://schemas.openxmlformats.org/officeDocument/2006/relationships/hyperlink" Target="file:///C:\Users\q12059\Documents\3GPP%20RAN3\RAN3%20Meetings\RAN3_129%20(Aug%202025,%20Bangalore)\Docs\R3-255125.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55.zip" TargetMode="External"/><Relationship Id="rId627" Type="http://schemas.openxmlformats.org/officeDocument/2006/relationships/hyperlink" Target="file:///C:\Users\q12059\Documents\3GPP%20RAN3\RAN3%20Meetings\RAN3_129%20(Aug%202025,%20Bangalore)\Docs\R3-255008.zip" TargetMode="External"/><Relationship Id="rId669" Type="http://schemas.openxmlformats.org/officeDocument/2006/relationships/hyperlink" Target="file:///C:\Users\q12059\Documents\3GPP%20RAN3\RAN3%20Meetings\RAN3_129%20(Aug%202025,%20Bangalore)\Docs\R3-255288.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9.zip" TargetMode="External"/><Relationship Id="rId431" Type="http://schemas.openxmlformats.org/officeDocument/2006/relationships/hyperlink" Target="file:\D:\3GPP%20WG%20tdoc\TSGR3_129\Docs\R3-255728.zip" TargetMode="External"/><Relationship Id="rId473" Type="http://schemas.openxmlformats.org/officeDocument/2006/relationships/hyperlink" Target="https://www.3gpp.org/ftp/tsg_ran/TSG_RAN/TSGR_107/Docs" TargetMode="External"/><Relationship Id="rId529" Type="http://schemas.openxmlformats.org/officeDocument/2006/relationships/hyperlink" Target="file:///C:\Users\q12059\Documents\3GPP%20RAN3\RAN3%20Meetings\RAN3_129%20(Aug%202025,%20Bangalore)\Docs\R3-255153.zip" TargetMode="External"/><Relationship Id="rId680" Type="http://schemas.openxmlformats.org/officeDocument/2006/relationships/hyperlink" Target="file:///C:\Users\q12059\Documents\3GPP%20RAN3\RAN3%20Meetings\RAN3_129%20(Aug%202025,%20Bangalore)\Docs\R3-255571.zip" TargetMode="External"/><Relationship Id="rId736" Type="http://schemas.openxmlformats.org/officeDocument/2006/relationships/hyperlink" Target="file:\D:\3GPP%20WG%20tdoc\TSGR3_129\Docs\R3-255228.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156.zip" TargetMode="External"/><Relationship Id="rId540" Type="http://schemas.openxmlformats.org/officeDocument/2006/relationships/hyperlink" Target="file:///C:\Users\q12059\Documents\3GPP%20RAN3\RAN3%20Meetings\RAN3_129%20(Aug%202025,%20Bangalore)\Docs\R3-255482.zip" TargetMode="External"/><Relationship Id="rId778" Type="http://schemas.openxmlformats.org/officeDocument/2006/relationships/hyperlink" Target="https://nokianam-my.sharepoint.com/personal/sean_kelley_nokia_com/Documents/Inbox/R3-255757.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8.zip" TargetMode="External"/><Relationship Id="rId582" Type="http://schemas.openxmlformats.org/officeDocument/2006/relationships/hyperlink" Target="file:///C:\Users\q12059\Documents\3GPP%20RAN3\RAN3%20Meetings\RAN3_129%20(Aug%202025,%20Bangalore)\Docs\R3-255307.zip" TargetMode="External"/><Relationship Id="rId638" Type="http://schemas.openxmlformats.org/officeDocument/2006/relationships/hyperlink" Target="file:///C:\Users\q12059\Documents\3GPP%20RAN3\RAN3%20Meetings\RAN3_129%20(Aug%202025,%20Bangalore)\Docs\R3-255645.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61.zip" TargetMode="External"/><Relationship Id="rId277" Type="http://schemas.openxmlformats.org/officeDocument/2006/relationships/hyperlink" Target="file:///C:\Users\q12059\Documents\3GPP%20RAN3\RAN3%20Meetings\RAN3_129%20(Aug%202025,%20Bangalore)\Docs\R3-255587.zip" TargetMode="External"/><Relationship Id="rId400" Type="http://schemas.openxmlformats.org/officeDocument/2006/relationships/hyperlink" Target="file:\D:\3GPP%20WG%20tdoc\TSGR3_129\Docs\R3-255403.zip" TargetMode="External"/><Relationship Id="rId442" Type="http://schemas.openxmlformats.org/officeDocument/2006/relationships/hyperlink" Target="https://www.3gpp.org/ftp/tsg_ran/TSG_RAN/TSGR_106/Docs/RP-243300.zip" TargetMode="External"/><Relationship Id="rId484" Type="http://schemas.openxmlformats.org/officeDocument/2006/relationships/hyperlink" Target="file:///C:\Users\q12059\Documents\3GPP%20RAN3\RAN3%20Meetings\RAN3_129%20(Aug%202025,%20Bangalore)\Docs\R3-255381.zip" TargetMode="External"/><Relationship Id="rId705" Type="http://schemas.openxmlformats.org/officeDocument/2006/relationships/hyperlink" Target="file:///C:\Users\q12059\Documents\3GPP%20RAN3\RAN3%20Meetings\RAN3_129%20(Aug%202025,%20Bangalore)\Docs\R3-255298.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399.zip" TargetMode="External"/><Relationship Id="rId344" Type="http://schemas.openxmlformats.org/officeDocument/2006/relationships/hyperlink" Target="file:///C:\Users\q12059\Documents\3GPP%20RAN3\RAN3%20Meetings\RAN3_129%20(Aug%202025,%20Bangalore)\Docs\R3-255290.zip" TargetMode="External"/><Relationship Id="rId691" Type="http://schemas.openxmlformats.org/officeDocument/2006/relationships/hyperlink" Target="file:///C:\Users\q12059\Documents\3GPP%20RAN3\RAN3%20Meetings\RAN3_129%20(Aug%202025,%20Bangalore)\Docs\R3-255102.zip" TargetMode="External"/><Relationship Id="rId747" Type="http://schemas.openxmlformats.org/officeDocument/2006/relationships/hyperlink" Target="file:///C:\Users\q12059\Documents\3GPP%20RAN3\RAN3%20Meetings\RAN3_129%20(Aug%202025,%20Bangalore)\Docs\R3-255674.zip"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426.zip" TargetMode="External"/><Relationship Id="rId551" Type="http://schemas.openxmlformats.org/officeDocument/2006/relationships/hyperlink" Target="https://www.3gpp.org/ftp/tsg_ran/TSG_RAN/TSGR_108/Docs" TargetMode="External"/><Relationship Id="rId593" Type="http://schemas.openxmlformats.org/officeDocument/2006/relationships/hyperlink" Target="file:\D:\3GPP%20WG%20tdoc\TSGR3_129\Docs\R3-255026.zip" TargetMode="External"/><Relationship Id="rId607" Type="http://schemas.openxmlformats.org/officeDocument/2006/relationships/hyperlink" Target="file:\D:\3GPP%20WG%20tdoc\TSGR3_129\Docs\R3-255238.zip" TargetMode="External"/><Relationship Id="rId649" Type="http://schemas.openxmlformats.org/officeDocument/2006/relationships/hyperlink" Target="file:///C:\Users\q12059\Documents\3GPP%20RAN3\RAN3%20Meetings\RAN3_129%20(Aug%202025,%20Bangalore)\Docs\R3-255481.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471.zip" TargetMode="External"/><Relationship Id="rId288" Type="http://schemas.openxmlformats.org/officeDocument/2006/relationships/hyperlink" Target="file:///C:\Users\q12059\Documents\3GPP%20RAN3\RAN3%20Meetings\RAN3_129%20(Aug%202025,%20Bangalore)\Docs\R3-255370.zip" TargetMode="External"/><Relationship Id="rId411" Type="http://schemas.openxmlformats.org/officeDocument/2006/relationships/hyperlink" Target="file:\D:\3GPP%20WG%20tdoc\TSGR3_129\Docs\R3-255283.zip" TargetMode="External"/><Relationship Id="rId453" Type="http://schemas.openxmlformats.org/officeDocument/2006/relationships/hyperlink" Target="file:///C:\Users\q12059\Documents\3GPP%20RAN3\RAN3%20Meetings\RAN3_129%20(Aug%202025,%20Bangalore)\Docs\R3-255506.zip" TargetMode="External"/><Relationship Id="rId509" Type="http://schemas.openxmlformats.org/officeDocument/2006/relationships/hyperlink" Target="file:///C:\Users\q12059\Documents\3GPP%20RAN3\RAN3%20Meetings\RAN3_129%20(Aug%202025,%20Bangalore)\Docs\R3-255006.zip" TargetMode="External"/><Relationship Id="rId660" Type="http://schemas.openxmlformats.org/officeDocument/2006/relationships/hyperlink" Target="file:///C:\Users\q12059\Documents\3GPP%20RAN3\RAN3%20Meetings\RAN3_129%20(Aug%202025,%20Bangalore)\Docs\R3-255023.zip" TargetMode="External"/><Relationship Id="rId106" Type="http://schemas.openxmlformats.org/officeDocument/2006/relationships/hyperlink" Target="file:///C:\Users\q12059\Documents\3GPP%20RAN3\RAN3%20Meetings\RAN3_129%20(Aug%202025,%20Bangalore)\Chair\Agenda\Inbox\R3-255749.zip" TargetMode="External"/><Relationship Id="rId313" Type="http://schemas.openxmlformats.org/officeDocument/2006/relationships/hyperlink" Target="file:///C:\Users\q12059\Documents\3GPP%20RAN3\RAN3%20Meetings\RAN3_129%20(Aug%202025,%20Bangalore)\Docs\R3-255473.zip" TargetMode="External"/><Relationship Id="rId495" Type="http://schemas.openxmlformats.org/officeDocument/2006/relationships/hyperlink" Target="file:///C:\Users\q12059\Documents\3GPP%20RAN3\RAN3%20Meetings\RAN3_129%20(Aug%202025,%20Bangalore)\Docs\R3-255549.zip" TargetMode="External"/><Relationship Id="rId716" Type="http://schemas.openxmlformats.org/officeDocument/2006/relationships/hyperlink" Target="file:///C:\Users\q12059\Documents\3GPP%20RAN3\RAN3%20Meetings\RAN3_129%20(Aug%202025,%20Bangalore)\Docs\R3-255611.zip" TargetMode="External"/><Relationship Id="rId758" Type="http://schemas.openxmlformats.org/officeDocument/2006/relationships/hyperlink" Target="file:///C:\Users\q12059\Documents\3GPP%20RAN3\RAN3%20Meetings\RAN3_129%20(Aug%202025,%20Bangalore)\Docs\R3-255116.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2.zip" TargetMode="External"/><Relationship Id="rId397" Type="http://schemas.openxmlformats.org/officeDocument/2006/relationships/hyperlink" Target="file:\D:\3GPP%20WG%20tdoc\TSGR3_129\Docs\R3-255301.zip" TargetMode="External"/><Relationship Id="rId520" Type="http://schemas.openxmlformats.org/officeDocument/2006/relationships/hyperlink" Target="file:///C:\Users\q12059\Documents\3GPP%20RAN3\RAN3%20Meetings\RAN3_129%20(Aug%202025,%20Bangalore)\Docs\R3-255329.zip" TargetMode="External"/><Relationship Id="rId562" Type="http://schemas.openxmlformats.org/officeDocument/2006/relationships/hyperlink" Target="file:///C:\Users\q12059\Documents\3GPP%20RAN3\RAN3%20Meetings\RAN3_129%20(Aug%202025,%20Bangalore)\Docs\R3-255379.zip" TargetMode="External"/><Relationship Id="rId618" Type="http://schemas.openxmlformats.org/officeDocument/2006/relationships/hyperlink" Target="file:\D:\3GPP%20WG%20tdoc\TSGR3_129\Docs\R3-255658.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30.zip" TargetMode="External"/><Relationship Id="rId422" Type="http://schemas.openxmlformats.org/officeDocument/2006/relationships/hyperlink" Target="file:\D:\3GPP%20WG%20tdoc\TSGR3_129\Docs\R3-255615.zip" TargetMode="External"/><Relationship Id="rId464" Type="http://schemas.openxmlformats.org/officeDocument/2006/relationships/hyperlink" Target="file:///C:\Users\q12059\Documents\3GPP%20RAN3\RAN3%20Meetings\RAN3_129%20(Aug%202025,%20Bangalore)\Docs\R3-255212.zip" TargetMode="External"/><Relationship Id="rId299" Type="http://schemas.openxmlformats.org/officeDocument/2006/relationships/hyperlink" Target="file:///C:\Users\q12059\Documents\3GPP%20RAN3\RAN3%20Meetings\RAN3_129%20(Aug%202025,%20Bangalore)\Docs\R3-255452.zip" TargetMode="External"/><Relationship Id="rId727" Type="http://schemas.openxmlformats.org/officeDocument/2006/relationships/hyperlink" Target="file:///C:\Users\q12059\Documents\3GPP%20RAN3\RAN3%20Meetings\RAN3_129%20(Aug%202025,%20Bangalore)\Docs\R3-255110.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14.zip" TargetMode="External"/><Relationship Id="rId573" Type="http://schemas.openxmlformats.org/officeDocument/2006/relationships/hyperlink" Target="file:///C:\Users\q12059\Documents\3GPP%20RAN3\RAN3%20Meetings\RAN3_129%20(Aug%202025,%20Bangalore)\Docs\R3-255436.zip" TargetMode="External"/><Relationship Id="rId780" Type="http://schemas.openxmlformats.org/officeDocument/2006/relationships/hyperlink" Target="file:///C:\Users\q12059\Documents\3GPP%20RAN3\RAN3%20Meetings\RAN3_129%20(Aug%202025,%20Bangalore)\Docs\R3-255137.zip" TargetMode="External"/><Relationship Id="rId226" Type="http://schemas.openxmlformats.org/officeDocument/2006/relationships/hyperlink" Target="file:///C:\Users\q12059\Documents\3GPP%20RAN3\RAN3%20Meetings\RAN3_129%20(Aug%202025,%20Bangalore)\Docs\R3-255357.zip" TargetMode="External"/><Relationship Id="rId433" Type="http://schemas.openxmlformats.org/officeDocument/2006/relationships/hyperlink" Target="file:\D:\3GPP%20WG%20tdoc\TSGR3_129\Docs\R3-255427.zip" TargetMode="External"/><Relationship Id="rId640" Type="http://schemas.openxmlformats.org/officeDocument/2006/relationships/hyperlink" Target="file:///C:\Users\q12059\Documents\3GPP%20RAN3\RAN3%20Meetings\RAN3_129%20(Aug%202025,%20Bangalore)\Docs\R3-255667.zip" TargetMode="External"/><Relationship Id="rId738" Type="http://schemas.openxmlformats.org/officeDocument/2006/relationships/hyperlink" Target="file:\D:\3GPP%20WG%20tdoc\TSGR3_129\Docs\R3-255649.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60.zip" TargetMode="External"/><Relationship Id="rId500" Type="http://schemas.openxmlformats.org/officeDocument/2006/relationships/hyperlink" Target="https://www.3gpp.org/ftp/tsg_ran/TSG_RAN/TSGR_107/Docs" TargetMode="External"/><Relationship Id="rId584" Type="http://schemas.openxmlformats.org/officeDocument/2006/relationships/hyperlink" Target="file:///C:\Users\q12059\Documents\3GPP%20RAN3\RAN3%20Meetings\RAN3_129%20(Aug%202025,%20Bangalore)\Docs\R3-25558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5.zip" TargetMode="External"/><Relationship Id="rId444" Type="http://schemas.openxmlformats.org/officeDocument/2006/relationships/hyperlink" Target="file:///C:\Users\q12059\Documents\3GPP%20RAN3\RAN3%20Meetings\RAN3_129%20(Aug%202025,%20Bangalore)\Docs\R3-255067.zip" TargetMode="External"/><Relationship Id="rId651" Type="http://schemas.openxmlformats.org/officeDocument/2006/relationships/hyperlink" Target="file:///C:\Users\q12059\Documents\3GPP%20RAN3\RAN3%20Meetings\RAN3_129%20(Aug%202025,%20Bangalore)\Docs\R3-255095.zip" TargetMode="External"/><Relationship Id="rId749" Type="http://schemas.openxmlformats.org/officeDocument/2006/relationships/hyperlink" Target="file:///C:\Users\q12059\Documents\3GPP%20RAN3\RAN3%20Meetings\RAN3_129%20(Aug%202025,%20Bangalore)\Docs\R3-255739.zip" TargetMode="External"/><Relationship Id="rId290" Type="http://schemas.openxmlformats.org/officeDocument/2006/relationships/hyperlink" Target="file:///C:\Users\q12059\Documents\3GPP%20RAN3\RAN3%20Meetings\RAN3_129%20(Aug%202025,%20Bangalore)\Docs\R3-255397.zip" TargetMode="External"/><Relationship Id="rId304" Type="http://schemas.openxmlformats.org/officeDocument/2006/relationships/hyperlink" Target="file:///C:\Users\q12059\Documents\3GPP%20RAN3\RAN3%20Meetings\RAN3_129%20(Aug%202025,%20Bangalore)\Docs\R3-255701.zip" TargetMode="External"/><Relationship Id="rId388" Type="http://schemas.openxmlformats.org/officeDocument/2006/relationships/hyperlink" Target="file:\D:\3GPP%20WG%20tdoc\TSGR3_129\Docs\R3-255724.zip" TargetMode="External"/><Relationship Id="rId511" Type="http://schemas.openxmlformats.org/officeDocument/2006/relationships/hyperlink" Target="file:///C:\Users\q12059\Documents\3GPP%20RAN3\RAN3%20Meetings\RAN3_129%20(Aug%202025,%20Bangalore)\Docs\R3-255154.zip" TargetMode="External"/><Relationship Id="rId609" Type="http://schemas.openxmlformats.org/officeDocument/2006/relationships/hyperlink" Target="file:\D:\3GPP%20WG%20tdoc\TSGR3_129\Docs\R3-255529.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420.zip" TargetMode="External"/><Relationship Id="rId248" Type="http://schemas.openxmlformats.org/officeDocument/2006/relationships/hyperlink" Target="file:///C:\Users\q12059\Documents\3GPP%20RAN3\RAN3%20Meetings\RAN3_129%20(Aug%202025,%20Bangalore)\Docs\R3-255271.zip" TargetMode="External"/><Relationship Id="rId455" Type="http://schemas.openxmlformats.org/officeDocument/2006/relationships/hyperlink" Target="file:///C:\Users\q12059\Documents\3GPP%20RAN3\RAN3%20Meetings\RAN3_129%20(Aug%202025,%20Bangalore)\Docs\R3-255508.zip" TargetMode="External"/><Relationship Id="rId662" Type="http://schemas.openxmlformats.org/officeDocument/2006/relationships/hyperlink" Target="file:///C:\Users\q12059\Documents\3GPP%20RAN3\RAN3%20Meetings\RAN3_129%20(Aug%202025,%20Bangalore)\Docs\R3-255572.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749.zip" TargetMode="External"/><Relationship Id="rId315" Type="http://schemas.openxmlformats.org/officeDocument/2006/relationships/hyperlink" Target="file:///C:\Users\q12059\Documents\3GPP%20RAN3\RAN3%20Meetings\RAN3_129%20(Aug%202025,%20Bangalore)\Docs\R3-255500.zip" TargetMode="External"/><Relationship Id="rId522" Type="http://schemas.openxmlformats.org/officeDocument/2006/relationships/hyperlink" Target="file:///C:\Users\q12059\Documents\3GPP%20RAN3\RAN3%20Meetings\RAN3_129%20(Aug%202025,%20Bangalore)\Docs\R3-255346.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604.zip" TargetMode="External"/><Relationship Id="rId259" Type="http://schemas.openxmlformats.org/officeDocument/2006/relationships/hyperlink" Target="file:///C:\Users\q12059\Documents\3GPP%20RAN3\RAN3%20Meetings\RAN3_129%20(Aug%202025,%20Bangalore)\Docs\R3-255362.zip" TargetMode="External"/><Relationship Id="rId466" Type="http://schemas.openxmlformats.org/officeDocument/2006/relationships/hyperlink" Target="file:///C:\Users\q12059\Documents\3GPP%20RAN3\RAN3%20Meetings\RAN3_129%20(Aug%202025,%20Bangalore)\Docs\R3-255334.zip" TargetMode="External"/><Relationship Id="rId673" Type="http://schemas.openxmlformats.org/officeDocument/2006/relationships/hyperlink" Target="file:///C:\Users\q12059\Documents\3GPP%20RAN3\RAN3%20Meetings\RAN3_129%20(Aug%202025,%20Bangalore)\Docs\R3-255378.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50.zip" TargetMode="External"/><Relationship Id="rId533" Type="http://schemas.openxmlformats.org/officeDocument/2006/relationships/hyperlink" Target="file:///C:\Users\q12059\Documents\3GPP%20RAN3\RAN3%20Meetings\RAN3_129%20(Aug%202025,%20Bangalore)\Docs\R3-255314.zip" TargetMode="External"/><Relationship Id="rId740" Type="http://schemas.openxmlformats.org/officeDocument/2006/relationships/hyperlink" Target="file:\D:\3GPP%20WG%20tdoc\TSGR3_129\Docs\R3-255384.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265.zip" TargetMode="External"/><Relationship Id="rId600" Type="http://schemas.openxmlformats.org/officeDocument/2006/relationships/hyperlink" Target="file:\D:\3GPP%20WG%20tdoc\TSGR3_129\Docs\R3-255527.zip" TargetMode="External"/><Relationship Id="rId684" Type="http://schemas.openxmlformats.org/officeDocument/2006/relationships/hyperlink" Target="file:///C:\Users\q12059\Documents\3GPP%20RAN3\RAN3%20Meetings\RAN3_129%20(Aug%202025,%20Bangalore)\Docs\R3-255406.zip" TargetMode="External"/><Relationship Id="rId337" Type="http://schemas.openxmlformats.org/officeDocument/2006/relationships/hyperlink" Target="file:///C:\Users\q12059\Documents\3GPP%20RAN3\RAN3%20Meetings\RAN3_129%20(Aug%202025,%20Bangalore)\Docs\R3-255224.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3.zip" TargetMode="External"/><Relationship Id="rId751" Type="http://schemas.openxmlformats.org/officeDocument/2006/relationships/hyperlink" Target="file:///C:\Users\q12059\Documents\3GPP%20RAN3\RAN3%20Meetings\RAN3_129%20(Aug%202025,%20Bangalore)\Docs\R3-255390.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138.zip" TargetMode="External"/><Relationship Id="rId404" Type="http://schemas.openxmlformats.org/officeDocument/2006/relationships/hyperlink" Target="file:\D:\3GPP%20WG%20tdoc\TSGR3_129\Docs\R3-255375.zip" TargetMode="External"/><Relationship Id="rId611" Type="http://schemas.openxmlformats.org/officeDocument/2006/relationships/hyperlink" Target="file:\D:\3GPP%20WG%20tdoc\TSGR3_129\Docs\R3-255531.zip" TargetMode="External"/><Relationship Id="rId250" Type="http://schemas.openxmlformats.org/officeDocument/2006/relationships/hyperlink" Target="file:///C:\Users\q12059\Documents\3GPP%20RAN3\RAN3%20Meetings\RAN3_129%20(Aug%202025,%20Bangalore)\Docs\R3-255385.zip" TargetMode="External"/><Relationship Id="rId488" Type="http://schemas.openxmlformats.org/officeDocument/2006/relationships/hyperlink" Target="file:///C:\Users\q12059\Documents\3GPP%20RAN3\RAN3%20Meetings\RAN3_129%20(Aug%202025,%20Bangalore)\Docs\R3-255512.zip" TargetMode="External"/><Relationship Id="rId695" Type="http://schemas.openxmlformats.org/officeDocument/2006/relationships/hyperlink" Target="file:///C:\Users\q12059\Documents\3GPP%20RAN3\RAN3%20Meetings\RAN3_129%20(Aug%202025,%20Bangalore)\Docs\R3-255106.zip" TargetMode="External"/><Relationship Id="rId709" Type="http://schemas.openxmlformats.org/officeDocument/2006/relationships/hyperlink" Target="file:///C:\Users\q12059\Documents\3GPP%20RAN3\RAN3%20Meetings\RAN3_129%20(Aug%202025,%20Bangalore)\Docs\R3-255409.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11.zip" TargetMode="External"/><Relationship Id="rId555" Type="http://schemas.openxmlformats.org/officeDocument/2006/relationships/hyperlink" Target="file:///C:\Users\q12059\Documents\3GPP%20RAN3\RAN3%20Meetings\RAN3_129%20(Aug%202025,%20Bangalore)\Docs\R3-255080.zip" TargetMode="External"/><Relationship Id="rId762" Type="http://schemas.openxmlformats.org/officeDocument/2006/relationships/hyperlink" Target="file:///C:\Users\q12059\Documents\3GPP%20RAN3\RAN3%20Meetings\RAN3_129%20(Aug%202025,%20Bangalore)\Docs\R3-255120.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405.zip" TargetMode="External"/><Relationship Id="rId622" Type="http://schemas.openxmlformats.org/officeDocument/2006/relationships/hyperlink" Target="file:///C:\Users\q12059\Documents\3GPP%20RAN3\RAN3%20Meetings\RAN3_129%20(Aug%202025,%20Bangalore)\Docs\R3-255091.zip" TargetMode="External"/><Relationship Id="rId261" Type="http://schemas.openxmlformats.org/officeDocument/2006/relationships/hyperlink" Target="file:///C:\Users\q12059\Documents\3GPP%20RAN3\RAN3%20Meetings\RAN3_129%20(Aug%202025,%20Bangalore)\Docs\R3-255364.zip" TargetMode="External"/><Relationship Id="rId499" Type="http://schemas.openxmlformats.org/officeDocument/2006/relationships/hyperlink" Target="file:///C:\Users\q12059\Documents\3GPP%20RAN3\RAN3%20Meetings\RAN3_129%20(Aug%202025,%20Bangalore)\Docs\R3-255511.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226.zip" TargetMode="External"/><Relationship Id="rId566" Type="http://schemas.openxmlformats.org/officeDocument/2006/relationships/hyperlink" Target="file:///C:\Users\q12059\Documents\3GPP%20RAN3\RAN3%20Meetings\RAN3_129%20(Aug%202025,%20Bangalore)\Docs\R3-255636.zip" TargetMode="External"/><Relationship Id="rId773" Type="http://schemas.openxmlformats.org/officeDocument/2006/relationships/hyperlink" Target="file:///C:\Users\q12059\Documents\3GPP%20RAN3\RAN3%20Meetings\RAN3_129%20(Aug%202025,%20Bangalore)\Docs\R3-255131.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9.zip" TargetMode="External"/><Relationship Id="rId633" Type="http://schemas.openxmlformats.org/officeDocument/2006/relationships/hyperlink" Target="file:///C:\Users\q12059\Documents\3GPP%20RAN3\RAN3%20Meetings\RAN3_129%20(Aug%202025,%20Bangalore)\Docs\R3-255277.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96.zip" TargetMode="External"/><Relationship Id="rId577" Type="http://schemas.openxmlformats.org/officeDocument/2006/relationships/hyperlink" Target="file:///C:\Users\q12059\Documents\3GPP%20RAN3\RAN3%20Meetings\RAN3_129%20(Aug%202025,%20Bangalore)\Docs\R3-255637.zip" TargetMode="External"/><Relationship Id="rId700" Type="http://schemas.openxmlformats.org/officeDocument/2006/relationships/hyperlink" Target="file:///C:\Users\q12059\Documents\3GPP%20RAN3\RAN3%20Meetings\RAN3_129%20(Aug%202025,%20Bangalore)\Docs\R3-255014.zip" TargetMode="External"/><Relationship Id="rId132" Type="http://schemas.openxmlformats.org/officeDocument/2006/relationships/hyperlink" Target="file:///C:\Users\q12059\Documents\3GPP%20RAN3\RAN3%20Meetings\RAN3_129%20(Aug%202025,%20Bangalore)\Docs\R3-255483.zip" TargetMode="External"/><Relationship Id="rId437" Type="http://schemas.openxmlformats.org/officeDocument/2006/relationships/hyperlink" Target="file:\D:\3GPP%20WG%20tdoc\TSGR3_129\Docs\R3-255685.zip" TargetMode="External"/><Relationship Id="rId644" Type="http://schemas.openxmlformats.org/officeDocument/2006/relationships/hyperlink" Target="file:///C:\Users\q12059\Documents\3GPP%20RAN3\RAN3%20Meetings\RAN3_129%20(Aug%202025,%20Bangalore)\Docs\R3-255683.zip" TargetMode="External"/><Relationship Id="rId283" Type="http://schemas.openxmlformats.org/officeDocument/2006/relationships/hyperlink" Target="file:///C:\Users\q12059\Documents\3GPP%20RAN3\RAN3%20Meetings\RAN3_129%20(Aug%202025,%20Bangalore)\Docs\R3-255177.zip" TargetMode="External"/><Relationship Id="rId490" Type="http://schemas.openxmlformats.org/officeDocument/2006/relationships/hyperlink" Target="file:///C:\Users\q12059\Documents\3GPP%20RAN3\RAN3%20Meetings\RAN3_129%20(Aug%202025,%20Bangalore)\Chair\Agenda\Inbox\R3-255747.zip" TargetMode="External"/><Relationship Id="rId504" Type="http://schemas.openxmlformats.org/officeDocument/2006/relationships/hyperlink" Target="file:///C:\Users\q12059\Documents\3GPP%20RAN3\RAN3%20Meetings\RAN3_129%20(Aug%202025,%20Bangalore)\Docs\R3-255075.zip" TargetMode="External"/><Relationship Id="rId711" Type="http://schemas.openxmlformats.org/officeDocument/2006/relationships/hyperlink" Target="file:///C:\Users\q12059\Documents\3GPP%20RAN3\RAN3%20Meetings\RAN3_129%20(Aug%202025,%20Bangalore)\Docs\R3-255417.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523.zip" TargetMode="External"/><Relationship Id="rId588" Type="http://schemas.openxmlformats.org/officeDocument/2006/relationships/hyperlink" Target="file:///C:\Users\q12059\Documents\3GPP%20RAN3\RAN3%20Meetings\RAN3_129%20(Aug%202025,%20Bangalore)\Docs\R3-255084.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45.zip" TargetMode="External"/><Relationship Id="rId655" Type="http://schemas.openxmlformats.org/officeDocument/2006/relationships/hyperlink" Target="file:///C:\Users\q12059\Documents\3GPP%20RAN3\RAN3%20Meetings\RAN3_129%20(Aug%202025,%20Bangalore)\Docs\R3-255099.zip" TargetMode="External"/><Relationship Id="rId294" Type="http://schemas.openxmlformats.org/officeDocument/2006/relationships/hyperlink" Target="file:///C:\Users\q12059\Documents\3GPP%20RAN3\RAN3%20Meetings\RAN3_129%20(Aug%202025,%20Bangalore)\Docs\R3-255476.zip" TargetMode="External"/><Relationship Id="rId308" Type="http://schemas.openxmlformats.org/officeDocument/2006/relationships/hyperlink" Target="file:///C:\Users\q12059\Documents\3GPP%20RAN3\RAN3%20Meetings\RAN3_129%20(Aug%202025,%20Bangalore)\Docs\R3-255275.zip" TargetMode="External"/><Relationship Id="rId515" Type="http://schemas.openxmlformats.org/officeDocument/2006/relationships/hyperlink" Target="file:///C:\Users\q12059\Documents\3GPP%20RAN3\RAN3%20Meetings\RAN3_129%20(Aug%202025,%20Bangalore)\Docs\R3-255328.zip" TargetMode="External"/><Relationship Id="rId722" Type="http://schemas.openxmlformats.org/officeDocument/2006/relationships/hyperlink" Target="file:///C:\Users\q12059\Documents\3GPP%20RAN3\RAN3%20Meetings\RAN3_129%20(Aug%202025,%20Bangalore)\Docs\R3-255731.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46.zip" TargetMode="External"/><Relationship Id="rId599" Type="http://schemas.openxmlformats.org/officeDocument/2006/relationships/hyperlink" Target="file:\D:\3GPP%20WG%20tdoc\TSGR3_129\Docs\R3-255567.zip" TargetMode="External"/><Relationship Id="rId459" Type="http://schemas.openxmlformats.org/officeDocument/2006/relationships/hyperlink" Target="file:///C:\Users\q12059\Documents\3GPP%20RAN3\RAN3%20Meetings\RAN3_129%20(Aug%202025,%20Bangalore)\Docs\R3-255179.zip" TargetMode="External"/><Relationship Id="rId666" Type="http://schemas.openxmlformats.org/officeDocument/2006/relationships/hyperlink" Target="file:///C:\Users\q12059\Documents\3GPP%20RAN3\RAN3%20Meetings\RAN3_129%20(Aug%202025,%20Bangalore)\Docs\R3-255185.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7.zip" TargetMode="External"/><Relationship Id="rId526" Type="http://schemas.openxmlformats.org/officeDocument/2006/relationships/hyperlink" Target="file:///C:\Users\q12059\Documents\3GPP%20RAN3\RAN3%20Meetings\RAN3_129%20(Aug%202025,%20Bangalore)\Docs\R3-255183.zip" TargetMode="External"/><Relationship Id="rId733" Type="http://schemas.openxmlformats.org/officeDocument/2006/relationships/hyperlink" Target="file:\D:\3GPP%20WG%20tdoc\TSGR3_129\Docs\R3-255257.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744.zip" TargetMode="External"/><Relationship Id="rId677" Type="http://schemas.openxmlformats.org/officeDocument/2006/relationships/hyperlink" Target="file:///C:\Users\q12059\Documents\3GPP%20RAN3\RAN3%20Meetings\RAN3_129%20(Aug%202025,%20Bangalore)\Docs\R3-255503.zip" TargetMode="External"/><Relationship Id="rId232" Type="http://schemas.openxmlformats.org/officeDocument/2006/relationships/hyperlink" Target="file:///C:\Users\q12059\Documents\3GPP%20RAN3\RAN3%20Meetings\RAN3_129%20(Aug%202025,%20Bangalore)\Docs\R3-255497.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2.zip" TargetMode="External"/><Relationship Id="rId744" Type="http://schemas.openxmlformats.org/officeDocument/2006/relationships/hyperlink" Target="file:\D:\3GPP%20WG%20tdoc\TSGR3_129\Docs\R3-255229.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063.zip" TargetMode="External"/><Relationship Id="rId590" Type="http://schemas.openxmlformats.org/officeDocument/2006/relationships/hyperlink" Target="file:///C:\Users\q12059\Documents\3GPP%20RAN3\RAN3%20Meetings\RAN3_129%20(Aug%202025,%20Bangalore)\Docs\R3-255086.zip" TargetMode="External"/><Relationship Id="rId604" Type="http://schemas.openxmlformats.org/officeDocument/2006/relationships/hyperlink" Target="file:\D:\3GPP%20WG%20tdoc\TSGR3_129\Docs\R3-255652.zip" TargetMode="External"/><Relationship Id="rId243" Type="http://schemas.openxmlformats.org/officeDocument/2006/relationships/hyperlink" Target="file:///C:\Users\q12059\Documents\3GPP%20RAN3\RAN3%20Meetings\RAN3_129%20(Aug%202025,%20Bangalore)\Docs\R3-255286.zip" TargetMode="External"/><Relationship Id="rId450" Type="http://schemas.openxmlformats.org/officeDocument/2006/relationships/hyperlink" Target="file:///C:\Users\q12059\Documents\3GPP%20RAN3\RAN3%20Meetings\RAN3_129%20(Aug%202025,%20Bangalore)\Docs\R3-255264.zip" TargetMode="External"/><Relationship Id="rId688" Type="http://schemas.openxmlformats.org/officeDocument/2006/relationships/hyperlink" Target="file:///C:\Users\q12059\Documents\3GPP%20RAN3\RAN3%20Meetings\RAN3_129%20(Aug%202025,%20Bangalore)\Docs\R3-255670.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7.zip" TargetMode="External"/><Relationship Id="rId548" Type="http://schemas.openxmlformats.org/officeDocument/2006/relationships/hyperlink" Target="file:///C:\Users\q12059\Documents\3GPP%20RAN3\RAN3%20Meetings\RAN3_129%20(Aug%202025,%20Bangalore)\Docs\R3-255619.zip" TargetMode="External"/><Relationship Id="rId755" Type="http://schemas.openxmlformats.org/officeDocument/2006/relationships/hyperlink" Target="file:///C:\Users\q12059\Documents\3GPP%20RAN3\RAN3%20Meetings\RAN3_129%20(Aug%202025,%20Bangalore)\Docs\R3-255575.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424.zip" TargetMode="External"/><Relationship Id="rId408" Type="http://schemas.openxmlformats.org/officeDocument/2006/relationships/hyperlink" Target="file:\D:\3GPP%20WG%20tdoc\TSGR3_129\Docs\R3-255404.zip" TargetMode="External"/><Relationship Id="rId615" Type="http://schemas.openxmlformats.org/officeDocument/2006/relationships/hyperlink" Target="file:\D:\3GPP%20WG%20tdoc\TSGR3_129\Docs\R3-255655.zip" TargetMode="External"/><Relationship Id="rId254" Type="http://schemas.openxmlformats.org/officeDocument/2006/relationships/hyperlink" Target="file:///C:\Users\q12059\Documents\3GPP%20RAN3\RAN3%20Meetings\RAN3_129%20(Aug%202025,%20Bangalore)\Docs\R3-255662.zip" TargetMode="External"/><Relationship Id="rId699" Type="http://schemas.openxmlformats.org/officeDocument/2006/relationships/hyperlink" Target="file:///C:\Users\q12059\Documents\3GPP%20RAN3\RAN3%20Meetings\RAN3_129%20(Aug%202025,%20Bangalore)\Docs\R3-255013.zip" TargetMode="External"/><Relationship Id="rId49" Type="http://schemas.openxmlformats.org/officeDocument/2006/relationships/hyperlink" Target="file:///C:\Users\q12059\Documents\3GPP%20RAN3\RAN3%20Meetings\RAN3_129%20(Aug%202025,%20Bangalore)\Chair\Agenda\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546.zip" TargetMode="External"/><Relationship Id="rId559" Type="http://schemas.openxmlformats.org/officeDocument/2006/relationships/hyperlink" Target="file:///C:\Users\q12059\Documents\3GPP%20RAN3\RAN3%20Meetings\RAN3_129%20(Aug%202025,%20Bangalore)\Docs\R3-255239.zip" TargetMode="External"/><Relationship Id="rId766" Type="http://schemas.openxmlformats.org/officeDocument/2006/relationships/hyperlink" Target="file:///C:\Users\q12059\Documents\3GPP%20RAN3\RAN3%20Meetings\RAN3_129%20(Aug%202025,%20Bangalore)\Docs\R3-255124.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478.zip" TargetMode="External"/><Relationship Id="rId419" Type="http://schemas.openxmlformats.org/officeDocument/2006/relationships/hyperlink" Target="file:\D:\3GPP%20WG%20tdoc\TSGR3_129\Docs\R3-255534.zip" TargetMode="External"/><Relationship Id="rId626" Type="http://schemas.openxmlformats.org/officeDocument/2006/relationships/hyperlink" Target="file:///C:\Users\q12059\Documents\3GPP%20RAN3\RAN3%20Meetings\RAN3_129%20(Aug%202025,%20Bangalore)\Docs\R3-255684.zip" TargetMode="External"/><Relationship Id="rId265" Type="http://schemas.openxmlformats.org/officeDocument/2006/relationships/hyperlink" Target="file:///C:\Users\q12059\Documents\3GPP%20RAN3\RAN3%20Meetings\RAN3_129%20(Aug%202025,%20Bangalore)\Docs\R3-255468.zip" TargetMode="External"/><Relationship Id="rId472" Type="http://schemas.openxmlformats.org/officeDocument/2006/relationships/hyperlink" Target="file:///C:\Users\q12059\Documents\3GPP%20RAN3\RAN3%20Meetings\RAN3_129%20(Aug%202025,%20Bangalore)\Docs\R3-255702.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6.zip" TargetMode="External"/><Relationship Id="rId777" Type="http://schemas.openxmlformats.org/officeDocument/2006/relationships/hyperlink" Target="file:///C:\Users\q12059\Documents\3GPP%20RAN3\RAN3%20Meetings\RAN3_129%20(Aug%202025,%20Bangalore)\Docs\R3-255135.zip" TargetMode="External"/><Relationship Id="rId637" Type="http://schemas.openxmlformats.org/officeDocument/2006/relationships/hyperlink" Target="file:///C:\Users\q12059\Documents\3GPP%20RAN3\RAN3%20Meetings\RAN3_129%20(Aug%202025,%20Bangalore)\Docs\R3-255480.zip" TargetMode="External"/><Relationship Id="rId276" Type="http://schemas.openxmlformats.org/officeDocument/2006/relationships/hyperlink" Target="file:///C:\Users\q12059\Documents\3GPP%20RAN3\RAN3%20Meetings\RAN3_129%20(Aug%202025,%20Bangalore)\Docs\R3-255586.zip" TargetMode="External"/><Relationship Id="rId483" Type="http://schemas.openxmlformats.org/officeDocument/2006/relationships/hyperlink" Target="file:///C:\Users\q12059\Documents\3GPP%20RAN3\RAN3%20Meetings\RAN3_129%20(Aug%202025,%20Bangalore)\Docs\R3-255345.zip" TargetMode="External"/><Relationship Id="rId690" Type="http://schemas.openxmlformats.org/officeDocument/2006/relationships/hyperlink" Target="file:///C:\Users\q12059\Documents\3GPP%20RAN3\RAN3%20Meetings\RAN3_129%20(Aug%202025,%20Bangalore)\Docs\R3-255101.zip" TargetMode="External"/><Relationship Id="rId704" Type="http://schemas.openxmlformats.org/officeDocument/2006/relationships/hyperlink" Target="file:///C:\Users\q12059\Documents\3GPP%20RAN3\RAN3%20Meetings\RAN3_129%20(Aug%202025,%20Bangalore)\Docs\R3-255280.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4.zip" TargetMode="External"/><Relationship Id="rId550" Type="http://schemas.openxmlformats.org/officeDocument/2006/relationships/hyperlink" Target="file:///C:\Users\q12059\Documents\3GPP%20RAN3\RAN3%20Meetings\RAN3_129%20(Aug%202025,%20Bangalore)\Docs\R3-255445.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438.zip" TargetMode="External"/><Relationship Id="rId287" Type="http://schemas.openxmlformats.org/officeDocument/2006/relationships/hyperlink" Target="file:///C:\Users\q12059\Documents\3GPP%20RAN3\RAN3%20Meetings\RAN3_129%20(Aug%202025,%20Bangalore)\Docs\R3-255369.zip" TargetMode="External"/><Relationship Id="rId410" Type="http://schemas.openxmlformats.org/officeDocument/2006/relationships/hyperlink" Target="file:\D:\3GPP%20WG%20tdoc\TSGR3_129\Docs\R3-255419.zip" TargetMode="External"/><Relationship Id="rId494" Type="http://schemas.openxmlformats.org/officeDocument/2006/relationships/hyperlink" Target="file:///C:\Users\q12059\Documents\3GPP%20RAN3\RAN3%20Meetings\RAN3_129%20(Aug%202025,%20Bangalore)\Docs\R3-255516.zip" TargetMode="External"/><Relationship Id="rId508" Type="http://schemas.openxmlformats.org/officeDocument/2006/relationships/hyperlink" Target="file:///C:\Users\q12059\Documents\3GPP%20RAN3\RAN3%20Meetings\RAN3_129%20(Aug%202025,%20Bangalore)\Docs\R3-255005.zip" TargetMode="External"/><Relationship Id="rId715" Type="http://schemas.openxmlformats.org/officeDocument/2006/relationships/hyperlink" Target="file:///C:\Users\q12059\Documents\3GPP%20RAN3\RAN3%20Meetings\RAN3_129%20(Aug%202025,%20Bangalore)\Docs\R3-255610.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31.zip" TargetMode="External"/><Relationship Id="rId51" Type="http://schemas.openxmlformats.org/officeDocument/2006/relationships/hyperlink" Target="file:///C:\Users\q12059\Documents\3GPP%20RAN3\RAN3%20Meetings\RAN3_129%20(Aug%202025,%20Bangalore)\Chair\Agenda\Inbox\R3-255755.zip" TargetMode="External"/><Relationship Id="rId561" Type="http://schemas.openxmlformats.org/officeDocument/2006/relationships/hyperlink" Target="file:///C:\Users\q12059\Documents\3GPP%20RAN3\RAN3%20Meetings\RAN3_129%20(Aug%202025,%20Bangalore)\Docs\R3-255305.zip" TargetMode="External"/><Relationship Id="rId659" Type="http://schemas.openxmlformats.org/officeDocument/2006/relationships/hyperlink" Target="file:///C:\Users\q12059\Documents\3GPP%20RAN3\RAN3%20Meetings\RAN3_129%20(Aug%202025,%20Bangalore)\Docs\R3-255016.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6.zip" TargetMode="External"/><Relationship Id="rId421" Type="http://schemas.openxmlformats.org/officeDocument/2006/relationships/hyperlink" Target="file:\D:\3GPP%20WG%20tdoc\TSGR3_129\Docs\R3-255605.zip" TargetMode="External"/><Relationship Id="rId519" Type="http://schemas.openxmlformats.org/officeDocument/2006/relationships/hyperlink" Target="file:///C:\Users\q12059\Documents\3GPP%20RAN3\RAN3%20Meetings\RAN3_129%20(Aug%202025,%20Bangalore)\Docs\R3-255544.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file:///C:\Users\q12059\Documents\3GPP%20RAN3\RAN3%20Meetings\RAN3_129%20(Aug%202025,%20Bangalore)\Docs\R3-255109.zip"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402.zip" TargetMode="External"/><Relationship Id="rId572" Type="http://schemas.openxmlformats.org/officeDocument/2006/relationships/hyperlink" Target="file:///C:\Users\q12059\Documents\3GPP%20RAN3\RAN3%20Meetings\RAN3_129%20(Aug%202025,%20Bangalore)\Docs\R3-255306.zip" TargetMode="External"/><Relationship Id="rId225" Type="http://schemas.openxmlformats.org/officeDocument/2006/relationships/hyperlink" Target="file:///C:\Users\q12059\Documents\3GPP%20RAN3\RAN3%20Meetings\RAN3_129%20(Aug%202025,%20Bangalore)\Docs\R3-255203.zip" TargetMode="External"/><Relationship Id="rId432" Type="http://schemas.openxmlformats.org/officeDocument/2006/relationships/hyperlink" Target="file:\D:\3GPP%20WG%20tdoc\TSGR3_129\Docs\R3-255270.zip" TargetMode="External"/><Relationship Id="rId737" Type="http://schemas.openxmlformats.org/officeDocument/2006/relationships/hyperlink" Target="file:\D:\3GPP%20WG%20tdoc\TSGR3_129\Docs\R3-255299.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9.zip" TargetMode="External"/><Relationship Id="rId583" Type="http://schemas.openxmlformats.org/officeDocument/2006/relationships/hyperlink" Target="file:///C:\Users\q12059\Documents\3GPP%20RAN3\RAN3%20Meetings\RAN3_129%20(Aug%202025,%20Bangalore)\Docs\R3-25543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354.zip" TargetMode="External"/><Relationship Id="rId443" Type="http://schemas.openxmlformats.org/officeDocument/2006/relationships/hyperlink" Target="file:///C:\Users\q12059\Documents\3GPP%20RAN3\RAN3%20Meetings\RAN3_129%20(Aug%202025,%20Bangalore)\Docs\R3-255066.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51.zip" TargetMode="External"/><Relationship Id="rId748" Type="http://schemas.openxmlformats.org/officeDocument/2006/relationships/hyperlink" Target="file:///C:\Users\q12059\Documents\3GPP%20RAN3\RAN3%20Meetings\RAN3_129%20(Aug%202025,%20Bangalore)\Docs\R3-255675.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625.zip" TargetMode="External"/><Relationship Id="rId510" Type="http://schemas.openxmlformats.org/officeDocument/2006/relationships/hyperlink" Target="file:///C:\Users\q12059\Documents\3GPP%20RAN3\RAN3%20Meetings\RAN3_129%20(Aug%202025,%20Bangalore)\Docs\R3-255020.zip" TargetMode="External"/><Relationship Id="rId594" Type="http://schemas.openxmlformats.org/officeDocument/2006/relationships/hyperlink" Target="file:\D:\3GPP%20WG%20tdoc\TSGR3_129\Docs\R3-255528.zip" TargetMode="External"/><Relationship Id="rId608" Type="http://schemas.openxmlformats.org/officeDocument/2006/relationships/hyperlink" Target="file:\D:\3GPP%20WG%20tdoc\TSGR3_129\Docs\R3-255251.zip" TargetMode="External"/><Relationship Id="rId247" Type="http://schemas.openxmlformats.org/officeDocument/2006/relationships/hyperlink" Target="file:///C:\Users\q12059\Documents\3GPP%20RAN3\RAN3%20Meetings\RAN3_129%20(Aug%202025,%20Bangalore)\Docs\R3-255472.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617.zip" TargetMode="External"/><Relationship Id="rId661" Type="http://schemas.openxmlformats.org/officeDocument/2006/relationships/hyperlink" Target="file:///C:\Users\q12059\Documents\3GPP%20RAN3\RAN3%20Meetings\RAN3_129%20(Aug%202025,%20Bangalore)\Docs\R3-255029.zip" TargetMode="External"/><Relationship Id="rId759" Type="http://schemas.openxmlformats.org/officeDocument/2006/relationships/hyperlink" Target="file:///C:\Users\q12059\Documents\3GPP%20RAN3\RAN3%20Meetings\RAN3_129%20(Aug%202025,%20Bangalore)\Docs\R3-2551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21</TotalTime>
  <Pages>64</Pages>
  <Words>37663</Words>
  <Characters>214685</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251845</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5</cp:revision>
  <dcterms:created xsi:type="dcterms:W3CDTF">2025-08-25T14:22:00Z</dcterms:created>
  <dcterms:modified xsi:type="dcterms:W3CDTF">2025-08-26T02:31:00Z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