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27B80" w14:textId="46C007B0" w:rsidR="00A42A3F" w:rsidRPr="007331BC" w:rsidRDefault="00A42A3F" w:rsidP="00210527">
      <w:pPr>
        <w:pStyle w:val="NoSpacing"/>
        <w:tabs>
          <w:tab w:val="right" w:pos="9356"/>
        </w:tabs>
        <w:rPr>
          <w:rFonts w:cs="Calibri"/>
          <w:sz w:val="24"/>
          <w:lang w:val="en-US"/>
        </w:rPr>
      </w:pPr>
      <w:r w:rsidRPr="007331BC">
        <w:rPr>
          <w:rFonts w:cs="Calibri"/>
          <w:sz w:val="24"/>
          <w:lang w:val="en-US"/>
        </w:rPr>
        <w:t xml:space="preserve">3GPP TSG-RAN WG3 </w:t>
      </w:r>
      <w:r w:rsidR="00C409DB" w:rsidRPr="007331BC">
        <w:rPr>
          <w:rFonts w:cs="Calibri"/>
          <w:sz w:val="24"/>
          <w:lang w:val="en-US"/>
        </w:rPr>
        <w:t xml:space="preserve">Meeting </w:t>
      </w:r>
      <w:r w:rsidRPr="007331BC">
        <w:rPr>
          <w:rFonts w:cs="Calibri"/>
          <w:sz w:val="24"/>
          <w:lang w:val="en-US"/>
        </w:rPr>
        <w:t>#12</w:t>
      </w:r>
      <w:r w:rsidR="00C409DB" w:rsidRPr="007331BC">
        <w:rPr>
          <w:rFonts w:cs="Calibri"/>
          <w:sz w:val="24"/>
          <w:lang w:val="en-US"/>
        </w:rPr>
        <w:t>9</w:t>
      </w:r>
      <w:r w:rsidR="002B6F05" w:rsidRPr="007331BC">
        <w:rPr>
          <w:rFonts w:cs="Calibri"/>
          <w:sz w:val="24"/>
          <w:lang w:val="en-US"/>
        </w:rPr>
        <w:t>bis</w:t>
      </w:r>
      <w:r w:rsidR="00C409DB" w:rsidRPr="007331BC">
        <w:rPr>
          <w:rFonts w:cs="Calibri"/>
          <w:sz w:val="24"/>
          <w:lang w:val="en-US"/>
        </w:rPr>
        <w:tab/>
      </w:r>
      <w:r w:rsidRPr="007331BC">
        <w:rPr>
          <w:rFonts w:cs="Calibri"/>
          <w:sz w:val="24"/>
          <w:lang w:val="en-US"/>
        </w:rPr>
        <w:t>R3-25</w:t>
      </w:r>
      <w:r w:rsidR="00C84759">
        <w:rPr>
          <w:rFonts w:cs="Calibri"/>
          <w:sz w:val="24"/>
          <w:lang w:val="en-US"/>
        </w:rPr>
        <w:t>6501</w:t>
      </w:r>
    </w:p>
    <w:p w14:paraId="3378B47E" w14:textId="4EB0100E" w:rsidR="00A42A3F" w:rsidRPr="007331BC" w:rsidRDefault="002B6F05" w:rsidP="00210527">
      <w:pPr>
        <w:spacing w:after="0"/>
        <w:jc w:val="both"/>
        <w:rPr>
          <w:rFonts w:eastAsia="Calibri" w:cs="Calibri"/>
          <w:sz w:val="24"/>
        </w:rPr>
      </w:pPr>
      <w:r w:rsidRPr="007331BC">
        <w:rPr>
          <w:rFonts w:eastAsia="Calibri" w:cs="Calibri"/>
          <w:sz w:val="24"/>
        </w:rPr>
        <w:t>Prague</w:t>
      </w:r>
      <w:r w:rsidR="00C409DB" w:rsidRPr="007331BC">
        <w:rPr>
          <w:rFonts w:eastAsia="Calibri" w:cs="Calibri"/>
          <w:sz w:val="24"/>
        </w:rPr>
        <w:t xml:space="preserve">, </w:t>
      </w:r>
      <w:r w:rsidRPr="007331BC">
        <w:rPr>
          <w:rFonts w:eastAsia="Calibri" w:cs="Calibri"/>
          <w:sz w:val="24"/>
        </w:rPr>
        <w:t>Czech Republic</w:t>
      </w:r>
      <w:r w:rsidR="00C409DB" w:rsidRPr="007331BC">
        <w:rPr>
          <w:rFonts w:eastAsia="Calibri" w:cs="Calibri"/>
          <w:sz w:val="24"/>
        </w:rPr>
        <w:t xml:space="preserve">, </w:t>
      </w:r>
      <w:r w:rsidRPr="007331BC">
        <w:rPr>
          <w:rFonts w:eastAsia="Calibri" w:cs="Calibri"/>
          <w:sz w:val="24"/>
        </w:rPr>
        <w:t>13</w:t>
      </w:r>
      <w:r w:rsidR="00A42A3F" w:rsidRPr="007331BC">
        <w:rPr>
          <w:rFonts w:eastAsia="Calibri" w:cs="Calibri"/>
          <w:sz w:val="24"/>
        </w:rPr>
        <w:t xml:space="preserve"> – </w:t>
      </w:r>
      <w:r w:rsidRPr="007331BC">
        <w:rPr>
          <w:rFonts w:eastAsia="Calibri" w:cs="Calibri"/>
          <w:sz w:val="24"/>
        </w:rPr>
        <w:t>17</w:t>
      </w:r>
      <w:r w:rsidR="006167C7" w:rsidRPr="007331BC">
        <w:rPr>
          <w:rFonts w:eastAsia="Calibri" w:cs="Calibri"/>
          <w:sz w:val="24"/>
        </w:rPr>
        <w:t xml:space="preserve"> </w:t>
      </w:r>
      <w:r w:rsidRPr="007331BC">
        <w:rPr>
          <w:rFonts w:eastAsia="Calibri" w:cs="Calibri"/>
          <w:sz w:val="24"/>
        </w:rPr>
        <w:t>October</w:t>
      </w:r>
      <w:r w:rsidR="00A42A3F" w:rsidRPr="007331BC">
        <w:rPr>
          <w:rFonts w:eastAsia="Calibri" w:cs="Calibri"/>
          <w:sz w:val="24"/>
        </w:rPr>
        <w:t xml:space="preserve"> 2025</w:t>
      </w:r>
    </w:p>
    <w:p w14:paraId="38B11B31" w14:textId="77777777" w:rsidR="00A42A3F" w:rsidRPr="007331BC" w:rsidRDefault="00A42A3F" w:rsidP="00210527">
      <w:pPr>
        <w:spacing w:line="276" w:lineRule="auto"/>
        <w:jc w:val="both"/>
        <w:rPr>
          <w:rFonts w:eastAsia="Calibri" w:cs="Calibri"/>
          <w:sz w:val="24"/>
        </w:rPr>
      </w:pPr>
    </w:p>
    <w:p w14:paraId="7D6D0355" w14:textId="77777777" w:rsidR="00A42A3F" w:rsidRPr="007331BC" w:rsidRDefault="00A42A3F" w:rsidP="00210527">
      <w:pPr>
        <w:tabs>
          <w:tab w:val="left" w:pos="1985"/>
        </w:tabs>
        <w:spacing w:line="276" w:lineRule="auto"/>
        <w:jc w:val="both"/>
        <w:rPr>
          <w:rFonts w:cs="Calibri"/>
          <w:sz w:val="24"/>
        </w:rPr>
      </w:pPr>
      <w:r w:rsidRPr="007331BC">
        <w:rPr>
          <w:rFonts w:cs="Calibri"/>
          <w:b/>
          <w:sz w:val="24"/>
        </w:rPr>
        <w:t>Agenda Item:</w:t>
      </w:r>
      <w:r w:rsidRPr="007331BC">
        <w:rPr>
          <w:rFonts w:cs="Calibri"/>
          <w:sz w:val="24"/>
        </w:rPr>
        <w:tab/>
      </w:r>
      <w:bookmarkStart w:id="0" w:name="Source"/>
      <w:bookmarkEnd w:id="0"/>
      <w:r w:rsidRPr="007331BC">
        <w:rPr>
          <w:rFonts w:cs="Calibri"/>
          <w:sz w:val="24"/>
        </w:rPr>
        <w:t>3</w:t>
      </w:r>
    </w:p>
    <w:p w14:paraId="5A25E098" w14:textId="1F861A33" w:rsidR="00A42A3F" w:rsidRPr="007331BC" w:rsidRDefault="00A42A3F" w:rsidP="00210527">
      <w:pPr>
        <w:tabs>
          <w:tab w:val="left" w:pos="1985"/>
        </w:tabs>
        <w:spacing w:line="276" w:lineRule="auto"/>
        <w:jc w:val="both"/>
        <w:rPr>
          <w:rFonts w:cs="Calibri"/>
          <w:sz w:val="24"/>
        </w:rPr>
      </w:pPr>
      <w:r w:rsidRPr="007331BC">
        <w:rPr>
          <w:rFonts w:cs="Calibri"/>
          <w:b/>
          <w:sz w:val="24"/>
        </w:rPr>
        <w:t>Source:</w:t>
      </w:r>
      <w:r w:rsidRPr="007331BC">
        <w:rPr>
          <w:rFonts w:cs="Calibri"/>
          <w:b/>
          <w:sz w:val="24"/>
        </w:rPr>
        <w:tab/>
      </w:r>
      <w:r w:rsidRPr="007331BC">
        <w:rPr>
          <w:rFonts w:cs="Calibri"/>
          <w:bCs/>
          <w:sz w:val="24"/>
        </w:rPr>
        <w:t>RAN3 Chair</w:t>
      </w:r>
    </w:p>
    <w:p w14:paraId="7A2605DA" w14:textId="76A7DB15" w:rsidR="00A42A3F" w:rsidRPr="007331BC" w:rsidRDefault="00A42A3F" w:rsidP="00210527">
      <w:pPr>
        <w:spacing w:line="276" w:lineRule="auto"/>
        <w:ind w:left="1988" w:hanging="1988"/>
        <w:jc w:val="both"/>
        <w:rPr>
          <w:rFonts w:cs="Calibri"/>
          <w:sz w:val="24"/>
        </w:rPr>
      </w:pPr>
      <w:r w:rsidRPr="007331BC">
        <w:rPr>
          <w:rFonts w:cs="Calibri"/>
          <w:b/>
          <w:sz w:val="24"/>
        </w:rPr>
        <w:t>Title:</w:t>
      </w:r>
      <w:r w:rsidRPr="007331BC">
        <w:rPr>
          <w:rFonts w:cs="Calibri"/>
          <w:sz w:val="24"/>
        </w:rPr>
        <w:tab/>
        <w:t>Agenda</w:t>
      </w:r>
    </w:p>
    <w:p w14:paraId="1FBB65D9" w14:textId="77777777" w:rsidR="00A42A3F" w:rsidRPr="007331BC" w:rsidRDefault="00A42A3F" w:rsidP="00210527">
      <w:pPr>
        <w:tabs>
          <w:tab w:val="left" w:pos="1985"/>
        </w:tabs>
        <w:spacing w:line="276" w:lineRule="auto"/>
        <w:ind w:right="-446"/>
        <w:jc w:val="both"/>
        <w:rPr>
          <w:rFonts w:cs="Calibri"/>
          <w:sz w:val="24"/>
        </w:rPr>
      </w:pPr>
      <w:r w:rsidRPr="007331BC">
        <w:rPr>
          <w:rFonts w:cs="Calibri"/>
          <w:b/>
          <w:sz w:val="24"/>
        </w:rPr>
        <w:t>Document for:</w:t>
      </w:r>
      <w:r w:rsidRPr="007331BC">
        <w:rPr>
          <w:rFonts w:cs="Calibri"/>
          <w:sz w:val="24"/>
        </w:rPr>
        <w:tab/>
      </w:r>
      <w:bookmarkStart w:id="1" w:name="DocumentFor"/>
      <w:bookmarkEnd w:id="1"/>
      <w:r w:rsidRPr="007331BC">
        <w:rPr>
          <w:rFonts w:cs="Calibri"/>
          <w:sz w:val="24"/>
        </w:rPr>
        <w:t>Approval</w:t>
      </w:r>
    </w:p>
    <w:p w14:paraId="675933A1" w14:textId="208CBC8D" w:rsidR="009F6CFF" w:rsidRPr="007331BC" w:rsidRDefault="009F6CFF" w:rsidP="00387316">
      <w:pPr>
        <w:tabs>
          <w:tab w:val="left" w:pos="3402"/>
        </w:tabs>
        <w:rPr>
          <w:rFonts w:cs="Calibri"/>
          <w:b/>
          <w:bCs/>
          <w:color w:val="FF0000"/>
          <w:sz w:val="24"/>
        </w:rPr>
      </w:pPr>
      <w:proofErr w:type="spellStart"/>
      <w:r w:rsidRPr="007331BC">
        <w:rPr>
          <w:rFonts w:cs="Calibri"/>
          <w:b/>
          <w:bCs/>
          <w:color w:val="FF0000"/>
          <w:sz w:val="24"/>
        </w:rPr>
        <w:t>Tdoc</w:t>
      </w:r>
      <w:proofErr w:type="spellEnd"/>
      <w:r w:rsidRPr="007331BC">
        <w:rPr>
          <w:rFonts w:cs="Calibri"/>
          <w:b/>
          <w:bCs/>
          <w:color w:val="FF0000"/>
          <w:sz w:val="24"/>
        </w:rPr>
        <w:t xml:space="preserve"> submission deadline:</w:t>
      </w:r>
      <w:r w:rsidR="000D5C1B" w:rsidRPr="007331BC">
        <w:rPr>
          <w:rFonts w:cs="Calibri"/>
          <w:b/>
          <w:bCs/>
          <w:color w:val="FF0000"/>
          <w:sz w:val="24"/>
        </w:rPr>
        <w:tab/>
      </w:r>
      <w:r w:rsidRPr="007331BC">
        <w:rPr>
          <w:rFonts w:cs="Calibri"/>
          <w:b/>
          <w:bCs/>
          <w:color w:val="FF0000"/>
          <w:sz w:val="24"/>
        </w:rPr>
        <w:t>Friday October 3rd, 2025, 07:00 UTC</w:t>
      </w:r>
    </w:p>
    <w:p w14:paraId="4C052413" w14:textId="6D5BF5BE" w:rsidR="009F6CFF" w:rsidRPr="007331BC" w:rsidRDefault="009F6CFF" w:rsidP="00387316">
      <w:pPr>
        <w:tabs>
          <w:tab w:val="left" w:pos="3402"/>
        </w:tabs>
        <w:rPr>
          <w:rFonts w:cs="Calibri"/>
          <w:b/>
          <w:bCs/>
          <w:color w:val="FF0000"/>
          <w:sz w:val="24"/>
        </w:rPr>
      </w:pPr>
      <w:r w:rsidRPr="007331BC">
        <w:rPr>
          <w:rFonts w:cs="Calibri"/>
          <w:b/>
          <w:bCs/>
          <w:color w:val="FF0000"/>
          <w:sz w:val="24"/>
        </w:rPr>
        <w:t>Meeting registration deadline:</w:t>
      </w:r>
      <w:r w:rsidRPr="007331BC">
        <w:rPr>
          <w:rFonts w:cs="Calibri"/>
          <w:b/>
          <w:bCs/>
          <w:color w:val="FF0000"/>
          <w:sz w:val="24"/>
        </w:rPr>
        <w:tab/>
        <w:t xml:space="preserve">Monday October 6th, 2025, </w:t>
      </w:r>
      <w:r w:rsidR="000E1FC4" w:rsidRPr="007331BC">
        <w:rPr>
          <w:rFonts w:cs="Calibri"/>
          <w:b/>
          <w:bCs/>
          <w:color w:val="FF0000"/>
          <w:sz w:val="24"/>
        </w:rPr>
        <w:t>0</w:t>
      </w:r>
      <w:r w:rsidR="005C1E5A">
        <w:rPr>
          <w:rFonts w:cs="Calibri"/>
          <w:b/>
          <w:bCs/>
          <w:color w:val="FF0000"/>
          <w:sz w:val="24"/>
        </w:rPr>
        <w:t>7</w:t>
      </w:r>
      <w:r w:rsidR="000E1FC4" w:rsidRPr="007331BC">
        <w:rPr>
          <w:rFonts w:cs="Calibri"/>
          <w:b/>
          <w:bCs/>
          <w:color w:val="FF0000"/>
          <w:sz w:val="24"/>
        </w:rPr>
        <w:t>:00</w:t>
      </w:r>
      <w:r w:rsidRPr="007331BC">
        <w:rPr>
          <w:rFonts w:cs="Calibri"/>
          <w:b/>
          <w:bCs/>
          <w:color w:val="FF0000"/>
          <w:sz w:val="24"/>
        </w:rPr>
        <w:t xml:space="preserve"> UTC</w:t>
      </w:r>
    </w:p>
    <w:p w14:paraId="09A7A7C5" w14:textId="77777777" w:rsidR="009F6CFF" w:rsidRPr="007331BC" w:rsidRDefault="009F6CFF" w:rsidP="00210527">
      <w:pPr>
        <w:pBdr>
          <w:top w:val="none" w:sz="0" w:space="0" w:color="000000"/>
          <w:left w:val="none" w:sz="0" w:space="0" w:color="000000"/>
          <w:bottom w:val="single" w:sz="12" w:space="0" w:color="000000"/>
          <w:right w:val="none" w:sz="0" w:space="0" w:color="000000"/>
        </w:pBdr>
        <w:spacing w:line="276" w:lineRule="auto"/>
        <w:rPr>
          <w:rFonts w:eastAsia="Batang" w:cs="Calibri"/>
          <w:color w:val="000000"/>
          <w:sz w:val="24"/>
          <w:lang w:eastAsia="en-US"/>
        </w:rPr>
      </w:pPr>
    </w:p>
    <w:p w14:paraId="5035C59C" w14:textId="77777777" w:rsidR="00A42A3F" w:rsidRPr="007331BC" w:rsidRDefault="00A42A3F" w:rsidP="00210527">
      <w:pPr>
        <w:pStyle w:val="Heading1"/>
        <w:spacing w:line="276" w:lineRule="auto"/>
        <w:rPr>
          <w:rFonts w:cs="Calibri"/>
          <w:szCs w:val="24"/>
        </w:rPr>
      </w:pPr>
      <w:r w:rsidRPr="007331BC">
        <w:rPr>
          <w:rFonts w:cs="Calibri"/>
          <w:szCs w:val="24"/>
        </w:rPr>
        <w:t>Agenda</w:t>
      </w:r>
    </w:p>
    <w:tbl>
      <w:tblPr>
        <w:tblW w:w="9930" w:type="dxa"/>
        <w:tblInd w:w="-39" w:type="dxa"/>
        <w:tblLayout w:type="fixed"/>
        <w:tblLook w:val="0000" w:firstRow="0" w:lastRow="0" w:firstColumn="0" w:lastColumn="0" w:noHBand="0" w:noVBand="0"/>
      </w:tblPr>
      <w:tblGrid>
        <w:gridCol w:w="1132"/>
        <w:gridCol w:w="4231"/>
        <w:gridCol w:w="4567"/>
      </w:tblGrid>
      <w:tr w:rsidR="00A42A3F" w:rsidRPr="003D171D" w14:paraId="633245EF" w14:textId="77777777" w:rsidTr="000B70BD">
        <w:tc>
          <w:tcPr>
            <w:tcW w:w="1132" w:type="dxa"/>
            <w:tcBorders>
              <w:top w:val="single" w:sz="4" w:space="0" w:color="000000"/>
              <w:left w:val="single" w:sz="4" w:space="0" w:color="000000"/>
              <w:bottom w:val="single" w:sz="4" w:space="0" w:color="000000"/>
            </w:tcBorders>
            <w:shd w:val="clear" w:color="auto" w:fill="F2F2F2"/>
          </w:tcPr>
          <w:p w14:paraId="39EAE07E" w14:textId="04BB07BA" w:rsidR="00A42A3F" w:rsidRPr="003D171D" w:rsidRDefault="00A42A3F" w:rsidP="00210527">
            <w:pPr>
              <w:widowControl w:val="0"/>
              <w:spacing w:line="276" w:lineRule="auto"/>
              <w:ind w:left="144" w:hanging="144"/>
              <w:rPr>
                <w:rFonts w:cs="Calibri"/>
                <w:sz w:val="24"/>
                <w:lang w:eastAsia="en-US"/>
              </w:rPr>
            </w:pPr>
            <w:proofErr w:type="spellStart"/>
            <w:r w:rsidRPr="003D171D">
              <w:rPr>
                <w:rFonts w:cs="Calibri"/>
                <w:b/>
                <w:sz w:val="24"/>
                <w:lang w:eastAsia="en-US"/>
              </w:rPr>
              <w:t>T</w:t>
            </w:r>
            <w:r w:rsidR="006D1F08" w:rsidRPr="003D171D">
              <w:rPr>
                <w:rFonts w:cs="Calibri"/>
                <w:b/>
                <w:sz w:val="24"/>
                <w:lang w:eastAsia="en-US"/>
              </w:rPr>
              <w:t>D</w:t>
            </w:r>
            <w:r w:rsidRPr="003D171D">
              <w:rPr>
                <w:rFonts w:cs="Calibri"/>
                <w:b/>
                <w:sz w:val="24"/>
                <w:lang w:eastAsia="en-US"/>
              </w:rPr>
              <w:t>oc</w:t>
            </w:r>
            <w:proofErr w:type="spellEnd"/>
          </w:p>
        </w:tc>
        <w:tc>
          <w:tcPr>
            <w:tcW w:w="4231" w:type="dxa"/>
            <w:tcBorders>
              <w:top w:val="single" w:sz="4" w:space="0" w:color="000000"/>
              <w:left w:val="single" w:sz="4" w:space="0" w:color="000000"/>
              <w:bottom w:val="single" w:sz="4" w:space="0" w:color="000000"/>
            </w:tcBorders>
            <w:shd w:val="clear" w:color="auto" w:fill="F2F2F2"/>
          </w:tcPr>
          <w:p w14:paraId="02B30E0E" w14:textId="77777777" w:rsidR="00A42A3F" w:rsidRPr="003D171D" w:rsidRDefault="00A42A3F" w:rsidP="00210527">
            <w:pPr>
              <w:widowControl w:val="0"/>
              <w:spacing w:line="276" w:lineRule="auto"/>
              <w:ind w:left="144" w:hanging="144"/>
              <w:rPr>
                <w:rFonts w:cs="Calibri"/>
                <w:sz w:val="24"/>
                <w:lang w:eastAsia="en-US"/>
              </w:rPr>
            </w:pPr>
            <w:r w:rsidRPr="003D171D">
              <w:rPr>
                <w:rFonts w:cs="Calibri"/>
                <w:b/>
                <w:sz w:val="24"/>
                <w:lang w:eastAsia="en-US"/>
              </w:rPr>
              <w:t>Title</w:t>
            </w:r>
          </w:p>
        </w:tc>
        <w:tc>
          <w:tcPr>
            <w:tcW w:w="4567" w:type="dxa"/>
            <w:tcBorders>
              <w:top w:val="single" w:sz="4" w:space="0" w:color="000000"/>
              <w:left w:val="single" w:sz="4" w:space="0" w:color="000000"/>
              <w:bottom w:val="single" w:sz="4" w:space="0" w:color="000000"/>
              <w:right w:val="single" w:sz="4" w:space="0" w:color="000000"/>
            </w:tcBorders>
            <w:shd w:val="clear" w:color="auto" w:fill="F2F2F2"/>
          </w:tcPr>
          <w:p w14:paraId="2A2EDF1E" w14:textId="77777777" w:rsidR="00A42A3F" w:rsidRPr="003D171D" w:rsidRDefault="00A42A3F" w:rsidP="00210527">
            <w:pPr>
              <w:widowControl w:val="0"/>
              <w:spacing w:line="276" w:lineRule="auto"/>
              <w:ind w:left="144" w:hanging="144"/>
              <w:rPr>
                <w:rFonts w:cs="Calibri"/>
                <w:sz w:val="24"/>
                <w:lang w:eastAsia="en-US"/>
              </w:rPr>
            </w:pPr>
            <w:r w:rsidRPr="003D171D">
              <w:rPr>
                <w:rFonts w:cs="Calibri"/>
                <w:b/>
                <w:sz w:val="24"/>
                <w:lang w:eastAsia="en-US"/>
              </w:rPr>
              <w:t>Comments</w:t>
            </w:r>
          </w:p>
        </w:tc>
      </w:tr>
      <w:tr w:rsidR="00A42A3F" w:rsidRPr="006706AE" w14:paraId="3284376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AB1CFF9" w14:textId="77777777" w:rsidR="00A42A3F" w:rsidRPr="006706AE" w:rsidRDefault="00A42A3F" w:rsidP="000640A6">
            <w:pPr>
              <w:pStyle w:val="Heading1"/>
              <w:rPr>
                <w:lang w:eastAsia="en-US"/>
              </w:rPr>
            </w:pPr>
            <w:r w:rsidRPr="006706AE">
              <w:rPr>
                <w:lang w:eastAsia="en-US"/>
              </w:rPr>
              <w:t xml:space="preserve">1. Opening of the meeting </w:t>
            </w:r>
          </w:p>
        </w:tc>
      </w:tr>
      <w:tr w:rsidR="00A42A3F" w:rsidRPr="006706AE" w14:paraId="59299CDE"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54D7FB9" w14:textId="77777777" w:rsidR="00A42A3F" w:rsidRPr="006706AE" w:rsidRDefault="00A42A3F" w:rsidP="000640A6">
            <w:pPr>
              <w:pStyle w:val="Heading1"/>
              <w:rPr>
                <w:lang w:eastAsia="en-US"/>
              </w:rPr>
            </w:pPr>
            <w:r w:rsidRPr="006706AE">
              <w:rPr>
                <w:lang w:eastAsia="en-US"/>
              </w:rPr>
              <w:t>2. Reminders</w:t>
            </w:r>
          </w:p>
        </w:tc>
      </w:tr>
      <w:tr w:rsidR="00A42A3F" w:rsidRPr="006706AE" w14:paraId="71F1E5B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C73E77C" w14:textId="77777777" w:rsidR="00A42A3F" w:rsidRPr="000640A6" w:rsidRDefault="00A42A3F" w:rsidP="000640A6">
            <w:pPr>
              <w:pStyle w:val="Heading2"/>
            </w:pPr>
            <w:r w:rsidRPr="000640A6">
              <w:t>2.1. IPR Declaration</w:t>
            </w:r>
          </w:p>
          <w:p w14:paraId="75845D08" w14:textId="77777777" w:rsidR="00A42A3F" w:rsidRPr="006706AE" w:rsidRDefault="00933247" w:rsidP="00D832DD">
            <w:pPr>
              <w:pStyle w:val="Heading2"/>
              <w:rPr>
                <w:rFonts w:cs="Calibri"/>
              </w:rPr>
            </w:pPr>
            <w:hyperlink r:id="rId5" w:history="1">
              <w:r w:rsidRPr="006706AE">
                <w:rPr>
                  <w:rStyle w:val="Hyperlink"/>
                  <w:rFonts w:eastAsia="SimSun" w:cs="Calibri"/>
                  <w:b w:val="0"/>
                  <w:bCs w:val="0"/>
                  <w:i/>
                  <w:iCs w:val="0"/>
                  <w:sz w:val="16"/>
                  <w:szCs w:val="16"/>
                </w:rPr>
                <w:t>https://www.3gpp.org/about-us/legal-matters/call-for-ipr</w:t>
              </w:r>
            </w:hyperlink>
            <w:r w:rsidRPr="006706AE">
              <w:rPr>
                <w:rFonts w:eastAsia="SimSun" w:cs="Calibri"/>
                <w:i/>
                <w:color w:val="FF0000"/>
                <w:sz w:val="16"/>
                <w:szCs w:val="16"/>
              </w:rPr>
              <w:t xml:space="preserve"> </w:t>
            </w:r>
          </w:p>
        </w:tc>
      </w:tr>
      <w:tr w:rsidR="00A42A3F" w:rsidRPr="006706AE" w14:paraId="7A6B161A"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68061683" w14:textId="77777777" w:rsidR="00A42A3F" w:rsidRPr="006706AE" w:rsidRDefault="00A42A3F" w:rsidP="00625C7A">
            <w:pPr>
              <w:rPr>
                <w:lang w:eastAsia="en-US"/>
              </w:rPr>
            </w:pPr>
            <w:r w:rsidRPr="006706AE">
              <w:rPr>
                <w:lang w:eastAsia="en-US"/>
              </w:rPr>
              <w:t xml:space="preserve">I draw your attention to your obligations under the 3GPP Partner Organizations’ IPR policies. Every Individual Member organization is obliged to declare to the Partner Organization or Organizations of which it is a </w:t>
            </w:r>
            <w:proofErr w:type="gramStart"/>
            <w:r w:rsidRPr="006706AE">
              <w:rPr>
                <w:lang w:eastAsia="en-US"/>
              </w:rPr>
              <w:t>member</w:t>
            </w:r>
            <w:proofErr w:type="gramEnd"/>
            <w:r w:rsidRPr="006706AE">
              <w:rPr>
                <w:lang w:eastAsia="en-US"/>
              </w:rPr>
              <w:t xml:space="preserve"> any IPR owned by the Individual Member or any other organization which is or is likely to become essential to the work of 3GPP.</w:t>
            </w:r>
          </w:p>
          <w:p w14:paraId="4C9A7DA0" w14:textId="77777777" w:rsidR="00A42A3F" w:rsidRPr="006706AE" w:rsidRDefault="00A42A3F" w:rsidP="00625C7A">
            <w:pPr>
              <w:rPr>
                <w:lang w:eastAsia="en-US"/>
              </w:rPr>
            </w:pPr>
            <w:r w:rsidRPr="006706AE">
              <w:rPr>
                <w:lang w:eastAsia="en-US"/>
              </w:rPr>
              <w:t xml:space="preserve">Delegates are asked to take note that they are thereby invited: </w:t>
            </w:r>
          </w:p>
          <w:p w14:paraId="5DD23B64" w14:textId="3CE84FF1" w:rsidR="00A42A3F" w:rsidRPr="006706AE" w:rsidRDefault="00A42A3F" w:rsidP="00625C7A">
            <w:pPr>
              <w:numPr>
                <w:ilvl w:val="0"/>
                <w:numId w:val="43"/>
              </w:numPr>
              <w:rPr>
                <w:lang w:eastAsia="en-US"/>
              </w:rPr>
            </w:pPr>
            <w:r w:rsidRPr="006706AE">
              <w:rPr>
                <w:lang w:eastAsia="en-US"/>
              </w:rPr>
              <w:t>to investigate whether their organization or any other organization owns IPRs which were, or were likely to become, essential in respect of the work of 3GPP.</w:t>
            </w:r>
          </w:p>
          <w:p w14:paraId="653D441E" w14:textId="6AD254B8" w:rsidR="00A42A3F" w:rsidRPr="006706AE" w:rsidRDefault="00A42A3F" w:rsidP="00625C7A">
            <w:pPr>
              <w:numPr>
                <w:ilvl w:val="0"/>
                <w:numId w:val="43"/>
              </w:numPr>
              <w:rPr>
                <w:lang w:eastAsia="en-US"/>
              </w:rPr>
            </w:pPr>
            <w:r w:rsidRPr="006706AE">
              <w:rPr>
                <w:lang w:eastAsia="en-US"/>
              </w:rPr>
              <w:t>to notify their respective Organizational Partners of all potential IPRs, e.g., for ETSI, by means of the IPR Information Statement and the Licensing declaration forms (</w:t>
            </w:r>
            <w:r w:rsidR="00933247" w:rsidRPr="006706AE">
              <w:rPr>
                <w:lang w:eastAsia="en-US"/>
              </w:rPr>
              <w:t>s</w:t>
            </w:r>
            <w:r w:rsidRPr="006706AE">
              <w:rPr>
                <w:lang w:eastAsia="en-US"/>
              </w:rPr>
              <w:t xml:space="preserve">ee: </w:t>
            </w:r>
            <w:hyperlink r:id="rId6" w:history="1">
              <w:r w:rsidRPr="006706AE">
                <w:rPr>
                  <w:rStyle w:val="Hyperlink"/>
                  <w:rFonts w:cs="Calibri"/>
                  <w:szCs w:val="18"/>
                  <w:lang w:eastAsia="en-US"/>
                </w:rPr>
                <w:t>http://ipr.etsi.org/</w:t>
              </w:r>
            </w:hyperlink>
            <w:r w:rsidRPr="006706AE">
              <w:rPr>
                <w:lang w:eastAsia="en-US"/>
              </w:rPr>
              <w:t>).</w:t>
            </w:r>
          </w:p>
        </w:tc>
      </w:tr>
      <w:tr w:rsidR="00A42A3F" w:rsidRPr="006706AE" w14:paraId="54452C9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93BD02A" w14:textId="77777777" w:rsidR="00A42A3F" w:rsidRPr="006706AE" w:rsidRDefault="00A42A3F" w:rsidP="000640A6">
            <w:pPr>
              <w:pStyle w:val="Heading1"/>
            </w:pPr>
            <w:r w:rsidRPr="006706AE">
              <w:t>2.2. Statement of Antitrust Compliance</w:t>
            </w:r>
          </w:p>
          <w:p w14:paraId="06ADCAAE" w14:textId="77777777" w:rsidR="00A42A3F" w:rsidRPr="006706AE" w:rsidRDefault="006E7B88" w:rsidP="00210527">
            <w:pPr>
              <w:spacing w:line="276" w:lineRule="auto"/>
              <w:rPr>
                <w:rFonts w:cs="Calibri"/>
                <w:lang w:eastAsia="en-US"/>
              </w:rPr>
            </w:pPr>
            <w:hyperlink r:id="rId7" w:history="1">
              <w:r w:rsidRPr="006706AE">
                <w:rPr>
                  <w:rStyle w:val="Hyperlink"/>
                  <w:rFonts w:cs="Calibri"/>
                  <w:i/>
                  <w:sz w:val="16"/>
                  <w:szCs w:val="16"/>
                  <w:lang w:eastAsia="en-US"/>
                </w:rPr>
                <w:t>https://www.3gpp.org/about-us/legal-matters/statement-regarding-competition-law</w:t>
              </w:r>
            </w:hyperlink>
            <w:r w:rsidRPr="006706AE">
              <w:rPr>
                <w:rFonts w:cs="Calibri"/>
                <w:i/>
                <w:color w:val="FF0000"/>
                <w:sz w:val="16"/>
                <w:szCs w:val="16"/>
                <w:lang w:eastAsia="en-US"/>
              </w:rPr>
              <w:t xml:space="preserve"> </w:t>
            </w:r>
          </w:p>
        </w:tc>
      </w:tr>
      <w:tr w:rsidR="00A42A3F" w:rsidRPr="006706AE" w14:paraId="06D7F573"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7CCC32E2" w14:textId="77777777" w:rsidR="00A42A3F" w:rsidRPr="006706AE" w:rsidRDefault="00A42A3F" w:rsidP="00625C7A">
            <w:pPr>
              <w:rPr>
                <w:lang w:eastAsia="en-US"/>
              </w:rPr>
            </w:pPr>
            <w:r w:rsidRPr="006706AE">
              <w:rPr>
                <w:lang w:eastAsia="en-US"/>
              </w:rPr>
              <w:t xml:space="preserve">I also draw your attention to the fact that 3GPP activities are subject to all applicable antitrust and competition laws and that compliance with said laws is therefore required of any participant of this TSG/WG/SWG meeting including the Chair and Vice Chairs. In case of </w:t>
            </w:r>
            <w:proofErr w:type="gramStart"/>
            <w:r w:rsidRPr="006706AE">
              <w:rPr>
                <w:lang w:eastAsia="en-US"/>
              </w:rPr>
              <w:t>question</w:t>
            </w:r>
            <w:proofErr w:type="gramEnd"/>
            <w:r w:rsidRPr="006706AE">
              <w:rPr>
                <w:lang w:eastAsia="en-US"/>
              </w:rPr>
              <w:t xml:space="preserve"> I recommend that you contact your legal counsel.</w:t>
            </w:r>
          </w:p>
          <w:p w14:paraId="40C8F160" w14:textId="77777777" w:rsidR="00A42A3F" w:rsidRPr="006706AE" w:rsidRDefault="00A42A3F" w:rsidP="00625C7A">
            <w:pPr>
              <w:rPr>
                <w:lang w:eastAsia="en-US"/>
              </w:rPr>
            </w:pPr>
            <w:r w:rsidRPr="006706AE">
              <w:rPr>
                <w:lang w:eastAsia="en-US"/>
              </w:rPr>
              <w:t>The leadership shall conduct the present meeting with impartiality and in the interests of 3GPP.</w:t>
            </w:r>
          </w:p>
          <w:p w14:paraId="77E0D1A7" w14:textId="77777777" w:rsidR="00A42A3F" w:rsidRPr="006706AE" w:rsidRDefault="00A42A3F" w:rsidP="00625C7A">
            <w:pPr>
              <w:rPr>
                <w:lang w:eastAsia="en-US"/>
              </w:rPr>
            </w:pPr>
            <w:r w:rsidRPr="006706AE">
              <w:rPr>
                <w:lang w:eastAsia="en-US"/>
              </w:rPr>
              <w:t>Furthermore, I would like to remind you that timely submission of work items in advance of TSG/WG/SWG meetings is important to allow for full and fair consideration of such matters.</w:t>
            </w:r>
          </w:p>
        </w:tc>
      </w:tr>
      <w:tr w:rsidR="00DE4567" w:rsidRPr="006706AE" w14:paraId="7E9659AA" w14:textId="7777777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5EFE0F8" w14:textId="0727D5A0" w:rsidR="00DE4567" w:rsidRPr="006706AE" w:rsidRDefault="00DE4567" w:rsidP="000640A6">
            <w:pPr>
              <w:pStyle w:val="Heading1"/>
            </w:pPr>
            <w:r w:rsidRPr="006706AE">
              <w:t xml:space="preserve">2.3. Consensus </w:t>
            </w:r>
            <w:r w:rsidR="00022BE1" w:rsidRPr="006706AE">
              <w:t>P</w:t>
            </w:r>
            <w:r w:rsidRPr="006706AE">
              <w:t>rinciples</w:t>
            </w:r>
          </w:p>
        </w:tc>
      </w:tr>
      <w:tr w:rsidR="00DE4567" w:rsidRPr="006706AE" w14:paraId="7852CB94" w14:textId="77777777">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68FACB36" w14:textId="77777777" w:rsidR="00DE4567" w:rsidRPr="006706AE" w:rsidRDefault="00DE4567" w:rsidP="00625C7A">
            <w:pPr>
              <w:rPr>
                <w:lang w:eastAsia="en-US"/>
              </w:rPr>
            </w:pPr>
            <w:r w:rsidRPr="006706AE">
              <w:rPr>
                <w:lang w:eastAsia="en-US"/>
              </w:rPr>
              <w:t xml:space="preserve">The attention of the delegates to the meeting is drawn to the fact that 3GPP </w:t>
            </w:r>
            <w:proofErr w:type="spellStart"/>
            <w:r w:rsidRPr="006706AE">
              <w:rPr>
                <w:lang w:eastAsia="en-US"/>
              </w:rPr>
              <w:t>endeavours</w:t>
            </w:r>
            <w:proofErr w:type="spellEnd"/>
            <w:r w:rsidRPr="006706AE">
              <w:rPr>
                <w:lang w:eastAsia="en-US"/>
              </w:rPr>
              <w:t xml:space="preserve"> to reach consensus on all decisions and therefore depends on a cooperative spirit of the Individual Members. </w:t>
            </w:r>
            <w:proofErr w:type="gramStart"/>
            <w:r w:rsidRPr="006706AE">
              <w:rPr>
                <w:lang w:eastAsia="en-US"/>
              </w:rPr>
              <w:t>In particular, Individual</w:t>
            </w:r>
            <w:proofErr w:type="gramEnd"/>
            <w:r w:rsidRPr="006706AE">
              <w:rPr>
                <w:lang w:eastAsia="en-US"/>
              </w:rPr>
              <w:t xml:space="preserve"> Members are encouraged to seek a consensus-based solution and only to sustain objections as a very last resort, and where </w:t>
            </w:r>
            <w:proofErr w:type="gramStart"/>
            <w:r w:rsidRPr="006706AE">
              <w:rPr>
                <w:lang w:eastAsia="en-US"/>
              </w:rPr>
              <w:t>absolutely necessary</w:t>
            </w:r>
            <w:proofErr w:type="gramEnd"/>
            <w:r w:rsidRPr="006706AE">
              <w:rPr>
                <w:lang w:eastAsia="en-US"/>
              </w:rPr>
              <w:t xml:space="preserve"> and well justified. The leadership will conduct the present meeting in a manner whereby informal methods of reaching consensus are encouraged, whilst ensuring that well justified concerns are </w:t>
            </w:r>
            <w:proofErr w:type="gramStart"/>
            <w:r w:rsidRPr="006706AE">
              <w:rPr>
                <w:lang w:eastAsia="en-US"/>
              </w:rPr>
              <w:t>taken into account</w:t>
            </w:r>
            <w:proofErr w:type="gramEnd"/>
            <w:r w:rsidRPr="006706AE">
              <w:rPr>
                <w:lang w:eastAsia="en-US"/>
              </w:rPr>
              <w:t>.</w:t>
            </w:r>
          </w:p>
        </w:tc>
      </w:tr>
      <w:tr w:rsidR="00A42A3F" w:rsidRPr="006706AE" w14:paraId="5FFE7F49" w14:textId="77777777" w:rsidTr="00842DD1">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B58DB5D" w14:textId="77777777" w:rsidR="00A42A3F" w:rsidRPr="006706AE" w:rsidRDefault="00A42A3F" w:rsidP="000640A6">
            <w:pPr>
              <w:pStyle w:val="Heading1"/>
            </w:pPr>
            <w:r w:rsidRPr="006706AE">
              <w:t>2.</w:t>
            </w:r>
            <w:r w:rsidR="00DE4567" w:rsidRPr="006706AE">
              <w:t>4</w:t>
            </w:r>
            <w:r w:rsidRPr="006706AE">
              <w:t>. Responsible IT Behavior</w:t>
            </w:r>
          </w:p>
          <w:p w14:paraId="3AE43628" w14:textId="77777777" w:rsidR="00A42A3F" w:rsidRPr="006706AE" w:rsidRDefault="00A42A3F" w:rsidP="00210527">
            <w:pPr>
              <w:spacing w:line="276" w:lineRule="auto"/>
              <w:rPr>
                <w:rFonts w:cs="Calibri"/>
                <w:lang w:eastAsia="en-US"/>
              </w:rPr>
            </w:pPr>
            <w:hyperlink r:id="rId8" w:history="1">
              <w:r w:rsidRPr="006706AE">
                <w:rPr>
                  <w:rStyle w:val="Hyperlink"/>
                  <w:rFonts w:cs="Calibri"/>
                  <w:i/>
                  <w:sz w:val="16"/>
                  <w:szCs w:val="16"/>
                  <w:lang w:eastAsia="en-US"/>
                </w:rPr>
                <w:t>http://www.3gpp.org/ftp/PCG/PCG_27/DOCS/PCG27_13r1.zip</w:t>
              </w:r>
            </w:hyperlink>
          </w:p>
        </w:tc>
      </w:tr>
      <w:tr w:rsidR="00A42A3F" w:rsidRPr="006706AE" w14:paraId="1ED8D1DF"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4165FCCB" w14:textId="77777777" w:rsidR="00A42A3F" w:rsidRPr="006706AE" w:rsidRDefault="00A42A3F" w:rsidP="00625C7A">
            <w:pPr>
              <w:rPr>
                <w:lang w:eastAsia="en-US"/>
              </w:rPr>
            </w:pPr>
            <w:r w:rsidRPr="006706AE">
              <w:rPr>
                <w:lang w:eastAsia="en-US"/>
              </w:rPr>
              <w:t>We all share meeting IT resources with one another. Delegates should restrict their IT usage to things which are essential for the meeting, and they:</w:t>
            </w:r>
          </w:p>
          <w:p w14:paraId="009FD975" w14:textId="27A75C8E" w:rsidR="00A42A3F" w:rsidRPr="006706AE" w:rsidRDefault="00A42A3F" w:rsidP="00625C7A">
            <w:pPr>
              <w:numPr>
                <w:ilvl w:val="0"/>
                <w:numId w:val="44"/>
              </w:numPr>
              <w:rPr>
                <w:lang w:eastAsia="en-US"/>
              </w:rPr>
            </w:pPr>
            <w:r w:rsidRPr="006706AE">
              <w:rPr>
                <w:lang w:eastAsia="en-US"/>
              </w:rPr>
              <w:t xml:space="preserve">shall not use the network to engage in illegal activities. This includes activities such as copyright violation, hacking, </w:t>
            </w:r>
            <w:r w:rsidRPr="006706AE">
              <w:rPr>
                <w:lang w:eastAsia="en-US"/>
              </w:rPr>
              <w:lastRenderedPageBreak/>
              <w:t>espionage or any other activity that may be prohibited by local laws.</w:t>
            </w:r>
          </w:p>
          <w:p w14:paraId="0F660B97" w14:textId="7CCB3AFA" w:rsidR="00A42A3F" w:rsidRPr="006706AE" w:rsidRDefault="00A42A3F" w:rsidP="00625C7A">
            <w:pPr>
              <w:numPr>
                <w:ilvl w:val="0"/>
                <w:numId w:val="44"/>
              </w:numPr>
              <w:rPr>
                <w:lang w:eastAsia="en-US"/>
              </w:rPr>
            </w:pPr>
            <w:r w:rsidRPr="006706AE">
              <w:rPr>
                <w:lang w:eastAsia="en-US"/>
              </w:rPr>
              <w:t>shall not engage in non-work-related activities that consume excessive bandwidth or cause significant network performance degradation.</w:t>
            </w:r>
          </w:p>
          <w:p w14:paraId="58D7482B" w14:textId="77777777" w:rsidR="00A42A3F" w:rsidRPr="006706AE" w:rsidRDefault="00A42A3F" w:rsidP="00625C7A">
            <w:pPr>
              <w:rPr>
                <w:lang w:eastAsia="en-US"/>
              </w:rPr>
            </w:pPr>
            <w:r w:rsidRPr="006706AE">
              <w:rPr>
                <w:lang w:eastAsia="en-US"/>
              </w:rPr>
              <w:t>And most importantly:</w:t>
            </w:r>
          </w:p>
          <w:p w14:paraId="55F87452"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 xml:space="preserve">1. DON’T place your </w:t>
            </w:r>
            <w:proofErr w:type="spellStart"/>
            <w:r w:rsidRPr="006706AE">
              <w:rPr>
                <w:rFonts w:cs="Calibri"/>
                <w:b/>
                <w:color w:val="FF0000"/>
                <w:szCs w:val="18"/>
                <w:lang w:eastAsia="en-US"/>
              </w:rPr>
              <w:t>WiFi</w:t>
            </w:r>
            <w:proofErr w:type="spellEnd"/>
            <w:r w:rsidRPr="006706AE">
              <w:rPr>
                <w:rFonts w:cs="Calibri"/>
                <w:b/>
                <w:color w:val="FF0000"/>
                <w:szCs w:val="18"/>
                <w:lang w:eastAsia="en-US"/>
              </w:rPr>
              <w:t xml:space="preserve"> device in ad-hoc </w:t>
            </w:r>
            <w:proofErr w:type="gramStart"/>
            <w:r w:rsidRPr="006706AE">
              <w:rPr>
                <w:rFonts w:cs="Calibri"/>
                <w:b/>
                <w:color w:val="FF0000"/>
                <w:szCs w:val="18"/>
                <w:lang w:eastAsia="en-US"/>
              </w:rPr>
              <w:t>mode;</w:t>
            </w:r>
            <w:proofErr w:type="gramEnd"/>
          </w:p>
          <w:p w14:paraId="37935617"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 xml:space="preserve">2. DON’T set up a personal </w:t>
            </w:r>
            <w:proofErr w:type="gramStart"/>
            <w:r w:rsidRPr="006706AE">
              <w:rPr>
                <w:rFonts w:cs="Calibri"/>
                <w:b/>
                <w:color w:val="FF0000"/>
                <w:szCs w:val="18"/>
                <w:lang w:eastAsia="en-US"/>
              </w:rPr>
              <w:t>hotspot</w:t>
            </w:r>
            <w:proofErr w:type="gramEnd"/>
            <w:r w:rsidRPr="006706AE">
              <w:rPr>
                <w:rFonts w:cs="Calibri"/>
                <w:b/>
                <w:color w:val="FF0000"/>
                <w:szCs w:val="18"/>
                <w:lang w:eastAsia="en-US"/>
              </w:rPr>
              <w:t xml:space="preserve"> in the meeting </w:t>
            </w:r>
            <w:proofErr w:type="gramStart"/>
            <w:r w:rsidRPr="006706AE">
              <w:rPr>
                <w:rFonts w:cs="Calibri"/>
                <w:b/>
                <w:color w:val="FF0000"/>
                <w:szCs w:val="18"/>
                <w:lang w:eastAsia="en-US"/>
              </w:rPr>
              <w:t>room;</w:t>
            </w:r>
            <w:proofErr w:type="gramEnd"/>
          </w:p>
          <w:p w14:paraId="2A5A8434"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 xml:space="preserve">3. DO try 802.11a if your device supports </w:t>
            </w:r>
            <w:proofErr w:type="gramStart"/>
            <w:r w:rsidRPr="006706AE">
              <w:rPr>
                <w:rFonts w:cs="Calibri"/>
                <w:b/>
                <w:color w:val="FF0000"/>
                <w:szCs w:val="18"/>
                <w:lang w:eastAsia="en-US"/>
              </w:rPr>
              <w:t>it;</w:t>
            </w:r>
            <w:proofErr w:type="gramEnd"/>
          </w:p>
          <w:p w14:paraId="6D8E7C2E"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 xml:space="preserve">4. DON’T manually allocate an IP </w:t>
            </w:r>
            <w:proofErr w:type="gramStart"/>
            <w:r w:rsidRPr="006706AE">
              <w:rPr>
                <w:rFonts w:cs="Calibri"/>
                <w:b/>
                <w:color w:val="FF0000"/>
                <w:szCs w:val="18"/>
                <w:lang w:eastAsia="en-US"/>
              </w:rPr>
              <w:t>address;</w:t>
            </w:r>
            <w:proofErr w:type="gramEnd"/>
          </w:p>
          <w:p w14:paraId="0E3EE0E2"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 xml:space="preserve">5. DON’T stream </w:t>
            </w:r>
            <w:proofErr w:type="gramStart"/>
            <w:r w:rsidRPr="006706AE">
              <w:rPr>
                <w:rFonts w:cs="Calibri"/>
                <w:b/>
                <w:color w:val="FF0000"/>
                <w:szCs w:val="18"/>
                <w:lang w:eastAsia="en-US"/>
              </w:rPr>
              <w:t>video</w:t>
            </w:r>
            <w:proofErr w:type="gramEnd"/>
            <w:r w:rsidRPr="006706AE">
              <w:rPr>
                <w:rFonts w:cs="Calibri"/>
                <w:b/>
                <w:color w:val="FF0000"/>
                <w:szCs w:val="18"/>
                <w:lang w:eastAsia="en-US"/>
              </w:rPr>
              <w:t xml:space="preserve">, play online games, or download huge </w:t>
            </w:r>
            <w:proofErr w:type="gramStart"/>
            <w:r w:rsidRPr="006706AE">
              <w:rPr>
                <w:rFonts w:cs="Calibri"/>
                <w:b/>
                <w:color w:val="FF0000"/>
                <w:szCs w:val="18"/>
                <w:lang w:eastAsia="en-US"/>
              </w:rPr>
              <w:t>files;</w:t>
            </w:r>
            <w:proofErr w:type="gramEnd"/>
          </w:p>
          <w:p w14:paraId="1D45EE6F" w14:textId="77777777" w:rsidR="00A42A3F" w:rsidRPr="006706AE" w:rsidRDefault="00A42A3F" w:rsidP="00083FA3">
            <w:pPr>
              <w:widowControl w:val="0"/>
              <w:ind w:right="357"/>
              <w:rPr>
                <w:rFonts w:cs="Calibri"/>
                <w:lang w:eastAsia="en-US"/>
              </w:rPr>
            </w:pPr>
            <w:r w:rsidRPr="006706AE">
              <w:rPr>
                <w:rFonts w:cs="Calibri"/>
                <w:b/>
                <w:color w:val="FF0000"/>
                <w:szCs w:val="18"/>
                <w:lang w:eastAsia="en-US"/>
              </w:rPr>
              <w:t>6. DON’T use packet probing software (e.g., packet sniffers or port scanners) which clogs the local network.</w:t>
            </w:r>
          </w:p>
        </w:tc>
      </w:tr>
      <w:tr w:rsidR="00A42A3F" w:rsidRPr="006706AE" w14:paraId="0FBD6AF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EF81EAA" w14:textId="37FB2A9D" w:rsidR="00A42A3F" w:rsidRPr="000640A6" w:rsidRDefault="00A42A3F" w:rsidP="000640A6">
            <w:pPr>
              <w:pStyle w:val="Heading2"/>
            </w:pPr>
            <w:r w:rsidRPr="000640A6">
              <w:lastRenderedPageBreak/>
              <w:t>2.</w:t>
            </w:r>
            <w:r w:rsidR="009E0B4E" w:rsidRPr="000640A6">
              <w:t>5</w:t>
            </w:r>
            <w:r w:rsidRPr="000640A6">
              <w:t>. Additional reminders</w:t>
            </w:r>
          </w:p>
        </w:tc>
      </w:tr>
      <w:tr w:rsidR="00A42A3F" w:rsidRPr="006706AE" w14:paraId="1E15E77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tcPr>
          <w:p w14:paraId="0691ECF0" w14:textId="32737680" w:rsidR="00666297" w:rsidRPr="00E57DDF" w:rsidRDefault="00666297" w:rsidP="00083FA3">
            <w:pPr>
              <w:widowControl w:val="0"/>
              <w:ind w:left="144" w:hanging="144"/>
              <w:rPr>
                <w:rFonts w:cs="Calibri"/>
                <w:b/>
                <w:bCs/>
                <w:szCs w:val="18"/>
                <w:lang w:eastAsia="en-US"/>
              </w:rPr>
            </w:pPr>
            <w:r w:rsidRPr="00E57DDF">
              <w:rPr>
                <w:rFonts w:cs="Calibri"/>
                <w:b/>
                <w:bCs/>
                <w:color w:val="FF0000"/>
                <w:szCs w:val="18"/>
              </w:rPr>
              <w:t>This is an ordinary face-to-face meeting with 1-way remote access</w:t>
            </w:r>
            <w:r w:rsidR="001E5A3F">
              <w:rPr>
                <w:rFonts w:cs="Calibri"/>
                <w:b/>
                <w:bCs/>
                <w:color w:val="FF0000"/>
                <w:szCs w:val="18"/>
              </w:rPr>
              <w:t>.</w:t>
            </w:r>
          </w:p>
          <w:p w14:paraId="70BDBF2D" w14:textId="0B2DBE11" w:rsidR="00A42A3F" w:rsidRPr="006706AE" w:rsidRDefault="00A42A3F" w:rsidP="00083FA3">
            <w:pPr>
              <w:widowControl w:val="0"/>
              <w:ind w:left="144" w:hanging="144"/>
              <w:rPr>
                <w:rFonts w:cs="Calibri"/>
                <w:lang w:eastAsia="en-US"/>
              </w:rPr>
            </w:pPr>
            <w:r w:rsidRPr="006706AE">
              <w:rPr>
                <w:rFonts w:cs="Calibri"/>
                <w:szCs w:val="18"/>
                <w:lang w:eastAsia="en-US"/>
              </w:rPr>
              <w:t xml:space="preserve">1. </w:t>
            </w:r>
            <w:r w:rsidR="00DB5737" w:rsidRPr="00DB5737">
              <w:rPr>
                <w:rFonts w:cs="Calibri"/>
                <w:szCs w:val="18"/>
                <w:lang w:eastAsia="en-US"/>
              </w:rPr>
              <w:t xml:space="preserve">All agreed </w:t>
            </w:r>
            <w:proofErr w:type="spellStart"/>
            <w:r w:rsidR="00DB5737" w:rsidRPr="00DB5737">
              <w:rPr>
                <w:rFonts w:cs="Calibri"/>
                <w:szCs w:val="18"/>
                <w:lang w:eastAsia="en-US"/>
              </w:rPr>
              <w:t>TDocs</w:t>
            </w:r>
            <w:proofErr w:type="spellEnd"/>
            <w:r w:rsidR="00DB5737" w:rsidRPr="00DB5737">
              <w:rPr>
                <w:rFonts w:cs="Calibri"/>
                <w:szCs w:val="18"/>
                <w:lang w:eastAsia="en-US"/>
              </w:rPr>
              <w:t xml:space="preserve"> must be provided during the meeting week, i.e., BEFORE the end of the meeting. </w:t>
            </w:r>
            <w:proofErr w:type="gramStart"/>
            <w:r w:rsidR="00DB5737" w:rsidRPr="00DB5737">
              <w:rPr>
                <w:rFonts w:cs="Calibri"/>
                <w:szCs w:val="18"/>
                <w:lang w:eastAsia="en-US"/>
              </w:rPr>
              <w:t>In order to</w:t>
            </w:r>
            <w:proofErr w:type="gramEnd"/>
            <w:r w:rsidR="00DB5737" w:rsidRPr="00DB5737">
              <w:rPr>
                <w:rFonts w:cs="Calibri"/>
                <w:szCs w:val="18"/>
                <w:lang w:eastAsia="en-US"/>
              </w:rPr>
              <w:t xml:space="preserve"> continue with the principle of “agreed unseen”, please ensure that all such </w:t>
            </w:r>
            <w:proofErr w:type="spellStart"/>
            <w:r w:rsidR="00DB5737" w:rsidRPr="00DB5737">
              <w:rPr>
                <w:rFonts w:cs="Calibri"/>
                <w:szCs w:val="18"/>
                <w:lang w:eastAsia="en-US"/>
              </w:rPr>
              <w:t>TDocs</w:t>
            </w:r>
            <w:proofErr w:type="spellEnd"/>
            <w:r w:rsidR="00DB5737" w:rsidRPr="00DB5737">
              <w:rPr>
                <w:rFonts w:cs="Calibri"/>
                <w:szCs w:val="18"/>
                <w:lang w:eastAsia="en-US"/>
              </w:rPr>
              <w:t xml:space="preserve"> are uploaded in time and reflect exactly the agreed changes</w:t>
            </w:r>
            <w:r w:rsidRPr="006706AE">
              <w:rPr>
                <w:rFonts w:cs="Calibri"/>
                <w:szCs w:val="18"/>
                <w:lang w:eastAsia="en-US"/>
              </w:rPr>
              <w:t>.</w:t>
            </w:r>
          </w:p>
          <w:p w14:paraId="3A5C10B1" w14:textId="77777777" w:rsidR="00A42A3F" w:rsidRPr="006706AE" w:rsidRDefault="00A42A3F" w:rsidP="00083FA3">
            <w:pPr>
              <w:widowControl w:val="0"/>
              <w:ind w:left="144" w:hanging="144"/>
              <w:rPr>
                <w:rFonts w:cs="Calibri"/>
                <w:lang w:eastAsia="en-US"/>
              </w:rPr>
            </w:pPr>
            <w:r w:rsidRPr="006706AE">
              <w:rPr>
                <w:rFonts w:cs="Calibri"/>
                <w:szCs w:val="18"/>
                <w:lang w:eastAsia="en-US"/>
              </w:rPr>
              <w:t>2. During physical meetings, prefer face-to-face offline discussion to e-mail discussion.</w:t>
            </w:r>
          </w:p>
          <w:p w14:paraId="0A45ABED" w14:textId="2BC1C63C" w:rsidR="00A42A3F" w:rsidRPr="006706AE" w:rsidRDefault="00A42A3F" w:rsidP="00083FA3">
            <w:pPr>
              <w:widowControl w:val="0"/>
              <w:ind w:left="144" w:hanging="144"/>
              <w:rPr>
                <w:rFonts w:cs="Calibri"/>
                <w:lang w:eastAsia="en-US"/>
              </w:rPr>
            </w:pPr>
            <w:r w:rsidRPr="006706AE">
              <w:rPr>
                <w:rFonts w:cs="Calibri"/>
                <w:szCs w:val="18"/>
                <w:lang w:eastAsia="en-US"/>
              </w:rPr>
              <w:t>3. When a CB is set up, e.g.:</w:t>
            </w:r>
          </w:p>
          <w:p w14:paraId="2DE161AA" w14:textId="77777777" w:rsidR="00A42A3F" w:rsidRPr="006706AE" w:rsidRDefault="00A42A3F" w:rsidP="00083FA3">
            <w:pPr>
              <w:widowControl w:val="0"/>
              <w:ind w:left="853" w:hanging="144"/>
              <w:rPr>
                <w:rFonts w:cs="Calibri"/>
                <w:lang w:eastAsia="en-US"/>
              </w:rPr>
            </w:pPr>
            <w:proofErr w:type="gramStart"/>
            <w:r w:rsidRPr="006706AE">
              <w:rPr>
                <w:rFonts w:cs="Calibri"/>
                <w:b/>
                <w:color w:val="FF00FF"/>
                <w:szCs w:val="18"/>
                <w:lang w:eastAsia="en-US"/>
              </w:rPr>
              <w:t>CB: #</w:t>
            </w:r>
            <w:proofErr w:type="gramEnd"/>
            <w:r w:rsidRPr="006706AE">
              <w:rPr>
                <w:rFonts w:cs="Calibri"/>
                <w:b/>
                <w:color w:val="FF00FF"/>
                <w:szCs w:val="18"/>
                <w:lang w:eastAsia="en-US"/>
              </w:rPr>
              <w:t xml:space="preserve"> </w:t>
            </w:r>
            <w:r w:rsidRPr="006706AE">
              <w:rPr>
                <w:rFonts w:cs="Calibri"/>
                <w:b/>
                <w:color w:val="FF00FF"/>
                <w:szCs w:val="18"/>
                <w:highlight w:val="yellow"/>
                <w:lang w:eastAsia="en-US"/>
              </w:rPr>
              <w:t>1</w:t>
            </w:r>
            <w:r w:rsidRPr="006706AE">
              <w:rPr>
                <w:rFonts w:cs="Calibri"/>
                <w:b/>
                <w:color w:val="FF00FF"/>
                <w:szCs w:val="18"/>
                <w:lang w:eastAsia="en-US"/>
              </w:rPr>
              <w:t>_Name</w:t>
            </w:r>
          </w:p>
          <w:p w14:paraId="3A6C83EF" w14:textId="77777777" w:rsidR="00A42A3F" w:rsidRPr="006706AE" w:rsidRDefault="00A42A3F" w:rsidP="00083FA3">
            <w:pPr>
              <w:widowControl w:val="0"/>
              <w:ind w:left="853" w:hanging="144"/>
              <w:rPr>
                <w:rFonts w:cs="Calibri"/>
                <w:lang w:eastAsia="en-US"/>
              </w:rPr>
            </w:pPr>
            <w:r w:rsidRPr="006706AE">
              <w:rPr>
                <w:rFonts w:cs="Calibri"/>
                <w:b/>
                <w:color w:val="FF00FF"/>
                <w:szCs w:val="18"/>
                <w:lang w:eastAsia="en-US"/>
              </w:rPr>
              <w:t>- topics of the offline discussion</w:t>
            </w:r>
          </w:p>
          <w:p w14:paraId="700E451B" w14:textId="77777777" w:rsidR="00A42A3F" w:rsidRPr="006706AE" w:rsidRDefault="00A42A3F" w:rsidP="00083FA3">
            <w:pPr>
              <w:widowControl w:val="0"/>
              <w:ind w:left="853" w:hanging="144"/>
              <w:rPr>
                <w:rFonts w:cs="Calibri"/>
                <w:lang w:eastAsia="en-US"/>
              </w:rPr>
            </w:pPr>
            <w:r w:rsidRPr="006706AE">
              <w:rPr>
                <w:rFonts w:cs="Calibri"/>
                <w:color w:val="000000"/>
                <w:szCs w:val="18"/>
                <w:lang w:eastAsia="en-US"/>
              </w:rPr>
              <w:t>(Company Owner - moderator)</w:t>
            </w:r>
          </w:p>
          <w:p w14:paraId="6E7E227A" w14:textId="77777777" w:rsidR="00A42A3F" w:rsidRPr="006706AE" w:rsidRDefault="00A42A3F" w:rsidP="00083FA3">
            <w:pPr>
              <w:widowControl w:val="0"/>
              <w:ind w:left="853" w:hanging="144"/>
              <w:rPr>
                <w:rFonts w:cs="Calibri"/>
                <w:color w:val="000000"/>
                <w:szCs w:val="18"/>
                <w:lang w:eastAsia="en-US"/>
              </w:rPr>
            </w:pPr>
            <w:r w:rsidRPr="006706AE">
              <w:rPr>
                <w:rFonts w:cs="Calibri"/>
                <w:color w:val="000000"/>
                <w:szCs w:val="18"/>
                <w:lang w:eastAsia="en-US"/>
              </w:rPr>
              <w:t>Rev in R3-xxxxxx</w:t>
            </w:r>
          </w:p>
          <w:p w14:paraId="77FDA451" w14:textId="77777777" w:rsidR="00A42A3F" w:rsidRPr="006706AE" w:rsidRDefault="00A42A3F" w:rsidP="00083FA3">
            <w:pPr>
              <w:widowControl w:val="0"/>
              <w:ind w:left="853" w:hanging="144"/>
              <w:rPr>
                <w:rFonts w:cs="Calibri"/>
                <w:lang w:eastAsia="en-US"/>
              </w:rPr>
            </w:pPr>
            <w:r w:rsidRPr="006706AE">
              <w:rPr>
                <w:rFonts w:cs="Calibri"/>
                <w:color w:val="000000"/>
                <w:szCs w:val="18"/>
                <w:lang w:eastAsia="en-US"/>
              </w:rPr>
              <w:t>Summary of offline disc R3-xxxxxy</w:t>
            </w:r>
          </w:p>
          <w:p w14:paraId="5895BD52" w14:textId="77777777"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Create a folder in “Inbox/Drafts/</w:t>
            </w:r>
            <w:r w:rsidRPr="006706AE">
              <w:rPr>
                <w:rFonts w:cs="Calibri"/>
                <w:b/>
                <w:color w:val="FF00FF"/>
                <w:szCs w:val="18"/>
                <w:highlight w:val="yellow"/>
                <w:lang w:eastAsia="en-US"/>
              </w:rPr>
              <w:t>1</w:t>
            </w:r>
            <w:r w:rsidRPr="006706AE">
              <w:rPr>
                <w:rFonts w:cs="Calibri"/>
                <w:b/>
                <w:color w:val="FF00FF"/>
                <w:szCs w:val="18"/>
                <w:lang w:eastAsia="en-US"/>
              </w:rPr>
              <w:t>_Name</w:t>
            </w:r>
            <w:r w:rsidRPr="006706AE">
              <w:rPr>
                <w:rFonts w:cs="Calibri"/>
                <w:color w:val="000000"/>
                <w:szCs w:val="18"/>
                <w:lang w:eastAsia="en-US"/>
              </w:rPr>
              <w:t>” with the assigned CB number (</w:t>
            </w:r>
            <w:r w:rsidRPr="006706AE">
              <w:rPr>
                <w:rFonts w:cs="Calibri"/>
                <w:b/>
                <w:color w:val="FF00FF"/>
                <w:szCs w:val="18"/>
                <w:highlight w:val="yellow"/>
                <w:lang w:eastAsia="en-US"/>
              </w:rPr>
              <w:t>1</w:t>
            </w:r>
            <w:r w:rsidRPr="006706AE">
              <w:rPr>
                <w:rFonts w:cs="Calibri"/>
                <w:color w:val="000000"/>
                <w:szCs w:val="18"/>
                <w:lang w:eastAsia="en-US"/>
              </w:rPr>
              <w:t xml:space="preserve">) and </w:t>
            </w:r>
            <w:proofErr w:type="gramStart"/>
            <w:r w:rsidRPr="006706AE">
              <w:rPr>
                <w:rFonts w:cs="Calibri"/>
                <w:color w:val="000000"/>
                <w:szCs w:val="18"/>
                <w:lang w:eastAsia="en-US"/>
              </w:rPr>
              <w:t>name;</w:t>
            </w:r>
            <w:proofErr w:type="gramEnd"/>
          </w:p>
          <w:p w14:paraId="038CE369" w14:textId="77777777"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Upload all drafts, corrections, revisions, etc. in the same folder “Inbox/Drafts/</w:t>
            </w:r>
            <w:r w:rsidRPr="006706AE">
              <w:rPr>
                <w:rFonts w:cs="Calibri"/>
                <w:b/>
                <w:color w:val="FF00FF"/>
                <w:szCs w:val="18"/>
                <w:highlight w:val="yellow"/>
                <w:lang w:eastAsia="en-US"/>
              </w:rPr>
              <w:t>1</w:t>
            </w:r>
            <w:r w:rsidRPr="006706AE">
              <w:rPr>
                <w:rFonts w:cs="Calibri"/>
                <w:b/>
                <w:color w:val="FF00FF"/>
                <w:szCs w:val="18"/>
                <w:lang w:eastAsia="en-US"/>
              </w:rPr>
              <w:t>_Name</w:t>
            </w:r>
            <w:proofErr w:type="gramStart"/>
            <w:r w:rsidRPr="006706AE">
              <w:rPr>
                <w:rFonts w:cs="Calibri"/>
                <w:color w:val="000000"/>
                <w:szCs w:val="18"/>
                <w:lang w:eastAsia="en-US"/>
              </w:rPr>
              <w:t>”;</w:t>
            </w:r>
            <w:proofErr w:type="gramEnd"/>
          </w:p>
          <w:p w14:paraId="4EFCE6D8" w14:textId="77777777"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Avoid sending drafts via e-mail or on the reflector!</w:t>
            </w:r>
          </w:p>
          <w:p w14:paraId="5730D30B" w14:textId="49FD60C6"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When sending e-mails, do not attach any document</w:t>
            </w:r>
            <w:r w:rsidR="00E95523">
              <w:rPr>
                <w:rFonts w:cs="Calibri"/>
                <w:color w:val="000000"/>
                <w:szCs w:val="18"/>
                <w:lang w:eastAsia="en-US"/>
              </w:rPr>
              <w:t>s</w:t>
            </w:r>
            <w:r w:rsidRPr="006706AE">
              <w:rPr>
                <w:rFonts w:cs="Calibri"/>
                <w:color w:val="000000"/>
                <w:szCs w:val="18"/>
                <w:lang w:eastAsia="en-US"/>
              </w:rPr>
              <w:t xml:space="preserve">, and please minimize e-mail discussion (e.g. it is enough to announce </w:t>
            </w:r>
            <w:r w:rsidR="00E95523">
              <w:rPr>
                <w:rFonts w:cs="Calibri"/>
                <w:color w:val="000000"/>
                <w:szCs w:val="18"/>
                <w:lang w:eastAsia="en-US"/>
              </w:rPr>
              <w:t xml:space="preserve">the </w:t>
            </w:r>
            <w:r w:rsidRPr="006706AE">
              <w:rPr>
                <w:rFonts w:cs="Calibri"/>
                <w:color w:val="000000"/>
                <w:szCs w:val="18"/>
                <w:lang w:eastAsia="en-US"/>
              </w:rPr>
              <w:t>start of discussion, availability of drafts on server, support for a document, discussion conclusion).</w:t>
            </w:r>
          </w:p>
          <w:p w14:paraId="071D4064" w14:textId="77777777"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It is highly beneficial if the summary of offline discussion contains proposals for “official” group conclusions, e.g. “propose to agree R3-xxxxxx”, “propose to agree that….”, “no agreement”, “to be continued”, etc.</w:t>
            </w:r>
          </w:p>
          <w:p w14:paraId="1E7E0DF2" w14:textId="77777777" w:rsidR="00A42A3F" w:rsidRPr="006706AE" w:rsidRDefault="00A42A3F" w:rsidP="00083FA3">
            <w:pPr>
              <w:widowControl w:val="0"/>
              <w:ind w:left="120" w:hanging="120"/>
              <w:rPr>
                <w:rFonts w:cs="Calibri"/>
                <w:lang w:eastAsia="en-US"/>
              </w:rPr>
            </w:pPr>
            <w:r w:rsidRPr="006706AE">
              <w:rPr>
                <w:rFonts w:cs="Calibri"/>
                <w:lang w:eastAsia="en-US"/>
              </w:rPr>
              <w:t xml:space="preserve">4. To encourage the use of </w:t>
            </w:r>
            <w:proofErr w:type="spellStart"/>
            <w:r w:rsidRPr="006706AE">
              <w:rPr>
                <w:rFonts w:cs="Calibri"/>
                <w:lang w:eastAsia="en-US"/>
              </w:rPr>
              <w:t>pCRs</w:t>
            </w:r>
            <w:proofErr w:type="spellEnd"/>
            <w:r w:rsidRPr="006706AE">
              <w:rPr>
                <w:rFonts w:cs="Calibri"/>
                <w:lang w:eastAsia="en-US"/>
              </w:rPr>
              <w:t xml:space="preserve">, if there are discussion papers and </w:t>
            </w:r>
            <w:proofErr w:type="spellStart"/>
            <w:r w:rsidRPr="006706AE">
              <w:rPr>
                <w:rFonts w:cs="Calibri"/>
                <w:lang w:eastAsia="en-US"/>
              </w:rPr>
              <w:t>pCRs</w:t>
            </w:r>
            <w:proofErr w:type="spellEnd"/>
            <w:r w:rsidRPr="006706AE">
              <w:rPr>
                <w:rFonts w:cs="Calibri"/>
                <w:lang w:eastAsia="en-US"/>
              </w:rPr>
              <w:t xml:space="preserve"> from the same company on the same topic, only the </w:t>
            </w:r>
            <w:proofErr w:type="spellStart"/>
            <w:r w:rsidRPr="006706AE">
              <w:rPr>
                <w:rFonts w:cs="Calibri"/>
                <w:lang w:eastAsia="en-US"/>
              </w:rPr>
              <w:t>pCRs</w:t>
            </w:r>
            <w:proofErr w:type="spellEnd"/>
            <w:r w:rsidRPr="006706AE">
              <w:rPr>
                <w:rFonts w:cs="Calibri"/>
                <w:lang w:eastAsia="en-US"/>
              </w:rPr>
              <w:t xml:space="preserve"> will be treated.</w:t>
            </w:r>
          </w:p>
          <w:p w14:paraId="64E9B170" w14:textId="77777777" w:rsidR="00A42A3F" w:rsidRPr="006706AE" w:rsidRDefault="00A42A3F" w:rsidP="00083FA3">
            <w:pPr>
              <w:widowControl w:val="0"/>
              <w:rPr>
                <w:rFonts w:cs="Calibri"/>
                <w:lang w:eastAsia="en-US"/>
              </w:rPr>
            </w:pPr>
            <w:r w:rsidRPr="006706AE">
              <w:rPr>
                <w:rFonts w:cs="Calibri"/>
                <w:lang w:eastAsia="en-US"/>
              </w:rPr>
              <w:t>5. Papers submitted to the wrong AI will not be treated.</w:t>
            </w:r>
          </w:p>
          <w:p w14:paraId="7448FC30" w14:textId="77777777" w:rsidR="00A42A3F" w:rsidRPr="006706AE" w:rsidRDefault="00A42A3F" w:rsidP="00083FA3">
            <w:pPr>
              <w:widowControl w:val="0"/>
              <w:ind w:left="120" w:hanging="120"/>
              <w:rPr>
                <w:rFonts w:cs="Calibri"/>
                <w:lang w:eastAsia="en-US"/>
              </w:rPr>
            </w:pPr>
            <w:bookmarkStart w:id="2" w:name="_Hlk210385430"/>
            <w:r w:rsidRPr="006706AE">
              <w:rPr>
                <w:rFonts w:cs="Calibri"/>
                <w:lang w:eastAsia="en-US"/>
              </w:rPr>
              <w:t xml:space="preserve">6. When subsections are available, please do not submit papers to the “top level” AI. If you think none of the available subsections fits your contribution, then it should go to the “Others” subsection. Any papers submitted to the “top level” AIs should not </w:t>
            </w:r>
            <w:r w:rsidR="00FC2A2B" w:rsidRPr="006706AE">
              <w:rPr>
                <w:rFonts w:cs="Calibri"/>
                <w:lang w:eastAsia="en-US"/>
              </w:rPr>
              <w:t xml:space="preserve">be </w:t>
            </w:r>
            <w:r w:rsidRPr="006706AE">
              <w:rPr>
                <w:rFonts w:cs="Calibri"/>
                <w:lang w:eastAsia="en-US"/>
              </w:rPr>
              <w:t>expected to be treated.</w:t>
            </w:r>
          </w:p>
          <w:bookmarkEnd w:id="2"/>
          <w:p w14:paraId="2EFFA9DC" w14:textId="77777777" w:rsidR="00A42A3F" w:rsidRPr="006706AE" w:rsidRDefault="00A42A3F" w:rsidP="00083FA3">
            <w:pPr>
              <w:widowControl w:val="0"/>
              <w:rPr>
                <w:rFonts w:cs="Calibri"/>
                <w:szCs w:val="18"/>
                <w:lang w:eastAsia="en-US"/>
              </w:rPr>
            </w:pPr>
            <w:r w:rsidRPr="006706AE">
              <w:rPr>
                <w:rFonts w:cs="Calibri"/>
                <w:szCs w:val="18"/>
                <w:lang w:eastAsia="en-US"/>
              </w:rPr>
              <w:t>7. To save time, incoming LSs which have no action for RAN3 will not be treated unless they are flagged to the Chair before the start of the meeting.</w:t>
            </w:r>
          </w:p>
          <w:p w14:paraId="21243078" w14:textId="2BE0FA0D" w:rsidR="00A42A3F" w:rsidRDefault="00A42A3F" w:rsidP="00083FA3">
            <w:pPr>
              <w:rPr>
                <w:rFonts w:cs="Calibri"/>
                <w:color w:val="FF0000"/>
                <w:lang w:eastAsia="en-US"/>
              </w:rPr>
            </w:pPr>
            <w:r w:rsidRPr="006706AE">
              <w:rPr>
                <w:rFonts w:cs="Calibri"/>
                <w:szCs w:val="18"/>
                <w:lang w:eastAsia="en-US"/>
              </w:rPr>
              <w:t>8. QUOTAS</w:t>
            </w:r>
            <w:r w:rsidR="00DB5737">
              <w:rPr>
                <w:rFonts w:cs="Calibri"/>
                <w:szCs w:val="18"/>
                <w:lang w:eastAsia="en-US"/>
              </w:rPr>
              <w:t>: When a quota is indicated for an Agenda Item, each</w:t>
            </w:r>
            <w:r w:rsidR="00DB5737" w:rsidRPr="00621F18">
              <w:rPr>
                <w:rFonts w:cs="Calibri"/>
                <w:lang w:eastAsia="en-US"/>
              </w:rPr>
              <w:t xml:space="preserve"> company may submit up to </w:t>
            </w:r>
            <w:r w:rsidR="00DB5737">
              <w:rPr>
                <w:rFonts w:cs="Calibri"/>
                <w:lang w:eastAsia="en-US"/>
              </w:rPr>
              <w:t>that</w:t>
            </w:r>
            <w:r w:rsidR="00DB5737" w:rsidRPr="00621F18">
              <w:rPr>
                <w:rFonts w:cs="Calibri"/>
                <w:lang w:eastAsia="en-US"/>
              </w:rPr>
              <w:t xml:space="preserve"> number of contributions </w:t>
            </w:r>
            <w:r w:rsidR="00DB5737">
              <w:rPr>
                <w:rFonts w:cs="Calibri"/>
                <w:lang w:eastAsia="en-US"/>
              </w:rPr>
              <w:t>in total across all its</w:t>
            </w:r>
            <w:r w:rsidR="00DB5737" w:rsidRPr="00621F18">
              <w:rPr>
                <w:rFonts w:cs="Calibri"/>
                <w:lang w:eastAsia="en-US"/>
              </w:rPr>
              <w:t xml:space="preserve"> sub-Agenda Items. Please </w:t>
            </w:r>
            <w:r w:rsidR="00DB5737">
              <w:rPr>
                <w:rFonts w:cs="Calibri"/>
                <w:lang w:eastAsia="en-US"/>
              </w:rPr>
              <w:t>refer to the example</w:t>
            </w:r>
            <w:r w:rsidR="00DB5737" w:rsidRPr="00621F18">
              <w:rPr>
                <w:rFonts w:cs="Calibri"/>
                <w:lang w:eastAsia="en-US"/>
              </w:rPr>
              <w:t xml:space="preserve"> at the end of this document</w:t>
            </w:r>
            <w:r w:rsidR="00DB5737" w:rsidRPr="00621F18">
              <w:rPr>
                <w:rFonts w:cs="Calibri"/>
                <w:szCs w:val="18"/>
                <w:lang w:eastAsia="en-US"/>
              </w:rPr>
              <w:t xml:space="preserve">. </w:t>
            </w:r>
            <w:r w:rsidR="00DB5737" w:rsidRPr="00E95523">
              <w:rPr>
                <w:rFonts w:cs="Calibri"/>
                <w:color w:val="FF0000"/>
                <w:lang w:eastAsia="en-US"/>
              </w:rPr>
              <w:t xml:space="preserve">Quota rules are </w:t>
            </w:r>
            <w:r w:rsidR="000E1FC4" w:rsidRPr="00E95523">
              <w:rPr>
                <w:rFonts w:cs="Calibri"/>
                <w:color w:val="FF0000"/>
                <w:lang w:eastAsia="en-US"/>
              </w:rPr>
              <w:t>described in</w:t>
            </w:r>
            <w:r w:rsidR="00DB5737" w:rsidRPr="00E95523">
              <w:rPr>
                <w:rFonts w:cs="Calibri"/>
                <w:color w:val="FF0000"/>
                <w:szCs w:val="18"/>
                <w:lang w:eastAsia="en-US"/>
              </w:rPr>
              <w:t xml:space="preserve"> </w:t>
            </w:r>
            <w:hyperlink r:id="rId9" w:history="1">
              <w:r w:rsidR="000E1FC4" w:rsidRPr="00E95523">
                <w:rPr>
                  <w:rStyle w:val="15"/>
                  <w:rFonts w:ascii="Calibri" w:hAnsi="Calibri" w:cs="Calibri"/>
                  <w:szCs w:val="18"/>
                  <w:lang w:eastAsia="en-US"/>
                </w:rPr>
                <w:t>R3-255141</w:t>
              </w:r>
            </w:hyperlink>
            <w:r w:rsidR="00DB5737" w:rsidRPr="00E95523">
              <w:rPr>
                <w:rFonts w:eastAsia="DengXian" w:cs="Calibri"/>
                <w:color w:val="FF0000"/>
                <w:szCs w:val="18"/>
                <w:lang w:eastAsia="en-US"/>
              </w:rPr>
              <w:t xml:space="preserve"> </w:t>
            </w:r>
            <w:r w:rsidR="00DB5737" w:rsidRPr="00E95523">
              <w:rPr>
                <w:rFonts w:cs="Calibri"/>
                <w:color w:val="FF0000"/>
                <w:lang w:eastAsia="en-US"/>
              </w:rPr>
              <w:t>and continue to be the basis for working with quotas in RAN3</w:t>
            </w:r>
            <w:r w:rsidRPr="00E95523">
              <w:rPr>
                <w:rFonts w:cs="Calibri"/>
                <w:color w:val="FF0000"/>
                <w:lang w:eastAsia="en-US"/>
              </w:rPr>
              <w:t>.</w:t>
            </w:r>
          </w:p>
          <w:p w14:paraId="5C15EE25" w14:textId="77777777" w:rsidR="00DB5737" w:rsidRPr="00D1696B" w:rsidRDefault="00DB5737" w:rsidP="00083FA3">
            <w:pPr>
              <w:ind w:left="142" w:hanging="142"/>
              <w:rPr>
                <w:rFonts w:cs="Calibri"/>
                <w:szCs w:val="18"/>
                <w:lang w:eastAsia="en-US"/>
              </w:rPr>
            </w:pPr>
            <w:bookmarkStart w:id="3" w:name="_Hlk205297264"/>
            <w:r w:rsidRPr="001A7582">
              <w:rPr>
                <w:rFonts w:cs="Calibri"/>
                <w:szCs w:val="18"/>
                <w:lang w:eastAsia="en-US"/>
              </w:rPr>
              <w:t>9.</w:t>
            </w:r>
            <w:r>
              <w:rPr>
                <w:rFonts w:cs="Calibri"/>
                <w:szCs w:val="18"/>
                <w:lang w:eastAsia="en-US"/>
              </w:rPr>
              <w:t xml:space="preserve"> </w:t>
            </w:r>
            <w:r w:rsidRPr="00D1696B">
              <w:rPr>
                <w:rFonts w:cs="Calibri"/>
                <w:lang w:eastAsia="en-US"/>
              </w:rPr>
              <w:t xml:space="preserve">RAN3 breakout room: </w:t>
            </w:r>
            <w:r w:rsidRPr="00D1696B">
              <w:rPr>
                <w:rFonts w:cs="Calibri"/>
                <w:szCs w:val="18"/>
                <w:lang w:eastAsia="en-US"/>
              </w:rPr>
              <w:t>Only a CB moderator or SI/WI rapporteur may re</w:t>
            </w:r>
            <w:r>
              <w:rPr>
                <w:rFonts w:cs="Calibri"/>
                <w:szCs w:val="18"/>
                <w:lang w:eastAsia="en-US"/>
              </w:rPr>
              <w:t>quest</w:t>
            </w:r>
            <w:r w:rsidRPr="00D1696B">
              <w:rPr>
                <w:rFonts w:cs="Calibri"/>
                <w:szCs w:val="18"/>
                <w:lang w:eastAsia="en-US"/>
              </w:rPr>
              <w:t xml:space="preserve"> the RAN3 breakout room</w:t>
            </w:r>
            <w:r>
              <w:rPr>
                <w:rFonts w:cs="Calibri"/>
                <w:szCs w:val="18"/>
                <w:lang w:eastAsia="en-US"/>
              </w:rPr>
              <w:t xml:space="preserve"> (via MCC)</w:t>
            </w:r>
            <w:r w:rsidRPr="00D1696B">
              <w:rPr>
                <w:rFonts w:cs="Calibri"/>
                <w:szCs w:val="18"/>
                <w:lang w:eastAsia="en-US"/>
              </w:rPr>
              <w:t>, and should follow these guidelines to ensure fair access:</w:t>
            </w:r>
          </w:p>
          <w:p w14:paraId="505DF056" w14:textId="77777777" w:rsidR="00DB5737" w:rsidRPr="00D1696B" w:rsidRDefault="00DB5737" w:rsidP="00083FA3">
            <w:pPr>
              <w:numPr>
                <w:ilvl w:val="0"/>
                <w:numId w:val="42"/>
              </w:numPr>
              <w:ind w:left="466"/>
              <w:rPr>
                <w:rFonts w:cs="Calibri"/>
                <w:lang w:eastAsia="en-US"/>
              </w:rPr>
            </w:pPr>
            <w:r>
              <w:rPr>
                <w:rFonts w:cs="Calibri"/>
                <w:lang w:eastAsia="en-US"/>
              </w:rPr>
              <w:t>The</w:t>
            </w:r>
            <w:r w:rsidRPr="00D1696B">
              <w:rPr>
                <w:rFonts w:cs="Calibri"/>
                <w:lang w:eastAsia="en-US"/>
              </w:rPr>
              <w:t xml:space="preserve"> offline session time slot</w:t>
            </w:r>
            <w:r>
              <w:rPr>
                <w:rFonts w:cs="Calibri"/>
                <w:lang w:eastAsia="en-US"/>
              </w:rPr>
              <w:t xml:space="preserve"> should be announced</w:t>
            </w:r>
            <w:r w:rsidRPr="00D1696B">
              <w:rPr>
                <w:rFonts w:cs="Calibri"/>
                <w:lang w:eastAsia="en-US"/>
              </w:rPr>
              <w:t xml:space="preserve"> via the RAN3 email reflector.</w:t>
            </w:r>
          </w:p>
          <w:p w14:paraId="3ED9E67D" w14:textId="77777777" w:rsidR="00DB5737" w:rsidRPr="00D1696B" w:rsidRDefault="00DB5737" w:rsidP="00083FA3">
            <w:pPr>
              <w:numPr>
                <w:ilvl w:val="0"/>
                <w:numId w:val="42"/>
              </w:numPr>
              <w:ind w:left="466"/>
              <w:rPr>
                <w:rFonts w:cs="Calibri"/>
                <w:lang w:eastAsia="en-US"/>
              </w:rPr>
            </w:pPr>
            <w:bookmarkStart w:id="4" w:name="_Hlk205295763"/>
            <w:r>
              <w:rPr>
                <w:rFonts w:cs="Calibri"/>
                <w:szCs w:val="18"/>
                <w:lang w:eastAsia="en-US"/>
              </w:rPr>
              <w:t>The m</w:t>
            </w:r>
            <w:r w:rsidRPr="00D1696B">
              <w:rPr>
                <w:rFonts w:cs="Calibri"/>
                <w:szCs w:val="18"/>
                <w:lang w:eastAsia="en-US"/>
              </w:rPr>
              <w:t xml:space="preserve">aximum </w:t>
            </w:r>
            <w:r>
              <w:rPr>
                <w:rFonts w:cs="Calibri"/>
                <w:szCs w:val="18"/>
                <w:lang w:eastAsia="en-US"/>
              </w:rPr>
              <w:t>total duration of all CBs</w:t>
            </w:r>
            <w:r w:rsidRPr="00D1696B">
              <w:rPr>
                <w:rFonts w:cs="Calibri"/>
                <w:szCs w:val="18"/>
                <w:lang w:eastAsia="en-US"/>
              </w:rPr>
              <w:t xml:space="preserve"> for a given SI/WI </w:t>
            </w:r>
            <w:r>
              <w:rPr>
                <w:rFonts w:cs="Calibri"/>
                <w:szCs w:val="18"/>
                <w:lang w:eastAsia="en-US"/>
              </w:rPr>
              <w:t>is 2 hours</w:t>
            </w:r>
            <w:r w:rsidRPr="00D1696B">
              <w:rPr>
                <w:rFonts w:cs="Calibri"/>
                <w:szCs w:val="18"/>
                <w:lang w:eastAsia="en-US"/>
              </w:rPr>
              <w:t>.</w:t>
            </w:r>
          </w:p>
          <w:bookmarkEnd w:id="4"/>
          <w:p w14:paraId="486C1BAE" w14:textId="77777777" w:rsidR="00DB5737" w:rsidRPr="00D1696B" w:rsidRDefault="00DB5737" w:rsidP="00083FA3">
            <w:pPr>
              <w:numPr>
                <w:ilvl w:val="0"/>
                <w:numId w:val="42"/>
              </w:numPr>
              <w:ind w:left="466"/>
              <w:rPr>
                <w:rFonts w:cs="Calibri"/>
                <w:lang w:eastAsia="en-US"/>
              </w:rPr>
            </w:pPr>
            <w:r w:rsidRPr="00D1696B">
              <w:rPr>
                <w:rFonts w:cs="Calibri"/>
                <w:szCs w:val="18"/>
                <w:lang w:eastAsia="en-US"/>
              </w:rPr>
              <w:t xml:space="preserve">1-way remote access </w:t>
            </w:r>
            <w:r>
              <w:rPr>
                <w:rFonts w:cs="Calibri"/>
                <w:szCs w:val="18"/>
                <w:lang w:eastAsia="en-US"/>
              </w:rPr>
              <w:t>may</w:t>
            </w:r>
            <w:r w:rsidRPr="00D1696B">
              <w:rPr>
                <w:rFonts w:cs="Calibri"/>
                <w:szCs w:val="18"/>
                <w:lang w:eastAsia="en-US"/>
              </w:rPr>
              <w:t xml:space="preserve"> be provided via </w:t>
            </w:r>
            <w:proofErr w:type="spellStart"/>
            <w:r w:rsidRPr="00D1696B">
              <w:rPr>
                <w:rFonts w:cs="Calibri"/>
                <w:szCs w:val="18"/>
                <w:lang w:eastAsia="en-US"/>
              </w:rPr>
              <w:t>GoToWebinar</w:t>
            </w:r>
            <w:proofErr w:type="spellEnd"/>
            <w:r w:rsidRPr="00D1696B">
              <w:rPr>
                <w:rFonts w:cs="Calibri"/>
                <w:szCs w:val="18"/>
                <w:lang w:eastAsia="en-US"/>
              </w:rPr>
              <w:t xml:space="preserve"> (GTW)</w:t>
            </w:r>
            <w:r>
              <w:rPr>
                <w:rFonts w:cs="Calibri"/>
                <w:szCs w:val="18"/>
                <w:lang w:eastAsia="en-US"/>
              </w:rPr>
              <w:t>,</w:t>
            </w:r>
            <w:r w:rsidRPr="00D1696B">
              <w:rPr>
                <w:rFonts w:cs="Calibri"/>
                <w:szCs w:val="18"/>
                <w:lang w:eastAsia="en-US"/>
              </w:rPr>
              <w:t xml:space="preserve"> on a best-effort basis.</w:t>
            </w:r>
          </w:p>
          <w:bookmarkEnd w:id="3"/>
          <w:p w14:paraId="1606CDE7" w14:textId="32C583C7" w:rsidR="00A42A3F" w:rsidRPr="00666297" w:rsidRDefault="00A42A3F" w:rsidP="00083FA3">
            <w:pPr>
              <w:widowControl w:val="0"/>
              <w:rPr>
                <w:rFonts w:cs="Calibri"/>
                <w:szCs w:val="18"/>
                <w:lang w:eastAsia="en-US"/>
              </w:rPr>
            </w:pPr>
            <w:r w:rsidRPr="006706AE">
              <w:rPr>
                <w:rFonts w:cs="Calibri"/>
                <w:szCs w:val="18"/>
                <w:lang w:eastAsia="en-US"/>
              </w:rPr>
              <w:t xml:space="preserve">Some suggestions for better RAN3 meetings can also be found </w:t>
            </w:r>
            <w:hyperlink r:id="rId10" w:history="1">
              <w:r w:rsidRPr="006706AE">
                <w:rPr>
                  <w:rStyle w:val="Hyperlink"/>
                  <w:rFonts w:cs="Calibri"/>
                  <w:szCs w:val="18"/>
                  <w:lang w:eastAsia="en-US"/>
                </w:rPr>
                <w:t>h</w:t>
              </w:r>
              <w:bookmarkStart w:id="5" w:name="_Hlt11082143"/>
              <w:r w:rsidRPr="006706AE">
                <w:rPr>
                  <w:rStyle w:val="Hyperlink"/>
                  <w:rFonts w:cs="Calibri"/>
                  <w:szCs w:val="18"/>
                  <w:lang w:eastAsia="en-US"/>
                </w:rPr>
                <w:t>e</w:t>
              </w:r>
              <w:bookmarkEnd w:id="5"/>
              <w:r w:rsidRPr="006706AE">
                <w:rPr>
                  <w:rStyle w:val="Hyperlink"/>
                  <w:rFonts w:cs="Calibri"/>
                  <w:szCs w:val="18"/>
                  <w:lang w:eastAsia="en-US"/>
                </w:rPr>
                <w:t>re</w:t>
              </w:r>
            </w:hyperlink>
            <w:r w:rsidRPr="006706AE">
              <w:rPr>
                <w:rFonts w:cs="Calibri"/>
                <w:szCs w:val="18"/>
                <w:lang w:eastAsia="en-US"/>
              </w:rPr>
              <w:t>.</w:t>
            </w:r>
          </w:p>
        </w:tc>
      </w:tr>
      <w:tr w:rsidR="00A42A3F" w:rsidRPr="006706AE" w14:paraId="287084C1" w14:textId="77777777" w:rsidTr="00AC610B">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95DA42F" w14:textId="77777777" w:rsidR="00A42A3F" w:rsidRPr="006706AE" w:rsidRDefault="00A42A3F" w:rsidP="000640A6">
            <w:pPr>
              <w:pStyle w:val="Heading1"/>
              <w:rPr>
                <w:lang w:eastAsia="en-US"/>
              </w:rPr>
            </w:pPr>
            <w:r w:rsidRPr="006706AE">
              <w:rPr>
                <w:lang w:eastAsia="en-US"/>
              </w:rPr>
              <w:t>3. Approval of the Agenda</w:t>
            </w:r>
          </w:p>
        </w:tc>
      </w:tr>
      <w:tr w:rsidR="00D93AD2" w:rsidRPr="00AC610B" w14:paraId="01082D8B" w14:textId="77777777" w:rsidTr="00AC610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A1E6A30" w14:textId="17DF91C2" w:rsidR="00D93AD2" w:rsidRPr="00AC610B" w:rsidRDefault="00D93AD2" w:rsidP="00D93AD2">
            <w:pPr>
              <w:widowControl w:val="0"/>
              <w:spacing w:line="276" w:lineRule="auto"/>
              <w:ind w:left="144" w:hanging="144"/>
              <w:rPr>
                <w:rFonts w:cs="Calibri"/>
                <w:highlight w:val="yellow"/>
                <w:lang w:eastAsia="en-US"/>
              </w:rPr>
            </w:pPr>
            <w:hyperlink r:id="rId11" w:history="1">
              <w:r w:rsidRPr="00AC610B">
                <w:rPr>
                  <w:rFonts w:cs="Calibri"/>
                  <w:lang w:eastAsia="en-US"/>
                </w:rPr>
                <w:t>R3-256501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BDC9D75" w14:textId="76E76D8E" w:rsidR="00D93AD2" w:rsidRPr="00AC610B" w:rsidRDefault="00D93AD2" w:rsidP="00D93AD2">
            <w:pPr>
              <w:widowControl w:val="0"/>
              <w:spacing w:line="276" w:lineRule="auto"/>
              <w:ind w:left="144" w:hanging="144"/>
              <w:rPr>
                <w:rFonts w:cs="Calibri"/>
                <w:lang w:eastAsia="en-US"/>
              </w:rPr>
            </w:pPr>
            <w:r w:rsidRPr="00AC610B">
              <w:rPr>
                <w:rFonts w:cs="Calibri"/>
                <w:lang w:eastAsia="en-US"/>
              </w:rPr>
              <w:t>RAN3#129-bis Meeting Agenda (RAN3 Chair)</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5A2CB4C" w14:textId="77777777" w:rsidR="00D93AD2" w:rsidRPr="00AC610B" w:rsidRDefault="00D93AD2" w:rsidP="00D93AD2">
            <w:pPr>
              <w:widowControl w:val="0"/>
              <w:spacing w:line="276" w:lineRule="auto"/>
              <w:ind w:left="144" w:hanging="144"/>
              <w:rPr>
                <w:rFonts w:cs="Calibri"/>
                <w:lang w:eastAsia="en-US"/>
              </w:rPr>
            </w:pPr>
            <w:r w:rsidRPr="00AC610B">
              <w:rPr>
                <w:rFonts w:cs="Calibri"/>
                <w:lang w:eastAsia="en-US"/>
              </w:rPr>
              <w:t>agenda</w:t>
            </w:r>
          </w:p>
          <w:p w14:paraId="5CE96658" w14:textId="551F4FE4" w:rsidR="00AC610B" w:rsidRPr="00AC610B" w:rsidRDefault="00AC610B" w:rsidP="00D93AD2">
            <w:pPr>
              <w:widowControl w:val="0"/>
              <w:spacing w:line="276" w:lineRule="auto"/>
              <w:ind w:left="144" w:hanging="144"/>
              <w:rPr>
                <w:rFonts w:cs="Calibri"/>
                <w:color w:val="000000"/>
                <w:lang w:eastAsia="en-US"/>
              </w:rPr>
            </w:pPr>
            <w:r w:rsidRPr="00AC610B">
              <w:rPr>
                <w:rFonts w:cs="Calibri"/>
                <w:b/>
                <w:color w:val="008000"/>
                <w:lang w:eastAsia="en-US"/>
              </w:rPr>
              <w:t xml:space="preserve"> A</w:t>
            </w:r>
            <w:r>
              <w:rPr>
                <w:rFonts w:cs="Calibri"/>
                <w:b/>
                <w:color w:val="008000"/>
                <w:lang w:eastAsia="en-US"/>
              </w:rPr>
              <w:t>pproved</w:t>
            </w:r>
          </w:p>
        </w:tc>
      </w:tr>
      <w:tr w:rsidR="00A42A3F" w:rsidRPr="006706AE" w14:paraId="77739952" w14:textId="77777777" w:rsidTr="00AC610B">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7FA1A63E" w14:textId="77777777" w:rsidR="00A42A3F" w:rsidRPr="006706AE" w:rsidRDefault="00A42A3F" w:rsidP="000640A6">
            <w:pPr>
              <w:pStyle w:val="Heading1"/>
              <w:rPr>
                <w:lang w:eastAsia="en-US"/>
              </w:rPr>
            </w:pPr>
            <w:r w:rsidRPr="006706AE">
              <w:rPr>
                <w:lang w:eastAsia="en-US"/>
              </w:rPr>
              <w:lastRenderedPageBreak/>
              <w:t>4. Approval of the minutes from previous meetings</w:t>
            </w:r>
          </w:p>
        </w:tc>
      </w:tr>
      <w:tr w:rsidR="00D93AD2" w:rsidRPr="00AC610B" w14:paraId="7F77FFAF" w14:textId="77777777" w:rsidTr="00AC610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89583BB" w14:textId="3C8183F1" w:rsidR="00D93AD2" w:rsidRPr="00AC610B" w:rsidRDefault="00D93AD2" w:rsidP="00D93AD2">
            <w:pPr>
              <w:widowControl w:val="0"/>
              <w:spacing w:line="276" w:lineRule="auto"/>
              <w:ind w:left="144" w:hanging="144"/>
              <w:rPr>
                <w:rFonts w:cs="Calibri"/>
                <w:lang w:eastAsia="en-US"/>
              </w:rPr>
            </w:pPr>
            <w:hyperlink r:id="rId12" w:history="1">
              <w:r w:rsidRPr="00AC610B">
                <w:rPr>
                  <w:rFonts w:cs="Calibri"/>
                  <w:lang w:eastAsia="en-US"/>
                </w:rPr>
                <w:t>R3-256502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AEB89E0" w14:textId="4FAF7E6E" w:rsidR="00D93AD2" w:rsidRPr="00AC610B" w:rsidRDefault="00D93AD2" w:rsidP="00D93AD2">
            <w:pPr>
              <w:widowControl w:val="0"/>
              <w:spacing w:line="276" w:lineRule="auto"/>
              <w:ind w:left="144" w:hanging="144"/>
              <w:rPr>
                <w:rFonts w:cs="Calibri"/>
                <w:lang w:eastAsia="en-US"/>
              </w:rPr>
            </w:pPr>
            <w:r w:rsidRPr="00AC610B">
              <w:rPr>
                <w:rFonts w:cs="Calibri"/>
                <w:lang w:eastAsia="en-US"/>
              </w:rPr>
              <w:t>RAN3#129 Meeting Report (ETSI-MCC)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50D8EAA" w14:textId="77777777" w:rsidR="00D93AD2" w:rsidRPr="00AC610B" w:rsidRDefault="00D93AD2" w:rsidP="00D93AD2">
            <w:pPr>
              <w:widowControl w:val="0"/>
              <w:spacing w:line="276" w:lineRule="auto"/>
              <w:ind w:left="144" w:hanging="144"/>
              <w:rPr>
                <w:rFonts w:cs="Calibri"/>
                <w:lang w:eastAsia="en-US"/>
              </w:rPr>
            </w:pPr>
            <w:r w:rsidRPr="00AC610B">
              <w:rPr>
                <w:rFonts w:cs="Calibri"/>
                <w:lang w:eastAsia="en-US"/>
              </w:rPr>
              <w:t>report</w:t>
            </w:r>
          </w:p>
          <w:p w14:paraId="0795234D" w14:textId="17634D4D" w:rsidR="00AC610B" w:rsidRPr="00AC610B" w:rsidRDefault="00AC610B" w:rsidP="00D93AD2">
            <w:pPr>
              <w:widowControl w:val="0"/>
              <w:spacing w:line="276" w:lineRule="auto"/>
              <w:ind w:left="144" w:hanging="144"/>
              <w:rPr>
                <w:rFonts w:cs="Calibri"/>
                <w:color w:val="000000"/>
                <w:lang w:eastAsia="en-US"/>
              </w:rPr>
            </w:pPr>
            <w:r w:rsidRPr="00AC610B">
              <w:rPr>
                <w:rFonts w:cs="Calibri"/>
                <w:b/>
                <w:color w:val="008000"/>
                <w:lang w:eastAsia="en-US"/>
              </w:rPr>
              <w:t xml:space="preserve"> A</w:t>
            </w:r>
            <w:r>
              <w:rPr>
                <w:rFonts w:cs="Calibri"/>
                <w:b/>
                <w:color w:val="008000"/>
                <w:lang w:eastAsia="en-US"/>
              </w:rPr>
              <w:t>pproved</w:t>
            </w:r>
          </w:p>
        </w:tc>
      </w:tr>
      <w:tr w:rsidR="00A42A3F" w:rsidRPr="006706AE" w14:paraId="1CBA529E"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8CDE849" w14:textId="77777777" w:rsidR="00A42A3F" w:rsidRPr="000640A6" w:rsidRDefault="00A42A3F" w:rsidP="000640A6">
            <w:pPr>
              <w:pStyle w:val="Heading1"/>
            </w:pPr>
            <w:r w:rsidRPr="000640A6">
              <w:t>5. Documents for immediate consideration</w:t>
            </w:r>
          </w:p>
          <w:p w14:paraId="7E54F7FB" w14:textId="18695C29" w:rsidR="00A42A3F" w:rsidRPr="006706AE" w:rsidRDefault="00A42A3F" w:rsidP="00EB0278">
            <w:pPr>
              <w:pStyle w:val="Guidance"/>
              <w:rPr>
                <w:rFonts w:eastAsia="DengXian"/>
              </w:rPr>
            </w:pPr>
            <w:r w:rsidRPr="006706AE">
              <w:t>Recording of </w:t>
            </w:r>
            <w:proofErr w:type="spellStart"/>
            <w:r w:rsidRPr="006706AE">
              <w:t>GoToWebinar</w:t>
            </w:r>
            <w:proofErr w:type="spellEnd"/>
            <w:r w:rsidRPr="006706AE">
              <w:t>/</w:t>
            </w:r>
            <w:proofErr w:type="spellStart"/>
            <w:r w:rsidRPr="006706AE">
              <w:t>GotoMeeting</w:t>
            </w:r>
            <w:proofErr w:type="spellEnd"/>
            <w:r w:rsidRPr="006706AE">
              <w:t> sessions of the present meeting is strictly prohibited. No individual or entity - including the speakers and/or the authors -</w:t>
            </w:r>
            <w:r w:rsidR="00BA7D27">
              <w:t xml:space="preserve"> </w:t>
            </w:r>
            <w:r w:rsidRPr="006706AE">
              <w:t xml:space="preserve">may electronically record any portion of the meeting without prior written consent </w:t>
            </w:r>
            <w:proofErr w:type="gramStart"/>
            <w:r w:rsidRPr="006706AE">
              <w:t>of</w:t>
            </w:r>
            <w:proofErr w:type="gramEnd"/>
            <w:r w:rsidRPr="006706AE">
              <w:t xml:space="preserve"> the Chair and all the meeting participants.</w:t>
            </w:r>
            <w:r w:rsidRPr="006706AE">
              <w:rPr>
                <w:b/>
                <w:bCs/>
              </w:rPr>
              <w:t xml:space="preserve"> </w:t>
            </w:r>
            <w:proofErr w:type="gramStart"/>
            <w:r w:rsidRPr="006706AE">
              <w:t>Recording of</w:t>
            </w:r>
            <w:proofErr w:type="gramEnd"/>
            <w:r w:rsidRPr="006706AE">
              <w:t xml:space="preserve"> voice or video at meetings is not used in 3GPP; this applies also to e-Meeting.</w:t>
            </w:r>
          </w:p>
        </w:tc>
      </w:tr>
      <w:tr w:rsidR="00A42A3F" w:rsidRPr="006706AE" w14:paraId="571001B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D19EFC4" w14:textId="174F5DA2" w:rsidR="00DF2011" w:rsidRPr="006706AE" w:rsidRDefault="00A42A3F" w:rsidP="000640A6">
            <w:pPr>
              <w:pStyle w:val="Heading1"/>
              <w:rPr>
                <w:lang w:eastAsia="en-US"/>
              </w:rPr>
            </w:pPr>
            <w:r w:rsidRPr="006706AE">
              <w:rPr>
                <w:lang w:eastAsia="en-US"/>
              </w:rPr>
              <w:t>6. Organizational topics</w:t>
            </w:r>
          </w:p>
        </w:tc>
      </w:tr>
      <w:tr w:rsidR="00A42A3F" w:rsidRPr="006706AE" w14:paraId="62B49001" w14:textId="77777777" w:rsidTr="00AC610B">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C1E2584" w14:textId="77777777" w:rsidR="00A42A3F" w:rsidRPr="000640A6" w:rsidRDefault="00A42A3F" w:rsidP="000640A6">
            <w:pPr>
              <w:pStyle w:val="Heading1"/>
            </w:pPr>
            <w:r w:rsidRPr="000640A6">
              <w:t>7. General, protocol principles and issues</w:t>
            </w:r>
          </w:p>
          <w:p w14:paraId="4B920B99" w14:textId="77777777" w:rsidR="00A42A3F" w:rsidRPr="006706AE" w:rsidRDefault="00A42A3F" w:rsidP="00EB0278">
            <w:pPr>
              <w:pStyle w:val="Guidance"/>
            </w:pPr>
            <w:r w:rsidRPr="006706AE">
              <w:t xml:space="preserve">RAN3 Work Plan and Working Procedures: </w:t>
            </w:r>
            <w:hyperlink r:id="rId13" w:history="1">
              <w:r w:rsidRPr="006706AE">
                <w:rPr>
                  <w:rStyle w:val="Hyperlink"/>
                </w:rPr>
                <w:t>TR 30.531</w:t>
              </w:r>
            </w:hyperlink>
          </w:p>
          <w:p w14:paraId="33691E1A" w14:textId="5559B849" w:rsidR="00A42A3F" w:rsidRPr="006706AE" w:rsidRDefault="00A42A3F" w:rsidP="00EB0278">
            <w:pPr>
              <w:pStyle w:val="Guidance"/>
              <w:rPr>
                <w:iCs/>
                <w:color w:val="000000"/>
                <w:sz w:val="15"/>
                <w:szCs w:val="15"/>
              </w:rPr>
            </w:pPr>
            <w:r w:rsidRPr="006706AE">
              <w:t>MCC allocates protocol IE IDs, checking with Rapporteurs during CR implementation phase</w:t>
            </w:r>
          </w:p>
        </w:tc>
      </w:tr>
      <w:tr w:rsidR="00D93AD2" w:rsidRPr="00AC610B" w14:paraId="37E21E82" w14:textId="77777777" w:rsidTr="00AC610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5326968" w14:textId="43CDFD4D" w:rsidR="00D93AD2" w:rsidRPr="00AC610B" w:rsidRDefault="00D93AD2" w:rsidP="00D93AD2">
            <w:pPr>
              <w:widowControl w:val="0"/>
              <w:spacing w:line="276" w:lineRule="auto"/>
              <w:ind w:left="144" w:hanging="144"/>
              <w:rPr>
                <w:rFonts w:cs="Calibri"/>
                <w:lang w:eastAsia="en-US"/>
              </w:rPr>
            </w:pPr>
            <w:hyperlink r:id="rId14" w:history="1">
              <w:r w:rsidRPr="00AC610B">
                <w:rPr>
                  <w:rFonts w:cs="Calibri"/>
                  <w:lang w:eastAsia="en-US"/>
                </w:rPr>
                <w:t>R3-256503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A026FC2" w14:textId="507B3B34" w:rsidR="00D93AD2" w:rsidRPr="00AC610B" w:rsidRDefault="00D93AD2" w:rsidP="00D93AD2">
            <w:pPr>
              <w:widowControl w:val="0"/>
              <w:spacing w:line="276" w:lineRule="auto"/>
              <w:ind w:left="144" w:hanging="144"/>
              <w:rPr>
                <w:rFonts w:cs="Calibri"/>
                <w:lang w:eastAsia="en-US"/>
              </w:rPr>
            </w:pPr>
            <w:r w:rsidRPr="00AC610B">
              <w:rPr>
                <w:rFonts w:cs="Calibri"/>
                <w:lang w:eastAsia="en-US"/>
              </w:rPr>
              <w:t>TR 30.531 v1.60.0 Work Plan and Working Procedures - RAN WG3 (ETSI-MCC)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60BCFC7" w14:textId="77777777" w:rsidR="00D93AD2" w:rsidRPr="00AC610B" w:rsidRDefault="00D93AD2" w:rsidP="00D93AD2">
            <w:pPr>
              <w:widowControl w:val="0"/>
              <w:spacing w:line="276" w:lineRule="auto"/>
              <w:ind w:left="144" w:hanging="144"/>
              <w:rPr>
                <w:rFonts w:cs="Calibri"/>
                <w:lang w:eastAsia="en-US"/>
              </w:rPr>
            </w:pPr>
            <w:r w:rsidRPr="00AC610B">
              <w:rPr>
                <w:rFonts w:cs="Calibri"/>
                <w:lang w:eastAsia="en-US"/>
              </w:rPr>
              <w:t>draft TR</w:t>
            </w:r>
          </w:p>
          <w:p w14:paraId="6A86290F" w14:textId="2E2EC881" w:rsidR="00AC610B" w:rsidRPr="00AC610B" w:rsidRDefault="00AC610B" w:rsidP="00D93AD2">
            <w:pPr>
              <w:widowControl w:val="0"/>
              <w:spacing w:line="276" w:lineRule="auto"/>
              <w:ind w:left="144" w:hanging="144"/>
              <w:rPr>
                <w:rFonts w:cs="Calibri"/>
                <w:color w:val="000000"/>
                <w:lang w:eastAsia="en-US"/>
              </w:rPr>
            </w:pPr>
            <w:r w:rsidRPr="00AC610B">
              <w:rPr>
                <w:rFonts w:cs="Calibri"/>
                <w:b/>
                <w:color w:val="008000"/>
                <w:lang w:eastAsia="en-US"/>
              </w:rPr>
              <w:t xml:space="preserve"> Endorsed</w:t>
            </w:r>
          </w:p>
        </w:tc>
      </w:tr>
      <w:tr w:rsidR="00D93AD2" w:rsidRPr="006706AE" w14:paraId="4410983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64B4FE" w14:textId="3D44EA66" w:rsidR="00D93AD2" w:rsidRPr="00AC610B" w:rsidRDefault="00D93AD2" w:rsidP="00D93AD2">
            <w:pPr>
              <w:widowControl w:val="0"/>
              <w:spacing w:line="276" w:lineRule="auto"/>
              <w:ind w:left="144" w:hanging="144"/>
              <w:rPr>
                <w:rFonts w:cs="Calibri"/>
                <w:lang w:eastAsia="en-US"/>
              </w:rPr>
            </w:pPr>
            <w:hyperlink r:id="rId15" w:history="1">
              <w:r w:rsidRPr="00AC610B">
                <w:rPr>
                  <w:rFonts w:cs="Calibri"/>
                  <w:lang w:eastAsia="en-US"/>
                </w:rPr>
                <w:t>R3-256532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803828" w14:textId="17E13010"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Study on Modernization of Specification Format and Procedures for 6G (TSG SA(Nokia))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3EB44E"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6B7008DB" w14:textId="6E8A4236" w:rsidR="00F41C3F" w:rsidRPr="00D93AD2" w:rsidRDefault="00F41C3F" w:rsidP="00D93AD2">
            <w:pPr>
              <w:widowControl w:val="0"/>
              <w:spacing w:line="276" w:lineRule="auto"/>
              <w:ind w:left="144" w:hanging="144"/>
              <w:rPr>
                <w:rFonts w:cs="Calibri"/>
                <w:lang w:eastAsia="en-US"/>
              </w:rPr>
            </w:pPr>
            <w:r>
              <w:rPr>
                <w:rFonts w:cs="Calibri"/>
                <w:lang w:eastAsia="en-US"/>
              </w:rPr>
              <w:t>Noted</w:t>
            </w:r>
          </w:p>
        </w:tc>
      </w:tr>
      <w:tr w:rsidR="00A42A3F" w:rsidRPr="006706AE" w14:paraId="1C0ABF3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40557EC" w14:textId="77777777" w:rsidR="00A42A3F" w:rsidRPr="006706AE" w:rsidRDefault="00A42A3F" w:rsidP="000640A6">
            <w:pPr>
              <w:pStyle w:val="Heading1"/>
              <w:rPr>
                <w:i/>
                <w:color w:val="FF0000"/>
                <w:sz w:val="16"/>
                <w:szCs w:val="16"/>
                <w:lang w:eastAsia="en-US"/>
              </w:rPr>
            </w:pPr>
            <w:r w:rsidRPr="006706AE">
              <w:rPr>
                <w:lang w:eastAsia="en-US"/>
              </w:rPr>
              <w:t>8. Incoming LSs</w:t>
            </w:r>
          </w:p>
        </w:tc>
      </w:tr>
      <w:tr w:rsidR="00A42A3F" w:rsidRPr="006706AE" w14:paraId="2F80B181"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3578470" w14:textId="77777777" w:rsidR="00A42A3F" w:rsidRPr="006706AE" w:rsidRDefault="00A42A3F" w:rsidP="00D832DD">
            <w:pPr>
              <w:pStyle w:val="Heading2"/>
            </w:pPr>
            <w:r w:rsidRPr="006706AE">
              <w:t>8.1. New Incoming LSs</w:t>
            </w:r>
          </w:p>
        </w:tc>
      </w:tr>
      <w:tr w:rsidR="00CB1ED4" w:rsidRPr="006706AE" w14:paraId="168685C3" w14:textId="77777777" w:rsidTr="00280440">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07AEA97" w14:textId="6D249B13" w:rsidR="00CB1ED4" w:rsidRPr="00CB1ED4" w:rsidRDefault="00CB1ED4" w:rsidP="00CB1ED4">
            <w:pPr>
              <w:widowControl w:val="0"/>
              <w:spacing w:line="276" w:lineRule="auto"/>
              <w:ind w:left="144" w:hanging="144"/>
              <w:jc w:val="center"/>
              <w:rPr>
                <w:rFonts w:cs="Calibri"/>
                <w:b/>
                <w:color w:val="C00000"/>
                <w:lang w:eastAsia="en-US"/>
              </w:rPr>
            </w:pPr>
            <w:r>
              <w:rPr>
                <w:rFonts w:cs="Calibri"/>
                <w:b/>
                <w:color w:val="C00000"/>
                <w:lang w:eastAsia="en-US"/>
              </w:rPr>
              <w:t>Average window for alternative QoS</w:t>
            </w:r>
          </w:p>
        </w:tc>
      </w:tr>
      <w:tr w:rsidR="00D93AD2" w:rsidRPr="006706AE" w14:paraId="06F0CBE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601BCB" w14:textId="5BFDBFF6" w:rsidR="00D93AD2" w:rsidRPr="00F41C3F" w:rsidRDefault="00D93AD2" w:rsidP="00D93AD2">
            <w:pPr>
              <w:widowControl w:val="0"/>
              <w:spacing w:line="276" w:lineRule="auto"/>
              <w:ind w:left="144" w:hanging="144"/>
              <w:rPr>
                <w:rFonts w:cs="Calibri"/>
                <w:lang w:eastAsia="en-US"/>
              </w:rPr>
            </w:pPr>
            <w:hyperlink r:id="rId16" w:history="1">
              <w:r w:rsidRPr="00F41C3F">
                <w:rPr>
                  <w:rFonts w:cs="Calibri"/>
                  <w:lang w:eastAsia="en-US"/>
                </w:rPr>
                <w:t>R3-256515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171675" w14:textId="30BA255F"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Average Window for Alternative QoS (SA2(CICT 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EDFC4A"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08AC7BD0" w14:textId="77777777" w:rsidR="00CB1ED4" w:rsidRDefault="00CB1ED4" w:rsidP="00D93AD2">
            <w:pPr>
              <w:widowControl w:val="0"/>
              <w:spacing w:line="276" w:lineRule="auto"/>
              <w:ind w:left="144" w:hanging="144"/>
              <w:rPr>
                <w:rFonts w:cs="Calibri"/>
                <w:lang w:eastAsia="en-US"/>
              </w:rPr>
            </w:pPr>
            <w:r>
              <w:rPr>
                <w:rFonts w:cs="Calibri"/>
                <w:lang w:eastAsia="en-US"/>
              </w:rPr>
              <w:t>R18</w:t>
            </w:r>
          </w:p>
          <w:p w14:paraId="4EC56CEE" w14:textId="58CD7C0A" w:rsidR="007B6B0D" w:rsidRPr="00D93AD2" w:rsidRDefault="007B6B0D" w:rsidP="00D93AD2">
            <w:pPr>
              <w:widowControl w:val="0"/>
              <w:spacing w:line="276" w:lineRule="auto"/>
              <w:ind w:left="144" w:hanging="144"/>
              <w:rPr>
                <w:rFonts w:cs="Calibri"/>
                <w:lang w:eastAsia="en-US"/>
              </w:rPr>
            </w:pPr>
            <w:r>
              <w:rPr>
                <w:rFonts w:cs="Calibri"/>
                <w:lang w:eastAsia="en-US"/>
              </w:rPr>
              <w:t>Noted</w:t>
            </w:r>
          </w:p>
        </w:tc>
      </w:tr>
      <w:tr w:rsidR="00CB1ED4" w:rsidRPr="006706AE" w14:paraId="77429BC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06A2FC" w14:textId="77777777" w:rsidR="00CB1ED4" w:rsidRPr="00F41C3F" w:rsidRDefault="00CB1ED4" w:rsidP="00C87DB8">
            <w:pPr>
              <w:widowControl w:val="0"/>
              <w:spacing w:line="276" w:lineRule="auto"/>
              <w:ind w:left="144" w:hanging="144"/>
              <w:rPr>
                <w:rFonts w:cs="Calibri"/>
                <w:lang w:eastAsia="en-US"/>
              </w:rPr>
            </w:pPr>
            <w:hyperlink r:id="rId17" w:history="1">
              <w:r w:rsidRPr="00F41C3F">
                <w:rPr>
                  <w:rFonts w:cs="Calibri"/>
                  <w:lang w:eastAsia="en-US"/>
                </w:rPr>
                <w:t>R3-256645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A7439D"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Discussion on LS on Average Window for Alternative QoS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9D174F" w14:textId="77777777" w:rsidR="00CB1ED4" w:rsidRDefault="00CB1ED4" w:rsidP="00C87DB8">
            <w:pPr>
              <w:widowControl w:val="0"/>
              <w:spacing w:line="276" w:lineRule="auto"/>
              <w:ind w:left="144" w:hanging="144"/>
              <w:rPr>
                <w:rFonts w:cs="Calibri"/>
                <w:lang w:eastAsia="en-US"/>
              </w:rPr>
            </w:pPr>
            <w:r w:rsidRPr="00D93AD2">
              <w:rPr>
                <w:rFonts w:cs="Calibri"/>
                <w:lang w:eastAsia="en-US"/>
              </w:rPr>
              <w:t>discussion</w:t>
            </w:r>
          </w:p>
          <w:p w14:paraId="40D99C01" w14:textId="4741C1D8"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CB1ED4" w:rsidRPr="006706AE" w14:paraId="2355891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604CD5" w14:textId="77777777" w:rsidR="00CB1ED4" w:rsidRPr="00D93AD2" w:rsidRDefault="00CB1ED4" w:rsidP="00C87DB8">
            <w:pPr>
              <w:widowControl w:val="0"/>
              <w:spacing w:line="276" w:lineRule="auto"/>
              <w:ind w:left="144" w:hanging="144"/>
              <w:rPr>
                <w:rFonts w:cs="Calibri"/>
                <w:highlight w:val="yellow"/>
                <w:lang w:eastAsia="en-US"/>
              </w:rPr>
            </w:pPr>
            <w:hyperlink r:id="rId18" w:history="1">
              <w:r w:rsidRPr="00D93AD2">
                <w:rPr>
                  <w:rFonts w:cs="Calibri"/>
                  <w:highlight w:val="yellow"/>
                  <w:lang w:eastAsia="en-US"/>
                </w:rPr>
                <w:t>R3-256646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70724C"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Correction on Average Window for Alternative QoS for NGAP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DDD587"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CR1323r, TS 38.413 v18.7.0, Rel-18, Cat. F</w:t>
            </w:r>
          </w:p>
        </w:tc>
      </w:tr>
      <w:tr w:rsidR="00CB1ED4" w:rsidRPr="006706AE" w14:paraId="599ED8A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780FAB" w14:textId="77777777" w:rsidR="00CB1ED4" w:rsidRPr="00D93AD2" w:rsidRDefault="00CB1ED4" w:rsidP="00C87DB8">
            <w:pPr>
              <w:widowControl w:val="0"/>
              <w:spacing w:line="276" w:lineRule="auto"/>
              <w:ind w:left="144" w:hanging="144"/>
              <w:rPr>
                <w:rFonts w:cs="Calibri"/>
                <w:highlight w:val="yellow"/>
                <w:lang w:eastAsia="en-US"/>
              </w:rPr>
            </w:pPr>
            <w:hyperlink r:id="rId19" w:history="1">
              <w:r w:rsidRPr="00D93AD2">
                <w:rPr>
                  <w:rFonts w:cs="Calibri"/>
                  <w:highlight w:val="yellow"/>
                  <w:lang w:eastAsia="en-US"/>
                </w:rPr>
                <w:t>R3-256647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FDD954"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Correction on Average Window for Alternative QoS for XnAP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874CEC"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CR1523r, TS 38.423 v18.6.0, Rel-18, Cat. F</w:t>
            </w:r>
          </w:p>
        </w:tc>
      </w:tr>
      <w:tr w:rsidR="00CB1ED4" w:rsidRPr="006706AE" w14:paraId="78B863C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EAF748" w14:textId="77777777" w:rsidR="00CB1ED4" w:rsidRPr="00D93AD2" w:rsidRDefault="00CB1ED4" w:rsidP="00C87DB8">
            <w:pPr>
              <w:widowControl w:val="0"/>
              <w:spacing w:line="276" w:lineRule="auto"/>
              <w:ind w:left="144" w:hanging="144"/>
              <w:rPr>
                <w:rFonts w:cs="Calibri"/>
                <w:highlight w:val="yellow"/>
                <w:lang w:eastAsia="en-US"/>
              </w:rPr>
            </w:pPr>
            <w:hyperlink r:id="rId20" w:history="1">
              <w:r w:rsidRPr="00D93AD2">
                <w:rPr>
                  <w:rFonts w:cs="Calibri"/>
                  <w:highlight w:val="yellow"/>
                  <w:lang w:eastAsia="en-US"/>
                </w:rPr>
                <w:t>R3-256648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1D52DB"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Correction on Average Window for Alternative QoS for F1AP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08342"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CR1588r, TS 38.473 v18.7.0, Rel-18, Cat. F</w:t>
            </w:r>
          </w:p>
        </w:tc>
      </w:tr>
      <w:tr w:rsidR="00CB1ED4" w:rsidRPr="006706AE" w14:paraId="7DC6B9E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D98DBB" w14:textId="77777777" w:rsidR="00CB1ED4" w:rsidRPr="00D93AD2" w:rsidRDefault="00CB1ED4" w:rsidP="00C87DB8">
            <w:pPr>
              <w:widowControl w:val="0"/>
              <w:spacing w:line="276" w:lineRule="auto"/>
              <w:ind w:left="144" w:hanging="144"/>
              <w:rPr>
                <w:rFonts w:cs="Calibri"/>
                <w:highlight w:val="yellow"/>
                <w:lang w:eastAsia="en-US"/>
              </w:rPr>
            </w:pPr>
            <w:hyperlink r:id="rId21" w:history="1">
              <w:r w:rsidRPr="00D93AD2">
                <w:rPr>
                  <w:rFonts w:cs="Calibri"/>
                  <w:highlight w:val="yellow"/>
                  <w:lang w:eastAsia="en-US"/>
                </w:rPr>
                <w:t>R3-256649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1F2C41"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Correction on Average Window for Alternative QoS for E1AP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F193F9"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CR0177r, TS 37.483 v18.5.0, Rel-18, Cat. F</w:t>
            </w:r>
          </w:p>
        </w:tc>
      </w:tr>
      <w:tr w:rsidR="00CB1ED4" w:rsidRPr="006706AE" w14:paraId="1D8135D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D6DC43" w14:textId="77777777" w:rsidR="00CB1ED4" w:rsidRPr="00C90CB7" w:rsidRDefault="00CB1ED4" w:rsidP="00C87DB8">
            <w:pPr>
              <w:widowControl w:val="0"/>
              <w:spacing w:line="276" w:lineRule="auto"/>
              <w:ind w:left="144" w:hanging="144"/>
              <w:rPr>
                <w:rFonts w:cs="Calibri"/>
                <w:lang w:eastAsia="en-US"/>
              </w:rPr>
            </w:pPr>
            <w:hyperlink r:id="rId22" w:history="1">
              <w:r w:rsidRPr="00C90CB7">
                <w:rPr>
                  <w:rFonts w:cs="Calibri"/>
                  <w:lang w:eastAsia="en-US"/>
                </w:rPr>
                <w:t>R3-256701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CCCE3C"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Discussion on Average Window for Alternative QoS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2CDB47" w14:textId="77777777" w:rsidR="00CB1ED4" w:rsidRDefault="00CB1ED4" w:rsidP="00C87DB8">
            <w:pPr>
              <w:widowControl w:val="0"/>
              <w:spacing w:line="276" w:lineRule="auto"/>
              <w:ind w:left="144" w:hanging="144"/>
              <w:rPr>
                <w:rFonts w:cs="Calibri"/>
                <w:lang w:eastAsia="en-US"/>
              </w:rPr>
            </w:pPr>
            <w:r w:rsidRPr="00D93AD2">
              <w:rPr>
                <w:rFonts w:cs="Calibri"/>
                <w:lang w:eastAsia="en-US"/>
              </w:rPr>
              <w:t>discussion</w:t>
            </w:r>
          </w:p>
          <w:p w14:paraId="281089BF" w14:textId="50D25DCC"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CB1ED4" w:rsidRPr="006706AE" w14:paraId="24C34430"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FB173B" w14:textId="77777777" w:rsidR="00CB1ED4" w:rsidRPr="00D93AD2" w:rsidRDefault="00CB1ED4" w:rsidP="00C87DB8">
            <w:pPr>
              <w:widowControl w:val="0"/>
              <w:spacing w:line="276" w:lineRule="auto"/>
              <w:ind w:left="144" w:hanging="144"/>
              <w:rPr>
                <w:rFonts w:cs="Calibri"/>
                <w:highlight w:val="yellow"/>
                <w:lang w:eastAsia="en-US"/>
              </w:rPr>
            </w:pPr>
            <w:hyperlink r:id="rId23" w:history="1">
              <w:r w:rsidRPr="00D93AD2">
                <w:rPr>
                  <w:rFonts w:cs="Calibri"/>
                  <w:highlight w:val="yellow"/>
                  <w:lang w:eastAsia="en-US"/>
                </w:rPr>
                <w:t>R3-256702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B6E6A9"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[draft] Reply to R3-256515 on Average Window for Alternative QoS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BBAC06"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xml:space="preserve">: SA2 CC: </w:t>
            </w:r>
          </w:p>
        </w:tc>
      </w:tr>
      <w:tr w:rsidR="00132DFC" w:rsidRPr="006706AE" w14:paraId="639298D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8EBE03" w14:textId="77777777" w:rsidR="00132DFC" w:rsidRPr="00C90CB7" w:rsidRDefault="00132DFC" w:rsidP="00C87DB8">
            <w:pPr>
              <w:widowControl w:val="0"/>
              <w:spacing w:line="276" w:lineRule="auto"/>
              <w:ind w:left="144" w:hanging="144"/>
              <w:rPr>
                <w:rFonts w:cs="Calibri"/>
                <w:lang w:eastAsia="en-US"/>
              </w:rPr>
            </w:pPr>
            <w:hyperlink r:id="rId24" w:history="1">
              <w:r w:rsidRPr="00C90CB7">
                <w:rPr>
                  <w:rFonts w:cs="Calibri"/>
                  <w:lang w:eastAsia="en-US"/>
                </w:rPr>
                <w:t>R3-256849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1C3AE0" w14:textId="77777777" w:rsidR="00132DFC" w:rsidRPr="00D93AD2" w:rsidRDefault="00132DFC" w:rsidP="00C87DB8">
            <w:pPr>
              <w:widowControl w:val="0"/>
              <w:spacing w:line="276" w:lineRule="auto"/>
              <w:ind w:left="144" w:hanging="144"/>
              <w:rPr>
                <w:rFonts w:cs="Calibri"/>
                <w:lang w:eastAsia="en-US"/>
              </w:rPr>
            </w:pPr>
            <w:r w:rsidRPr="00D93AD2">
              <w:rPr>
                <w:rFonts w:cs="Calibri"/>
                <w:lang w:eastAsia="en-US"/>
              </w:rPr>
              <w:t>Discussion on Average Window for Alternative QoS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B5EB13" w14:textId="77777777" w:rsidR="00132DFC" w:rsidRDefault="00132DFC" w:rsidP="00C87DB8">
            <w:pPr>
              <w:widowControl w:val="0"/>
              <w:spacing w:line="276" w:lineRule="auto"/>
              <w:ind w:left="144" w:hanging="144"/>
              <w:rPr>
                <w:rFonts w:cs="Calibri"/>
                <w:lang w:eastAsia="en-US"/>
              </w:rPr>
            </w:pPr>
            <w:r w:rsidRPr="00D93AD2">
              <w:rPr>
                <w:rFonts w:cs="Calibri"/>
                <w:lang w:eastAsia="en-US"/>
              </w:rPr>
              <w:t>discussion</w:t>
            </w:r>
          </w:p>
          <w:p w14:paraId="710B8FA5" w14:textId="070116B2"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B26402" w:rsidRPr="006706AE" w14:paraId="46DC4BD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218393" w14:textId="77777777" w:rsidR="00B26402" w:rsidRPr="00D93AD2" w:rsidRDefault="00B26402" w:rsidP="00C87DB8">
            <w:pPr>
              <w:widowControl w:val="0"/>
              <w:spacing w:line="276" w:lineRule="auto"/>
              <w:ind w:left="144" w:hanging="144"/>
              <w:rPr>
                <w:rFonts w:cs="Calibri"/>
                <w:highlight w:val="yellow"/>
                <w:lang w:eastAsia="en-US"/>
              </w:rPr>
            </w:pPr>
            <w:hyperlink r:id="rId25" w:history="1">
              <w:r w:rsidRPr="00D93AD2">
                <w:rPr>
                  <w:rFonts w:cs="Calibri"/>
                  <w:highlight w:val="yellow"/>
                  <w:lang w:eastAsia="en-US"/>
                </w:rPr>
                <w:t>R3-256848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C1728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[Draft] Reply LS to SA2 on Average Window for Alternative QoS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543E05"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xml:space="preserve">: SA2 CC: </w:t>
            </w:r>
          </w:p>
        </w:tc>
      </w:tr>
      <w:tr w:rsidR="00B26402" w:rsidRPr="006706AE" w14:paraId="09108E1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E4B390" w14:textId="77777777" w:rsidR="00B26402" w:rsidRPr="00B615F1" w:rsidRDefault="00B26402" w:rsidP="00C87DB8">
            <w:pPr>
              <w:widowControl w:val="0"/>
              <w:spacing w:line="276" w:lineRule="auto"/>
              <w:ind w:left="144" w:hanging="144"/>
              <w:rPr>
                <w:rFonts w:cs="Calibri"/>
                <w:lang w:eastAsia="en-US"/>
              </w:rPr>
            </w:pPr>
            <w:hyperlink r:id="rId26" w:history="1">
              <w:r w:rsidRPr="00B615F1">
                <w:rPr>
                  <w:rFonts w:cs="Calibri"/>
                  <w:lang w:eastAsia="en-US"/>
                </w:rPr>
                <w:t>R3-257002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C980FE"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 on Average Window for Alternative QoS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A3E6A4" w14:textId="77777777" w:rsidR="00B26402" w:rsidRDefault="00B26402" w:rsidP="00C87DB8">
            <w:pPr>
              <w:widowControl w:val="0"/>
              <w:spacing w:line="276" w:lineRule="auto"/>
              <w:ind w:left="144" w:hanging="144"/>
              <w:rPr>
                <w:rFonts w:cs="Calibri"/>
                <w:lang w:eastAsia="en-US"/>
              </w:rPr>
            </w:pPr>
            <w:r w:rsidRPr="00D93AD2">
              <w:rPr>
                <w:rFonts w:cs="Calibri"/>
                <w:lang w:eastAsia="en-US"/>
              </w:rPr>
              <w:t>discussion</w:t>
            </w:r>
          </w:p>
          <w:p w14:paraId="7866567A" w14:textId="01803E11"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B26402" w:rsidRPr="006706AE" w14:paraId="6E27045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27E74A" w14:textId="77777777" w:rsidR="00B26402" w:rsidRPr="00D93AD2" w:rsidRDefault="00B26402" w:rsidP="00C87DB8">
            <w:pPr>
              <w:widowControl w:val="0"/>
              <w:spacing w:line="276" w:lineRule="auto"/>
              <w:ind w:left="144" w:hanging="144"/>
              <w:rPr>
                <w:rFonts w:cs="Calibri"/>
                <w:highlight w:val="yellow"/>
                <w:lang w:eastAsia="en-US"/>
              </w:rPr>
            </w:pPr>
            <w:hyperlink r:id="rId27" w:history="1">
              <w:r w:rsidRPr="00D93AD2">
                <w:rPr>
                  <w:rFonts w:cs="Calibri"/>
                  <w:highlight w:val="yellow"/>
                  <w:lang w:eastAsia="en-US"/>
                </w:rPr>
                <w:t>R3-257003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E0E10B"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9B9AFC"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CR1355r, TS 38.413 v18.7.0, Rel-18, Cat. F</w:t>
            </w:r>
          </w:p>
          <w:p w14:paraId="622630B2" w14:textId="4D33C665"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28" w:history="1">
              <w:r>
                <w:rPr>
                  <w:rStyle w:val="Hyperlink"/>
                  <w:rFonts w:cs="Calibri"/>
                  <w:lang w:eastAsia="en-US"/>
                </w:rPr>
                <w:t>R3-257204</w:t>
              </w:r>
            </w:hyperlink>
          </w:p>
        </w:tc>
      </w:tr>
      <w:tr w:rsidR="00B26402" w:rsidRPr="006706AE" w14:paraId="1C73822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DF4C9C" w14:textId="77777777" w:rsidR="00B26402" w:rsidRPr="00D93AD2" w:rsidRDefault="00B26402" w:rsidP="00C87DB8">
            <w:pPr>
              <w:widowControl w:val="0"/>
              <w:spacing w:line="276" w:lineRule="auto"/>
              <w:ind w:left="144" w:hanging="144"/>
              <w:rPr>
                <w:rFonts w:cs="Calibri"/>
                <w:highlight w:val="yellow"/>
                <w:lang w:eastAsia="en-US"/>
              </w:rPr>
            </w:pPr>
            <w:hyperlink r:id="rId29" w:history="1">
              <w:r w:rsidRPr="00D93AD2">
                <w:rPr>
                  <w:rFonts w:cs="Calibri"/>
                  <w:highlight w:val="yellow"/>
                  <w:lang w:eastAsia="en-US"/>
                </w:rPr>
                <w:t>R3-257004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8ADB0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68ED86"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CR1356r, TS 38.413 v19.0.0, Rel-19, Cat. A</w:t>
            </w:r>
          </w:p>
          <w:p w14:paraId="0800A982" w14:textId="161E21EE"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30" w:history="1">
              <w:r>
                <w:rPr>
                  <w:rStyle w:val="Hyperlink"/>
                  <w:rFonts w:cs="Calibri"/>
                  <w:lang w:eastAsia="en-US"/>
                </w:rPr>
                <w:t>R3-257205</w:t>
              </w:r>
            </w:hyperlink>
          </w:p>
        </w:tc>
      </w:tr>
      <w:tr w:rsidR="00B26402" w:rsidRPr="006706AE" w14:paraId="7C98747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559054" w14:textId="77777777" w:rsidR="00B26402" w:rsidRPr="00D93AD2" w:rsidRDefault="00B26402" w:rsidP="00C87DB8">
            <w:pPr>
              <w:widowControl w:val="0"/>
              <w:spacing w:line="276" w:lineRule="auto"/>
              <w:ind w:left="144" w:hanging="144"/>
              <w:rPr>
                <w:rFonts w:cs="Calibri"/>
                <w:highlight w:val="yellow"/>
                <w:lang w:eastAsia="en-US"/>
              </w:rPr>
            </w:pPr>
            <w:hyperlink r:id="rId31" w:history="1">
              <w:r w:rsidRPr="00D93AD2">
                <w:rPr>
                  <w:rFonts w:cs="Calibri"/>
                  <w:highlight w:val="yellow"/>
                  <w:lang w:eastAsia="en-US"/>
                </w:rPr>
                <w:t>R3-257005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8E9EC9"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D797E2"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CR1571r, TS 38.423 v18.6.0, Rel-18, Cat. F</w:t>
            </w:r>
          </w:p>
          <w:p w14:paraId="596E6EAB" w14:textId="23EED1AD"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32" w:history="1">
              <w:r>
                <w:rPr>
                  <w:rStyle w:val="Hyperlink"/>
                  <w:rFonts w:cs="Calibri"/>
                  <w:lang w:eastAsia="en-US"/>
                </w:rPr>
                <w:t>R3-257206</w:t>
              </w:r>
            </w:hyperlink>
          </w:p>
        </w:tc>
      </w:tr>
      <w:tr w:rsidR="00B26402" w:rsidRPr="006706AE" w14:paraId="21D5DE5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B87A47" w14:textId="77777777" w:rsidR="00B26402" w:rsidRPr="00D93AD2" w:rsidRDefault="00B26402" w:rsidP="00C87DB8">
            <w:pPr>
              <w:widowControl w:val="0"/>
              <w:spacing w:line="276" w:lineRule="auto"/>
              <w:ind w:left="144" w:hanging="144"/>
              <w:rPr>
                <w:rFonts w:cs="Calibri"/>
                <w:highlight w:val="yellow"/>
                <w:lang w:eastAsia="en-US"/>
              </w:rPr>
            </w:pPr>
            <w:hyperlink r:id="rId33" w:history="1">
              <w:r w:rsidRPr="00D93AD2">
                <w:rPr>
                  <w:rFonts w:cs="Calibri"/>
                  <w:highlight w:val="yellow"/>
                  <w:lang w:eastAsia="en-US"/>
                </w:rPr>
                <w:t>R3-257006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37E49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E3B5F8"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CR1572r, TS 38.423 v19.0.0, Rel-19, Cat. A</w:t>
            </w:r>
          </w:p>
          <w:p w14:paraId="724A2762" w14:textId="0A853BFC"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34" w:history="1">
              <w:r>
                <w:rPr>
                  <w:rStyle w:val="Hyperlink"/>
                  <w:rFonts w:cs="Calibri"/>
                  <w:lang w:eastAsia="en-US"/>
                </w:rPr>
                <w:t>R3-257207</w:t>
              </w:r>
            </w:hyperlink>
          </w:p>
        </w:tc>
      </w:tr>
      <w:tr w:rsidR="00B26402" w:rsidRPr="006706AE" w14:paraId="19D4FDA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BEFC95" w14:textId="77777777" w:rsidR="00B26402" w:rsidRPr="00D93AD2" w:rsidRDefault="00B26402" w:rsidP="00C87DB8">
            <w:pPr>
              <w:widowControl w:val="0"/>
              <w:spacing w:line="276" w:lineRule="auto"/>
              <w:ind w:left="144" w:hanging="144"/>
              <w:rPr>
                <w:rFonts w:cs="Calibri"/>
                <w:highlight w:val="yellow"/>
                <w:lang w:eastAsia="en-US"/>
              </w:rPr>
            </w:pPr>
            <w:hyperlink r:id="rId35" w:history="1">
              <w:r w:rsidRPr="00D93AD2">
                <w:rPr>
                  <w:rFonts w:cs="Calibri"/>
                  <w:highlight w:val="yellow"/>
                  <w:lang w:eastAsia="en-US"/>
                </w:rPr>
                <w:t>R3-257007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EC9F38"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CC681C"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CR1618r, TS 38.473 v18.7.0, Rel-18, Cat. F</w:t>
            </w:r>
          </w:p>
          <w:p w14:paraId="09A4FEF0" w14:textId="56233177"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36" w:history="1">
              <w:r>
                <w:rPr>
                  <w:rStyle w:val="Hyperlink"/>
                  <w:rFonts w:cs="Calibri"/>
                  <w:lang w:eastAsia="en-US"/>
                </w:rPr>
                <w:t>R3-257208</w:t>
              </w:r>
            </w:hyperlink>
          </w:p>
        </w:tc>
      </w:tr>
      <w:tr w:rsidR="00B26402" w:rsidRPr="006706AE" w14:paraId="38F2BA5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12C50F" w14:textId="77777777" w:rsidR="00B26402" w:rsidRPr="00D93AD2" w:rsidRDefault="00B26402" w:rsidP="00C87DB8">
            <w:pPr>
              <w:widowControl w:val="0"/>
              <w:spacing w:line="276" w:lineRule="auto"/>
              <w:ind w:left="144" w:hanging="144"/>
              <w:rPr>
                <w:rFonts w:cs="Calibri"/>
                <w:highlight w:val="yellow"/>
                <w:lang w:eastAsia="en-US"/>
              </w:rPr>
            </w:pPr>
            <w:hyperlink r:id="rId37" w:history="1">
              <w:r w:rsidRPr="00D93AD2">
                <w:rPr>
                  <w:rFonts w:cs="Calibri"/>
                  <w:highlight w:val="yellow"/>
                  <w:lang w:eastAsia="en-US"/>
                </w:rPr>
                <w:t>R3-257008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1E9370"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FA84D5"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CR1619r, TS 38.473 v19.0.0, Rel-19, Cat. A</w:t>
            </w:r>
          </w:p>
          <w:p w14:paraId="420AF200" w14:textId="76C67C1B"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38" w:history="1">
              <w:r>
                <w:rPr>
                  <w:rStyle w:val="Hyperlink"/>
                  <w:rFonts w:cs="Calibri"/>
                  <w:lang w:eastAsia="en-US"/>
                </w:rPr>
                <w:t>R3-257209</w:t>
              </w:r>
            </w:hyperlink>
          </w:p>
        </w:tc>
      </w:tr>
      <w:tr w:rsidR="00B26402" w:rsidRPr="006706AE" w14:paraId="0FE6DA5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E2D133" w14:textId="77777777" w:rsidR="00B26402" w:rsidRPr="00D93AD2" w:rsidRDefault="00B26402" w:rsidP="00C87DB8">
            <w:pPr>
              <w:widowControl w:val="0"/>
              <w:spacing w:line="276" w:lineRule="auto"/>
              <w:ind w:left="144" w:hanging="144"/>
              <w:rPr>
                <w:rFonts w:cs="Calibri"/>
                <w:highlight w:val="yellow"/>
                <w:lang w:eastAsia="en-US"/>
              </w:rPr>
            </w:pPr>
            <w:hyperlink r:id="rId39" w:history="1">
              <w:r w:rsidRPr="00D93AD2">
                <w:rPr>
                  <w:rFonts w:cs="Calibri"/>
                  <w:highlight w:val="yellow"/>
                  <w:lang w:eastAsia="en-US"/>
                </w:rPr>
                <w:t>R3-257009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808391"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920F97"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CR0181r, TS 37.483 v18.5.0, Rel-18, Cat. F</w:t>
            </w:r>
          </w:p>
          <w:p w14:paraId="77443D0C" w14:textId="230B0ACF"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40" w:history="1">
              <w:r>
                <w:rPr>
                  <w:rStyle w:val="Hyperlink"/>
                  <w:rFonts w:cs="Calibri"/>
                  <w:lang w:eastAsia="en-US"/>
                </w:rPr>
                <w:t>R3-257210</w:t>
              </w:r>
            </w:hyperlink>
          </w:p>
        </w:tc>
      </w:tr>
      <w:tr w:rsidR="00B26402" w:rsidRPr="006706AE" w14:paraId="1C9E566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53F5EE" w14:textId="77777777" w:rsidR="00B26402" w:rsidRPr="00D93AD2" w:rsidRDefault="00B26402" w:rsidP="00C87DB8">
            <w:pPr>
              <w:widowControl w:val="0"/>
              <w:spacing w:line="276" w:lineRule="auto"/>
              <w:ind w:left="144" w:hanging="144"/>
              <w:rPr>
                <w:rFonts w:cs="Calibri"/>
                <w:highlight w:val="yellow"/>
                <w:lang w:eastAsia="en-US"/>
              </w:rPr>
            </w:pPr>
            <w:hyperlink r:id="rId41" w:history="1">
              <w:r w:rsidRPr="00D93AD2">
                <w:rPr>
                  <w:rFonts w:cs="Calibri"/>
                  <w:highlight w:val="yellow"/>
                  <w:lang w:eastAsia="en-US"/>
                </w:rPr>
                <w:t>R3-257010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0E849F"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8DAEB6"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CR0182r, TS 37.483 v19.0.0, Rel-19, Cat. A</w:t>
            </w:r>
          </w:p>
          <w:p w14:paraId="0E02CDD0" w14:textId="751E280C"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42" w:history="1">
              <w:r>
                <w:rPr>
                  <w:rStyle w:val="Hyperlink"/>
                  <w:rFonts w:cs="Calibri"/>
                  <w:lang w:eastAsia="en-US"/>
                </w:rPr>
                <w:t>R3-257211</w:t>
              </w:r>
            </w:hyperlink>
          </w:p>
        </w:tc>
      </w:tr>
      <w:tr w:rsidR="00B26402" w:rsidRPr="006706AE" w14:paraId="1773BE40"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650C27" w14:textId="77777777" w:rsidR="00B26402" w:rsidRPr="00D93AD2" w:rsidRDefault="00B26402" w:rsidP="00C87DB8">
            <w:pPr>
              <w:widowControl w:val="0"/>
              <w:spacing w:line="276" w:lineRule="auto"/>
              <w:ind w:left="144" w:hanging="144"/>
              <w:rPr>
                <w:rFonts w:cs="Calibri"/>
                <w:highlight w:val="yellow"/>
                <w:lang w:eastAsia="en-US"/>
              </w:rPr>
            </w:pPr>
            <w:hyperlink r:id="rId43" w:history="1">
              <w:r w:rsidRPr="00D93AD2">
                <w:rPr>
                  <w:rFonts w:cs="Calibri"/>
                  <w:highlight w:val="yellow"/>
                  <w:lang w:eastAsia="en-US"/>
                </w:rPr>
                <w:t>R3-257011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8FF52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B3BD86" w14:textId="77777777" w:rsidR="00B26402" w:rsidRDefault="00B26402"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59BBDF56" w14:textId="25277113"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44" w:history="1">
              <w:r>
                <w:rPr>
                  <w:rStyle w:val="Hyperlink"/>
                  <w:rFonts w:cs="Calibri"/>
                  <w:lang w:eastAsia="en-US"/>
                </w:rPr>
                <w:t>R3-257212</w:t>
              </w:r>
            </w:hyperlink>
          </w:p>
        </w:tc>
      </w:tr>
      <w:tr w:rsidR="00B26402" w:rsidRPr="006706AE" w14:paraId="7C7E1E6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564A82" w14:textId="77777777" w:rsidR="00B26402" w:rsidRPr="00D93AD2" w:rsidRDefault="00B26402" w:rsidP="00C87DB8">
            <w:pPr>
              <w:widowControl w:val="0"/>
              <w:spacing w:line="276" w:lineRule="auto"/>
              <w:ind w:left="144" w:hanging="144"/>
              <w:rPr>
                <w:rFonts w:cs="Calibri"/>
                <w:highlight w:val="yellow"/>
                <w:lang w:eastAsia="en-US"/>
              </w:rPr>
            </w:pPr>
            <w:hyperlink r:id="rId45" w:history="1">
              <w:r w:rsidRPr="00D93AD2">
                <w:rPr>
                  <w:rFonts w:cs="Calibri"/>
                  <w:highlight w:val="yellow"/>
                  <w:lang w:eastAsia="en-US"/>
                </w:rPr>
                <w:t>R3-257012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752BF9"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F3019C" w14:textId="77777777" w:rsidR="00B26402" w:rsidRDefault="00B26402"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2D24EBFD" w14:textId="6C30DD4C"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46" w:history="1">
              <w:r>
                <w:rPr>
                  <w:rStyle w:val="Hyperlink"/>
                  <w:rFonts w:cs="Calibri"/>
                  <w:lang w:eastAsia="en-US"/>
                </w:rPr>
                <w:t>R3-257213</w:t>
              </w:r>
            </w:hyperlink>
          </w:p>
        </w:tc>
      </w:tr>
      <w:tr w:rsidR="00B26402" w:rsidRPr="006706AE" w14:paraId="5CE88CC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CD1F3E" w14:textId="77777777" w:rsidR="00B26402" w:rsidRPr="00B615F1" w:rsidRDefault="00B26402" w:rsidP="00C87DB8">
            <w:pPr>
              <w:widowControl w:val="0"/>
              <w:spacing w:line="276" w:lineRule="auto"/>
              <w:ind w:left="144" w:hanging="144"/>
              <w:rPr>
                <w:rFonts w:cs="Calibri"/>
                <w:lang w:eastAsia="en-US"/>
              </w:rPr>
            </w:pPr>
            <w:hyperlink r:id="rId47" w:history="1">
              <w:r w:rsidRPr="00B615F1">
                <w:rPr>
                  <w:rFonts w:cs="Calibri"/>
                  <w:lang w:eastAsia="en-US"/>
                </w:rPr>
                <w:t>R3-257083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3488EF" w14:textId="529D4F98" w:rsidR="00B26402" w:rsidRPr="00D93AD2" w:rsidRDefault="00B26402" w:rsidP="00C87DB8">
            <w:pPr>
              <w:widowControl w:val="0"/>
              <w:spacing w:line="276" w:lineRule="auto"/>
              <w:ind w:left="144" w:hanging="144"/>
              <w:rPr>
                <w:rFonts w:cs="Calibri"/>
                <w:lang w:eastAsia="en-US"/>
              </w:rPr>
            </w:pPr>
            <w:r w:rsidRPr="00D93AD2">
              <w:rPr>
                <w:rFonts w:cs="Calibri"/>
                <w:lang w:eastAsia="en-US"/>
              </w:rPr>
              <w:t>Handling of Average window for alternative QoS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B6AFDD" w14:textId="77777777" w:rsidR="00B26402" w:rsidRDefault="00B26402" w:rsidP="00C87DB8">
            <w:pPr>
              <w:widowControl w:val="0"/>
              <w:spacing w:line="276" w:lineRule="auto"/>
              <w:ind w:left="144" w:hanging="144"/>
              <w:rPr>
                <w:rFonts w:cs="Calibri"/>
                <w:lang w:eastAsia="en-US"/>
              </w:rPr>
            </w:pPr>
            <w:r w:rsidRPr="00D93AD2">
              <w:rPr>
                <w:rFonts w:cs="Calibri"/>
                <w:lang w:eastAsia="en-US"/>
              </w:rPr>
              <w:t>discussion</w:t>
            </w:r>
          </w:p>
          <w:p w14:paraId="1975F299" w14:textId="7B34DF05"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B26402" w:rsidRPr="006706AE" w14:paraId="73F4386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6DAD25" w14:textId="77777777" w:rsidR="00B26402" w:rsidRPr="00D93AD2" w:rsidRDefault="00B26402" w:rsidP="00C87DB8">
            <w:pPr>
              <w:widowControl w:val="0"/>
              <w:spacing w:line="276" w:lineRule="auto"/>
              <w:ind w:left="144" w:hanging="144"/>
              <w:rPr>
                <w:rFonts w:cs="Calibri"/>
                <w:highlight w:val="yellow"/>
                <w:lang w:eastAsia="en-US"/>
              </w:rPr>
            </w:pPr>
            <w:hyperlink r:id="rId48" w:history="1">
              <w:r w:rsidRPr="00D93AD2">
                <w:rPr>
                  <w:rFonts w:cs="Calibri"/>
                  <w:highlight w:val="yellow"/>
                  <w:lang w:eastAsia="en-US"/>
                </w:rPr>
                <w:t>R3-257084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98522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of Average QoS Window for AQP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93DF8E"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CR1362r, TS 38.413 v18.7.0, Rel-18, Cat. F</w:t>
            </w:r>
          </w:p>
        </w:tc>
      </w:tr>
      <w:tr w:rsidR="00B26402" w:rsidRPr="006706AE" w14:paraId="6010707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25B8E3" w14:textId="77777777" w:rsidR="00B26402" w:rsidRPr="00D93AD2" w:rsidRDefault="00B26402" w:rsidP="00C87DB8">
            <w:pPr>
              <w:widowControl w:val="0"/>
              <w:spacing w:line="276" w:lineRule="auto"/>
              <w:ind w:left="144" w:hanging="144"/>
              <w:rPr>
                <w:rFonts w:cs="Calibri"/>
                <w:highlight w:val="yellow"/>
                <w:lang w:eastAsia="en-US"/>
              </w:rPr>
            </w:pPr>
            <w:hyperlink r:id="rId49" w:history="1">
              <w:r w:rsidRPr="00D93AD2">
                <w:rPr>
                  <w:rFonts w:cs="Calibri"/>
                  <w:highlight w:val="yellow"/>
                  <w:lang w:eastAsia="en-US"/>
                </w:rPr>
                <w:t>R3-257085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32D014"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of Average QoS Window for AQP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657398"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CR1363r, TS 38.413 v19.0.0, Rel-19, Cat. A</w:t>
            </w:r>
          </w:p>
        </w:tc>
      </w:tr>
      <w:tr w:rsidR="00B26402" w:rsidRPr="006706AE" w14:paraId="7F58652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B6CAA2" w14:textId="77777777" w:rsidR="00B26402" w:rsidRPr="00D93AD2" w:rsidRDefault="00B26402" w:rsidP="00C87DB8">
            <w:pPr>
              <w:widowControl w:val="0"/>
              <w:spacing w:line="276" w:lineRule="auto"/>
              <w:ind w:left="144" w:hanging="144"/>
              <w:rPr>
                <w:rFonts w:cs="Calibri"/>
                <w:highlight w:val="yellow"/>
                <w:lang w:eastAsia="en-US"/>
              </w:rPr>
            </w:pPr>
            <w:hyperlink r:id="rId50" w:history="1">
              <w:r w:rsidRPr="00D93AD2">
                <w:rPr>
                  <w:rFonts w:cs="Calibri"/>
                  <w:highlight w:val="yellow"/>
                  <w:lang w:eastAsia="en-US"/>
                </w:rPr>
                <w:t>R3-257086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88A769" w14:textId="780359F9" w:rsidR="00B26402" w:rsidRPr="00D93AD2" w:rsidRDefault="00B26402" w:rsidP="00C87DB8">
            <w:pPr>
              <w:widowControl w:val="0"/>
              <w:spacing w:line="276" w:lineRule="auto"/>
              <w:ind w:left="144" w:hanging="144"/>
              <w:rPr>
                <w:rFonts w:cs="Calibri"/>
                <w:lang w:eastAsia="en-US"/>
              </w:rPr>
            </w:pPr>
            <w:r w:rsidRPr="00D93AD2">
              <w:rPr>
                <w:rFonts w:cs="Calibri"/>
                <w:lang w:eastAsia="en-US"/>
              </w:rPr>
              <w:t>Response LS on Average window for alternative QoS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8B12AD"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xml:space="preserve">: SA2 CC: </w:t>
            </w:r>
          </w:p>
        </w:tc>
      </w:tr>
      <w:tr w:rsidR="00B26402" w:rsidRPr="006706AE" w14:paraId="1BC4F237" w14:textId="77777777" w:rsidTr="00EF574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41C88C" w14:textId="77777777" w:rsidR="00B26402" w:rsidRPr="00B615F1" w:rsidRDefault="00B26402" w:rsidP="00C87DB8">
            <w:pPr>
              <w:widowControl w:val="0"/>
              <w:spacing w:line="276" w:lineRule="auto"/>
              <w:ind w:left="144" w:hanging="144"/>
              <w:rPr>
                <w:rFonts w:cs="Calibri"/>
                <w:lang w:eastAsia="en-US"/>
              </w:rPr>
            </w:pPr>
            <w:hyperlink r:id="rId51" w:history="1">
              <w:r w:rsidRPr="00B615F1">
                <w:rPr>
                  <w:rFonts w:cs="Calibri"/>
                  <w:lang w:eastAsia="en-US"/>
                </w:rPr>
                <w:t>R3-257168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B78D1B"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 on average window for alternative QoS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0EE6E2" w14:textId="77777777" w:rsidR="00B26402" w:rsidRDefault="00B26402" w:rsidP="00C87DB8">
            <w:pPr>
              <w:widowControl w:val="0"/>
              <w:spacing w:line="276" w:lineRule="auto"/>
              <w:ind w:left="144" w:hanging="144"/>
              <w:rPr>
                <w:rFonts w:cs="Calibri"/>
                <w:lang w:eastAsia="en-US"/>
              </w:rPr>
            </w:pPr>
            <w:r w:rsidRPr="00D93AD2">
              <w:rPr>
                <w:rFonts w:cs="Calibri"/>
                <w:lang w:eastAsia="en-US"/>
              </w:rPr>
              <w:t>discussion</w:t>
            </w:r>
          </w:p>
          <w:p w14:paraId="7CAD3486" w14:textId="2AE2BF70"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F41C3F" w:rsidRPr="00EF5743" w14:paraId="248D0694" w14:textId="77777777" w:rsidTr="00EF5743">
        <w:tc>
          <w:tcPr>
            <w:tcW w:w="9930" w:type="dxa"/>
            <w:gridSpan w:val="3"/>
            <w:tcBorders>
              <w:top w:val="single" w:sz="4" w:space="0" w:color="000000"/>
              <w:left w:val="single" w:sz="4" w:space="0" w:color="000000"/>
              <w:bottom w:val="single" w:sz="4" w:space="0" w:color="000000"/>
              <w:right w:val="single" w:sz="4" w:space="0" w:color="000000"/>
            </w:tcBorders>
          </w:tcPr>
          <w:p w14:paraId="548E4B20" w14:textId="6D2F2E96" w:rsidR="00F41C3F" w:rsidRPr="00EF5743" w:rsidRDefault="00F41C3F" w:rsidP="00F41C3F">
            <w:pPr>
              <w:widowControl w:val="0"/>
              <w:spacing w:line="276" w:lineRule="auto"/>
              <w:ind w:left="144" w:hanging="144"/>
              <w:rPr>
                <w:rFonts w:cs="Calibri"/>
                <w:b/>
                <w:bCs/>
                <w:lang w:eastAsia="en-US"/>
              </w:rPr>
            </w:pPr>
            <w:r w:rsidRPr="00EF5743">
              <w:rPr>
                <w:rFonts w:cs="Calibri"/>
                <w:b/>
                <w:bCs/>
                <w:lang w:eastAsia="en-US"/>
              </w:rPr>
              <w:t xml:space="preserve">Understanding 1: NG-RAN node will re-use the same value as the averaging window configured in the QoS profile to determine whether the QoS profile can be fulfilled and which alternative QoS profile can be used as reference if the QoS profile is not fulfilled. </w:t>
            </w:r>
          </w:p>
          <w:p w14:paraId="03506B68" w14:textId="77777777" w:rsidR="00F41C3F" w:rsidRPr="00EF5743" w:rsidRDefault="00F41C3F" w:rsidP="00F41C3F">
            <w:pPr>
              <w:widowControl w:val="0"/>
              <w:spacing w:line="276" w:lineRule="auto"/>
              <w:ind w:left="144" w:hanging="144"/>
              <w:rPr>
                <w:rFonts w:cs="Calibri"/>
                <w:lang w:eastAsia="en-US"/>
              </w:rPr>
            </w:pPr>
            <w:r w:rsidRPr="00EF5743">
              <w:rPr>
                <w:rFonts w:cs="Calibri"/>
                <w:lang w:eastAsia="en-US"/>
              </w:rPr>
              <w:t>Understanding 2: The Alternative QoS Parameter sets may contain different averaging window configurations. It means that the NG-RAN will use different durations to determine whether the QoS profile can be fulfilled and which alternative QoS profile can be used as reference if the QoS profile is not fulfilled. This represents a new requirement to NG-RAN.</w:t>
            </w:r>
          </w:p>
          <w:p w14:paraId="6B27AE78" w14:textId="11F138E8" w:rsidR="00F41C3F" w:rsidRPr="00EF5743" w:rsidRDefault="00F41C3F" w:rsidP="00F41C3F">
            <w:pPr>
              <w:widowControl w:val="0"/>
              <w:spacing w:line="276" w:lineRule="auto"/>
              <w:ind w:left="144" w:hanging="144"/>
              <w:rPr>
                <w:rFonts w:cs="Calibri"/>
                <w:lang w:eastAsia="en-US"/>
              </w:rPr>
            </w:pPr>
            <w:r w:rsidRPr="00EF5743">
              <w:rPr>
                <w:rFonts w:cs="Calibri"/>
                <w:lang w:eastAsia="en-US"/>
              </w:rPr>
              <w:t>CATT: RAN3 agree to use the averaging window of current activated QoS Profile to determine whether the QoS profile can be fulfilled and which alternative QoS profile can be used as reference if the QoS profile is not fulfilled.</w:t>
            </w:r>
          </w:p>
          <w:p w14:paraId="3E219A40" w14:textId="2C1CF886" w:rsidR="00F41C3F" w:rsidRPr="00EF5743" w:rsidRDefault="00C90CB7" w:rsidP="00F41C3F">
            <w:pPr>
              <w:widowControl w:val="0"/>
              <w:spacing w:line="276" w:lineRule="auto"/>
              <w:ind w:left="144" w:hanging="144"/>
              <w:rPr>
                <w:rFonts w:cs="Calibri"/>
                <w:lang w:eastAsia="en-US"/>
              </w:rPr>
            </w:pPr>
            <w:r w:rsidRPr="00EF5743">
              <w:rPr>
                <w:rFonts w:cs="Calibri"/>
                <w:lang w:eastAsia="en-US"/>
              </w:rPr>
              <w:t xml:space="preserve">HW: </w:t>
            </w:r>
            <w:r w:rsidR="002C5F1E" w:rsidRPr="00EF5743">
              <w:rPr>
                <w:rFonts w:cs="Calibri"/>
                <w:lang w:eastAsia="en-US"/>
              </w:rPr>
              <w:t>U</w:t>
            </w:r>
            <w:r w:rsidRPr="00EF5743">
              <w:rPr>
                <w:rFonts w:cs="Calibri"/>
                <w:lang w:eastAsia="en-US"/>
              </w:rPr>
              <w:t>nderstanding 1</w:t>
            </w:r>
          </w:p>
          <w:p w14:paraId="5A404EED" w14:textId="77777777" w:rsidR="00C90CB7" w:rsidRPr="00EF5743" w:rsidRDefault="00C90CB7" w:rsidP="00F41C3F">
            <w:pPr>
              <w:widowControl w:val="0"/>
              <w:spacing w:line="276" w:lineRule="auto"/>
              <w:ind w:left="144" w:hanging="144"/>
              <w:rPr>
                <w:rFonts w:cs="Calibri"/>
                <w:lang w:eastAsia="en-US"/>
              </w:rPr>
            </w:pPr>
            <w:r w:rsidRPr="00EF5743">
              <w:rPr>
                <w:rFonts w:cs="Calibri"/>
                <w:lang w:eastAsia="en-US"/>
              </w:rPr>
              <w:t>CMCC: Understanding 1, but understanding 2 could be adopted if simplified implementation guidelines are defined</w:t>
            </w:r>
          </w:p>
          <w:p w14:paraId="1E3D5204" w14:textId="6A16C6C7" w:rsidR="00B615F1" w:rsidRPr="00EF5743" w:rsidRDefault="00B615F1" w:rsidP="00F41C3F">
            <w:pPr>
              <w:widowControl w:val="0"/>
              <w:spacing w:line="276" w:lineRule="auto"/>
              <w:ind w:left="144" w:hanging="144"/>
              <w:rPr>
                <w:rFonts w:cs="Calibri"/>
                <w:lang w:eastAsia="en-US"/>
              </w:rPr>
            </w:pPr>
            <w:r w:rsidRPr="00EF5743">
              <w:rPr>
                <w:rFonts w:cs="Calibri"/>
                <w:lang w:eastAsia="en-US"/>
              </w:rPr>
              <w:t>Ericsson: Understanding 1 (with CRs)</w:t>
            </w:r>
          </w:p>
          <w:p w14:paraId="7BE76AFE" w14:textId="77777777" w:rsidR="00B615F1" w:rsidRPr="00EF5743" w:rsidRDefault="00B615F1" w:rsidP="00F41C3F">
            <w:pPr>
              <w:widowControl w:val="0"/>
              <w:spacing w:line="276" w:lineRule="auto"/>
              <w:ind w:left="144" w:hanging="144"/>
              <w:rPr>
                <w:rFonts w:cs="Calibri"/>
                <w:lang w:eastAsia="en-US"/>
              </w:rPr>
            </w:pPr>
            <w:r w:rsidRPr="00EF5743">
              <w:rPr>
                <w:rFonts w:cs="Calibri"/>
                <w:lang w:eastAsia="en-US"/>
              </w:rPr>
              <w:t>Nokia: Understanding 1</w:t>
            </w:r>
          </w:p>
          <w:p w14:paraId="2882757C" w14:textId="77777777" w:rsidR="00B615F1" w:rsidRPr="00EF5743" w:rsidRDefault="00B615F1" w:rsidP="00F41C3F">
            <w:pPr>
              <w:widowControl w:val="0"/>
              <w:spacing w:line="276" w:lineRule="auto"/>
              <w:ind w:left="144" w:hanging="144"/>
              <w:rPr>
                <w:rFonts w:cs="Calibri"/>
                <w:lang w:eastAsia="en-US"/>
              </w:rPr>
            </w:pPr>
            <w:r w:rsidRPr="00EF5743">
              <w:rPr>
                <w:rFonts w:cs="Calibri"/>
                <w:lang w:eastAsia="en-US"/>
              </w:rPr>
              <w:t>ZTE: Understanding 1</w:t>
            </w:r>
          </w:p>
          <w:p w14:paraId="64B6CA4B" w14:textId="77777777" w:rsidR="00B615F1" w:rsidRPr="00EF5743" w:rsidRDefault="00B615F1" w:rsidP="00F41C3F">
            <w:pPr>
              <w:widowControl w:val="0"/>
              <w:spacing w:line="276" w:lineRule="auto"/>
              <w:ind w:left="144" w:hanging="144"/>
              <w:rPr>
                <w:rFonts w:cs="Calibri"/>
                <w:lang w:eastAsia="en-US"/>
              </w:rPr>
            </w:pPr>
            <w:r w:rsidRPr="00EF5743">
              <w:rPr>
                <w:rFonts w:cs="Calibri"/>
                <w:lang w:eastAsia="en-US"/>
              </w:rPr>
              <w:t xml:space="preserve">QC: </w:t>
            </w:r>
            <w:r w:rsidR="002C5F1E" w:rsidRPr="00EF5743">
              <w:rPr>
                <w:rFonts w:cs="Calibri"/>
                <w:lang w:eastAsia="en-US"/>
              </w:rPr>
              <w:t>Understanding 1 is simple, but CATT proposal has benefits</w:t>
            </w:r>
          </w:p>
          <w:p w14:paraId="1463E49A" w14:textId="77777777" w:rsidR="002C5F1E" w:rsidRPr="00EF5743" w:rsidRDefault="002C5F1E" w:rsidP="00F41C3F">
            <w:pPr>
              <w:widowControl w:val="0"/>
              <w:spacing w:line="276" w:lineRule="auto"/>
              <w:ind w:left="144" w:hanging="144"/>
              <w:rPr>
                <w:rFonts w:cs="Calibri"/>
                <w:lang w:eastAsia="en-US"/>
              </w:rPr>
            </w:pPr>
            <w:r w:rsidRPr="00EF5743">
              <w:rPr>
                <w:rFonts w:cs="Calibri"/>
                <w:lang w:eastAsia="en-US"/>
              </w:rPr>
              <w:t>Samsung: prefer Understanding 1</w:t>
            </w:r>
          </w:p>
          <w:p w14:paraId="48D56918" w14:textId="37ADC4EB" w:rsidR="002C5F1E" w:rsidRPr="00EF5743" w:rsidRDefault="002C5F1E" w:rsidP="00F41C3F">
            <w:pPr>
              <w:widowControl w:val="0"/>
              <w:spacing w:line="276" w:lineRule="auto"/>
              <w:ind w:left="144" w:hanging="144"/>
              <w:rPr>
                <w:rFonts w:cs="Calibri"/>
                <w:b/>
                <w:color w:val="008000"/>
                <w:lang w:eastAsia="en-US"/>
              </w:rPr>
            </w:pPr>
            <w:r w:rsidRPr="00EF5743">
              <w:rPr>
                <w:rFonts w:cs="Calibri"/>
                <w:lang w:eastAsia="en-US"/>
              </w:rPr>
              <w:t xml:space="preserve"> </w:t>
            </w:r>
            <w:r w:rsidRPr="00EF5743">
              <w:rPr>
                <w:rFonts w:cs="Calibri"/>
                <w:b/>
                <w:color w:val="008000"/>
                <w:lang w:eastAsia="en-US"/>
              </w:rPr>
              <w:t>RAN3 agrees on understanding 1</w:t>
            </w:r>
            <w:r w:rsidR="00EF5743">
              <w:rPr>
                <w:rFonts w:cs="Calibri"/>
                <w:b/>
                <w:color w:val="008000"/>
                <w:lang w:eastAsia="en-US"/>
              </w:rPr>
              <w:t xml:space="preserve"> as described in R3-256515</w:t>
            </w:r>
          </w:p>
          <w:p w14:paraId="352CCBBB" w14:textId="77777777" w:rsidR="006B222B" w:rsidRPr="00EF5743" w:rsidRDefault="006B222B" w:rsidP="00F41C3F">
            <w:pPr>
              <w:widowControl w:val="0"/>
              <w:spacing w:line="276" w:lineRule="auto"/>
              <w:ind w:left="144" w:hanging="144"/>
              <w:rPr>
                <w:rFonts w:cs="Calibri"/>
                <w:b/>
                <w:color w:val="FF00FF"/>
                <w:lang w:eastAsia="en-US"/>
              </w:rPr>
            </w:pPr>
          </w:p>
          <w:p w14:paraId="42B77C38" w14:textId="2DA17157" w:rsidR="002C5F1E" w:rsidRPr="00EF5743" w:rsidRDefault="002C5F1E" w:rsidP="00F41C3F">
            <w:pPr>
              <w:widowControl w:val="0"/>
              <w:spacing w:line="276" w:lineRule="auto"/>
              <w:ind w:left="144" w:hanging="144"/>
              <w:rPr>
                <w:rFonts w:cs="Calibri"/>
                <w:b/>
                <w:color w:val="FF00FF"/>
                <w:lang w:eastAsia="en-US"/>
              </w:rPr>
            </w:pPr>
            <w:r w:rsidRPr="00EF5743">
              <w:rPr>
                <w:rFonts w:cs="Calibri"/>
                <w:b/>
                <w:color w:val="FF00FF"/>
                <w:lang w:eastAsia="en-US"/>
              </w:rPr>
              <w:t xml:space="preserve"> # 1_AverageWindow</w:t>
            </w:r>
          </w:p>
          <w:p w14:paraId="7148D4EC" w14:textId="04846179" w:rsidR="002C5F1E" w:rsidRPr="00EF5743" w:rsidRDefault="002C5F1E" w:rsidP="00F41C3F">
            <w:pPr>
              <w:widowControl w:val="0"/>
              <w:spacing w:line="276" w:lineRule="auto"/>
              <w:ind w:left="144" w:hanging="144"/>
              <w:rPr>
                <w:rFonts w:cs="Calibri"/>
                <w:b/>
                <w:color w:val="FF00FF"/>
                <w:lang w:eastAsia="en-US"/>
              </w:rPr>
            </w:pPr>
            <w:r w:rsidRPr="00EF5743">
              <w:rPr>
                <w:rFonts w:cs="Calibri"/>
                <w:b/>
                <w:color w:val="FF00FF"/>
                <w:lang w:eastAsia="en-US"/>
              </w:rPr>
              <w:t>- Check whether any CRs are needed for understanding 1, and attempt convergence</w:t>
            </w:r>
          </w:p>
          <w:p w14:paraId="31A6DC08" w14:textId="0494CF8A" w:rsidR="002C5F1E" w:rsidRPr="00EF5743" w:rsidRDefault="002C5F1E" w:rsidP="00F41C3F">
            <w:pPr>
              <w:widowControl w:val="0"/>
              <w:spacing w:line="276" w:lineRule="auto"/>
              <w:ind w:left="144" w:hanging="144"/>
              <w:rPr>
                <w:rFonts w:cs="Calibri"/>
                <w:b/>
                <w:color w:val="FF00FF"/>
                <w:lang w:eastAsia="en-US"/>
              </w:rPr>
            </w:pPr>
            <w:r w:rsidRPr="00EF5743">
              <w:rPr>
                <w:rFonts w:cs="Calibri"/>
                <w:b/>
                <w:color w:val="FF00FF"/>
                <w:lang w:eastAsia="en-US"/>
              </w:rPr>
              <w:t>- Reply LS to SA2?</w:t>
            </w:r>
          </w:p>
          <w:p w14:paraId="3D480DCF" w14:textId="58D85F27" w:rsidR="002C5F1E" w:rsidRPr="00EF5743" w:rsidRDefault="002C5F1E" w:rsidP="00F41C3F">
            <w:pPr>
              <w:widowControl w:val="0"/>
              <w:spacing w:line="276" w:lineRule="auto"/>
              <w:ind w:left="144" w:hanging="144"/>
              <w:rPr>
                <w:rFonts w:cs="Calibri"/>
                <w:color w:val="000000"/>
                <w:lang w:eastAsia="en-US"/>
              </w:rPr>
            </w:pPr>
            <w:r w:rsidRPr="00EF5743">
              <w:rPr>
                <w:rFonts w:cs="Calibri"/>
                <w:color w:val="000000"/>
                <w:lang w:eastAsia="en-US"/>
              </w:rPr>
              <w:t>(Ericsson - moderator)</w:t>
            </w:r>
          </w:p>
          <w:p w14:paraId="4992ECA3" w14:textId="121D64F0" w:rsidR="002C5F1E" w:rsidRPr="00EF5743" w:rsidRDefault="002C5F1E" w:rsidP="006B222B">
            <w:pPr>
              <w:widowControl w:val="0"/>
              <w:spacing w:line="276" w:lineRule="auto"/>
              <w:rPr>
                <w:rFonts w:cs="Calibri"/>
                <w:color w:val="000000"/>
                <w:lang w:eastAsia="en-US"/>
              </w:rPr>
            </w:pPr>
          </w:p>
        </w:tc>
      </w:tr>
      <w:tr w:rsidR="00CB1ED4" w:rsidRPr="006706AE" w14:paraId="1C613E20" w14:textId="77777777" w:rsidTr="00F3589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E24FF40" w14:textId="31EC27AB" w:rsidR="00CB1ED4" w:rsidRPr="00CB1ED4" w:rsidRDefault="00CB1ED4" w:rsidP="00CB1ED4">
            <w:pPr>
              <w:widowControl w:val="0"/>
              <w:spacing w:line="276" w:lineRule="auto"/>
              <w:ind w:left="144" w:hanging="144"/>
              <w:jc w:val="center"/>
              <w:rPr>
                <w:rFonts w:cs="Calibri"/>
                <w:b/>
                <w:color w:val="C00000"/>
                <w:lang w:eastAsia="en-US"/>
              </w:rPr>
            </w:pPr>
            <w:r>
              <w:rPr>
                <w:rFonts w:cs="Calibri"/>
                <w:b/>
                <w:color w:val="C00000"/>
                <w:lang w:eastAsia="en-US"/>
              </w:rPr>
              <w:lastRenderedPageBreak/>
              <w:t>Per-UE UE performance metrics</w:t>
            </w:r>
            <w:r w:rsidR="00B93304">
              <w:rPr>
                <w:rFonts w:cs="Calibri"/>
                <w:b/>
                <w:color w:val="C00000"/>
                <w:lang w:eastAsia="en-US"/>
              </w:rPr>
              <w:t xml:space="preserve"> R18</w:t>
            </w:r>
          </w:p>
        </w:tc>
      </w:tr>
      <w:tr w:rsidR="00D93AD2" w:rsidRPr="006706AE" w14:paraId="7C1CEE1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5421CA" w14:textId="37FDB841" w:rsidR="00D93AD2" w:rsidRPr="002C5F1E" w:rsidRDefault="00D93AD2" w:rsidP="00D93AD2">
            <w:pPr>
              <w:widowControl w:val="0"/>
              <w:spacing w:line="276" w:lineRule="auto"/>
              <w:ind w:left="144" w:hanging="144"/>
              <w:rPr>
                <w:rFonts w:cs="Calibri"/>
                <w:lang w:eastAsia="en-US"/>
              </w:rPr>
            </w:pPr>
            <w:hyperlink r:id="rId52" w:history="1">
              <w:r w:rsidRPr="002C5F1E">
                <w:rPr>
                  <w:rFonts w:cs="Calibri"/>
                  <w:lang w:eastAsia="en-US"/>
                </w:rPr>
                <w:t>R3-256518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A0F51C" w14:textId="1B9273BA"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per-UE UE performance metrics (SA5(</w:t>
            </w:r>
            <w:proofErr w:type="spellStart"/>
            <w:r w:rsidRPr="00D93AD2">
              <w:rPr>
                <w:rFonts w:cs="Calibri"/>
                <w:lang w:eastAsia="en-US"/>
              </w:rPr>
              <w:t>HuaWei</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6EFCC5"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79C7B464" w14:textId="77777777" w:rsidR="00CB1ED4" w:rsidRDefault="00CB1ED4" w:rsidP="00D93AD2">
            <w:pPr>
              <w:widowControl w:val="0"/>
              <w:spacing w:line="276" w:lineRule="auto"/>
              <w:ind w:left="144" w:hanging="144"/>
              <w:rPr>
                <w:rFonts w:cs="Calibri"/>
                <w:lang w:eastAsia="en-US"/>
              </w:rPr>
            </w:pPr>
            <w:r>
              <w:rPr>
                <w:rFonts w:cs="Calibri"/>
                <w:lang w:eastAsia="en-US"/>
              </w:rPr>
              <w:t>R18</w:t>
            </w:r>
          </w:p>
          <w:p w14:paraId="57E80BE3" w14:textId="63F2CD2B" w:rsidR="00FF7724" w:rsidRPr="00D93AD2" w:rsidRDefault="00FF7724" w:rsidP="00D93AD2">
            <w:pPr>
              <w:widowControl w:val="0"/>
              <w:spacing w:line="276" w:lineRule="auto"/>
              <w:ind w:left="144" w:hanging="144"/>
              <w:rPr>
                <w:rFonts w:cs="Calibri"/>
                <w:lang w:eastAsia="en-US"/>
              </w:rPr>
            </w:pPr>
            <w:r>
              <w:rPr>
                <w:rFonts w:cs="Calibri"/>
                <w:lang w:eastAsia="en-US"/>
              </w:rPr>
              <w:t>Noted</w:t>
            </w:r>
          </w:p>
        </w:tc>
      </w:tr>
      <w:tr w:rsidR="00EA76AB" w:rsidRPr="006706AE" w14:paraId="27417C07" w14:textId="77777777" w:rsidTr="00EF574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DFA3A7" w14:textId="77777777" w:rsidR="00EA76AB" w:rsidRPr="00FF7724" w:rsidRDefault="00EA76AB" w:rsidP="00C87DB8">
            <w:pPr>
              <w:widowControl w:val="0"/>
              <w:spacing w:line="276" w:lineRule="auto"/>
              <w:ind w:left="144" w:hanging="144"/>
              <w:rPr>
                <w:rFonts w:cs="Calibri"/>
                <w:lang w:eastAsia="en-US"/>
              </w:rPr>
            </w:pPr>
            <w:hyperlink r:id="rId53" w:history="1">
              <w:r w:rsidRPr="00FF7724">
                <w:rPr>
                  <w:rFonts w:cs="Calibri"/>
                  <w:lang w:eastAsia="en-US"/>
                </w:rPr>
                <w:t>R3-256973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95FEC8"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 xml:space="preserve">Further discussion on per-UE UE performance in AI/ML for NG-RAN (Huawei, </w:t>
            </w:r>
            <w:proofErr w:type="spellStart"/>
            <w:r w:rsidRPr="00D93AD2">
              <w:rPr>
                <w:rFonts w:cs="Calibri"/>
                <w:lang w:eastAsia="en-US"/>
              </w:rPr>
              <w:t>FiberCop</w:t>
            </w:r>
            <w:proofErr w:type="spellEnd"/>
            <w:r w:rsidRPr="00D93AD2">
              <w:rPr>
                <w:rFonts w:cs="Calibri"/>
                <w:lang w:eastAsia="en-US"/>
              </w:rPr>
              <w:t>,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63B014" w14:textId="77777777" w:rsidR="00EA76AB" w:rsidRDefault="00EA76AB" w:rsidP="00C87DB8">
            <w:pPr>
              <w:widowControl w:val="0"/>
              <w:spacing w:line="276" w:lineRule="auto"/>
              <w:ind w:left="144" w:hanging="144"/>
              <w:rPr>
                <w:rFonts w:cs="Calibri"/>
                <w:lang w:eastAsia="en-US"/>
              </w:rPr>
            </w:pPr>
            <w:r w:rsidRPr="00D93AD2">
              <w:rPr>
                <w:rFonts w:cs="Calibri"/>
                <w:lang w:eastAsia="en-US"/>
              </w:rPr>
              <w:t>discussion</w:t>
            </w:r>
          </w:p>
          <w:p w14:paraId="405C1294" w14:textId="253CFCB3"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EA76AB" w:rsidRPr="00EF5743" w14:paraId="225F40F9" w14:textId="77777777" w:rsidTr="00EF5743">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63FDE3B" w14:textId="77777777" w:rsidR="00EA76AB" w:rsidRPr="00EF5743" w:rsidRDefault="00EA76AB" w:rsidP="00C87DB8">
            <w:pPr>
              <w:widowControl w:val="0"/>
              <w:spacing w:line="276" w:lineRule="auto"/>
              <w:ind w:left="144" w:hanging="144"/>
              <w:rPr>
                <w:rFonts w:cs="Calibri"/>
                <w:highlight w:val="yellow"/>
                <w:lang w:eastAsia="en-US"/>
              </w:rPr>
            </w:pPr>
            <w:hyperlink r:id="rId54" w:history="1">
              <w:r w:rsidRPr="00EF5743">
                <w:rPr>
                  <w:rFonts w:cs="Calibri"/>
                  <w:highlight w:val="yellow"/>
                  <w:lang w:eastAsia="en-US"/>
                </w:rPr>
                <w:t>R3-256974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B3D2E10" w14:textId="77777777" w:rsidR="00EA76AB" w:rsidRPr="00EF5743" w:rsidRDefault="00EA76AB" w:rsidP="00C87DB8">
            <w:pPr>
              <w:widowControl w:val="0"/>
              <w:spacing w:line="276" w:lineRule="auto"/>
              <w:ind w:left="144" w:hanging="144"/>
              <w:rPr>
                <w:rFonts w:cs="Calibri"/>
                <w:lang w:eastAsia="en-US"/>
              </w:rPr>
            </w:pPr>
            <w:r w:rsidRPr="00EF5743">
              <w:rPr>
                <w:rFonts w:cs="Calibri"/>
                <w:lang w:eastAsia="en-US"/>
              </w:rPr>
              <w:t xml:space="preserve">Correction on Average Packet Delay and Average Packet Loss DL - Option 1 (Huawei, </w:t>
            </w:r>
            <w:proofErr w:type="spellStart"/>
            <w:r w:rsidRPr="00EF5743">
              <w:rPr>
                <w:rFonts w:cs="Calibri"/>
                <w:lang w:eastAsia="en-US"/>
              </w:rPr>
              <w:t>FiberCop</w:t>
            </w:r>
            <w:proofErr w:type="spellEnd"/>
            <w:r w:rsidRPr="00EF5743">
              <w:rPr>
                <w:rFonts w:cs="Calibri"/>
                <w:lang w:eastAsia="en-US"/>
              </w:rPr>
              <w:t>,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FBDA924" w14:textId="77777777" w:rsidR="00EA76AB" w:rsidRPr="00EF5743" w:rsidRDefault="00EA76AB" w:rsidP="00C87DB8">
            <w:pPr>
              <w:widowControl w:val="0"/>
              <w:spacing w:line="276" w:lineRule="auto"/>
              <w:ind w:left="144" w:hanging="144"/>
              <w:rPr>
                <w:rFonts w:cs="Calibri"/>
                <w:lang w:eastAsia="en-US"/>
              </w:rPr>
            </w:pPr>
            <w:r w:rsidRPr="00EF5743">
              <w:rPr>
                <w:rFonts w:cs="Calibri"/>
                <w:lang w:eastAsia="en-US"/>
              </w:rPr>
              <w:t>CR1562r, TS 38.423 v18.6.0, Rel-18, Cat. F</w:t>
            </w:r>
          </w:p>
          <w:p w14:paraId="7B671304" w14:textId="77777777" w:rsidR="00792794" w:rsidRPr="00EF5743" w:rsidRDefault="00792794" w:rsidP="00C87DB8">
            <w:pPr>
              <w:widowControl w:val="0"/>
              <w:spacing w:line="276" w:lineRule="auto"/>
              <w:ind w:left="144" w:hanging="144"/>
              <w:rPr>
                <w:rFonts w:cs="Calibri"/>
              </w:rPr>
            </w:pPr>
            <w:r w:rsidRPr="00EF5743">
              <w:rPr>
                <w:rFonts w:cs="Calibri"/>
                <w:lang w:eastAsia="en-US"/>
              </w:rPr>
              <w:t xml:space="preserve">Rev in </w:t>
            </w:r>
            <w:hyperlink r:id="rId55" w:history="1">
              <w:r w:rsidRPr="00EF5743">
                <w:rPr>
                  <w:rStyle w:val="Hyperlink"/>
                  <w:rFonts w:cs="Calibri"/>
                  <w:lang w:eastAsia="en-US"/>
                </w:rPr>
                <w:t>R3-2</w:t>
              </w:r>
              <w:r w:rsidRPr="00EF5743">
                <w:rPr>
                  <w:rStyle w:val="Hyperlink"/>
                  <w:rFonts w:cs="Calibri"/>
                  <w:lang w:eastAsia="en-US"/>
                </w:rPr>
                <w:t>57241</w:t>
              </w:r>
            </w:hyperlink>
          </w:p>
          <w:p w14:paraId="27AB06CA" w14:textId="24B0F555" w:rsidR="00EF5743" w:rsidRPr="00EF5743" w:rsidRDefault="00EF5743" w:rsidP="00C87DB8">
            <w:pPr>
              <w:widowControl w:val="0"/>
              <w:spacing w:line="276" w:lineRule="auto"/>
              <w:ind w:left="144" w:hanging="144"/>
              <w:rPr>
                <w:rFonts w:cs="Calibri"/>
              </w:rPr>
            </w:pPr>
            <w:r w:rsidRPr="00EF5743">
              <w:rPr>
                <w:rFonts w:cs="Calibri"/>
              </w:rPr>
              <w:t>CR is NBC</w:t>
            </w:r>
          </w:p>
          <w:p w14:paraId="7E2A63C8" w14:textId="77777777" w:rsidR="00EF5743" w:rsidRPr="00EF5743" w:rsidRDefault="00EF5743" w:rsidP="00EF5743">
            <w:pPr>
              <w:widowControl w:val="0"/>
              <w:numPr>
                <w:ilvl w:val="0"/>
                <w:numId w:val="43"/>
              </w:numPr>
              <w:spacing w:line="276" w:lineRule="auto"/>
              <w:rPr>
                <w:rFonts w:cs="Calibri"/>
                <w:lang w:eastAsia="en-US"/>
              </w:rPr>
            </w:pPr>
            <w:r w:rsidRPr="00EF5743">
              <w:rPr>
                <w:rFonts w:cs="Calibri"/>
              </w:rPr>
              <w:t>Add CMCC as co-source</w:t>
            </w:r>
          </w:p>
          <w:p w14:paraId="651CF13B" w14:textId="4D3D2BA0" w:rsidR="00EF5743" w:rsidRPr="00EF5743" w:rsidRDefault="00EF5743" w:rsidP="00EF5743">
            <w:pPr>
              <w:widowControl w:val="0"/>
              <w:spacing w:line="276" w:lineRule="auto"/>
              <w:rPr>
                <w:rFonts w:cs="Calibri"/>
                <w:color w:val="000000"/>
                <w:lang w:eastAsia="en-US"/>
              </w:rPr>
            </w:pPr>
            <w:r w:rsidRPr="00EF5743">
              <w:rPr>
                <w:rFonts w:cs="Calibri"/>
              </w:rPr>
              <w:t xml:space="preserve">Rev in </w:t>
            </w:r>
            <w:hyperlink r:id="rId56" w:history="1">
              <w:r w:rsidRPr="00EF5743">
                <w:rPr>
                  <w:rStyle w:val="Hyperlink"/>
                  <w:rFonts w:cs="Calibri"/>
                </w:rPr>
                <w:t>R3-257302</w:t>
              </w:r>
            </w:hyperlink>
            <w:r w:rsidRPr="00EF5743">
              <w:rPr>
                <w:rFonts w:cs="Calibri"/>
                <w:b/>
                <w:color w:val="008000"/>
              </w:rPr>
              <w:t xml:space="preserve"> Endorsed</w:t>
            </w:r>
            <w:r>
              <w:rPr>
                <w:rFonts w:cs="Calibri"/>
                <w:b/>
                <w:color w:val="008000"/>
              </w:rPr>
              <w:t xml:space="preserve"> unseen</w:t>
            </w:r>
          </w:p>
        </w:tc>
      </w:tr>
      <w:tr w:rsidR="00EA76AB" w:rsidRPr="006706AE" w14:paraId="6C829921" w14:textId="77777777" w:rsidTr="00B114F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4C5072" w14:textId="77777777" w:rsidR="00EA76AB" w:rsidRPr="00D93AD2" w:rsidRDefault="00EA76AB" w:rsidP="00C87DB8">
            <w:pPr>
              <w:widowControl w:val="0"/>
              <w:spacing w:line="276" w:lineRule="auto"/>
              <w:ind w:left="144" w:hanging="144"/>
              <w:rPr>
                <w:rFonts w:cs="Calibri"/>
                <w:highlight w:val="yellow"/>
                <w:lang w:eastAsia="en-US"/>
              </w:rPr>
            </w:pPr>
            <w:hyperlink r:id="rId57" w:history="1">
              <w:r w:rsidRPr="00D93AD2">
                <w:rPr>
                  <w:rFonts w:cs="Calibri"/>
                  <w:highlight w:val="yellow"/>
                  <w:lang w:eastAsia="en-US"/>
                </w:rPr>
                <w:t>R3-256975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B703E5"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 xml:space="preserve">Correction on Average Packet Delay and Average Packet Loss DL - Option 2 (Huawei, </w:t>
            </w:r>
            <w:proofErr w:type="spellStart"/>
            <w:r w:rsidRPr="00D93AD2">
              <w:rPr>
                <w:rFonts w:cs="Calibri"/>
                <w:lang w:eastAsia="en-US"/>
              </w:rPr>
              <w:t>FiberCop</w:t>
            </w:r>
            <w:proofErr w:type="spellEnd"/>
            <w:r w:rsidRPr="00D93AD2">
              <w:rPr>
                <w:rFonts w:cs="Calibri"/>
                <w:lang w:eastAsia="en-US"/>
              </w:rPr>
              <w:t>,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1D6A43"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CR1563r, TS 38.423 v18.6.0, Rel-18, Cat. F</w:t>
            </w:r>
          </w:p>
        </w:tc>
      </w:tr>
      <w:tr w:rsidR="00EA76AB" w:rsidRPr="00B114F6" w14:paraId="67750943" w14:textId="77777777" w:rsidTr="00B114F6">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9396C84" w14:textId="77777777" w:rsidR="00EA76AB" w:rsidRPr="00B114F6" w:rsidRDefault="00EA76AB" w:rsidP="00C87DB8">
            <w:pPr>
              <w:widowControl w:val="0"/>
              <w:spacing w:line="276" w:lineRule="auto"/>
              <w:ind w:left="144" w:hanging="144"/>
              <w:rPr>
                <w:rFonts w:cs="Calibri"/>
                <w:highlight w:val="yellow"/>
                <w:lang w:eastAsia="en-US"/>
              </w:rPr>
            </w:pPr>
            <w:hyperlink r:id="rId58" w:history="1">
              <w:r w:rsidRPr="00B114F6">
                <w:rPr>
                  <w:rFonts w:cs="Calibri"/>
                  <w:highlight w:val="yellow"/>
                  <w:lang w:eastAsia="en-US"/>
                </w:rPr>
                <w:t>R3-256976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B04E296" w14:textId="77777777" w:rsidR="00EA76AB" w:rsidRPr="00B114F6" w:rsidRDefault="00EA76AB" w:rsidP="00C87DB8">
            <w:pPr>
              <w:widowControl w:val="0"/>
              <w:spacing w:line="276" w:lineRule="auto"/>
              <w:ind w:left="144" w:hanging="144"/>
              <w:rPr>
                <w:rFonts w:cs="Calibri"/>
                <w:lang w:eastAsia="en-US"/>
              </w:rPr>
            </w:pPr>
            <w:r w:rsidRPr="00B114F6">
              <w:rPr>
                <w:rFonts w:cs="Calibri"/>
                <w:lang w:eastAsia="en-US"/>
              </w:rPr>
              <w:t xml:space="preserve">Correction on Average Packet Delay and Average Packet Loss DL - Option 1 (Huawei, </w:t>
            </w:r>
            <w:proofErr w:type="spellStart"/>
            <w:r w:rsidRPr="00B114F6">
              <w:rPr>
                <w:rFonts w:cs="Calibri"/>
                <w:lang w:eastAsia="en-US"/>
              </w:rPr>
              <w:t>FiberCop</w:t>
            </w:r>
            <w:proofErr w:type="spellEnd"/>
            <w:r w:rsidRPr="00B114F6">
              <w:rPr>
                <w:rFonts w:cs="Calibri"/>
                <w:lang w:eastAsia="en-US"/>
              </w:rPr>
              <w:t>,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B459962" w14:textId="77777777" w:rsidR="00EA76AB" w:rsidRPr="00B114F6" w:rsidRDefault="00EA76AB" w:rsidP="00C87DB8">
            <w:pPr>
              <w:widowControl w:val="0"/>
              <w:spacing w:line="276" w:lineRule="auto"/>
              <w:ind w:left="144" w:hanging="144"/>
              <w:rPr>
                <w:rFonts w:cs="Calibri"/>
                <w:lang w:eastAsia="en-US"/>
              </w:rPr>
            </w:pPr>
            <w:r w:rsidRPr="00B114F6">
              <w:rPr>
                <w:rFonts w:cs="Calibri"/>
                <w:lang w:eastAsia="en-US"/>
              </w:rPr>
              <w:t>CR1564r, TS 38.423 v19.0.0, Rel-19, Cat. A</w:t>
            </w:r>
          </w:p>
          <w:p w14:paraId="3B6C7A0C" w14:textId="77777777" w:rsidR="00792794" w:rsidRPr="00B114F6" w:rsidRDefault="00792794" w:rsidP="00C87DB8">
            <w:pPr>
              <w:widowControl w:val="0"/>
              <w:spacing w:line="276" w:lineRule="auto"/>
              <w:ind w:left="144" w:hanging="144"/>
              <w:rPr>
                <w:rFonts w:cs="Calibri"/>
              </w:rPr>
            </w:pPr>
            <w:r w:rsidRPr="00B114F6">
              <w:rPr>
                <w:rFonts w:cs="Calibri"/>
                <w:lang w:eastAsia="en-US"/>
              </w:rPr>
              <w:t xml:space="preserve">Rev in </w:t>
            </w:r>
            <w:hyperlink r:id="rId59" w:history="1">
              <w:r w:rsidRPr="00B114F6">
                <w:rPr>
                  <w:rStyle w:val="Hyperlink"/>
                  <w:rFonts w:cs="Calibri"/>
                  <w:lang w:eastAsia="en-US"/>
                </w:rPr>
                <w:t>R3-257242</w:t>
              </w:r>
            </w:hyperlink>
          </w:p>
          <w:p w14:paraId="43EC629E" w14:textId="77777777" w:rsidR="00B114F6" w:rsidRPr="00B114F6" w:rsidRDefault="00B114F6" w:rsidP="00C87DB8">
            <w:pPr>
              <w:widowControl w:val="0"/>
              <w:spacing w:line="276" w:lineRule="auto"/>
              <w:ind w:left="144" w:hanging="144"/>
              <w:rPr>
                <w:rFonts w:cs="Calibri"/>
              </w:rPr>
            </w:pPr>
            <w:r w:rsidRPr="00B114F6">
              <w:rPr>
                <w:rFonts w:cs="Calibri"/>
              </w:rPr>
              <w:t>CR is NBC</w:t>
            </w:r>
          </w:p>
          <w:p w14:paraId="726EF8CD" w14:textId="77777777" w:rsidR="00B114F6" w:rsidRPr="00B114F6" w:rsidRDefault="00B114F6" w:rsidP="00B114F6">
            <w:pPr>
              <w:widowControl w:val="0"/>
              <w:numPr>
                <w:ilvl w:val="0"/>
                <w:numId w:val="43"/>
              </w:numPr>
              <w:spacing w:line="276" w:lineRule="auto"/>
              <w:rPr>
                <w:rFonts w:cs="Calibri"/>
                <w:lang w:eastAsia="en-US"/>
              </w:rPr>
            </w:pPr>
            <w:r w:rsidRPr="00B114F6">
              <w:rPr>
                <w:rFonts w:cs="Calibri"/>
              </w:rPr>
              <w:t>Add CMCC as co-source</w:t>
            </w:r>
          </w:p>
          <w:p w14:paraId="65757E24" w14:textId="6350CB0F" w:rsidR="00B114F6" w:rsidRPr="00B114F6" w:rsidRDefault="00B114F6" w:rsidP="00B114F6">
            <w:pPr>
              <w:widowControl w:val="0"/>
              <w:spacing w:line="276" w:lineRule="auto"/>
              <w:rPr>
                <w:rFonts w:cs="Calibri"/>
                <w:color w:val="000000"/>
                <w:lang w:eastAsia="en-US"/>
              </w:rPr>
            </w:pPr>
            <w:r w:rsidRPr="00B114F6">
              <w:rPr>
                <w:rFonts w:cs="Calibri"/>
              </w:rPr>
              <w:t xml:space="preserve">Rev in </w:t>
            </w:r>
            <w:hyperlink r:id="rId60" w:history="1">
              <w:r w:rsidRPr="00B114F6">
                <w:rPr>
                  <w:rStyle w:val="Hyperlink"/>
                  <w:rFonts w:cs="Calibri"/>
                </w:rPr>
                <w:t>R3-257303</w:t>
              </w:r>
            </w:hyperlink>
            <w:r w:rsidRPr="00B114F6">
              <w:rPr>
                <w:rFonts w:cs="Calibri"/>
                <w:b/>
                <w:color w:val="008000"/>
              </w:rPr>
              <w:t xml:space="preserve"> Endorsed</w:t>
            </w:r>
            <w:r>
              <w:rPr>
                <w:rFonts w:cs="Calibri"/>
                <w:b/>
                <w:color w:val="008000"/>
              </w:rPr>
              <w:t xml:space="preserve"> unseen</w:t>
            </w:r>
          </w:p>
        </w:tc>
      </w:tr>
      <w:tr w:rsidR="00EA76AB" w:rsidRPr="006706AE" w14:paraId="4728AAF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F1358C" w14:textId="77777777" w:rsidR="00EA76AB" w:rsidRPr="00D93AD2" w:rsidRDefault="00EA76AB" w:rsidP="00C87DB8">
            <w:pPr>
              <w:widowControl w:val="0"/>
              <w:spacing w:line="276" w:lineRule="auto"/>
              <w:ind w:left="144" w:hanging="144"/>
              <w:rPr>
                <w:rFonts w:cs="Calibri"/>
                <w:highlight w:val="yellow"/>
                <w:lang w:eastAsia="en-US"/>
              </w:rPr>
            </w:pPr>
            <w:hyperlink r:id="rId61" w:history="1">
              <w:r w:rsidRPr="00D93AD2">
                <w:rPr>
                  <w:rFonts w:cs="Calibri"/>
                  <w:highlight w:val="yellow"/>
                  <w:lang w:eastAsia="en-US"/>
                </w:rPr>
                <w:t>R3-256977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9FE60C"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 xml:space="preserve">Correction on Average Packet Delay and Average Packet Loss DL - Option 2 (Huawei, </w:t>
            </w:r>
            <w:proofErr w:type="spellStart"/>
            <w:r w:rsidRPr="00D93AD2">
              <w:rPr>
                <w:rFonts w:cs="Calibri"/>
                <w:lang w:eastAsia="en-US"/>
              </w:rPr>
              <w:t>FiberCop</w:t>
            </w:r>
            <w:proofErr w:type="spellEnd"/>
            <w:r w:rsidRPr="00D93AD2">
              <w:rPr>
                <w:rFonts w:cs="Calibri"/>
                <w:lang w:eastAsia="en-US"/>
              </w:rPr>
              <w:t>,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4917F4"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CR1565r, TS 38.423 v19.0.0, Rel-19, Cat. A</w:t>
            </w:r>
          </w:p>
        </w:tc>
      </w:tr>
      <w:tr w:rsidR="00EA76AB" w:rsidRPr="006706AE" w14:paraId="3A023D4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9900E2" w14:textId="77777777" w:rsidR="00EA76AB" w:rsidRPr="00D93AD2" w:rsidRDefault="00EA76AB" w:rsidP="00C87DB8">
            <w:pPr>
              <w:widowControl w:val="0"/>
              <w:spacing w:line="276" w:lineRule="auto"/>
              <w:ind w:left="144" w:hanging="144"/>
              <w:rPr>
                <w:rFonts w:cs="Calibri"/>
                <w:highlight w:val="yellow"/>
                <w:lang w:eastAsia="en-US"/>
              </w:rPr>
            </w:pPr>
            <w:hyperlink r:id="rId62" w:history="1">
              <w:r w:rsidRPr="00D93AD2">
                <w:rPr>
                  <w:rFonts w:cs="Calibri"/>
                  <w:highlight w:val="yellow"/>
                  <w:lang w:eastAsia="en-US"/>
                </w:rPr>
                <w:t>R3-256979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C3DAC9"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 xml:space="preserve">Addition of the Average Packet Loss UL measurement as UE Performance (Huawei, </w:t>
            </w:r>
            <w:proofErr w:type="spellStart"/>
            <w:r w:rsidRPr="00D93AD2">
              <w:rPr>
                <w:rFonts w:cs="Calibri"/>
                <w:lang w:eastAsia="en-US"/>
              </w:rPr>
              <w:t>FiberCop</w:t>
            </w:r>
            <w:proofErr w:type="spellEnd"/>
            <w:r w:rsidRPr="00D93AD2">
              <w:rPr>
                <w:rFonts w:cs="Calibri"/>
                <w:lang w:eastAsia="en-US"/>
              </w:rPr>
              <w:t>,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AD0E15"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CR1567r, TS 38.423 v18.6.0, Rel-18, Cat. C</w:t>
            </w:r>
          </w:p>
        </w:tc>
      </w:tr>
      <w:tr w:rsidR="00EA76AB" w:rsidRPr="006706AE" w14:paraId="43E28E0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F4C9BF" w14:textId="77777777" w:rsidR="00EA76AB" w:rsidRPr="00D93AD2" w:rsidRDefault="00EA76AB" w:rsidP="00C87DB8">
            <w:pPr>
              <w:widowControl w:val="0"/>
              <w:spacing w:line="276" w:lineRule="auto"/>
              <w:ind w:left="144" w:hanging="144"/>
              <w:rPr>
                <w:rFonts w:cs="Calibri"/>
                <w:highlight w:val="yellow"/>
                <w:lang w:eastAsia="en-US"/>
              </w:rPr>
            </w:pPr>
            <w:hyperlink r:id="rId63" w:history="1">
              <w:r w:rsidRPr="00D93AD2">
                <w:rPr>
                  <w:rFonts w:cs="Calibri"/>
                  <w:highlight w:val="yellow"/>
                  <w:lang w:eastAsia="en-US"/>
                </w:rPr>
                <w:t>R3-256980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EC63C8"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 xml:space="preserve">Addition of the Average Packet Loss UL measurement as UE Performance (Huawei, </w:t>
            </w:r>
            <w:proofErr w:type="spellStart"/>
            <w:r w:rsidRPr="00D93AD2">
              <w:rPr>
                <w:rFonts w:cs="Calibri"/>
                <w:lang w:eastAsia="en-US"/>
              </w:rPr>
              <w:t>FiberCop</w:t>
            </w:r>
            <w:proofErr w:type="spellEnd"/>
            <w:r w:rsidRPr="00D93AD2">
              <w:rPr>
                <w:rFonts w:cs="Calibri"/>
                <w:lang w:eastAsia="en-US"/>
              </w:rPr>
              <w:t>,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BC9666"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CR1568r, TS 38.423 v19.0.0, Rel-19, Cat. A</w:t>
            </w:r>
          </w:p>
        </w:tc>
      </w:tr>
      <w:tr w:rsidR="002140D0" w:rsidRPr="006706AE" w14:paraId="5CD4605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8E8D55" w14:textId="77777777" w:rsidR="002140D0" w:rsidRPr="00D93AD2" w:rsidRDefault="002140D0" w:rsidP="00C87DB8">
            <w:pPr>
              <w:widowControl w:val="0"/>
              <w:spacing w:line="276" w:lineRule="auto"/>
              <w:ind w:left="144" w:hanging="144"/>
              <w:rPr>
                <w:rFonts w:cs="Calibri"/>
                <w:highlight w:val="yellow"/>
                <w:lang w:eastAsia="en-US"/>
              </w:rPr>
            </w:pPr>
            <w:hyperlink r:id="rId64" w:history="1">
              <w:r w:rsidRPr="00D93AD2">
                <w:rPr>
                  <w:rFonts w:cs="Calibri"/>
                  <w:highlight w:val="yellow"/>
                  <w:lang w:eastAsia="en-US"/>
                </w:rPr>
                <w:t>R3-257112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D0E2E6" w14:textId="77777777" w:rsidR="002140D0" w:rsidRPr="00D93AD2" w:rsidRDefault="002140D0" w:rsidP="00C87DB8">
            <w:pPr>
              <w:widowControl w:val="0"/>
              <w:spacing w:line="276" w:lineRule="auto"/>
              <w:ind w:left="144" w:hanging="144"/>
              <w:rPr>
                <w:rFonts w:cs="Calibri"/>
                <w:lang w:eastAsia="en-US"/>
              </w:rPr>
            </w:pPr>
            <w:r w:rsidRPr="00D93AD2">
              <w:rPr>
                <w:rFonts w:cs="Calibri"/>
                <w:lang w:eastAsia="en-US"/>
              </w:rPr>
              <w:t>[DRAFT] Reply LS on per-UE UE performance metrics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9D7669" w14:textId="77777777" w:rsidR="002140D0" w:rsidRPr="00D93AD2" w:rsidRDefault="002140D0"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SA5 CC: RAN2</w:t>
            </w:r>
          </w:p>
        </w:tc>
      </w:tr>
      <w:tr w:rsidR="00CB1ED4" w:rsidRPr="006706AE" w14:paraId="17DB555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3B33CC" w14:textId="77777777" w:rsidR="00CB1ED4" w:rsidRPr="00D93AD2" w:rsidRDefault="00CB1ED4" w:rsidP="00C87DB8">
            <w:pPr>
              <w:widowControl w:val="0"/>
              <w:spacing w:line="276" w:lineRule="auto"/>
              <w:ind w:left="144" w:hanging="144"/>
              <w:rPr>
                <w:rFonts w:cs="Calibri"/>
                <w:highlight w:val="yellow"/>
                <w:lang w:eastAsia="en-US"/>
              </w:rPr>
            </w:pPr>
            <w:hyperlink r:id="rId65" w:history="1">
              <w:r w:rsidRPr="00D93AD2">
                <w:rPr>
                  <w:rFonts w:cs="Calibri"/>
                  <w:highlight w:val="yellow"/>
                  <w:lang w:eastAsia="en-US"/>
                </w:rPr>
                <w:t>R3-256560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3EDF51"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Discussion on per-UE UE performance metrics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0A07D6"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discussion</w:t>
            </w:r>
          </w:p>
        </w:tc>
      </w:tr>
      <w:tr w:rsidR="00CB1ED4" w:rsidRPr="006706AE" w14:paraId="7D60898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64BD38" w14:textId="77777777" w:rsidR="00CB1ED4" w:rsidRPr="00D93AD2" w:rsidRDefault="00CB1ED4" w:rsidP="00C87DB8">
            <w:pPr>
              <w:widowControl w:val="0"/>
              <w:spacing w:line="276" w:lineRule="auto"/>
              <w:ind w:left="144" w:hanging="144"/>
              <w:rPr>
                <w:rFonts w:cs="Calibri"/>
                <w:highlight w:val="yellow"/>
                <w:lang w:eastAsia="en-US"/>
              </w:rPr>
            </w:pPr>
            <w:hyperlink r:id="rId66" w:history="1">
              <w:r w:rsidRPr="00D93AD2">
                <w:rPr>
                  <w:rFonts w:cs="Calibri"/>
                  <w:highlight w:val="yellow"/>
                  <w:lang w:eastAsia="en-US"/>
                </w:rPr>
                <w:t>R3-256561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BC0169"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 xml:space="preserve">Correction </w:t>
            </w:r>
            <w:proofErr w:type="gramStart"/>
            <w:r w:rsidRPr="00D93AD2">
              <w:rPr>
                <w:rFonts w:cs="Calibri"/>
                <w:lang w:eastAsia="en-US"/>
              </w:rPr>
              <w:t>to</w:t>
            </w:r>
            <w:proofErr w:type="gramEnd"/>
            <w:r w:rsidRPr="00D93AD2">
              <w:rPr>
                <w:rFonts w:cs="Calibri"/>
                <w:lang w:eastAsia="en-US"/>
              </w:rPr>
              <w:t xml:space="preserve"> per-UE UE performance metrics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8EDA7B"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CR1511r, TS 38.423 v18.6.0, Rel-18, Cat. F</w:t>
            </w:r>
          </w:p>
        </w:tc>
      </w:tr>
      <w:tr w:rsidR="00CB1ED4" w:rsidRPr="006706AE" w14:paraId="7B5C358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881E7C" w14:textId="77777777" w:rsidR="00CB1ED4" w:rsidRPr="00D93AD2" w:rsidRDefault="00CB1ED4" w:rsidP="00C87DB8">
            <w:pPr>
              <w:widowControl w:val="0"/>
              <w:spacing w:line="276" w:lineRule="auto"/>
              <w:ind w:left="144" w:hanging="144"/>
              <w:rPr>
                <w:rFonts w:cs="Calibri"/>
                <w:highlight w:val="yellow"/>
                <w:lang w:eastAsia="en-US"/>
              </w:rPr>
            </w:pPr>
            <w:hyperlink r:id="rId67" w:history="1">
              <w:r w:rsidRPr="00D93AD2">
                <w:rPr>
                  <w:rFonts w:cs="Calibri"/>
                  <w:highlight w:val="yellow"/>
                  <w:lang w:eastAsia="en-US"/>
                </w:rPr>
                <w:t>R3-256562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06685E"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 xml:space="preserve">Correction </w:t>
            </w:r>
            <w:proofErr w:type="gramStart"/>
            <w:r w:rsidRPr="00D93AD2">
              <w:rPr>
                <w:rFonts w:cs="Calibri"/>
                <w:lang w:eastAsia="en-US"/>
              </w:rPr>
              <w:t>to</w:t>
            </w:r>
            <w:proofErr w:type="gramEnd"/>
            <w:r w:rsidRPr="00D93AD2">
              <w:rPr>
                <w:rFonts w:cs="Calibri"/>
                <w:lang w:eastAsia="en-US"/>
              </w:rPr>
              <w:t xml:space="preserve"> per-UE UE performance metrics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DEB897"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CR1512r, TS 38.423 v18.6.0, Rel-19, Cat. A</w:t>
            </w:r>
          </w:p>
        </w:tc>
      </w:tr>
      <w:tr w:rsidR="00B26402" w:rsidRPr="006706AE" w14:paraId="3B6E53A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4DA49D" w14:textId="77777777" w:rsidR="00B26402" w:rsidRPr="00D93AD2" w:rsidRDefault="00B26402" w:rsidP="00C87DB8">
            <w:pPr>
              <w:widowControl w:val="0"/>
              <w:spacing w:line="276" w:lineRule="auto"/>
              <w:ind w:left="144" w:hanging="144"/>
              <w:rPr>
                <w:rFonts w:cs="Calibri"/>
                <w:highlight w:val="yellow"/>
                <w:lang w:eastAsia="en-US"/>
              </w:rPr>
            </w:pPr>
            <w:hyperlink r:id="rId68" w:history="1">
              <w:r w:rsidRPr="00D93AD2">
                <w:rPr>
                  <w:rFonts w:cs="Calibri"/>
                  <w:highlight w:val="yellow"/>
                  <w:lang w:eastAsia="en-US"/>
                </w:rPr>
                <w:t>R3-256799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B0F5A0"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UE performance for AI/ML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CBC5C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CR1538r, TS 38.423 v18.6.0, Rel-18, Cat. F</w:t>
            </w:r>
          </w:p>
        </w:tc>
      </w:tr>
      <w:tr w:rsidR="00B26402" w:rsidRPr="006706AE" w14:paraId="1F4073A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8C2602" w14:textId="77777777" w:rsidR="00B26402" w:rsidRPr="00D93AD2" w:rsidRDefault="00B26402" w:rsidP="00C87DB8">
            <w:pPr>
              <w:widowControl w:val="0"/>
              <w:spacing w:line="276" w:lineRule="auto"/>
              <w:ind w:left="144" w:hanging="144"/>
              <w:rPr>
                <w:rFonts w:cs="Calibri"/>
                <w:highlight w:val="yellow"/>
                <w:lang w:eastAsia="en-US"/>
              </w:rPr>
            </w:pPr>
            <w:hyperlink r:id="rId69" w:history="1">
              <w:r w:rsidRPr="00D93AD2">
                <w:rPr>
                  <w:rFonts w:cs="Calibri"/>
                  <w:highlight w:val="yellow"/>
                  <w:lang w:eastAsia="en-US"/>
                </w:rPr>
                <w:t>R3-256837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9AC344"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 on supporting UL Packet Loss in AIML UE Performance feedback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41C57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w:t>
            </w:r>
          </w:p>
        </w:tc>
      </w:tr>
      <w:tr w:rsidR="00B26402" w:rsidRPr="006706AE" w14:paraId="7EA9D4C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A22504" w14:textId="77777777" w:rsidR="00B26402" w:rsidRPr="00D93AD2" w:rsidRDefault="00B26402" w:rsidP="00C87DB8">
            <w:pPr>
              <w:widowControl w:val="0"/>
              <w:spacing w:line="276" w:lineRule="auto"/>
              <w:ind w:left="144" w:hanging="144"/>
              <w:rPr>
                <w:rFonts w:cs="Calibri"/>
                <w:highlight w:val="yellow"/>
                <w:lang w:eastAsia="en-US"/>
              </w:rPr>
            </w:pPr>
            <w:hyperlink r:id="rId70" w:history="1">
              <w:r w:rsidRPr="00D93AD2">
                <w:rPr>
                  <w:rFonts w:cs="Calibri"/>
                  <w:highlight w:val="yellow"/>
                  <w:lang w:eastAsia="en-US"/>
                </w:rPr>
                <w:t>R3-256838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72BF48"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R18 UE performance feedback for UL packet loss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20E2CD"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CR1542r, TS 38.423 v18.6.0, Rel-18, Cat. F</w:t>
            </w:r>
          </w:p>
        </w:tc>
      </w:tr>
      <w:tr w:rsidR="00B26402" w:rsidRPr="006706AE" w14:paraId="6C07315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5484F9" w14:textId="77777777" w:rsidR="00B26402" w:rsidRPr="00D93AD2" w:rsidRDefault="00B26402" w:rsidP="00C87DB8">
            <w:pPr>
              <w:widowControl w:val="0"/>
              <w:spacing w:line="276" w:lineRule="auto"/>
              <w:ind w:left="144" w:hanging="144"/>
              <w:rPr>
                <w:rFonts w:cs="Calibri"/>
                <w:highlight w:val="yellow"/>
                <w:lang w:eastAsia="en-US"/>
              </w:rPr>
            </w:pPr>
            <w:hyperlink r:id="rId71" w:history="1">
              <w:r w:rsidRPr="00D93AD2">
                <w:rPr>
                  <w:rFonts w:cs="Calibri"/>
                  <w:highlight w:val="yellow"/>
                  <w:lang w:eastAsia="en-US"/>
                </w:rPr>
                <w:t>R3-256839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97E2497"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R19 UE performance feedback for UL packet loss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4E906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CR1543r, TS 38.423 v19.0.0, Rel-19, Cat. A</w:t>
            </w:r>
          </w:p>
        </w:tc>
      </w:tr>
      <w:tr w:rsidR="00B26402" w:rsidRPr="006706AE" w14:paraId="5817F57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A05A8A" w14:textId="77777777" w:rsidR="00B26402" w:rsidRPr="00D93AD2" w:rsidRDefault="00B26402" w:rsidP="00C87DB8">
            <w:pPr>
              <w:widowControl w:val="0"/>
              <w:spacing w:line="276" w:lineRule="auto"/>
              <w:ind w:left="144" w:hanging="144"/>
              <w:rPr>
                <w:rFonts w:cs="Calibri"/>
                <w:highlight w:val="yellow"/>
                <w:lang w:eastAsia="en-US"/>
              </w:rPr>
            </w:pPr>
            <w:hyperlink r:id="rId72" w:history="1">
              <w:r w:rsidRPr="00D93AD2">
                <w:rPr>
                  <w:rFonts w:cs="Calibri"/>
                  <w:highlight w:val="yellow"/>
                  <w:lang w:eastAsia="en-US"/>
                </w:rPr>
                <w:t>R3-256868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BE3EB1"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 on UE level performance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77EEF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w:t>
            </w:r>
          </w:p>
        </w:tc>
      </w:tr>
      <w:tr w:rsidR="00B26402" w:rsidRPr="006706AE" w14:paraId="4CF94B4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31A23D" w14:textId="77777777" w:rsidR="00B26402" w:rsidRPr="00D93AD2" w:rsidRDefault="00B26402" w:rsidP="00C87DB8">
            <w:pPr>
              <w:widowControl w:val="0"/>
              <w:spacing w:line="276" w:lineRule="auto"/>
              <w:ind w:left="144" w:hanging="144"/>
              <w:rPr>
                <w:rFonts w:cs="Calibri"/>
                <w:highlight w:val="yellow"/>
                <w:lang w:eastAsia="en-US"/>
              </w:rPr>
            </w:pPr>
            <w:hyperlink r:id="rId73" w:history="1">
              <w:r w:rsidRPr="00D93AD2">
                <w:rPr>
                  <w:rFonts w:cs="Calibri"/>
                  <w:highlight w:val="yellow"/>
                  <w:lang w:eastAsia="en-US"/>
                </w:rPr>
                <w:t>R3-256869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29D23B"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to XnAP on UL Packet Loss Rate metrics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72F3A1"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CR1547r, TS 38.423 v18.6.0, Rel-18, Cat. F</w:t>
            </w:r>
          </w:p>
        </w:tc>
      </w:tr>
      <w:tr w:rsidR="00B26402" w:rsidRPr="006706AE" w14:paraId="672B546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CA53FD" w14:textId="77777777" w:rsidR="00B26402" w:rsidRPr="00D93AD2" w:rsidRDefault="00B26402" w:rsidP="00C87DB8">
            <w:pPr>
              <w:widowControl w:val="0"/>
              <w:spacing w:line="276" w:lineRule="auto"/>
              <w:ind w:left="144" w:hanging="144"/>
              <w:rPr>
                <w:rFonts w:cs="Calibri"/>
                <w:highlight w:val="yellow"/>
                <w:lang w:eastAsia="en-US"/>
              </w:rPr>
            </w:pPr>
            <w:hyperlink r:id="rId74" w:history="1">
              <w:r w:rsidRPr="00D93AD2">
                <w:rPr>
                  <w:rFonts w:cs="Calibri"/>
                  <w:highlight w:val="yellow"/>
                  <w:lang w:eastAsia="en-US"/>
                </w:rPr>
                <w:t>R3-256870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04DF48"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to XnAP on UL Packet Loss Rate metrics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F6CD36"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CR1548r, TS 38.423 v19.0.0, Rel-19, Cat. A</w:t>
            </w:r>
          </w:p>
        </w:tc>
      </w:tr>
      <w:tr w:rsidR="002140D0" w:rsidRPr="006706AE" w14:paraId="19C3F38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CC9BC8" w14:textId="77777777" w:rsidR="002140D0" w:rsidRPr="00D93AD2" w:rsidRDefault="002140D0" w:rsidP="00C87DB8">
            <w:pPr>
              <w:widowControl w:val="0"/>
              <w:spacing w:line="276" w:lineRule="auto"/>
              <w:ind w:left="144" w:hanging="144"/>
              <w:rPr>
                <w:rFonts w:cs="Calibri"/>
                <w:highlight w:val="yellow"/>
                <w:lang w:eastAsia="en-US"/>
              </w:rPr>
            </w:pPr>
            <w:hyperlink r:id="rId75" w:history="1">
              <w:r w:rsidRPr="00D93AD2">
                <w:rPr>
                  <w:rFonts w:cs="Calibri"/>
                  <w:highlight w:val="yellow"/>
                  <w:lang w:eastAsia="en-US"/>
                </w:rPr>
                <w:t>R3-256931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812492" w14:textId="77777777" w:rsidR="002140D0" w:rsidRPr="002140D0" w:rsidRDefault="002140D0" w:rsidP="00C87DB8">
            <w:pPr>
              <w:widowControl w:val="0"/>
              <w:spacing w:line="276" w:lineRule="auto"/>
              <w:ind w:left="144" w:hanging="144"/>
              <w:rPr>
                <w:rFonts w:cs="Calibri"/>
                <w:lang w:eastAsia="en-US"/>
              </w:rPr>
            </w:pPr>
            <w:r w:rsidRPr="002140D0">
              <w:rPr>
                <w:rFonts w:cs="Calibri"/>
                <w:lang w:eastAsia="en-US"/>
              </w:rPr>
              <w:t xml:space="preserve">On LS discussions with SA5 on Packet loss measurements in context of Release-19 (Ericsson, </w:t>
            </w:r>
            <w:proofErr w:type="spellStart"/>
            <w:r w:rsidRPr="002140D0">
              <w:rPr>
                <w:rFonts w:cs="Calibri"/>
                <w:lang w:eastAsia="en-US"/>
              </w:rPr>
              <w:t>InterDigital</w:t>
            </w:r>
            <w:proofErr w:type="spellEnd"/>
            <w:r w:rsidRPr="002140D0">
              <w:rPr>
                <w:rFonts w:cs="Calibri"/>
                <w:lang w:eastAsia="en-US"/>
              </w:rPr>
              <w:t>,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64B181" w14:textId="77777777" w:rsidR="002140D0" w:rsidRDefault="002140D0" w:rsidP="00C87DB8">
            <w:pPr>
              <w:widowControl w:val="0"/>
              <w:spacing w:line="276" w:lineRule="auto"/>
              <w:ind w:left="144" w:hanging="144"/>
              <w:rPr>
                <w:rFonts w:cs="Calibri"/>
                <w:lang w:eastAsia="en-US"/>
              </w:rPr>
            </w:pPr>
            <w:r w:rsidRPr="00D93AD2">
              <w:rPr>
                <w:rFonts w:cs="Calibri"/>
                <w:lang w:eastAsia="en-US"/>
              </w:rPr>
              <w:t>discussion</w:t>
            </w:r>
          </w:p>
          <w:p w14:paraId="1AFA921C" w14:textId="77777777" w:rsidR="002140D0" w:rsidRPr="00D93AD2" w:rsidRDefault="002140D0" w:rsidP="00C87DB8">
            <w:pPr>
              <w:widowControl w:val="0"/>
              <w:spacing w:line="276" w:lineRule="auto"/>
              <w:ind w:left="144" w:hanging="144"/>
              <w:rPr>
                <w:rFonts w:cs="Calibri"/>
                <w:lang w:eastAsia="en-US"/>
              </w:rPr>
            </w:pPr>
            <w:r>
              <w:rPr>
                <w:rFonts w:cs="Calibri"/>
                <w:lang w:eastAsia="en-US"/>
              </w:rPr>
              <w:t>moved from 9.2.2</w:t>
            </w:r>
          </w:p>
        </w:tc>
      </w:tr>
      <w:tr w:rsidR="002140D0" w:rsidRPr="006706AE" w14:paraId="595850D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62FE41" w14:textId="77777777" w:rsidR="002140D0" w:rsidRPr="00D93AD2" w:rsidRDefault="002140D0" w:rsidP="00C87DB8">
            <w:pPr>
              <w:widowControl w:val="0"/>
              <w:spacing w:line="276" w:lineRule="auto"/>
              <w:ind w:left="144" w:hanging="144"/>
              <w:rPr>
                <w:rFonts w:cs="Calibri"/>
                <w:highlight w:val="yellow"/>
                <w:lang w:eastAsia="en-US"/>
              </w:rPr>
            </w:pPr>
            <w:hyperlink r:id="rId76" w:history="1">
              <w:r w:rsidRPr="00D93AD2">
                <w:rPr>
                  <w:rFonts w:cs="Calibri"/>
                  <w:highlight w:val="yellow"/>
                  <w:lang w:eastAsia="en-US"/>
                </w:rPr>
                <w:t>R3-256932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C0C687" w14:textId="77777777" w:rsidR="002140D0" w:rsidRPr="002140D0" w:rsidRDefault="002140D0" w:rsidP="00C87DB8">
            <w:pPr>
              <w:widowControl w:val="0"/>
              <w:spacing w:line="276" w:lineRule="auto"/>
              <w:ind w:left="144" w:hanging="144"/>
              <w:rPr>
                <w:rFonts w:cs="Calibri"/>
                <w:lang w:eastAsia="en-US"/>
              </w:rPr>
            </w:pPr>
            <w:r w:rsidRPr="002140D0">
              <w:rPr>
                <w:rFonts w:cs="Calibri"/>
                <w:lang w:eastAsia="en-US"/>
              </w:rPr>
              <w:t xml:space="preserve">Corrections to Release-18 Packet Loss measurements in UE Performance (Ericsson, </w:t>
            </w:r>
            <w:proofErr w:type="spellStart"/>
            <w:r w:rsidRPr="002140D0">
              <w:rPr>
                <w:rFonts w:cs="Calibri"/>
                <w:lang w:eastAsia="en-US"/>
              </w:rPr>
              <w:t>InterDigital</w:t>
            </w:r>
            <w:proofErr w:type="spellEnd"/>
            <w:r w:rsidRPr="002140D0">
              <w:rPr>
                <w:rFonts w:cs="Calibri"/>
                <w:lang w:eastAsia="en-US"/>
              </w:rPr>
              <w:t>,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8CE462" w14:textId="77777777" w:rsidR="002140D0" w:rsidRDefault="002140D0" w:rsidP="00C87DB8">
            <w:pPr>
              <w:widowControl w:val="0"/>
              <w:spacing w:line="276" w:lineRule="auto"/>
              <w:ind w:left="144" w:hanging="144"/>
              <w:rPr>
                <w:rFonts w:cs="Calibri"/>
                <w:lang w:eastAsia="en-US"/>
              </w:rPr>
            </w:pPr>
            <w:r w:rsidRPr="00D93AD2">
              <w:rPr>
                <w:rFonts w:cs="Calibri"/>
                <w:lang w:eastAsia="en-US"/>
              </w:rPr>
              <w:t>CR1556r, TS 38.423 v18.6.0, Rel-18, Cat. F</w:t>
            </w:r>
          </w:p>
          <w:p w14:paraId="2F227E69" w14:textId="77777777" w:rsidR="002140D0" w:rsidRPr="00D93AD2" w:rsidRDefault="002140D0" w:rsidP="00C87DB8">
            <w:pPr>
              <w:widowControl w:val="0"/>
              <w:spacing w:line="276" w:lineRule="auto"/>
              <w:ind w:left="144" w:hanging="144"/>
              <w:rPr>
                <w:rFonts w:cs="Calibri"/>
                <w:lang w:eastAsia="en-US"/>
              </w:rPr>
            </w:pPr>
            <w:r>
              <w:rPr>
                <w:rFonts w:cs="Calibri"/>
                <w:lang w:eastAsia="en-US"/>
              </w:rPr>
              <w:t>moved from 9.2.2</w:t>
            </w:r>
          </w:p>
        </w:tc>
      </w:tr>
      <w:tr w:rsidR="002140D0" w:rsidRPr="006706AE" w14:paraId="55793C3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21577D" w14:textId="77777777" w:rsidR="002140D0" w:rsidRPr="00D93AD2" w:rsidRDefault="002140D0" w:rsidP="00C87DB8">
            <w:pPr>
              <w:widowControl w:val="0"/>
              <w:spacing w:line="276" w:lineRule="auto"/>
              <w:ind w:left="144" w:hanging="144"/>
              <w:rPr>
                <w:rFonts w:cs="Calibri"/>
                <w:highlight w:val="yellow"/>
                <w:lang w:eastAsia="en-US"/>
              </w:rPr>
            </w:pPr>
            <w:hyperlink r:id="rId77" w:history="1">
              <w:r w:rsidRPr="00D93AD2">
                <w:rPr>
                  <w:rFonts w:cs="Calibri"/>
                  <w:highlight w:val="yellow"/>
                  <w:lang w:eastAsia="en-US"/>
                </w:rPr>
                <w:t>R3-256933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263007" w14:textId="77777777" w:rsidR="002140D0" w:rsidRPr="002140D0" w:rsidRDefault="002140D0" w:rsidP="00C87DB8">
            <w:pPr>
              <w:widowControl w:val="0"/>
              <w:spacing w:line="276" w:lineRule="auto"/>
              <w:ind w:left="144" w:hanging="144"/>
              <w:rPr>
                <w:rFonts w:cs="Calibri"/>
                <w:lang w:eastAsia="en-US"/>
              </w:rPr>
            </w:pPr>
            <w:r w:rsidRPr="002140D0">
              <w:rPr>
                <w:rFonts w:cs="Calibri"/>
                <w:lang w:eastAsia="en-US"/>
              </w:rPr>
              <w:t xml:space="preserve">Corrections to Release-19 Packet Loss measurements in UE Performance (Ericsson, </w:t>
            </w:r>
            <w:proofErr w:type="spellStart"/>
            <w:r w:rsidRPr="002140D0">
              <w:rPr>
                <w:rFonts w:cs="Calibri"/>
                <w:lang w:eastAsia="en-US"/>
              </w:rPr>
              <w:t>InterDigital</w:t>
            </w:r>
            <w:proofErr w:type="spellEnd"/>
            <w:r w:rsidRPr="002140D0">
              <w:rPr>
                <w:rFonts w:cs="Calibri"/>
                <w:lang w:eastAsia="en-US"/>
              </w:rPr>
              <w:t>,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D394F" w14:textId="77777777" w:rsidR="002140D0" w:rsidRDefault="002140D0" w:rsidP="00C87DB8">
            <w:pPr>
              <w:widowControl w:val="0"/>
              <w:spacing w:line="276" w:lineRule="auto"/>
              <w:ind w:left="144" w:hanging="144"/>
              <w:rPr>
                <w:rFonts w:cs="Calibri"/>
                <w:lang w:eastAsia="en-US"/>
              </w:rPr>
            </w:pPr>
            <w:r w:rsidRPr="00D93AD2">
              <w:rPr>
                <w:rFonts w:cs="Calibri"/>
                <w:lang w:eastAsia="en-US"/>
              </w:rPr>
              <w:t>CR1557r, TS 38.423 v19.0.0, Rel-19, Cat. F</w:t>
            </w:r>
          </w:p>
          <w:p w14:paraId="605C7173" w14:textId="77777777" w:rsidR="002140D0" w:rsidRPr="00D93AD2" w:rsidRDefault="002140D0" w:rsidP="00C87DB8">
            <w:pPr>
              <w:widowControl w:val="0"/>
              <w:spacing w:line="276" w:lineRule="auto"/>
              <w:ind w:left="144" w:hanging="144"/>
              <w:rPr>
                <w:rFonts w:cs="Calibri"/>
                <w:lang w:eastAsia="en-US"/>
              </w:rPr>
            </w:pPr>
            <w:r>
              <w:rPr>
                <w:rFonts w:cs="Calibri"/>
                <w:lang w:eastAsia="en-US"/>
              </w:rPr>
              <w:t>moved from 9.2.2</w:t>
            </w:r>
          </w:p>
        </w:tc>
      </w:tr>
      <w:tr w:rsidR="002140D0" w:rsidRPr="006706AE" w14:paraId="51EE6B5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08ECD8" w14:textId="77777777" w:rsidR="002140D0" w:rsidRPr="00D93AD2" w:rsidRDefault="002140D0" w:rsidP="00C87DB8">
            <w:pPr>
              <w:widowControl w:val="0"/>
              <w:spacing w:line="276" w:lineRule="auto"/>
              <w:ind w:left="144" w:hanging="144"/>
              <w:rPr>
                <w:rFonts w:cs="Calibri"/>
                <w:highlight w:val="yellow"/>
                <w:lang w:eastAsia="en-US"/>
              </w:rPr>
            </w:pPr>
            <w:hyperlink r:id="rId78" w:history="1">
              <w:r w:rsidRPr="00D93AD2">
                <w:rPr>
                  <w:rFonts w:cs="Calibri"/>
                  <w:highlight w:val="yellow"/>
                  <w:lang w:eastAsia="en-US"/>
                </w:rPr>
                <w:t>R3-256943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72D78A" w14:textId="77777777" w:rsidR="002140D0" w:rsidRPr="002140D0" w:rsidRDefault="002140D0" w:rsidP="00C87DB8">
            <w:pPr>
              <w:widowControl w:val="0"/>
              <w:spacing w:line="276" w:lineRule="auto"/>
              <w:ind w:left="144" w:hanging="144"/>
              <w:rPr>
                <w:rFonts w:cs="Calibri"/>
                <w:lang w:eastAsia="en-US"/>
              </w:rPr>
            </w:pPr>
            <w:r w:rsidRPr="002140D0">
              <w:rPr>
                <w:rFonts w:cs="Calibri"/>
                <w:lang w:eastAsia="en-US"/>
              </w:rPr>
              <w:t xml:space="preserve">Reply to R3-256518 on per-UE UE performance metrics (Ericsson, </w:t>
            </w:r>
            <w:proofErr w:type="spellStart"/>
            <w:r w:rsidRPr="002140D0">
              <w:rPr>
                <w:rFonts w:cs="Calibri"/>
                <w:lang w:eastAsia="en-US"/>
              </w:rPr>
              <w:t>InterDigital</w:t>
            </w:r>
            <w:proofErr w:type="spellEnd"/>
            <w:r w:rsidRPr="002140D0">
              <w:rPr>
                <w:rFonts w:cs="Calibri"/>
                <w:lang w:eastAsia="en-US"/>
              </w:rPr>
              <w: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C37E07" w14:textId="77777777" w:rsidR="002140D0" w:rsidRDefault="002140D0"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xml:space="preserve">: SA5 CC: </w:t>
            </w:r>
          </w:p>
          <w:p w14:paraId="72C6DBE2" w14:textId="77777777" w:rsidR="002140D0" w:rsidRPr="00D93AD2" w:rsidRDefault="002140D0" w:rsidP="00C87DB8">
            <w:pPr>
              <w:widowControl w:val="0"/>
              <w:spacing w:line="276" w:lineRule="auto"/>
              <w:ind w:left="144" w:hanging="144"/>
              <w:rPr>
                <w:rFonts w:cs="Calibri"/>
                <w:lang w:eastAsia="en-US"/>
              </w:rPr>
            </w:pPr>
            <w:r>
              <w:rPr>
                <w:rFonts w:cs="Calibri"/>
                <w:lang w:eastAsia="en-US"/>
              </w:rPr>
              <w:t>moved from 9.2.2</w:t>
            </w:r>
          </w:p>
        </w:tc>
      </w:tr>
      <w:tr w:rsidR="00B26402" w:rsidRPr="006706AE" w14:paraId="2674A75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0B5211" w14:textId="77777777" w:rsidR="00B26402" w:rsidRPr="00D93AD2" w:rsidRDefault="00B26402" w:rsidP="00C87DB8">
            <w:pPr>
              <w:widowControl w:val="0"/>
              <w:spacing w:line="276" w:lineRule="auto"/>
              <w:ind w:left="144" w:hanging="144"/>
              <w:rPr>
                <w:rFonts w:cs="Calibri"/>
                <w:highlight w:val="yellow"/>
                <w:lang w:eastAsia="en-US"/>
              </w:rPr>
            </w:pPr>
            <w:hyperlink r:id="rId79" w:history="1">
              <w:r w:rsidRPr="00D93AD2">
                <w:rPr>
                  <w:rFonts w:cs="Calibri"/>
                  <w:highlight w:val="yellow"/>
                  <w:lang w:eastAsia="en-US"/>
                </w:rPr>
                <w:t>R3-257093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580E39"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UE Performance Metrics in Rel-18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267573"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w:t>
            </w:r>
          </w:p>
        </w:tc>
      </w:tr>
      <w:tr w:rsidR="00B26402" w:rsidRPr="006706AE" w14:paraId="26F872F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44003B" w14:textId="77777777" w:rsidR="00B26402" w:rsidRPr="00D93AD2" w:rsidRDefault="00B26402" w:rsidP="00C87DB8">
            <w:pPr>
              <w:widowControl w:val="0"/>
              <w:spacing w:line="276" w:lineRule="auto"/>
              <w:ind w:left="144" w:hanging="144"/>
              <w:rPr>
                <w:rFonts w:cs="Calibri"/>
                <w:highlight w:val="yellow"/>
                <w:lang w:eastAsia="en-US"/>
              </w:rPr>
            </w:pPr>
            <w:hyperlink r:id="rId80" w:history="1">
              <w:r w:rsidRPr="00D93AD2">
                <w:rPr>
                  <w:rFonts w:cs="Calibri"/>
                  <w:highlight w:val="yellow"/>
                  <w:lang w:eastAsia="en-US"/>
                </w:rPr>
                <w:t>R3-257094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C9B28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Removal of Average Packet Loss DL IE from Rel-18 specifications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D379E8"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CR1580r, TS 38.423 v18.6.0, Rel-18, Cat. F</w:t>
            </w:r>
          </w:p>
        </w:tc>
      </w:tr>
      <w:tr w:rsidR="00B26402" w:rsidRPr="006706AE" w14:paraId="344CFAB5" w14:textId="77777777" w:rsidTr="00B114F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5FB56B" w14:textId="77777777" w:rsidR="00B26402" w:rsidRPr="00D93AD2" w:rsidRDefault="00B26402" w:rsidP="00C87DB8">
            <w:pPr>
              <w:widowControl w:val="0"/>
              <w:spacing w:line="276" w:lineRule="auto"/>
              <w:ind w:left="144" w:hanging="144"/>
              <w:rPr>
                <w:rFonts w:cs="Calibri"/>
                <w:highlight w:val="yellow"/>
                <w:lang w:eastAsia="en-US"/>
              </w:rPr>
            </w:pPr>
            <w:hyperlink r:id="rId81" w:history="1">
              <w:r w:rsidRPr="00D93AD2">
                <w:rPr>
                  <w:rFonts w:cs="Calibri"/>
                  <w:highlight w:val="yellow"/>
                  <w:lang w:eastAsia="en-US"/>
                </w:rPr>
                <w:t>R3-257095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BF801F"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[Draft] Reply LS on per-UE UE performance metrics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A2EC37"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SA5 CC: RAN2</w:t>
            </w:r>
          </w:p>
        </w:tc>
      </w:tr>
      <w:tr w:rsidR="00FF7724" w:rsidRPr="00B114F6" w14:paraId="218E0EBB" w14:textId="77777777" w:rsidTr="00B114F6">
        <w:tc>
          <w:tcPr>
            <w:tcW w:w="9930" w:type="dxa"/>
            <w:gridSpan w:val="3"/>
            <w:tcBorders>
              <w:top w:val="single" w:sz="4" w:space="0" w:color="000000"/>
              <w:left w:val="single" w:sz="4" w:space="0" w:color="000000"/>
              <w:bottom w:val="single" w:sz="4" w:space="0" w:color="000000"/>
              <w:right w:val="single" w:sz="4" w:space="0" w:color="000000"/>
            </w:tcBorders>
          </w:tcPr>
          <w:p w14:paraId="01B218E9" w14:textId="0B909A0A" w:rsidR="00FF7724" w:rsidRPr="00B114F6" w:rsidRDefault="00FF7724" w:rsidP="00FF7724">
            <w:pPr>
              <w:widowControl w:val="0"/>
              <w:spacing w:line="276" w:lineRule="auto"/>
              <w:ind w:left="144" w:hanging="144"/>
              <w:rPr>
                <w:rFonts w:cs="Calibri"/>
                <w:b/>
                <w:color w:val="008000"/>
                <w:lang w:eastAsia="en-US"/>
              </w:rPr>
            </w:pPr>
            <w:r w:rsidRPr="00B114F6">
              <w:rPr>
                <w:rFonts w:cs="Calibri"/>
                <w:b/>
                <w:color w:val="008000"/>
                <w:lang w:eastAsia="en-US"/>
              </w:rPr>
              <w:t xml:space="preserve">RAN3 to agree to add a reference to clause 6.3.1.1 of TS 28.558 (Packet delay) for the Average Packet Delay IE. </w:t>
            </w:r>
          </w:p>
          <w:p w14:paraId="1413119E" w14:textId="0DB8F36B" w:rsidR="00FF7724" w:rsidRPr="00B114F6" w:rsidRDefault="00FF7724" w:rsidP="00FF7724">
            <w:pPr>
              <w:widowControl w:val="0"/>
              <w:spacing w:line="276" w:lineRule="auto"/>
              <w:ind w:left="144" w:hanging="144"/>
              <w:rPr>
                <w:rFonts w:cs="Calibri"/>
                <w:lang w:eastAsia="en-US"/>
              </w:rPr>
            </w:pPr>
            <w:r w:rsidRPr="00B114F6">
              <w:rPr>
                <w:rFonts w:cs="Calibri"/>
                <w:lang w:eastAsia="en-US"/>
              </w:rPr>
              <w:t>CATT: SA5 did not clarify the aggregation method, we either need to define in RAN3 or ask SA5 to define</w:t>
            </w:r>
          </w:p>
          <w:p w14:paraId="5929C6D2" w14:textId="37971E2A" w:rsidR="00FF7724" w:rsidRPr="00B114F6" w:rsidRDefault="00FF7724" w:rsidP="00FF7724">
            <w:pPr>
              <w:widowControl w:val="0"/>
              <w:spacing w:line="276" w:lineRule="auto"/>
              <w:ind w:left="144" w:hanging="144"/>
              <w:rPr>
                <w:rFonts w:cs="Calibri"/>
                <w:lang w:eastAsia="en-US"/>
              </w:rPr>
            </w:pPr>
            <w:r w:rsidRPr="00B114F6">
              <w:rPr>
                <w:rFonts w:cs="Calibri"/>
                <w:lang w:eastAsia="en-US"/>
              </w:rPr>
              <w:t>Nokia: Same view as CATT</w:t>
            </w:r>
            <w:r w:rsidR="00481594" w:rsidRPr="00B114F6">
              <w:rPr>
                <w:rFonts w:cs="Calibri"/>
                <w:lang w:eastAsia="en-US"/>
              </w:rPr>
              <w:t>, important to specify the aggregation method</w:t>
            </w:r>
          </w:p>
          <w:p w14:paraId="4FA12C09" w14:textId="380379BB" w:rsidR="00FF7724" w:rsidRPr="00B114F6" w:rsidRDefault="00FF7724" w:rsidP="00FF7724">
            <w:pPr>
              <w:widowControl w:val="0"/>
              <w:spacing w:line="276" w:lineRule="auto"/>
              <w:ind w:left="144" w:hanging="144"/>
              <w:rPr>
                <w:rFonts w:cs="Calibri"/>
                <w:lang w:eastAsia="en-US"/>
              </w:rPr>
            </w:pPr>
            <w:r w:rsidRPr="00B114F6">
              <w:rPr>
                <w:rFonts w:cs="Calibri"/>
                <w:lang w:eastAsia="en-US"/>
              </w:rPr>
              <w:t>ZTE: RAN3 already asked SA5 how to aggregate, it should be summation per-DRB (not RAN3 scope)</w:t>
            </w:r>
          </w:p>
          <w:p w14:paraId="7DEFDA2A" w14:textId="60171152" w:rsidR="00FF7724" w:rsidRPr="00B114F6" w:rsidRDefault="00FF7724" w:rsidP="00FF7724">
            <w:pPr>
              <w:widowControl w:val="0"/>
              <w:spacing w:line="276" w:lineRule="auto"/>
              <w:ind w:left="144" w:hanging="144"/>
              <w:rPr>
                <w:rFonts w:cs="Calibri"/>
                <w:lang w:eastAsia="en-US"/>
              </w:rPr>
            </w:pPr>
            <w:r w:rsidRPr="00B114F6">
              <w:rPr>
                <w:rFonts w:cs="Calibri"/>
                <w:lang w:eastAsia="en-US"/>
              </w:rPr>
              <w:t xml:space="preserve">NEC: Same view as </w:t>
            </w:r>
            <w:r w:rsidR="00E83718" w:rsidRPr="00B114F6">
              <w:rPr>
                <w:rFonts w:cs="Calibri"/>
                <w:lang w:eastAsia="en-US"/>
              </w:rPr>
              <w:t>ZTE</w:t>
            </w:r>
          </w:p>
          <w:p w14:paraId="14596997" w14:textId="2880F488" w:rsidR="00FF7724" w:rsidRPr="00B114F6" w:rsidRDefault="00FF7724" w:rsidP="00FF7724">
            <w:pPr>
              <w:widowControl w:val="0"/>
              <w:spacing w:line="276" w:lineRule="auto"/>
              <w:ind w:left="144" w:hanging="144"/>
              <w:rPr>
                <w:rFonts w:cs="Calibri"/>
                <w:lang w:eastAsia="en-US"/>
              </w:rPr>
            </w:pPr>
            <w:r w:rsidRPr="00B114F6">
              <w:rPr>
                <w:rFonts w:cs="Calibri"/>
                <w:lang w:eastAsia="en-US"/>
              </w:rPr>
              <w:t>Ericsson:</w:t>
            </w:r>
            <w:r w:rsidR="00E83718" w:rsidRPr="00B114F6">
              <w:rPr>
                <w:rFonts w:cs="Calibri"/>
                <w:lang w:eastAsia="en-US"/>
              </w:rPr>
              <w:t xml:space="preserve"> Agree with ZTE, SA5 has explained how their spec calculates per UE metrics</w:t>
            </w:r>
          </w:p>
          <w:p w14:paraId="5166C8CB" w14:textId="133EAE6E" w:rsidR="00FF7724" w:rsidRPr="00B114F6" w:rsidRDefault="00FF7724" w:rsidP="00FF7724">
            <w:pPr>
              <w:widowControl w:val="0"/>
              <w:spacing w:line="276" w:lineRule="auto"/>
              <w:ind w:left="144" w:hanging="144"/>
              <w:rPr>
                <w:rFonts w:cs="Calibri"/>
                <w:lang w:eastAsia="en-US"/>
              </w:rPr>
            </w:pPr>
            <w:r w:rsidRPr="00B114F6">
              <w:rPr>
                <w:rFonts w:cs="Calibri"/>
                <w:lang w:eastAsia="en-US"/>
              </w:rPr>
              <w:t xml:space="preserve">Huawei: </w:t>
            </w:r>
            <w:r w:rsidR="00E83718" w:rsidRPr="00B114F6">
              <w:rPr>
                <w:rFonts w:cs="Calibri"/>
                <w:lang w:eastAsia="en-US"/>
              </w:rPr>
              <w:t>Share the same view as Ericsson</w:t>
            </w:r>
          </w:p>
          <w:p w14:paraId="7D24F974" w14:textId="54F2A6B5" w:rsidR="00E83718" w:rsidRPr="00B114F6" w:rsidRDefault="00E83718" w:rsidP="00FF7724">
            <w:pPr>
              <w:widowControl w:val="0"/>
              <w:spacing w:line="276" w:lineRule="auto"/>
              <w:ind w:left="144" w:hanging="144"/>
              <w:rPr>
                <w:rFonts w:cs="Calibri"/>
                <w:lang w:eastAsia="en-US"/>
              </w:rPr>
            </w:pPr>
            <w:r w:rsidRPr="00B114F6">
              <w:rPr>
                <w:rFonts w:cs="Calibri"/>
                <w:lang w:eastAsia="en-US"/>
              </w:rPr>
              <w:t>CATT, Nokia: Even if per-DRB is assumed, there is insufficient details in SA5 specs</w:t>
            </w:r>
          </w:p>
          <w:p w14:paraId="1866A741" w14:textId="6A8F921A" w:rsidR="00E83718" w:rsidRPr="00B114F6" w:rsidRDefault="00E83718" w:rsidP="00FF7724">
            <w:pPr>
              <w:widowControl w:val="0"/>
              <w:spacing w:line="276" w:lineRule="auto"/>
              <w:ind w:left="144" w:hanging="144"/>
              <w:rPr>
                <w:rFonts w:cs="Calibri"/>
                <w:lang w:eastAsia="en-US"/>
              </w:rPr>
            </w:pPr>
            <w:r w:rsidRPr="00B114F6">
              <w:rPr>
                <w:rFonts w:cs="Calibri"/>
                <w:lang w:eastAsia="en-US"/>
              </w:rPr>
              <w:t>Samsung: Same view as ZTE &amp; Ericsson</w:t>
            </w:r>
          </w:p>
          <w:p w14:paraId="0494C0FD" w14:textId="6B5CE7C6" w:rsidR="00E83718" w:rsidRPr="00B114F6" w:rsidRDefault="00E83718" w:rsidP="00FF7724">
            <w:pPr>
              <w:widowControl w:val="0"/>
              <w:spacing w:line="276" w:lineRule="auto"/>
              <w:ind w:left="144" w:hanging="144"/>
              <w:rPr>
                <w:rFonts w:cs="Calibri"/>
                <w:lang w:eastAsia="en-US"/>
              </w:rPr>
            </w:pPr>
            <w:r w:rsidRPr="00B114F6">
              <w:rPr>
                <w:rFonts w:cs="Calibri"/>
                <w:lang w:eastAsia="en-US"/>
              </w:rPr>
              <w:t>Qualcomm: Also believe SA5 specs are not fully clear.</w:t>
            </w:r>
          </w:p>
          <w:p w14:paraId="4900E87E" w14:textId="12CCC8C6" w:rsidR="00481594" w:rsidRPr="00B114F6" w:rsidRDefault="00481594" w:rsidP="00FF7724">
            <w:pPr>
              <w:widowControl w:val="0"/>
              <w:spacing w:line="276" w:lineRule="auto"/>
              <w:ind w:left="144" w:hanging="144"/>
              <w:rPr>
                <w:rFonts w:cs="Calibri"/>
                <w:lang w:eastAsia="en-US"/>
              </w:rPr>
            </w:pPr>
            <w:r w:rsidRPr="00B114F6">
              <w:rPr>
                <w:rFonts w:cs="Calibri"/>
                <w:lang w:eastAsia="en-US"/>
              </w:rPr>
              <w:t>CATT: SA5 may not be aware of RAN3 need to have well-defined aggregation for inter-operability</w:t>
            </w:r>
          </w:p>
          <w:p w14:paraId="6EA72B78" w14:textId="75103B20" w:rsidR="00481594" w:rsidRPr="00B114F6" w:rsidRDefault="00481594" w:rsidP="00FF7724">
            <w:pPr>
              <w:widowControl w:val="0"/>
              <w:spacing w:line="276" w:lineRule="auto"/>
              <w:ind w:left="144" w:hanging="144"/>
              <w:rPr>
                <w:rFonts w:cs="Calibri"/>
                <w:lang w:eastAsia="en-US"/>
              </w:rPr>
            </w:pPr>
            <w:r w:rsidRPr="00B114F6">
              <w:rPr>
                <w:rFonts w:cs="Calibri"/>
                <w:lang w:eastAsia="en-US"/>
              </w:rPr>
              <w:t xml:space="preserve">CMCC: No need for </w:t>
            </w:r>
            <w:proofErr w:type="gramStart"/>
            <w:r w:rsidRPr="00B114F6">
              <w:rPr>
                <w:rFonts w:cs="Calibri"/>
                <w:lang w:eastAsia="en-US"/>
              </w:rPr>
              <w:t>reply</w:t>
            </w:r>
            <w:proofErr w:type="gramEnd"/>
            <w:r w:rsidRPr="00B114F6">
              <w:rPr>
                <w:rFonts w:cs="Calibri"/>
                <w:lang w:eastAsia="en-US"/>
              </w:rPr>
              <w:t xml:space="preserve"> LS</w:t>
            </w:r>
          </w:p>
          <w:p w14:paraId="7E99EE31" w14:textId="77777777" w:rsidR="00481594" w:rsidRPr="00B114F6" w:rsidRDefault="00481594" w:rsidP="00FF7724">
            <w:pPr>
              <w:widowControl w:val="0"/>
              <w:spacing w:line="276" w:lineRule="auto"/>
              <w:ind w:left="144" w:hanging="144"/>
              <w:rPr>
                <w:rFonts w:cs="Calibri"/>
                <w:lang w:eastAsia="en-US"/>
              </w:rPr>
            </w:pPr>
          </w:p>
          <w:p w14:paraId="28724869" w14:textId="1FDB282D" w:rsidR="00FF7724" w:rsidRPr="00B114F6" w:rsidRDefault="00FF7724" w:rsidP="00FF7724">
            <w:pPr>
              <w:widowControl w:val="0"/>
              <w:spacing w:line="276" w:lineRule="auto"/>
              <w:ind w:left="144" w:hanging="144"/>
              <w:rPr>
                <w:rFonts w:cs="Calibri"/>
                <w:b/>
                <w:color w:val="008000"/>
                <w:lang w:eastAsia="en-US"/>
              </w:rPr>
            </w:pPr>
            <w:r w:rsidRPr="00B114F6">
              <w:rPr>
                <w:rFonts w:cs="Calibri"/>
                <w:b/>
                <w:color w:val="008000"/>
                <w:lang w:eastAsia="en-US"/>
              </w:rPr>
              <w:t xml:space="preserve">RAN3 to agree to </w:t>
            </w:r>
            <w:r w:rsidR="00DE1006" w:rsidRPr="00B114F6">
              <w:rPr>
                <w:rFonts w:cs="Calibri"/>
                <w:b/>
                <w:color w:val="008000"/>
                <w:lang w:eastAsia="en-US"/>
              </w:rPr>
              <w:t xml:space="preserve">change Average Packet Loss DL IE to Average Packet Drop DL IE and </w:t>
            </w:r>
            <w:r w:rsidRPr="00B114F6">
              <w:rPr>
                <w:rFonts w:cs="Calibri"/>
                <w:b/>
                <w:color w:val="008000"/>
                <w:lang w:eastAsia="en-US"/>
              </w:rPr>
              <w:t>add a reference to clause 6.3.1.6.1.1 of TS 28.558 (DL PDCP SDU Drop Rate in gNB).</w:t>
            </w:r>
          </w:p>
          <w:p w14:paraId="461D771F" w14:textId="102DB240" w:rsidR="00DE1006" w:rsidRPr="00B114F6" w:rsidRDefault="00DE1006" w:rsidP="00FF7724">
            <w:pPr>
              <w:widowControl w:val="0"/>
              <w:spacing w:line="276" w:lineRule="auto"/>
              <w:ind w:left="144" w:hanging="144"/>
              <w:rPr>
                <w:rFonts w:cs="Calibri"/>
                <w:b/>
                <w:color w:val="008000"/>
                <w:lang w:eastAsia="en-US"/>
              </w:rPr>
            </w:pPr>
            <w:r w:rsidRPr="00B114F6">
              <w:rPr>
                <w:rFonts w:cs="Calibri"/>
                <w:b/>
                <w:color w:val="008000"/>
                <w:lang w:eastAsia="en-US"/>
              </w:rPr>
              <w:t>Average Packet Loss DL will be discussed in R20.</w:t>
            </w:r>
          </w:p>
          <w:p w14:paraId="4249E54A" w14:textId="77777777" w:rsidR="00DE1006" w:rsidRPr="00B114F6" w:rsidRDefault="00DE1006" w:rsidP="00DE1006">
            <w:pPr>
              <w:widowControl w:val="0"/>
              <w:spacing w:line="276" w:lineRule="auto"/>
              <w:ind w:left="144" w:hanging="144"/>
              <w:rPr>
                <w:rFonts w:cs="Calibri"/>
                <w:b/>
                <w:color w:val="008000"/>
                <w:lang w:eastAsia="en-US"/>
              </w:rPr>
            </w:pPr>
          </w:p>
          <w:p w14:paraId="6595AB0E" w14:textId="55ABFE5C" w:rsidR="00DE1006" w:rsidRPr="00B114F6" w:rsidRDefault="00DE1006" w:rsidP="00DE1006">
            <w:pPr>
              <w:widowControl w:val="0"/>
              <w:spacing w:line="276" w:lineRule="auto"/>
              <w:ind w:left="144" w:hanging="144"/>
              <w:rPr>
                <w:rFonts w:cs="Calibri"/>
                <w:b/>
                <w:color w:val="008000"/>
                <w:lang w:eastAsia="en-US"/>
              </w:rPr>
            </w:pPr>
            <w:r w:rsidRPr="00B114F6">
              <w:rPr>
                <w:rFonts w:cs="Calibri"/>
                <w:b/>
                <w:color w:val="008000"/>
                <w:lang w:eastAsia="en-US"/>
              </w:rPr>
              <w:t xml:space="preserve">RAN3 to agree to introduce the Average Packet Loss UL IE including a reference to clause 6.3.1.7.1 of TS 28.558 (UL PDCP SDU Loss </w:t>
            </w:r>
            <w:r w:rsidRPr="00B114F6">
              <w:rPr>
                <w:rFonts w:cs="Calibri"/>
                <w:b/>
                <w:color w:val="008000"/>
                <w:lang w:eastAsia="en-US"/>
              </w:rPr>
              <w:lastRenderedPageBreak/>
              <w:t>Rate) in the corresponding semantics description.</w:t>
            </w:r>
          </w:p>
          <w:p w14:paraId="1E380146" w14:textId="77777777" w:rsidR="00DE1006" w:rsidRPr="00B114F6" w:rsidRDefault="00DE1006" w:rsidP="00FF7724">
            <w:pPr>
              <w:widowControl w:val="0"/>
              <w:spacing w:line="276" w:lineRule="auto"/>
              <w:ind w:left="144" w:hanging="144"/>
              <w:rPr>
                <w:rFonts w:cs="Calibri"/>
                <w:b/>
                <w:color w:val="008000"/>
                <w:lang w:eastAsia="en-US"/>
              </w:rPr>
            </w:pPr>
          </w:p>
          <w:p w14:paraId="1B34DBBC" w14:textId="13F63B8B" w:rsidR="00481594" w:rsidRPr="00B114F6" w:rsidRDefault="00481594" w:rsidP="00FF7724">
            <w:pPr>
              <w:widowControl w:val="0"/>
              <w:spacing w:line="276" w:lineRule="auto"/>
              <w:ind w:left="144" w:hanging="144"/>
              <w:rPr>
                <w:rFonts w:cs="Calibri"/>
                <w:lang w:eastAsia="en-US"/>
              </w:rPr>
            </w:pPr>
            <w:r w:rsidRPr="00B114F6">
              <w:rPr>
                <w:rFonts w:cs="Calibri"/>
                <w:lang w:eastAsia="en-US"/>
              </w:rPr>
              <w:t xml:space="preserve">Ericsson: SA5 has defined UL/DL Average Packet Loss, we are fine </w:t>
            </w:r>
            <w:r w:rsidR="007B6B0D" w:rsidRPr="00B114F6">
              <w:rPr>
                <w:rFonts w:cs="Calibri"/>
                <w:lang w:eastAsia="en-US"/>
              </w:rPr>
              <w:t>with the proposal</w:t>
            </w:r>
          </w:p>
          <w:p w14:paraId="7D6349A4" w14:textId="6D621ADD" w:rsidR="007B6B0D" w:rsidRPr="00B114F6" w:rsidRDefault="007B6B0D" w:rsidP="00FF7724">
            <w:pPr>
              <w:widowControl w:val="0"/>
              <w:spacing w:line="276" w:lineRule="auto"/>
              <w:ind w:left="144" w:hanging="144"/>
              <w:rPr>
                <w:rFonts w:cs="Calibri"/>
                <w:lang w:eastAsia="en-US"/>
              </w:rPr>
            </w:pPr>
            <w:r w:rsidRPr="00B114F6">
              <w:rPr>
                <w:rFonts w:cs="Calibri"/>
                <w:lang w:eastAsia="en-US"/>
              </w:rPr>
              <w:t>Nokia: SA5 has defined a Packet Drop Rate, not Packet Loss Rate</w:t>
            </w:r>
          </w:p>
          <w:p w14:paraId="0054330B" w14:textId="128EA02F" w:rsidR="00481594" w:rsidRPr="00B114F6" w:rsidRDefault="00481594" w:rsidP="009B53F1">
            <w:pPr>
              <w:widowControl w:val="0"/>
              <w:spacing w:line="276" w:lineRule="auto"/>
              <w:rPr>
                <w:rFonts w:cs="Calibri"/>
                <w:lang w:eastAsia="en-US"/>
              </w:rPr>
            </w:pPr>
          </w:p>
          <w:p w14:paraId="2C6089FE" w14:textId="5CB215E3" w:rsidR="00481594" w:rsidRPr="00B114F6" w:rsidRDefault="00481594" w:rsidP="00FF7724">
            <w:pPr>
              <w:widowControl w:val="0"/>
              <w:spacing w:line="276" w:lineRule="auto"/>
              <w:ind w:left="144" w:hanging="144"/>
              <w:rPr>
                <w:rFonts w:cs="Calibri"/>
                <w:b/>
                <w:color w:val="FF00FF"/>
                <w:lang w:eastAsia="en-US"/>
              </w:rPr>
            </w:pPr>
            <w:r w:rsidRPr="00B114F6">
              <w:rPr>
                <w:rFonts w:cs="Calibri"/>
                <w:b/>
                <w:color w:val="FF00FF"/>
                <w:lang w:eastAsia="en-US"/>
              </w:rPr>
              <w:t xml:space="preserve"> # 2_UEPerformanceMetrics</w:t>
            </w:r>
          </w:p>
          <w:p w14:paraId="159A132D" w14:textId="53C67F17" w:rsidR="00481594" w:rsidRPr="00B114F6" w:rsidRDefault="00481594" w:rsidP="00FF7724">
            <w:pPr>
              <w:widowControl w:val="0"/>
              <w:spacing w:line="276" w:lineRule="auto"/>
              <w:ind w:left="144" w:hanging="144"/>
              <w:rPr>
                <w:rFonts w:cs="Calibri"/>
                <w:b/>
                <w:color w:val="FF00FF"/>
                <w:lang w:eastAsia="en-US"/>
              </w:rPr>
            </w:pPr>
            <w:r w:rsidRPr="00B114F6">
              <w:rPr>
                <w:rFonts w:cs="Calibri"/>
                <w:b/>
                <w:color w:val="FF00FF"/>
                <w:lang w:eastAsia="en-US"/>
              </w:rPr>
              <w:t xml:space="preserve">- </w:t>
            </w:r>
            <w:r w:rsidR="009B53F1" w:rsidRPr="00B114F6">
              <w:rPr>
                <w:rFonts w:cs="Calibri"/>
                <w:b/>
                <w:color w:val="FF00FF"/>
                <w:lang w:eastAsia="en-US"/>
              </w:rPr>
              <w:t>Work on XnAP CRs capturing above agreements</w:t>
            </w:r>
          </w:p>
          <w:p w14:paraId="1E085497" w14:textId="71167338" w:rsidR="009B53F1" w:rsidRPr="00B114F6" w:rsidRDefault="009B53F1" w:rsidP="00FF7724">
            <w:pPr>
              <w:widowControl w:val="0"/>
              <w:spacing w:line="276" w:lineRule="auto"/>
              <w:ind w:left="144" w:hanging="144"/>
              <w:rPr>
                <w:rFonts w:cs="Calibri"/>
                <w:b/>
                <w:color w:val="FF00FF"/>
                <w:lang w:eastAsia="en-US"/>
              </w:rPr>
            </w:pPr>
            <w:r w:rsidRPr="00B114F6">
              <w:rPr>
                <w:rFonts w:cs="Calibri"/>
                <w:b/>
                <w:color w:val="FF00FF"/>
                <w:lang w:eastAsia="en-US"/>
              </w:rPr>
              <w:t>- Reply LS related to aggregation methods?</w:t>
            </w:r>
          </w:p>
          <w:p w14:paraId="40EAFA3C" w14:textId="68570CB6" w:rsidR="00481594" w:rsidRPr="00B114F6" w:rsidRDefault="00481594" w:rsidP="00FF7724">
            <w:pPr>
              <w:widowControl w:val="0"/>
              <w:spacing w:line="276" w:lineRule="auto"/>
              <w:ind w:left="144" w:hanging="144"/>
              <w:rPr>
                <w:rFonts w:cs="Calibri"/>
                <w:color w:val="000000"/>
                <w:lang w:eastAsia="en-US"/>
              </w:rPr>
            </w:pPr>
            <w:r w:rsidRPr="00B114F6">
              <w:rPr>
                <w:rFonts w:cs="Calibri"/>
                <w:color w:val="000000"/>
                <w:lang w:eastAsia="en-US"/>
              </w:rPr>
              <w:t>(</w:t>
            </w:r>
            <w:r w:rsidR="009B53F1" w:rsidRPr="00B114F6">
              <w:rPr>
                <w:rFonts w:cs="Calibri"/>
                <w:color w:val="000000"/>
                <w:lang w:eastAsia="en-US"/>
              </w:rPr>
              <w:t>Huawei - moderator</w:t>
            </w:r>
            <w:r w:rsidRPr="00B114F6">
              <w:rPr>
                <w:rFonts w:cs="Calibri"/>
                <w:color w:val="000000"/>
                <w:lang w:eastAsia="en-US"/>
              </w:rPr>
              <w:t>)</w:t>
            </w:r>
          </w:p>
          <w:p w14:paraId="310B822F" w14:textId="52DE6350" w:rsidR="00481594" w:rsidRPr="00B114F6" w:rsidRDefault="00481594" w:rsidP="00FF7724">
            <w:pPr>
              <w:widowControl w:val="0"/>
              <w:spacing w:line="276" w:lineRule="auto"/>
              <w:ind w:left="144" w:hanging="144"/>
              <w:rPr>
                <w:rFonts w:cs="Calibri"/>
                <w:color w:val="000000"/>
                <w:lang w:eastAsia="en-US"/>
              </w:rPr>
            </w:pPr>
          </w:p>
        </w:tc>
      </w:tr>
      <w:tr w:rsidR="00CB1ED4" w:rsidRPr="006706AE" w14:paraId="1EB943D4" w14:textId="77777777" w:rsidTr="00C025F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2E8F985" w14:textId="296ADC20" w:rsidR="00CB1ED4" w:rsidRPr="00CB1ED4" w:rsidRDefault="00CB1ED4" w:rsidP="00CB1ED4">
            <w:pPr>
              <w:widowControl w:val="0"/>
              <w:spacing w:line="276" w:lineRule="auto"/>
              <w:ind w:left="144" w:hanging="144"/>
              <w:jc w:val="center"/>
              <w:rPr>
                <w:rFonts w:cs="Calibri"/>
                <w:b/>
                <w:color w:val="C00000"/>
                <w:lang w:eastAsia="en-US"/>
              </w:rPr>
            </w:pPr>
            <w:r>
              <w:rPr>
                <w:rFonts w:cs="Calibri"/>
                <w:b/>
                <w:color w:val="C00000"/>
                <w:lang w:eastAsia="en-US"/>
              </w:rPr>
              <w:lastRenderedPageBreak/>
              <w:t>Temporary suspension of trace production</w:t>
            </w:r>
          </w:p>
        </w:tc>
      </w:tr>
      <w:tr w:rsidR="00D93AD2" w:rsidRPr="006706AE" w14:paraId="2172117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37D298" w14:textId="466B6051" w:rsidR="00D93AD2" w:rsidRPr="0095375F" w:rsidRDefault="00D93AD2" w:rsidP="00D93AD2">
            <w:pPr>
              <w:widowControl w:val="0"/>
              <w:spacing w:line="276" w:lineRule="auto"/>
              <w:ind w:left="144" w:hanging="144"/>
              <w:rPr>
                <w:rFonts w:cs="Calibri"/>
                <w:lang w:eastAsia="en-US"/>
              </w:rPr>
            </w:pPr>
            <w:hyperlink r:id="rId82" w:history="1">
              <w:r w:rsidRPr="0095375F">
                <w:rPr>
                  <w:rFonts w:cs="Calibri"/>
                  <w:lang w:eastAsia="en-US"/>
                </w:rPr>
                <w:t>R3-256519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97006A" w14:textId="205AE43C"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temporary suspension of trace production (SA5(Ericsson))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6382BC"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10427990" w14:textId="77777777" w:rsidR="00CB1ED4" w:rsidRDefault="00CB1ED4" w:rsidP="00D93AD2">
            <w:pPr>
              <w:widowControl w:val="0"/>
              <w:spacing w:line="276" w:lineRule="auto"/>
              <w:ind w:left="144" w:hanging="144"/>
              <w:rPr>
                <w:rFonts w:cs="Calibri"/>
                <w:lang w:eastAsia="en-US"/>
              </w:rPr>
            </w:pPr>
            <w:r>
              <w:rPr>
                <w:rFonts w:cs="Calibri"/>
                <w:lang w:eastAsia="en-US"/>
              </w:rPr>
              <w:t>R19</w:t>
            </w:r>
          </w:p>
          <w:p w14:paraId="7DF7AB42" w14:textId="47D27AA9" w:rsidR="0095375F" w:rsidRPr="00D93AD2" w:rsidRDefault="0095375F" w:rsidP="00D93AD2">
            <w:pPr>
              <w:widowControl w:val="0"/>
              <w:spacing w:line="276" w:lineRule="auto"/>
              <w:ind w:left="144" w:hanging="144"/>
              <w:rPr>
                <w:rFonts w:cs="Calibri"/>
                <w:lang w:eastAsia="en-US"/>
              </w:rPr>
            </w:pPr>
            <w:r>
              <w:rPr>
                <w:rFonts w:cs="Calibri"/>
                <w:lang w:eastAsia="en-US"/>
              </w:rPr>
              <w:t>Noted</w:t>
            </w:r>
          </w:p>
        </w:tc>
      </w:tr>
      <w:tr w:rsidR="00EA76AB" w:rsidRPr="006706AE" w14:paraId="51CC23A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1E3BB0" w14:textId="77777777" w:rsidR="00EA76AB" w:rsidRPr="0095375F" w:rsidRDefault="00EA76AB" w:rsidP="00C87DB8">
            <w:pPr>
              <w:widowControl w:val="0"/>
              <w:spacing w:line="276" w:lineRule="auto"/>
              <w:ind w:left="144" w:hanging="144"/>
              <w:rPr>
                <w:rFonts w:cs="Calibri"/>
                <w:lang w:eastAsia="en-US"/>
              </w:rPr>
            </w:pPr>
            <w:hyperlink r:id="rId83" w:history="1">
              <w:r w:rsidRPr="0095375F">
                <w:rPr>
                  <w:rFonts w:cs="Calibri"/>
                  <w:lang w:eastAsia="en-US"/>
                </w:rPr>
                <w:t>R3-257070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E4B152"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Discussion on Trace Suspension feasibility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1BC061" w14:textId="77777777" w:rsidR="00EA76AB" w:rsidRDefault="00EA76AB" w:rsidP="00C87DB8">
            <w:pPr>
              <w:widowControl w:val="0"/>
              <w:spacing w:line="276" w:lineRule="auto"/>
              <w:ind w:left="144" w:hanging="144"/>
              <w:rPr>
                <w:rFonts w:cs="Calibri"/>
                <w:lang w:eastAsia="en-US"/>
              </w:rPr>
            </w:pPr>
            <w:r w:rsidRPr="00D93AD2">
              <w:rPr>
                <w:rFonts w:cs="Calibri"/>
                <w:lang w:eastAsia="en-US"/>
              </w:rPr>
              <w:t>discussion</w:t>
            </w:r>
          </w:p>
          <w:p w14:paraId="6C0CF690" w14:textId="77777777" w:rsidR="006E427A" w:rsidRDefault="006E427A" w:rsidP="00C87DB8">
            <w:pPr>
              <w:widowControl w:val="0"/>
              <w:spacing w:line="276" w:lineRule="auto"/>
              <w:ind w:left="144" w:hanging="144"/>
            </w:pPr>
            <w:r>
              <w:rPr>
                <w:rFonts w:cs="Calibri"/>
                <w:lang w:eastAsia="en-US"/>
              </w:rPr>
              <w:t xml:space="preserve">Response in </w:t>
            </w:r>
            <w:hyperlink r:id="rId84" w:history="1">
              <w:r>
                <w:rPr>
                  <w:rStyle w:val="Hyperlink"/>
                  <w:rFonts w:cs="Calibri"/>
                  <w:lang w:eastAsia="en-US"/>
                </w:rPr>
                <w:t>R3-257195</w:t>
              </w:r>
            </w:hyperlink>
          </w:p>
          <w:p w14:paraId="51735D39" w14:textId="7FFFAC86" w:rsidR="0095375F" w:rsidRPr="00D93AD2" w:rsidRDefault="0095375F" w:rsidP="00C87DB8">
            <w:pPr>
              <w:widowControl w:val="0"/>
              <w:spacing w:line="276" w:lineRule="auto"/>
              <w:ind w:left="144" w:hanging="144"/>
              <w:rPr>
                <w:rFonts w:cs="Calibri"/>
                <w:lang w:eastAsia="en-US"/>
              </w:rPr>
            </w:pPr>
            <w:r>
              <w:t>Noted</w:t>
            </w:r>
          </w:p>
        </w:tc>
      </w:tr>
      <w:tr w:rsidR="00EA76AB" w:rsidRPr="006706AE" w14:paraId="3AE9C54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80B69B" w14:textId="77777777" w:rsidR="00EA76AB" w:rsidRPr="00D93AD2" w:rsidRDefault="00EA76AB" w:rsidP="00C87DB8">
            <w:pPr>
              <w:widowControl w:val="0"/>
              <w:spacing w:line="276" w:lineRule="auto"/>
              <w:ind w:left="144" w:hanging="144"/>
              <w:rPr>
                <w:rFonts w:cs="Calibri"/>
                <w:highlight w:val="yellow"/>
                <w:lang w:eastAsia="en-US"/>
              </w:rPr>
            </w:pPr>
            <w:hyperlink r:id="rId85" w:history="1">
              <w:r w:rsidRPr="00D93AD2">
                <w:rPr>
                  <w:rFonts w:cs="Calibri"/>
                  <w:highlight w:val="yellow"/>
                  <w:lang w:eastAsia="en-US"/>
                </w:rPr>
                <w:t>R3-257071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EA123B"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 xml:space="preserve">Reply to R3-256519 </w:t>
            </w:r>
            <w:proofErr w:type="gramStart"/>
            <w:r w:rsidRPr="00D93AD2">
              <w:rPr>
                <w:rFonts w:cs="Calibri"/>
                <w:lang w:eastAsia="en-US"/>
              </w:rPr>
              <w:t>on</w:t>
            </w:r>
            <w:proofErr w:type="gramEnd"/>
            <w:r w:rsidRPr="00D93AD2">
              <w:rPr>
                <w:rFonts w:cs="Calibri"/>
                <w:lang w:eastAsia="en-US"/>
              </w:rPr>
              <w:t xml:space="preserve"> temporary suspension of trace production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B94B52" w14:textId="77777777" w:rsidR="00EA76AB" w:rsidRDefault="00EA76AB"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xml:space="preserve">: SA5 CC: </w:t>
            </w:r>
          </w:p>
          <w:p w14:paraId="59CA2491" w14:textId="306B6125" w:rsidR="0076742F" w:rsidRPr="00D93AD2" w:rsidRDefault="0076742F" w:rsidP="0076742F">
            <w:pPr>
              <w:widowControl w:val="0"/>
              <w:spacing w:line="276" w:lineRule="auto"/>
              <w:ind w:left="144" w:hanging="144"/>
              <w:rPr>
                <w:rFonts w:cs="Calibri"/>
                <w:lang w:eastAsia="en-US"/>
              </w:rPr>
            </w:pPr>
            <w:r>
              <w:rPr>
                <w:rFonts w:cs="Calibri"/>
                <w:lang w:eastAsia="en-US"/>
              </w:rPr>
              <w:t xml:space="preserve">Rev in </w:t>
            </w:r>
            <w:hyperlink r:id="rId86" w:history="1">
              <w:r>
                <w:rPr>
                  <w:rStyle w:val="Hyperlink"/>
                  <w:rFonts w:cs="Calibri"/>
                  <w:lang w:eastAsia="en-US"/>
                </w:rPr>
                <w:t>R3-257198</w:t>
              </w:r>
            </w:hyperlink>
          </w:p>
        </w:tc>
      </w:tr>
      <w:tr w:rsidR="00CB1ED4" w:rsidRPr="006706AE" w14:paraId="7433B9A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575BB3" w14:textId="77777777" w:rsidR="00CB1ED4" w:rsidRPr="0095375F" w:rsidRDefault="00CB1ED4" w:rsidP="00C87DB8">
            <w:pPr>
              <w:widowControl w:val="0"/>
              <w:spacing w:line="276" w:lineRule="auto"/>
              <w:ind w:left="144" w:hanging="144"/>
              <w:rPr>
                <w:rFonts w:cs="Calibri"/>
                <w:lang w:eastAsia="en-US"/>
              </w:rPr>
            </w:pPr>
            <w:hyperlink r:id="rId87" w:history="1">
              <w:r w:rsidRPr="0095375F">
                <w:rPr>
                  <w:rFonts w:cs="Calibri"/>
                  <w:lang w:eastAsia="en-US"/>
                </w:rPr>
                <w:t>R3-256747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65D1F9"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Temporary suspension of trace production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9F6D79" w14:textId="77777777" w:rsidR="00CB1ED4" w:rsidRDefault="00CB1ED4" w:rsidP="00C87DB8">
            <w:pPr>
              <w:widowControl w:val="0"/>
              <w:spacing w:line="276" w:lineRule="auto"/>
              <w:ind w:left="144" w:hanging="144"/>
              <w:rPr>
                <w:rFonts w:cs="Calibri"/>
                <w:lang w:eastAsia="en-US"/>
              </w:rPr>
            </w:pPr>
            <w:r w:rsidRPr="00D93AD2">
              <w:rPr>
                <w:rFonts w:cs="Calibri"/>
                <w:lang w:eastAsia="en-US"/>
              </w:rPr>
              <w:t>discussion</w:t>
            </w:r>
          </w:p>
          <w:p w14:paraId="7C7AD50C" w14:textId="77777777" w:rsidR="006E427A" w:rsidRDefault="006E427A" w:rsidP="00C87DB8">
            <w:pPr>
              <w:widowControl w:val="0"/>
              <w:spacing w:line="276" w:lineRule="auto"/>
              <w:ind w:left="144" w:hanging="144"/>
            </w:pPr>
            <w:r>
              <w:rPr>
                <w:rFonts w:cs="Calibri"/>
                <w:lang w:eastAsia="en-US"/>
              </w:rPr>
              <w:t xml:space="preserve">Response in </w:t>
            </w:r>
            <w:hyperlink r:id="rId88" w:history="1">
              <w:r>
                <w:rPr>
                  <w:rStyle w:val="Hyperlink"/>
                  <w:rFonts w:cs="Calibri"/>
                  <w:lang w:eastAsia="en-US"/>
                </w:rPr>
                <w:t>R3-257195</w:t>
              </w:r>
            </w:hyperlink>
          </w:p>
          <w:p w14:paraId="0834FF53" w14:textId="380ADA72" w:rsidR="007D536B" w:rsidRPr="00D93AD2" w:rsidRDefault="007D536B" w:rsidP="00C87DB8">
            <w:pPr>
              <w:widowControl w:val="0"/>
              <w:spacing w:line="276" w:lineRule="auto"/>
              <w:ind w:left="144" w:hanging="144"/>
              <w:rPr>
                <w:rFonts w:cs="Calibri"/>
                <w:lang w:eastAsia="en-US"/>
              </w:rPr>
            </w:pPr>
            <w:r>
              <w:t>Noted</w:t>
            </w:r>
          </w:p>
        </w:tc>
      </w:tr>
      <w:tr w:rsidR="00CB1ED4" w:rsidRPr="006706AE" w14:paraId="03BBFE11" w14:textId="77777777" w:rsidTr="007D536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669688" w14:textId="77777777" w:rsidR="00CB1ED4" w:rsidRPr="00D93AD2" w:rsidRDefault="00CB1ED4" w:rsidP="00C87DB8">
            <w:pPr>
              <w:widowControl w:val="0"/>
              <w:spacing w:line="276" w:lineRule="auto"/>
              <w:ind w:left="144" w:hanging="144"/>
              <w:rPr>
                <w:rFonts w:cs="Calibri"/>
                <w:highlight w:val="yellow"/>
                <w:lang w:eastAsia="en-US"/>
              </w:rPr>
            </w:pPr>
            <w:hyperlink r:id="rId89" w:history="1">
              <w:r w:rsidRPr="00D93AD2">
                <w:rPr>
                  <w:rFonts w:cs="Calibri"/>
                  <w:highlight w:val="yellow"/>
                  <w:lang w:eastAsia="en-US"/>
                </w:rPr>
                <w:t>R3-256748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A9CF47"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Reply LS on temporary suspension of trace production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81919D"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other</w:t>
            </w:r>
          </w:p>
        </w:tc>
      </w:tr>
      <w:tr w:rsidR="007D536B" w:rsidRPr="006706AE" w14:paraId="0879B1FB" w14:textId="77777777" w:rsidTr="007D536B">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1AF197C6" w14:textId="77777777" w:rsidR="007D536B" w:rsidRDefault="007D536B" w:rsidP="00C87DB8">
            <w:pPr>
              <w:widowControl w:val="0"/>
              <w:spacing w:line="276" w:lineRule="auto"/>
              <w:ind w:left="144" w:hanging="144"/>
              <w:rPr>
                <w:rFonts w:cs="Calibri"/>
                <w:lang w:eastAsia="en-US"/>
              </w:rPr>
            </w:pPr>
            <w:r>
              <w:rPr>
                <w:rFonts w:cs="Calibri"/>
                <w:lang w:eastAsia="en-US"/>
              </w:rPr>
              <w:t>E///: SA5 is only asking for feasibility</w:t>
            </w:r>
          </w:p>
          <w:p w14:paraId="1C4C33AA" w14:textId="50F6521B" w:rsidR="007D536B" w:rsidRDefault="007D536B" w:rsidP="00C87DB8">
            <w:pPr>
              <w:widowControl w:val="0"/>
              <w:spacing w:line="276" w:lineRule="auto"/>
              <w:ind w:left="144" w:hanging="144"/>
              <w:rPr>
                <w:rFonts w:cs="Calibri"/>
                <w:lang w:eastAsia="en-US"/>
              </w:rPr>
            </w:pPr>
            <w:r>
              <w:rPr>
                <w:rFonts w:cs="Calibri"/>
                <w:lang w:eastAsia="en-US"/>
              </w:rPr>
              <w:t>HW: Even if technically feasible, further discussion would be needed</w:t>
            </w:r>
          </w:p>
          <w:p w14:paraId="76B33CD5" w14:textId="6F0981B5" w:rsidR="0076742F" w:rsidRDefault="0076742F" w:rsidP="00C87DB8">
            <w:pPr>
              <w:widowControl w:val="0"/>
              <w:spacing w:line="276" w:lineRule="auto"/>
              <w:ind w:left="144" w:hanging="144"/>
              <w:rPr>
                <w:rFonts w:cs="Calibri"/>
                <w:lang w:eastAsia="en-US"/>
              </w:rPr>
            </w:pPr>
            <w:r>
              <w:rPr>
                <w:rFonts w:cs="Calibri"/>
                <w:lang w:eastAsia="en-US"/>
              </w:rPr>
              <w:t>Nok: We don’t believe there is any RAN3 impact</w:t>
            </w:r>
          </w:p>
          <w:p w14:paraId="0E3D4454" w14:textId="77777777" w:rsidR="007D536B" w:rsidRDefault="007D536B" w:rsidP="00C87DB8">
            <w:pPr>
              <w:widowControl w:val="0"/>
              <w:spacing w:line="276" w:lineRule="auto"/>
              <w:ind w:left="144" w:hanging="144"/>
              <w:rPr>
                <w:rFonts w:cs="Calibri"/>
                <w:lang w:eastAsia="en-US"/>
              </w:rPr>
            </w:pPr>
            <w:r>
              <w:rPr>
                <w:rFonts w:cs="Calibri"/>
                <w:lang w:eastAsia="en-US"/>
              </w:rPr>
              <w:t xml:space="preserve"> </w:t>
            </w:r>
          </w:p>
          <w:p w14:paraId="44728D3F" w14:textId="37674646" w:rsidR="007D536B" w:rsidRDefault="007D536B" w:rsidP="00C87DB8">
            <w:pPr>
              <w:widowControl w:val="0"/>
              <w:spacing w:line="276" w:lineRule="auto"/>
              <w:ind w:left="144" w:hanging="144"/>
              <w:rPr>
                <w:rFonts w:cs="Calibri"/>
                <w:b/>
                <w:color w:val="FF00FF"/>
                <w:lang w:eastAsia="en-US"/>
              </w:rPr>
            </w:pPr>
            <w:proofErr w:type="gramStart"/>
            <w:r>
              <w:rPr>
                <w:rFonts w:cs="Calibri"/>
                <w:b/>
                <w:color w:val="FF00FF"/>
                <w:lang w:eastAsia="en-US"/>
              </w:rPr>
              <w:t>CB: #</w:t>
            </w:r>
            <w:proofErr w:type="gramEnd"/>
            <w:r>
              <w:rPr>
                <w:rFonts w:cs="Calibri"/>
                <w:b/>
                <w:color w:val="FF00FF"/>
                <w:lang w:eastAsia="en-US"/>
              </w:rPr>
              <w:t xml:space="preserve"> 3_TempSuspendTrace</w:t>
            </w:r>
          </w:p>
          <w:p w14:paraId="3BAB9F66" w14:textId="45EA7F45" w:rsidR="0076742F" w:rsidRDefault="007D536B" w:rsidP="00C87DB8">
            <w:pPr>
              <w:widowControl w:val="0"/>
              <w:spacing w:line="276" w:lineRule="auto"/>
              <w:ind w:left="144" w:hanging="144"/>
              <w:rPr>
                <w:rFonts w:cs="Calibri"/>
                <w:b/>
                <w:color w:val="FF00FF"/>
                <w:lang w:eastAsia="en-US"/>
              </w:rPr>
            </w:pPr>
            <w:r>
              <w:rPr>
                <w:rFonts w:cs="Calibri"/>
                <w:b/>
                <w:color w:val="FF00FF"/>
                <w:lang w:eastAsia="en-US"/>
              </w:rPr>
              <w:t xml:space="preserve">- </w:t>
            </w:r>
            <w:r w:rsidR="0076742F">
              <w:rPr>
                <w:rFonts w:cs="Calibri"/>
                <w:b/>
                <w:color w:val="FF00FF"/>
                <w:lang w:eastAsia="en-US"/>
              </w:rPr>
              <w:t>Applicable to Logged MDT?</w:t>
            </w:r>
          </w:p>
          <w:p w14:paraId="52BBAC9F" w14:textId="4CAD5387" w:rsidR="007D536B" w:rsidRDefault="0076742F" w:rsidP="00C87DB8">
            <w:pPr>
              <w:widowControl w:val="0"/>
              <w:spacing w:line="276" w:lineRule="auto"/>
              <w:ind w:left="144" w:hanging="144"/>
              <w:rPr>
                <w:rFonts w:cs="Calibri"/>
                <w:b/>
                <w:color w:val="FF00FF"/>
                <w:lang w:eastAsia="en-US"/>
              </w:rPr>
            </w:pPr>
            <w:r>
              <w:rPr>
                <w:rFonts w:cs="Calibri"/>
                <w:b/>
                <w:color w:val="FF00FF"/>
                <w:lang w:eastAsia="en-US"/>
              </w:rPr>
              <w:t xml:space="preserve">- </w:t>
            </w:r>
            <w:r w:rsidR="007D536B">
              <w:rPr>
                <w:rFonts w:cs="Calibri"/>
                <w:b/>
                <w:color w:val="FF00FF"/>
                <w:lang w:eastAsia="en-US"/>
              </w:rPr>
              <w:t xml:space="preserve">Work on Reply LS based on 7071, technically feasible but </w:t>
            </w:r>
            <w:r>
              <w:rPr>
                <w:rFonts w:cs="Calibri"/>
                <w:b/>
                <w:color w:val="FF00FF"/>
                <w:lang w:eastAsia="en-US"/>
              </w:rPr>
              <w:t>RAN3 will not discuss solutions</w:t>
            </w:r>
            <w:r w:rsidR="007D536B">
              <w:rPr>
                <w:rFonts w:cs="Calibri"/>
                <w:b/>
                <w:color w:val="FF00FF"/>
                <w:lang w:eastAsia="en-US"/>
              </w:rPr>
              <w:t xml:space="preserve"> in Rel-19</w:t>
            </w:r>
          </w:p>
          <w:p w14:paraId="4FA7B6C5" w14:textId="2F65D825" w:rsidR="007D536B" w:rsidRDefault="007D536B" w:rsidP="00C87DB8">
            <w:pPr>
              <w:widowControl w:val="0"/>
              <w:spacing w:line="276" w:lineRule="auto"/>
              <w:ind w:left="144" w:hanging="144"/>
              <w:rPr>
                <w:rFonts w:cs="Calibri"/>
                <w:color w:val="000000"/>
                <w:lang w:eastAsia="en-US"/>
              </w:rPr>
            </w:pPr>
            <w:r>
              <w:rPr>
                <w:rFonts w:cs="Calibri"/>
                <w:color w:val="000000"/>
                <w:lang w:eastAsia="en-US"/>
              </w:rPr>
              <w:t>(</w:t>
            </w:r>
            <w:r w:rsidR="0076742F">
              <w:rPr>
                <w:rFonts w:cs="Calibri"/>
                <w:color w:val="000000"/>
                <w:lang w:eastAsia="en-US"/>
              </w:rPr>
              <w:t>Ericsson - moderator</w:t>
            </w:r>
            <w:r>
              <w:rPr>
                <w:rFonts w:cs="Calibri"/>
                <w:color w:val="000000"/>
                <w:lang w:eastAsia="en-US"/>
              </w:rPr>
              <w:t>)</w:t>
            </w:r>
          </w:p>
          <w:p w14:paraId="2819FFDE" w14:textId="04DA2423" w:rsidR="007D536B" w:rsidRPr="007D536B" w:rsidRDefault="007D536B" w:rsidP="00C87DB8">
            <w:pPr>
              <w:widowControl w:val="0"/>
              <w:spacing w:line="276" w:lineRule="auto"/>
              <w:ind w:left="144" w:hanging="144"/>
              <w:rPr>
                <w:rFonts w:cs="Calibri"/>
                <w:color w:val="000000"/>
                <w:lang w:eastAsia="en-US"/>
              </w:rPr>
            </w:pPr>
          </w:p>
        </w:tc>
      </w:tr>
      <w:tr w:rsidR="00CB1ED4" w:rsidRPr="006706AE" w14:paraId="0C13BAD3" w14:textId="77777777" w:rsidTr="004B138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BF0B319" w14:textId="43ABCA08" w:rsidR="00CB1ED4" w:rsidRPr="00CB1ED4" w:rsidRDefault="00CB1ED4" w:rsidP="00CB1ED4">
            <w:pPr>
              <w:widowControl w:val="0"/>
              <w:spacing w:line="276" w:lineRule="auto"/>
              <w:ind w:left="144" w:hanging="144"/>
              <w:jc w:val="center"/>
              <w:rPr>
                <w:rFonts w:cs="Calibri"/>
                <w:b/>
                <w:color w:val="C00000"/>
                <w:lang w:eastAsia="en-US"/>
              </w:rPr>
            </w:pPr>
            <w:r>
              <w:rPr>
                <w:rFonts w:cs="Calibri"/>
                <w:b/>
                <w:color w:val="C00000"/>
                <w:lang w:eastAsia="en-US"/>
              </w:rPr>
              <w:t>Other</w:t>
            </w:r>
          </w:p>
        </w:tc>
      </w:tr>
      <w:tr w:rsidR="00B26402" w:rsidRPr="006706AE" w14:paraId="2F59B24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8CEF25" w14:textId="77777777" w:rsidR="00B26402" w:rsidRPr="0076742F" w:rsidRDefault="00B26402" w:rsidP="00C87DB8">
            <w:pPr>
              <w:widowControl w:val="0"/>
              <w:spacing w:line="276" w:lineRule="auto"/>
              <w:ind w:left="144" w:hanging="144"/>
              <w:rPr>
                <w:rFonts w:cs="Calibri"/>
                <w:lang w:eastAsia="en-US"/>
              </w:rPr>
            </w:pPr>
            <w:hyperlink r:id="rId90" w:history="1">
              <w:r w:rsidRPr="0076742F">
                <w:rPr>
                  <w:rFonts w:cs="Calibri"/>
                  <w:lang w:eastAsia="en-US"/>
                </w:rPr>
                <w:t>R3-256505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BF5AC0"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Reply LS on non-</w:t>
            </w:r>
            <w:proofErr w:type="spellStart"/>
            <w:r w:rsidRPr="00D93AD2">
              <w:rPr>
                <w:rFonts w:cs="Calibri"/>
                <w:lang w:eastAsia="en-US"/>
              </w:rPr>
              <w:t>RedCap</w:t>
            </w:r>
            <w:proofErr w:type="spellEnd"/>
            <w:r w:rsidRPr="00D93AD2">
              <w:rPr>
                <w:rFonts w:cs="Calibri"/>
                <w:lang w:eastAsia="en-US"/>
              </w:rPr>
              <w:t xml:space="preserve"> UE UL SRS frequency hopping for positioning (RAN1(ZTE))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093858" w14:textId="77777777" w:rsidR="00B26402" w:rsidRDefault="00B26402" w:rsidP="00C87DB8">
            <w:pPr>
              <w:widowControl w:val="0"/>
              <w:spacing w:line="276" w:lineRule="auto"/>
              <w:ind w:left="144" w:hanging="144"/>
              <w:rPr>
                <w:rFonts w:cs="Calibri"/>
                <w:lang w:eastAsia="en-US"/>
              </w:rPr>
            </w:pPr>
            <w:r w:rsidRPr="00D93AD2">
              <w:rPr>
                <w:rFonts w:cs="Calibri"/>
                <w:lang w:eastAsia="en-US"/>
              </w:rPr>
              <w:t>LS in</w:t>
            </w:r>
          </w:p>
          <w:p w14:paraId="7DD8713D" w14:textId="77777777" w:rsidR="00B26402" w:rsidRDefault="00B26402" w:rsidP="00C87DB8">
            <w:pPr>
              <w:widowControl w:val="0"/>
              <w:spacing w:line="276" w:lineRule="auto"/>
              <w:ind w:left="144" w:hanging="144"/>
              <w:rPr>
                <w:rFonts w:cs="Calibri"/>
                <w:lang w:eastAsia="en-US"/>
              </w:rPr>
            </w:pPr>
            <w:r>
              <w:rPr>
                <w:rFonts w:cs="Calibri"/>
                <w:lang w:eastAsia="en-US"/>
              </w:rPr>
              <w:t>R19</w:t>
            </w:r>
          </w:p>
          <w:p w14:paraId="59C32B1C" w14:textId="0D0EC85B" w:rsidR="0076742F" w:rsidRPr="00D93AD2" w:rsidRDefault="0076742F" w:rsidP="00C87DB8">
            <w:pPr>
              <w:widowControl w:val="0"/>
              <w:spacing w:line="276" w:lineRule="auto"/>
              <w:ind w:left="144" w:hanging="144"/>
              <w:rPr>
                <w:rFonts w:cs="Calibri"/>
                <w:lang w:eastAsia="en-US"/>
              </w:rPr>
            </w:pPr>
            <w:r>
              <w:rPr>
                <w:rFonts w:cs="Calibri"/>
                <w:lang w:eastAsia="en-US"/>
              </w:rPr>
              <w:t>Noted</w:t>
            </w:r>
          </w:p>
        </w:tc>
      </w:tr>
      <w:tr w:rsidR="00B26402" w:rsidRPr="006706AE" w14:paraId="70DF8C2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1942AF" w14:textId="77777777" w:rsidR="00B26402" w:rsidRPr="0076742F" w:rsidRDefault="00B26402" w:rsidP="00C87DB8">
            <w:pPr>
              <w:widowControl w:val="0"/>
              <w:spacing w:line="276" w:lineRule="auto"/>
              <w:ind w:left="144" w:hanging="144"/>
              <w:rPr>
                <w:rFonts w:cs="Calibri"/>
                <w:lang w:eastAsia="en-US"/>
              </w:rPr>
            </w:pPr>
            <w:hyperlink r:id="rId91" w:history="1">
              <w:r w:rsidRPr="0076742F">
                <w:rPr>
                  <w:rFonts w:cs="Calibri"/>
                  <w:lang w:eastAsia="en-US"/>
                </w:rPr>
                <w:t>R3-256506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1FF4D7"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LS on Rel-19 higher layers parameters list Post RAN1#122 (RAN1(Ericsson))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00979A" w14:textId="77777777" w:rsidR="00B26402" w:rsidRDefault="00B26402" w:rsidP="00C87DB8">
            <w:pPr>
              <w:widowControl w:val="0"/>
              <w:spacing w:line="276" w:lineRule="auto"/>
              <w:ind w:left="144" w:hanging="144"/>
              <w:rPr>
                <w:rFonts w:cs="Calibri"/>
                <w:lang w:eastAsia="en-US"/>
              </w:rPr>
            </w:pPr>
            <w:r w:rsidRPr="00D93AD2">
              <w:rPr>
                <w:rFonts w:cs="Calibri"/>
                <w:lang w:eastAsia="en-US"/>
              </w:rPr>
              <w:t>LS in</w:t>
            </w:r>
          </w:p>
          <w:p w14:paraId="14595CBB" w14:textId="77777777" w:rsidR="00B26402" w:rsidRDefault="00B26402" w:rsidP="00C87DB8">
            <w:pPr>
              <w:widowControl w:val="0"/>
              <w:spacing w:line="276" w:lineRule="auto"/>
              <w:ind w:left="144" w:hanging="144"/>
              <w:rPr>
                <w:rFonts w:cs="Calibri"/>
                <w:lang w:eastAsia="en-US"/>
              </w:rPr>
            </w:pPr>
            <w:r>
              <w:rPr>
                <w:rFonts w:cs="Calibri"/>
                <w:lang w:eastAsia="en-US"/>
              </w:rPr>
              <w:t>R19</w:t>
            </w:r>
          </w:p>
          <w:p w14:paraId="01C4AAF8" w14:textId="1FF104F9" w:rsidR="0076742F" w:rsidRPr="00D93AD2" w:rsidRDefault="0076742F" w:rsidP="00C87DB8">
            <w:pPr>
              <w:widowControl w:val="0"/>
              <w:spacing w:line="276" w:lineRule="auto"/>
              <w:ind w:left="144" w:hanging="144"/>
              <w:rPr>
                <w:rFonts w:cs="Calibri"/>
                <w:lang w:eastAsia="en-US"/>
              </w:rPr>
            </w:pPr>
            <w:r>
              <w:rPr>
                <w:rFonts w:cs="Calibri"/>
                <w:lang w:eastAsia="en-US"/>
              </w:rPr>
              <w:t>Noted</w:t>
            </w:r>
          </w:p>
        </w:tc>
      </w:tr>
      <w:tr w:rsidR="00D93AD2" w:rsidRPr="006706AE" w14:paraId="24076C8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632C9D" w14:textId="6AD4E98C" w:rsidR="00D93AD2" w:rsidRPr="0076742F" w:rsidRDefault="00D93AD2" w:rsidP="00D93AD2">
            <w:pPr>
              <w:widowControl w:val="0"/>
              <w:spacing w:line="276" w:lineRule="auto"/>
              <w:ind w:left="144" w:hanging="144"/>
              <w:rPr>
                <w:rFonts w:cs="Calibri"/>
                <w:lang w:eastAsia="en-US"/>
              </w:rPr>
            </w:pPr>
            <w:hyperlink r:id="rId92" w:history="1">
              <w:r w:rsidRPr="0076742F">
                <w:rPr>
                  <w:rFonts w:cs="Calibri"/>
                  <w:lang w:eastAsia="en-US"/>
                </w:rPr>
                <w:t>R3-256521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B36125" w14:textId="0510846B"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Reply to RAN2 LS on Number of UEs in RRC_INACTIVE </w:t>
            </w:r>
            <w:r w:rsidRPr="00D93AD2">
              <w:rPr>
                <w:rFonts w:cs="Calibri"/>
                <w:lang w:eastAsia="en-US"/>
              </w:rPr>
              <w:lastRenderedPageBreak/>
              <w:t>state with data transmission (SA5(</w:t>
            </w:r>
            <w:proofErr w:type="spellStart"/>
            <w:r w:rsidRPr="00D93AD2">
              <w:rPr>
                <w:rFonts w:cs="Calibri"/>
                <w:lang w:eastAsia="en-US"/>
              </w:rPr>
              <w:t>Chinatelecom</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4B690D" w14:textId="77777777" w:rsidR="00D93AD2" w:rsidRDefault="00D93AD2" w:rsidP="00D93AD2">
            <w:pPr>
              <w:widowControl w:val="0"/>
              <w:spacing w:line="276" w:lineRule="auto"/>
              <w:ind w:left="144" w:hanging="144"/>
              <w:rPr>
                <w:rFonts w:cs="Calibri"/>
                <w:lang w:eastAsia="en-US"/>
              </w:rPr>
            </w:pPr>
            <w:r w:rsidRPr="00D93AD2">
              <w:rPr>
                <w:rFonts w:cs="Calibri"/>
                <w:lang w:eastAsia="en-US"/>
              </w:rPr>
              <w:lastRenderedPageBreak/>
              <w:t>LS in</w:t>
            </w:r>
          </w:p>
          <w:p w14:paraId="7F9F4A5D" w14:textId="77777777" w:rsidR="00CB1ED4" w:rsidRDefault="00CB1ED4" w:rsidP="00D93AD2">
            <w:pPr>
              <w:widowControl w:val="0"/>
              <w:spacing w:line="276" w:lineRule="auto"/>
              <w:ind w:left="144" w:hanging="144"/>
              <w:rPr>
                <w:rFonts w:cs="Calibri"/>
                <w:lang w:eastAsia="en-US"/>
              </w:rPr>
            </w:pPr>
            <w:r>
              <w:rPr>
                <w:rFonts w:cs="Calibri"/>
                <w:lang w:eastAsia="en-US"/>
              </w:rPr>
              <w:lastRenderedPageBreak/>
              <w:t>R19, cc</w:t>
            </w:r>
          </w:p>
          <w:p w14:paraId="3DA2A7AD" w14:textId="7EBDEB44" w:rsidR="0076742F" w:rsidRPr="00D93AD2" w:rsidRDefault="0076742F" w:rsidP="00D93AD2">
            <w:pPr>
              <w:widowControl w:val="0"/>
              <w:spacing w:line="276" w:lineRule="auto"/>
              <w:ind w:left="144" w:hanging="144"/>
              <w:rPr>
                <w:rFonts w:cs="Calibri"/>
                <w:lang w:eastAsia="en-US"/>
              </w:rPr>
            </w:pPr>
            <w:r>
              <w:rPr>
                <w:rFonts w:cs="Calibri"/>
                <w:lang w:eastAsia="en-US"/>
              </w:rPr>
              <w:t>Noted</w:t>
            </w:r>
          </w:p>
        </w:tc>
      </w:tr>
      <w:tr w:rsidR="00D93AD2" w:rsidRPr="006706AE" w14:paraId="2FE99BC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660BD2" w14:textId="63EC6FA9" w:rsidR="00D93AD2" w:rsidRPr="0076742F" w:rsidRDefault="00D93AD2" w:rsidP="00D93AD2">
            <w:pPr>
              <w:widowControl w:val="0"/>
              <w:spacing w:line="276" w:lineRule="auto"/>
              <w:ind w:left="144" w:hanging="144"/>
              <w:rPr>
                <w:rFonts w:cs="Calibri"/>
                <w:lang w:eastAsia="en-US"/>
              </w:rPr>
            </w:pPr>
            <w:hyperlink r:id="rId93" w:history="1">
              <w:r w:rsidRPr="0076742F">
                <w:rPr>
                  <w:rFonts w:cs="Calibri"/>
                  <w:lang w:eastAsia="en-US"/>
                </w:rPr>
                <w:t>R3-256524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E021DA" w14:textId="008490F2"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UE data collection and data transfer (SA2(Nokia))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C595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5BF5E18D" w14:textId="77777777" w:rsidR="00CB1ED4" w:rsidRDefault="00CB1ED4" w:rsidP="00D93AD2">
            <w:pPr>
              <w:widowControl w:val="0"/>
              <w:spacing w:line="276" w:lineRule="auto"/>
              <w:ind w:left="144" w:hanging="144"/>
              <w:rPr>
                <w:rFonts w:cs="Calibri"/>
                <w:lang w:eastAsia="en-US"/>
              </w:rPr>
            </w:pPr>
            <w:r>
              <w:rPr>
                <w:rFonts w:cs="Calibri"/>
                <w:lang w:eastAsia="en-US"/>
              </w:rPr>
              <w:t>R20, cc</w:t>
            </w:r>
          </w:p>
          <w:p w14:paraId="167F6245" w14:textId="055716DB" w:rsidR="0076742F" w:rsidRPr="00D93AD2" w:rsidRDefault="0076742F" w:rsidP="00D93AD2">
            <w:pPr>
              <w:widowControl w:val="0"/>
              <w:spacing w:line="276" w:lineRule="auto"/>
              <w:ind w:left="144" w:hanging="144"/>
              <w:rPr>
                <w:rFonts w:cs="Calibri"/>
                <w:lang w:eastAsia="en-US"/>
              </w:rPr>
            </w:pPr>
            <w:r>
              <w:rPr>
                <w:rFonts w:cs="Calibri"/>
                <w:lang w:eastAsia="en-US"/>
              </w:rPr>
              <w:t>Noted</w:t>
            </w:r>
          </w:p>
        </w:tc>
      </w:tr>
      <w:tr w:rsidR="00D93AD2" w:rsidRPr="006706AE" w14:paraId="094964B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B7FB44" w14:textId="52667DE1" w:rsidR="00D93AD2" w:rsidRPr="0076742F" w:rsidRDefault="00D93AD2" w:rsidP="00D93AD2">
            <w:pPr>
              <w:widowControl w:val="0"/>
              <w:spacing w:line="276" w:lineRule="auto"/>
              <w:ind w:left="144" w:hanging="144"/>
              <w:rPr>
                <w:rFonts w:cs="Calibri"/>
                <w:lang w:eastAsia="en-US"/>
              </w:rPr>
            </w:pPr>
            <w:hyperlink r:id="rId94" w:history="1">
              <w:r w:rsidRPr="0076742F">
                <w:rPr>
                  <w:rFonts w:cs="Calibri"/>
                  <w:lang w:eastAsia="en-US"/>
                </w:rPr>
                <w:t>R3-256526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2F0504" w14:textId="40F803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w:t>
            </w:r>
            <w:bookmarkStart w:id="6" w:name="_Hlk210546447"/>
            <w:r w:rsidRPr="00D93AD2">
              <w:rPr>
                <w:rFonts w:cs="Calibri"/>
                <w:lang w:eastAsia="en-US"/>
              </w:rPr>
              <w:t>IETF Network Slice Application in 3GPP 5G End-to-End Network Slice</w:t>
            </w:r>
            <w:bookmarkEnd w:id="6"/>
            <w:r w:rsidRPr="00D93AD2">
              <w:rPr>
                <w:rFonts w:cs="Calibri"/>
                <w:lang w:eastAsia="en-US"/>
              </w:rPr>
              <w:t xml:space="preserve">” (IETF </w:t>
            </w:r>
            <w:proofErr w:type="gramStart"/>
            <w:r w:rsidRPr="00D93AD2">
              <w:rPr>
                <w:rFonts w:cs="Calibri"/>
                <w:lang w:eastAsia="en-US"/>
              </w:rPr>
              <w:t>teas(</w:t>
            </w:r>
            <w:proofErr w:type="spellStart"/>
            <w:proofErr w:type="gramEnd"/>
            <w:r w:rsidRPr="00D93AD2">
              <w:rPr>
                <w:rFonts w:cs="Calibri"/>
                <w:lang w:eastAsia="en-US"/>
              </w:rPr>
              <w:t>HuaWei</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F5A1D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10E055D4" w14:textId="5F1C98AE" w:rsidR="00CC5AE4" w:rsidRPr="00D93AD2" w:rsidRDefault="00CC5AE4" w:rsidP="00D93AD2">
            <w:pPr>
              <w:widowControl w:val="0"/>
              <w:spacing w:line="276" w:lineRule="auto"/>
              <w:ind w:left="144" w:hanging="144"/>
              <w:rPr>
                <w:rFonts w:cs="Calibri"/>
                <w:lang w:eastAsia="en-US"/>
              </w:rPr>
            </w:pPr>
            <w:r>
              <w:rPr>
                <w:rFonts w:cs="Calibri"/>
                <w:lang w:eastAsia="en-US"/>
              </w:rPr>
              <w:t>Noted</w:t>
            </w:r>
          </w:p>
        </w:tc>
      </w:tr>
      <w:tr w:rsidR="00EA76AB" w:rsidRPr="006706AE" w14:paraId="7804E8E5" w14:textId="77777777" w:rsidTr="001E648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453523" w14:textId="77777777" w:rsidR="00EA76AB" w:rsidRPr="00CC5AE4" w:rsidRDefault="00EA76AB" w:rsidP="00C87DB8">
            <w:pPr>
              <w:widowControl w:val="0"/>
              <w:spacing w:line="276" w:lineRule="auto"/>
              <w:ind w:left="144" w:hanging="144"/>
              <w:rPr>
                <w:rFonts w:cs="Calibri"/>
                <w:lang w:eastAsia="en-US"/>
              </w:rPr>
            </w:pPr>
            <w:hyperlink r:id="rId95" w:history="1">
              <w:r w:rsidRPr="00CC5AE4">
                <w:rPr>
                  <w:rFonts w:cs="Calibri"/>
                  <w:lang w:eastAsia="en-US"/>
                </w:rPr>
                <w:t>R3-257184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145882"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Discussion on the IETF Network Slice Application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943011"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discussion</w:t>
            </w:r>
          </w:p>
        </w:tc>
      </w:tr>
      <w:tr w:rsidR="00EA76AB" w:rsidRPr="001E6480" w14:paraId="13C658AE" w14:textId="77777777" w:rsidTr="001E648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F678888" w14:textId="77777777" w:rsidR="00EA76AB" w:rsidRPr="001E6480" w:rsidRDefault="00EA76AB" w:rsidP="00C87DB8">
            <w:pPr>
              <w:widowControl w:val="0"/>
              <w:spacing w:line="276" w:lineRule="auto"/>
              <w:ind w:left="144" w:hanging="144"/>
              <w:rPr>
                <w:rFonts w:cs="Calibri"/>
                <w:highlight w:val="yellow"/>
                <w:lang w:eastAsia="en-US"/>
              </w:rPr>
            </w:pPr>
            <w:hyperlink r:id="rId96" w:history="1">
              <w:r w:rsidRPr="001E6480">
                <w:rPr>
                  <w:rFonts w:cs="Calibri"/>
                  <w:highlight w:val="yellow"/>
                  <w:lang w:eastAsia="en-US"/>
                </w:rPr>
                <w:t>R3-257185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1EDC69C" w14:textId="77777777" w:rsidR="00EA76AB" w:rsidRPr="001E6480" w:rsidRDefault="00EA76AB" w:rsidP="00C87DB8">
            <w:pPr>
              <w:widowControl w:val="0"/>
              <w:spacing w:line="276" w:lineRule="auto"/>
              <w:ind w:left="144" w:hanging="144"/>
              <w:rPr>
                <w:rFonts w:cs="Calibri"/>
                <w:lang w:eastAsia="en-US"/>
              </w:rPr>
            </w:pPr>
            <w:r w:rsidRPr="001E6480">
              <w:rPr>
                <w:rFonts w:cs="Calibri"/>
                <w:lang w:eastAsia="en-US"/>
              </w:rPr>
              <w:t>[draft] Reply LS on “IETF Network Slice Application in 3GPP 5G End-to-End Network Slice”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7CAE161" w14:textId="77777777" w:rsidR="00EA76AB" w:rsidRPr="001E6480" w:rsidRDefault="00EA76AB" w:rsidP="00C87DB8">
            <w:pPr>
              <w:widowControl w:val="0"/>
              <w:spacing w:line="276" w:lineRule="auto"/>
              <w:ind w:left="144" w:hanging="144"/>
              <w:rPr>
                <w:rFonts w:cs="Calibri"/>
                <w:lang w:eastAsia="en-US"/>
              </w:rPr>
            </w:pPr>
            <w:r w:rsidRPr="001E6480">
              <w:rPr>
                <w:rFonts w:cs="Calibri"/>
                <w:lang w:eastAsia="en-US"/>
              </w:rPr>
              <w:t xml:space="preserve">LS out </w:t>
            </w:r>
            <w:proofErr w:type="gramStart"/>
            <w:r w:rsidRPr="001E6480">
              <w:rPr>
                <w:rFonts w:cs="Calibri"/>
                <w:lang w:eastAsia="en-US"/>
              </w:rPr>
              <w:t>To</w:t>
            </w:r>
            <w:proofErr w:type="gramEnd"/>
            <w:r w:rsidRPr="001E6480">
              <w:rPr>
                <w:rFonts w:cs="Calibri"/>
                <w:lang w:eastAsia="en-US"/>
              </w:rPr>
              <w:t>: IETF TEAS CC: SA2, SA3, SA5</w:t>
            </w:r>
          </w:p>
          <w:p w14:paraId="09805A29" w14:textId="77777777" w:rsidR="0027050C" w:rsidRPr="001E6480" w:rsidRDefault="0027050C" w:rsidP="00C87DB8">
            <w:pPr>
              <w:widowControl w:val="0"/>
              <w:spacing w:line="276" w:lineRule="auto"/>
              <w:ind w:left="144" w:hanging="144"/>
              <w:rPr>
                <w:rFonts w:cs="Calibri"/>
              </w:rPr>
            </w:pPr>
            <w:r w:rsidRPr="001E6480">
              <w:rPr>
                <w:rFonts w:cs="Calibri"/>
                <w:lang w:eastAsia="en-US"/>
              </w:rPr>
              <w:t xml:space="preserve">Rev in </w:t>
            </w:r>
            <w:hyperlink r:id="rId97" w:history="1">
              <w:r w:rsidRPr="001E6480">
                <w:rPr>
                  <w:rStyle w:val="Hyperlink"/>
                  <w:rFonts w:cs="Calibri"/>
                  <w:lang w:eastAsia="en-US"/>
                </w:rPr>
                <w:t>R3-257231</w:t>
              </w:r>
            </w:hyperlink>
          </w:p>
          <w:p w14:paraId="63AC6695" w14:textId="77777777" w:rsidR="001E6480" w:rsidRPr="001E6480" w:rsidRDefault="001E6480" w:rsidP="001E6480">
            <w:pPr>
              <w:widowControl w:val="0"/>
              <w:numPr>
                <w:ilvl w:val="0"/>
                <w:numId w:val="43"/>
              </w:numPr>
              <w:spacing w:line="276" w:lineRule="auto"/>
              <w:rPr>
                <w:rFonts w:cs="Calibri"/>
                <w:lang w:eastAsia="en-US"/>
              </w:rPr>
            </w:pPr>
            <w:r w:rsidRPr="001E6480">
              <w:rPr>
                <w:rFonts w:cs="Calibri"/>
              </w:rPr>
              <w:t>Remove spaces before and after quotes</w:t>
            </w:r>
          </w:p>
          <w:p w14:paraId="49E93C97" w14:textId="4EB55DE3" w:rsidR="001E6480" w:rsidRPr="001E6480" w:rsidRDefault="001E6480" w:rsidP="001E6480">
            <w:pPr>
              <w:widowControl w:val="0"/>
              <w:spacing w:line="276" w:lineRule="auto"/>
              <w:rPr>
                <w:rFonts w:cs="Calibri"/>
                <w:color w:val="000000"/>
                <w:lang w:eastAsia="en-US"/>
              </w:rPr>
            </w:pPr>
            <w:r w:rsidRPr="001E6480">
              <w:rPr>
                <w:rFonts w:cs="Calibri"/>
              </w:rPr>
              <w:t xml:space="preserve">Rev in </w:t>
            </w:r>
            <w:hyperlink r:id="rId98" w:history="1">
              <w:r w:rsidRPr="001E6480">
                <w:rPr>
                  <w:rStyle w:val="Hyperlink"/>
                  <w:rFonts w:cs="Calibri"/>
                </w:rPr>
                <w:t>R3-257304</w:t>
              </w:r>
            </w:hyperlink>
            <w:r w:rsidRPr="001E6480">
              <w:rPr>
                <w:rFonts w:cs="Calibri"/>
                <w:b/>
                <w:color w:val="008000"/>
              </w:rPr>
              <w:t xml:space="preserve"> A</w:t>
            </w:r>
            <w:r>
              <w:rPr>
                <w:rFonts w:cs="Calibri"/>
                <w:b/>
                <w:color w:val="008000"/>
              </w:rPr>
              <w:t>pproved unseen</w:t>
            </w:r>
          </w:p>
        </w:tc>
      </w:tr>
      <w:tr w:rsidR="00D93AD2" w:rsidRPr="006706AE" w14:paraId="646F7DD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7174C6" w14:textId="790C1161" w:rsidR="00D93AD2" w:rsidRPr="00A97C11" w:rsidRDefault="00D93AD2" w:rsidP="00D93AD2">
            <w:pPr>
              <w:widowControl w:val="0"/>
              <w:spacing w:line="276" w:lineRule="auto"/>
              <w:ind w:left="144" w:hanging="144"/>
              <w:rPr>
                <w:rFonts w:cs="Calibri"/>
                <w:lang w:eastAsia="en-US"/>
              </w:rPr>
            </w:pPr>
            <w:hyperlink r:id="rId99" w:history="1">
              <w:r w:rsidRPr="00A97C11">
                <w:rPr>
                  <w:rFonts w:cs="Calibri"/>
                  <w:lang w:eastAsia="en-US"/>
                </w:rPr>
                <w:t>R3-256749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99BB61" w14:textId="5F03A894" w:rsidR="00D93AD2" w:rsidRPr="00D93AD2" w:rsidRDefault="00D93AD2" w:rsidP="00D93AD2">
            <w:pPr>
              <w:widowControl w:val="0"/>
              <w:spacing w:line="276" w:lineRule="auto"/>
              <w:ind w:left="144" w:hanging="144"/>
              <w:rPr>
                <w:rFonts w:cs="Calibri"/>
                <w:lang w:eastAsia="en-US"/>
              </w:rPr>
            </w:pPr>
            <w:r w:rsidRPr="00D93AD2">
              <w:rPr>
                <w:rFonts w:cs="Calibri"/>
                <w:lang w:eastAsia="en-US"/>
              </w:rPr>
              <w:t>IETF Network Slice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B63DD9" w14:textId="2A6716C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0F5070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488199" w14:textId="0961FF59" w:rsidR="00D93AD2" w:rsidRPr="00A97C11" w:rsidRDefault="00D93AD2" w:rsidP="00D93AD2">
            <w:pPr>
              <w:widowControl w:val="0"/>
              <w:spacing w:line="276" w:lineRule="auto"/>
              <w:ind w:left="144" w:hanging="144"/>
              <w:rPr>
                <w:rFonts w:cs="Calibri"/>
                <w:lang w:eastAsia="en-US"/>
              </w:rPr>
            </w:pPr>
            <w:hyperlink r:id="rId100" w:history="1">
              <w:r w:rsidRPr="00A97C11">
                <w:rPr>
                  <w:rFonts w:cs="Calibri"/>
                  <w:highlight w:val="yellow"/>
                  <w:lang w:eastAsia="en-US"/>
                </w:rPr>
                <w:t>R3-256750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A08819" w14:textId="0F8D9CED"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IETF Network Slice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9205CA" w14:textId="46C9EE4A"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0765D56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3C0765" w14:textId="522760EA" w:rsidR="00D93AD2" w:rsidRPr="00A97C11" w:rsidRDefault="00D93AD2" w:rsidP="00D93AD2">
            <w:pPr>
              <w:widowControl w:val="0"/>
              <w:spacing w:line="276" w:lineRule="auto"/>
              <w:ind w:left="144" w:hanging="144"/>
              <w:rPr>
                <w:rFonts w:cs="Calibri"/>
                <w:lang w:eastAsia="en-US"/>
              </w:rPr>
            </w:pPr>
            <w:hyperlink r:id="rId101" w:history="1">
              <w:r w:rsidRPr="00A97C11">
                <w:rPr>
                  <w:rFonts w:cs="Calibri"/>
                  <w:lang w:eastAsia="en-US"/>
                </w:rPr>
                <w:t>R3-256917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F48031" w14:textId="4BBDD064" w:rsidR="00D93AD2" w:rsidRPr="00D93AD2" w:rsidRDefault="00D93AD2" w:rsidP="00D93AD2">
            <w:pPr>
              <w:widowControl w:val="0"/>
              <w:spacing w:line="276" w:lineRule="auto"/>
              <w:ind w:left="144" w:hanging="144"/>
              <w:rPr>
                <w:rFonts w:cs="Calibri"/>
                <w:lang w:eastAsia="en-US"/>
              </w:rPr>
            </w:pPr>
            <w:r w:rsidRPr="00D93AD2">
              <w:rPr>
                <w:rFonts w:cs="Calibri"/>
                <w:lang w:eastAsia="en-US"/>
              </w:rPr>
              <w:t>IETF Network Slice Application and 3GPP Slicing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E68AC0" w14:textId="4BF06EE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A170B96" w14:textId="77777777" w:rsidTr="001E648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811E39" w14:textId="3024EA48" w:rsidR="00D93AD2" w:rsidRPr="00D93AD2" w:rsidRDefault="00D93AD2" w:rsidP="00D93AD2">
            <w:pPr>
              <w:widowControl w:val="0"/>
              <w:spacing w:line="276" w:lineRule="auto"/>
              <w:ind w:left="144" w:hanging="144"/>
              <w:rPr>
                <w:rFonts w:cs="Calibri"/>
                <w:highlight w:val="yellow"/>
                <w:lang w:eastAsia="en-US"/>
              </w:rPr>
            </w:pPr>
            <w:hyperlink r:id="rId102" w:history="1">
              <w:r w:rsidRPr="00D93AD2">
                <w:rPr>
                  <w:rFonts w:cs="Calibri"/>
                  <w:highlight w:val="yellow"/>
                  <w:lang w:eastAsia="en-US"/>
                </w:rPr>
                <w:t>R3-256918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7141C8" w14:textId="133C8A3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 Reply LS on IETF Network Slice Application in 3GPP 5G End-to-End Network Slice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F55DA9" w14:textId="148E89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IETF TEAS CC: SA2, SA3, SA5</w:t>
            </w:r>
          </w:p>
        </w:tc>
      </w:tr>
      <w:tr w:rsidR="00CC5AE4" w:rsidRPr="001E6480" w14:paraId="40AD9772" w14:textId="77777777" w:rsidTr="001E6480">
        <w:tc>
          <w:tcPr>
            <w:tcW w:w="9930" w:type="dxa"/>
            <w:gridSpan w:val="3"/>
            <w:tcBorders>
              <w:top w:val="single" w:sz="4" w:space="0" w:color="000000"/>
              <w:left w:val="single" w:sz="4" w:space="0" w:color="000000"/>
              <w:bottom w:val="single" w:sz="4" w:space="0" w:color="000000"/>
              <w:right w:val="single" w:sz="4" w:space="0" w:color="000000"/>
            </w:tcBorders>
          </w:tcPr>
          <w:p w14:paraId="534C590D" w14:textId="39302B49" w:rsidR="00CC5AE4" w:rsidRPr="001E6480" w:rsidRDefault="00CC5AE4" w:rsidP="00CC5AE4">
            <w:pPr>
              <w:widowControl w:val="0"/>
              <w:spacing w:line="276" w:lineRule="auto"/>
              <w:ind w:left="144" w:hanging="144"/>
              <w:rPr>
                <w:rFonts w:cs="Calibri"/>
                <w:lang w:eastAsia="en-US"/>
              </w:rPr>
            </w:pPr>
            <w:r w:rsidRPr="001E6480">
              <w:rPr>
                <w:rFonts w:cs="Calibri"/>
                <w:lang w:eastAsia="en-US"/>
              </w:rPr>
              <w:t xml:space="preserve">RAN3 to reply that the points mentioned in R3-244785 (e.g., referring to the 3GPP specifications on 5G NG-RAN architecture) are worthwhile to be considered when necessary. </w:t>
            </w:r>
          </w:p>
          <w:p w14:paraId="330126CF" w14:textId="07F9519C" w:rsidR="00CC5AE4" w:rsidRPr="001E6480" w:rsidRDefault="00CC5AE4" w:rsidP="00CC5AE4">
            <w:pPr>
              <w:widowControl w:val="0"/>
              <w:spacing w:line="276" w:lineRule="auto"/>
              <w:ind w:left="144" w:hanging="144"/>
              <w:rPr>
                <w:rFonts w:cs="Calibri"/>
                <w:lang w:eastAsia="en-US"/>
              </w:rPr>
            </w:pPr>
            <w:r w:rsidRPr="001E6480">
              <w:rPr>
                <w:rFonts w:cs="Calibri"/>
                <w:lang w:eastAsia="en-US"/>
              </w:rPr>
              <w:t xml:space="preserve">RAN3 to reply that the FH, and MH are not 3GPP defined terminologies. And for the IETF network slices used for FH, it is up to IETF to consider the methods for mapping between 3GPP E2E Network Slice and these IETF network slices. </w:t>
            </w:r>
          </w:p>
          <w:p w14:paraId="615DB8E8" w14:textId="02BC8918" w:rsidR="00CC5AE4" w:rsidRPr="001E6480" w:rsidRDefault="00CC5AE4" w:rsidP="00CC5AE4">
            <w:pPr>
              <w:widowControl w:val="0"/>
              <w:spacing w:line="276" w:lineRule="auto"/>
              <w:ind w:left="144" w:hanging="144"/>
              <w:rPr>
                <w:rFonts w:cs="Calibri"/>
                <w:lang w:eastAsia="en-US"/>
              </w:rPr>
            </w:pPr>
            <w:r w:rsidRPr="001E6480">
              <w:rPr>
                <w:rFonts w:cs="Calibri"/>
                <w:lang w:eastAsia="en-US"/>
              </w:rPr>
              <w:t>RAN3 to reply to IETF TEAS that in Figure 20 and Figure 24, the DU/CU-UP as well as the F1-U interface are defined in 3GPP specification, as indicated in the TS 38.401.</w:t>
            </w:r>
          </w:p>
          <w:p w14:paraId="12D2ECF4" w14:textId="4D19DE39" w:rsidR="00A97C11" w:rsidRPr="001E6480" w:rsidRDefault="00A97C11" w:rsidP="00A97C11">
            <w:pPr>
              <w:widowControl w:val="0"/>
              <w:spacing w:line="276" w:lineRule="auto"/>
              <w:ind w:left="144" w:hanging="144"/>
              <w:rPr>
                <w:rFonts w:cs="Calibri"/>
                <w:lang w:eastAsia="en-US"/>
              </w:rPr>
            </w:pPr>
            <w:r w:rsidRPr="001E6480">
              <w:rPr>
                <w:rFonts w:cs="Calibri"/>
                <w:lang w:eastAsia="en-US"/>
              </w:rPr>
              <w:t>In Sec. 3.3, what is referred to as CU and DU, connected by the F1 interface, seems inconsistent with the definitions given by RAN3 (especially the DU).</w:t>
            </w:r>
          </w:p>
          <w:p w14:paraId="40D8FC25" w14:textId="746F1170" w:rsidR="00A97C11" w:rsidRPr="001E6480" w:rsidRDefault="00A97C11" w:rsidP="00A97C11">
            <w:pPr>
              <w:widowControl w:val="0"/>
              <w:spacing w:line="276" w:lineRule="auto"/>
              <w:ind w:left="144" w:hanging="144"/>
              <w:rPr>
                <w:rFonts w:cs="Calibri"/>
                <w:lang w:eastAsia="en-US"/>
              </w:rPr>
            </w:pPr>
            <w:r w:rsidRPr="001E6480">
              <w:rPr>
                <w:rFonts w:cs="Calibri"/>
                <w:lang w:eastAsia="en-US"/>
              </w:rPr>
              <w:t>In Sec. 3.4 there is a reference to Figure 6, but the text seems related to Figure 5.</w:t>
            </w:r>
          </w:p>
          <w:p w14:paraId="195C60EF" w14:textId="63FCE2A2" w:rsidR="00A97C11" w:rsidRPr="001E6480" w:rsidRDefault="00A97C11" w:rsidP="00A97C11">
            <w:pPr>
              <w:widowControl w:val="0"/>
              <w:spacing w:line="276" w:lineRule="auto"/>
              <w:ind w:left="144" w:hanging="144"/>
              <w:rPr>
                <w:rFonts w:cs="Calibri"/>
                <w:lang w:eastAsia="en-US"/>
              </w:rPr>
            </w:pPr>
            <w:r w:rsidRPr="001E6480">
              <w:rPr>
                <w:rFonts w:cs="Calibri"/>
                <w:lang w:eastAsia="en-US"/>
              </w:rPr>
              <w:t>In Sec. 7.1, Figure 20 mentions that the association between DU and CU-UP (F1-U) is according to O-RAN, but gNB-DU, gNB-CU-UP and F1-U are defined by 3GPP RAN3.</w:t>
            </w:r>
          </w:p>
          <w:p w14:paraId="7892B12E" w14:textId="778F3EE2" w:rsidR="00CC5AE4" w:rsidRPr="001E6480" w:rsidRDefault="00A97C11" w:rsidP="00D93AD2">
            <w:pPr>
              <w:widowControl w:val="0"/>
              <w:spacing w:line="276" w:lineRule="auto"/>
              <w:ind w:left="144" w:hanging="144"/>
              <w:rPr>
                <w:rFonts w:cs="Calibri"/>
                <w:lang w:eastAsia="en-US"/>
              </w:rPr>
            </w:pPr>
            <w:r w:rsidRPr="001E6480">
              <w:rPr>
                <w:rFonts w:cs="Calibri"/>
                <w:lang w:eastAsia="en-US"/>
              </w:rPr>
              <w:t xml:space="preserve"> </w:t>
            </w:r>
          </w:p>
          <w:p w14:paraId="521478DF" w14:textId="43C2B240" w:rsidR="00A97C11" w:rsidRPr="001E6480" w:rsidRDefault="00A97C11" w:rsidP="00D93AD2">
            <w:pPr>
              <w:widowControl w:val="0"/>
              <w:spacing w:line="276" w:lineRule="auto"/>
              <w:ind w:left="144" w:hanging="144"/>
              <w:rPr>
                <w:rFonts w:cs="Calibri"/>
                <w:b/>
                <w:color w:val="FF00FF"/>
                <w:lang w:eastAsia="en-US"/>
              </w:rPr>
            </w:pPr>
            <w:r w:rsidRPr="001E6480">
              <w:rPr>
                <w:rFonts w:cs="Calibri"/>
                <w:b/>
                <w:color w:val="FF00FF"/>
                <w:lang w:eastAsia="en-US"/>
              </w:rPr>
              <w:t xml:space="preserve"> # 4_ReplyLSIETF</w:t>
            </w:r>
          </w:p>
          <w:p w14:paraId="6E548A1B" w14:textId="5B3D5D55" w:rsidR="00A97C11" w:rsidRPr="001E6480" w:rsidRDefault="00A97C11" w:rsidP="00D93AD2">
            <w:pPr>
              <w:widowControl w:val="0"/>
              <w:spacing w:line="276" w:lineRule="auto"/>
              <w:ind w:left="144" w:hanging="144"/>
              <w:rPr>
                <w:rFonts w:cs="Calibri"/>
                <w:b/>
                <w:color w:val="FF00FF"/>
                <w:lang w:eastAsia="en-US"/>
              </w:rPr>
            </w:pPr>
            <w:r w:rsidRPr="001E6480">
              <w:rPr>
                <w:rFonts w:cs="Calibri"/>
                <w:b/>
                <w:color w:val="FF00FF"/>
                <w:lang w:eastAsia="en-US"/>
              </w:rPr>
              <w:t xml:space="preserve">- Work on a Reply LS, </w:t>
            </w:r>
            <w:proofErr w:type="gramStart"/>
            <w:r w:rsidRPr="001E6480">
              <w:rPr>
                <w:rFonts w:cs="Calibri"/>
                <w:b/>
                <w:color w:val="FF00FF"/>
                <w:lang w:eastAsia="en-US"/>
              </w:rPr>
              <w:t>taking into account</w:t>
            </w:r>
            <w:proofErr w:type="gramEnd"/>
            <w:r w:rsidRPr="001E6480">
              <w:rPr>
                <w:rFonts w:cs="Calibri"/>
                <w:b/>
                <w:color w:val="FF00FF"/>
                <w:lang w:eastAsia="en-US"/>
              </w:rPr>
              <w:t xml:space="preserve"> the feedback in 7184, 6749, and 6917</w:t>
            </w:r>
          </w:p>
          <w:p w14:paraId="0B3E64B2" w14:textId="00CB8591" w:rsidR="00A97C11" w:rsidRPr="001E6480" w:rsidRDefault="00A97C11" w:rsidP="00D93AD2">
            <w:pPr>
              <w:widowControl w:val="0"/>
              <w:spacing w:line="276" w:lineRule="auto"/>
              <w:ind w:left="144" w:hanging="144"/>
              <w:rPr>
                <w:rFonts w:cs="Calibri"/>
                <w:color w:val="000000"/>
                <w:lang w:eastAsia="en-US"/>
              </w:rPr>
            </w:pPr>
            <w:r w:rsidRPr="001E6480">
              <w:rPr>
                <w:rFonts w:cs="Calibri"/>
                <w:color w:val="000000"/>
                <w:lang w:eastAsia="en-US"/>
              </w:rPr>
              <w:t>(Huawei - moderator)</w:t>
            </w:r>
          </w:p>
          <w:p w14:paraId="339D9D70" w14:textId="77777777" w:rsidR="00CC5AE4" w:rsidRPr="001E6480" w:rsidRDefault="00CC5AE4" w:rsidP="00A97C11">
            <w:pPr>
              <w:widowControl w:val="0"/>
              <w:spacing w:line="276" w:lineRule="auto"/>
              <w:rPr>
                <w:rFonts w:cs="Calibri"/>
                <w:lang w:eastAsia="en-US"/>
              </w:rPr>
            </w:pPr>
          </w:p>
        </w:tc>
      </w:tr>
      <w:tr w:rsidR="00A42A3F" w:rsidRPr="006706AE" w14:paraId="15AA508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7265C28" w14:textId="77777777" w:rsidR="00A42A3F" w:rsidRPr="006706AE" w:rsidRDefault="00A42A3F" w:rsidP="00D832DD">
            <w:pPr>
              <w:pStyle w:val="Heading2"/>
            </w:pPr>
            <w:r w:rsidRPr="006706AE">
              <w:t xml:space="preserve">8.2. </w:t>
            </w:r>
            <w:proofErr w:type="spellStart"/>
            <w:r w:rsidRPr="006706AE">
              <w:t>LSin</w:t>
            </w:r>
            <w:proofErr w:type="spellEnd"/>
            <w:r w:rsidRPr="006706AE">
              <w:t xml:space="preserve"> received during the meeting</w:t>
            </w:r>
          </w:p>
        </w:tc>
      </w:tr>
      <w:tr w:rsidR="00A42A3F" w:rsidRPr="006706AE" w14:paraId="3371409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1DF6D4F" w14:textId="77777777" w:rsidR="00E51716" w:rsidRPr="006706AE" w:rsidRDefault="00A42A3F" w:rsidP="00D832DD">
            <w:pPr>
              <w:pStyle w:val="Heading2"/>
            </w:pPr>
            <w:r w:rsidRPr="006706AE">
              <w:t>8.3. Left over LSs / pending actions</w:t>
            </w:r>
          </w:p>
        </w:tc>
      </w:tr>
      <w:tr w:rsidR="00A42A3F" w:rsidRPr="006706AE" w14:paraId="02A369E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AC8F432" w14:textId="5ED69C51" w:rsidR="00A42A3F" w:rsidRPr="006706AE" w:rsidRDefault="00A42A3F" w:rsidP="000640A6">
            <w:pPr>
              <w:pStyle w:val="Heading1"/>
              <w:rPr>
                <w:lang w:eastAsia="en-US"/>
              </w:rPr>
            </w:pPr>
            <w:bookmarkStart w:id="7" w:name="_Hlk203461662"/>
            <w:r w:rsidRPr="006706AE">
              <w:rPr>
                <w:lang w:eastAsia="en-US"/>
              </w:rPr>
              <w:t>9. Corrections to Rel-1</w:t>
            </w:r>
            <w:r w:rsidR="00994926" w:rsidRPr="006706AE">
              <w:rPr>
                <w:lang w:eastAsia="en-US"/>
              </w:rPr>
              <w:t>9</w:t>
            </w:r>
            <w:r w:rsidRPr="006706AE">
              <w:rPr>
                <w:lang w:eastAsia="en-US"/>
              </w:rPr>
              <w:t xml:space="preserve"> or earlier releases</w:t>
            </w:r>
          </w:p>
          <w:p w14:paraId="0F75D197" w14:textId="4F048E0B" w:rsidR="00BE1E60" w:rsidRPr="006706AE" w:rsidRDefault="00A42A3F" w:rsidP="00EB0278">
            <w:pPr>
              <w:pStyle w:val="Guidance"/>
            </w:pPr>
            <w:r w:rsidRPr="006706AE">
              <w:t>Only essential corrections are allowed for frozen releases.</w:t>
            </w:r>
          </w:p>
          <w:p w14:paraId="33B00458" w14:textId="0A98CF87" w:rsidR="00A42A3F" w:rsidRPr="006706AE" w:rsidRDefault="00302799" w:rsidP="00EB0278">
            <w:pPr>
              <w:pStyle w:val="Guidance"/>
              <w:rPr>
                <w:sz w:val="18"/>
                <w:szCs w:val="18"/>
              </w:rPr>
            </w:pPr>
            <w:r>
              <w:t xml:space="preserve">For E1, Rel-15/16 </w:t>
            </w:r>
            <w:proofErr w:type="spellStart"/>
            <w:r>
              <w:t>Cat.F</w:t>
            </w:r>
            <w:proofErr w:type="spellEnd"/>
            <w:r>
              <w:t xml:space="preserve"> CR to TS38.46x should use </w:t>
            </w:r>
            <w:proofErr w:type="spellStart"/>
            <w:r>
              <w:t>Cat.A</w:t>
            </w:r>
            <w:proofErr w:type="spellEnd"/>
            <w:r>
              <w:t xml:space="preserve"> CRs to TS37.48x from Rel-17 onward. The coversheet of the </w:t>
            </w:r>
            <w:proofErr w:type="spellStart"/>
            <w:r>
              <w:t>Cat.A</w:t>
            </w:r>
            <w:proofErr w:type="spellEnd"/>
            <w:r>
              <w:t xml:space="preserve"> CR should link the corresponding Rel-15/16 </w:t>
            </w:r>
            <w:proofErr w:type="spellStart"/>
            <w:r>
              <w:t>Cat.F</w:t>
            </w:r>
            <w:proofErr w:type="spellEnd"/>
            <w:r>
              <w:t xml:space="preserve"> CR in the </w:t>
            </w:r>
            <w:r w:rsidRPr="006706AE">
              <w:t xml:space="preserve">“Other core specifications” field </w:t>
            </w:r>
            <w:r>
              <w:t>and include the</w:t>
            </w:r>
            <w:r w:rsidRPr="006706AE">
              <w:t xml:space="preserve"> following note</w:t>
            </w:r>
            <w:r w:rsidR="00A42A3F" w:rsidRPr="006706AE">
              <w:t xml:space="preserve"> in the “Other comments” field:</w:t>
            </w:r>
            <w:r w:rsidR="00071DB9" w:rsidRPr="006706AE">
              <w:t xml:space="preserve"> “</w:t>
            </w:r>
            <w:r w:rsidR="00A42A3F" w:rsidRPr="006706AE">
              <w:t>This Cat. A CR to TS 37.48x is a mirror CR of previous release of TS 38.46x.</w:t>
            </w:r>
            <w:r w:rsidR="00071DB9" w:rsidRPr="006706AE">
              <w:t>”</w:t>
            </w:r>
          </w:p>
        </w:tc>
      </w:tr>
      <w:bookmarkEnd w:id="7"/>
      <w:tr w:rsidR="00A42A3F" w:rsidRPr="006706AE" w14:paraId="15FA29B7" w14:textId="77777777" w:rsidTr="00536D48">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221A245" w14:textId="77777777" w:rsidR="00A42A3F" w:rsidRPr="006706AE" w:rsidRDefault="00A42A3F" w:rsidP="00D832DD">
            <w:pPr>
              <w:pStyle w:val="Heading2"/>
            </w:pPr>
            <w:r w:rsidRPr="006706AE">
              <w:t>9.1. LTE</w:t>
            </w:r>
          </w:p>
          <w:p w14:paraId="6F5B207C" w14:textId="79FB07CA" w:rsidR="009E213A" w:rsidRPr="006706AE" w:rsidRDefault="00A42A3F" w:rsidP="00210527">
            <w:pPr>
              <w:spacing w:line="276" w:lineRule="auto"/>
              <w:rPr>
                <w:rFonts w:cs="Calibri"/>
                <w:b/>
                <w:color w:val="D60093"/>
                <w:lang w:eastAsia="en-US"/>
              </w:rPr>
            </w:pPr>
            <w:r w:rsidRPr="006706AE">
              <w:rPr>
                <w:rFonts w:cs="Calibri"/>
                <w:b/>
                <w:color w:val="D60093"/>
                <w:lang w:eastAsia="en-US"/>
              </w:rPr>
              <w:lastRenderedPageBreak/>
              <w:t xml:space="preserve">QUOTA: </w:t>
            </w:r>
            <w:r w:rsidR="00FB6E58">
              <w:rPr>
                <w:rFonts w:cs="Calibri"/>
                <w:b/>
                <w:color w:val="D60093"/>
                <w:lang w:eastAsia="en-US"/>
              </w:rPr>
              <w:t>1</w:t>
            </w:r>
          </w:p>
        </w:tc>
      </w:tr>
      <w:tr w:rsidR="00642FDD" w:rsidRPr="006706AE" w14:paraId="01D91EB6" w14:textId="77777777" w:rsidTr="00024FB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EAB0483" w14:textId="3976C919" w:rsidR="00642FDD" w:rsidRPr="006706AE" w:rsidRDefault="00642FDD" w:rsidP="00E966AD">
            <w:pPr>
              <w:pStyle w:val="Heading3"/>
              <w:rPr>
                <w:rFonts w:eastAsia="DengXian"/>
              </w:rPr>
            </w:pPr>
            <w:r w:rsidRPr="006706AE">
              <w:rPr>
                <w:rFonts w:eastAsia="DengXian"/>
              </w:rPr>
              <w:lastRenderedPageBreak/>
              <w:t>9.1.1. R19 IoT NTN enhancements</w:t>
            </w:r>
          </w:p>
        </w:tc>
      </w:tr>
      <w:tr w:rsidR="00896E3F" w:rsidRPr="00024FB7" w14:paraId="3AF4A02B" w14:textId="77777777" w:rsidTr="00024FB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ABFB2C6" w14:textId="77777777" w:rsidR="00896E3F" w:rsidRPr="00024FB7" w:rsidRDefault="00896E3F" w:rsidP="00C87DB8">
            <w:pPr>
              <w:widowControl w:val="0"/>
              <w:spacing w:line="276" w:lineRule="auto"/>
              <w:ind w:left="144" w:hanging="144"/>
              <w:rPr>
                <w:rFonts w:cs="Calibri"/>
                <w:lang w:eastAsia="en-US"/>
              </w:rPr>
            </w:pPr>
            <w:hyperlink r:id="rId103" w:history="1">
              <w:r w:rsidRPr="00024FB7">
                <w:rPr>
                  <w:rFonts w:cs="Calibri"/>
                  <w:lang w:eastAsia="en-US"/>
                </w:rPr>
                <w:t>R3-256683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73A2461" w14:textId="77777777" w:rsidR="00896E3F" w:rsidRPr="00024FB7" w:rsidRDefault="00896E3F" w:rsidP="00C87DB8">
            <w:pPr>
              <w:widowControl w:val="0"/>
              <w:spacing w:line="276" w:lineRule="auto"/>
              <w:ind w:left="144" w:hanging="144"/>
              <w:rPr>
                <w:rFonts w:cs="Calibri"/>
                <w:lang w:eastAsia="en-US"/>
              </w:rPr>
            </w:pPr>
            <w:r w:rsidRPr="00024FB7">
              <w:rPr>
                <w:rFonts w:cs="Calibri"/>
                <w:lang w:eastAsia="en-US"/>
              </w:rPr>
              <w:t>Clarification on S1 Removal for IoT NTN (ZTE Corporation, LG Electronics, Ericsson, CMCC, Nokia, Nokia Shanghai Bell, CATT,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8D2A181" w14:textId="77777777" w:rsidR="00896E3F" w:rsidRPr="00024FB7" w:rsidRDefault="00896E3F" w:rsidP="00C87DB8">
            <w:pPr>
              <w:widowControl w:val="0"/>
              <w:spacing w:line="276" w:lineRule="auto"/>
              <w:ind w:left="144" w:hanging="144"/>
              <w:rPr>
                <w:rFonts w:cs="Calibri"/>
                <w:lang w:eastAsia="en-US"/>
              </w:rPr>
            </w:pPr>
            <w:proofErr w:type="spellStart"/>
            <w:r w:rsidRPr="00024FB7">
              <w:rPr>
                <w:rFonts w:cs="Calibri"/>
                <w:lang w:eastAsia="en-US"/>
              </w:rPr>
              <w:t>draftCR</w:t>
            </w:r>
            <w:proofErr w:type="spellEnd"/>
          </w:p>
          <w:p w14:paraId="54B77A14" w14:textId="77777777" w:rsidR="00024FB7" w:rsidRPr="00024FB7" w:rsidRDefault="00024FB7" w:rsidP="00024FB7">
            <w:pPr>
              <w:widowControl w:val="0"/>
              <w:numPr>
                <w:ilvl w:val="0"/>
                <w:numId w:val="43"/>
              </w:numPr>
              <w:spacing w:line="276" w:lineRule="auto"/>
              <w:rPr>
                <w:rFonts w:cs="Calibri"/>
                <w:lang w:eastAsia="en-US"/>
              </w:rPr>
            </w:pPr>
            <w:r w:rsidRPr="00024FB7">
              <w:rPr>
                <w:rFonts w:cs="Calibri"/>
                <w:lang w:eastAsia="en-US"/>
              </w:rPr>
              <w:t>Add Huawei, Deutsche Telekom, Jio Platforms as co-sources</w:t>
            </w:r>
          </w:p>
          <w:p w14:paraId="1C927DE6" w14:textId="46B87673" w:rsidR="00024FB7" w:rsidRPr="00024FB7" w:rsidRDefault="00024FB7" w:rsidP="00024FB7">
            <w:pPr>
              <w:widowControl w:val="0"/>
              <w:spacing w:line="276" w:lineRule="auto"/>
              <w:rPr>
                <w:rFonts w:cs="Calibri"/>
                <w:color w:val="000000"/>
                <w:lang w:eastAsia="en-US"/>
              </w:rPr>
            </w:pPr>
            <w:r w:rsidRPr="00024FB7">
              <w:rPr>
                <w:rFonts w:cs="Calibri"/>
                <w:lang w:eastAsia="en-US"/>
              </w:rPr>
              <w:t xml:space="preserve">Rev in </w:t>
            </w:r>
            <w:hyperlink r:id="rId104" w:history="1">
              <w:r w:rsidRPr="00024FB7">
                <w:rPr>
                  <w:rStyle w:val="Hyperlink"/>
                  <w:rFonts w:cs="Calibri"/>
                  <w:lang w:eastAsia="en-US"/>
                </w:rPr>
                <w:t>R3-257199</w:t>
              </w:r>
            </w:hyperlink>
            <w:r w:rsidRPr="00024FB7">
              <w:rPr>
                <w:rFonts w:cs="Calibri"/>
                <w:b/>
                <w:color w:val="008000"/>
                <w:lang w:eastAsia="en-US"/>
              </w:rPr>
              <w:t xml:space="preserve"> Endorsed</w:t>
            </w:r>
            <w:r w:rsidR="0036449E">
              <w:rPr>
                <w:rFonts w:cs="Calibri"/>
                <w:b/>
                <w:color w:val="008000"/>
                <w:lang w:eastAsia="en-US"/>
              </w:rPr>
              <w:t xml:space="preserve"> unseen</w:t>
            </w:r>
          </w:p>
        </w:tc>
      </w:tr>
      <w:tr w:rsidR="00896E3F" w:rsidRPr="006706AE" w14:paraId="2864F43D" w14:textId="77777777" w:rsidTr="00810D5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873D32" w14:textId="370FD469" w:rsidR="00896E3F" w:rsidRPr="00024FB7" w:rsidRDefault="00896E3F" w:rsidP="00C87DB8">
            <w:pPr>
              <w:widowControl w:val="0"/>
              <w:spacing w:line="276" w:lineRule="auto"/>
              <w:ind w:left="144" w:hanging="144"/>
              <w:rPr>
                <w:rFonts w:cs="Calibri"/>
                <w:lang w:eastAsia="en-US"/>
              </w:rPr>
            </w:pPr>
            <w:hyperlink r:id="rId105" w:history="1">
              <w:r w:rsidRPr="00024FB7">
                <w:rPr>
                  <w:rFonts w:cs="Calibri"/>
                  <w:lang w:eastAsia="en-US"/>
                </w:rPr>
                <w:t>R3-256737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4381FB" w14:textId="77777777" w:rsidR="00896E3F" w:rsidRPr="00D93AD2" w:rsidRDefault="00896E3F" w:rsidP="00C87DB8">
            <w:pPr>
              <w:widowControl w:val="0"/>
              <w:spacing w:line="276" w:lineRule="auto"/>
              <w:ind w:left="144" w:hanging="144"/>
              <w:rPr>
                <w:rFonts w:cs="Calibri"/>
                <w:lang w:eastAsia="en-US"/>
              </w:rPr>
            </w:pPr>
            <w:r w:rsidRPr="00D93AD2">
              <w:rPr>
                <w:rFonts w:cs="Calibri"/>
                <w:lang w:eastAsia="en-US"/>
              </w:rPr>
              <w:t>Correction of TNL address change and S1 removal (Huawei,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A6469F" w14:textId="77777777" w:rsidR="00896E3F" w:rsidRDefault="00896E3F"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4417F8CB" w14:textId="77777777" w:rsidR="00024FB7" w:rsidRDefault="00024FB7" w:rsidP="00024FB7">
            <w:pPr>
              <w:widowControl w:val="0"/>
              <w:spacing w:line="276" w:lineRule="auto"/>
              <w:rPr>
                <w:rFonts w:cs="Calibri"/>
                <w:lang w:eastAsia="en-US"/>
              </w:rPr>
            </w:pPr>
            <w:r>
              <w:rPr>
                <w:rFonts w:cs="Calibri"/>
                <w:lang w:eastAsia="en-US"/>
              </w:rPr>
              <w:t>1</w:t>
            </w:r>
            <w:r w:rsidRPr="00024FB7">
              <w:rPr>
                <w:rFonts w:cs="Calibri"/>
                <w:vertAlign w:val="superscript"/>
                <w:lang w:eastAsia="en-US"/>
              </w:rPr>
              <w:t>st</w:t>
            </w:r>
            <w:r>
              <w:rPr>
                <w:rFonts w:cs="Calibri"/>
                <w:lang w:eastAsia="en-US"/>
              </w:rPr>
              <w:t xml:space="preserve"> change</w:t>
            </w:r>
          </w:p>
          <w:p w14:paraId="664421D8" w14:textId="77777777" w:rsidR="00024FB7" w:rsidRDefault="00024FB7" w:rsidP="00024FB7">
            <w:pPr>
              <w:widowControl w:val="0"/>
              <w:spacing w:line="276" w:lineRule="auto"/>
              <w:rPr>
                <w:rFonts w:cs="Calibri"/>
                <w:lang w:eastAsia="en-US"/>
              </w:rPr>
            </w:pPr>
            <w:r>
              <w:rPr>
                <w:rFonts w:cs="Calibri"/>
                <w:lang w:eastAsia="en-US"/>
              </w:rPr>
              <w:t>E///, Nokia, CATT: correct but seems obvious for transparent case</w:t>
            </w:r>
          </w:p>
          <w:p w14:paraId="36375935" w14:textId="4365AB9E" w:rsidR="00FA02A4" w:rsidRPr="00FA02A4" w:rsidRDefault="00FA02A4" w:rsidP="00024FB7">
            <w:pPr>
              <w:widowControl w:val="0"/>
              <w:spacing w:line="276" w:lineRule="auto"/>
              <w:rPr>
                <w:rFonts w:cs="Calibri"/>
                <w:b/>
                <w:color w:val="FF0000"/>
                <w:lang w:eastAsia="en-US"/>
              </w:rPr>
            </w:pPr>
            <w:r w:rsidRPr="00FA02A4">
              <w:rPr>
                <w:rFonts w:cs="Calibri"/>
                <w:b/>
                <w:color w:val="FF0000"/>
                <w:lang w:eastAsia="en-US"/>
              </w:rPr>
              <w:t xml:space="preserve">Note </w:t>
            </w:r>
            <w:proofErr w:type="gramStart"/>
            <w:r w:rsidRPr="00FA02A4">
              <w:rPr>
                <w:rFonts w:cs="Calibri"/>
                <w:b/>
                <w:color w:val="FF0000"/>
                <w:lang w:eastAsia="en-US"/>
              </w:rPr>
              <w:t>in</w:t>
            </w:r>
            <w:proofErr w:type="gramEnd"/>
            <w:r w:rsidRPr="00FA02A4">
              <w:rPr>
                <w:rFonts w:cs="Calibri"/>
                <w:b/>
                <w:color w:val="FF0000"/>
                <w:lang w:eastAsia="en-US"/>
              </w:rPr>
              <w:t xml:space="preserve"> 23.21.5.3 of TS 36.300 applies to the case of regenerative NTN payloads. Same applies for NR NTN.</w:t>
            </w:r>
          </w:p>
          <w:p w14:paraId="35DE335B" w14:textId="4EC8E6B9" w:rsidR="00024FB7" w:rsidRPr="00D93AD2" w:rsidRDefault="00024FB7" w:rsidP="00024FB7">
            <w:pPr>
              <w:widowControl w:val="0"/>
              <w:spacing w:line="276" w:lineRule="auto"/>
              <w:rPr>
                <w:rFonts w:cs="Calibri"/>
                <w:lang w:eastAsia="en-US"/>
              </w:rPr>
            </w:pPr>
            <w:r>
              <w:rPr>
                <w:rFonts w:cs="Calibri"/>
                <w:lang w:eastAsia="en-US"/>
              </w:rPr>
              <w:t>Noted</w:t>
            </w:r>
          </w:p>
        </w:tc>
      </w:tr>
      <w:tr w:rsidR="00896E3F" w:rsidRPr="00810D59" w14:paraId="385408B4" w14:textId="77777777" w:rsidTr="00810D5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4A53742" w14:textId="77777777" w:rsidR="00896E3F" w:rsidRPr="00810D59" w:rsidRDefault="00896E3F" w:rsidP="00C87DB8">
            <w:pPr>
              <w:widowControl w:val="0"/>
              <w:spacing w:line="276" w:lineRule="auto"/>
              <w:ind w:left="144" w:hanging="144"/>
              <w:rPr>
                <w:rFonts w:cs="Calibri"/>
                <w:lang w:eastAsia="en-US"/>
              </w:rPr>
            </w:pPr>
            <w:hyperlink r:id="rId106" w:history="1">
              <w:r w:rsidRPr="00810D59">
                <w:rPr>
                  <w:rFonts w:cs="Calibri"/>
                  <w:lang w:eastAsia="en-US"/>
                </w:rPr>
                <w:t>R3-256733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145960C" w14:textId="77777777" w:rsidR="00896E3F" w:rsidRPr="00810D59" w:rsidRDefault="00896E3F" w:rsidP="00C87DB8">
            <w:pPr>
              <w:widowControl w:val="0"/>
              <w:spacing w:line="276" w:lineRule="auto"/>
              <w:ind w:left="144" w:hanging="144"/>
              <w:rPr>
                <w:rFonts w:cs="Calibri"/>
                <w:lang w:eastAsia="en-US"/>
              </w:rPr>
            </w:pPr>
            <w:r w:rsidRPr="00810D59">
              <w:rPr>
                <w:rFonts w:cs="Calibri"/>
                <w:lang w:eastAsia="en-US"/>
              </w:rPr>
              <w:t>Correction on the Presence of the MME Name IE in the S1 REMOVAL RESPONSE message (Nokia, Nokia Shanghai Bell, Xiaomi, Qualcomm, Ericsson, CATT, Airbus, Jio Platforms, ZTE,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F8FA2C1" w14:textId="77777777" w:rsidR="00896E3F" w:rsidRPr="00810D59" w:rsidRDefault="00896E3F" w:rsidP="00C87DB8">
            <w:pPr>
              <w:widowControl w:val="0"/>
              <w:spacing w:line="276" w:lineRule="auto"/>
              <w:ind w:left="144" w:hanging="144"/>
              <w:rPr>
                <w:rFonts w:cs="Calibri"/>
                <w:lang w:eastAsia="en-US"/>
              </w:rPr>
            </w:pPr>
            <w:r w:rsidRPr="00810D59">
              <w:rPr>
                <w:rFonts w:cs="Calibri"/>
                <w:lang w:eastAsia="en-US"/>
              </w:rPr>
              <w:t>CR1975r, TS 36.413 v19.0.0, Rel-19, Cat. F</w:t>
            </w:r>
          </w:p>
          <w:p w14:paraId="596DB8C7" w14:textId="77777777" w:rsidR="00810D59" w:rsidRPr="00810D59" w:rsidRDefault="00810D59" w:rsidP="00810D59">
            <w:pPr>
              <w:widowControl w:val="0"/>
              <w:numPr>
                <w:ilvl w:val="0"/>
                <w:numId w:val="43"/>
              </w:numPr>
              <w:spacing w:line="276" w:lineRule="auto"/>
              <w:rPr>
                <w:rFonts w:cs="Calibri"/>
                <w:lang w:eastAsia="en-US"/>
              </w:rPr>
            </w:pPr>
            <w:r w:rsidRPr="00810D59">
              <w:rPr>
                <w:rFonts w:cs="Calibri"/>
                <w:lang w:eastAsia="en-US"/>
              </w:rPr>
              <w:t>Change criticality for MME Name IE to ignore</w:t>
            </w:r>
          </w:p>
          <w:p w14:paraId="39E05384" w14:textId="77777777" w:rsidR="00810D59" w:rsidRPr="00810D59" w:rsidRDefault="00810D59" w:rsidP="00810D59">
            <w:pPr>
              <w:widowControl w:val="0"/>
              <w:numPr>
                <w:ilvl w:val="0"/>
                <w:numId w:val="43"/>
              </w:numPr>
              <w:spacing w:line="276" w:lineRule="auto"/>
              <w:rPr>
                <w:rFonts w:cs="Calibri"/>
                <w:lang w:eastAsia="en-US"/>
              </w:rPr>
            </w:pPr>
            <w:r w:rsidRPr="00810D59">
              <w:rPr>
                <w:rFonts w:cs="Calibri"/>
                <w:lang w:eastAsia="en-US"/>
              </w:rPr>
              <w:t>Add Huawei as co-source</w:t>
            </w:r>
          </w:p>
          <w:p w14:paraId="759A379A" w14:textId="512F2071" w:rsidR="00810D59" w:rsidRPr="00810D59" w:rsidRDefault="00810D59" w:rsidP="00810D59">
            <w:pPr>
              <w:widowControl w:val="0"/>
              <w:spacing w:line="276" w:lineRule="auto"/>
              <w:rPr>
                <w:rFonts w:cs="Calibri"/>
                <w:color w:val="000000"/>
                <w:lang w:eastAsia="en-US"/>
              </w:rPr>
            </w:pPr>
            <w:r w:rsidRPr="00810D59">
              <w:rPr>
                <w:rFonts w:cs="Calibri"/>
                <w:lang w:eastAsia="en-US"/>
              </w:rPr>
              <w:t xml:space="preserve">Rev in </w:t>
            </w:r>
            <w:hyperlink r:id="rId107" w:history="1">
              <w:r w:rsidRPr="00810D59">
                <w:rPr>
                  <w:rStyle w:val="Hyperlink"/>
                  <w:rFonts w:cs="Calibri"/>
                  <w:lang w:eastAsia="en-US"/>
                </w:rPr>
                <w:t>R3-257200</w:t>
              </w:r>
            </w:hyperlink>
            <w:r w:rsidRPr="00810D59">
              <w:rPr>
                <w:rFonts w:cs="Calibri"/>
                <w:lang w:eastAsia="en-US"/>
              </w:rPr>
              <w:t xml:space="preserve"> </w:t>
            </w:r>
            <w:r w:rsidRPr="00810D59">
              <w:rPr>
                <w:rFonts w:cs="Calibri"/>
                <w:b/>
                <w:color w:val="008000"/>
                <w:lang w:eastAsia="en-US"/>
              </w:rPr>
              <w:t xml:space="preserve"> Endorsed</w:t>
            </w:r>
            <w:r w:rsidR="0036449E">
              <w:rPr>
                <w:rFonts w:cs="Calibri"/>
                <w:b/>
                <w:color w:val="008000"/>
                <w:lang w:eastAsia="en-US"/>
              </w:rPr>
              <w:t xml:space="preserve"> unseen</w:t>
            </w:r>
          </w:p>
        </w:tc>
      </w:tr>
      <w:tr w:rsidR="00896E3F" w:rsidRPr="006706AE" w14:paraId="08DB79AB" w14:textId="77777777" w:rsidTr="003644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9DE50F" w14:textId="77777777" w:rsidR="00896E3F" w:rsidRPr="00810D59" w:rsidRDefault="00896E3F" w:rsidP="00C87DB8">
            <w:pPr>
              <w:widowControl w:val="0"/>
              <w:spacing w:line="276" w:lineRule="auto"/>
              <w:ind w:left="144" w:hanging="144"/>
              <w:rPr>
                <w:rFonts w:cs="Calibri"/>
                <w:lang w:eastAsia="en-US"/>
              </w:rPr>
            </w:pPr>
            <w:hyperlink r:id="rId108" w:history="1">
              <w:r w:rsidRPr="00810D59">
                <w:rPr>
                  <w:rFonts w:cs="Calibri"/>
                  <w:lang w:eastAsia="en-US"/>
                </w:rPr>
                <w:t>R3-256740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694B30" w14:textId="77777777" w:rsidR="00896E3F" w:rsidRPr="00D93AD2" w:rsidRDefault="00896E3F" w:rsidP="00C87DB8">
            <w:pPr>
              <w:widowControl w:val="0"/>
              <w:spacing w:line="276" w:lineRule="auto"/>
              <w:ind w:left="144" w:hanging="144"/>
              <w:rPr>
                <w:rFonts w:cs="Calibri"/>
                <w:lang w:eastAsia="en-US"/>
              </w:rPr>
            </w:pPr>
            <w:r w:rsidRPr="00D93AD2">
              <w:rPr>
                <w:rFonts w:cs="Calibri"/>
                <w:lang w:eastAsia="en-US"/>
              </w:rPr>
              <w:t>Correction of MME name for S1 Removal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DCFE1A" w14:textId="77777777" w:rsidR="00896E3F" w:rsidRDefault="00896E3F" w:rsidP="00C87DB8">
            <w:pPr>
              <w:widowControl w:val="0"/>
              <w:spacing w:line="276" w:lineRule="auto"/>
              <w:ind w:left="144" w:hanging="144"/>
              <w:rPr>
                <w:rFonts w:cs="Calibri"/>
                <w:lang w:eastAsia="en-US"/>
              </w:rPr>
            </w:pPr>
            <w:r w:rsidRPr="00D93AD2">
              <w:rPr>
                <w:rFonts w:cs="Calibri"/>
                <w:lang w:eastAsia="en-US"/>
              </w:rPr>
              <w:t>CR1976r, TS 36.413 v19.0.0, Rel-19, Cat. F</w:t>
            </w:r>
          </w:p>
          <w:p w14:paraId="44764901" w14:textId="681EBFC7" w:rsidR="00810D59" w:rsidRPr="00D93AD2" w:rsidRDefault="00810D59" w:rsidP="00C87DB8">
            <w:pPr>
              <w:widowControl w:val="0"/>
              <w:spacing w:line="276" w:lineRule="auto"/>
              <w:ind w:left="144" w:hanging="144"/>
              <w:rPr>
                <w:rFonts w:cs="Calibri"/>
                <w:lang w:eastAsia="en-US"/>
              </w:rPr>
            </w:pPr>
            <w:r>
              <w:rPr>
                <w:rFonts w:cs="Calibri"/>
                <w:lang w:eastAsia="en-US"/>
              </w:rPr>
              <w:t>Noted</w:t>
            </w:r>
          </w:p>
        </w:tc>
      </w:tr>
      <w:tr w:rsidR="00CE3CB4" w:rsidRPr="0036449E" w14:paraId="1527A027" w14:textId="77777777" w:rsidTr="0036449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731D0CE" w14:textId="77777777" w:rsidR="00CE3CB4" w:rsidRPr="0036449E" w:rsidRDefault="00CE3CB4" w:rsidP="00C87DB8">
            <w:pPr>
              <w:widowControl w:val="0"/>
              <w:spacing w:line="276" w:lineRule="auto"/>
              <w:ind w:left="144" w:hanging="144"/>
              <w:rPr>
                <w:rFonts w:cs="Calibri"/>
                <w:lang w:eastAsia="en-US"/>
              </w:rPr>
            </w:pPr>
            <w:hyperlink r:id="rId109" w:history="1">
              <w:r w:rsidRPr="0036449E">
                <w:rPr>
                  <w:rFonts w:cs="Calibri"/>
                  <w:lang w:eastAsia="en-US"/>
                </w:rPr>
                <w:t>R3-256738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D2451F8" w14:textId="77777777" w:rsidR="00CE3CB4" w:rsidRPr="0036449E" w:rsidRDefault="00CE3CB4" w:rsidP="00C87DB8">
            <w:pPr>
              <w:widowControl w:val="0"/>
              <w:spacing w:line="276" w:lineRule="auto"/>
              <w:ind w:left="144" w:hanging="144"/>
              <w:rPr>
                <w:rFonts w:cs="Calibri"/>
                <w:lang w:eastAsia="en-US"/>
              </w:rPr>
            </w:pPr>
            <w:r w:rsidRPr="0036449E">
              <w:rPr>
                <w:rFonts w:cs="Calibri"/>
                <w:lang w:eastAsia="en-US"/>
              </w:rPr>
              <w:t>Provision of S&amp;F Mode Indication Information (Huawei, Deutsche Telekom,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316B7F5" w14:textId="77777777" w:rsidR="00CE3CB4" w:rsidRPr="0036449E" w:rsidRDefault="00CE3CB4" w:rsidP="00C87DB8">
            <w:pPr>
              <w:widowControl w:val="0"/>
              <w:spacing w:line="276" w:lineRule="auto"/>
              <w:ind w:left="144" w:hanging="144"/>
              <w:rPr>
                <w:rFonts w:cs="Calibri"/>
                <w:lang w:eastAsia="en-US"/>
              </w:rPr>
            </w:pPr>
            <w:proofErr w:type="spellStart"/>
            <w:r w:rsidRPr="0036449E">
              <w:rPr>
                <w:rFonts w:cs="Calibri"/>
                <w:lang w:eastAsia="en-US"/>
              </w:rPr>
              <w:t>draftCR</w:t>
            </w:r>
            <w:proofErr w:type="spellEnd"/>
          </w:p>
          <w:p w14:paraId="63A9E27F" w14:textId="77777777" w:rsidR="00810D59" w:rsidRPr="0036449E" w:rsidRDefault="00CB3049" w:rsidP="00810D59">
            <w:pPr>
              <w:widowControl w:val="0"/>
              <w:numPr>
                <w:ilvl w:val="0"/>
                <w:numId w:val="43"/>
              </w:numPr>
              <w:spacing w:line="276" w:lineRule="auto"/>
              <w:rPr>
                <w:rFonts w:cs="Calibri"/>
                <w:lang w:eastAsia="en-US"/>
              </w:rPr>
            </w:pPr>
            <w:r w:rsidRPr="0036449E">
              <w:rPr>
                <w:rFonts w:cs="Calibri"/>
                <w:lang w:eastAsia="en-US"/>
              </w:rPr>
              <w:t>Change “Store and forward” to “</w:t>
            </w:r>
            <w:r w:rsidR="00810D59" w:rsidRPr="0036449E">
              <w:rPr>
                <w:rFonts w:cs="Calibri"/>
                <w:lang w:eastAsia="en-US"/>
              </w:rPr>
              <w:t>Store and Forward</w:t>
            </w:r>
            <w:r w:rsidRPr="0036449E">
              <w:rPr>
                <w:rFonts w:cs="Calibri"/>
                <w:lang w:eastAsia="en-US"/>
              </w:rPr>
              <w:t>”</w:t>
            </w:r>
          </w:p>
          <w:p w14:paraId="7537C3B7" w14:textId="77777777" w:rsidR="00CB3049" w:rsidRPr="0036449E" w:rsidRDefault="00CB3049" w:rsidP="00CB3049">
            <w:pPr>
              <w:widowControl w:val="0"/>
              <w:numPr>
                <w:ilvl w:val="0"/>
                <w:numId w:val="43"/>
              </w:numPr>
              <w:spacing w:line="276" w:lineRule="auto"/>
              <w:rPr>
                <w:rFonts w:cs="Calibri"/>
                <w:lang w:eastAsia="en-US"/>
              </w:rPr>
            </w:pPr>
            <w:r w:rsidRPr="0036449E">
              <w:rPr>
                <w:rFonts w:cs="Calibri"/>
                <w:lang w:eastAsia="en-US"/>
              </w:rPr>
              <w:t>Change “</w:t>
            </w:r>
            <w:r w:rsidRPr="0036449E">
              <w:rPr>
                <w:rFonts w:cs="Calibri"/>
              </w:rPr>
              <w:t xml:space="preserve">serving cell and </w:t>
            </w:r>
            <w:proofErr w:type="spellStart"/>
            <w:r w:rsidRPr="0036449E">
              <w:rPr>
                <w:rFonts w:cs="Calibri"/>
              </w:rPr>
              <w:t>neighbour</w:t>
            </w:r>
            <w:proofErr w:type="spellEnd"/>
            <w:r w:rsidRPr="0036449E">
              <w:rPr>
                <w:rFonts w:cs="Calibri"/>
              </w:rPr>
              <w:t xml:space="preserve"> cells” to “serving </w:t>
            </w:r>
            <w:proofErr w:type="spellStart"/>
            <w:r w:rsidRPr="0036449E">
              <w:rPr>
                <w:rFonts w:cs="Calibri"/>
              </w:rPr>
              <w:t>eNB</w:t>
            </w:r>
            <w:proofErr w:type="spellEnd"/>
            <w:r w:rsidRPr="0036449E">
              <w:rPr>
                <w:rFonts w:cs="Calibri"/>
              </w:rPr>
              <w:t xml:space="preserve"> and </w:t>
            </w:r>
            <w:proofErr w:type="spellStart"/>
            <w:r w:rsidRPr="0036449E">
              <w:rPr>
                <w:rFonts w:cs="Calibri"/>
              </w:rPr>
              <w:t>neighbour</w:t>
            </w:r>
            <w:proofErr w:type="spellEnd"/>
            <w:r w:rsidRPr="0036449E">
              <w:rPr>
                <w:rFonts w:cs="Calibri"/>
              </w:rPr>
              <w:t xml:space="preserve"> </w:t>
            </w:r>
            <w:proofErr w:type="spellStart"/>
            <w:r w:rsidRPr="0036449E">
              <w:rPr>
                <w:rFonts w:cs="Calibri"/>
              </w:rPr>
              <w:t>eNBs</w:t>
            </w:r>
            <w:proofErr w:type="spellEnd"/>
            <w:r w:rsidRPr="0036449E">
              <w:rPr>
                <w:rFonts w:cs="Calibri"/>
              </w:rPr>
              <w:t>”</w:t>
            </w:r>
          </w:p>
          <w:p w14:paraId="430A1ACB" w14:textId="77777777" w:rsidR="00CB3049" w:rsidRPr="0036449E" w:rsidRDefault="00CB3049" w:rsidP="00CB3049">
            <w:pPr>
              <w:widowControl w:val="0"/>
              <w:numPr>
                <w:ilvl w:val="0"/>
                <w:numId w:val="43"/>
              </w:numPr>
              <w:spacing w:line="276" w:lineRule="auto"/>
              <w:rPr>
                <w:rFonts w:cs="Calibri"/>
                <w:lang w:eastAsia="en-US"/>
              </w:rPr>
            </w:pPr>
            <w:r w:rsidRPr="0036449E">
              <w:rPr>
                <w:rFonts w:cs="Calibri"/>
              </w:rPr>
              <w:t>Add Nokia, Nokia Shanghai Bell, Xiaomi, CATT, ZTE, CMCC, NEC as co-sources</w:t>
            </w:r>
          </w:p>
          <w:p w14:paraId="6569567B" w14:textId="34A0745F" w:rsidR="0036449E" w:rsidRPr="0036449E" w:rsidRDefault="0036449E" w:rsidP="0036449E">
            <w:pPr>
              <w:widowControl w:val="0"/>
              <w:spacing w:line="276" w:lineRule="auto"/>
              <w:rPr>
                <w:rFonts w:cs="Calibri"/>
                <w:color w:val="000000"/>
                <w:lang w:eastAsia="en-US"/>
              </w:rPr>
            </w:pPr>
            <w:r w:rsidRPr="0036449E">
              <w:rPr>
                <w:rFonts w:cs="Calibri"/>
              </w:rPr>
              <w:t xml:space="preserve">Rev in </w:t>
            </w:r>
            <w:hyperlink r:id="rId110" w:history="1">
              <w:r w:rsidRPr="0036449E">
                <w:rPr>
                  <w:rStyle w:val="Hyperlink"/>
                  <w:rFonts w:cs="Calibri"/>
                </w:rPr>
                <w:t>R3-257201</w:t>
              </w:r>
            </w:hyperlink>
            <w:r w:rsidRPr="0036449E">
              <w:rPr>
                <w:rFonts w:cs="Calibri"/>
                <w:b/>
                <w:color w:val="008000"/>
              </w:rPr>
              <w:t xml:space="preserve"> Endorsed</w:t>
            </w:r>
            <w:r>
              <w:rPr>
                <w:rFonts w:cs="Calibri"/>
                <w:b/>
                <w:color w:val="008000"/>
              </w:rPr>
              <w:t xml:space="preserve"> unseen</w:t>
            </w:r>
          </w:p>
        </w:tc>
      </w:tr>
      <w:tr w:rsidR="00CE3CB4" w:rsidRPr="006706AE" w14:paraId="4B58C47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37A820" w14:textId="77777777" w:rsidR="00CE3CB4" w:rsidRPr="004126A9" w:rsidRDefault="00CE3CB4" w:rsidP="00C87DB8">
            <w:pPr>
              <w:widowControl w:val="0"/>
              <w:spacing w:line="276" w:lineRule="auto"/>
              <w:ind w:left="144" w:hanging="144"/>
              <w:rPr>
                <w:rFonts w:cs="Calibri"/>
                <w:lang w:eastAsia="en-US"/>
              </w:rPr>
            </w:pPr>
            <w:hyperlink r:id="rId111" w:history="1">
              <w:r w:rsidRPr="004126A9">
                <w:rPr>
                  <w:rFonts w:cs="Calibri"/>
                  <w:lang w:eastAsia="en-US"/>
                </w:rPr>
                <w:t>R3-256739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3990B0" w14:textId="77777777" w:rsidR="00CE3CB4" w:rsidRPr="00D93AD2" w:rsidRDefault="00CE3CB4" w:rsidP="00C87DB8">
            <w:pPr>
              <w:widowControl w:val="0"/>
              <w:spacing w:line="276" w:lineRule="auto"/>
              <w:ind w:left="144" w:hanging="144"/>
              <w:rPr>
                <w:rFonts w:cs="Calibri"/>
                <w:lang w:eastAsia="en-US"/>
              </w:rPr>
            </w:pPr>
            <w:r w:rsidRPr="00D93AD2">
              <w:rPr>
                <w:rFonts w:cs="Calibri"/>
                <w:lang w:eastAsia="en-US"/>
              </w:rPr>
              <w:t xml:space="preserve">Clarify MME </w:t>
            </w:r>
            <w:proofErr w:type="spellStart"/>
            <w:r w:rsidRPr="00D93AD2">
              <w:rPr>
                <w:rFonts w:cs="Calibri"/>
                <w:lang w:eastAsia="en-US"/>
              </w:rPr>
              <w:t>unchange</w:t>
            </w:r>
            <w:proofErr w:type="spellEnd"/>
            <w:r w:rsidRPr="00D93AD2">
              <w:rPr>
                <w:rFonts w:cs="Calibri"/>
                <w:lang w:eastAsia="en-US"/>
              </w:rPr>
              <w:t xml:space="preserve"> for store and forward mode change (Huawei, Deutsche Telekom,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080C2F" w14:textId="77777777" w:rsidR="00CE3CB4" w:rsidRDefault="00CE3CB4"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70511437" w14:textId="77777777" w:rsidR="004B33A8" w:rsidRDefault="004B33A8" w:rsidP="00C87DB8">
            <w:pPr>
              <w:widowControl w:val="0"/>
              <w:spacing w:line="276" w:lineRule="auto"/>
              <w:ind w:left="144" w:hanging="144"/>
              <w:rPr>
                <w:rFonts w:eastAsia="Times New Roman" w:cs="Calibri"/>
                <w:b/>
                <w:color w:val="FF0000"/>
              </w:rPr>
            </w:pPr>
            <w:r w:rsidRPr="004B33A8">
              <w:rPr>
                <w:rFonts w:eastAsia="Times New Roman" w:cs="Calibri"/>
                <w:b/>
                <w:color w:val="FF0000"/>
              </w:rPr>
              <w:t xml:space="preserve">At the </w:t>
            </w:r>
            <w:proofErr w:type="gramStart"/>
            <w:r w:rsidRPr="004B33A8">
              <w:rPr>
                <w:rFonts w:eastAsia="Times New Roman" w:cs="Calibri"/>
                <w:b/>
                <w:color w:val="FF0000"/>
              </w:rPr>
              <w:t>time instance</w:t>
            </w:r>
            <w:proofErr w:type="gramEnd"/>
            <w:r w:rsidRPr="004B33A8">
              <w:rPr>
                <w:rFonts w:eastAsia="Times New Roman" w:cs="Calibri"/>
                <w:b/>
                <w:color w:val="FF0000"/>
              </w:rPr>
              <w:t xml:space="preserve"> of the store and forward mode transition, the MME is not necessarily changed for the NTN regenerative payload served UEs.</w:t>
            </w:r>
          </w:p>
          <w:p w14:paraId="3170B191" w14:textId="32E4F8DC" w:rsidR="00647482" w:rsidRPr="00647482" w:rsidRDefault="00647482" w:rsidP="00C87DB8">
            <w:pPr>
              <w:widowControl w:val="0"/>
              <w:spacing w:line="276" w:lineRule="auto"/>
              <w:ind w:left="144" w:hanging="144"/>
              <w:rPr>
                <w:rFonts w:cs="Calibri"/>
                <w:bCs/>
                <w:lang w:eastAsia="en-US"/>
              </w:rPr>
            </w:pPr>
            <w:r w:rsidRPr="00647482">
              <w:rPr>
                <w:rFonts w:eastAsia="Times New Roman" w:cs="Calibri"/>
                <w:bCs/>
              </w:rPr>
              <w:t>Noted</w:t>
            </w:r>
          </w:p>
        </w:tc>
      </w:tr>
      <w:tr w:rsidR="00366FE7" w:rsidRPr="006706AE" w14:paraId="51D05F1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968A37" w14:textId="77777777" w:rsidR="00366FE7" w:rsidRPr="00D93AD2" w:rsidRDefault="00366FE7" w:rsidP="00C87DB8">
            <w:pPr>
              <w:widowControl w:val="0"/>
              <w:spacing w:line="276" w:lineRule="auto"/>
              <w:ind w:left="144" w:hanging="144"/>
              <w:rPr>
                <w:rFonts w:cs="Calibri"/>
                <w:highlight w:val="yellow"/>
                <w:lang w:eastAsia="en-US"/>
              </w:rPr>
            </w:pPr>
            <w:hyperlink r:id="rId112" w:history="1">
              <w:r w:rsidRPr="00D93AD2">
                <w:rPr>
                  <w:rFonts w:cs="Calibri"/>
                  <w:highlight w:val="yellow"/>
                  <w:lang w:eastAsia="en-US"/>
                </w:rPr>
                <w:t>R3-256843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41607B" w14:textId="77777777" w:rsidR="00366FE7" w:rsidRPr="00D93AD2" w:rsidRDefault="00366FE7" w:rsidP="00C87DB8">
            <w:pPr>
              <w:widowControl w:val="0"/>
              <w:spacing w:line="276" w:lineRule="auto"/>
              <w:ind w:left="144" w:hanging="144"/>
              <w:rPr>
                <w:rFonts w:cs="Calibri"/>
                <w:lang w:eastAsia="en-US"/>
              </w:rPr>
            </w:pPr>
            <w:r w:rsidRPr="00366FE7">
              <w:rPr>
                <w:rFonts w:cs="Calibri"/>
                <w:lang w:eastAsia="en-US"/>
              </w:rPr>
              <w:t>Discussion on introducing S1 suspend resume during hard FLSO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1F3C4E" w14:textId="77777777" w:rsidR="00366FE7" w:rsidRDefault="00366FE7" w:rsidP="00C87DB8">
            <w:pPr>
              <w:widowControl w:val="0"/>
              <w:spacing w:line="276" w:lineRule="auto"/>
              <w:ind w:left="144" w:hanging="144"/>
              <w:rPr>
                <w:rFonts w:cs="Calibri"/>
                <w:lang w:eastAsia="en-US"/>
              </w:rPr>
            </w:pPr>
            <w:r w:rsidRPr="00D93AD2">
              <w:rPr>
                <w:rFonts w:cs="Calibri"/>
                <w:lang w:eastAsia="en-US"/>
              </w:rPr>
              <w:t>discussion</w:t>
            </w:r>
          </w:p>
          <w:p w14:paraId="59594C49" w14:textId="77777777" w:rsidR="00366FE7" w:rsidRPr="00D93AD2" w:rsidRDefault="00366FE7" w:rsidP="00C87DB8">
            <w:pPr>
              <w:widowControl w:val="0"/>
              <w:spacing w:line="276" w:lineRule="auto"/>
              <w:ind w:left="144" w:hanging="144"/>
              <w:rPr>
                <w:rFonts w:cs="Calibri"/>
                <w:lang w:eastAsia="en-US"/>
              </w:rPr>
            </w:pPr>
            <w:r>
              <w:rPr>
                <w:rFonts w:cs="Calibri"/>
                <w:lang w:eastAsia="en-US"/>
              </w:rPr>
              <w:t>moved from 9.2.14</w:t>
            </w:r>
          </w:p>
        </w:tc>
      </w:tr>
      <w:tr w:rsidR="00D93AD2" w:rsidRPr="006706AE" w14:paraId="2F66173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A0B9E0" w14:textId="241D8415" w:rsidR="00D93AD2" w:rsidRPr="00D93AD2" w:rsidRDefault="00D93AD2" w:rsidP="00D93AD2">
            <w:pPr>
              <w:widowControl w:val="0"/>
              <w:spacing w:line="276" w:lineRule="auto"/>
              <w:ind w:left="144" w:hanging="144"/>
              <w:rPr>
                <w:rFonts w:cs="Calibri"/>
                <w:highlight w:val="yellow"/>
                <w:lang w:eastAsia="en-US"/>
              </w:rPr>
            </w:pPr>
            <w:hyperlink r:id="rId113" w:history="1">
              <w:r w:rsidRPr="00D93AD2">
                <w:rPr>
                  <w:rFonts w:cs="Calibri"/>
                  <w:highlight w:val="yellow"/>
                  <w:lang w:eastAsia="en-US"/>
                </w:rPr>
                <w:t>R3-256614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078E4F" w14:textId="1B60ED7A" w:rsidR="00D93AD2" w:rsidRPr="00D93AD2" w:rsidRDefault="00D93AD2" w:rsidP="00D93AD2">
            <w:pPr>
              <w:widowControl w:val="0"/>
              <w:spacing w:line="276" w:lineRule="auto"/>
              <w:ind w:left="144" w:hanging="144"/>
              <w:rPr>
                <w:rFonts w:cs="Calibri"/>
                <w:lang w:eastAsia="en-US"/>
              </w:rPr>
            </w:pPr>
            <w:r w:rsidRPr="00D93AD2">
              <w:rPr>
                <w:rFonts w:cs="Calibri"/>
                <w:lang w:eastAsia="en-US"/>
              </w:rPr>
              <w:t>Suspend/resume S1 during hard FLSO (Qualcomm Incorporated, Nokia, Nokia Shanghai Bell, ZTE, CATT, China Telecom, CMCC, LG Electronics, Xiaomi,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8D1EB7" w14:textId="77777777" w:rsid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4EEB2E90" w14:textId="77D65837" w:rsidR="001B0F79" w:rsidRPr="00D93AD2" w:rsidRDefault="001B0F79" w:rsidP="00D93AD2">
            <w:pPr>
              <w:widowControl w:val="0"/>
              <w:spacing w:line="276" w:lineRule="auto"/>
              <w:ind w:left="144" w:hanging="144"/>
              <w:rPr>
                <w:rFonts w:cs="Calibri"/>
                <w:lang w:eastAsia="en-US"/>
              </w:rPr>
            </w:pPr>
            <w:r>
              <w:rPr>
                <w:rFonts w:cs="Calibri"/>
                <w:lang w:eastAsia="en-US"/>
              </w:rPr>
              <w:t xml:space="preserve">Response in </w:t>
            </w:r>
            <w:hyperlink r:id="rId114" w:history="1">
              <w:r>
                <w:rPr>
                  <w:rStyle w:val="Hyperlink"/>
                  <w:rFonts w:cs="Calibri"/>
                  <w:lang w:eastAsia="en-US"/>
                </w:rPr>
                <w:t>R3-257196</w:t>
              </w:r>
            </w:hyperlink>
          </w:p>
        </w:tc>
      </w:tr>
      <w:tr w:rsidR="00D93AD2" w:rsidRPr="006706AE" w14:paraId="3331F5B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B42214" w14:textId="418B2CE4" w:rsidR="00D93AD2" w:rsidRPr="00D93AD2" w:rsidRDefault="00D93AD2" w:rsidP="00D93AD2">
            <w:pPr>
              <w:widowControl w:val="0"/>
              <w:spacing w:line="276" w:lineRule="auto"/>
              <w:ind w:left="144" w:hanging="144"/>
              <w:rPr>
                <w:rFonts w:cs="Calibri"/>
                <w:highlight w:val="yellow"/>
                <w:lang w:eastAsia="en-US"/>
              </w:rPr>
            </w:pPr>
            <w:hyperlink r:id="rId115" w:history="1">
              <w:r w:rsidRPr="00D93AD2">
                <w:rPr>
                  <w:rFonts w:cs="Calibri"/>
                  <w:highlight w:val="yellow"/>
                  <w:lang w:eastAsia="en-US"/>
                </w:rPr>
                <w:t>R3-256732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8C2026" w14:textId="13460012" w:rsidR="00D93AD2" w:rsidRPr="00D93AD2" w:rsidRDefault="00D93AD2" w:rsidP="00D93AD2">
            <w:pPr>
              <w:widowControl w:val="0"/>
              <w:spacing w:line="276" w:lineRule="auto"/>
              <w:ind w:left="144" w:hanging="144"/>
              <w:rPr>
                <w:rFonts w:cs="Calibri"/>
                <w:lang w:eastAsia="en-US"/>
              </w:rPr>
            </w:pPr>
            <w:r w:rsidRPr="00D93AD2">
              <w:rPr>
                <w:rFonts w:cs="Calibri"/>
                <w:lang w:eastAsia="en-US"/>
              </w:rPr>
              <w:t>Suspend/resume S1 during hard FLSO (Nokia, Nokia Shanghai Bell, ZTE Corporation, CATT,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BA2533" w14:textId="7F7D72D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CR1974r, TS 36.413 v19.0.0, Rel-19, Cat. F</w:t>
            </w:r>
          </w:p>
        </w:tc>
      </w:tr>
      <w:tr w:rsidR="00642FDD" w:rsidRPr="006706AE" w14:paraId="5B63B575" w14:textId="77777777" w:rsidTr="00647482">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6787AF79" w14:textId="16515125" w:rsidR="00642FDD" w:rsidRPr="006706AE" w:rsidRDefault="00642FDD" w:rsidP="00E966AD">
            <w:pPr>
              <w:pStyle w:val="Heading3"/>
              <w:rPr>
                <w:rFonts w:eastAsia="DengXian"/>
              </w:rPr>
            </w:pPr>
            <w:r w:rsidRPr="006706AE">
              <w:rPr>
                <w:rFonts w:eastAsia="DengXian"/>
              </w:rPr>
              <w:lastRenderedPageBreak/>
              <w:t>9.1.2. R19 LTE-based 5G Broadcast</w:t>
            </w:r>
          </w:p>
        </w:tc>
      </w:tr>
      <w:tr w:rsidR="00D93AD2" w:rsidRPr="00647482" w14:paraId="5112F690" w14:textId="77777777" w:rsidTr="00647482">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80B2182" w14:textId="57A248EE" w:rsidR="00D93AD2" w:rsidRPr="00647482" w:rsidRDefault="00D93AD2" w:rsidP="00D93AD2">
            <w:pPr>
              <w:widowControl w:val="0"/>
              <w:spacing w:line="276" w:lineRule="auto"/>
              <w:ind w:left="144" w:hanging="144"/>
              <w:rPr>
                <w:rFonts w:cs="Calibri"/>
                <w:lang w:eastAsia="en-US"/>
              </w:rPr>
            </w:pPr>
            <w:hyperlink r:id="rId116" w:history="1">
              <w:r w:rsidRPr="00647482">
                <w:rPr>
                  <w:rFonts w:cs="Calibri"/>
                  <w:lang w:eastAsia="en-US"/>
                </w:rPr>
                <w:t>R3-256751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E116EC4" w14:textId="07D4AA35" w:rsidR="00D93AD2" w:rsidRPr="00647482" w:rsidRDefault="00D93AD2" w:rsidP="00D93AD2">
            <w:pPr>
              <w:widowControl w:val="0"/>
              <w:spacing w:line="276" w:lineRule="auto"/>
              <w:ind w:left="144" w:hanging="144"/>
              <w:rPr>
                <w:rFonts w:cs="Calibri"/>
                <w:lang w:eastAsia="en-US"/>
              </w:rPr>
            </w:pPr>
            <w:r w:rsidRPr="00647482">
              <w:rPr>
                <w:rFonts w:cs="Calibri"/>
                <w:lang w:eastAsia="en-US"/>
              </w:rPr>
              <w:t xml:space="preserve">Correction of Time Interleaving parameters (ZTE </w:t>
            </w:r>
            <w:proofErr w:type="spellStart"/>
            <w:proofErr w:type="gramStart"/>
            <w:r w:rsidRPr="00647482">
              <w:rPr>
                <w:rFonts w:cs="Calibri"/>
                <w:lang w:eastAsia="en-US"/>
              </w:rPr>
              <w:t>Corporation,Pengcheng</w:t>
            </w:r>
            <w:proofErr w:type="spellEnd"/>
            <w:proofErr w:type="gramEnd"/>
            <w:r w:rsidRPr="00647482">
              <w:rPr>
                <w:rFonts w:cs="Calibri"/>
                <w:lang w:eastAsia="en-US"/>
              </w:rPr>
              <w:t xml:space="preserve"> </w:t>
            </w:r>
            <w:proofErr w:type="spellStart"/>
            <w:proofErr w:type="gramStart"/>
            <w:r w:rsidRPr="00647482">
              <w:rPr>
                <w:rFonts w:cs="Calibri"/>
                <w:lang w:eastAsia="en-US"/>
              </w:rPr>
              <w:t>Laboratory,China</w:t>
            </w:r>
            <w:proofErr w:type="spellEnd"/>
            <w:proofErr w:type="gramEnd"/>
            <w:r w:rsidRPr="00647482">
              <w:rPr>
                <w:rFonts w:cs="Calibri"/>
                <w:lang w:eastAsia="en-US"/>
              </w:rPr>
              <w:t xml:space="preserve"> </w:t>
            </w:r>
            <w:proofErr w:type="spellStart"/>
            <w:proofErr w:type="gramStart"/>
            <w:r w:rsidRPr="00647482">
              <w:rPr>
                <w:rFonts w:cs="Calibri"/>
                <w:lang w:eastAsia="en-US"/>
              </w:rPr>
              <w:t>Unicom,China</w:t>
            </w:r>
            <w:proofErr w:type="spellEnd"/>
            <w:proofErr w:type="gramEnd"/>
            <w:r w:rsidRPr="00647482">
              <w:rPr>
                <w:rFonts w:cs="Calibri"/>
                <w:lang w:eastAsia="en-US"/>
              </w:rPr>
              <w:t xml:space="preserve"> Telecom)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8253B13" w14:textId="77777777" w:rsidR="00D93AD2" w:rsidRPr="00647482" w:rsidRDefault="00D93AD2" w:rsidP="00D93AD2">
            <w:pPr>
              <w:widowControl w:val="0"/>
              <w:spacing w:line="276" w:lineRule="auto"/>
              <w:ind w:left="144" w:hanging="144"/>
              <w:rPr>
                <w:rFonts w:cs="Calibri"/>
                <w:lang w:eastAsia="en-US"/>
              </w:rPr>
            </w:pPr>
            <w:r w:rsidRPr="00647482">
              <w:rPr>
                <w:rFonts w:cs="Calibri"/>
                <w:lang w:eastAsia="en-US"/>
              </w:rPr>
              <w:t>CR0135r, TS 36.443 v19.0.0, Rel-19, Cat. F</w:t>
            </w:r>
          </w:p>
          <w:p w14:paraId="0D8087C3" w14:textId="77777777" w:rsidR="00647482" w:rsidRPr="00647482" w:rsidRDefault="00647482" w:rsidP="00647482">
            <w:pPr>
              <w:widowControl w:val="0"/>
              <w:numPr>
                <w:ilvl w:val="0"/>
                <w:numId w:val="43"/>
              </w:numPr>
              <w:spacing w:line="276" w:lineRule="auto"/>
              <w:rPr>
                <w:rFonts w:cs="Calibri"/>
                <w:lang w:eastAsia="en-US"/>
              </w:rPr>
            </w:pPr>
            <w:r w:rsidRPr="00647482">
              <w:rPr>
                <w:rFonts w:cs="Calibri"/>
                <w:lang w:eastAsia="en-US"/>
              </w:rPr>
              <w:t xml:space="preserve">Change WI code to </w:t>
            </w:r>
            <w:r w:rsidRPr="00647482">
              <w:rPr>
                <w:rFonts w:cs="Calibri"/>
              </w:rPr>
              <w:t>LTE_terr_bcast_Ph2-Core</w:t>
            </w:r>
          </w:p>
          <w:p w14:paraId="44D00D34" w14:textId="77777777" w:rsidR="00647482" w:rsidRPr="00647482" w:rsidRDefault="00647482" w:rsidP="00647482">
            <w:pPr>
              <w:widowControl w:val="0"/>
              <w:numPr>
                <w:ilvl w:val="0"/>
                <w:numId w:val="43"/>
              </w:numPr>
              <w:spacing w:line="276" w:lineRule="auto"/>
              <w:rPr>
                <w:rFonts w:cs="Calibri"/>
                <w:lang w:eastAsia="en-US"/>
              </w:rPr>
            </w:pPr>
            <w:r w:rsidRPr="00647482">
              <w:rPr>
                <w:rFonts w:cs="Calibri"/>
              </w:rPr>
              <w:t>Update revision history</w:t>
            </w:r>
          </w:p>
          <w:p w14:paraId="39AA307D" w14:textId="12AA33CB" w:rsidR="00647482" w:rsidRPr="00647482" w:rsidRDefault="00647482" w:rsidP="00647482">
            <w:pPr>
              <w:widowControl w:val="0"/>
              <w:spacing w:line="276" w:lineRule="auto"/>
              <w:rPr>
                <w:rFonts w:cs="Calibri"/>
                <w:color w:val="000000"/>
                <w:lang w:eastAsia="en-US"/>
              </w:rPr>
            </w:pPr>
            <w:r w:rsidRPr="00647482">
              <w:rPr>
                <w:rFonts w:cs="Calibri"/>
              </w:rPr>
              <w:t xml:space="preserve">Rev in </w:t>
            </w:r>
            <w:hyperlink r:id="rId117" w:history="1">
              <w:r w:rsidRPr="00647482">
                <w:rPr>
                  <w:rStyle w:val="Hyperlink"/>
                  <w:rFonts w:cs="Calibri"/>
                </w:rPr>
                <w:t>R3-257202</w:t>
              </w:r>
            </w:hyperlink>
            <w:r w:rsidRPr="00647482">
              <w:rPr>
                <w:rFonts w:cs="Calibri"/>
                <w:b/>
                <w:color w:val="008000"/>
              </w:rPr>
              <w:t xml:space="preserve"> Endorsed</w:t>
            </w:r>
            <w:r>
              <w:rPr>
                <w:rFonts w:cs="Calibri"/>
                <w:b/>
                <w:color w:val="008000"/>
              </w:rPr>
              <w:t xml:space="preserve"> unseen</w:t>
            </w:r>
          </w:p>
        </w:tc>
      </w:tr>
      <w:tr w:rsidR="00642FDD" w:rsidRPr="006706AE" w14:paraId="638DB6A0" w14:textId="77777777" w:rsidTr="00C25363">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B35370D" w14:textId="1BAF91CB" w:rsidR="00642FDD" w:rsidRPr="006706AE" w:rsidRDefault="00642FDD" w:rsidP="00E966AD">
            <w:pPr>
              <w:pStyle w:val="Heading3"/>
              <w:rPr>
                <w:rFonts w:eastAsia="DengXian"/>
              </w:rPr>
            </w:pPr>
            <w:r w:rsidRPr="006706AE">
              <w:rPr>
                <w:rFonts w:eastAsia="DengXian"/>
              </w:rPr>
              <w:t>9.1.3. Other</w:t>
            </w:r>
          </w:p>
        </w:tc>
      </w:tr>
      <w:tr w:rsidR="00D93AD2" w:rsidRPr="00C25363" w14:paraId="746ED403" w14:textId="77777777" w:rsidTr="00C25363">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9B29BB9" w14:textId="2E54E905" w:rsidR="00D93AD2" w:rsidRPr="00C25363" w:rsidRDefault="00D93AD2" w:rsidP="00D93AD2">
            <w:pPr>
              <w:widowControl w:val="0"/>
              <w:spacing w:line="276" w:lineRule="auto"/>
              <w:ind w:left="144" w:hanging="144"/>
              <w:rPr>
                <w:rFonts w:cs="Calibri"/>
                <w:lang w:eastAsia="en-US"/>
              </w:rPr>
            </w:pPr>
            <w:hyperlink r:id="rId118" w:history="1">
              <w:r w:rsidRPr="00C25363">
                <w:rPr>
                  <w:rFonts w:cs="Calibri"/>
                  <w:lang w:eastAsia="en-US"/>
                </w:rPr>
                <w:t>R3-256741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40CDF80" w14:textId="0A7C3811" w:rsidR="00D93AD2" w:rsidRPr="00C25363" w:rsidRDefault="00D93AD2" w:rsidP="00D93AD2">
            <w:pPr>
              <w:widowControl w:val="0"/>
              <w:spacing w:line="276" w:lineRule="auto"/>
              <w:ind w:left="144" w:hanging="144"/>
              <w:rPr>
                <w:rFonts w:cs="Calibri"/>
                <w:lang w:eastAsia="en-US"/>
              </w:rPr>
            </w:pPr>
            <w:r w:rsidRPr="00C25363">
              <w:rPr>
                <w:rFonts w:cs="Calibri"/>
                <w:lang w:eastAsia="en-US"/>
              </w:rPr>
              <w:t>Correction of time-based handover for IoT NTN (Huawei, Deutsche Telekom, Jio Platforms,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11E9668" w14:textId="77777777" w:rsidR="00D93AD2" w:rsidRPr="00C25363" w:rsidRDefault="00D93AD2" w:rsidP="00D93AD2">
            <w:pPr>
              <w:widowControl w:val="0"/>
              <w:spacing w:line="276" w:lineRule="auto"/>
              <w:ind w:left="144" w:hanging="144"/>
              <w:rPr>
                <w:rFonts w:cs="Calibri"/>
                <w:lang w:eastAsia="en-US"/>
              </w:rPr>
            </w:pPr>
            <w:proofErr w:type="spellStart"/>
            <w:r w:rsidRPr="00C25363">
              <w:rPr>
                <w:rFonts w:cs="Calibri"/>
                <w:lang w:eastAsia="en-US"/>
              </w:rPr>
              <w:t>draftCR</w:t>
            </w:r>
            <w:proofErr w:type="spellEnd"/>
          </w:p>
          <w:p w14:paraId="553CCC01" w14:textId="77777777" w:rsidR="00BA2BA4" w:rsidRPr="00C25363" w:rsidRDefault="00BA2BA4" w:rsidP="00D93AD2">
            <w:pPr>
              <w:widowControl w:val="0"/>
              <w:spacing w:line="276" w:lineRule="auto"/>
              <w:ind w:left="144" w:hanging="144"/>
              <w:rPr>
                <w:rFonts w:cs="Calibri"/>
              </w:rPr>
            </w:pPr>
            <w:r w:rsidRPr="00C25363">
              <w:rPr>
                <w:rFonts w:cs="Calibri"/>
                <w:lang w:eastAsia="en-US"/>
              </w:rPr>
              <w:t xml:space="preserve">Response in </w:t>
            </w:r>
            <w:hyperlink r:id="rId119" w:history="1">
              <w:r w:rsidRPr="00C25363">
                <w:rPr>
                  <w:rStyle w:val="Hyperlink"/>
                  <w:rFonts w:cs="Calibri"/>
                  <w:lang w:eastAsia="en-US"/>
                </w:rPr>
                <w:t>R3-257197</w:t>
              </w:r>
            </w:hyperlink>
          </w:p>
          <w:p w14:paraId="06A3F577" w14:textId="77777777" w:rsidR="000B2718" w:rsidRPr="00C25363" w:rsidRDefault="000B2718" w:rsidP="00D93AD2">
            <w:pPr>
              <w:widowControl w:val="0"/>
              <w:spacing w:line="276" w:lineRule="auto"/>
              <w:ind w:left="144" w:hanging="144"/>
              <w:rPr>
                <w:rFonts w:cs="Calibri"/>
                <w:lang w:eastAsia="en-US"/>
              </w:rPr>
            </w:pPr>
            <w:r w:rsidRPr="00C25363">
              <w:rPr>
                <w:rFonts w:cs="Calibri"/>
                <w:lang w:eastAsia="en-US"/>
              </w:rPr>
              <w:t>QC: Prefer 7197 proposal for normative text</w:t>
            </w:r>
          </w:p>
          <w:p w14:paraId="509C2297" w14:textId="77777777" w:rsidR="000B2718" w:rsidRPr="00C25363" w:rsidRDefault="000B2718" w:rsidP="00D93AD2">
            <w:pPr>
              <w:widowControl w:val="0"/>
              <w:spacing w:line="276" w:lineRule="auto"/>
              <w:ind w:left="144" w:hanging="144"/>
              <w:rPr>
                <w:rFonts w:cs="Calibri"/>
                <w:lang w:eastAsia="en-US"/>
              </w:rPr>
            </w:pPr>
            <w:r w:rsidRPr="00C25363">
              <w:rPr>
                <w:rFonts w:cs="Calibri"/>
                <w:lang w:eastAsia="en-US"/>
              </w:rPr>
              <w:t>CATT: Nothing is needed in stage 3, agree to remove “single” in stage 2 with Note as clarification</w:t>
            </w:r>
          </w:p>
          <w:p w14:paraId="65C26159" w14:textId="34A28D62" w:rsidR="000B2718" w:rsidRPr="00C25363" w:rsidRDefault="000B2718" w:rsidP="000B2718">
            <w:pPr>
              <w:widowControl w:val="0"/>
              <w:numPr>
                <w:ilvl w:val="0"/>
                <w:numId w:val="43"/>
              </w:numPr>
              <w:spacing w:line="276" w:lineRule="auto"/>
              <w:rPr>
                <w:rFonts w:cs="Calibri"/>
                <w:lang w:eastAsia="en-US"/>
              </w:rPr>
            </w:pPr>
            <w:r w:rsidRPr="00C25363">
              <w:rPr>
                <w:rFonts w:cs="Calibri"/>
                <w:lang w:eastAsia="en-US"/>
              </w:rPr>
              <w:t>Replace “</w:t>
            </w:r>
            <w:r w:rsidRPr="00C25363">
              <w:rPr>
                <w:rFonts w:cs="Calibri"/>
              </w:rPr>
              <w:t xml:space="preserve">to a single target </w:t>
            </w:r>
            <w:proofErr w:type="spellStart"/>
            <w:r w:rsidRPr="00C25363">
              <w:rPr>
                <w:rFonts w:cs="Calibri"/>
              </w:rPr>
              <w:t>eNB</w:t>
            </w:r>
            <w:proofErr w:type="spellEnd"/>
            <w:r w:rsidRPr="00C25363">
              <w:rPr>
                <w:rFonts w:cs="Calibri"/>
              </w:rPr>
              <w:t xml:space="preserve"> via the Source </w:t>
            </w:r>
            <w:proofErr w:type="spellStart"/>
            <w:r w:rsidRPr="00C25363">
              <w:rPr>
                <w:rFonts w:cs="Calibri"/>
              </w:rPr>
              <w:t>eNB</w:t>
            </w:r>
            <w:proofErr w:type="spellEnd"/>
            <w:r w:rsidRPr="00C25363">
              <w:rPr>
                <w:rFonts w:cs="Calibri"/>
              </w:rPr>
              <w:t xml:space="preserve"> to Target </w:t>
            </w:r>
            <w:proofErr w:type="spellStart"/>
            <w:r w:rsidRPr="00C25363">
              <w:rPr>
                <w:rFonts w:cs="Calibri"/>
              </w:rPr>
              <w:t>eNB</w:t>
            </w:r>
            <w:proofErr w:type="spellEnd"/>
            <w:r w:rsidRPr="00C25363">
              <w:rPr>
                <w:rFonts w:cs="Calibri"/>
              </w:rPr>
              <w:t xml:space="preserve"> Transparent Container</w:t>
            </w:r>
            <w:r w:rsidRPr="00C25363">
              <w:rPr>
                <w:rFonts w:cs="Calibri"/>
                <w:lang w:eastAsia="en-US"/>
              </w:rPr>
              <w:t xml:space="preserve">” with “to a target </w:t>
            </w:r>
            <w:proofErr w:type="spellStart"/>
            <w:r w:rsidRPr="00C25363">
              <w:rPr>
                <w:rFonts w:cs="Calibri"/>
                <w:lang w:eastAsia="en-US"/>
              </w:rPr>
              <w:t>enB</w:t>
            </w:r>
            <w:proofErr w:type="spellEnd"/>
            <w:r w:rsidRPr="00C25363">
              <w:rPr>
                <w:rFonts w:cs="Calibri"/>
                <w:lang w:eastAsia="en-US"/>
              </w:rPr>
              <w:t>”</w:t>
            </w:r>
          </w:p>
          <w:p w14:paraId="646AE6D5" w14:textId="77777777" w:rsidR="000B2718" w:rsidRPr="00C25363" w:rsidRDefault="000B2718" w:rsidP="000B2718">
            <w:pPr>
              <w:widowControl w:val="0"/>
              <w:numPr>
                <w:ilvl w:val="0"/>
                <w:numId w:val="43"/>
              </w:numPr>
              <w:spacing w:line="276" w:lineRule="auto"/>
              <w:rPr>
                <w:rFonts w:cs="Calibri"/>
                <w:lang w:eastAsia="en-US"/>
              </w:rPr>
            </w:pPr>
            <w:r w:rsidRPr="00C25363">
              <w:rPr>
                <w:rFonts w:cs="Calibri"/>
                <w:lang w:eastAsia="en-US"/>
              </w:rPr>
              <w:t>No additional note needed</w:t>
            </w:r>
          </w:p>
          <w:p w14:paraId="4AAC007B" w14:textId="77777777" w:rsidR="008F7D85" w:rsidRPr="00C25363" w:rsidRDefault="008F7D85" w:rsidP="000B2718">
            <w:pPr>
              <w:widowControl w:val="0"/>
              <w:numPr>
                <w:ilvl w:val="0"/>
                <w:numId w:val="43"/>
              </w:numPr>
              <w:spacing w:line="276" w:lineRule="auto"/>
              <w:rPr>
                <w:rFonts w:cs="Calibri"/>
                <w:lang w:eastAsia="en-US"/>
              </w:rPr>
            </w:pPr>
            <w:r w:rsidRPr="00C25363">
              <w:rPr>
                <w:rFonts w:cs="Calibri"/>
                <w:lang w:eastAsia="en-US"/>
              </w:rPr>
              <w:t>Add Nokia, Nokia Shanghai Bell, LG Electronics as co-sources</w:t>
            </w:r>
          </w:p>
          <w:p w14:paraId="6CE6FC6D" w14:textId="482FE812" w:rsidR="008F7D85" w:rsidRPr="00C25363" w:rsidRDefault="008F7D85" w:rsidP="008F7D85">
            <w:pPr>
              <w:widowControl w:val="0"/>
              <w:spacing w:line="276" w:lineRule="auto"/>
              <w:rPr>
                <w:rFonts w:cs="Calibri"/>
                <w:color w:val="000000"/>
                <w:lang w:eastAsia="en-US"/>
              </w:rPr>
            </w:pPr>
            <w:r w:rsidRPr="00C25363">
              <w:rPr>
                <w:rFonts w:cs="Calibri"/>
                <w:lang w:eastAsia="en-US"/>
              </w:rPr>
              <w:t xml:space="preserve">Rev in </w:t>
            </w:r>
            <w:hyperlink r:id="rId120" w:history="1">
              <w:r w:rsidRPr="00C25363">
                <w:rPr>
                  <w:rStyle w:val="Hyperlink"/>
                  <w:rFonts w:cs="Calibri"/>
                  <w:lang w:eastAsia="en-US"/>
                </w:rPr>
                <w:t>R3-257214</w:t>
              </w:r>
            </w:hyperlink>
            <w:r w:rsidR="00C25363" w:rsidRPr="00C25363">
              <w:rPr>
                <w:rFonts w:cs="Calibri"/>
                <w:b/>
                <w:color w:val="008000"/>
                <w:lang w:eastAsia="en-US"/>
              </w:rPr>
              <w:t xml:space="preserve"> Endorsed</w:t>
            </w:r>
            <w:r w:rsidR="00C25363">
              <w:rPr>
                <w:rFonts w:cs="Calibri"/>
                <w:b/>
                <w:color w:val="008000"/>
                <w:lang w:eastAsia="en-US"/>
              </w:rPr>
              <w:t xml:space="preserve"> unseen</w:t>
            </w:r>
          </w:p>
        </w:tc>
      </w:tr>
      <w:tr w:rsidR="00D93AD2" w:rsidRPr="00C25363" w14:paraId="3CFC4CDB" w14:textId="77777777" w:rsidTr="00C25363">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4719C57" w14:textId="103BA909" w:rsidR="00D93AD2" w:rsidRPr="00C25363" w:rsidRDefault="00D93AD2" w:rsidP="00D93AD2">
            <w:pPr>
              <w:widowControl w:val="0"/>
              <w:spacing w:line="276" w:lineRule="auto"/>
              <w:ind w:left="144" w:hanging="144"/>
              <w:rPr>
                <w:rFonts w:cs="Calibri"/>
                <w:highlight w:val="yellow"/>
                <w:lang w:eastAsia="en-US"/>
              </w:rPr>
            </w:pPr>
            <w:hyperlink r:id="rId121" w:history="1">
              <w:r w:rsidRPr="00C25363">
                <w:rPr>
                  <w:rFonts w:cs="Calibri"/>
                  <w:highlight w:val="yellow"/>
                  <w:lang w:eastAsia="en-US"/>
                </w:rPr>
                <w:t>R3-256742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5877C30" w14:textId="5BD065E8" w:rsidR="00D93AD2" w:rsidRPr="00C25363" w:rsidRDefault="00D93AD2" w:rsidP="00D93AD2">
            <w:pPr>
              <w:widowControl w:val="0"/>
              <w:spacing w:line="276" w:lineRule="auto"/>
              <w:ind w:left="144" w:hanging="144"/>
              <w:rPr>
                <w:rFonts w:cs="Calibri"/>
                <w:lang w:eastAsia="en-US"/>
              </w:rPr>
            </w:pPr>
            <w:r w:rsidRPr="00C25363">
              <w:rPr>
                <w:rFonts w:cs="Calibri"/>
                <w:lang w:eastAsia="en-US"/>
              </w:rPr>
              <w:t>Correction of time-based handover for IoT NTN (Huawei, Deutsche Telekom, Jio Platforms,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D058F18" w14:textId="77777777" w:rsidR="00D93AD2" w:rsidRPr="00C25363" w:rsidRDefault="00D93AD2" w:rsidP="00D93AD2">
            <w:pPr>
              <w:widowControl w:val="0"/>
              <w:spacing w:line="276" w:lineRule="auto"/>
              <w:ind w:left="144" w:hanging="144"/>
              <w:rPr>
                <w:rFonts w:cs="Calibri"/>
                <w:lang w:eastAsia="en-US"/>
              </w:rPr>
            </w:pPr>
            <w:proofErr w:type="spellStart"/>
            <w:r w:rsidRPr="00C25363">
              <w:rPr>
                <w:rFonts w:cs="Calibri"/>
                <w:lang w:eastAsia="en-US"/>
              </w:rPr>
              <w:t>draftCR</w:t>
            </w:r>
            <w:proofErr w:type="spellEnd"/>
          </w:p>
          <w:p w14:paraId="614C0BF8" w14:textId="77777777" w:rsidR="00BA2BA4" w:rsidRPr="00C25363" w:rsidRDefault="00BA2BA4" w:rsidP="00D93AD2">
            <w:pPr>
              <w:widowControl w:val="0"/>
              <w:spacing w:line="276" w:lineRule="auto"/>
              <w:ind w:left="144" w:hanging="144"/>
              <w:rPr>
                <w:rFonts w:cs="Calibri"/>
              </w:rPr>
            </w:pPr>
            <w:r w:rsidRPr="00C25363">
              <w:rPr>
                <w:rFonts w:cs="Calibri"/>
                <w:lang w:eastAsia="en-US"/>
              </w:rPr>
              <w:t xml:space="preserve">Response in </w:t>
            </w:r>
            <w:hyperlink r:id="rId122" w:history="1">
              <w:r w:rsidRPr="00C25363">
                <w:rPr>
                  <w:rStyle w:val="Hyperlink"/>
                  <w:rFonts w:cs="Calibri"/>
                  <w:lang w:eastAsia="en-US"/>
                </w:rPr>
                <w:t>R3-257197</w:t>
              </w:r>
            </w:hyperlink>
          </w:p>
          <w:p w14:paraId="58C29D7C" w14:textId="77777777" w:rsidR="00C25363" w:rsidRPr="00C25363" w:rsidRDefault="00C25363" w:rsidP="00C25363">
            <w:pPr>
              <w:widowControl w:val="0"/>
              <w:numPr>
                <w:ilvl w:val="0"/>
                <w:numId w:val="43"/>
              </w:numPr>
              <w:spacing w:line="276" w:lineRule="auto"/>
              <w:rPr>
                <w:rFonts w:cs="Calibri"/>
                <w:lang w:eastAsia="en-US"/>
              </w:rPr>
            </w:pPr>
            <w:r w:rsidRPr="00C25363">
              <w:rPr>
                <w:rFonts w:cs="Calibri"/>
                <w:lang w:eastAsia="en-US"/>
              </w:rPr>
              <w:t>Replace “</w:t>
            </w:r>
            <w:r w:rsidRPr="00C25363">
              <w:rPr>
                <w:rFonts w:cs="Calibri"/>
              </w:rPr>
              <w:t xml:space="preserve">to a single target </w:t>
            </w:r>
            <w:proofErr w:type="spellStart"/>
            <w:r w:rsidRPr="00C25363">
              <w:rPr>
                <w:rFonts w:cs="Calibri"/>
              </w:rPr>
              <w:t>eNB</w:t>
            </w:r>
            <w:proofErr w:type="spellEnd"/>
            <w:r w:rsidRPr="00C25363">
              <w:rPr>
                <w:rFonts w:cs="Calibri"/>
              </w:rPr>
              <w:t xml:space="preserve"> via the Source </w:t>
            </w:r>
            <w:proofErr w:type="spellStart"/>
            <w:r w:rsidRPr="00C25363">
              <w:rPr>
                <w:rFonts w:cs="Calibri"/>
              </w:rPr>
              <w:t>eNB</w:t>
            </w:r>
            <w:proofErr w:type="spellEnd"/>
            <w:r w:rsidRPr="00C25363">
              <w:rPr>
                <w:rFonts w:cs="Calibri"/>
              </w:rPr>
              <w:t xml:space="preserve"> to Target </w:t>
            </w:r>
            <w:proofErr w:type="spellStart"/>
            <w:r w:rsidRPr="00C25363">
              <w:rPr>
                <w:rFonts w:cs="Calibri"/>
              </w:rPr>
              <w:t>eNB</w:t>
            </w:r>
            <w:proofErr w:type="spellEnd"/>
            <w:r w:rsidRPr="00C25363">
              <w:rPr>
                <w:rFonts w:cs="Calibri"/>
              </w:rPr>
              <w:t xml:space="preserve"> Transparent Container</w:t>
            </w:r>
            <w:r w:rsidRPr="00C25363">
              <w:rPr>
                <w:rFonts w:cs="Calibri"/>
                <w:lang w:eastAsia="en-US"/>
              </w:rPr>
              <w:t xml:space="preserve">” with “to a target </w:t>
            </w:r>
            <w:proofErr w:type="spellStart"/>
            <w:r w:rsidRPr="00C25363">
              <w:rPr>
                <w:rFonts w:cs="Calibri"/>
                <w:lang w:eastAsia="en-US"/>
              </w:rPr>
              <w:t>enB</w:t>
            </w:r>
            <w:proofErr w:type="spellEnd"/>
            <w:r w:rsidRPr="00C25363">
              <w:rPr>
                <w:rFonts w:cs="Calibri"/>
                <w:lang w:eastAsia="en-US"/>
              </w:rPr>
              <w:t>”</w:t>
            </w:r>
          </w:p>
          <w:p w14:paraId="3D209209" w14:textId="77777777" w:rsidR="00C25363" w:rsidRPr="00C25363" w:rsidRDefault="00C25363" w:rsidP="00C25363">
            <w:pPr>
              <w:widowControl w:val="0"/>
              <w:numPr>
                <w:ilvl w:val="0"/>
                <w:numId w:val="43"/>
              </w:numPr>
              <w:spacing w:line="276" w:lineRule="auto"/>
              <w:rPr>
                <w:rFonts w:cs="Calibri"/>
                <w:lang w:eastAsia="en-US"/>
              </w:rPr>
            </w:pPr>
            <w:r w:rsidRPr="00C25363">
              <w:rPr>
                <w:rFonts w:cs="Calibri"/>
                <w:lang w:eastAsia="en-US"/>
              </w:rPr>
              <w:t>No additional note needed</w:t>
            </w:r>
          </w:p>
          <w:p w14:paraId="258F4401" w14:textId="77777777" w:rsidR="00C25363" w:rsidRPr="00C25363" w:rsidRDefault="00C25363" w:rsidP="00C25363">
            <w:pPr>
              <w:widowControl w:val="0"/>
              <w:numPr>
                <w:ilvl w:val="0"/>
                <w:numId w:val="43"/>
              </w:numPr>
              <w:spacing w:line="276" w:lineRule="auto"/>
              <w:rPr>
                <w:rFonts w:cs="Calibri"/>
                <w:lang w:eastAsia="en-US"/>
              </w:rPr>
            </w:pPr>
            <w:r w:rsidRPr="00C25363">
              <w:rPr>
                <w:rFonts w:cs="Calibri"/>
                <w:lang w:eastAsia="en-US"/>
              </w:rPr>
              <w:t>Add Nokia, Nokia Shanghai Bell, LG Electronics as co-sources</w:t>
            </w:r>
          </w:p>
          <w:p w14:paraId="64521BAB" w14:textId="0034223E" w:rsidR="00C25363" w:rsidRPr="00C25363" w:rsidRDefault="00C25363" w:rsidP="00D93AD2">
            <w:pPr>
              <w:widowControl w:val="0"/>
              <w:spacing w:line="276" w:lineRule="auto"/>
              <w:ind w:left="144" w:hanging="144"/>
              <w:rPr>
                <w:rFonts w:cs="Calibri"/>
                <w:color w:val="000000"/>
                <w:lang w:eastAsia="en-US"/>
              </w:rPr>
            </w:pPr>
            <w:r w:rsidRPr="00C25363">
              <w:rPr>
                <w:rFonts w:cs="Calibri"/>
                <w:lang w:eastAsia="en-US"/>
              </w:rPr>
              <w:t xml:space="preserve">Rev in </w:t>
            </w:r>
            <w:hyperlink r:id="rId123" w:history="1">
              <w:r w:rsidR="00A83C3D">
                <w:rPr>
                  <w:rStyle w:val="Hyperlink"/>
                  <w:rFonts w:cs="Calibri"/>
                  <w:lang w:eastAsia="en-US"/>
                </w:rPr>
                <w:t>R3-257215</w:t>
              </w:r>
            </w:hyperlink>
            <w:r w:rsidRPr="00C25363">
              <w:rPr>
                <w:rFonts w:cs="Calibri"/>
                <w:b/>
                <w:color w:val="008000"/>
                <w:lang w:eastAsia="en-US"/>
              </w:rPr>
              <w:t xml:space="preserve"> Endorsed</w:t>
            </w:r>
            <w:r>
              <w:rPr>
                <w:rFonts w:cs="Calibri"/>
                <w:b/>
                <w:color w:val="008000"/>
                <w:lang w:eastAsia="en-US"/>
              </w:rPr>
              <w:t xml:space="preserve"> unseen</w:t>
            </w:r>
          </w:p>
        </w:tc>
      </w:tr>
      <w:tr w:rsidR="008F7D85" w:rsidRPr="006706AE" w14:paraId="371FA2CA" w14:textId="77777777" w:rsidTr="008F7D85">
        <w:tc>
          <w:tcPr>
            <w:tcW w:w="9930" w:type="dxa"/>
            <w:gridSpan w:val="3"/>
            <w:tcBorders>
              <w:top w:val="single" w:sz="4" w:space="0" w:color="000000"/>
              <w:left w:val="single" w:sz="4" w:space="0" w:color="000000"/>
              <w:bottom w:val="single" w:sz="4" w:space="0" w:color="000000"/>
              <w:right w:val="single" w:sz="4" w:space="0" w:color="000000"/>
            </w:tcBorders>
          </w:tcPr>
          <w:p w14:paraId="2D0515BC" w14:textId="77777777" w:rsidR="008F7D85" w:rsidRPr="00D93AD2" w:rsidRDefault="008F7D85" w:rsidP="00D93AD2">
            <w:pPr>
              <w:widowControl w:val="0"/>
              <w:spacing w:line="276" w:lineRule="auto"/>
              <w:ind w:left="144" w:hanging="144"/>
              <w:rPr>
                <w:rFonts w:cs="Calibri"/>
                <w:lang w:eastAsia="en-US"/>
              </w:rPr>
            </w:pPr>
          </w:p>
        </w:tc>
      </w:tr>
      <w:tr w:rsidR="00A42A3F" w:rsidRPr="006706AE" w14:paraId="0B91496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23C525D" w14:textId="77777777" w:rsidR="00A42A3F" w:rsidRPr="006706AE" w:rsidRDefault="00A42A3F" w:rsidP="00D832DD">
            <w:pPr>
              <w:pStyle w:val="Heading2"/>
            </w:pPr>
            <w:r w:rsidRPr="006706AE">
              <w:t>9.2. NR</w:t>
            </w:r>
          </w:p>
          <w:p w14:paraId="13C87085" w14:textId="772F02B7" w:rsidR="009F4E13" w:rsidRPr="006706AE" w:rsidRDefault="009F4E13" w:rsidP="00EB0278">
            <w:pPr>
              <w:pStyle w:val="Guidance"/>
            </w:pPr>
            <w:r w:rsidRPr="006706AE">
              <w:t>“Stage</w:t>
            </w:r>
            <w:r w:rsidR="00381C43">
              <w:t>-</w:t>
            </w:r>
            <w:r w:rsidRPr="006706AE">
              <w:t>2 only” corrections may be down</w:t>
            </w:r>
            <w:r w:rsidR="007015FE">
              <w:t xml:space="preserve"> </w:t>
            </w:r>
            <w:r w:rsidRPr="006706AE">
              <w:t>prioritized at this meeting.</w:t>
            </w:r>
          </w:p>
        </w:tc>
      </w:tr>
      <w:tr w:rsidR="00994926" w:rsidRPr="006706AE" w14:paraId="27716932" w14:textId="77777777" w:rsidTr="00C25363">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6CB4CD51" w14:textId="77777777" w:rsidR="00994926" w:rsidRPr="006706AE" w:rsidRDefault="00994926" w:rsidP="00E966AD">
            <w:pPr>
              <w:pStyle w:val="Heading3"/>
              <w:rPr>
                <w:rFonts w:eastAsia="DengXian"/>
              </w:rPr>
            </w:pPr>
            <w:r w:rsidRPr="006706AE">
              <w:rPr>
                <w:rFonts w:eastAsia="DengXian"/>
              </w:rPr>
              <w:t>9.2.1. R19 SON/MDT</w:t>
            </w:r>
          </w:p>
          <w:p w14:paraId="1307A5D4" w14:textId="76E71DE3" w:rsidR="009E213A" w:rsidRPr="006706AE" w:rsidRDefault="009E213A" w:rsidP="00210527">
            <w:pPr>
              <w:spacing w:line="276" w:lineRule="auto"/>
              <w:rPr>
                <w:rFonts w:eastAsia="DengXian" w:cs="Calibri"/>
                <w:b/>
                <w:bCs/>
                <w:iCs/>
                <w:color w:val="800000"/>
                <w:kern w:val="2"/>
                <w:szCs w:val="28"/>
              </w:rPr>
            </w:pPr>
            <w:r w:rsidRPr="006706AE">
              <w:rPr>
                <w:rFonts w:cs="Calibri"/>
                <w:b/>
                <w:color w:val="D60093"/>
                <w:lang w:eastAsia="en-US"/>
              </w:rPr>
              <w:t xml:space="preserve">QUOTA: </w:t>
            </w:r>
            <w:r w:rsidR="00200909">
              <w:rPr>
                <w:rFonts w:cs="Calibri"/>
                <w:b/>
                <w:color w:val="D60093"/>
                <w:lang w:eastAsia="en-US"/>
              </w:rPr>
              <w:t>2</w:t>
            </w:r>
          </w:p>
        </w:tc>
      </w:tr>
      <w:tr w:rsidR="00D93AD2" w:rsidRPr="00C25363" w14:paraId="695A6052" w14:textId="77777777" w:rsidTr="00C25363">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088CB52" w14:textId="61DC3191" w:rsidR="00D93AD2" w:rsidRPr="00C25363" w:rsidRDefault="00D93AD2" w:rsidP="00D93AD2">
            <w:pPr>
              <w:widowControl w:val="0"/>
              <w:spacing w:line="276" w:lineRule="auto"/>
              <w:ind w:left="144" w:hanging="144"/>
              <w:rPr>
                <w:rFonts w:cs="Calibri"/>
                <w:lang w:eastAsia="en-US"/>
              </w:rPr>
            </w:pPr>
            <w:hyperlink r:id="rId124" w:history="1">
              <w:r w:rsidRPr="00C25363">
                <w:rPr>
                  <w:rFonts w:cs="Calibri"/>
                  <w:lang w:eastAsia="en-US"/>
                </w:rPr>
                <w:t>R3-256628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AECB6CB" w14:textId="57667692" w:rsidR="00D93AD2" w:rsidRPr="00C25363" w:rsidRDefault="00D93AD2" w:rsidP="00D93AD2">
            <w:pPr>
              <w:widowControl w:val="0"/>
              <w:spacing w:line="276" w:lineRule="auto"/>
              <w:ind w:left="144" w:hanging="144"/>
              <w:rPr>
                <w:rFonts w:cs="Calibri"/>
                <w:lang w:eastAsia="en-US"/>
              </w:rPr>
            </w:pPr>
            <w:r w:rsidRPr="00C25363">
              <w:rPr>
                <w:rFonts w:cs="Calibri"/>
                <w:lang w:eastAsia="en-US"/>
              </w:rPr>
              <w:t>Correction of the description of the geographical area scope (Nokia, ZTE, Huawei, CATT, Samsung,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046F223" w14:textId="77777777" w:rsidR="00D93AD2" w:rsidRPr="00C25363" w:rsidRDefault="00D93AD2" w:rsidP="00D93AD2">
            <w:pPr>
              <w:widowControl w:val="0"/>
              <w:spacing w:line="276" w:lineRule="auto"/>
              <w:ind w:left="144" w:hanging="144"/>
              <w:rPr>
                <w:rFonts w:cs="Calibri"/>
                <w:lang w:eastAsia="en-US"/>
              </w:rPr>
            </w:pPr>
            <w:r w:rsidRPr="00C25363">
              <w:rPr>
                <w:rFonts w:cs="Calibri"/>
                <w:lang w:eastAsia="en-US"/>
              </w:rPr>
              <w:t>CR1318r, TS 38.413 v19.0.0, Rel-19, Cat. F</w:t>
            </w:r>
          </w:p>
          <w:p w14:paraId="162D77D2" w14:textId="7D31F2C0" w:rsidR="00C25363" w:rsidRPr="00C25363" w:rsidRDefault="00C25363" w:rsidP="00D93AD2">
            <w:pPr>
              <w:widowControl w:val="0"/>
              <w:spacing w:line="276" w:lineRule="auto"/>
              <w:ind w:left="144" w:hanging="144"/>
              <w:rPr>
                <w:rFonts w:cs="Calibri"/>
                <w:color w:val="000000"/>
                <w:lang w:eastAsia="en-US"/>
              </w:rPr>
            </w:pPr>
            <w:r w:rsidRPr="00C25363">
              <w:rPr>
                <w:rFonts w:cs="Calibri"/>
                <w:b/>
                <w:color w:val="008000"/>
                <w:lang w:eastAsia="en-US"/>
              </w:rPr>
              <w:t xml:space="preserve"> Endorsed</w:t>
            </w:r>
          </w:p>
        </w:tc>
      </w:tr>
      <w:tr w:rsidR="002128AD" w:rsidRPr="00C25363" w14:paraId="185787C0" w14:textId="77777777" w:rsidTr="00C25363">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70B7883" w14:textId="77777777" w:rsidR="002128AD" w:rsidRPr="00C25363" w:rsidRDefault="002128AD" w:rsidP="00C87DB8">
            <w:pPr>
              <w:widowControl w:val="0"/>
              <w:spacing w:line="276" w:lineRule="auto"/>
              <w:ind w:left="144" w:hanging="144"/>
              <w:rPr>
                <w:rFonts w:cs="Calibri"/>
                <w:lang w:eastAsia="en-US"/>
              </w:rPr>
            </w:pPr>
            <w:hyperlink r:id="rId125" w:history="1">
              <w:r w:rsidRPr="00C25363">
                <w:rPr>
                  <w:rFonts w:cs="Calibri"/>
                  <w:lang w:eastAsia="en-US"/>
                </w:rPr>
                <w:t>R3-256658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E1B25A2" w14:textId="77777777" w:rsidR="002128AD" w:rsidRPr="00C25363" w:rsidRDefault="002128AD" w:rsidP="00C87DB8">
            <w:pPr>
              <w:widowControl w:val="0"/>
              <w:spacing w:line="276" w:lineRule="auto"/>
              <w:ind w:left="144" w:hanging="144"/>
              <w:rPr>
                <w:rFonts w:cs="Calibri"/>
                <w:lang w:eastAsia="en-US"/>
              </w:rPr>
            </w:pPr>
            <w:r w:rsidRPr="00C25363">
              <w:rPr>
                <w:rFonts w:cs="Calibri"/>
                <w:lang w:eastAsia="en-US"/>
              </w:rPr>
              <w:t>Correction on the description of the geographical area scope (ZTE Corporation, Nokia, Huawei, Samsung,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82C21FD" w14:textId="77777777" w:rsidR="002128AD" w:rsidRPr="00C25363" w:rsidRDefault="002128AD" w:rsidP="00C87DB8">
            <w:pPr>
              <w:widowControl w:val="0"/>
              <w:spacing w:line="276" w:lineRule="auto"/>
              <w:ind w:left="144" w:hanging="144"/>
              <w:rPr>
                <w:rFonts w:cs="Calibri"/>
                <w:lang w:eastAsia="en-US"/>
              </w:rPr>
            </w:pPr>
            <w:r w:rsidRPr="00C25363">
              <w:rPr>
                <w:rFonts w:cs="Calibri"/>
                <w:lang w:eastAsia="en-US"/>
              </w:rPr>
              <w:t>CR1526r, TS 38.423 v19.0.0, Rel-19, Cat. F</w:t>
            </w:r>
          </w:p>
          <w:p w14:paraId="6BB7C5DA" w14:textId="042E28D8" w:rsidR="00C25363" w:rsidRPr="00C25363" w:rsidRDefault="00C25363" w:rsidP="00C87DB8">
            <w:pPr>
              <w:widowControl w:val="0"/>
              <w:spacing w:line="276" w:lineRule="auto"/>
              <w:ind w:left="144" w:hanging="144"/>
              <w:rPr>
                <w:rFonts w:cs="Calibri"/>
                <w:color w:val="000000"/>
                <w:lang w:eastAsia="en-US"/>
              </w:rPr>
            </w:pPr>
            <w:r w:rsidRPr="00C25363">
              <w:rPr>
                <w:rFonts w:cs="Calibri"/>
                <w:b/>
                <w:color w:val="008000"/>
                <w:lang w:eastAsia="en-US"/>
              </w:rPr>
              <w:t xml:space="preserve"> Endorsed</w:t>
            </w:r>
          </w:p>
          <w:p w14:paraId="227FB535" w14:textId="77777777" w:rsidR="00C25363" w:rsidRPr="00C25363" w:rsidRDefault="00C25363" w:rsidP="00C87DB8">
            <w:pPr>
              <w:widowControl w:val="0"/>
              <w:spacing w:line="276" w:lineRule="auto"/>
              <w:ind w:left="144" w:hanging="144"/>
              <w:rPr>
                <w:rFonts w:cs="Calibri"/>
                <w:lang w:eastAsia="en-US"/>
              </w:rPr>
            </w:pPr>
          </w:p>
        </w:tc>
      </w:tr>
      <w:tr w:rsidR="002128AD" w:rsidRPr="00C25363" w14:paraId="083C7BD1" w14:textId="77777777" w:rsidTr="001E648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660834E" w14:textId="77777777" w:rsidR="002128AD" w:rsidRPr="00C25363" w:rsidRDefault="002128AD" w:rsidP="00C87DB8">
            <w:pPr>
              <w:widowControl w:val="0"/>
              <w:spacing w:line="276" w:lineRule="auto"/>
              <w:ind w:left="144" w:hanging="144"/>
              <w:rPr>
                <w:rFonts w:cs="Calibri"/>
                <w:lang w:eastAsia="en-US"/>
              </w:rPr>
            </w:pPr>
            <w:hyperlink r:id="rId126" w:history="1">
              <w:r w:rsidRPr="00C25363">
                <w:rPr>
                  <w:rFonts w:cs="Calibri"/>
                  <w:lang w:eastAsia="en-US"/>
                </w:rPr>
                <w:t>R3-256674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F9A273F" w14:textId="77777777" w:rsidR="002128AD" w:rsidRPr="00C25363" w:rsidRDefault="002128AD" w:rsidP="00C87DB8">
            <w:pPr>
              <w:widowControl w:val="0"/>
              <w:spacing w:line="276" w:lineRule="auto"/>
              <w:ind w:left="144" w:hanging="144"/>
              <w:rPr>
                <w:rFonts w:cs="Calibri"/>
                <w:lang w:eastAsia="en-US"/>
              </w:rPr>
            </w:pPr>
            <w:bookmarkStart w:id="8" w:name="_Hlk210556625"/>
            <w:r w:rsidRPr="00C25363">
              <w:rPr>
                <w:rFonts w:cs="Calibri"/>
                <w:lang w:eastAsia="en-US"/>
              </w:rPr>
              <w:t>Correction of the description of the geographical area scope</w:t>
            </w:r>
            <w:bookmarkEnd w:id="8"/>
            <w:r w:rsidRPr="00C25363">
              <w:rPr>
                <w:rFonts w:cs="Calibri"/>
                <w:lang w:eastAsia="en-US"/>
              </w:rPr>
              <w:t xml:space="preserve"> (Huawei, Nokia, Samsung, CATT, ZTE,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10F113D" w14:textId="77777777" w:rsidR="002128AD" w:rsidRPr="00C25363" w:rsidRDefault="002128AD" w:rsidP="00C87DB8">
            <w:pPr>
              <w:widowControl w:val="0"/>
              <w:spacing w:line="276" w:lineRule="auto"/>
              <w:ind w:left="144" w:hanging="144"/>
              <w:rPr>
                <w:rFonts w:cs="Calibri"/>
                <w:lang w:eastAsia="en-US"/>
              </w:rPr>
            </w:pPr>
            <w:proofErr w:type="spellStart"/>
            <w:r w:rsidRPr="00C25363">
              <w:rPr>
                <w:rFonts w:cs="Calibri"/>
                <w:lang w:eastAsia="en-US"/>
              </w:rPr>
              <w:t>draftCR</w:t>
            </w:r>
            <w:proofErr w:type="spellEnd"/>
          </w:p>
          <w:p w14:paraId="47E0702E" w14:textId="1A15289B" w:rsidR="00C25363" w:rsidRPr="00C25363" w:rsidRDefault="00C25363" w:rsidP="00C87DB8">
            <w:pPr>
              <w:widowControl w:val="0"/>
              <w:spacing w:line="276" w:lineRule="auto"/>
              <w:ind w:left="144" w:hanging="144"/>
              <w:rPr>
                <w:rFonts w:cs="Calibri"/>
                <w:color w:val="000000"/>
                <w:lang w:eastAsia="en-US"/>
              </w:rPr>
            </w:pPr>
            <w:r w:rsidRPr="00C25363">
              <w:rPr>
                <w:rFonts w:cs="Calibri"/>
                <w:b/>
                <w:color w:val="008000"/>
                <w:lang w:eastAsia="en-US"/>
              </w:rPr>
              <w:t xml:space="preserve"> Endorsed</w:t>
            </w:r>
          </w:p>
        </w:tc>
      </w:tr>
      <w:tr w:rsidR="002A5BB7" w:rsidRPr="001E6480" w14:paraId="60538A57" w14:textId="77777777" w:rsidTr="001E6480">
        <w:tc>
          <w:tcPr>
            <w:tcW w:w="1132" w:type="dxa"/>
            <w:tcBorders>
              <w:top w:val="single" w:sz="4" w:space="0" w:color="000000"/>
              <w:left w:val="single" w:sz="4" w:space="0" w:color="000000"/>
              <w:bottom w:val="single" w:sz="4" w:space="0" w:color="000000"/>
              <w:right w:val="single" w:sz="4" w:space="0" w:color="000000"/>
            </w:tcBorders>
          </w:tcPr>
          <w:p w14:paraId="4F2582DD" w14:textId="77777777" w:rsidR="002A5BB7" w:rsidRPr="001E6480" w:rsidRDefault="002A5BB7" w:rsidP="005F58AD">
            <w:pPr>
              <w:widowControl w:val="0"/>
              <w:spacing w:line="276" w:lineRule="auto"/>
              <w:ind w:left="144" w:hanging="144"/>
              <w:rPr>
                <w:rFonts w:cs="Calibri"/>
                <w:lang w:eastAsia="en-US"/>
              </w:rPr>
            </w:pPr>
            <w:hyperlink r:id="rId127" w:history="1">
              <w:r w:rsidRPr="001E6480">
                <w:rPr>
                  <w:rFonts w:cs="Calibri"/>
                  <w:lang w:eastAsia="en-US"/>
                </w:rPr>
                <w:t>R3-256959</w:t>
              </w:r>
            </w:hyperlink>
          </w:p>
        </w:tc>
        <w:tc>
          <w:tcPr>
            <w:tcW w:w="4231" w:type="dxa"/>
            <w:tcBorders>
              <w:top w:val="single" w:sz="4" w:space="0" w:color="000000"/>
              <w:left w:val="single" w:sz="4" w:space="0" w:color="000000"/>
              <w:bottom w:val="single" w:sz="4" w:space="0" w:color="000000"/>
              <w:right w:val="single" w:sz="4" w:space="0" w:color="000000"/>
            </w:tcBorders>
          </w:tcPr>
          <w:p w14:paraId="6D1A2DC7" w14:textId="77777777" w:rsidR="002A5BB7" w:rsidRPr="001E6480" w:rsidRDefault="002A5BB7" w:rsidP="005F58AD">
            <w:pPr>
              <w:widowControl w:val="0"/>
              <w:spacing w:line="276" w:lineRule="auto"/>
              <w:ind w:left="144" w:hanging="144"/>
              <w:rPr>
                <w:rFonts w:cs="Calibri"/>
                <w:lang w:eastAsia="en-US"/>
              </w:rPr>
            </w:pPr>
            <w:r w:rsidRPr="001E6480">
              <w:rPr>
                <w:rFonts w:cs="Calibri"/>
                <w:lang w:eastAsia="en-US"/>
              </w:rPr>
              <w:t>Correcting SCG activation time after CHO (Huawei, CMCC, Deutsche Telekom)</w:t>
            </w:r>
          </w:p>
        </w:tc>
        <w:tc>
          <w:tcPr>
            <w:tcW w:w="4567" w:type="dxa"/>
            <w:tcBorders>
              <w:top w:val="single" w:sz="4" w:space="0" w:color="000000"/>
              <w:left w:val="single" w:sz="4" w:space="0" w:color="000000"/>
              <w:bottom w:val="single" w:sz="4" w:space="0" w:color="000000"/>
              <w:right w:val="single" w:sz="4" w:space="0" w:color="000000"/>
            </w:tcBorders>
          </w:tcPr>
          <w:p w14:paraId="0622130B" w14:textId="77777777" w:rsidR="002A5BB7" w:rsidRPr="001E6480" w:rsidRDefault="002A5BB7" w:rsidP="005F58AD">
            <w:pPr>
              <w:widowControl w:val="0"/>
              <w:spacing w:line="276" w:lineRule="auto"/>
              <w:ind w:left="144" w:hanging="144"/>
              <w:rPr>
                <w:rFonts w:cs="Calibri"/>
                <w:lang w:eastAsia="en-US"/>
              </w:rPr>
            </w:pPr>
            <w:r w:rsidRPr="001E6480">
              <w:rPr>
                <w:rFonts w:cs="Calibri"/>
                <w:lang w:eastAsia="en-US"/>
              </w:rPr>
              <w:t>discussion</w:t>
            </w:r>
          </w:p>
          <w:p w14:paraId="5B29315D" w14:textId="77777777" w:rsidR="00D25211" w:rsidRPr="001E6480" w:rsidRDefault="00D25211" w:rsidP="005F58AD">
            <w:pPr>
              <w:widowControl w:val="0"/>
              <w:spacing w:line="276" w:lineRule="auto"/>
              <w:ind w:left="144" w:hanging="144"/>
              <w:rPr>
                <w:rFonts w:cs="Calibri"/>
                <w:lang w:eastAsia="en-US"/>
              </w:rPr>
            </w:pPr>
            <w:r w:rsidRPr="001E6480">
              <w:rPr>
                <w:rFonts w:cs="Calibri"/>
                <w:lang w:eastAsia="en-US"/>
              </w:rPr>
              <w:t>Stage 2, or Stage 3, or do nothing</w:t>
            </w:r>
          </w:p>
          <w:p w14:paraId="554A5E0F" w14:textId="21074B47" w:rsidR="00D25211" w:rsidRPr="001E6480" w:rsidRDefault="00D25211" w:rsidP="005F58AD">
            <w:pPr>
              <w:widowControl w:val="0"/>
              <w:spacing w:line="276" w:lineRule="auto"/>
              <w:ind w:left="144" w:hanging="144"/>
              <w:rPr>
                <w:rFonts w:cs="Calibri"/>
                <w:lang w:eastAsia="en-US"/>
              </w:rPr>
            </w:pPr>
            <w:proofErr w:type="gramStart"/>
            <w:r w:rsidRPr="001E6480">
              <w:rPr>
                <w:rFonts w:cs="Calibri"/>
                <w:lang w:eastAsia="en-US"/>
              </w:rPr>
              <w:t>E//</w:t>
            </w:r>
            <w:proofErr w:type="gramEnd"/>
            <w:r w:rsidRPr="001E6480">
              <w:rPr>
                <w:rFonts w:cs="Calibri"/>
                <w:lang w:eastAsia="en-US"/>
              </w:rPr>
              <w:t xml:space="preserve">/: Prefer not to have stage 3 solution, problem is </w:t>
            </w:r>
            <w:r w:rsidRPr="001E6480">
              <w:rPr>
                <w:rFonts w:cs="Calibri"/>
                <w:lang w:eastAsia="en-US"/>
              </w:rPr>
              <w:lastRenderedPageBreak/>
              <w:t>acknowledged so we can work on stage 2 text</w:t>
            </w:r>
          </w:p>
          <w:p w14:paraId="1668ACEC" w14:textId="77777777" w:rsidR="00D25211" w:rsidRPr="001E6480" w:rsidRDefault="00D25211" w:rsidP="005F58AD">
            <w:pPr>
              <w:widowControl w:val="0"/>
              <w:spacing w:line="276" w:lineRule="auto"/>
              <w:ind w:left="144" w:hanging="144"/>
              <w:rPr>
                <w:rFonts w:cs="Calibri"/>
                <w:lang w:eastAsia="en-US"/>
              </w:rPr>
            </w:pPr>
            <w:r w:rsidRPr="001E6480">
              <w:rPr>
                <w:rFonts w:cs="Calibri"/>
                <w:lang w:eastAsia="en-US"/>
              </w:rPr>
              <w:t>ZTE: Prefer Stage 2</w:t>
            </w:r>
          </w:p>
          <w:p w14:paraId="618DC8C4" w14:textId="77777777" w:rsidR="00D25211" w:rsidRPr="001E6480" w:rsidRDefault="00D25211" w:rsidP="005F58AD">
            <w:pPr>
              <w:widowControl w:val="0"/>
              <w:spacing w:line="276" w:lineRule="auto"/>
              <w:ind w:left="144" w:hanging="144"/>
              <w:rPr>
                <w:rFonts w:cs="Calibri"/>
                <w:lang w:eastAsia="en-US"/>
              </w:rPr>
            </w:pPr>
            <w:r w:rsidRPr="001E6480">
              <w:rPr>
                <w:rFonts w:cs="Calibri"/>
                <w:lang w:eastAsia="en-US"/>
              </w:rPr>
              <w:t>Nokia: Same view as E///</w:t>
            </w:r>
          </w:p>
          <w:p w14:paraId="7D9835DE" w14:textId="77777777" w:rsidR="00D25211" w:rsidRPr="001E6480" w:rsidRDefault="00D25211" w:rsidP="00D25211">
            <w:pPr>
              <w:widowControl w:val="0"/>
              <w:spacing w:line="276" w:lineRule="auto"/>
              <w:ind w:left="144" w:hanging="144"/>
              <w:rPr>
                <w:rFonts w:cs="Calibri"/>
                <w:lang w:eastAsia="en-US"/>
              </w:rPr>
            </w:pPr>
            <w:r w:rsidRPr="001E6480">
              <w:rPr>
                <w:rFonts w:cs="Calibri"/>
                <w:lang w:eastAsia="en-US"/>
              </w:rPr>
              <w:t xml:space="preserve">Samsung: Strong concern on stage 2 solution </w:t>
            </w:r>
            <w:proofErr w:type="gramStart"/>
            <w:r w:rsidRPr="001E6480">
              <w:rPr>
                <w:rFonts w:cs="Calibri"/>
                <w:lang w:eastAsia="en-US"/>
              </w:rPr>
              <w:t>prefer</w:t>
            </w:r>
            <w:proofErr w:type="gramEnd"/>
            <w:r w:rsidRPr="001E6480">
              <w:rPr>
                <w:rFonts w:cs="Calibri"/>
                <w:lang w:eastAsia="en-US"/>
              </w:rPr>
              <w:t xml:space="preserve"> </w:t>
            </w:r>
            <w:proofErr w:type="gramStart"/>
            <w:r w:rsidRPr="001E6480">
              <w:rPr>
                <w:rFonts w:cs="Calibri"/>
                <w:lang w:eastAsia="en-US"/>
              </w:rPr>
              <w:t>do</w:t>
            </w:r>
            <w:proofErr w:type="gramEnd"/>
            <w:r w:rsidRPr="001E6480">
              <w:rPr>
                <w:rFonts w:cs="Calibri"/>
                <w:lang w:eastAsia="en-US"/>
              </w:rPr>
              <w:t xml:space="preserve"> nothing</w:t>
            </w:r>
          </w:p>
          <w:p w14:paraId="32E340B0" w14:textId="77777777" w:rsidR="00D25211" w:rsidRPr="001E6480" w:rsidRDefault="00D25211" w:rsidP="00D25211">
            <w:pPr>
              <w:widowControl w:val="0"/>
              <w:spacing w:line="276" w:lineRule="auto"/>
              <w:ind w:left="144" w:hanging="144"/>
              <w:rPr>
                <w:rFonts w:cs="Calibri"/>
                <w:lang w:eastAsia="en-US"/>
              </w:rPr>
            </w:pPr>
            <w:r w:rsidRPr="001E6480">
              <w:rPr>
                <w:rFonts w:cs="Calibri"/>
                <w:lang w:eastAsia="en-US"/>
              </w:rPr>
              <w:t>CATT: Prefer stage 2, but details need further discussion</w:t>
            </w:r>
          </w:p>
          <w:p w14:paraId="5277EE98" w14:textId="77777777" w:rsidR="00D25211" w:rsidRPr="001E6480" w:rsidRDefault="00D25211" w:rsidP="00D25211">
            <w:pPr>
              <w:widowControl w:val="0"/>
              <w:spacing w:line="276" w:lineRule="auto"/>
              <w:ind w:left="144" w:hanging="144"/>
              <w:rPr>
                <w:rFonts w:cs="Calibri"/>
                <w:lang w:eastAsia="en-US"/>
              </w:rPr>
            </w:pPr>
            <w:r w:rsidRPr="001E6480">
              <w:rPr>
                <w:rFonts w:cs="Calibri"/>
                <w:lang w:eastAsia="en-US"/>
              </w:rPr>
              <w:t>Lenovo: Same view as CATT</w:t>
            </w:r>
          </w:p>
          <w:p w14:paraId="18A3732F" w14:textId="77777777" w:rsidR="00D25211" w:rsidRPr="001E6480" w:rsidRDefault="00D25211" w:rsidP="00D25211">
            <w:pPr>
              <w:widowControl w:val="0"/>
              <w:spacing w:line="276" w:lineRule="auto"/>
              <w:ind w:left="144" w:hanging="144"/>
              <w:rPr>
                <w:rFonts w:cs="Calibri"/>
                <w:lang w:eastAsia="en-US"/>
              </w:rPr>
            </w:pPr>
            <w:r w:rsidRPr="001E6480">
              <w:rPr>
                <w:rFonts w:cs="Calibri"/>
                <w:lang w:eastAsia="en-US"/>
              </w:rPr>
              <w:t xml:space="preserve">QC: </w:t>
            </w:r>
            <w:r w:rsidR="0052560E" w:rsidRPr="001E6480">
              <w:rPr>
                <w:rFonts w:cs="Calibri"/>
                <w:lang w:eastAsia="en-US"/>
              </w:rPr>
              <w:t>No strong view between stage 2 and stage 3</w:t>
            </w:r>
          </w:p>
          <w:p w14:paraId="05289C39" w14:textId="77777777" w:rsidR="0052560E" w:rsidRPr="001E6480" w:rsidRDefault="0052560E" w:rsidP="00D25211">
            <w:pPr>
              <w:widowControl w:val="0"/>
              <w:spacing w:line="276" w:lineRule="auto"/>
              <w:ind w:left="144" w:hanging="144"/>
              <w:rPr>
                <w:rFonts w:cs="Calibri"/>
                <w:lang w:eastAsia="en-US"/>
              </w:rPr>
            </w:pPr>
            <w:r w:rsidRPr="001E6480">
              <w:rPr>
                <w:rFonts w:cs="Calibri"/>
                <w:lang w:eastAsia="en-US"/>
              </w:rPr>
              <w:t xml:space="preserve"> </w:t>
            </w:r>
          </w:p>
          <w:p w14:paraId="7E211D9B" w14:textId="32AD688B" w:rsidR="0052560E" w:rsidRPr="001E6480" w:rsidRDefault="0052560E" w:rsidP="00D25211">
            <w:pPr>
              <w:widowControl w:val="0"/>
              <w:spacing w:line="276" w:lineRule="auto"/>
              <w:ind w:left="144" w:hanging="144"/>
              <w:rPr>
                <w:rFonts w:cs="Calibri"/>
                <w:b/>
                <w:color w:val="FF00FF"/>
                <w:lang w:eastAsia="en-US"/>
              </w:rPr>
            </w:pPr>
            <w:r w:rsidRPr="001E6480">
              <w:rPr>
                <w:rFonts w:cs="Calibri"/>
                <w:b/>
                <w:color w:val="FF00FF"/>
                <w:lang w:eastAsia="en-US"/>
              </w:rPr>
              <w:t xml:space="preserve"> # 5_SCGactTime</w:t>
            </w:r>
          </w:p>
          <w:p w14:paraId="2C9CB5CB" w14:textId="652ECD76" w:rsidR="0052560E" w:rsidRPr="001E6480" w:rsidRDefault="0052560E" w:rsidP="00D25211">
            <w:pPr>
              <w:widowControl w:val="0"/>
              <w:spacing w:line="276" w:lineRule="auto"/>
              <w:ind w:left="144" w:hanging="144"/>
              <w:rPr>
                <w:rFonts w:cs="Calibri"/>
                <w:b/>
                <w:color w:val="FF00FF"/>
                <w:lang w:eastAsia="en-US"/>
              </w:rPr>
            </w:pPr>
            <w:proofErr w:type="gramStart"/>
            <w:r w:rsidRPr="001E6480">
              <w:rPr>
                <w:rFonts w:cs="Calibri"/>
                <w:b/>
                <w:color w:val="FF00FF"/>
                <w:lang w:eastAsia="en-US"/>
              </w:rPr>
              <w:t>-  Work</w:t>
            </w:r>
            <w:proofErr w:type="gramEnd"/>
            <w:r w:rsidRPr="001E6480">
              <w:rPr>
                <w:rFonts w:cs="Calibri"/>
                <w:b/>
                <w:color w:val="FF00FF"/>
                <w:lang w:eastAsia="en-US"/>
              </w:rPr>
              <w:t xml:space="preserve"> on </w:t>
            </w:r>
            <w:proofErr w:type="gramStart"/>
            <w:r w:rsidRPr="001E6480">
              <w:rPr>
                <w:rFonts w:cs="Calibri"/>
                <w:b/>
                <w:color w:val="FF00FF"/>
                <w:lang w:eastAsia="en-US"/>
              </w:rPr>
              <w:t>a stage</w:t>
            </w:r>
            <w:proofErr w:type="gramEnd"/>
            <w:r w:rsidRPr="001E6480">
              <w:rPr>
                <w:rFonts w:cs="Calibri"/>
                <w:b/>
                <w:color w:val="FF00FF"/>
                <w:lang w:eastAsia="en-US"/>
              </w:rPr>
              <w:t xml:space="preserve"> 2 CR</w:t>
            </w:r>
          </w:p>
          <w:p w14:paraId="5E8A8E02" w14:textId="567990B0" w:rsidR="0052560E" w:rsidRPr="001E6480" w:rsidRDefault="0052560E" w:rsidP="00D25211">
            <w:pPr>
              <w:widowControl w:val="0"/>
              <w:spacing w:line="276" w:lineRule="auto"/>
              <w:ind w:left="144" w:hanging="144"/>
              <w:rPr>
                <w:rFonts w:cs="Calibri"/>
                <w:color w:val="000000"/>
                <w:lang w:eastAsia="en-US"/>
              </w:rPr>
            </w:pPr>
            <w:r w:rsidRPr="001E6480">
              <w:rPr>
                <w:rFonts w:cs="Calibri"/>
                <w:color w:val="000000"/>
                <w:lang w:eastAsia="en-US"/>
              </w:rPr>
              <w:t>(Huawei - moderator)</w:t>
            </w:r>
          </w:p>
          <w:p w14:paraId="205B0ECD" w14:textId="12F6EB9D" w:rsidR="0052560E" w:rsidRPr="001E6480" w:rsidRDefault="0052560E" w:rsidP="00D25211">
            <w:pPr>
              <w:widowControl w:val="0"/>
              <w:spacing w:line="276" w:lineRule="auto"/>
              <w:ind w:left="144" w:hanging="144"/>
              <w:rPr>
                <w:rFonts w:cs="Calibri"/>
                <w:color w:val="000000"/>
                <w:lang w:eastAsia="en-US"/>
              </w:rPr>
            </w:pPr>
          </w:p>
        </w:tc>
      </w:tr>
      <w:tr w:rsidR="002A5BB7" w:rsidRPr="006706AE" w14:paraId="48FADF92" w14:textId="77777777" w:rsidTr="001E648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2CBFAE" w14:textId="77777777" w:rsidR="002A5BB7" w:rsidRPr="00D25211" w:rsidRDefault="002A5BB7" w:rsidP="005F58AD">
            <w:pPr>
              <w:widowControl w:val="0"/>
              <w:spacing w:line="276" w:lineRule="auto"/>
              <w:ind w:left="144" w:hanging="144"/>
              <w:rPr>
                <w:rFonts w:cs="Calibri"/>
                <w:lang w:eastAsia="en-US"/>
              </w:rPr>
            </w:pPr>
            <w:hyperlink r:id="rId128" w:history="1">
              <w:r w:rsidRPr="00D25211">
                <w:rPr>
                  <w:rFonts w:cs="Calibri"/>
                  <w:lang w:eastAsia="en-US"/>
                </w:rPr>
                <w:t>R3-256960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C23A79" w14:textId="77777777" w:rsidR="002A5BB7" w:rsidRPr="00A12857" w:rsidRDefault="002A5BB7" w:rsidP="005F58AD">
            <w:pPr>
              <w:widowControl w:val="0"/>
              <w:spacing w:line="276" w:lineRule="auto"/>
              <w:ind w:left="144" w:hanging="144"/>
              <w:rPr>
                <w:rFonts w:cs="Calibri"/>
                <w:lang w:eastAsia="en-US"/>
              </w:rPr>
            </w:pPr>
            <w:r w:rsidRPr="00A12857">
              <w:rPr>
                <w:rFonts w:cs="Calibri"/>
                <w:lang w:eastAsia="en-US"/>
              </w:rPr>
              <w:t>Correcting SCG activation time after CHO (Huawei, CMCC, Deutsche Telekom,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49F9A3" w14:textId="77777777" w:rsidR="002A5BB7" w:rsidRPr="00D93AD2" w:rsidRDefault="002A5BB7" w:rsidP="005F58AD">
            <w:pPr>
              <w:widowControl w:val="0"/>
              <w:spacing w:line="276" w:lineRule="auto"/>
              <w:ind w:left="144" w:hanging="144"/>
              <w:rPr>
                <w:rFonts w:cs="Calibri"/>
                <w:lang w:eastAsia="en-US"/>
              </w:rPr>
            </w:pPr>
            <w:r w:rsidRPr="00D93AD2">
              <w:rPr>
                <w:rFonts w:cs="Calibri"/>
                <w:lang w:eastAsia="en-US"/>
              </w:rPr>
              <w:t>CR1561r, TS 38.423 v19.0.0, Rel-19, Cat. F</w:t>
            </w:r>
          </w:p>
        </w:tc>
      </w:tr>
      <w:tr w:rsidR="002A5BB7" w:rsidRPr="001E6480" w14:paraId="388C8D3D" w14:textId="77777777" w:rsidTr="001E648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B5FB988" w14:textId="77777777" w:rsidR="002A5BB7" w:rsidRPr="001E6480" w:rsidRDefault="002A5BB7" w:rsidP="005F58AD">
            <w:pPr>
              <w:widowControl w:val="0"/>
              <w:spacing w:line="276" w:lineRule="auto"/>
              <w:ind w:left="144" w:hanging="144"/>
              <w:rPr>
                <w:rFonts w:cs="Calibri"/>
                <w:lang w:eastAsia="en-US"/>
              </w:rPr>
            </w:pPr>
            <w:hyperlink r:id="rId129" w:history="1">
              <w:r w:rsidRPr="001E6480">
                <w:rPr>
                  <w:rFonts w:cs="Calibri"/>
                  <w:lang w:eastAsia="en-US"/>
                </w:rPr>
                <w:t>R3-256961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25D79EA" w14:textId="77777777" w:rsidR="002A5BB7" w:rsidRPr="001E6480" w:rsidRDefault="002A5BB7" w:rsidP="005F58AD">
            <w:pPr>
              <w:widowControl w:val="0"/>
              <w:spacing w:line="276" w:lineRule="auto"/>
              <w:ind w:left="144" w:hanging="144"/>
              <w:rPr>
                <w:rFonts w:cs="Calibri"/>
                <w:lang w:eastAsia="en-US"/>
              </w:rPr>
            </w:pPr>
            <w:r w:rsidRPr="001E6480">
              <w:rPr>
                <w:rFonts w:cs="Calibri"/>
                <w:lang w:eastAsia="en-US"/>
              </w:rPr>
              <w:t>Correcting SCG activation time after CHO (Huawei, CMCC,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12C373F" w14:textId="77777777" w:rsidR="002A5BB7" w:rsidRPr="001E6480" w:rsidRDefault="002A5BB7" w:rsidP="005F58AD">
            <w:pPr>
              <w:widowControl w:val="0"/>
              <w:spacing w:line="276" w:lineRule="auto"/>
              <w:ind w:left="144" w:hanging="144"/>
              <w:rPr>
                <w:rFonts w:cs="Calibri"/>
                <w:lang w:eastAsia="en-US"/>
              </w:rPr>
            </w:pPr>
            <w:proofErr w:type="spellStart"/>
            <w:r w:rsidRPr="001E6480">
              <w:rPr>
                <w:rFonts w:cs="Calibri"/>
                <w:lang w:eastAsia="en-US"/>
              </w:rPr>
              <w:t>draftCR</w:t>
            </w:r>
            <w:proofErr w:type="spellEnd"/>
          </w:p>
          <w:p w14:paraId="66F6D82F" w14:textId="77777777" w:rsidR="0052560E" w:rsidRPr="001E6480" w:rsidRDefault="0052560E" w:rsidP="005F58AD">
            <w:pPr>
              <w:widowControl w:val="0"/>
              <w:spacing w:line="276" w:lineRule="auto"/>
              <w:ind w:left="144" w:hanging="144"/>
              <w:rPr>
                <w:rFonts w:cs="Calibri"/>
              </w:rPr>
            </w:pPr>
            <w:r w:rsidRPr="001E6480">
              <w:rPr>
                <w:rFonts w:cs="Calibri"/>
                <w:lang w:eastAsia="en-US"/>
              </w:rPr>
              <w:t xml:space="preserve">Rev in </w:t>
            </w:r>
            <w:hyperlink r:id="rId130" w:history="1">
              <w:r w:rsidRPr="001E6480">
                <w:rPr>
                  <w:rStyle w:val="Hyperlink"/>
                  <w:rFonts w:cs="Calibri"/>
                  <w:lang w:eastAsia="en-US"/>
                </w:rPr>
                <w:t>R3-257216</w:t>
              </w:r>
            </w:hyperlink>
          </w:p>
          <w:p w14:paraId="738373A6" w14:textId="77777777" w:rsidR="001E6480" w:rsidRPr="001E6480" w:rsidRDefault="001E6480" w:rsidP="001E6480">
            <w:pPr>
              <w:widowControl w:val="0"/>
              <w:numPr>
                <w:ilvl w:val="0"/>
                <w:numId w:val="43"/>
              </w:numPr>
              <w:spacing w:line="276" w:lineRule="auto"/>
              <w:rPr>
                <w:rFonts w:cs="Calibri"/>
                <w:lang w:eastAsia="en-US"/>
              </w:rPr>
            </w:pPr>
            <w:r w:rsidRPr="001E6480">
              <w:rPr>
                <w:rFonts w:cs="Calibri"/>
              </w:rPr>
              <w:t>capitalize “</w:t>
            </w:r>
            <w:r w:rsidRPr="001E6480">
              <w:rPr>
                <w:rFonts w:cs="Calibri"/>
              </w:rPr>
              <w:t>handover preparation</w:t>
            </w:r>
            <w:r w:rsidRPr="001E6480">
              <w:rPr>
                <w:rFonts w:cs="Calibri"/>
              </w:rPr>
              <w:t>”</w:t>
            </w:r>
          </w:p>
          <w:p w14:paraId="571AC1E0" w14:textId="532DB662" w:rsidR="001E6480" w:rsidRPr="001E6480" w:rsidRDefault="001E6480" w:rsidP="001E6480">
            <w:pPr>
              <w:widowControl w:val="0"/>
              <w:spacing w:line="276" w:lineRule="auto"/>
              <w:rPr>
                <w:rFonts w:cs="Calibri"/>
                <w:color w:val="000000"/>
                <w:lang w:eastAsia="en-US"/>
              </w:rPr>
            </w:pPr>
            <w:r w:rsidRPr="001E6480">
              <w:rPr>
                <w:rFonts w:cs="Calibri"/>
              </w:rPr>
              <w:t xml:space="preserve">Rev in </w:t>
            </w:r>
            <w:hyperlink r:id="rId131" w:history="1">
              <w:r w:rsidRPr="001E6480">
                <w:rPr>
                  <w:rStyle w:val="Hyperlink"/>
                  <w:rFonts w:cs="Calibri"/>
                </w:rPr>
                <w:t>R3-257305</w:t>
              </w:r>
            </w:hyperlink>
            <w:r w:rsidRPr="001E6480">
              <w:rPr>
                <w:rFonts w:cs="Calibri"/>
                <w:b/>
                <w:color w:val="008000"/>
              </w:rPr>
              <w:t xml:space="preserve"> Endorsed</w:t>
            </w:r>
            <w:r>
              <w:rPr>
                <w:rFonts w:cs="Calibri"/>
                <w:b/>
                <w:color w:val="008000"/>
              </w:rPr>
              <w:t xml:space="preserve"> unseen</w:t>
            </w:r>
          </w:p>
        </w:tc>
      </w:tr>
      <w:tr w:rsidR="002128AD" w:rsidRPr="006706AE" w14:paraId="1F78532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C46256" w14:textId="77777777" w:rsidR="002128AD" w:rsidRPr="0052560E" w:rsidRDefault="002128AD" w:rsidP="00C87DB8">
            <w:pPr>
              <w:widowControl w:val="0"/>
              <w:spacing w:line="276" w:lineRule="auto"/>
              <w:ind w:left="144" w:hanging="144"/>
              <w:rPr>
                <w:rFonts w:cs="Calibri"/>
                <w:lang w:eastAsia="en-US"/>
              </w:rPr>
            </w:pPr>
            <w:hyperlink r:id="rId132" w:history="1">
              <w:r w:rsidRPr="0052560E">
                <w:rPr>
                  <w:rFonts w:cs="Calibri"/>
                  <w:lang w:eastAsia="en-US"/>
                </w:rPr>
                <w:t>R3-256599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FD58BB" w14:textId="77777777" w:rsidR="002128AD" w:rsidRPr="00D93AD2" w:rsidRDefault="002128AD" w:rsidP="00C87DB8">
            <w:pPr>
              <w:widowControl w:val="0"/>
              <w:spacing w:line="276" w:lineRule="auto"/>
              <w:ind w:left="144" w:hanging="144"/>
              <w:rPr>
                <w:rFonts w:cs="Calibri"/>
                <w:lang w:eastAsia="en-US"/>
              </w:rPr>
            </w:pPr>
            <w:r w:rsidRPr="00D93AD2">
              <w:rPr>
                <w:rFonts w:cs="Calibri"/>
                <w:lang w:eastAsia="en-US"/>
              </w:rPr>
              <w:t>Correction in the Target Cell CGI IE of the HO Report for too late CHO with Candidate SCG(s)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B2EE32" w14:textId="77777777" w:rsidR="002128AD" w:rsidRDefault="002128AD" w:rsidP="00C87DB8">
            <w:pPr>
              <w:widowControl w:val="0"/>
              <w:spacing w:line="276" w:lineRule="auto"/>
              <w:ind w:left="144" w:hanging="144"/>
              <w:rPr>
                <w:rFonts w:cs="Calibri"/>
                <w:lang w:eastAsia="en-US"/>
              </w:rPr>
            </w:pPr>
            <w:r w:rsidRPr="00D93AD2">
              <w:rPr>
                <w:rFonts w:cs="Calibri"/>
                <w:lang w:eastAsia="en-US"/>
              </w:rPr>
              <w:t>CR1520r, TS 38.423 v19.0.0, Rel-19, Cat. F</w:t>
            </w:r>
          </w:p>
          <w:p w14:paraId="33187124" w14:textId="77777777" w:rsidR="0052560E" w:rsidRDefault="0052560E" w:rsidP="00C87DB8">
            <w:pPr>
              <w:widowControl w:val="0"/>
              <w:spacing w:line="276" w:lineRule="auto"/>
              <w:ind w:left="144" w:hanging="144"/>
              <w:rPr>
                <w:rFonts w:cs="Calibri"/>
                <w:lang w:eastAsia="en-US"/>
              </w:rPr>
            </w:pPr>
            <w:r>
              <w:rPr>
                <w:rFonts w:cs="Calibri"/>
                <w:lang w:eastAsia="en-US"/>
              </w:rPr>
              <w:t>ZTE: prefer to revise the semantics of the Target Cell CGI IE since it’s a mandatory IE</w:t>
            </w:r>
          </w:p>
          <w:p w14:paraId="1250B133" w14:textId="77777777" w:rsidR="0052560E" w:rsidRDefault="0052560E" w:rsidP="00C87DB8">
            <w:pPr>
              <w:widowControl w:val="0"/>
              <w:spacing w:line="276" w:lineRule="auto"/>
              <w:ind w:left="144" w:hanging="144"/>
              <w:rPr>
                <w:rFonts w:cs="Calibri"/>
                <w:lang w:eastAsia="en-US"/>
              </w:rPr>
            </w:pPr>
            <w:r>
              <w:rPr>
                <w:rFonts w:cs="Calibri"/>
                <w:lang w:eastAsia="en-US"/>
              </w:rPr>
              <w:t>HW: Should say that Target Cell CGI is ignored</w:t>
            </w:r>
          </w:p>
          <w:p w14:paraId="1B849A59" w14:textId="6F2FB99F" w:rsidR="0052560E" w:rsidRDefault="0052560E" w:rsidP="00C87DB8">
            <w:pPr>
              <w:widowControl w:val="0"/>
              <w:spacing w:line="276" w:lineRule="auto"/>
              <w:ind w:left="144" w:hanging="144"/>
              <w:rPr>
                <w:rFonts w:cs="Calibri"/>
                <w:lang w:eastAsia="en-US"/>
              </w:rPr>
            </w:pPr>
            <w:r>
              <w:rPr>
                <w:rFonts w:cs="Calibri"/>
                <w:lang w:eastAsia="en-US"/>
              </w:rPr>
              <w:t>E///: What we</w:t>
            </w:r>
            <w:r w:rsidR="00DD137E">
              <w:rPr>
                <w:rFonts w:cs="Calibri"/>
                <w:lang w:eastAsia="en-US"/>
              </w:rPr>
              <w:t xml:space="preserve"> have works, even though not perfect</w:t>
            </w:r>
          </w:p>
          <w:p w14:paraId="5E41DAEB" w14:textId="1BB6F396" w:rsidR="00DD137E" w:rsidRPr="00D93AD2" w:rsidRDefault="00DD137E" w:rsidP="00C87DB8">
            <w:pPr>
              <w:widowControl w:val="0"/>
              <w:spacing w:line="276" w:lineRule="auto"/>
              <w:ind w:left="144" w:hanging="144"/>
              <w:rPr>
                <w:rFonts w:cs="Calibri"/>
                <w:lang w:eastAsia="en-US"/>
              </w:rPr>
            </w:pPr>
            <w:r>
              <w:rPr>
                <w:rFonts w:cs="Calibri"/>
                <w:lang w:eastAsia="en-US"/>
              </w:rPr>
              <w:t>Noted</w:t>
            </w:r>
          </w:p>
        </w:tc>
      </w:tr>
      <w:tr w:rsidR="00D93AD2" w:rsidRPr="006706AE" w14:paraId="5DF26DB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42E01F" w14:textId="20B903DC" w:rsidR="00D93AD2" w:rsidRPr="00C10239" w:rsidRDefault="00D93AD2" w:rsidP="00D93AD2">
            <w:pPr>
              <w:widowControl w:val="0"/>
              <w:spacing w:line="276" w:lineRule="auto"/>
              <w:ind w:left="144" w:hanging="144"/>
              <w:rPr>
                <w:rFonts w:cs="Calibri"/>
                <w:lang w:eastAsia="en-US"/>
              </w:rPr>
            </w:pPr>
            <w:hyperlink r:id="rId133" w:history="1">
              <w:r w:rsidRPr="00C10239">
                <w:rPr>
                  <w:rFonts w:cs="Calibri"/>
                  <w:lang w:eastAsia="en-US"/>
                </w:rPr>
                <w:t>R3-256629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9CF14F" w14:textId="74D5CE89" w:rsidR="00D93AD2" w:rsidRPr="002A5BB7" w:rsidRDefault="00D93AD2" w:rsidP="00D93AD2">
            <w:pPr>
              <w:widowControl w:val="0"/>
              <w:spacing w:line="276" w:lineRule="auto"/>
              <w:ind w:left="144" w:hanging="144"/>
              <w:rPr>
                <w:rFonts w:cs="Calibri"/>
                <w:lang w:eastAsia="en-US"/>
              </w:rPr>
            </w:pPr>
            <w:r w:rsidRPr="002A5BB7">
              <w:rPr>
                <w:rFonts w:cs="Calibri"/>
                <w:lang w:eastAsia="en-US"/>
              </w:rPr>
              <w:t>Problem with location-based selection of UEs for immediate MDT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A97620"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discussion</w:t>
            </w:r>
          </w:p>
          <w:p w14:paraId="140AAAD8" w14:textId="77777777" w:rsidR="00C10239" w:rsidRDefault="00C10239" w:rsidP="00D93AD2">
            <w:pPr>
              <w:widowControl w:val="0"/>
              <w:spacing w:line="276" w:lineRule="auto"/>
              <w:ind w:left="144" w:hanging="144"/>
              <w:rPr>
                <w:rFonts w:cs="Calibri"/>
                <w:lang w:eastAsia="en-US"/>
              </w:rPr>
            </w:pPr>
            <w:r>
              <w:rPr>
                <w:rFonts w:cs="Calibri"/>
                <w:lang w:eastAsia="en-US"/>
              </w:rPr>
              <w:t>ZTE: can be up to implementation, but then note does not seem needed</w:t>
            </w:r>
          </w:p>
          <w:p w14:paraId="67F6186D" w14:textId="77777777" w:rsidR="00C10239" w:rsidRDefault="00C10239" w:rsidP="00D93AD2">
            <w:pPr>
              <w:widowControl w:val="0"/>
              <w:spacing w:line="276" w:lineRule="auto"/>
              <w:ind w:left="144" w:hanging="144"/>
              <w:rPr>
                <w:rFonts w:cs="Calibri"/>
                <w:lang w:eastAsia="en-US"/>
              </w:rPr>
            </w:pPr>
            <w:r>
              <w:rPr>
                <w:rFonts w:cs="Calibri"/>
                <w:lang w:eastAsia="en-US"/>
              </w:rPr>
              <w:t>HW: no issue</w:t>
            </w:r>
          </w:p>
          <w:p w14:paraId="79BC32FF" w14:textId="43FD5899" w:rsidR="00C10239" w:rsidRDefault="00C10239" w:rsidP="00C10239">
            <w:pPr>
              <w:widowControl w:val="0"/>
              <w:spacing w:line="276" w:lineRule="auto"/>
              <w:ind w:left="144" w:hanging="144"/>
              <w:rPr>
                <w:rFonts w:cs="Calibri"/>
                <w:lang w:eastAsia="en-US"/>
              </w:rPr>
            </w:pPr>
            <w:r>
              <w:rPr>
                <w:rFonts w:cs="Calibri"/>
                <w:lang w:eastAsia="en-US"/>
              </w:rPr>
              <w:t>Telecom Italia: no need for CR</w:t>
            </w:r>
          </w:p>
          <w:p w14:paraId="5CDE4901" w14:textId="4FB99B45" w:rsidR="00C10239" w:rsidRDefault="00C10239" w:rsidP="00C10239">
            <w:pPr>
              <w:widowControl w:val="0"/>
              <w:spacing w:line="276" w:lineRule="auto"/>
              <w:ind w:left="144" w:hanging="144"/>
              <w:rPr>
                <w:rFonts w:cs="Calibri"/>
                <w:lang w:eastAsia="en-US"/>
              </w:rPr>
            </w:pPr>
            <w:r>
              <w:rPr>
                <w:rFonts w:cs="Calibri"/>
                <w:lang w:eastAsia="en-US"/>
              </w:rPr>
              <w:t>Can UE location be obtained by gNB on request?</w:t>
            </w:r>
          </w:p>
          <w:p w14:paraId="0CE23AB2" w14:textId="0E62E2E9" w:rsidR="00C10239" w:rsidRPr="00D93AD2" w:rsidRDefault="00C10239" w:rsidP="00D93AD2">
            <w:pPr>
              <w:widowControl w:val="0"/>
              <w:spacing w:line="276" w:lineRule="auto"/>
              <w:ind w:left="144" w:hanging="144"/>
              <w:rPr>
                <w:rFonts w:cs="Calibri"/>
                <w:lang w:eastAsia="en-US"/>
              </w:rPr>
            </w:pPr>
            <w:r>
              <w:rPr>
                <w:rFonts w:cs="Calibri"/>
                <w:lang w:eastAsia="en-US"/>
              </w:rPr>
              <w:t>Noted</w:t>
            </w:r>
          </w:p>
        </w:tc>
      </w:tr>
      <w:tr w:rsidR="00D93AD2" w:rsidRPr="006706AE" w14:paraId="1B6754C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EFB3061" w14:textId="7950182D" w:rsidR="00D93AD2" w:rsidRPr="00FE0027" w:rsidRDefault="00D93AD2" w:rsidP="00D93AD2">
            <w:pPr>
              <w:widowControl w:val="0"/>
              <w:spacing w:line="276" w:lineRule="auto"/>
              <w:ind w:left="144" w:hanging="144"/>
              <w:rPr>
                <w:rFonts w:cs="Calibri"/>
                <w:lang w:eastAsia="en-US"/>
              </w:rPr>
            </w:pPr>
            <w:hyperlink r:id="rId134" w:history="1">
              <w:r w:rsidRPr="00FE0027">
                <w:rPr>
                  <w:rFonts w:cs="Calibri"/>
                  <w:lang w:eastAsia="en-US"/>
                </w:rPr>
                <w:t>R3-256650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7BEF08" w14:textId="10BC66AB" w:rsidR="00D93AD2" w:rsidRPr="002A5BB7" w:rsidRDefault="00D93AD2" w:rsidP="00D93AD2">
            <w:pPr>
              <w:widowControl w:val="0"/>
              <w:spacing w:line="276" w:lineRule="auto"/>
              <w:ind w:left="144" w:hanging="144"/>
              <w:rPr>
                <w:rFonts w:cs="Calibri"/>
                <w:lang w:eastAsia="en-US"/>
              </w:rPr>
            </w:pPr>
            <w:r w:rsidRPr="002A5BB7">
              <w:rPr>
                <w:rFonts w:cs="Calibri"/>
                <w:lang w:eastAsia="en-US"/>
              </w:rPr>
              <w:t>Correction on MRO for CHO with candidate SCG for 38.423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8E58F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CR1524r, TS 38.423 v19.0.0, Rel-19, Cat. F</w:t>
            </w:r>
          </w:p>
          <w:p w14:paraId="7305E6FD" w14:textId="77777777" w:rsidR="00FE0027" w:rsidRDefault="00FE0027" w:rsidP="00D93AD2">
            <w:pPr>
              <w:widowControl w:val="0"/>
              <w:spacing w:line="276" w:lineRule="auto"/>
              <w:ind w:left="144" w:hanging="144"/>
              <w:rPr>
                <w:rFonts w:cs="Calibri"/>
                <w:lang w:eastAsia="en-US"/>
              </w:rPr>
            </w:pPr>
            <w:r>
              <w:rPr>
                <w:rFonts w:cs="Calibri"/>
                <w:lang w:eastAsia="en-US"/>
              </w:rPr>
              <w:t>SS: UE ID is needed</w:t>
            </w:r>
            <w:r w:rsidR="00B11F2E">
              <w:rPr>
                <w:rFonts w:cs="Calibri"/>
                <w:lang w:eastAsia="en-US"/>
              </w:rPr>
              <w:t xml:space="preserve"> since it is UE-associated signaling</w:t>
            </w:r>
          </w:p>
          <w:p w14:paraId="01858A2A" w14:textId="77777777" w:rsidR="00B11F2E" w:rsidRDefault="00B11F2E" w:rsidP="00D93AD2">
            <w:pPr>
              <w:widowControl w:val="0"/>
              <w:spacing w:line="276" w:lineRule="auto"/>
              <w:ind w:left="144" w:hanging="144"/>
              <w:rPr>
                <w:rFonts w:cs="Calibri"/>
                <w:lang w:eastAsia="en-US"/>
              </w:rPr>
            </w:pPr>
            <w:r>
              <w:rPr>
                <w:rFonts w:cs="Calibri"/>
                <w:lang w:eastAsia="en-US"/>
              </w:rPr>
              <w:t>Nokia, E///: Same view as SS</w:t>
            </w:r>
          </w:p>
          <w:p w14:paraId="7E8DA7B2" w14:textId="37F76413" w:rsidR="00B11F2E" w:rsidRPr="00D93AD2" w:rsidRDefault="00B11F2E" w:rsidP="00D93AD2">
            <w:pPr>
              <w:widowControl w:val="0"/>
              <w:spacing w:line="276" w:lineRule="auto"/>
              <w:ind w:left="144" w:hanging="144"/>
              <w:rPr>
                <w:rFonts w:cs="Calibri"/>
                <w:lang w:eastAsia="en-US"/>
              </w:rPr>
            </w:pPr>
            <w:r>
              <w:rPr>
                <w:rFonts w:cs="Calibri"/>
                <w:lang w:eastAsia="en-US"/>
              </w:rPr>
              <w:t>Noted</w:t>
            </w:r>
          </w:p>
        </w:tc>
      </w:tr>
      <w:tr w:rsidR="00D93AD2" w:rsidRPr="006706AE" w14:paraId="2B2D2E3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E7A022" w14:textId="213F6DDE" w:rsidR="00D93AD2" w:rsidRPr="00D563CA" w:rsidRDefault="00D93AD2" w:rsidP="00D93AD2">
            <w:pPr>
              <w:widowControl w:val="0"/>
              <w:spacing w:line="276" w:lineRule="auto"/>
              <w:ind w:left="144" w:hanging="144"/>
              <w:rPr>
                <w:rFonts w:cs="Calibri"/>
                <w:lang w:eastAsia="en-US"/>
              </w:rPr>
            </w:pPr>
            <w:hyperlink r:id="rId135" w:history="1">
              <w:r w:rsidRPr="00D563CA">
                <w:rPr>
                  <w:rFonts w:cs="Calibri"/>
                  <w:lang w:eastAsia="en-US"/>
                </w:rPr>
                <w:t>R3-256651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F72EE3" w14:textId="196691CD" w:rsidR="00D93AD2" w:rsidRPr="002A5BB7" w:rsidRDefault="00D93AD2" w:rsidP="00D93AD2">
            <w:pPr>
              <w:widowControl w:val="0"/>
              <w:spacing w:line="276" w:lineRule="auto"/>
              <w:ind w:left="144" w:hanging="144"/>
              <w:rPr>
                <w:rFonts w:cs="Calibri"/>
                <w:lang w:eastAsia="en-US"/>
              </w:rPr>
            </w:pPr>
            <w:r w:rsidRPr="002A5BB7">
              <w:rPr>
                <w:rFonts w:cs="Calibri"/>
                <w:lang w:eastAsia="en-US"/>
              </w:rPr>
              <w:t>Correction on MRO for CHO with candidate SCG and S-CPAC for 37.340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40F6C4" w14:textId="77777777" w:rsid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1DFE2DA0" w14:textId="133DC5E2" w:rsidR="00D563CA" w:rsidRDefault="00D563CA" w:rsidP="00D93AD2">
            <w:pPr>
              <w:widowControl w:val="0"/>
              <w:spacing w:line="276" w:lineRule="auto"/>
              <w:ind w:left="144" w:hanging="144"/>
              <w:rPr>
                <w:rFonts w:cs="Calibri"/>
                <w:lang w:eastAsia="en-US"/>
              </w:rPr>
            </w:pPr>
            <w:r>
              <w:rPr>
                <w:rFonts w:cs="Calibri"/>
                <w:lang w:eastAsia="en-US"/>
              </w:rPr>
              <w:t>SS, Nok: 2</w:t>
            </w:r>
            <w:r w:rsidRPr="00D563CA">
              <w:rPr>
                <w:rFonts w:cs="Calibri"/>
                <w:vertAlign w:val="superscript"/>
                <w:lang w:eastAsia="en-US"/>
              </w:rPr>
              <w:t>nd</w:t>
            </w:r>
            <w:r>
              <w:rPr>
                <w:rFonts w:cs="Calibri"/>
                <w:lang w:eastAsia="en-US"/>
              </w:rPr>
              <w:t xml:space="preserve"> and 3</w:t>
            </w:r>
            <w:r w:rsidRPr="00D563CA">
              <w:rPr>
                <w:rFonts w:cs="Calibri"/>
                <w:vertAlign w:val="superscript"/>
                <w:lang w:eastAsia="en-US"/>
              </w:rPr>
              <w:t>rd</w:t>
            </w:r>
            <w:r>
              <w:rPr>
                <w:rFonts w:cs="Calibri"/>
                <w:lang w:eastAsia="en-US"/>
              </w:rPr>
              <w:t xml:space="preserve"> change not needed</w:t>
            </w:r>
          </w:p>
          <w:p w14:paraId="5D6A6687" w14:textId="77777777" w:rsidR="00D563CA" w:rsidRDefault="00D563CA" w:rsidP="00F404D8">
            <w:pPr>
              <w:widowControl w:val="0"/>
              <w:spacing w:line="276" w:lineRule="auto"/>
              <w:rPr>
                <w:rFonts w:cs="Calibri"/>
                <w:lang w:eastAsia="en-US"/>
              </w:rPr>
            </w:pPr>
            <w:r>
              <w:rPr>
                <w:rFonts w:cs="Calibri"/>
                <w:lang w:eastAsia="en-US"/>
              </w:rPr>
              <w:t>For 1</w:t>
            </w:r>
            <w:r w:rsidRPr="00D563CA">
              <w:rPr>
                <w:rFonts w:cs="Calibri"/>
                <w:vertAlign w:val="superscript"/>
                <w:lang w:eastAsia="en-US"/>
              </w:rPr>
              <w:t>st</w:t>
            </w:r>
            <w:r>
              <w:rPr>
                <w:rFonts w:cs="Calibri"/>
                <w:lang w:eastAsia="en-US"/>
              </w:rPr>
              <w:t xml:space="preserve"> change, only remove the sentence that begins with “</w:t>
            </w:r>
            <w:r w:rsidR="00F404D8" w:rsidRPr="00F404D8">
              <w:rPr>
                <w:rFonts w:cs="Calibri"/>
                <w:lang w:eastAsia="en-US"/>
              </w:rPr>
              <w:t xml:space="preserve">In case the intra-SN </w:t>
            </w:r>
            <w:proofErr w:type="spellStart"/>
            <w:r w:rsidR="00F404D8" w:rsidRPr="00F404D8">
              <w:rPr>
                <w:rFonts w:cs="Calibri"/>
                <w:lang w:eastAsia="en-US"/>
              </w:rPr>
              <w:t>PSCell</w:t>
            </w:r>
            <w:proofErr w:type="spellEnd"/>
            <w:r w:rsidR="00F404D8" w:rsidRPr="00F404D8">
              <w:rPr>
                <w:rFonts w:cs="Calibri"/>
                <w:lang w:eastAsia="en-US"/>
              </w:rPr>
              <w:t xml:space="preserve"> change has been triggered in the last serving SN</w:t>
            </w:r>
            <w:r w:rsidR="00F404D8">
              <w:rPr>
                <w:rFonts w:cs="Calibri"/>
                <w:lang w:eastAsia="en-US"/>
              </w:rPr>
              <w:t>”?</w:t>
            </w:r>
          </w:p>
          <w:p w14:paraId="6DCEA217" w14:textId="2BC3F089" w:rsidR="00F404D8" w:rsidRPr="00D93AD2" w:rsidRDefault="00F404D8" w:rsidP="00F404D8">
            <w:pPr>
              <w:widowControl w:val="0"/>
              <w:spacing w:line="276" w:lineRule="auto"/>
              <w:rPr>
                <w:rFonts w:cs="Calibri"/>
                <w:lang w:eastAsia="en-US"/>
              </w:rPr>
            </w:pPr>
            <w:r>
              <w:rPr>
                <w:rFonts w:cs="Calibri"/>
                <w:lang w:eastAsia="en-US"/>
              </w:rPr>
              <w:t>Noted</w:t>
            </w:r>
          </w:p>
        </w:tc>
      </w:tr>
      <w:tr w:rsidR="00D93AD2" w:rsidRPr="006706AE" w14:paraId="6F787AE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9BE898" w14:textId="2386ACE0" w:rsidR="00D93AD2" w:rsidRPr="00F404D8" w:rsidRDefault="00D93AD2" w:rsidP="00D93AD2">
            <w:pPr>
              <w:widowControl w:val="0"/>
              <w:spacing w:line="276" w:lineRule="auto"/>
              <w:ind w:left="144" w:hanging="144"/>
              <w:rPr>
                <w:rFonts w:cs="Calibri"/>
                <w:lang w:eastAsia="en-US"/>
              </w:rPr>
            </w:pPr>
            <w:hyperlink r:id="rId136" w:history="1">
              <w:r w:rsidRPr="00F404D8">
                <w:rPr>
                  <w:rFonts w:cs="Calibri"/>
                  <w:lang w:eastAsia="en-US"/>
                </w:rPr>
                <w:t>R3-256659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36E622" w14:textId="00A2E4D2" w:rsidR="00D93AD2" w:rsidRPr="002A5BB7" w:rsidRDefault="00D93AD2" w:rsidP="00D93AD2">
            <w:pPr>
              <w:widowControl w:val="0"/>
              <w:spacing w:line="276" w:lineRule="auto"/>
              <w:ind w:left="144" w:hanging="144"/>
              <w:rPr>
                <w:rFonts w:cs="Calibri"/>
                <w:lang w:eastAsia="en-US"/>
              </w:rPr>
            </w:pPr>
            <w:r w:rsidRPr="002A5BB7">
              <w:rPr>
                <w:rFonts w:cs="Calibri"/>
                <w:lang w:eastAsia="en-US"/>
              </w:rPr>
              <w:t>Correction on beam information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CC49C5"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CR0482r, TS 38.401 v19.0.0, Rel-19, Cat. F</w:t>
            </w:r>
          </w:p>
          <w:p w14:paraId="5A2521E6" w14:textId="77777777" w:rsidR="00F404D8" w:rsidRDefault="00F404D8" w:rsidP="00D93AD2">
            <w:pPr>
              <w:widowControl w:val="0"/>
              <w:spacing w:line="276" w:lineRule="auto"/>
              <w:ind w:left="144" w:hanging="144"/>
              <w:rPr>
                <w:rFonts w:cs="Calibri"/>
                <w:lang w:eastAsia="en-US"/>
              </w:rPr>
            </w:pPr>
            <w:r>
              <w:rPr>
                <w:rFonts w:cs="Calibri"/>
                <w:lang w:eastAsia="en-US"/>
              </w:rPr>
              <w:t>HW: It’s not necessary for Stage 2 to be the same as Stage 3</w:t>
            </w:r>
          </w:p>
          <w:p w14:paraId="29279B2B" w14:textId="52D01AC9" w:rsidR="00F404D8" w:rsidRPr="00D93AD2" w:rsidRDefault="00F404D8" w:rsidP="00D93AD2">
            <w:pPr>
              <w:widowControl w:val="0"/>
              <w:spacing w:line="276" w:lineRule="auto"/>
              <w:ind w:left="144" w:hanging="144"/>
              <w:rPr>
                <w:rFonts w:cs="Calibri"/>
                <w:lang w:eastAsia="en-US"/>
              </w:rPr>
            </w:pPr>
            <w:r>
              <w:rPr>
                <w:rFonts w:cs="Calibri"/>
                <w:lang w:eastAsia="en-US"/>
              </w:rPr>
              <w:t>Noted</w:t>
            </w:r>
          </w:p>
        </w:tc>
      </w:tr>
      <w:tr w:rsidR="00D93AD2" w:rsidRPr="006706AE" w14:paraId="3C7C113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B87EAF" w14:textId="1A584994" w:rsidR="00D93AD2" w:rsidRPr="00F404D8" w:rsidRDefault="00D93AD2" w:rsidP="00D93AD2">
            <w:pPr>
              <w:widowControl w:val="0"/>
              <w:spacing w:line="276" w:lineRule="auto"/>
              <w:ind w:left="144" w:hanging="144"/>
              <w:rPr>
                <w:rFonts w:cs="Calibri"/>
                <w:lang w:eastAsia="en-US"/>
              </w:rPr>
            </w:pPr>
            <w:hyperlink r:id="rId137" w:history="1">
              <w:r w:rsidRPr="00F404D8">
                <w:rPr>
                  <w:rFonts w:cs="Calibri"/>
                  <w:lang w:eastAsia="en-US"/>
                </w:rPr>
                <w:t>R3-256660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E0A69D" w14:textId="480B79DF" w:rsidR="00D93AD2" w:rsidRPr="002A5BB7" w:rsidRDefault="00D93AD2" w:rsidP="00D93AD2">
            <w:pPr>
              <w:widowControl w:val="0"/>
              <w:spacing w:line="276" w:lineRule="auto"/>
              <w:ind w:left="144" w:hanging="144"/>
              <w:rPr>
                <w:rFonts w:cs="Calibri"/>
                <w:lang w:eastAsia="en-US"/>
              </w:rPr>
            </w:pPr>
            <w:r w:rsidRPr="002A5BB7">
              <w:rPr>
                <w:rFonts w:cs="Calibri"/>
                <w:lang w:eastAsia="en-US"/>
              </w:rPr>
              <w:t>Correction on beam information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49053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CR1590r, TS 38.473 v19.0.0, Rel-19, Cat. F</w:t>
            </w:r>
          </w:p>
          <w:p w14:paraId="779FEC9B" w14:textId="77777777" w:rsidR="00F404D8" w:rsidRDefault="00F404D8" w:rsidP="00D93AD2">
            <w:pPr>
              <w:widowControl w:val="0"/>
              <w:spacing w:line="276" w:lineRule="auto"/>
              <w:ind w:left="144" w:hanging="144"/>
              <w:rPr>
                <w:rFonts w:cs="Calibri"/>
                <w:lang w:eastAsia="en-US"/>
              </w:rPr>
            </w:pPr>
            <w:r>
              <w:rPr>
                <w:rFonts w:cs="Calibri"/>
                <w:lang w:eastAsia="en-US"/>
              </w:rPr>
              <w:t>E///: alternative in 7114</w:t>
            </w:r>
          </w:p>
          <w:p w14:paraId="273E6E44" w14:textId="77777777" w:rsidR="00F404D8" w:rsidRDefault="00F404D8" w:rsidP="00D93AD2">
            <w:pPr>
              <w:widowControl w:val="0"/>
              <w:spacing w:line="276" w:lineRule="auto"/>
              <w:ind w:left="144" w:hanging="144"/>
              <w:rPr>
                <w:rFonts w:cs="Calibri"/>
                <w:lang w:eastAsia="en-US"/>
              </w:rPr>
            </w:pPr>
            <w:r>
              <w:rPr>
                <w:rFonts w:cs="Calibri"/>
                <w:lang w:eastAsia="en-US"/>
              </w:rPr>
              <w:t>Lenovo: support this CR</w:t>
            </w:r>
          </w:p>
          <w:p w14:paraId="7164A0DC" w14:textId="7F825BAA" w:rsidR="00DC2B89" w:rsidRPr="00D93AD2" w:rsidRDefault="00DC2B89" w:rsidP="00D93AD2">
            <w:pPr>
              <w:widowControl w:val="0"/>
              <w:spacing w:line="276" w:lineRule="auto"/>
              <w:ind w:left="144" w:hanging="144"/>
              <w:rPr>
                <w:rFonts w:cs="Calibri"/>
                <w:lang w:eastAsia="en-US"/>
              </w:rPr>
            </w:pPr>
            <w:r>
              <w:rPr>
                <w:rFonts w:cs="Calibri"/>
                <w:lang w:eastAsia="en-US"/>
              </w:rPr>
              <w:t>Noted</w:t>
            </w:r>
          </w:p>
        </w:tc>
      </w:tr>
      <w:tr w:rsidR="00D93AD2" w:rsidRPr="006706AE" w14:paraId="1E4D1CB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58B15D" w14:textId="232F64F2" w:rsidR="00D93AD2" w:rsidRPr="00FF2769" w:rsidRDefault="00D93AD2" w:rsidP="00D93AD2">
            <w:pPr>
              <w:widowControl w:val="0"/>
              <w:spacing w:line="276" w:lineRule="auto"/>
              <w:ind w:left="144" w:hanging="144"/>
              <w:rPr>
                <w:rFonts w:cs="Calibri"/>
                <w:lang w:eastAsia="en-US"/>
              </w:rPr>
            </w:pPr>
            <w:hyperlink r:id="rId138" w:history="1">
              <w:r w:rsidRPr="00FF2769">
                <w:rPr>
                  <w:rFonts w:cs="Calibri"/>
                  <w:lang w:eastAsia="en-US"/>
                </w:rPr>
                <w:t>R3-256856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990E3B" w14:textId="6C404D7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missing elementary procedure table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0EC9C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CR1544r, TS 38.423 v19.0.0, Rel-19, Cat. F</w:t>
            </w:r>
          </w:p>
          <w:p w14:paraId="32C3D848" w14:textId="5307BF8F" w:rsidR="00FF2769" w:rsidRPr="00D93AD2" w:rsidRDefault="00FF2769" w:rsidP="00D93AD2">
            <w:pPr>
              <w:widowControl w:val="0"/>
              <w:spacing w:line="276" w:lineRule="auto"/>
              <w:ind w:left="144" w:hanging="144"/>
              <w:rPr>
                <w:rFonts w:cs="Calibri"/>
                <w:lang w:eastAsia="en-US"/>
              </w:rPr>
            </w:pPr>
            <w:r>
              <w:rPr>
                <w:rFonts w:cs="Calibri"/>
                <w:lang w:eastAsia="en-US"/>
              </w:rPr>
              <w:t>Merged in XnAP rapporteur CR</w:t>
            </w:r>
          </w:p>
        </w:tc>
      </w:tr>
      <w:tr w:rsidR="002A5BB7" w:rsidRPr="006706AE" w14:paraId="036088A6"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5ABA40" w14:textId="77777777" w:rsidR="002A5BB7" w:rsidRPr="00FF2769" w:rsidRDefault="002A5BB7" w:rsidP="005F58AD">
            <w:pPr>
              <w:widowControl w:val="0"/>
              <w:spacing w:line="276" w:lineRule="auto"/>
              <w:ind w:left="144" w:hanging="144"/>
              <w:rPr>
                <w:rFonts w:cs="Calibri"/>
                <w:lang w:eastAsia="en-US"/>
              </w:rPr>
            </w:pPr>
            <w:hyperlink r:id="rId139" w:history="1">
              <w:r w:rsidRPr="00FF2769">
                <w:rPr>
                  <w:rFonts w:cs="Calibri"/>
                  <w:lang w:eastAsia="en-US"/>
                </w:rPr>
                <w:t>R3-257113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A817D8" w14:textId="77777777" w:rsidR="002A5BB7" w:rsidRPr="00D93AD2" w:rsidRDefault="002A5BB7" w:rsidP="005F58AD">
            <w:pPr>
              <w:widowControl w:val="0"/>
              <w:spacing w:line="276" w:lineRule="auto"/>
              <w:ind w:left="144" w:hanging="144"/>
              <w:rPr>
                <w:rFonts w:cs="Calibri"/>
                <w:lang w:eastAsia="en-US"/>
              </w:rPr>
            </w:pPr>
            <w:r w:rsidRPr="00D93AD2">
              <w:rPr>
                <w:rFonts w:cs="Calibri"/>
                <w:lang w:eastAsia="en-US"/>
              </w:rPr>
              <w:t>Clarifying the MRO for LTM use-case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33FDD5" w14:textId="77777777" w:rsidR="002A5BB7" w:rsidRDefault="002A5BB7" w:rsidP="005F58AD">
            <w:pPr>
              <w:widowControl w:val="0"/>
              <w:spacing w:line="276" w:lineRule="auto"/>
              <w:ind w:left="144" w:hanging="144"/>
              <w:rPr>
                <w:rFonts w:cs="Calibri"/>
                <w:lang w:eastAsia="en-US"/>
              </w:rPr>
            </w:pPr>
            <w:r w:rsidRPr="00D93AD2">
              <w:rPr>
                <w:rFonts w:cs="Calibri"/>
                <w:lang w:eastAsia="en-US"/>
              </w:rPr>
              <w:t>CR1630r, TS 38.473 v19.0.0, Rel-19, Cat. F</w:t>
            </w:r>
          </w:p>
          <w:p w14:paraId="47A79734" w14:textId="3AB3103A" w:rsidR="00FF2769" w:rsidRPr="00D93AD2" w:rsidRDefault="00FF2769" w:rsidP="005F58AD">
            <w:pPr>
              <w:widowControl w:val="0"/>
              <w:spacing w:line="276" w:lineRule="auto"/>
              <w:ind w:left="144" w:hanging="144"/>
              <w:rPr>
                <w:rFonts w:cs="Calibri"/>
                <w:lang w:eastAsia="en-US"/>
              </w:rPr>
            </w:pPr>
            <w:r>
              <w:rPr>
                <w:rFonts w:cs="Calibri"/>
                <w:lang w:eastAsia="en-US"/>
              </w:rPr>
              <w:t>Noted</w:t>
            </w:r>
          </w:p>
        </w:tc>
      </w:tr>
      <w:tr w:rsidR="00D93AD2" w:rsidRPr="006706AE" w14:paraId="0C9F7EA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ECFBBB" w14:textId="05EFD736" w:rsidR="00D93AD2" w:rsidRPr="00F404D8" w:rsidRDefault="00D93AD2" w:rsidP="00D93AD2">
            <w:pPr>
              <w:widowControl w:val="0"/>
              <w:spacing w:line="276" w:lineRule="auto"/>
              <w:ind w:left="144" w:hanging="144"/>
              <w:rPr>
                <w:rFonts w:cs="Calibri"/>
                <w:lang w:eastAsia="en-US"/>
              </w:rPr>
            </w:pPr>
            <w:hyperlink r:id="rId140" w:history="1">
              <w:r w:rsidRPr="00F404D8">
                <w:rPr>
                  <w:rFonts w:cs="Calibri"/>
                  <w:lang w:eastAsia="en-US"/>
                </w:rPr>
                <w:t>R3-257114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81EF3B" w14:textId="5D1FEC76" w:rsidR="00D93AD2" w:rsidRPr="00D93AD2" w:rsidRDefault="00D93AD2" w:rsidP="00D93AD2">
            <w:pPr>
              <w:widowControl w:val="0"/>
              <w:spacing w:line="276" w:lineRule="auto"/>
              <w:ind w:left="144" w:hanging="144"/>
              <w:rPr>
                <w:rFonts w:cs="Calibri"/>
                <w:lang w:eastAsia="en-US"/>
              </w:rPr>
            </w:pPr>
            <w:r w:rsidRPr="00D93AD2">
              <w:rPr>
                <w:rFonts w:cs="Calibri"/>
                <w:lang w:eastAsia="en-US"/>
              </w:rPr>
              <w:t>BFR in CSI-RS beam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FA3C78"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CR1631r, TS 38.473 v19.0.0, Rel-19, Cat. F</w:t>
            </w:r>
          </w:p>
          <w:p w14:paraId="7F376EB8" w14:textId="6BA374C1" w:rsidR="00DC2B89" w:rsidRPr="00D93AD2" w:rsidRDefault="00DC2B89" w:rsidP="00D93AD2">
            <w:pPr>
              <w:widowControl w:val="0"/>
              <w:spacing w:line="276" w:lineRule="auto"/>
              <w:ind w:left="144" w:hanging="144"/>
              <w:rPr>
                <w:rFonts w:cs="Calibri"/>
                <w:lang w:eastAsia="en-US"/>
              </w:rPr>
            </w:pPr>
            <w:r>
              <w:rPr>
                <w:rFonts w:cs="Calibri"/>
                <w:lang w:eastAsia="en-US"/>
              </w:rPr>
              <w:t>Noted</w:t>
            </w:r>
          </w:p>
        </w:tc>
      </w:tr>
      <w:tr w:rsidR="008A06A1" w:rsidRPr="006706AE" w14:paraId="750D0849" w14:textId="77777777" w:rsidTr="00A8309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571AD2B" w14:textId="75C7CED9" w:rsidR="008A06A1" w:rsidRPr="008A06A1" w:rsidRDefault="008A06A1" w:rsidP="008A06A1">
            <w:pPr>
              <w:widowControl w:val="0"/>
              <w:spacing w:line="276" w:lineRule="auto"/>
              <w:ind w:left="144" w:hanging="144"/>
              <w:jc w:val="center"/>
              <w:rPr>
                <w:rFonts w:cs="Calibri"/>
                <w:b/>
                <w:color w:val="C00000"/>
                <w:lang w:eastAsia="en-US"/>
              </w:rPr>
            </w:pPr>
            <w:r>
              <w:rPr>
                <w:rFonts w:cs="Calibri"/>
                <w:b/>
                <w:color w:val="C00000"/>
                <w:lang w:eastAsia="en-US"/>
              </w:rPr>
              <w:t>Reporting without RLF report</w:t>
            </w:r>
          </w:p>
        </w:tc>
      </w:tr>
      <w:tr w:rsidR="008A06A1" w:rsidRPr="006706AE" w14:paraId="660205BF"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BC28C3" w14:textId="77777777" w:rsidR="008A06A1" w:rsidRPr="00FF2769" w:rsidRDefault="008A06A1" w:rsidP="005F58AD">
            <w:pPr>
              <w:widowControl w:val="0"/>
              <w:spacing w:line="276" w:lineRule="auto"/>
              <w:ind w:left="144" w:hanging="144"/>
              <w:rPr>
                <w:rFonts w:cs="Calibri"/>
                <w:lang w:eastAsia="en-US"/>
              </w:rPr>
            </w:pPr>
            <w:hyperlink r:id="rId141" w:history="1">
              <w:r w:rsidRPr="00FF2769">
                <w:rPr>
                  <w:rFonts w:cs="Calibri"/>
                  <w:lang w:eastAsia="en-US"/>
                </w:rPr>
                <w:t>R3-256962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74A579" w14:textId="77777777" w:rsidR="008A06A1" w:rsidRPr="008A06A1" w:rsidRDefault="008A06A1" w:rsidP="005F58AD">
            <w:pPr>
              <w:widowControl w:val="0"/>
              <w:spacing w:line="276" w:lineRule="auto"/>
              <w:ind w:left="144" w:hanging="144"/>
              <w:rPr>
                <w:rFonts w:cs="Calibri"/>
                <w:lang w:eastAsia="en-US"/>
              </w:rPr>
            </w:pPr>
            <w:r w:rsidRPr="008A06A1">
              <w:rPr>
                <w:rFonts w:cs="Calibri"/>
                <w:lang w:eastAsia="en-US"/>
              </w:rPr>
              <w:t>Failure report without RLF report (Huawei, CMCC,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332209" w14:textId="77777777" w:rsidR="008A06A1" w:rsidRDefault="008A06A1" w:rsidP="005F58AD">
            <w:pPr>
              <w:widowControl w:val="0"/>
              <w:spacing w:line="276" w:lineRule="auto"/>
              <w:ind w:left="144" w:hanging="144"/>
              <w:rPr>
                <w:rFonts w:cs="Calibri"/>
                <w:lang w:eastAsia="en-US"/>
              </w:rPr>
            </w:pPr>
            <w:r w:rsidRPr="00D93AD2">
              <w:rPr>
                <w:rFonts w:cs="Calibri"/>
                <w:lang w:eastAsia="en-US"/>
              </w:rPr>
              <w:t>discussion</w:t>
            </w:r>
          </w:p>
          <w:p w14:paraId="72FCC442" w14:textId="23D0B21F" w:rsidR="00F9077A" w:rsidRPr="00D93AD2" w:rsidRDefault="00F9077A" w:rsidP="005F58AD">
            <w:pPr>
              <w:widowControl w:val="0"/>
              <w:spacing w:line="276" w:lineRule="auto"/>
              <w:ind w:left="144" w:hanging="144"/>
              <w:rPr>
                <w:rFonts w:cs="Calibri"/>
                <w:lang w:eastAsia="en-US"/>
              </w:rPr>
            </w:pPr>
            <w:r>
              <w:rPr>
                <w:rFonts w:cs="Calibri"/>
                <w:lang w:eastAsia="en-US"/>
              </w:rPr>
              <w:t>Noted</w:t>
            </w:r>
          </w:p>
        </w:tc>
      </w:tr>
      <w:tr w:rsidR="008A06A1" w:rsidRPr="006706AE" w14:paraId="4D2FE8B9"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A359CF" w14:textId="77777777" w:rsidR="008A06A1" w:rsidRPr="00D93AD2" w:rsidRDefault="008A06A1" w:rsidP="005F58AD">
            <w:pPr>
              <w:widowControl w:val="0"/>
              <w:spacing w:line="276" w:lineRule="auto"/>
              <w:ind w:left="144" w:hanging="144"/>
              <w:rPr>
                <w:rFonts w:cs="Calibri"/>
                <w:highlight w:val="yellow"/>
                <w:lang w:eastAsia="en-US"/>
              </w:rPr>
            </w:pPr>
            <w:hyperlink r:id="rId142" w:history="1">
              <w:r w:rsidRPr="00D93AD2">
                <w:rPr>
                  <w:rFonts w:cs="Calibri"/>
                  <w:highlight w:val="yellow"/>
                  <w:lang w:eastAsia="en-US"/>
                </w:rPr>
                <w:t>R3-256963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B949D7" w14:textId="77777777" w:rsidR="008A06A1" w:rsidRPr="008A06A1" w:rsidRDefault="008A06A1" w:rsidP="005F58AD">
            <w:pPr>
              <w:widowControl w:val="0"/>
              <w:spacing w:line="276" w:lineRule="auto"/>
              <w:ind w:left="144" w:hanging="144"/>
              <w:rPr>
                <w:rFonts w:cs="Calibri"/>
                <w:lang w:eastAsia="en-US"/>
              </w:rPr>
            </w:pPr>
            <w:r w:rsidRPr="008A06A1">
              <w:rPr>
                <w:rFonts w:cs="Calibri"/>
                <w:lang w:eastAsia="en-US"/>
              </w:rPr>
              <w:t>Failure report without RLF report (Huawei, CMCC,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52AFD3" w14:textId="77777777" w:rsidR="008A06A1" w:rsidRPr="00D93AD2" w:rsidRDefault="008A06A1" w:rsidP="005F58AD">
            <w:pPr>
              <w:widowControl w:val="0"/>
              <w:spacing w:line="276" w:lineRule="auto"/>
              <w:ind w:left="144" w:hanging="144"/>
              <w:rPr>
                <w:rFonts w:cs="Calibri"/>
                <w:lang w:eastAsia="en-US"/>
              </w:rPr>
            </w:pPr>
            <w:r w:rsidRPr="00D93AD2">
              <w:rPr>
                <w:rFonts w:cs="Calibri"/>
                <w:lang w:eastAsia="en-US"/>
              </w:rPr>
              <w:t>CR0495r, TS 38.401 v19.0.0, Rel-19, Cat. F</w:t>
            </w:r>
          </w:p>
        </w:tc>
      </w:tr>
      <w:tr w:rsidR="008A06A1" w:rsidRPr="006706AE" w14:paraId="74670759" w14:textId="77777777" w:rsidTr="00F117E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FFEE74" w14:textId="77777777" w:rsidR="008A06A1" w:rsidRPr="00D93AD2" w:rsidRDefault="008A06A1" w:rsidP="005F58AD">
            <w:pPr>
              <w:widowControl w:val="0"/>
              <w:spacing w:line="276" w:lineRule="auto"/>
              <w:ind w:left="144" w:hanging="144"/>
              <w:rPr>
                <w:rFonts w:cs="Calibri"/>
                <w:highlight w:val="yellow"/>
                <w:lang w:eastAsia="en-US"/>
              </w:rPr>
            </w:pPr>
            <w:hyperlink r:id="rId143" w:history="1">
              <w:r w:rsidRPr="00D93AD2">
                <w:rPr>
                  <w:rFonts w:cs="Calibri"/>
                  <w:highlight w:val="yellow"/>
                  <w:lang w:eastAsia="en-US"/>
                </w:rPr>
                <w:t>R3-256964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6BAB8A" w14:textId="77777777" w:rsidR="008A06A1" w:rsidRPr="008A06A1" w:rsidRDefault="008A06A1" w:rsidP="005F58AD">
            <w:pPr>
              <w:widowControl w:val="0"/>
              <w:spacing w:line="276" w:lineRule="auto"/>
              <w:ind w:left="144" w:hanging="144"/>
              <w:rPr>
                <w:rFonts w:cs="Calibri"/>
                <w:lang w:eastAsia="en-US"/>
              </w:rPr>
            </w:pPr>
            <w:r w:rsidRPr="008A06A1">
              <w:rPr>
                <w:rFonts w:cs="Calibri"/>
                <w:lang w:eastAsia="en-US"/>
              </w:rPr>
              <w:t>Failure report without RLF report (Huawei, CMCC,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A086FA" w14:textId="77777777" w:rsidR="008A06A1" w:rsidRPr="00D93AD2" w:rsidRDefault="008A06A1" w:rsidP="005F58AD">
            <w:pPr>
              <w:widowControl w:val="0"/>
              <w:spacing w:line="276" w:lineRule="auto"/>
              <w:ind w:left="144" w:hanging="144"/>
              <w:rPr>
                <w:rFonts w:cs="Calibri"/>
                <w:lang w:eastAsia="en-US"/>
              </w:rPr>
            </w:pPr>
            <w:r w:rsidRPr="00D93AD2">
              <w:rPr>
                <w:rFonts w:cs="Calibri"/>
                <w:lang w:eastAsia="en-US"/>
              </w:rPr>
              <w:t>CR1614r, TS 38.473 v19.0.0, Rel-19, Cat. F</w:t>
            </w:r>
          </w:p>
        </w:tc>
      </w:tr>
      <w:tr w:rsidR="008A06A1" w:rsidRPr="00F117E5" w14:paraId="09B22592" w14:textId="77777777" w:rsidTr="00F117E5">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886C504" w14:textId="77777777" w:rsidR="008A06A1" w:rsidRPr="00F117E5" w:rsidRDefault="008A06A1" w:rsidP="005F58AD">
            <w:pPr>
              <w:widowControl w:val="0"/>
              <w:spacing w:line="276" w:lineRule="auto"/>
              <w:ind w:left="144" w:hanging="144"/>
              <w:rPr>
                <w:rFonts w:cs="Calibri"/>
                <w:lang w:eastAsia="en-US"/>
              </w:rPr>
            </w:pPr>
            <w:hyperlink r:id="rId144" w:history="1">
              <w:r w:rsidRPr="00F117E5">
                <w:rPr>
                  <w:rFonts w:cs="Calibri"/>
                  <w:lang w:eastAsia="en-US"/>
                </w:rPr>
                <w:t>R3-256781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540F769" w14:textId="77777777" w:rsidR="008A06A1" w:rsidRPr="00F117E5" w:rsidRDefault="008A06A1" w:rsidP="005F58AD">
            <w:pPr>
              <w:widowControl w:val="0"/>
              <w:spacing w:line="276" w:lineRule="auto"/>
              <w:ind w:left="144" w:hanging="144"/>
              <w:rPr>
                <w:rFonts w:cs="Calibri"/>
                <w:lang w:eastAsia="en-US"/>
              </w:rPr>
            </w:pPr>
            <w:r w:rsidRPr="00F117E5">
              <w:rPr>
                <w:rFonts w:cs="Calibri"/>
                <w:lang w:eastAsia="en-US"/>
              </w:rPr>
              <w:t>Correction on MRO for LTM failure without RLF report (NEC)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A79E801" w14:textId="77777777" w:rsidR="008A06A1" w:rsidRPr="00F117E5" w:rsidRDefault="008A06A1" w:rsidP="005F58AD">
            <w:pPr>
              <w:widowControl w:val="0"/>
              <w:spacing w:line="276" w:lineRule="auto"/>
              <w:ind w:left="144" w:hanging="144"/>
              <w:rPr>
                <w:rFonts w:cs="Calibri"/>
                <w:lang w:eastAsia="en-US"/>
              </w:rPr>
            </w:pPr>
            <w:r w:rsidRPr="00F117E5">
              <w:rPr>
                <w:rFonts w:cs="Calibri"/>
                <w:lang w:eastAsia="en-US"/>
              </w:rPr>
              <w:t>discussion</w:t>
            </w:r>
          </w:p>
          <w:p w14:paraId="5D8947E3" w14:textId="77777777" w:rsidR="00F9077A" w:rsidRPr="00F117E5" w:rsidRDefault="00F9077A" w:rsidP="005F58AD">
            <w:pPr>
              <w:widowControl w:val="0"/>
              <w:spacing w:line="276" w:lineRule="auto"/>
              <w:ind w:left="144" w:hanging="144"/>
              <w:rPr>
                <w:rFonts w:cs="Calibri"/>
                <w:lang w:eastAsia="en-US"/>
              </w:rPr>
            </w:pPr>
            <w:r w:rsidRPr="00F117E5">
              <w:rPr>
                <w:rFonts w:cs="Calibri"/>
                <w:lang w:eastAsia="en-US"/>
              </w:rPr>
              <w:t xml:space="preserve">HW: Agree that Source Cell CGI IE is </w:t>
            </w:r>
            <w:proofErr w:type="gramStart"/>
            <w:r w:rsidRPr="00F117E5">
              <w:rPr>
                <w:rFonts w:cs="Calibri"/>
                <w:lang w:eastAsia="en-US"/>
              </w:rPr>
              <w:t>needed, and</w:t>
            </w:r>
            <w:proofErr w:type="gramEnd"/>
            <w:r w:rsidRPr="00F117E5">
              <w:rPr>
                <w:rFonts w:cs="Calibri"/>
                <w:lang w:eastAsia="en-US"/>
              </w:rPr>
              <w:t xml:space="preserve"> should be mandatory. But some other changes are not needed.</w:t>
            </w:r>
          </w:p>
          <w:p w14:paraId="688E8DCF" w14:textId="77777777" w:rsidR="00F9077A" w:rsidRPr="00F117E5" w:rsidRDefault="00F9077A" w:rsidP="005F58AD">
            <w:pPr>
              <w:widowControl w:val="0"/>
              <w:spacing w:line="276" w:lineRule="auto"/>
              <w:ind w:left="144" w:hanging="144"/>
              <w:rPr>
                <w:rFonts w:cs="Calibri"/>
                <w:lang w:eastAsia="en-US"/>
              </w:rPr>
            </w:pPr>
            <w:r w:rsidRPr="00F117E5">
              <w:rPr>
                <w:rFonts w:cs="Calibri"/>
                <w:lang w:eastAsia="en-US"/>
              </w:rPr>
              <w:t>E///: CR needed but details need further discussion</w:t>
            </w:r>
          </w:p>
          <w:p w14:paraId="681F3D31" w14:textId="77777777" w:rsidR="00F9077A" w:rsidRPr="00F117E5" w:rsidRDefault="00F9077A" w:rsidP="005F58AD">
            <w:pPr>
              <w:widowControl w:val="0"/>
              <w:spacing w:line="276" w:lineRule="auto"/>
              <w:ind w:left="144" w:hanging="144"/>
              <w:rPr>
                <w:rFonts w:cs="Calibri"/>
                <w:lang w:eastAsia="en-US"/>
              </w:rPr>
            </w:pPr>
            <w:r w:rsidRPr="00F117E5">
              <w:rPr>
                <w:rFonts w:cs="Calibri"/>
                <w:lang w:eastAsia="en-US"/>
              </w:rPr>
              <w:t>SS: The two new IEs are needed</w:t>
            </w:r>
          </w:p>
          <w:p w14:paraId="49EE264F" w14:textId="77777777" w:rsidR="00F9077A" w:rsidRPr="00F117E5" w:rsidRDefault="00F9077A" w:rsidP="005F58AD">
            <w:pPr>
              <w:widowControl w:val="0"/>
              <w:spacing w:line="276" w:lineRule="auto"/>
              <w:ind w:left="144" w:hanging="144"/>
              <w:rPr>
                <w:rFonts w:cs="Calibri"/>
                <w:lang w:eastAsia="en-US"/>
              </w:rPr>
            </w:pPr>
            <w:r w:rsidRPr="00F117E5">
              <w:rPr>
                <w:rFonts w:cs="Calibri"/>
                <w:lang w:eastAsia="en-US"/>
              </w:rPr>
              <w:t xml:space="preserve"> </w:t>
            </w:r>
          </w:p>
          <w:p w14:paraId="49961978" w14:textId="717DD6CD" w:rsidR="00F9077A" w:rsidRPr="00F117E5" w:rsidRDefault="00F9077A" w:rsidP="005F58AD">
            <w:pPr>
              <w:widowControl w:val="0"/>
              <w:spacing w:line="276" w:lineRule="auto"/>
              <w:ind w:left="144" w:hanging="144"/>
              <w:rPr>
                <w:rFonts w:cs="Calibri"/>
                <w:b/>
                <w:color w:val="FF00FF"/>
                <w:lang w:eastAsia="en-US"/>
              </w:rPr>
            </w:pPr>
            <w:r w:rsidRPr="00F117E5">
              <w:rPr>
                <w:rFonts w:cs="Calibri"/>
                <w:b/>
                <w:color w:val="FF00FF"/>
                <w:lang w:eastAsia="en-US"/>
              </w:rPr>
              <w:t xml:space="preserve"> </w:t>
            </w:r>
            <w:proofErr w:type="gramStart"/>
            <w:r w:rsidRPr="00F117E5">
              <w:rPr>
                <w:rFonts w:cs="Calibri"/>
                <w:b/>
                <w:color w:val="FF00FF"/>
                <w:lang w:eastAsia="en-US"/>
              </w:rPr>
              <w:t># 6_</w:t>
            </w:r>
            <w:proofErr w:type="gramEnd"/>
            <w:r w:rsidRPr="00F117E5">
              <w:rPr>
                <w:rFonts w:cs="Calibri"/>
                <w:b/>
                <w:color w:val="FF00FF"/>
                <w:lang w:eastAsia="en-US"/>
              </w:rPr>
              <w:t>LTMfailureWithoutRLFreport</w:t>
            </w:r>
          </w:p>
          <w:p w14:paraId="59487525" w14:textId="6D01AB44" w:rsidR="00F9077A" w:rsidRPr="00F117E5" w:rsidRDefault="00F9077A" w:rsidP="005F58AD">
            <w:pPr>
              <w:widowControl w:val="0"/>
              <w:spacing w:line="276" w:lineRule="auto"/>
              <w:ind w:left="144" w:hanging="144"/>
              <w:rPr>
                <w:rFonts w:cs="Calibri"/>
                <w:b/>
                <w:color w:val="FF00FF"/>
                <w:lang w:eastAsia="en-US"/>
              </w:rPr>
            </w:pPr>
            <w:r w:rsidRPr="00F117E5">
              <w:rPr>
                <w:rFonts w:cs="Calibri"/>
                <w:b/>
                <w:color w:val="FF00FF"/>
                <w:lang w:eastAsia="en-US"/>
              </w:rPr>
              <w:t>- Work on CR details</w:t>
            </w:r>
          </w:p>
          <w:p w14:paraId="758F6AFA" w14:textId="30208088" w:rsidR="00F9077A" w:rsidRPr="00F117E5" w:rsidRDefault="00F9077A" w:rsidP="005F58AD">
            <w:pPr>
              <w:widowControl w:val="0"/>
              <w:spacing w:line="276" w:lineRule="auto"/>
              <w:ind w:left="144" w:hanging="144"/>
              <w:rPr>
                <w:rFonts w:cs="Calibri"/>
                <w:color w:val="000000"/>
                <w:lang w:eastAsia="en-US"/>
              </w:rPr>
            </w:pPr>
            <w:r w:rsidRPr="00F117E5">
              <w:rPr>
                <w:rFonts w:cs="Calibri"/>
                <w:color w:val="000000"/>
                <w:lang w:eastAsia="en-US"/>
              </w:rPr>
              <w:t>(NEC - moderator)</w:t>
            </w:r>
          </w:p>
          <w:p w14:paraId="6F8784FB" w14:textId="635F8950" w:rsidR="0027050C" w:rsidRPr="00F117E5" w:rsidRDefault="00E96509" w:rsidP="005F58AD">
            <w:pPr>
              <w:widowControl w:val="0"/>
              <w:spacing w:line="276" w:lineRule="auto"/>
              <w:ind w:left="144" w:hanging="144"/>
              <w:rPr>
                <w:rFonts w:cs="Calibri"/>
                <w:color w:val="000000"/>
                <w:lang w:eastAsia="en-US"/>
              </w:rPr>
            </w:pPr>
            <w:r w:rsidRPr="00F117E5">
              <w:rPr>
                <w:rFonts w:cs="Calibri"/>
                <w:color w:val="000000"/>
                <w:lang w:eastAsia="en-US"/>
              </w:rPr>
              <w:t>Correction for LTM failure without RLF-report</w:t>
            </w:r>
            <w:r w:rsidR="005B4DA9" w:rsidRPr="00F117E5">
              <w:rPr>
                <w:rFonts w:cs="Calibri"/>
                <w:color w:val="000000"/>
                <w:lang w:eastAsia="en-US"/>
              </w:rPr>
              <w:t xml:space="preserve"> in </w:t>
            </w:r>
            <w:hyperlink r:id="rId145" w:history="1">
              <w:r w:rsidR="0027050C" w:rsidRPr="00F117E5">
                <w:rPr>
                  <w:rStyle w:val="Hyperlink"/>
                  <w:rFonts w:cs="Calibri"/>
                  <w:lang w:eastAsia="en-US"/>
                </w:rPr>
                <w:t>R3-257235</w:t>
              </w:r>
            </w:hyperlink>
            <w:r w:rsidR="00F117E5" w:rsidRPr="00F117E5">
              <w:rPr>
                <w:rFonts w:cs="Calibri"/>
                <w:b/>
                <w:color w:val="008000"/>
              </w:rPr>
              <w:t xml:space="preserve"> Endorsed</w:t>
            </w:r>
          </w:p>
          <w:p w14:paraId="2860192A" w14:textId="4BC2E275" w:rsidR="00F9077A" w:rsidRPr="00F117E5" w:rsidRDefault="00F9077A" w:rsidP="005F58AD">
            <w:pPr>
              <w:widowControl w:val="0"/>
              <w:spacing w:line="276" w:lineRule="auto"/>
              <w:ind w:left="144" w:hanging="144"/>
              <w:rPr>
                <w:rFonts w:cs="Calibri"/>
                <w:color w:val="000000"/>
                <w:lang w:eastAsia="en-US"/>
              </w:rPr>
            </w:pPr>
          </w:p>
        </w:tc>
      </w:tr>
      <w:tr w:rsidR="008A06A1" w:rsidRPr="006706AE" w14:paraId="0E69718C" w14:textId="77777777" w:rsidTr="00FF276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907DCA" w14:textId="77777777" w:rsidR="008A06A1" w:rsidRPr="00F9077A" w:rsidRDefault="008A06A1" w:rsidP="005F58AD">
            <w:pPr>
              <w:widowControl w:val="0"/>
              <w:spacing w:line="276" w:lineRule="auto"/>
              <w:ind w:left="144" w:hanging="144"/>
              <w:rPr>
                <w:rFonts w:cs="Calibri"/>
                <w:lang w:eastAsia="en-US"/>
              </w:rPr>
            </w:pPr>
            <w:hyperlink r:id="rId146" w:history="1">
              <w:r w:rsidRPr="00F9077A">
                <w:rPr>
                  <w:rFonts w:cs="Calibri"/>
                  <w:lang w:eastAsia="en-US"/>
                </w:rPr>
                <w:t>R3-256752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365A5E" w14:textId="77777777" w:rsidR="008A06A1" w:rsidRPr="008A06A1" w:rsidRDefault="008A06A1" w:rsidP="005F58AD">
            <w:pPr>
              <w:widowControl w:val="0"/>
              <w:spacing w:line="276" w:lineRule="auto"/>
              <w:ind w:left="144" w:hanging="144"/>
              <w:rPr>
                <w:rFonts w:cs="Calibri"/>
                <w:lang w:eastAsia="en-US"/>
              </w:rPr>
            </w:pPr>
            <w:r w:rsidRPr="008A06A1">
              <w:rPr>
                <w:rFonts w:cs="Calibri"/>
                <w:lang w:eastAsia="en-US"/>
              </w:rPr>
              <w:t xml:space="preserve">Correction of missing stage 2 description of LTM MRO without RLF Report (ZTE Corporation, Google, </w:t>
            </w:r>
            <w:proofErr w:type="spellStart"/>
            <w:r w:rsidRPr="008A06A1">
              <w:rPr>
                <w:rFonts w:cs="Calibri"/>
                <w:lang w:eastAsia="en-US"/>
              </w:rPr>
              <w:t>Pengcheng</w:t>
            </w:r>
            <w:proofErr w:type="spellEnd"/>
            <w:r w:rsidRPr="008A06A1">
              <w:rPr>
                <w:rFonts w:cs="Calibri"/>
                <w:lang w:eastAsia="en-US"/>
              </w:rPr>
              <w:t xml:space="preserve"> Laboratory,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515611" w14:textId="77777777" w:rsidR="008A06A1" w:rsidRDefault="008A06A1" w:rsidP="005F58AD">
            <w:pPr>
              <w:widowControl w:val="0"/>
              <w:spacing w:line="276" w:lineRule="auto"/>
              <w:ind w:left="144" w:hanging="144"/>
              <w:rPr>
                <w:rFonts w:cs="Calibri"/>
                <w:lang w:eastAsia="en-US"/>
              </w:rPr>
            </w:pPr>
            <w:r w:rsidRPr="00D93AD2">
              <w:rPr>
                <w:rFonts w:cs="Calibri"/>
                <w:lang w:eastAsia="en-US"/>
              </w:rPr>
              <w:t>CR0488r, TS 38.401 v19.0.0, Rel-19, Cat. F</w:t>
            </w:r>
          </w:p>
          <w:p w14:paraId="5C359386" w14:textId="7C79AD3F" w:rsidR="00F9077A" w:rsidRPr="00D93AD2" w:rsidRDefault="00F9077A" w:rsidP="005F58AD">
            <w:pPr>
              <w:widowControl w:val="0"/>
              <w:spacing w:line="276" w:lineRule="auto"/>
              <w:ind w:left="144" w:hanging="144"/>
              <w:rPr>
                <w:rFonts w:cs="Calibri"/>
                <w:lang w:eastAsia="en-US"/>
              </w:rPr>
            </w:pPr>
            <w:r>
              <w:rPr>
                <w:rFonts w:cs="Calibri"/>
                <w:lang w:eastAsia="en-US"/>
              </w:rPr>
              <w:t>Noted</w:t>
            </w:r>
          </w:p>
        </w:tc>
      </w:tr>
      <w:tr w:rsidR="00FF2769" w:rsidRPr="006706AE" w14:paraId="55CC83CF" w14:textId="77777777" w:rsidTr="00FF2769">
        <w:tc>
          <w:tcPr>
            <w:tcW w:w="9930" w:type="dxa"/>
            <w:gridSpan w:val="3"/>
            <w:tcBorders>
              <w:top w:val="single" w:sz="4" w:space="0" w:color="000000"/>
              <w:left w:val="single" w:sz="4" w:space="0" w:color="000000"/>
              <w:bottom w:val="single" w:sz="4" w:space="0" w:color="000000"/>
              <w:right w:val="single" w:sz="4" w:space="0" w:color="000000"/>
            </w:tcBorders>
          </w:tcPr>
          <w:p w14:paraId="577D0063" w14:textId="7A006904" w:rsidR="00FF2769" w:rsidRDefault="00FF2769" w:rsidP="00FF2769">
            <w:pPr>
              <w:widowControl w:val="0"/>
              <w:spacing w:line="276" w:lineRule="auto"/>
              <w:ind w:left="144" w:hanging="144"/>
              <w:rPr>
                <w:rFonts w:cs="Calibri"/>
                <w:lang w:eastAsia="en-US"/>
              </w:rPr>
            </w:pPr>
            <w:r w:rsidRPr="00FF2769">
              <w:rPr>
                <w:rFonts w:cs="Calibri"/>
                <w:lang w:eastAsia="en-US"/>
              </w:rPr>
              <w:t>Introduce a new reporting of re-establishment cell ID for candidate cells (neither target nor source) in the reporting from the target DU to source DU.</w:t>
            </w:r>
          </w:p>
          <w:p w14:paraId="7184B220" w14:textId="45C898D0" w:rsidR="00FF2769" w:rsidRPr="00FF2769" w:rsidRDefault="00FF2769" w:rsidP="00FF2769">
            <w:pPr>
              <w:widowControl w:val="0"/>
              <w:spacing w:line="276" w:lineRule="auto"/>
              <w:ind w:left="144" w:hanging="144"/>
              <w:rPr>
                <w:rFonts w:cs="Calibri"/>
                <w:lang w:eastAsia="en-US"/>
              </w:rPr>
            </w:pPr>
            <w:r w:rsidRPr="00FF2769">
              <w:rPr>
                <w:rFonts w:cs="Calibri"/>
                <w:lang w:eastAsia="en-US"/>
              </w:rPr>
              <w:t>Extend the reporting of SSB information to also cover the candidate cells (neither target nor source).</w:t>
            </w:r>
          </w:p>
          <w:p w14:paraId="0AB25F81" w14:textId="3B9B35AF" w:rsidR="00FF2769" w:rsidRPr="00FF2769" w:rsidRDefault="00FF2769" w:rsidP="00FF2769">
            <w:pPr>
              <w:widowControl w:val="0"/>
              <w:spacing w:line="276" w:lineRule="auto"/>
              <w:ind w:left="144" w:hanging="144"/>
              <w:rPr>
                <w:rFonts w:cs="Calibri"/>
                <w:lang w:eastAsia="en-US"/>
              </w:rPr>
            </w:pPr>
            <w:r w:rsidRPr="00FF2769">
              <w:rPr>
                <w:rFonts w:cs="Calibri"/>
                <w:lang w:eastAsia="en-US"/>
              </w:rPr>
              <w:t>Extend the reporting of TA information to also cover the candidate cells (neither target nor source).</w:t>
            </w:r>
          </w:p>
          <w:p w14:paraId="78067E4C" w14:textId="4C675769" w:rsidR="00FF2769" w:rsidRPr="00FF2769" w:rsidRDefault="00FF2769" w:rsidP="00FF2769">
            <w:pPr>
              <w:widowControl w:val="0"/>
              <w:spacing w:line="276" w:lineRule="auto"/>
              <w:ind w:left="144" w:hanging="144"/>
              <w:rPr>
                <w:rFonts w:cs="Calibri"/>
                <w:lang w:eastAsia="en-US"/>
              </w:rPr>
            </w:pPr>
            <w:r w:rsidRPr="00FF2769">
              <w:rPr>
                <w:rFonts w:cs="Calibri"/>
                <w:lang w:eastAsia="en-US"/>
              </w:rPr>
              <w:t xml:space="preserve">gNB-CU </w:t>
            </w:r>
            <w:proofErr w:type="gramStart"/>
            <w:r w:rsidRPr="00FF2769">
              <w:rPr>
                <w:rFonts w:cs="Calibri"/>
                <w:lang w:eastAsia="en-US"/>
              </w:rPr>
              <w:t>include</w:t>
            </w:r>
            <w:proofErr w:type="gramEnd"/>
            <w:r w:rsidRPr="00FF2769">
              <w:rPr>
                <w:rFonts w:cs="Calibri"/>
                <w:lang w:eastAsia="en-US"/>
              </w:rPr>
              <w:t xml:space="preserve"> the re-establishment cell, the last serving cell and the C-RNTI in the failure reporting without RLF report.</w:t>
            </w:r>
          </w:p>
          <w:p w14:paraId="2C2830C8" w14:textId="33913302" w:rsidR="00FF2769" w:rsidRPr="00FF2769" w:rsidRDefault="00FF2769" w:rsidP="00FF2769">
            <w:pPr>
              <w:widowControl w:val="0"/>
              <w:spacing w:line="276" w:lineRule="auto"/>
              <w:ind w:left="144" w:hanging="144"/>
              <w:rPr>
                <w:rFonts w:cs="Calibri"/>
                <w:lang w:eastAsia="en-US"/>
              </w:rPr>
            </w:pPr>
            <w:r w:rsidRPr="00FF2769">
              <w:rPr>
                <w:rFonts w:cs="Calibri"/>
                <w:lang w:eastAsia="en-US"/>
              </w:rPr>
              <w:t>Discuss whether failure type is required. If required, it should be mandatory and not optional.</w:t>
            </w:r>
          </w:p>
          <w:p w14:paraId="1CE43636" w14:textId="645EA1BA" w:rsidR="00FF2769" w:rsidRPr="00FF2769" w:rsidRDefault="00FF2769" w:rsidP="00FF2769">
            <w:pPr>
              <w:widowControl w:val="0"/>
              <w:spacing w:line="276" w:lineRule="auto"/>
              <w:ind w:left="144" w:hanging="144"/>
              <w:rPr>
                <w:rFonts w:cs="Calibri"/>
                <w:lang w:eastAsia="en-US"/>
              </w:rPr>
            </w:pPr>
            <w:r w:rsidRPr="00FF2769">
              <w:rPr>
                <w:rFonts w:cs="Calibri"/>
                <w:lang w:eastAsia="en-US"/>
              </w:rPr>
              <w:lastRenderedPageBreak/>
              <w:t>Send the failure report information without RLF report only when the UE re-establishes in a cell different from source and candidate cells, or when the UE re-connects after a failure.</w:t>
            </w:r>
          </w:p>
          <w:p w14:paraId="2318F4FA" w14:textId="3F98D1A6" w:rsidR="00FF2769" w:rsidRDefault="00FF2769" w:rsidP="005F58AD">
            <w:pPr>
              <w:widowControl w:val="0"/>
              <w:spacing w:line="276" w:lineRule="auto"/>
              <w:ind w:left="144" w:hanging="144"/>
              <w:rPr>
                <w:rFonts w:cs="Calibri"/>
                <w:lang w:eastAsia="en-US"/>
              </w:rPr>
            </w:pPr>
            <w:r>
              <w:rPr>
                <w:rFonts w:cs="Calibri"/>
                <w:lang w:eastAsia="en-US"/>
              </w:rPr>
              <w:t>ZTE</w:t>
            </w:r>
            <w:r w:rsidR="00F9077A">
              <w:rPr>
                <w:rFonts w:cs="Calibri"/>
                <w:lang w:eastAsia="en-US"/>
              </w:rPr>
              <w:t>, Nokia</w:t>
            </w:r>
            <w:r>
              <w:rPr>
                <w:rFonts w:cs="Calibri"/>
                <w:lang w:eastAsia="en-US"/>
              </w:rPr>
              <w:t>: enhancement, not a correction</w:t>
            </w:r>
          </w:p>
          <w:p w14:paraId="78F7E0DC" w14:textId="0D5F6CBD" w:rsidR="00FF2769" w:rsidRDefault="00FF2769" w:rsidP="005F58AD">
            <w:pPr>
              <w:widowControl w:val="0"/>
              <w:spacing w:line="276" w:lineRule="auto"/>
              <w:ind w:left="144" w:hanging="144"/>
              <w:rPr>
                <w:rFonts w:cs="Calibri"/>
                <w:lang w:eastAsia="en-US"/>
              </w:rPr>
            </w:pPr>
            <w:r>
              <w:rPr>
                <w:rFonts w:cs="Calibri"/>
                <w:lang w:eastAsia="en-US"/>
              </w:rPr>
              <w:t>SS: it’s a new scenario, not a correction</w:t>
            </w:r>
          </w:p>
          <w:p w14:paraId="7B52FC17" w14:textId="2CC7EDE7" w:rsidR="00F9077A" w:rsidRDefault="00F9077A" w:rsidP="005F58AD">
            <w:pPr>
              <w:widowControl w:val="0"/>
              <w:spacing w:line="276" w:lineRule="auto"/>
              <w:ind w:left="144" w:hanging="144"/>
              <w:rPr>
                <w:rFonts w:cs="Calibri"/>
                <w:lang w:eastAsia="en-US"/>
              </w:rPr>
            </w:pPr>
            <w:r>
              <w:rPr>
                <w:rFonts w:cs="Calibri"/>
                <w:lang w:eastAsia="en-US"/>
              </w:rPr>
              <w:t>CATT: same view as ZTE and SS</w:t>
            </w:r>
          </w:p>
          <w:p w14:paraId="2EDFABBF" w14:textId="1AAA25E6" w:rsidR="00FF2769" w:rsidRPr="00D93AD2" w:rsidRDefault="00FF2769" w:rsidP="005F58AD">
            <w:pPr>
              <w:widowControl w:val="0"/>
              <w:spacing w:line="276" w:lineRule="auto"/>
              <w:ind w:left="144" w:hanging="144"/>
              <w:rPr>
                <w:rFonts w:cs="Calibri"/>
                <w:lang w:eastAsia="en-US"/>
              </w:rPr>
            </w:pPr>
          </w:p>
        </w:tc>
      </w:tr>
      <w:tr w:rsidR="000D23AC" w:rsidRPr="006706AE" w14:paraId="67A4C0D2"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3EF82936" w14:textId="77777777" w:rsidR="000D23AC" w:rsidRPr="006706AE" w:rsidRDefault="000D23AC" w:rsidP="00E966AD">
            <w:pPr>
              <w:pStyle w:val="Heading3"/>
              <w:rPr>
                <w:rFonts w:eastAsia="DengXian"/>
              </w:rPr>
            </w:pPr>
            <w:r w:rsidRPr="006706AE">
              <w:rPr>
                <w:rFonts w:eastAsia="DengXian"/>
              </w:rPr>
              <w:lastRenderedPageBreak/>
              <w:t>9.2.2. R19 AI/ML for NG-RAN</w:t>
            </w:r>
          </w:p>
          <w:p w14:paraId="27725146" w14:textId="206CC48C" w:rsidR="009E213A" w:rsidRPr="006706AE" w:rsidRDefault="009E213A" w:rsidP="00210527">
            <w:pPr>
              <w:spacing w:line="276" w:lineRule="auto"/>
              <w:rPr>
                <w:rFonts w:eastAsia="DengXian" w:cs="Calibri"/>
                <w:b/>
                <w:bCs/>
                <w:iCs/>
                <w:color w:val="800000"/>
                <w:kern w:val="2"/>
                <w:szCs w:val="28"/>
              </w:rPr>
            </w:pPr>
            <w:r w:rsidRPr="006706AE">
              <w:rPr>
                <w:rFonts w:cs="Calibri"/>
                <w:b/>
                <w:color w:val="D60093"/>
                <w:lang w:eastAsia="en-US"/>
              </w:rPr>
              <w:t>QUOTA:</w:t>
            </w:r>
            <w:r w:rsidR="00200909">
              <w:rPr>
                <w:rFonts w:cs="Calibri"/>
                <w:b/>
                <w:color w:val="D60093"/>
                <w:lang w:eastAsia="en-US"/>
              </w:rPr>
              <w:t xml:space="preserve"> 2</w:t>
            </w:r>
          </w:p>
        </w:tc>
      </w:tr>
      <w:tr w:rsidR="00B66FEC" w:rsidRPr="006706AE" w14:paraId="095E144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A602FB" w14:textId="77777777" w:rsidR="00B66FEC" w:rsidRPr="00BB0C82" w:rsidRDefault="00B66FEC" w:rsidP="00C87DB8">
            <w:pPr>
              <w:widowControl w:val="0"/>
              <w:spacing w:line="276" w:lineRule="auto"/>
              <w:ind w:left="144" w:hanging="144"/>
              <w:rPr>
                <w:rFonts w:cs="Calibri"/>
                <w:lang w:eastAsia="en-US"/>
              </w:rPr>
            </w:pPr>
            <w:hyperlink r:id="rId147" w:history="1">
              <w:r w:rsidRPr="00BB0C82">
                <w:rPr>
                  <w:rFonts w:cs="Calibri"/>
                  <w:lang w:eastAsia="en-US"/>
                </w:rPr>
                <w:t>R3-256523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CD42EE" w14:textId="77777777" w:rsidR="00B66FEC" w:rsidRPr="00D93AD2" w:rsidRDefault="00B66FEC" w:rsidP="00C87DB8">
            <w:pPr>
              <w:widowControl w:val="0"/>
              <w:spacing w:line="276" w:lineRule="auto"/>
              <w:ind w:left="144" w:hanging="144"/>
              <w:rPr>
                <w:rFonts w:cs="Calibri"/>
                <w:lang w:eastAsia="en-US"/>
              </w:rPr>
            </w:pPr>
            <w:r w:rsidRPr="00D93AD2">
              <w:rPr>
                <w:rFonts w:cs="Calibri"/>
                <w:lang w:eastAsia="en-US"/>
              </w:rPr>
              <w:t>Reply to LS on Continuous MDT (SA5(Ericsson))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820F0C" w14:textId="77777777" w:rsidR="00B66FEC" w:rsidRDefault="00B66FEC" w:rsidP="00C87DB8">
            <w:pPr>
              <w:widowControl w:val="0"/>
              <w:spacing w:line="276" w:lineRule="auto"/>
              <w:ind w:left="144" w:hanging="144"/>
              <w:rPr>
                <w:rFonts w:cs="Calibri"/>
                <w:lang w:eastAsia="en-US"/>
              </w:rPr>
            </w:pPr>
            <w:r w:rsidRPr="00D93AD2">
              <w:rPr>
                <w:rFonts w:cs="Calibri"/>
                <w:lang w:eastAsia="en-US"/>
              </w:rPr>
              <w:t>LS in</w:t>
            </w:r>
          </w:p>
          <w:p w14:paraId="0D8D8619" w14:textId="494A65D7" w:rsidR="00193EC1" w:rsidRPr="00D93AD2" w:rsidRDefault="00193EC1" w:rsidP="00C87DB8">
            <w:pPr>
              <w:widowControl w:val="0"/>
              <w:spacing w:line="276" w:lineRule="auto"/>
              <w:ind w:left="144" w:hanging="144"/>
              <w:rPr>
                <w:rFonts w:cs="Calibri"/>
                <w:lang w:eastAsia="en-US"/>
              </w:rPr>
            </w:pPr>
            <w:r>
              <w:rPr>
                <w:rFonts w:cs="Calibri"/>
                <w:lang w:eastAsia="en-US"/>
              </w:rPr>
              <w:t>Noted</w:t>
            </w:r>
          </w:p>
        </w:tc>
      </w:tr>
      <w:tr w:rsidR="00D93AD2" w:rsidRPr="006706AE" w14:paraId="6E70F51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8C1797" w14:textId="08B2D570" w:rsidR="00D93AD2" w:rsidRPr="004B5FFE" w:rsidRDefault="00D93AD2" w:rsidP="00D93AD2">
            <w:pPr>
              <w:widowControl w:val="0"/>
              <w:spacing w:line="276" w:lineRule="auto"/>
              <w:ind w:left="144" w:hanging="144"/>
              <w:rPr>
                <w:rFonts w:cs="Calibri"/>
                <w:lang w:eastAsia="en-US"/>
              </w:rPr>
            </w:pPr>
            <w:hyperlink r:id="rId148" w:history="1">
              <w:r w:rsidRPr="004B5FFE">
                <w:rPr>
                  <w:rFonts w:cs="Calibri"/>
                  <w:lang w:eastAsia="en-US"/>
                </w:rPr>
                <w:t>R3-256603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71E522" w14:textId="4FB2ECD3" w:rsidR="00D93AD2" w:rsidRPr="00C84E4F" w:rsidRDefault="00D93AD2" w:rsidP="00D93AD2">
            <w:pPr>
              <w:widowControl w:val="0"/>
              <w:spacing w:line="276" w:lineRule="auto"/>
              <w:ind w:left="144" w:hanging="144"/>
              <w:rPr>
                <w:rFonts w:cs="Calibri"/>
                <w:lang w:eastAsia="en-US"/>
              </w:rPr>
            </w:pPr>
            <w:r w:rsidRPr="00C84E4F">
              <w:rPr>
                <w:rFonts w:cs="Calibri"/>
                <w:lang w:eastAsia="en-US"/>
              </w:rPr>
              <w:t xml:space="preserve">Introduction of predicted </w:t>
            </w:r>
            <w:proofErr w:type="spellStart"/>
            <w:r w:rsidRPr="00C84E4F">
              <w:rPr>
                <w:rFonts w:cs="Calibri"/>
                <w:lang w:eastAsia="en-US"/>
              </w:rPr>
              <w:t>PSCell</w:t>
            </w:r>
            <w:proofErr w:type="spellEnd"/>
            <w:r w:rsidRPr="00C84E4F">
              <w:rPr>
                <w:rFonts w:cs="Calibri"/>
                <w:lang w:eastAsia="en-US"/>
              </w:rPr>
              <w:t xml:space="preserve"> for Mobility Optimization in NR-DC (ZTE Corporation, Qualcomm, Samsung, CATT, CMCC, China Telecom, China Unicom,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AC5113"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CR1521r, TS 38.423 v19.0.0, Rel-19, Cat. F</w:t>
            </w:r>
          </w:p>
          <w:p w14:paraId="25131CDE" w14:textId="5B9D1C7C" w:rsidR="004B5FFE" w:rsidRDefault="004B5FFE" w:rsidP="00D93AD2">
            <w:pPr>
              <w:widowControl w:val="0"/>
              <w:spacing w:line="276" w:lineRule="auto"/>
              <w:ind w:left="144" w:hanging="144"/>
              <w:rPr>
                <w:rFonts w:cs="Calibri"/>
                <w:lang w:eastAsia="en-US"/>
              </w:rPr>
            </w:pPr>
            <w:r>
              <w:rPr>
                <w:rFonts w:cs="Calibri"/>
                <w:lang w:eastAsia="en-US"/>
              </w:rPr>
              <w:t xml:space="preserve">Nok: Don’t believe </w:t>
            </w:r>
            <w:r w:rsidRPr="004B5FFE">
              <w:rPr>
                <w:rFonts w:cs="Calibri"/>
                <w:lang w:eastAsia="en-US"/>
              </w:rPr>
              <w:t xml:space="preserve">Predicted </w:t>
            </w:r>
            <w:proofErr w:type="spellStart"/>
            <w:r w:rsidRPr="004B5FFE">
              <w:rPr>
                <w:rFonts w:cs="Calibri"/>
                <w:lang w:eastAsia="en-US"/>
              </w:rPr>
              <w:t>PSCell</w:t>
            </w:r>
            <w:proofErr w:type="spellEnd"/>
            <w:r w:rsidRPr="004B5FFE">
              <w:rPr>
                <w:rFonts w:cs="Calibri"/>
                <w:lang w:eastAsia="en-US"/>
              </w:rPr>
              <w:t xml:space="preserve"> ID</w:t>
            </w:r>
            <w:r>
              <w:rPr>
                <w:rFonts w:cs="Calibri"/>
                <w:lang w:eastAsia="en-US"/>
              </w:rPr>
              <w:t xml:space="preserve"> can be predicted by the MN</w:t>
            </w:r>
          </w:p>
          <w:p w14:paraId="73B4DCF0" w14:textId="77777777" w:rsidR="004B5FFE" w:rsidRDefault="004B5FFE" w:rsidP="00D93AD2">
            <w:pPr>
              <w:widowControl w:val="0"/>
              <w:spacing w:line="276" w:lineRule="auto"/>
              <w:ind w:left="144" w:hanging="144"/>
              <w:rPr>
                <w:rFonts w:cs="Calibri"/>
                <w:lang w:eastAsia="en-US"/>
              </w:rPr>
            </w:pPr>
            <w:r>
              <w:rPr>
                <w:rFonts w:cs="Calibri"/>
                <w:lang w:eastAsia="en-US"/>
              </w:rPr>
              <w:t>HW: Same view as Nokia</w:t>
            </w:r>
          </w:p>
          <w:p w14:paraId="2767BB7D" w14:textId="77777777" w:rsidR="004B5FFE" w:rsidRDefault="004B5FFE" w:rsidP="00D93AD2">
            <w:pPr>
              <w:widowControl w:val="0"/>
              <w:spacing w:line="276" w:lineRule="auto"/>
              <w:ind w:left="144" w:hanging="144"/>
              <w:rPr>
                <w:rFonts w:cs="Calibri"/>
                <w:lang w:eastAsia="en-US"/>
              </w:rPr>
            </w:pPr>
            <w:proofErr w:type="gramStart"/>
            <w:r>
              <w:rPr>
                <w:rFonts w:cs="Calibri"/>
                <w:lang w:eastAsia="en-US"/>
              </w:rPr>
              <w:t>E//</w:t>
            </w:r>
            <w:proofErr w:type="gramEnd"/>
            <w:r>
              <w:rPr>
                <w:rFonts w:cs="Calibri"/>
                <w:lang w:eastAsia="en-US"/>
              </w:rPr>
              <w:t>/: Already discussed without consensus during WI</w:t>
            </w:r>
          </w:p>
          <w:p w14:paraId="127004B3" w14:textId="2FFA4FBD" w:rsidR="004B5FFE" w:rsidRPr="00D93AD2" w:rsidRDefault="004B5FFE" w:rsidP="00D93AD2">
            <w:pPr>
              <w:widowControl w:val="0"/>
              <w:spacing w:line="276" w:lineRule="auto"/>
              <w:ind w:left="144" w:hanging="144"/>
              <w:rPr>
                <w:rFonts w:cs="Calibri"/>
                <w:lang w:eastAsia="en-US"/>
              </w:rPr>
            </w:pPr>
            <w:r>
              <w:rPr>
                <w:rFonts w:cs="Calibri"/>
                <w:lang w:eastAsia="en-US"/>
              </w:rPr>
              <w:t>Noted</w:t>
            </w:r>
          </w:p>
        </w:tc>
      </w:tr>
      <w:tr w:rsidR="00502F22" w:rsidRPr="006706AE" w14:paraId="26328F5F"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BA9879" w14:textId="77777777" w:rsidR="00502F22" w:rsidRPr="00C67F5D" w:rsidRDefault="00502F22" w:rsidP="005F58AD">
            <w:pPr>
              <w:widowControl w:val="0"/>
              <w:spacing w:line="276" w:lineRule="auto"/>
              <w:ind w:left="144" w:hanging="144"/>
              <w:rPr>
                <w:rFonts w:cs="Calibri"/>
                <w:lang w:eastAsia="en-US"/>
              </w:rPr>
            </w:pPr>
            <w:hyperlink r:id="rId149" w:history="1">
              <w:r w:rsidRPr="00C67F5D">
                <w:rPr>
                  <w:rFonts w:cs="Calibri"/>
                  <w:lang w:eastAsia="en-US"/>
                </w:rPr>
                <w:t>R3-256923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785117" w14:textId="77777777" w:rsidR="00502F22" w:rsidRPr="00C84E4F" w:rsidRDefault="00502F22" w:rsidP="005F58AD">
            <w:pPr>
              <w:widowControl w:val="0"/>
              <w:spacing w:line="276" w:lineRule="auto"/>
              <w:ind w:left="144" w:hanging="144"/>
              <w:rPr>
                <w:rFonts w:cs="Calibri"/>
                <w:lang w:eastAsia="en-US"/>
              </w:rPr>
            </w:pPr>
            <w:r w:rsidRPr="00C84E4F">
              <w:rPr>
                <w:rFonts w:cs="Calibri"/>
                <w:lang w:eastAsia="en-US"/>
              </w:rPr>
              <w:t xml:space="preserve">Abnormal conditions for gNB-CU Configuration Update (Ericsson, </w:t>
            </w:r>
            <w:proofErr w:type="spellStart"/>
            <w:r w:rsidRPr="00C84E4F">
              <w:rPr>
                <w:rFonts w:cs="Calibri"/>
                <w:lang w:eastAsia="en-US"/>
              </w:rPr>
              <w:t>InterDigital</w:t>
            </w:r>
            <w:proofErr w:type="spellEnd"/>
            <w:r w:rsidRPr="00C84E4F">
              <w:rPr>
                <w:rFonts w:cs="Calibri"/>
                <w:lang w:eastAsia="en-US"/>
              </w:rPr>
              <w:t xml:space="preserve">, Jio Platforms, </w:t>
            </w:r>
            <w:proofErr w:type="spellStart"/>
            <w:r w:rsidRPr="00C84E4F">
              <w:rPr>
                <w:rFonts w:cs="Calibri"/>
                <w:lang w:eastAsia="en-US"/>
              </w:rPr>
              <w:t>FiberCop</w:t>
            </w:r>
            <w:proofErr w:type="spellEnd"/>
            <w:r w:rsidRPr="00C84E4F">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137440" w14:textId="77777777" w:rsidR="00502F22" w:rsidRDefault="00502F22" w:rsidP="005F58AD">
            <w:pPr>
              <w:widowControl w:val="0"/>
              <w:spacing w:line="276" w:lineRule="auto"/>
              <w:ind w:left="144" w:hanging="144"/>
              <w:rPr>
                <w:rFonts w:cs="Calibri"/>
                <w:lang w:eastAsia="en-US"/>
              </w:rPr>
            </w:pPr>
            <w:r w:rsidRPr="00D93AD2">
              <w:rPr>
                <w:rFonts w:cs="Calibri"/>
                <w:lang w:eastAsia="en-US"/>
              </w:rPr>
              <w:t>discussion</w:t>
            </w:r>
          </w:p>
          <w:p w14:paraId="0BCBD838" w14:textId="41D1A533" w:rsidR="00C67F5D" w:rsidRPr="00D93AD2" w:rsidRDefault="00C67F5D" w:rsidP="005F58AD">
            <w:pPr>
              <w:widowControl w:val="0"/>
              <w:spacing w:line="276" w:lineRule="auto"/>
              <w:ind w:left="144" w:hanging="144"/>
              <w:rPr>
                <w:rFonts w:cs="Calibri"/>
                <w:lang w:eastAsia="en-US"/>
              </w:rPr>
            </w:pPr>
            <w:r>
              <w:rPr>
                <w:rFonts w:cs="Calibri"/>
                <w:lang w:eastAsia="en-US"/>
              </w:rPr>
              <w:t>Noted</w:t>
            </w:r>
          </w:p>
        </w:tc>
      </w:tr>
      <w:tr w:rsidR="00502F22" w:rsidRPr="006706AE" w14:paraId="12F70AE1"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B2FDBC" w14:textId="77777777" w:rsidR="00502F22" w:rsidRPr="00C67F5D" w:rsidRDefault="00502F22" w:rsidP="005F58AD">
            <w:pPr>
              <w:widowControl w:val="0"/>
              <w:spacing w:line="276" w:lineRule="auto"/>
              <w:ind w:left="144" w:hanging="144"/>
              <w:rPr>
                <w:rFonts w:cs="Calibri"/>
                <w:lang w:eastAsia="en-US"/>
              </w:rPr>
            </w:pPr>
            <w:hyperlink r:id="rId150" w:history="1">
              <w:r w:rsidRPr="00C67F5D">
                <w:rPr>
                  <w:rFonts w:cs="Calibri"/>
                  <w:lang w:eastAsia="en-US"/>
                </w:rPr>
                <w:t>R3-256924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BD0769" w14:textId="77777777" w:rsidR="00502F22" w:rsidRPr="00C84E4F" w:rsidRDefault="00502F22" w:rsidP="005F58AD">
            <w:pPr>
              <w:widowControl w:val="0"/>
              <w:spacing w:line="276" w:lineRule="auto"/>
              <w:ind w:left="144" w:hanging="144"/>
              <w:rPr>
                <w:rFonts w:cs="Calibri"/>
                <w:lang w:eastAsia="en-US"/>
              </w:rPr>
            </w:pPr>
            <w:r w:rsidRPr="00C84E4F">
              <w:rPr>
                <w:rFonts w:cs="Calibri"/>
                <w:lang w:eastAsia="en-US"/>
              </w:rPr>
              <w:t xml:space="preserve">Abnormal conditions for gNB-CU Configuration Update (Ericsson, </w:t>
            </w:r>
            <w:proofErr w:type="spellStart"/>
            <w:r w:rsidRPr="00C84E4F">
              <w:rPr>
                <w:rFonts w:cs="Calibri"/>
                <w:lang w:eastAsia="en-US"/>
              </w:rPr>
              <w:t>InterDigital</w:t>
            </w:r>
            <w:proofErr w:type="spellEnd"/>
            <w:r w:rsidRPr="00C84E4F">
              <w:rPr>
                <w:rFonts w:cs="Calibri"/>
                <w:lang w:eastAsia="en-US"/>
              </w:rPr>
              <w:t xml:space="preserve">, Jio Platforms, </w:t>
            </w:r>
            <w:proofErr w:type="spellStart"/>
            <w:r w:rsidRPr="00C84E4F">
              <w:rPr>
                <w:rFonts w:cs="Calibri"/>
                <w:lang w:eastAsia="en-US"/>
              </w:rPr>
              <w:t>FiberCop</w:t>
            </w:r>
            <w:proofErr w:type="spellEnd"/>
            <w:r w:rsidRPr="00C84E4F">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D2398F" w14:textId="77777777" w:rsidR="00502F22" w:rsidRPr="00D93AD2" w:rsidRDefault="00502F22" w:rsidP="005F58AD">
            <w:pPr>
              <w:widowControl w:val="0"/>
              <w:spacing w:line="276" w:lineRule="auto"/>
              <w:ind w:left="144" w:hanging="144"/>
              <w:rPr>
                <w:rFonts w:cs="Calibri"/>
                <w:lang w:eastAsia="en-US"/>
              </w:rPr>
            </w:pPr>
            <w:r w:rsidRPr="00D93AD2">
              <w:rPr>
                <w:rFonts w:cs="Calibri"/>
                <w:lang w:eastAsia="en-US"/>
              </w:rPr>
              <w:t>CR1610r, TS 38.473 v19.0.0, Rel-19, Cat. F</w:t>
            </w:r>
          </w:p>
        </w:tc>
      </w:tr>
      <w:tr w:rsidR="007F4B33" w:rsidRPr="006706AE" w14:paraId="3DA05AE7"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46681B" w14:textId="77777777" w:rsidR="007F4B33" w:rsidRPr="00D93AD2" w:rsidRDefault="007F4B33" w:rsidP="005F58AD">
            <w:pPr>
              <w:widowControl w:val="0"/>
              <w:spacing w:line="276" w:lineRule="auto"/>
              <w:ind w:left="144" w:hanging="144"/>
              <w:rPr>
                <w:rFonts w:cs="Calibri"/>
                <w:highlight w:val="yellow"/>
                <w:lang w:eastAsia="en-US"/>
              </w:rPr>
            </w:pPr>
            <w:hyperlink r:id="rId151" w:history="1">
              <w:r w:rsidRPr="00D93AD2">
                <w:rPr>
                  <w:rFonts w:cs="Calibri"/>
                  <w:highlight w:val="yellow"/>
                  <w:lang w:eastAsia="en-US"/>
                </w:rPr>
                <w:t>R3-257079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14B823" w14:textId="77777777" w:rsidR="007F4B33" w:rsidRPr="00C84E4F" w:rsidRDefault="007F4B33" w:rsidP="005F58AD">
            <w:pPr>
              <w:widowControl w:val="0"/>
              <w:spacing w:line="276" w:lineRule="auto"/>
              <w:ind w:left="144" w:hanging="144"/>
              <w:rPr>
                <w:rFonts w:cs="Calibri"/>
                <w:lang w:eastAsia="en-US"/>
              </w:rPr>
            </w:pPr>
            <w:r w:rsidRPr="00C84E4F">
              <w:rPr>
                <w:rFonts w:cs="Calibri"/>
                <w:lang w:eastAsia="en-US"/>
              </w:rPr>
              <w:t>Corrections of AI/ML-based CCO (Nokia, Ofinno,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E8F8E0" w14:textId="77777777" w:rsidR="007F4B33" w:rsidRPr="00D93AD2" w:rsidRDefault="007F4B33" w:rsidP="005F58AD">
            <w:pPr>
              <w:widowControl w:val="0"/>
              <w:spacing w:line="276" w:lineRule="auto"/>
              <w:ind w:left="144" w:hanging="144"/>
              <w:rPr>
                <w:rFonts w:cs="Calibri"/>
                <w:lang w:eastAsia="en-US"/>
              </w:rPr>
            </w:pPr>
            <w:r w:rsidRPr="00D93AD2">
              <w:rPr>
                <w:rFonts w:cs="Calibri"/>
                <w:lang w:eastAsia="en-US"/>
              </w:rPr>
              <w:t>CR1627r, TS 38.473 v19.0.0, Rel-19, Cat. F</w:t>
            </w:r>
          </w:p>
        </w:tc>
      </w:tr>
      <w:tr w:rsidR="00D93AD2" w:rsidRPr="006706AE" w14:paraId="1CAD7B5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B4A705" w14:textId="273EE581" w:rsidR="00D93AD2" w:rsidRPr="00EA4783" w:rsidRDefault="00D93AD2" w:rsidP="00D93AD2">
            <w:pPr>
              <w:widowControl w:val="0"/>
              <w:spacing w:line="276" w:lineRule="auto"/>
              <w:ind w:left="144" w:hanging="144"/>
              <w:rPr>
                <w:rFonts w:cs="Calibri"/>
                <w:lang w:eastAsia="en-US"/>
              </w:rPr>
            </w:pPr>
            <w:hyperlink r:id="rId152" w:history="1">
              <w:r w:rsidRPr="00EA4783">
                <w:rPr>
                  <w:rFonts w:cs="Calibri"/>
                  <w:lang w:eastAsia="en-US"/>
                </w:rPr>
                <w:t>R3-256828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7833F2" w14:textId="32F74FD2" w:rsidR="00D93AD2" w:rsidRPr="00D93AD2" w:rsidRDefault="00D93AD2" w:rsidP="00D93AD2">
            <w:pPr>
              <w:widowControl w:val="0"/>
              <w:spacing w:line="276" w:lineRule="auto"/>
              <w:ind w:left="144" w:hanging="144"/>
              <w:rPr>
                <w:rFonts w:cs="Calibri"/>
                <w:lang w:eastAsia="en-US"/>
              </w:rPr>
            </w:pPr>
            <w:r w:rsidRPr="00D93AD2">
              <w:rPr>
                <w:rFonts w:cs="Calibri"/>
                <w:lang w:eastAsia="en-US"/>
              </w:rPr>
              <w:t>Miscellaneous correction to XnAP - AI/ML for NG-RAN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9BF43F"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CR1541r, TS 38.423 v19.0.0, Rel-19, Cat. F</w:t>
            </w:r>
          </w:p>
          <w:p w14:paraId="506DBB0B" w14:textId="60A9D74B" w:rsidR="002C3DB8" w:rsidRPr="00D93AD2" w:rsidRDefault="002C3DB8" w:rsidP="00D93AD2">
            <w:pPr>
              <w:widowControl w:val="0"/>
              <w:spacing w:line="276" w:lineRule="auto"/>
              <w:ind w:left="144" w:hanging="144"/>
              <w:rPr>
                <w:rFonts w:cs="Calibri"/>
                <w:lang w:eastAsia="en-US"/>
              </w:rPr>
            </w:pPr>
            <w:r>
              <w:rPr>
                <w:rFonts w:cs="Calibri"/>
                <w:lang w:eastAsia="en-US"/>
              </w:rPr>
              <w:t xml:space="preserve">Rev in </w:t>
            </w:r>
            <w:hyperlink r:id="rId153" w:history="1">
              <w:r>
                <w:rPr>
                  <w:rStyle w:val="Hyperlink"/>
                  <w:rFonts w:cs="Calibri"/>
                  <w:lang w:eastAsia="en-US"/>
                </w:rPr>
                <w:t>R3-257243</w:t>
              </w:r>
            </w:hyperlink>
          </w:p>
        </w:tc>
      </w:tr>
      <w:tr w:rsidR="00D93AD2" w:rsidRPr="006706AE" w14:paraId="3671E09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B6027F" w14:textId="7DDA959F" w:rsidR="00D93AD2" w:rsidRPr="00D93AD2" w:rsidRDefault="00D93AD2" w:rsidP="00D93AD2">
            <w:pPr>
              <w:widowControl w:val="0"/>
              <w:spacing w:line="276" w:lineRule="auto"/>
              <w:ind w:left="144" w:hanging="144"/>
              <w:rPr>
                <w:rFonts w:cs="Calibri"/>
                <w:highlight w:val="yellow"/>
                <w:lang w:eastAsia="en-US"/>
              </w:rPr>
            </w:pPr>
            <w:hyperlink r:id="rId154" w:history="1">
              <w:r w:rsidRPr="00D93AD2">
                <w:rPr>
                  <w:rFonts w:cs="Calibri"/>
                  <w:highlight w:val="yellow"/>
                  <w:lang w:eastAsia="en-US"/>
                </w:rPr>
                <w:t>R3-256829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8AA544" w14:textId="45AADD5D" w:rsidR="00D93AD2" w:rsidRPr="00D93AD2" w:rsidRDefault="00D93AD2" w:rsidP="00D93AD2">
            <w:pPr>
              <w:widowControl w:val="0"/>
              <w:spacing w:line="276" w:lineRule="auto"/>
              <w:ind w:left="144" w:hanging="144"/>
              <w:rPr>
                <w:rFonts w:cs="Calibri"/>
                <w:lang w:eastAsia="en-US"/>
              </w:rPr>
            </w:pPr>
            <w:r w:rsidRPr="00D93AD2">
              <w:rPr>
                <w:rFonts w:cs="Calibri"/>
                <w:lang w:eastAsia="en-US"/>
              </w:rPr>
              <w:t>Miscellaneous correction to F1AP - AI/ML for NG-RAN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908B2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CR1601r, TS 38.473 v19.0.0, Rel-19, Cat. F</w:t>
            </w:r>
          </w:p>
          <w:p w14:paraId="70F30774" w14:textId="5B560969" w:rsidR="002C3DB8" w:rsidRPr="00D93AD2" w:rsidRDefault="002C3DB8" w:rsidP="00D93AD2">
            <w:pPr>
              <w:widowControl w:val="0"/>
              <w:spacing w:line="276" w:lineRule="auto"/>
              <w:ind w:left="144" w:hanging="144"/>
              <w:rPr>
                <w:rFonts w:cs="Calibri"/>
                <w:lang w:eastAsia="en-US"/>
              </w:rPr>
            </w:pPr>
            <w:r>
              <w:rPr>
                <w:rFonts w:cs="Calibri"/>
                <w:lang w:eastAsia="en-US"/>
              </w:rPr>
              <w:t xml:space="preserve">Rev in </w:t>
            </w:r>
            <w:hyperlink r:id="rId155" w:history="1">
              <w:r>
                <w:rPr>
                  <w:rStyle w:val="Hyperlink"/>
                  <w:rFonts w:cs="Calibri"/>
                  <w:lang w:eastAsia="en-US"/>
                </w:rPr>
                <w:t>R3-257244</w:t>
              </w:r>
            </w:hyperlink>
          </w:p>
        </w:tc>
      </w:tr>
      <w:tr w:rsidR="00D93AD2" w:rsidRPr="006706AE" w14:paraId="6728C50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808918" w14:textId="34275737" w:rsidR="00D93AD2" w:rsidRPr="006A20FA" w:rsidRDefault="00D93AD2" w:rsidP="00D93AD2">
            <w:pPr>
              <w:widowControl w:val="0"/>
              <w:spacing w:line="276" w:lineRule="auto"/>
              <w:ind w:left="144" w:hanging="144"/>
              <w:rPr>
                <w:rFonts w:cs="Calibri"/>
                <w:lang w:eastAsia="en-US"/>
              </w:rPr>
            </w:pPr>
            <w:hyperlink r:id="rId156" w:history="1">
              <w:r w:rsidRPr="006A20FA">
                <w:rPr>
                  <w:rFonts w:cs="Calibri"/>
                  <w:lang w:eastAsia="en-US"/>
                </w:rPr>
                <w:t>R3-256840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181C35" w14:textId="6449BB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R19 AIML F1-U stage2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FF09D4" w14:textId="7B9FE57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CR0168r, TS 38.470 v19.0.0, Rel-19, Cat. B</w:t>
            </w:r>
          </w:p>
        </w:tc>
      </w:tr>
      <w:tr w:rsidR="00D93AD2" w:rsidRPr="006706AE" w14:paraId="596B050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51CE54" w14:textId="40544BED" w:rsidR="00D93AD2" w:rsidRPr="00EA4783" w:rsidRDefault="00D93AD2" w:rsidP="00D93AD2">
            <w:pPr>
              <w:widowControl w:val="0"/>
              <w:spacing w:line="276" w:lineRule="auto"/>
              <w:ind w:left="144" w:hanging="144"/>
              <w:rPr>
                <w:rFonts w:cs="Calibri"/>
                <w:lang w:eastAsia="en-US"/>
              </w:rPr>
            </w:pPr>
            <w:hyperlink r:id="rId157" w:history="1">
              <w:r w:rsidRPr="00EA4783">
                <w:rPr>
                  <w:rFonts w:cs="Calibri"/>
                  <w:lang w:eastAsia="en-US"/>
                </w:rPr>
                <w:t>R3-256866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6530A0" w14:textId="7CF1961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AI/ML for NG-RAN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07483C" w14:textId="5B18E0A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CR1546r, TS 38.423 v19.0.0, Rel-19, Cat. F</w:t>
            </w:r>
          </w:p>
        </w:tc>
      </w:tr>
      <w:tr w:rsidR="00D93AD2" w:rsidRPr="006706AE" w14:paraId="48EF01D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707FD0" w14:textId="69EE0BD9" w:rsidR="00D93AD2" w:rsidRPr="00D93AD2" w:rsidRDefault="00D93AD2" w:rsidP="00D93AD2">
            <w:pPr>
              <w:widowControl w:val="0"/>
              <w:spacing w:line="276" w:lineRule="auto"/>
              <w:ind w:left="144" w:hanging="144"/>
              <w:rPr>
                <w:rFonts w:cs="Calibri"/>
                <w:highlight w:val="yellow"/>
                <w:lang w:eastAsia="en-US"/>
              </w:rPr>
            </w:pPr>
            <w:hyperlink r:id="rId158" w:history="1">
              <w:r w:rsidRPr="00D93AD2">
                <w:rPr>
                  <w:rFonts w:cs="Calibri"/>
                  <w:highlight w:val="yellow"/>
                  <w:lang w:eastAsia="en-US"/>
                </w:rPr>
                <w:t>R3-256867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E41751" w14:textId="6C497EC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to E1AP on AI/ML for NG-RAN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9C27E8"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CR0179r, TS 37.483 v19.0.0, Rel-19, Cat. F</w:t>
            </w:r>
          </w:p>
          <w:p w14:paraId="4A5F6693" w14:textId="6CB2B88A" w:rsidR="002C3DB8" w:rsidRPr="00D93AD2" w:rsidRDefault="002C3DB8" w:rsidP="00D93AD2">
            <w:pPr>
              <w:widowControl w:val="0"/>
              <w:spacing w:line="276" w:lineRule="auto"/>
              <w:ind w:left="144" w:hanging="144"/>
              <w:rPr>
                <w:rFonts w:cs="Calibri"/>
                <w:lang w:eastAsia="en-US"/>
              </w:rPr>
            </w:pPr>
            <w:r>
              <w:rPr>
                <w:rFonts w:cs="Calibri"/>
                <w:lang w:eastAsia="en-US"/>
              </w:rPr>
              <w:t xml:space="preserve">Rev in </w:t>
            </w:r>
            <w:hyperlink r:id="rId159" w:history="1">
              <w:r>
                <w:rPr>
                  <w:rStyle w:val="Hyperlink"/>
                  <w:rFonts w:cs="Calibri"/>
                  <w:lang w:eastAsia="en-US"/>
                </w:rPr>
                <w:t>R3-257245</w:t>
              </w:r>
            </w:hyperlink>
          </w:p>
        </w:tc>
      </w:tr>
      <w:tr w:rsidR="00D93AD2" w:rsidRPr="006706AE" w14:paraId="3F71BA6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30B640" w14:textId="282D3FB4" w:rsidR="00D93AD2" w:rsidRPr="00D93AD2" w:rsidRDefault="00D93AD2" w:rsidP="00D93AD2">
            <w:pPr>
              <w:widowControl w:val="0"/>
              <w:spacing w:line="276" w:lineRule="auto"/>
              <w:ind w:left="144" w:hanging="144"/>
              <w:rPr>
                <w:rFonts w:cs="Calibri"/>
                <w:highlight w:val="yellow"/>
                <w:lang w:eastAsia="en-US"/>
              </w:rPr>
            </w:pPr>
            <w:hyperlink r:id="rId160" w:history="1">
              <w:r w:rsidRPr="00D93AD2">
                <w:rPr>
                  <w:rFonts w:cs="Calibri"/>
                  <w:highlight w:val="yellow"/>
                  <w:lang w:eastAsia="en-US"/>
                </w:rPr>
                <w:t>R3-256925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CCB5D5" w14:textId="6AF1B182"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for gNB-DU Configuration Update (Ericsson, </w:t>
            </w:r>
            <w:proofErr w:type="spellStart"/>
            <w:r w:rsidRPr="00D93AD2">
              <w:rPr>
                <w:rFonts w:cs="Calibri"/>
                <w:lang w:eastAsia="en-US"/>
              </w:rPr>
              <w:t>InterDigital</w:t>
            </w:r>
            <w:proofErr w:type="spellEnd"/>
            <w:r w:rsidRPr="00D93AD2">
              <w:rPr>
                <w:rFonts w:cs="Calibri"/>
                <w:lang w:eastAsia="en-US"/>
              </w:rPr>
              <w:t xml:space="preserve">, Jio Platforms, </w:t>
            </w:r>
            <w:proofErr w:type="spellStart"/>
            <w:r w:rsidRPr="00D93AD2">
              <w:rPr>
                <w:rFonts w:cs="Calibri"/>
                <w:lang w:eastAsia="en-US"/>
              </w:rPr>
              <w:t>FiberCop</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68542A" w14:textId="5533AF4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06C5A3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1A1746" w14:textId="4E431239" w:rsidR="00D93AD2" w:rsidRPr="00D93AD2" w:rsidRDefault="00D93AD2" w:rsidP="00D93AD2">
            <w:pPr>
              <w:widowControl w:val="0"/>
              <w:spacing w:line="276" w:lineRule="auto"/>
              <w:ind w:left="144" w:hanging="144"/>
              <w:rPr>
                <w:rFonts w:cs="Calibri"/>
                <w:highlight w:val="yellow"/>
                <w:lang w:eastAsia="en-US"/>
              </w:rPr>
            </w:pPr>
            <w:hyperlink r:id="rId161" w:history="1">
              <w:r w:rsidRPr="00D93AD2">
                <w:rPr>
                  <w:rFonts w:cs="Calibri"/>
                  <w:highlight w:val="yellow"/>
                  <w:lang w:eastAsia="en-US"/>
                </w:rPr>
                <w:t>R3-256926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FB9400" w14:textId="7E1EE69A"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for gNB-DU Configuration Update (Ericsson, </w:t>
            </w:r>
            <w:proofErr w:type="spellStart"/>
            <w:r w:rsidRPr="00D93AD2">
              <w:rPr>
                <w:rFonts w:cs="Calibri"/>
                <w:lang w:eastAsia="en-US"/>
              </w:rPr>
              <w:t>InterDigital</w:t>
            </w:r>
            <w:proofErr w:type="spellEnd"/>
            <w:r w:rsidRPr="00D93AD2">
              <w:rPr>
                <w:rFonts w:cs="Calibri"/>
                <w:lang w:eastAsia="en-US"/>
              </w:rPr>
              <w:t xml:space="preserve">, Jio Platforms, </w:t>
            </w:r>
            <w:proofErr w:type="spellStart"/>
            <w:r w:rsidRPr="00D93AD2">
              <w:rPr>
                <w:rFonts w:cs="Calibri"/>
                <w:lang w:eastAsia="en-US"/>
              </w:rPr>
              <w:t>FiberCop</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6986FD" w14:textId="0281903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CR1611r, TS 38.473 v19.0.0, Rel-19, Cat. F</w:t>
            </w:r>
          </w:p>
        </w:tc>
      </w:tr>
      <w:tr w:rsidR="00D93AD2" w:rsidRPr="006706AE" w14:paraId="2ABCFD0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BAF15F" w14:textId="10163FFC" w:rsidR="00D93AD2" w:rsidRPr="00D93AD2" w:rsidRDefault="00D93AD2" w:rsidP="00D93AD2">
            <w:pPr>
              <w:widowControl w:val="0"/>
              <w:spacing w:line="276" w:lineRule="auto"/>
              <w:ind w:left="144" w:hanging="144"/>
              <w:rPr>
                <w:rFonts w:cs="Calibri"/>
                <w:highlight w:val="yellow"/>
                <w:lang w:eastAsia="en-US"/>
              </w:rPr>
            </w:pPr>
            <w:hyperlink r:id="rId162" w:history="1">
              <w:r w:rsidRPr="00D93AD2">
                <w:rPr>
                  <w:rFonts w:cs="Calibri"/>
                  <w:highlight w:val="yellow"/>
                  <w:lang w:eastAsia="en-US"/>
                </w:rPr>
                <w:t>R3-256927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CAADFD" w14:textId="40A16C9B"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Stage 2 corrections for AI/ML based CCO (Ericsson, </w:t>
            </w:r>
            <w:proofErr w:type="spellStart"/>
            <w:r w:rsidRPr="00D93AD2">
              <w:rPr>
                <w:rFonts w:cs="Calibri"/>
                <w:lang w:eastAsia="en-US"/>
              </w:rPr>
              <w:t>InterDigital</w:t>
            </w:r>
            <w:proofErr w:type="spellEnd"/>
            <w:r w:rsidRPr="00D93AD2">
              <w:rPr>
                <w:rFonts w:cs="Calibri"/>
                <w:lang w:eastAsia="en-US"/>
              </w:rPr>
              <w:t xml:space="preserve">, Jio Platforms, </w:t>
            </w:r>
            <w:proofErr w:type="spellStart"/>
            <w:r w:rsidRPr="00D93AD2">
              <w:rPr>
                <w:rFonts w:cs="Calibri"/>
                <w:lang w:eastAsia="en-US"/>
              </w:rPr>
              <w:t>FiberCop</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81B301" w14:textId="0BD049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457BAF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A783B3" w14:textId="1A024170" w:rsidR="00D93AD2" w:rsidRPr="00D93AD2" w:rsidRDefault="00D93AD2" w:rsidP="00D93AD2">
            <w:pPr>
              <w:widowControl w:val="0"/>
              <w:spacing w:line="276" w:lineRule="auto"/>
              <w:ind w:left="144" w:hanging="144"/>
              <w:rPr>
                <w:rFonts w:cs="Calibri"/>
                <w:highlight w:val="yellow"/>
                <w:lang w:eastAsia="en-US"/>
              </w:rPr>
            </w:pPr>
            <w:hyperlink r:id="rId163" w:history="1">
              <w:r w:rsidRPr="00D93AD2">
                <w:rPr>
                  <w:rFonts w:cs="Calibri"/>
                  <w:highlight w:val="yellow"/>
                  <w:lang w:eastAsia="en-US"/>
                </w:rPr>
                <w:t>R3-256928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745687" w14:textId="639521DA"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Stage 2 corrections for AI/ML based CCO (Ericsson, </w:t>
            </w:r>
            <w:proofErr w:type="spellStart"/>
            <w:r w:rsidRPr="00D93AD2">
              <w:rPr>
                <w:rFonts w:cs="Calibri"/>
                <w:lang w:eastAsia="en-US"/>
              </w:rPr>
              <w:t>InterDigital</w:t>
            </w:r>
            <w:proofErr w:type="spellEnd"/>
            <w:r w:rsidRPr="00D93AD2">
              <w:rPr>
                <w:rFonts w:cs="Calibri"/>
                <w:lang w:eastAsia="en-US"/>
              </w:rPr>
              <w:t xml:space="preserve">, Jio Platforms, </w:t>
            </w:r>
            <w:proofErr w:type="spellStart"/>
            <w:r w:rsidRPr="00D93AD2">
              <w:rPr>
                <w:rFonts w:cs="Calibri"/>
                <w:lang w:eastAsia="en-US"/>
              </w:rPr>
              <w:t>FiberCop</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282D1E" w14:textId="6B40A2E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CR0492r, TS 38.401 v19.0.0, Rel-19, Cat. F</w:t>
            </w:r>
          </w:p>
        </w:tc>
      </w:tr>
      <w:tr w:rsidR="00D93AD2" w:rsidRPr="006706AE" w14:paraId="6CF5E62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E97C96" w14:textId="2B5F11B7" w:rsidR="00D93AD2" w:rsidRPr="00D93AD2" w:rsidRDefault="00D93AD2" w:rsidP="00D93AD2">
            <w:pPr>
              <w:widowControl w:val="0"/>
              <w:spacing w:line="276" w:lineRule="auto"/>
              <w:ind w:left="144" w:hanging="144"/>
              <w:rPr>
                <w:rFonts w:cs="Calibri"/>
                <w:highlight w:val="yellow"/>
                <w:lang w:eastAsia="en-US"/>
              </w:rPr>
            </w:pPr>
            <w:hyperlink r:id="rId164" w:history="1">
              <w:r w:rsidRPr="00D93AD2">
                <w:rPr>
                  <w:rFonts w:cs="Calibri"/>
                  <w:highlight w:val="yellow"/>
                  <w:lang w:eastAsia="en-US"/>
                </w:rPr>
                <w:t>R3-256929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5D6367" w14:textId="79376947"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Corrections to Performance Delay Monitoring IEs (Ericsson, </w:t>
            </w:r>
            <w:proofErr w:type="spellStart"/>
            <w:r w:rsidRPr="00D93AD2">
              <w:rPr>
                <w:rFonts w:cs="Calibri"/>
                <w:lang w:eastAsia="en-US"/>
              </w:rPr>
              <w:t>InterDigital</w:t>
            </w:r>
            <w:proofErr w:type="spellEnd"/>
            <w:r w:rsidRPr="00D93AD2">
              <w:rPr>
                <w:rFonts w:cs="Calibri"/>
                <w:lang w:eastAsia="en-US"/>
              </w:rPr>
              <w:t>,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BB4940" w14:textId="5DCEB3C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F484D7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8C011A" w14:textId="513A724B" w:rsidR="00D93AD2" w:rsidRPr="00D93AD2" w:rsidRDefault="00D93AD2" w:rsidP="00D93AD2">
            <w:pPr>
              <w:widowControl w:val="0"/>
              <w:spacing w:line="276" w:lineRule="auto"/>
              <w:ind w:left="144" w:hanging="144"/>
              <w:rPr>
                <w:rFonts w:cs="Calibri"/>
                <w:highlight w:val="yellow"/>
                <w:lang w:eastAsia="en-US"/>
              </w:rPr>
            </w:pPr>
            <w:hyperlink r:id="rId165" w:history="1">
              <w:r w:rsidRPr="00D93AD2">
                <w:rPr>
                  <w:rFonts w:cs="Calibri"/>
                  <w:highlight w:val="yellow"/>
                  <w:lang w:eastAsia="en-US"/>
                </w:rPr>
                <w:t>R3-256930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133FBA" w14:textId="4A3F8787"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Semantic description of Performance Delay Monitoring IEs (Ericsson, </w:t>
            </w:r>
            <w:proofErr w:type="spellStart"/>
            <w:r w:rsidRPr="00D93AD2">
              <w:rPr>
                <w:rFonts w:cs="Calibri"/>
                <w:lang w:eastAsia="en-US"/>
              </w:rPr>
              <w:t>InterDigital</w:t>
            </w:r>
            <w:proofErr w:type="spellEnd"/>
            <w:r w:rsidRPr="00D93AD2">
              <w:rPr>
                <w:rFonts w:cs="Calibri"/>
                <w:lang w:eastAsia="en-US"/>
              </w:rPr>
              <w:t>,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809106" w14:textId="023F2F8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CR1612r, TS 38.473 v19.0.0, Rel-19, Cat. F</w:t>
            </w:r>
          </w:p>
        </w:tc>
      </w:tr>
      <w:tr w:rsidR="00D93AD2" w:rsidRPr="006706AE" w14:paraId="2014EE6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54042E" w14:textId="28494006" w:rsidR="00D93AD2" w:rsidRPr="00EA4783" w:rsidRDefault="00D93AD2" w:rsidP="00D93AD2">
            <w:pPr>
              <w:widowControl w:val="0"/>
              <w:spacing w:line="276" w:lineRule="auto"/>
              <w:ind w:left="144" w:hanging="144"/>
              <w:rPr>
                <w:rFonts w:cs="Calibri"/>
                <w:lang w:eastAsia="en-US"/>
              </w:rPr>
            </w:pPr>
            <w:hyperlink r:id="rId166" w:history="1">
              <w:r w:rsidRPr="00EA4783">
                <w:rPr>
                  <w:rFonts w:cs="Calibri"/>
                  <w:lang w:eastAsia="en-US"/>
                </w:rPr>
                <w:t>R3-256986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3141E9" w14:textId="1D29F5AE" w:rsidR="00D93AD2" w:rsidRPr="007C32CE" w:rsidRDefault="00D93AD2" w:rsidP="00D93AD2">
            <w:pPr>
              <w:widowControl w:val="0"/>
              <w:spacing w:line="276" w:lineRule="auto"/>
              <w:ind w:left="144" w:hanging="144"/>
              <w:rPr>
                <w:rFonts w:cs="Calibri"/>
                <w:highlight w:val="cyan"/>
                <w:lang w:eastAsia="en-US"/>
              </w:rPr>
            </w:pPr>
            <w:r w:rsidRPr="00502F22">
              <w:rPr>
                <w:rFonts w:cs="Calibri"/>
                <w:lang w:eastAsia="en-US"/>
              </w:rPr>
              <w:t>Correction on AI/ML-based CCO use case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BA6DD9" w14:textId="6DC2E355"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CR1570r, TS 38.423 v19.0.0, Rel-19, Cat. F</w:t>
            </w:r>
          </w:p>
        </w:tc>
      </w:tr>
      <w:tr w:rsidR="00D93AD2" w:rsidRPr="006706AE" w14:paraId="38BB92A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8F1C33" w14:textId="6580C45E" w:rsidR="00D93AD2" w:rsidRPr="00D93AD2" w:rsidRDefault="00D93AD2" w:rsidP="00D93AD2">
            <w:pPr>
              <w:widowControl w:val="0"/>
              <w:spacing w:line="276" w:lineRule="auto"/>
              <w:ind w:left="144" w:hanging="144"/>
              <w:rPr>
                <w:rFonts w:cs="Calibri"/>
                <w:highlight w:val="yellow"/>
                <w:lang w:eastAsia="en-US"/>
              </w:rPr>
            </w:pPr>
            <w:hyperlink r:id="rId167" w:history="1">
              <w:r w:rsidRPr="00D93AD2">
                <w:rPr>
                  <w:rFonts w:cs="Calibri"/>
                  <w:highlight w:val="yellow"/>
                  <w:lang w:eastAsia="en-US"/>
                </w:rPr>
                <w:t>R3-256987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399B4F" w14:textId="17FA3047" w:rsidR="00D93AD2" w:rsidRPr="007C32CE" w:rsidRDefault="00D93AD2" w:rsidP="00D93AD2">
            <w:pPr>
              <w:widowControl w:val="0"/>
              <w:spacing w:line="276" w:lineRule="auto"/>
              <w:ind w:left="144" w:hanging="144"/>
              <w:rPr>
                <w:rFonts w:cs="Calibri"/>
                <w:highlight w:val="cyan"/>
                <w:lang w:eastAsia="en-US"/>
              </w:rPr>
            </w:pPr>
            <w:r w:rsidRPr="00502F22">
              <w:rPr>
                <w:rFonts w:cs="Calibri"/>
                <w:lang w:eastAsia="en-US"/>
              </w:rPr>
              <w:t>Correction on AI/ML-based CCO use case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07E3D1" w14:textId="741ADD5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CR1617r, TS 38.473 v19.0.0, Rel-19, Cat. F</w:t>
            </w:r>
          </w:p>
        </w:tc>
      </w:tr>
      <w:tr w:rsidR="00D93AD2" w:rsidRPr="006706AE" w14:paraId="376BA17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1E6766" w14:textId="14849A55" w:rsidR="00D93AD2" w:rsidRPr="00EA4783" w:rsidRDefault="00D93AD2" w:rsidP="00D93AD2">
            <w:pPr>
              <w:widowControl w:val="0"/>
              <w:spacing w:line="276" w:lineRule="auto"/>
              <w:ind w:left="144" w:hanging="144"/>
              <w:rPr>
                <w:rFonts w:cs="Calibri"/>
                <w:lang w:eastAsia="en-US"/>
              </w:rPr>
            </w:pPr>
            <w:hyperlink r:id="rId168" w:history="1">
              <w:r w:rsidRPr="00EA4783">
                <w:rPr>
                  <w:rFonts w:cs="Calibri"/>
                  <w:lang w:eastAsia="en-US"/>
                </w:rPr>
                <w:t>R3-257078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718521" w14:textId="3E21607B" w:rsidR="00D93AD2" w:rsidRPr="007F4B33" w:rsidRDefault="00D93AD2" w:rsidP="00D93AD2">
            <w:pPr>
              <w:widowControl w:val="0"/>
              <w:spacing w:line="276" w:lineRule="auto"/>
              <w:ind w:left="144" w:hanging="144"/>
              <w:rPr>
                <w:rFonts w:cs="Calibri"/>
                <w:lang w:eastAsia="en-US"/>
              </w:rPr>
            </w:pPr>
            <w:r w:rsidRPr="007F4B33">
              <w:rPr>
                <w:rFonts w:cs="Calibri"/>
                <w:lang w:eastAsia="en-US"/>
              </w:rPr>
              <w:t>(CR to TS 38.423, TS 37.483, TS 38.300, TS 38.401) Corrections of UE performance and CCO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0D0AFF" w14:textId="217F31F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5620CE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16AD17" w14:textId="40681E64" w:rsidR="00D93AD2" w:rsidRPr="00D93AD2" w:rsidRDefault="00D93AD2" w:rsidP="00D93AD2">
            <w:pPr>
              <w:widowControl w:val="0"/>
              <w:spacing w:line="276" w:lineRule="auto"/>
              <w:ind w:left="144" w:hanging="144"/>
              <w:rPr>
                <w:rFonts w:cs="Calibri"/>
                <w:highlight w:val="yellow"/>
                <w:lang w:eastAsia="en-US"/>
              </w:rPr>
            </w:pPr>
            <w:hyperlink r:id="rId169" w:history="1">
              <w:r w:rsidRPr="00D93AD2">
                <w:rPr>
                  <w:rFonts w:cs="Calibri"/>
                  <w:highlight w:val="yellow"/>
                  <w:lang w:eastAsia="en-US"/>
                </w:rPr>
                <w:t>R3-257096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FB2400" w14:textId="7562C5D4" w:rsidR="00D93AD2" w:rsidRPr="00D93AD2" w:rsidRDefault="00D93AD2" w:rsidP="00D93AD2">
            <w:pPr>
              <w:widowControl w:val="0"/>
              <w:spacing w:line="276" w:lineRule="auto"/>
              <w:ind w:left="144" w:hanging="144"/>
              <w:rPr>
                <w:rFonts w:cs="Calibri"/>
                <w:lang w:eastAsia="en-US"/>
              </w:rPr>
            </w:pPr>
            <w:r w:rsidRPr="00D93AD2">
              <w:rPr>
                <w:rFonts w:cs="Calibri"/>
                <w:lang w:eastAsia="en-US"/>
              </w:rPr>
              <w:t>Alignment on UE Performance Terminology (Nokia, Deutsche Telekom, Verizon Wireless)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A0C2E8" w14:textId="694C5E9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2C729CA" w14:textId="77777777" w:rsidTr="00EA478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8A818A" w14:textId="23F7293D" w:rsidR="00D93AD2" w:rsidRPr="00D93AD2" w:rsidRDefault="00D93AD2" w:rsidP="00D93AD2">
            <w:pPr>
              <w:widowControl w:val="0"/>
              <w:spacing w:line="276" w:lineRule="auto"/>
              <w:ind w:left="144" w:hanging="144"/>
              <w:rPr>
                <w:rFonts w:cs="Calibri"/>
                <w:highlight w:val="yellow"/>
                <w:lang w:eastAsia="en-US"/>
              </w:rPr>
            </w:pPr>
            <w:hyperlink r:id="rId170" w:history="1">
              <w:r w:rsidRPr="00D93AD2">
                <w:rPr>
                  <w:rFonts w:cs="Calibri"/>
                  <w:highlight w:val="yellow"/>
                  <w:lang w:eastAsia="en-US"/>
                </w:rPr>
                <w:t>R3-257097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98724F" w14:textId="5BF5D85C" w:rsidR="00D93AD2" w:rsidRPr="00D93AD2" w:rsidRDefault="00D93AD2" w:rsidP="00D93AD2">
            <w:pPr>
              <w:widowControl w:val="0"/>
              <w:spacing w:line="276" w:lineRule="auto"/>
              <w:ind w:left="144" w:hanging="144"/>
              <w:rPr>
                <w:rFonts w:cs="Calibri"/>
                <w:lang w:eastAsia="en-US"/>
              </w:rPr>
            </w:pPr>
            <w:r w:rsidRPr="00D93AD2">
              <w:rPr>
                <w:rFonts w:cs="Calibri"/>
                <w:lang w:eastAsia="en-US"/>
              </w:rPr>
              <w:t>UE Performance Delay Monitoring naming alignment (Nokia, Deutsche Telekom, Verizon Wireless)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661F2F" w14:textId="017A1B0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CR1629r, TS 38.473 v19.0.0, Rel-19, Cat. F</w:t>
            </w:r>
          </w:p>
        </w:tc>
      </w:tr>
      <w:tr w:rsidR="004B5FFE" w:rsidRPr="006706AE" w14:paraId="6C4ED915" w14:textId="77777777" w:rsidTr="00EA4783">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5E82DFF9" w14:textId="151CD296" w:rsidR="00EA4783" w:rsidRDefault="00EA4783" w:rsidP="00D93AD2">
            <w:pPr>
              <w:widowControl w:val="0"/>
              <w:spacing w:line="276" w:lineRule="auto"/>
              <w:ind w:left="144" w:hanging="144"/>
              <w:rPr>
                <w:rFonts w:cs="Calibri"/>
                <w:b/>
                <w:color w:val="FF00FF"/>
                <w:lang w:eastAsia="en-US"/>
              </w:rPr>
            </w:pPr>
            <w:proofErr w:type="gramStart"/>
            <w:r>
              <w:rPr>
                <w:rFonts w:cs="Calibri"/>
                <w:b/>
                <w:color w:val="FF00FF"/>
                <w:lang w:eastAsia="en-US"/>
              </w:rPr>
              <w:t>CB: #</w:t>
            </w:r>
            <w:proofErr w:type="gramEnd"/>
            <w:r>
              <w:rPr>
                <w:rFonts w:cs="Calibri"/>
                <w:b/>
                <w:color w:val="FF00FF"/>
                <w:lang w:eastAsia="en-US"/>
              </w:rPr>
              <w:t xml:space="preserve"> 7_R19AIMLRAN</w:t>
            </w:r>
          </w:p>
          <w:p w14:paraId="57671893" w14:textId="2C8578A1" w:rsidR="00EA4783" w:rsidRDefault="00EA4783" w:rsidP="00D93AD2">
            <w:pPr>
              <w:widowControl w:val="0"/>
              <w:spacing w:line="276" w:lineRule="auto"/>
              <w:ind w:left="144" w:hanging="144"/>
              <w:rPr>
                <w:rFonts w:cs="Calibri"/>
                <w:b/>
                <w:color w:val="FF00FF"/>
                <w:lang w:eastAsia="en-US"/>
              </w:rPr>
            </w:pPr>
            <w:r>
              <w:rPr>
                <w:rFonts w:cs="Calibri"/>
                <w:b/>
                <w:color w:val="FF00FF"/>
                <w:lang w:eastAsia="en-US"/>
              </w:rPr>
              <w:t xml:space="preserve">- XnAP </w:t>
            </w:r>
            <w:proofErr w:type="spellStart"/>
            <w:r>
              <w:rPr>
                <w:rFonts w:cs="Calibri"/>
                <w:b/>
                <w:color w:val="FF00FF"/>
                <w:lang w:eastAsia="en-US"/>
              </w:rPr>
              <w:t>misc</w:t>
            </w:r>
            <w:proofErr w:type="spellEnd"/>
            <w:r>
              <w:rPr>
                <w:rFonts w:cs="Calibri"/>
                <w:b/>
                <w:color w:val="FF00FF"/>
                <w:lang w:eastAsia="en-US"/>
              </w:rPr>
              <w:t xml:space="preserve"> corrections: check 6828; merge agreeable corrections (if any) from 6866, 6986, 7078</w:t>
            </w:r>
          </w:p>
          <w:p w14:paraId="76056BDD" w14:textId="65B959DB" w:rsidR="00EA4783" w:rsidRDefault="00EA4783" w:rsidP="00D93AD2">
            <w:pPr>
              <w:widowControl w:val="0"/>
              <w:spacing w:line="276" w:lineRule="auto"/>
              <w:ind w:left="144" w:hanging="144"/>
              <w:rPr>
                <w:rFonts w:cs="Calibri"/>
                <w:b/>
                <w:color w:val="FF00FF"/>
                <w:lang w:eastAsia="en-US"/>
              </w:rPr>
            </w:pPr>
            <w:r>
              <w:rPr>
                <w:rFonts w:cs="Calibri"/>
                <w:b/>
                <w:color w:val="FF00FF"/>
                <w:lang w:eastAsia="en-US"/>
              </w:rPr>
              <w:t xml:space="preserve">- F1AP </w:t>
            </w:r>
            <w:proofErr w:type="spellStart"/>
            <w:r w:rsidR="00C67F5D">
              <w:rPr>
                <w:rFonts w:cs="Calibri"/>
                <w:b/>
                <w:color w:val="FF00FF"/>
                <w:lang w:eastAsia="en-US"/>
              </w:rPr>
              <w:t>misc</w:t>
            </w:r>
            <w:proofErr w:type="spellEnd"/>
            <w:r w:rsidR="00C67F5D">
              <w:rPr>
                <w:rFonts w:cs="Calibri"/>
                <w:b/>
                <w:color w:val="FF00FF"/>
                <w:lang w:eastAsia="en-US"/>
              </w:rPr>
              <w:t xml:space="preserve"> corrections: check 6829; merge agreeable corrections (if any) from 6926, 6930, 6987, 7097</w:t>
            </w:r>
          </w:p>
          <w:p w14:paraId="3185E407" w14:textId="3F76A398" w:rsidR="00C67F5D" w:rsidRDefault="00C67F5D" w:rsidP="00C67F5D">
            <w:pPr>
              <w:widowControl w:val="0"/>
              <w:spacing w:line="276" w:lineRule="auto"/>
              <w:ind w:left="144" w:hanging="144"/>
              <w:rPr>
                <w:rFonts w:cs="Calibri"/>
                <w:b/>
                <w:color w:val="FF00FF"/>
                <w:lang w:eastAsia="en-US"/>
              </w:rPr>
            </w:pPr>
            <w:r>
              <w:rPr>
                <w:rFonts w:cs="Calibri"/>
                <w:b/>
                <w:color w:val="FF00FF"/>
                <w:lang w:eastAsia="en-US"/>
              </w:rPr>
              <w:t xml:space="preserve">- E1AP </w:t>
            </w:r>
            <w:proofErr w:type="spellStart"/>
            <w:r>
              <w:rPr>
                <w:rFonts w:cs="Calibri"/>
                <w:b/>
                <w:color w:val="FF00FF"/>
                <w:lang w:eastAsia="en-US"/>
              </w:rPr>
              <w:t>misc</w:t>
            </w:r>
            <w:proofErr w:type="spellEnd"/>
            <w:r>
              <w:rPr>
                <w:rFonts w:cs="Calibri"/>
                <w:b/>
                <w:color w:val="FF00FF"/>
                <w:lang w:eastAsia="en-US"/>
              </w:rPr>
              <w:t xml:space="preserve"> corrections: check 6867, merge agreeable corrections (if any) from 7078</w:t>
            </w:r>
          </w:p>
          <w:p w14:paraId="64A967C2" w14:textId="4EF9888F" w:rsidR="006A20FA" w:rsidRDefault="006A20FA" w:rsidP="00C67F5D">
            <w:pPr>
              <w:widowControl w:val="0"/>
              <w:spacing w:line="276" w:lineRule="auto"/>
              <w:ind w:left="144" w:hanging="144"/>
              <w:rPr>
                <w:rFonts w:cs="Calibri"/>
                <w:b/>
                <w:color w:val="FF00FF"/>
                <w:lang w:eastAsia="en-US"/>
              </w:rPr>
            </w:pPr>
            <w:r>
              <w:rPr>
                <w:rFonts w:cs="Calibri"/>
                <w:b/>
                <w:color w:val="FF00FF"/>
                <w:lang w:eastAsia="en-US"/>
              </w:rPr>
              <w:t>- F1-U check 6840 if time allows</w:t>
            </w:r>
          </w:p>
          <w:p w14:paraId="47B710E1" w14:textId="18CD44A6" w:rsidR="00C67F5D" w:rsidRDefault="00C67F5D" w:rsidP="00C67F5D">
            <w:pPr>
              <w:widowControl w:val="0"/>
              <w:spacing w:line="276" w:lineRule="auto"/>
              <w:ind w:left="144" w:hanging="144"/>
              <w:rPr>
                <w:rFonts w:cs="Calibri"/>
                <w:b/>
                <w:color w:val="FF00FF"/>
                <w:lang w:eastAsia="en-US"/>
              </w:rPr>
            </w:pPr>
            <w:r>
              <w:rPr>
                <w:rFonts w:cs="Calibri"/>
                <w:b/>
                <w:color w:val="FF00FF"/>
                <w:lang w:eastAsia="en-US"/>
              </w:rPr>
              <w:t xml:space="preserve">- How to handle </w:t>
            </w:r>
            <w:proofErr w:type="gramStart"/>
            <w:r>
              <w:rPr>
                <w:rFonts w:cs="Calibri"/>
                <w:b/>
                <w:color w:val="FF00FF"/>
                <w:lang w:eastAsia="en-US"/>
              </w:rPr>
              <w:t>error cases</w:t>
            </w:r>
            <w:proofErr w:type="gramEnd"/>
            <w:r>
              <w:rPr>
                <w:rFonts w:cs="Calibri"/>
                <w:b/>
                <w:color w:val="FF00FF"/>
                <w:lang w:eastAsia="en-US"/>
              </w:rPr>
              <w:t>, e.g., by abnormal conditions?</w:t>
            </w:r>
          </w:p>
          <w:p w14:paraId="0253C9CE" w14:textId="2073CB06" w:rsidR="00EA4783" w:rsidRDefault="00EA4783" w:rsidP="00D93AD2">
            <w:pPr>
              <w:widowControl w:val="0"/>
              <w:spacing w:line="276" w:lineRule="auto"/>
              <w:ind w:left="144" w:hanging="144"/>
              <w:rPr>
                <w:rFonts w:cs="Calibri"/>
                <w:color w:val="000000"/>
                <w:lang w:eastAsia="en-US"/>
              </w:rPr>
            </w:pPr>
            <w:r>
              <w:rPr>
                <w:rFonts w:cs="Calibri"/>
                <w:color w:val="000000"/>
                <w:lang w:eastAsia="en-US"/>
              </w:rPr>
              <w:t>(</w:t>
            </w:r>
            <w:r w:rsidR="006A20FA">
              <w:rPr>
                <w:rFonts w:cs="Calibri"/>
                <w:color w:val="000000"/>
                <w:lang w:eastAsia="en-US"/>
              </w:rPr>
              <w:t>ZTE - moderator</w:t>
            </w:r>
            <w:r>
              <w:rPr>
                <w:rFonts w:cs="Calibri"/>
                <w:color w:val="000000"/>
                <w:lang w:eastAsia="en-US"/>
              </w:rPr>
              <w:t>)</w:t>
            </w:r>
          </w:p>
          <w:p w14:paraId="1F00AC16" w14:textId="41AD8950" w:rsidR="002C3DB8" w:rsidRDefault="002C3DB8" w:rsidP="00D93AD2">
            <w:pPr>
              <w:widowControl w:val="0"/>
              <w:spacing w:line="276" w:lineRule="auto"/>
              <w:ind w:left="144" w:hanging="144"/>
              <w:rPr>
                <w:rFonts w:cs="Calibri"/>
                <w:color w:val="000000"/>
                <w:lang w:eastAsia="en-US"/>
              </w:rPr>
            </w:pPr>
            <w:r>
              <w:rPr>
                <w:rFonts w:cs="Calibri"/>
                <w:color w:val="000000"/>
                <w:lang w:eastAsia="en-US"/>
              </w:rPr>
              <w:t xml:space="preserve">Summary of offline disc </w:t>
            </w:r>
            <w:hyperlink r:id="rId171" w:history="1">
              <w:r>
                <w:rPr>
                  <w:rStyle w:val="Hyperlink"/>
                  <w:rFonts w:cs="Calibri"/>
                  <w:lang w:eastAsia="en-US"/>
                </w:rPr>
                <w:t>R3-257248</w:t>
              </w:r>
            </w:hyperlink>
          </w:p>
          <w:p w14:paraId="7EB24991" w14:textId="36A97CE2" w:rsidR="002C3DB8" w:rsidRDefault="00E96509" w:rsidP="00D93AD2">
            <w:pPr>
              <w:widowControl w:val="0"/>
              <w:spacing w:line="276" w:lineRule="auto"/>
              <w:ind w:left="144" w:hanging="144"/>
              <w:rPr>
                <w:rFonts w:cs="Calibri"/>
                <w:color w:val="000000"/>
                <w:lang w:eastAsia="en-US"/>
              </w:rPr>
            </w:pPr>
            <w:r w:rsidRPr="00E96509">
              <w:rPr>
                <w:rFonts w:cs="Calibri"/>
                <w:color w:val="000000"/>
                <w:lang w:eastAsia="en-US"/>
              </w:rPr>
              <w:t>Correction to XnAP for Slice UE performance metrics</w:t>
            </w:r>
            <w:r w:rsidR="007229CF">
              <w:rPr>
                <w:rFonts w:cs="Calibri"/>
                <w:color w:val="000000"/>
                <w:lang w:eastAsia="en-US"/>
              </w:rPr>
              <w:t xml:space="preserve"> </w:t>
            </w:r>
            <w:hyperlink r:id="rId172" w:history="1">
              <w:r w:rsidR="007229CF">
                <w:rPr>
                  <w:rStyle w:val="Hyperlink"/>
                  <w:rFonts w:cs="Calibri"/>
                  <w:lang w:eastAsia="en-US"/>
                </w:rPr>
                <w:t>R3-257246</w:t>
              </w:r>
            </w:hyperlink>
          </w:p>
          <w:p w14:paraId="66F4F058" w14:textId="3A89F7B9" w:rsidR="007229CF" w:rsidRDefault="00E96509" w:rsidP="00D93AD2">
            <w:pPr>
              <w:widowControl w:val="0"/>
              <w:spacing w:line="276" w:lineRule="auto"/>
              <w:ind w:left="144" w:hanging="144"/>
              <w:rPr>
                <w:rFonts w:cs="Calibri"/>
                <w:color w:val="000000"/>
                <w:lang w:eastAsia="en-US"/>
              </w:rPr>
            </w:pPr>
            <w:r w:rsidRPr="007229CF">
              <w:rPr>
                <w:rFonts w:cs="Calibri"/>
                <w:color w:val="000000"/>
                <w:lang w:eastAsia="en-US"/>
              </w:rPr>
              <w:t>Correction to E1AP for UE performance metrics</w:t>
            </w:r>
            <w:r w:rsidR="007229CF">
              <w:rPr>
                <w:rFonts w:cs="Calibri"/>
                <w:color w:val="000000"/>
                <w:lang w:eastAsia="en-US"/>
              </w:rPr>
              <w:t xml:space="preserve"> in </w:t>
            </w:r>
            <w:hyperlink r:id="rId173" w:history="1">
              <w:r w:rsidR="007229CF">
                <w:rPr>
                  <w:rStyle w:val="Hyperlink"/>
                  <w:rFonts w:cs="Calibri"/>
                  <w:lang w:eastAsia="en-US"/>
                </w:rPr>
                <w:t>R3-257247</w:t>
              </w:r>
            </w:hyperlink>
            <w:r w:rsidR="007229CF">
              <w:rPr>
                <w:rFonts w:cs="Calibri"/>
                <w:color w:val="000000"/>
                <w:lang w:eastAsia="en-US"/>
              </w:rPr>
              <w:t xml:space="preserve"> </w:t>
            </w:r>
          </w:p>
          <w:p w14:paraId="11E07E02" w14:textId="292695A6" w:rsidR="00EA4783" w:rsidRPr="00EA4783" w:rsidRDefault="00EA4783" w:rsidP="00D93AD2">
            <w:pPr>
              <w:widowControl w:val="0"/>
              <w:spacing w:line="276" w:lineRule="auto"/>
              <w:ind w:left="144" w:hanging="144"/>
              <w:rPr>
                <w:rFonts w:cs="Calibri"/>
                <w:color w:val="000000"/>
                <w:lang w:eastAsia="en-US"/>
              </w:rPr>
            </w:pPr>
          </w:p>
        </w:tc>
      </w:tr>
      <w:tr w:rsidR="00144755" w:rsidRPr="006706AE" w14:paraId="11E85F46" w14:textId="77777777" w:rsidTr="00C74B25">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C700E7C" w14:textId="5017BFD6" w:rsidR="00144755" w:rsidRPr="00144755" w:rsidRDefault="00144755" w:rsidP="00144755">
            <w:pPr>
              <w:widowControl w:val="0"/>
              <w:spacing w:line="276" w:lineRule="auto"/>
              <w:ind w:left="144" w:hanging="144"/>
              <w:jc w:val="center"/>
              <w:rPr>
                <w:rFonts w:cs="Calibri"/>
                <w:b/>
                <w:color w:val="C00000"/>
                <w:lang w:eastAsia="en-US"/>
              </w:rPr>
            </w:pPr>
            <w:r>
              <w:rPr>
                <w:rFonts w:cs="Calibri"/>
                <w:b/>
                <w:color w:val="C00000"/>
                <w:lang w:eastAsia="en-US"/>
              </w:rPr>
              <w:t>Continuous MDT</w:t>
            </w:r>
          </w:p>
        </w:tc>
      </w:tr>
      <w:tr w:rsidR="00F4295D" w:rsidRPr="006706AE" w14:paraId="68434480"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49636D" w14:textId="77777777" w:rsidR="00F4295D" w:rsidRPr="00193EC1" w:rsidRDefault="00F4295D" w:rsidP="00C87DB8">
            <w:pPr>
              <w:widowControl w:val="0"/>
              <w:spacing w:line="276" w:lineRule="auto"/>
              <w:ind w:left="144" w:hanging="144"/>
              <w:rPr>
                <w:rFonts w:cs="Calibri"/>
                <w:lang w:eastAsia="en-US"/>
              </w:rPr>
            </w:pPr>
            <w:hyperlink r:id="rId174" w:history="1">
              <w:r w:rsidRPr="00193EC1">
                <w:rPr>
                  <w:rFonts w:cs="Calibri"/>
                  <w:lang w:eastAsia="en-US"/>
                </w:rPr>
                <w:t>R3-256935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780B3E"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 xml:space="preserve">Support for Continuous MDT in RAN3 specifications (Ericsson, Deutsche Telekom, </w:t>
            </w:r>
            <w:proofErr w:type="spellStart"/>
            <w:r w:rsidRPr="002D205B">
              <w:rPr>
                <w:rFonts w:cs="Calibri"/>
                <w:lang w:eastAsia="en-US"/>
              </w:rPr>
              <w:t>FiberCop</w:t>
            </w:r>
            <w:proofErr w:type="spellEnd"/>
            <w:r w:rsidRPr="002D205B">
              <w:rPr>
                <w:rFonts w:cs="Calibri"/>
                <w:lang w:eastAsia="en-US"/>
              </w:rPr>
              <w:t xml:space="preserve">, Jio Platforms, </w:t>
            </w:r>
            <w:proofErr w:type="spellStart"/>
            <w:r w:rsidRPr="002D205B">
              <w:rPr>
                <w:rFonts w:cs="Calibri"/>
                <w:lang w:eastAsia="en-US"/>
              </w:rPr>
              <w:t>InterDigital</w:t>
            </w:r>
            <w:proofErr w:type="spellEnd"/>
            <w:r w:rsidRPr="002D205B">
              <w:rPr>
                <w:rFonts w:cs="Calibri"/>
                <w:lang w:eastAsia="en-US"/>
              </w:rPr>
              <w:t>, BT, Orange,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53F74F"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discussion</w:t>
            </w:r>
          </w:p>
        </w:tc>
      </w:tr>
      <w:tr w:rsidR="00F4295D" w:rsidRPr="006706AE" w14:paraId="79F29D42"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A7CDAF" w14:textId="77777777" w:rsidR="00F4295D" w:rsidRPr="00D93AD2" w:rsidRDefault="00F4295D" w:rsidP="00C87DB8">
            <w:pPr>
              <w:widowControl w:val="0"/>
              <w:spacing w:line="276" w:lineRule="auto"/>
              <w:ind w:left="144" w:hanging="144"/>
              <w:rPr>
                <w:rFonts w:cs="Calibri"/>
                <w:highlight w:val="yellow"/>
                <w:lang w:eastAsia="en-US"/>
              </w:rPr>
            </w:pPr>
            <w:hyperlink r:id="rId175" w:history="1">
              <w:r w:rsidRPr="00D93AD2">
                <w:rPr>
                  <w:rFonts w:cs="Calibri"/>
                  <w:highlight w:val="yellow"/>
                  <w:lang w:eastAsia="en-US"/>
                </w:rPr>
                <w:t>R3-256936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8A995F"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 xml:space="preserve">Continuous MDT support (Ericsson, Deutsche Telekom, </w:t>
            </w:r>
            <w:proofErr w:type="spellStart"/>
            <w:r w:rsidRPr="002D205B">
              <w:rPr>
                <w:rFonts w:cs="Calibri"/>
                <w:lang w:eastAsia="en-US"/>
              </w:rPr>
              <w:t>FiberCop</w:t>
            </w:r>
            <w:proofErr w:type="spellEnd"/>
            <w:r w:rsidRPr="002D205B">
              <w:rPr>
                <w:rFonts w:cs="Calibri"/>
                <w:lang w:eastAsia="en-US"/>
              </w:rPr>
              <w:t xml:space="preserve">, Jio Platforms, </w:t>
            </w:r>
            <w:proofErr w:type="spellStart"/>
            <w:r w:rsidRPr="002D205B">
              <w:rPr>
                <w:rFonts w:cs="Calibri"/>
                <w:lang w:eastAsia="en-US"/>
              </w:rPr>
              <w:t>InterDigital</w:t>
            </w:r>
            <w:proofErr w:type="spellEnd"/>
            <w:r w:rsidRPr="002D205B">
              <w:rPr>
                <w:rFonts w:cs="Calibri"/>
                <w:lang w:eastAsia="en-US"/>
              </w:rPr>
              <w:t>, BT, Orange,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2AD9CF" w14:textId="77777777" w:rsidR="00F4295D" w:rsidRPr="00D93AD2" w:rsidRDefault="00F4295D"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F4295D" w:rsidRPr="006706AE" w14:paraId="49B9445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87DC9E" w14:textId="77777777" w:rsidR="00F4295D" w:rsidRPr="00D93AD2" w:rsidRDefault="00F4295D" w:rsidP="00C87DB8">
            <w:pPr>
              <w:widowControl w:val="0"/>
              <w:spacing w:line="276" w:lineRule="auto"/>
              <w:ind w:left="144" w:hanging="144"/>
              <w:rPr>
                <w:rFonts w:cs="Calibri"/>
                <w:highlight w:val="yellow"/>
                <w:lang w:eastAsia="en-US"/>
              </w:rPr>
            </w:pPr>
            <w:hyperlink r:id="rId176" w:history="1">
              <w:r w:rsidRPr="00D93AD2">
                <w:rPr>
                  <w:rFonts w:cs="Calibri"/>
                  <w:highlight w:val="yellow"/>
                  <w:lang w:eastAsia="en-US"/>
                </w:rPr>
                <w:t>R3-256937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278C1D"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 xml:space="preserve">Continuous MDT support (Ericsson, Deutsche Telekom, </w:t>
            </w:r>
            <w:proofErr w:type="spellStart"/>
            <w:r w:rsidRPr="002D205B">
              <w:rPr>
                <w:rFonts w:cs="Calibri"/>
                <w:lang w:eastAsia="en-US"/>
              </w:rPr>
              <w:t>FiberCop</w:t>
            </w:r>
            <w:proofErr w:type="spellEnd"/>
            <w:r w:rsidRPr="002D205B">
              <w:rPr>
                <w:rFonts w:cs="Calibri"/>
                <w:lang w:eastAsia="en-US"/>
              </w:rPr>
              <w:t xml:space="preserve">, Jio Platforms, </w:t>
            </w:r>
            <w:proofErr w:type="spellStart"/>
            <w:r w:rsidRPr="002D205B">
              <w:rPr>
                <w:rFonts w:cs="Calibri"/>
                <w:lang w:eastAsia="en-US"/>
              </w:rPr>
              <w:t>InterDigital</w:t>
            </w:r>
            <w:proofErr w:type="spellEnd"/>
            <w:r w:rsidRPr="002D205B">
              <w:rPr>
                <w:rFonts w:cs="Calibri"/>
                <w:lang w:eastAsia="en-US"/>
              </w:rPr>
              <w:t>, BT, Orange,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FB1E82" w14:textId="77777777" w:rsidR="00F4295D" w:rsidRDefault="00F4295D" w:rsidP="00C87DB8">
            <w:pPr>
              <w:widowControl w:val="0"/>
              <w:spacing w:line="276" w:lineRule="auto"/>
              <w:ind w:left="144" w:hanging="144"/>
              <w:rPr>
                <w:rFonts w:cs="Calibri"/>
                <w:lang w:eastAsia="en-US"/>
              </w:rPr>
            </w:pPr>
            <w:r w:rsidRPr="00D93AD2">
              <w:rPr>
                <w:rFonts w:cs="Calibri"/>
                <w:lang w:eastAsia="en-US"/>
              </w:rPr>
              <w:t>CR1559r, TS 38.423 v19.0.0, Rel-19, Cat. F</w:t>
            </w:r>
          </w:p>
          <w:p w14:paraId="0527589E" w14:textId="77777777" w:rsidR="006B1DD2" w:rsidRDefault="006B1DD2" w:rsidP="00C87DB8">
            <w:pPr>
              <w:widowControl w:val="0"/>
              <w:spacing w:line="276" w:lineRule="auto"/>
              <w:ind w:left="144" w:hanging="144"/>
            </w:pPr>
            <w:r>
              <w:rPr>
                <w:rFonts w:cs="Calibri"/>
                <w:lang w:eastAsia="en-US"/>
              </w:rPr>
              <w:t xml:space="preserve">Rev in </w:t>
            </w:r>
            <w:hyperlink r:id="rId177" w:history="1">
              <w:r>
                <w:rPr>
                  <w:rStyle w:val="Hyperlink"/>
                  <w:rFonts w:cs="Calibri"/>
                  <w:lang w:eastAsia="en-US"/>
                </w:rPr>
                <w:t>R3-257285</w:t>
              </w:r>
            </w:hyperlink>
          </w:p>
          <w:p w14:paraId="2E49ADA1" w14:textId="77777777" w:rsidR="00F117E5" w:rsidRPr="00B6618B" w:rsidRDefault="00F117E5" w:rsidP="00F117E5">
            <w:pPr>
              <w:widowControl w:val="0"/>
              <w:numPr>
                <w:ilvl w:val="0"/>
                <w:numId w:val="43"/>
              </w:numPr>
              <w:spacing w:line="276" w:lineRule="auto"/>
              <w:rPr>
                <w:rFonts w:cs="Calibri"/>
                <w:lang w:eastAsia="en-US"/>
              </w:rPr>
            </w:pPr>
            <w:r>
              <w:t>New IE also needed in RETRIEVE UE CONTEXT RESPONSE</w:t>
            </w:r>
          </w:p>
          <w:p w14:paraId="6FC44777" w14:textId="77777777" w:rsidR="00B6618B" w:rsidRPr="0011767C" w:rsidRDefault="00B6618B" w:rsidP="00F117E5">
            <w:pPr>
              <w:widowControl w:val="0"/>
              <w:numPr>
                <w:ilvl w:val="0"/>
                <w:numId w:val="43"/>
              </w:numPr>
              <w:spacing w:line="276" w:lineRule="auto"/>
              <w:rPr>
                <w:rFonts w:cs="Calibri"/>
                <w:lang w:eastAsia="en-US"/>
              </w:rPr>
            </w:pPr>
            <w:r>
              <w:t>Cover page: uncheck “other specs”, remove TEI19, etc.</w:t>
            </w:r>
          </w:p>
          <w:p w14:paraId="463711F8" w14:textId="7095A742" w:rsidR="0011767C" w:rsidRPr="00D93AD2" w:rsidRDefault="0011767C" w:rsidP="00F117E5">
            <w:pPr>
              <w:widowControl w:val="0"/>
              <w:numPr>
                <w:ilvl w:val="0"/>
                <w:numId w:val="43"/>
              </w:numPr>
              <w:spacing w:line="276" w:lineRule="auto"/>
              <w:rPr>
                <w:rFonts w:cs="Calibri"/>
                <w:lang w:eastAsia="en-US"/>
              </w:rPr>
            </w:pPr>
            <w:r>
              <w:t>Add ZTE as co-source</w:t>
            </w:r>
          </w:p>
        </w:tc>
      </w:tr>
      <w:tr w:rsidR="00F4295D" w:rsidRPr="006706AE" w14:paraId="054F4F6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7F9100" w14:textId="77777777" w:rsidR="00F4295D" w:rsidRPr="00D93AD2" w:rsidRDefault="00F4295D" w:rsidP="00C87DB8">
            <w:pPr>
              <w:widowControl w:val="0"/>
              <w:spacing w:line="276" w:lineRule="auto"/>
              <w:ind w:left="144" w:hanging="144"/>
              <w:rPr>
                <w:rFonts w:cs="Calibri"/>
                <w:highlight w:val="yellow"/>
                <w:lang w:eastAsia="en-US"/>
              </w:rPr>
            </w:pPr>
            <w:hyperlink r:id="rId178" w:history="1">
              <w:r w:rsidRPr="00D93AD2">
                <w:rPr>
                  <w:rFonts w:cs="Calibri"/>
                  <w:highlight w:val="yellow"/>
                  <w:lang w:eastAsia="en-US"/>
                </w:rPr>
                <w:t>R3-256938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EA8D36"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 xml:space="preserve">Continuous MDT support (Ericsson, Deutsche Telekom, </w:t>
            </w:r>
            <w:proofErr w:type="spellStart"/>
            <w:r w:rsidRPr="002D205B">
              <w:rPr>
                <w:rFonts w:cs="Calibri"/>
                <w:lang w:eastAsia="en-US"/>
              </w:rPr>
              <w:t>FiberCop</w:t>
            </w:r>
            <w:proofErr w:type="spellEnd"/>
            <w:r w:rsidRPr="002D205B">
              <w:rPr>
                <w:rFonts w:cs="Calibri"/>
                <w:lang w:eastAsia="en-US"/>
              </w:rPr>
              <w:t xml:space="preserve">, Jio Platforms, </w:t>
            </w:r>
            <w:proofErr w:type="spellStart"/>
            <w:r w:rsidRPr="002D205B">
              <w:rPr>
                <w:rFonts w:cs="Calibri"/>
                <w:lang w:eastAsia="en-US"/>
              </w:rPr>
              <w:t>InterDigital</w:t>
            </w:r>
            <w:proofErr w:type="spellEnd"/>
            <w:r w:rsidRPr="002D205B">
              <w:rPr>
                <w:rFonts w:cs="Calibri"/>
                <w:lang w:eastAsia="en-US"/>
              </w:rPr>
              <w:t>, BT, Orange,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380CC9"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CR1352r, TS 38.413 v19.0.0, Rel-19, Cat. F</w:t>
            </w:r>
          </w:p>
        </w:tc>
      </w:tr>
      <w:tr w:rsidR="00F4295D" w:rsidRPr="006706AE" w14:paraId="26DFB05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A57709" w14:textId="77777777" w:rsidR="00F4295D" w:rsidRPr="00D93AD2" w:rsidRDefault="00F4295D" w:rsidP="00C87DB8">
            <w:pPr>
              <w:widowControl w:val="0"/>
              <w:spacing w:line="276" w:lineRule="auto"/>
              <w:ind w:left="144" w:hanging="144"/>
              <w:rPr>
                <w:rFonts w:cs="Calibri"/>
                <w:highlight w:val="yellow"/>
                <w:lang w:eastAsia="en-US"/>
              </w:rPr>
            </w:pPr>
            <w:hyperlink r:id="rId179" w:history="1">
              <w:r w:rsidRPr="00D93AD2">
                <w:rPr>
                  <w:rFonts w:cs="Calibri"/>
                  <w:highlight w:val="yellow"/>
                  <w:lang w:eastAsia="en-US"/>
                </w:rPr>
                <w:t>R3-256944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D46797"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 xml:space="preserve">Reply to R3-256523 on Continuous MDT (Ericsson, Deutsche Telekom, </w:t>
            </w:r>
            <w:proofErr w:type="spellStart"/>
            <w:r w:rsidRPr="002D205B">
              <w:rPr>
                <w:rFonts w:cs="Calibri"/>
                <w:lang w:eastAsia="en-US"/>
              </w:rPr>
              <w:t>FiberCop</w:t>
            </w:r>
            <w:proofErr w:type="spellEnd"/>
            <w:r w:rsidRPr="002D205B">
              <w:rPr>
                <w:rFonts w:cs="Calibri"/>
                <w:lang w:eastAsia="en-US"/>
              </w:rPr>
              <w:t xml:space="preserve">, Jio Platforms, </w:t>
            </w:r>
            <w:proofErr w:type="spellStart"/>
            <w:r w:rsidRPr="002D205B">
              <w:rPr>
                <w:rFonts w:cs="Calibri"/>
                <w:lang w:eastAsia="en-US"/>
              </w:rPr>
              <w:t>InterDigital</w:t>
            </w:r>
            <w:proofErr w:type="spellEnd"/>
            <w:r w:rsidRPr="002D205B">
              <w:rPr>
                <w:rFonts w:cs="Calibri"/>
                <w:lang w:eastAsia="en-US"/>
              </w:rPr>
              <w:t>, BT,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96E518"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xml:space="preserve">: SA5 CC: </w:t>
            </w:r>
          </w:p>
        </w:tc>
      </w:tr>
      <w:tr w:rsidR="003149EF" w:rsidRPr="006706AE" w14:paraId="7073DD0B"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69D921" w14:textId="77777777" w:rsidR="003149EF" w:rsidRPr="00193EC1" w:rsidRDefault="003149EF" w:rsidP="005F58AD">
            <w:pPr>
              <w:widowControl w:val="0"/>
              <w:spacing w:line="276" w:lineRule="auto"/>
              <w:ind w:left="144" w:hanging="144"/>
              <w:rPr>
                <w:rFonts w:cs="Calibri"/>
                <w:lang w:eastAsia="en-US"/>
              </w:rPr>
            </w:pPr>
            <w:hyperlink r:id="rId180" w:history="1">
              <w:r w:rsidRPr="00193EC1">
                <w:rPr>
                  <w:rFonts w:cs="Calibri"/>
                  <w:lang w:eastAsia="en-US"/>
                </w:rPr>
                <w:t>R3-256865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BBBF2D" w14:textId="77777777" w:rsidR="003149EF" w:rsidRPr="002D205B" w:rsidRDefault="003149EF" w:rsidP="005F58AD">
            <w:pPr>
              <w:widowControl w:val="0"/>
              <w:spacing w:line="276" w:lineRule="auto"/>
              <w:ind w:left="144" w:hanging="144"/>
              <w:rPr>
                <w:rFonts w:cs="Calibri"/>
                <w:lang w:eastAsia="en-US"/>
              </w:rPr>
            </w:pPr>
            <w:r w:rsidRPr="002D205B">
              <w:rPr>
                <w:rFonts w:cs="Calibri"/>
                <w:lang w:eastAsia="en-US"/>
              </w:rPr>
              <w:t xml:space="preserve">Completion of Continuous management-based MDT in RAN3 (CATT, ZTE, </w:t>
            </w:r>
            <w:proofErr w:type="spellStart"/>
            <w:proofErr w:type="gramStart"/>
            <w:r w:rsidRPr="002D205B">
              <w:rPr>
                <w:rFonts w:cs="Calibri"/>
                <w:lang w:eastAsia="en-US"/>
              </w:rPr>
              <w:t>Samsung,China</w:t>
            </w:r>
            <w:proofErr w:type="spellEnd"/>
            <w:proofErr w:type="gramEnd"/>
            <w:r w:rsidRPr="002D205B">
              <w:rPr>
                <w:rFonts w:cs="Calibri"/>
                <w:lang w:eastAsia="en-US"/>
              </w:rPr>
              <w:t xml:space="preserve">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A1E250"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discussion</w:t>
            </w:r>
          </w:p>
        </w:tc>
      </w:tr>
      <w:tr w:rsidR="003149EF" w:rsidRPr="006706AE" w14:paraId="5F106565"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F3E1DD" w14:textId="77777777" w:rsidR="003149EF" w:rsidRPr="00D93AD2" w:rsidRDefault="003149EF" w:rsidP="005F58AD">
            <w:pPr>
              <w:widowControl w:val="0"/>
              <w:spacing w:line="276" w:lineRule="auto"/>
              <w:ind w:left="144" w:hanging="144"/>
              <w:rPr>
                <w:rFonts w:cs="Calibri"/>
                <w:highlight w:val="yellow"/>
                <w:lang w:eastAsia="en-US"/>
              </w:rPr>
            </w:pPr>
            <w:hyperlink r:id="rId181" w:history="1">
              <w:r w:rsidRPr="00D93AD2">
                <w:rPr>
                  <w:rFonts w:cs="Calibri"/>
                  <w:highlight w:val="yellow"/>
                  <w:lang w:eastAsia="en-US"/>
                </w:rPr>
                <w:t>R3-256864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2CA04B" w14:textId="77777777" w:rsidR="003149EF" w:rsidRPr="002D205B" w:rsidRDefault="003149EF" w:rsidP="005F58AD">
            <w:pPr>
              <w:widowControl w:val="0"/>
              <w:spacing w:line="276" w:lineRule="auto"/>
              <w:ind w:left="144" w:hanging="144"/>
              <w:rPr>
                <w:rFonts w:cs="Calibri"/>
                <w:lang w:eastAsia="en-US"/>
              </w:rPr>
            </w:pPr>
            <w:r w:rsidRPr="002D205B">
              <w:rPr>
                <w:rFonts w:cs="Calibri"/>
                <w:lang w:eastAsia="en-US"/>
              </w:rPr>
              <w:t xml:space="preserve">Support for continuous management-based MDT (CATT, ZTE, </w:t>
            </w:r>
            <w:proofErr w:type="spellStart"/>
            <w:proofErr w:type="gramStart"/>
            <w:r w:rsidRPr="002D205B">
              <w:rPr>
                <w:rFonts w:cs="Calibri"/>
                <w:lang w:eastAsia="en-US"/>
              </w:rPr>
              <w:t>Samsung,China</w:t>
            </w:r>
            <w:proofErr w:type="spellEnd"/>
            <w:proofErr w:type="gramEnd"/>
            <w:r w:rsidRPr="002D205B">
              <w:rPr>
                <w:rFonts w:cs="Calibri"/>
                <w:lang w:eastAsia="en-US"/>
              </w:rPr>
              <w:t xml:space="preserve">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0E4241"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CR1545r, TS 38.423 v19.0.0, Rel-19, Cat. F</w:t>
            </w:r>
          </w:p>
        </w:tc>
      </w:tr>
      <w:tr w:rsidR="00144755" w:rsidRPr="006706AE" w14:paraId="7AD0DBB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ED8DFC" w14:textId="77777777" w:rsidR="00144755" w:rsidRPr="00D93AD2" w:rsidRDefault="00144755" w:rsidP="00C87DB8">
            <w:pPr>
              <w:widowControl w:val="0"/>
              <w:spacing w:line="276" w:lineRule="auto"/>
              <w:ind w:left="144" w:hanging="144"/>
              <w:rPr>
                <w:rFonts w:cs="Calibri"/>
                <w:highlight w:val="yellow"/>
                <w:lang w:eastAsia="en-US"/>
              </w:rPr>
            </w:pPr>
            <w:hyperlink r:id="rId182" w:history="1">
              <w:r w:rsidRPr="00D93AD2">
                <w:rPr>
                  <w:rFonts w:cs="Calibri"/>
                  <w:highlight w:val="yellow"/>
                  <w:lang w:eastAsia="en-US"/>
                </w:rPr>
                <w:t>R3-256606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6CC89A" w14:textId="77777777" w:rsidR="00144755" w:rsidRPr="002D205B" w:rsidRDefault="00144755" w:rsidP="00C87DB8">
            <w:pPr>
              <w:widowControl w:val="0"/>
              <w:spacing w:line="276" w:lineRule="auto"/>
              <w:ind w:left="144" w:hanging="144"/>
              <w:rPr>
                <w:rFonts w:cs="Calibri"/>
                <w:lang w:eastAsia="en-US"/>
              </w:rPr>
            </w:pPr>
            <w:r w:rsidRPr="002D205B">
              <w:rPr>
                <w:rFonts w:cs="Calibri"/>
                <w:lang w:eastAsia="en-US"/>
              </w:rPr>
              <w:t xml:space="preserve">CR to 38.300 to support Continuous MDT collection </w:t>
            </w:r>
            <w:r w:rsidRPr="002D205B">
              <w:rPr>
                <w:rFonts w:cs="Calibri"/>
                <w:lang w:eastAsia="en-US"/>
              </w:rPr>
              <w:lastRenderedPageBreak/>
              <w:t>(ZTE Corporation, CATT, Samsung,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587D6F" w14:textId="77777777" w:rsidR="00144755" w:rsidRPr="00D93AD2" w:rsidRDefault="00144755" w:rsidP="00C87DB8">
            <w:pPr>
              <w:widowControl w:val="0"/>
              <w:spacing w:line="276" w:lineRule="auto"/>
              <w:ind w:left="144" w:hanging="144"/>
              <w:rPr>
                <w:rFonts w:cs="Calibri"/>
                <w:lang w:eastAsia="en-US"/>
              </w:rPr>
            </w:pPr>
            <w:proofErr w:type="spellStart"/>
            <w:r w:rsidRPr="00D93AD2">
              <w:rPr>
                <w:rFonts w:cs="Calibri"/>
                <w:lang w:eastAsia="en-US"/>
              </w:rPr>
              <w:lastRenderedPageBreak/>
              <w:t>draftCR</w:t>
            </w:r>
            <w:proofErr w:type="spellEnd"/>
          </w:p>
        </w:tc>
      </w:tr>
      <w:tr w:rsidR="00144755" w:rsidRPr="006706AE" w14:paraId="58294B7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8A1E3A" w14:textId="77777777" w:rsidR="00144755" w:rsidRPr="00D93AD2" w:rsidRDefault="00144755" w:rsidP="00C87DB8">
            <w:pPr>
              <w:widowControl w:val="0"/>
              <w:spacing w:line="276" w:lineRule="auto"/>
              <w:ind w:left="144" w:hanging="144"/>
              <w:rPr>
                <w:rFonts w:cs="Calibri"/>
                <w:highlight w:val="yellow"/>
                <w:lang w:eastAsia="en-US"/>
              </w:rPr>
            </w:pPr>
            <w:hyperlink r:id="rId183" w:history="1">
              <w:r w:rsidRPr="00D93AD2">
                <w:rPr>
                  <w:rFonts w:cs="Calibri"/>
                  <w:highlight w:val="yellow"/>
                  <w:lang w:eastAsia="en-US"/>
                </w:rPr>
                <w:t>R3-256607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B65EA2" w14:textId="77777777" w:rsidR="00144755" w:rsidRPr="002D205B" w:rsidRDefault="00144755" w:rsidP="00C87DB8">
            <w:pPr>
              <w:widowControl w:val="0"/>
              <w:spacing w:line="276" w:lineRule="auto"/>
              <w:ind w:left="144" w:hanging="144"/>
              <w:rPr>
                <w:rFonts w:cs="Calibri"/>
                <w:lang w:eastAsia="en-US"/>
              </w:rPr>
            </w:pPr>
            <w:r w:rsidRPr="002D205B">
              <w:rPr>
                <w:rFonts w:cs="Calibri"/>
                <w:lang w:eastAsia="en-US"/>
              </w:rPr>
              <w:t>CR to 37.320 to support Continuous MDT collection (ZTE Corporation, CATT, Samsung,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590BE0" w14:textId="77777777" w:rsidR="00144755" w:rsidRPr="00D93AD2" w:rsidRDefault="00144755"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144755" w:rsidRPr="006706AE" w14:paraId="66D84F4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30CC91" w14:textId="77777777" w:rsidR="00144755" w:rsidRPr="00D93AD2" w:rsidRDefault="00144755" w:rsidP="00C87DB8">
            <w:pPr>
              <w:widowControl w:val="0"/>
              <w:spacing w:line="276" w:lineRule="auto"/>
              <w:ind w:left="144" w:hanging="144"/>
              <w:rPr>
                <w:rFonts w:cs="Calibri"/>
                <w:highlight w:val="yellow"/>
                <w:lang w:eastAsia="en-US"/>
              </w:rPr>
            </w:pPr>
            <w:hyperlink r:id="rId184" w:history="1">
              <w:r w:rsidRPr="00D93AD2">
                <w:rPr>
                  <w:rFonts w:cs="Calibri"/>
                  <w:highlight w:val="yellow"/>
                  <w:lang w:eastAsia="en-US"/>
                </w:rPr>
                <w:t>R3-256690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249492" w14:textId="77777777" w:rsidR="00144755" w:rsidRPr="002D205B" w:rsidRDefault="00144755" w:rsidP="00C87DB8">
            <w:pPr>
              <w:widowControl w:val="0"/>
              <w:spacing w:line="276" w:lineRule="auto"/>
              <w:ind w:left="144" w:hanging="144"/>
              <w:rPr>
                <w:rFonts w:cs="Calibri"/>
                <w:lang w:eastAsia="en-US"/>
              </w:rPr>
            </w:pPr>
            <w:r w:rsidRPr="002D205B">
              <w:rPr>
                <w:rFonts w:cs="Calibri"/>
                <w:lang w:eastAsia="en-US"/>
              </w:rPr>
              <w:t>Continuous MDT for split architecture (Samsung, CATT, ZTE,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6459DD" w14:textId="77777777" w:rsidR="00144755" w:rsidRPr="00D93AD2" w:rsidRDefault="00144755" w:rsidP="00C87DB8">
            <w:pPr>
              <w:widowControl w:val="0"/>
              <w:spacing w:line="276" w:lineRule="auto"/>
              <w:ind w:left="144" w:hanging="144"/>
              <w:rPr>
                <w:rFonts w:cs="Calibri"/>
                <w:lang w:eastAsia="en-US"/>
              </w:rPr>
            </w:pPr>
            <w:r w:rsidRPr="00D93AD2">
              <w:rPr>
                <w:rFonts w:cs="Calibri"/>
                <w:lang w:eastAsia="en-US"/>
              </w:rPr>
              <w:t>CR0484r, TS 38.401 v19.0.0, Rel-19, Cat. F</w:t>
            </w:r>
          </w:p>
        </w:tc>
      </w:tr>
      <w:tr w:rsidR="00F4295D" w:rsidRPr="006706AE" w14:paraId="56EF443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4F147F" w14:textId="77777777" w:rsidR="00F4295D" w:rsidRPr="00BA7020" w:rsidRDefault="00F4295D" w:rsidP="00C87DB8">
            <w:pPr>
              <w:widowControl w:val="0"/>
              <w:spacing w:line="276" w:lineRule="auto"/>
              <w:ind w:left="144" w:hanging="144"/>
              <w:rPr>
                <w:rFonts w:cs="Calibri"/>
                <w:lang w:eastAsia="en-US"/>
              </w:rPr>
            </w:pPr>
            <w:hyperlink r:id="rId185" w:history="1">
              <w:r w:rsidRPr="00BA7020">
                <w:rPr>
                  <w:rFonts w:cs="Calibri"/>
                  <w:lang w:eastAsia="en-US"/>
                </w:rPr>
                <w:t>R3-257189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D2546F"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Discussion on the Reply LS from SA5 on Continuous MDT (C-MDT) (Huawei, Jio Platforms,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FDE962"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discussion</w:t>
            </w:r>
          </w:p>
        </w:tc>
      </w:tr>
      <w:tr w:rsidR="00F4295D" w:rsidRPr="006706AE" w14:paraId="7B675C2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6ECDAE" w14:textId="77777777" w:rsidR="00F4295D" w:rsidRPr="00D93AD2" w:rsidRDefault="00F4295D" w:rsidP="00C87DB8">
            <w:pPr>
              <w:widowControl w:val="0"/>
              <w:spacing w:line="276" w:lineRule="auto"/>
              <w:ind w:left="144" w:hanging="144"/>
              <w:rPr>
                <w:rFonts w:cs="Calibri"/>
                <w:highlight w:val="yellow"/>
                <w:lang w:eastAsia="en-US"/>
              </w:rPr>
            </w:pPr>
            <w:hyperlink r:id="rId186" w:history="1">
              <w:r w:rsidRPr="00D93AD2">
                <w:rPr>
                  <w:rFonts w:cs="Calibri"/>
                  <w:highlight w:val="yellow"/>
                  <w:lang w:eastAsia="en-US"/>
                </w:rPr>
                <w:t>R3-256984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D56E37"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Correction on support for Continuous management-based MDT (C-MDT) (Huawei, Jio Platforms,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F2244D" w14:textId="77777777" w:rsidR="00F4295D" w:rsidRPr="00D93AD2" w:rsidRDefault="00F4295D"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CE1015" w:rsidRPr="006706AE" w14:paraId="2C94916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0BA4C2" w14:textId="77777777" w:rsidR="00CE1015" w:rsidRPr="00D93AD2" w:rsidRDefault="00CE1015" w:rsidP="00C87DB8">
            <w:pPr>
              <w:widowControl w:val="0"/>
              <w:spacing w:line="276" w:lineRule="auto"/>
              <w:ind w:left="144" w:hanging="144"/>
              <w:rPr>
                <w:rFonts w:cs="Calibri"/>
                <w:highlight w:val="yellow"/>
                <w:lang w:eastAsia="en-US"/>
              </w:rPr>
            </w:pPr>
            <w:hyperlink r:id="rId187" w:history="1">
              <w:r w:rsidRPr="00D93AD2">
                <w:rPr>
                  <w:rFonts w:cs="Calibri"/>
                  <w:highlight w:val="yellow"/>
                  <w:lang w:eastAsia="en-US"/>
                </w:rPr>
                <w:t>R3-257187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BC8748" w14:textId="77777777" w:rsidR="00CE1015" w:rsidRPr="002D205B" w:rsidRDefault="00CE1015" w:rsidP="00C87DB8">
            <w:pPr>
              <w:widowControl w:val="0"/>
              <w:spacing w:line="276" w:lineRule="auto"/>
              <w:ind w:left="144" w:hanging="144"/>
              <w:rPr>
                <w:rFonts w:cs="Calibri"/>
                <w:lang w:eastAsia="en-US"/>
              </w:rPr>
            </w:pPr>
            <w:r w:rsidRPr="002D205B">
              <w:rPr>
                <w:rFonts w:cs="Calibri"/>
                <w:lang w:eastAsia="en-US"/>
              </w:rPr>
              <w:t>Support for Continuous management-based MDT (C-MDT) (Huawei, Jio Platforms,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9EC911" w14:textId="77777777" w:rsidR="00CE1015" w:rsidRPr="00D93AD2" w:rsidRDefault="00CE1015"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CE1015" w:rsidRPr="006706AE" w14:paraId="4409561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9A07FC" w14:textId="77777777" w:rsidR="00CE1015" w:rsidRPr="00D93AD2" w:rsidRDefault="00CE1015" w:rsidP="00C87DB8">
            <w:pPr>
              <w:widowControl w:val="0"/>
              <w:spacing w:line="276" w:lineRule="auto"/>
              <w:ind w:left="144" w:hanging="144"/>
              <w:rPr>
                <w:rFonts w:cs="Calibri"/>
                <w:highlight w:val="yellow"/>
                <w:lang w:eastAsia="en-US"/>
              </w:rPr>
            </w:pPr>
            <w:hyperlink r:id="rId188" w:history="1">
              <w:r w:rsidRPr="00D93AD2">
                <w:rPr>
                  <w:rFonts w:cs="Calibri"/>
                  <w:highlight w:val="yellow"/>
                  <w:lang w:eastAsia="en-US"/>
                </w:rPr>
                <w:t>R3-257188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312EE7" w14:textId="77777777" w:rsidR="00CE1015" w:rsidRPr="002D205B" w:rsidRDefault="00CE1015" w:rsidP="00C87DB8">
            <w:pPr>
              <w:widowControl w:val="0"/>
              <w:spacing w:line="276" w:lineRule="auto"/>
              <w:ind w:left="144" w:hanging="144"/>
              <w:rPr>
                <w:rFonts w:cs="Calibri"/>
                <w:lang w:eastAsia="en-US"/>
              </w:rPr>
            </w:pPr>
            <w:r w:rsidRPr="002D205B">
              <w:rPr>
                <w:rFonts w:cs="Calibri"/>
                <w:lang w:eastAsia="en-US"/>
              </w:rPr>
              <w:t>Support for Continuous management-based MDT (C-MDT) (Huawei, Jio Platforms,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E14463" w14:textId="77777777" w:rsidR="00CE1015" w:rsidRPr="00D93AD2" w:rsidRDefault="00CE1015" w:rsidP="00C87DB8">
            <w:pPr>
              <w:widowControl w:val="0"/>
              <w:spacing w:line="276" w:lineRule="auto"/>
              <w:ind w:left="144" w:hanging="144"/>
              <w:rPr>
                <w:rFonts w:cs="Calibri"/>
                <w:lang w:eastAsia="en-US"/>
              </w:rPr>
            </w:pPr>
            <w:r w:rsidRPr="00D93AD2">
              <w:rPr>
                <w:rFonts w:cs="Calibri"/>
                <w:lang w:eastAsia="en-US"/>
              </w:rPr>
              <w:t>CR1599r, TS 38.423 v19.0.0, Rel-19, Cat. F</w:t>
            </w:r>
          </w:p>
        </w:tc>
      </w:tr>
      <w:tr w:rsidR="003149EF" w:rsidRPr="006706AE" w14:paraId="36B12109"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7A2069" w14:textId="77777777" w:rsidR="003149EF" w:rsidRPr="00D93AD2" w:rsidRDefault="003149EF" w:rsidP="005F58AD">
            <w:pPr>
              <w:widowControl w:val="0"/>
              <w:spacing w:line="276" w:lineRule="auto"/>
              <w:ind w:left="144" w:hanging="144"/>
              <w:rPr>
                <w:rFonts w:cs="Calibri"/>
                <w:highlight w:val="yellow"/>
                <w:lang w:eastAsia="en-US"/>
              </w:rPr>
            </w:pPr>
            <w:hyperlink r:id="rId189" w:history="1">
              <w:r w:rsidRPr="00D93AD2">
                <w:rPr>
                  <w:rFonts w:cs="Calibri"/>
                  <w:highlight w:val="yellow"/>
                  <w:lang w:eastAsia="en-US"/>
                </w:rPr>
                <w:t>R3-256800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3A21E7"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Correction on continuous MDT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3378E1"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CR1539r, TS 38.423 v19.0.0, Rel-19, Cat. F</w:t>
            </w:r>
          </w:p>
        </w:tc>
      </w:tr>
      <w:tr w:rsidR="003149EF" w:rsidRPr="006706AE" w14:paraId="7B604843" w14:textId="77777777" w:rsidTr="00962B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D6658C" w14:textId="77777777" w:rsidR="003149EF" w:rsidRPr="00677EB1" w:rsidRDefault="003149EF" w:rsidP="005F58AD">
            <w:pPr>
              <w:widowControl w:val="0"/>
              <w:spacing w:line="276" w:lineRule="auto"/>
              <w:ind w:left="144" w:hanging="144"/>
              <w:rPr>
                <w:rFonts w:cs="Calibri"/>
                <w:lang w:eastAsia="en-US"/>
              </w:rPr>
            </w:pPr>
            <w:hyperlink r:id="rId190" w:history="1">
              <w:r w:rsidRPr="00677EB1">
                <w:rPr>
                  <w:rFonts w:cs="Calibri"/>
                  <w:lang w:eastAsia="en-US"/>
                </w:rPr>
                <w:t>R3-257098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026C73"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Continuous MDT Discussion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74148"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discussion</w:t>
            </w:r>
          </w:p>
        </w:tc>
      </w:tr>
      <w:tr w:rsidR="00193EC1" w:rsidRPr="006706AE" w14:paraId="12A1E859" w14:textId="77777777" w:rsidTr="00962BC3">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74F8C931" w14:textId="77777777" w:rsidR="00307921" w:rsidRDefault="00BA7020" w:rsidP="005F58AD">
            <w:pPr>
              <w:widowControl w:val="0"/>
              <w:spacing w:line="276" w:lineRule="auto"/>
              <w:ind w:left="144" w:hanging="144"/>
              <w:rPr>
                <w:rFonts w:cs="Calibri"/>
                <w:lang w:eastAsia="en-US"/>
              </w:rPr>
            </w:pPr>
            <w:r>
              <w:rPr>
                <w:rFonts w:cs="Calibri"/>
                <w:lang w:eastAsia="en-US"/>
              </w:rPr>
              <w:t>Option 1:</w:t>
            </w:r>
          </w:p>
          <w:p w14:paraId="3D6B46ED" w14:textId="4248913E" w:rsidR="00193EC1" w:rsidRDefault="00193EC1" w:rsidP="005F58AD">
            <w:pPr>
              <w:widowControl w:val="0"/>
              <w:spacing w:line="276" w:lineRule="auto"/>
              <w:ind w:left="144" w:hanging="144"/>
              <w:rPr>
                <w:rFonts w:cs="Calibri"/>
                <w:lang w:eastAsia="en-US"/>
              </w:rPr>
            </w:pPr>
            <w:r>
              <w:rPr>
                <w:rFonts w:cs="Calibri"/>
                <w:lang w:eastAsia="en-US"/>
              </w:rPr>
              <w:t xml:space="preserve">Add the </w:t>
            </w:r>
            <w:r w:rsidRPr="00193EC1">
              <w:rPr>
                <w:rFonts w:cs="Calibri"/>
                <w:lang w:eastAsia="en-US"/>
              </w:rPr>
              <w:t>TR and TRSR assigned by a source gNB to a UE configured for Continuous management-based MDT in the Xn: Handover Request</w:t>
            </w:r>
            <w:r>
              <w:rPr>
                <w:rFonts w:cs="Calibri"/>
                <w:lang w:eastAsia="en-US"/>
              </w:rPr>
              <w:t xml:space="preserve"> and R</w:t>
            </w:r>
            <w:r w:rsidRPr="00193EC1">
              <w:rPr>
                <w:rFonts w:cs="Calibri"/>
                <w:lang w:eastAsia="en-US"/>
              </w:rPr>
              <w:t>etrieve UE Context Response</w:t>
            </w:r>
            <w:r>
              <w:rPr>
                <w:rFonts w:cs="Calibri"/>
                <w:lang w:eastAsia="en-US"/>
              </w:rPr>
              <w:t>.</w:t>
            </w:r>
          </w:p>
          <w:p w14:paraId="56A993C0" w14:textId="77777777" w:rsidR="00193EC1" w:rsidRDefault="00193EC1" w:rsidP="005F58AD">
            <w:pPr>
              <w:widowControl w:val="0"/>
              <w:spacing w:line="276" w:lineRule="auto"/>
              <w:ind w:left="144" w:hanging="144"/>
              <w:rPr>
                <w:rFonts w:cs="Calibri"/>
                <w:lang w:eastAsia="en-US"/>
              </w:rPr>
            </w:pPr>
          </w:p>
          <w:p w14:paraId="6D05031F" w14:textId="0523A0ED" w:rsidR="00BA7020" w:rsidRDefault="00BA7020" w:rsidP="005F58AD">
            <w:pPr>
              <w:widowControl w:val="0"/>
              <w:spacing w:line="276" w:lineRule="auto"/>
              <w:ind w:left="144" w:hanging="144"/>
              <w:rPr>
                <w:rFonts w:cs="Calibri"/>
                <w:lang w:eastAsia="en-US"/>
              </w:rPr>
            </w:pPr>
            <w:r>
              <w:rPr>
                <w:rFonts w:cs="Calibri"/>
                <w:lang w:eastAsia="en-US"/>
              </w:rPr>
              <w:t xml:space="preserve">Option 2: </w:t>
            </w:r>
          </w:p>
          <w:p w14:paraId="119E861F" w14:textId="3548CD8C" w:rsidR="00BA7020" w:rsidRPr="00BA7020" w:rsidRDefault="00BA7020" w:rsidP="00BA7020">
            <w:pPr>
              <w:widowControl w:val="0"/>
              <w:spacing w:line="276" w:lineRule="auto"/>
              <w:ind w:left="144" w:hanging="144"/>
              <w:rPr>
                <w:rFonts w:cs="Calibri"/>
                <w:lang w:eastAsia="en-US"/>
              </w:rPr>
            </w:pPr>
            <w:r>
              <w:rPr>
                <w:rFonts w:cs="Calibri"/>
                <w:lang w:eastAsia="en-US"/>
              </w:rPr>
              <w:t>R</w:t>
            </w:r>
            <w:r w:rsidRPr="00BA7020">
              <w:rPr>
                <w:rFonts w:cs="Calibri"/>
                <w:lang w:eastAsia="en-US"/>
              </w:rPr>
              <w:t xml:space="preserve">e-use the existing NG-RAN Trace ID IE included in the Trace Activation IE of the HANDOVER REQUEST message to allow the target gNB to identify that the handed over UE was previously selected by the source gNB for a C-MDT session. </w:t>
            </w:r>
          </w:p>
          <w:p w14:paraId="0517B9B5" w14:textId="05930CC6" w:rsidR="00193EC1" w:rsidRDefault="00BA7020" w:rsidP="00BA7020">
            <w:pPr>
              <w:widowControl w:val="0"/>
              <w:spacing w:line="276" w:lineRule="auto"/>
              <w:ind w:left="144" w:hanging="144"/>
              <w:rPr>
                <w:rFonts w:cs="Calibri"/>
                <w:lang w:eastAsia="en-US"/>
              </w:rPr>
            </w:pPr>
            <w:r>
              <w:rPr>
                <w:rFonts w:cs="Calibri"/>
                <w:lang w:eastAsia="en-US"/>
              </w:rPr>
              <w:t>Add</w:t>
            </w:r>
            <w:r w:rsidRPr="00BA7020">
              <w:rPr>
                <w:rFonts w:cs="Calibri"/>
                <w:lang w:eastAsia="en-US"/>
              </w:rPr>
              <w:t xml:space="preserve"> a new codepoint “Immediate MDT and Logged MDT” needs to be introduced in the MDT Activation IE included in the Trace Activation IE of the HANDOVER REQUEST message to allow the target gNB to re-configure the UE with both Immediate and Logged MDT.</w:t>
            </w:r>
          </w:p>
          <w:p w14:paraId="4EB7F086" w14:textId="77777777" w:rsidR="00193EC1" w:rsidRDefault="00193EC1" w:rsidP="005F58AD">
            <w:pPr>
              <w:widowControl w:val="0"/>
              <w:spacing w:line="276" w:lineRule="auto"/>
              <w:ind w:left="144" w:hanging="144"/>
              <w:rPr>
                <w:rFonts w:cs="Calibri"/>
                <w:lang w:eastAsia="en-US"/>
              </w:rPr>
            </w:pPr>
          </w:p>
          <w:p w14:paraId="13AE163D" w14:textId="1EF17386" w:rsidR="00677EB1" w:rsidRPr="00677EB1" w:rsidRDefault="00677EB1" w:rsidP="00677EB1">
            <w:pPr>
              <w:widowControl w:val="0"/>
              <w:spacing w:line="276" w:lineRule="auto"/>
              <w:ind w:left="144" w:hanging="144"/>
              <w:rPr>
                <w:rFonts w:cs="Calibri"/>
                <w:lang w:eastAsia="en-US"/>
              </w:rPr>
            </w:pPr>
            <w:r>
              <w:rPr>
                <w:rFonts w:cs="Calibri"/>
                <w:lang w:eastAsia="en-US"/>
              </w:rPr>
              <w:t>O</w:t>
            </w:r>
            <w:r w:rsidRPr="00677EB1">
              <w:rPr>
                <w:rFonts w:cs="Calibri"/>
                <w:lang w:eastAsia="en-US"/>
              </w:rPr>
              <w:t>nly the TR is an indication to the RAN for continuous MDT and not the TRSR Prefix Configuration parameter</w:t>
            </w:r>
            <w:r>
              <w:rPr>
                <w:rFonts w:cs="Calibri"/>
                <w:lang w:eastAsia="en-US"/>
              </w:rPr>
              <w:t>?</w:t>
            </w:r>
          </w:p>
          <w:p w14:paraId="1F96F57D" w14:textId="766012BE" w:rsidR="00677EB1" w:rsidRDefault="00677EB1" w:rsidP="00677EB1">
            <w:pPr>
              <w:widowControl w:val="0"/>
              <w:spacing w:line="276" w:lineRule="auto"/>
              <w:ind w:left="144" w:hanging="144"/>
              <w:rPr>
                <w:rFonts w:cs="Calibri"/>
                <w:lang w:eastAsia="en-US"/>
              </w:rPr>
            </w:pPr>
            <w:r>
              <w:rPr>
                <w:rFonts w:cs="Calibri"/>
                <w:lang w:eastAsia="en-US"/>
              </w:rPr>
              <w:t>A</w:t>
            </w:r>
            <w:r w:rsidRPr="00677EB1">
              <w:rPr>
                <w:rFonts w:cs="Calibri"/>
                <w:lang w:eastAsia="en-US"/>
              </w:rPr>
              <w:t>rea over which Continuous Management based MDT is configured</w:t>
            </w:r>
            <w:r>
              <w:rPr>
                <w:rFonts w:cs="Calibri"/>
                <w:lang w:eastAsia="en-US"/>
              </w:rPr>
              <w:t>?</w:t>
            </w:r>
          </w:p>
          <w:p w14:paraId="6C4DAB67" w14:textId="2643FC5E" w:rsidR="00677EB1" w:rsidRDefault="00677EB1" w:rsidP="00677EB1">
            <w:pPr>
              <w:widowControl w:val="0"/>
              <w:spacing w:line="276" w:lineRule="auto"/>
              <w:ind w:left="144" w:hanging="144"/>
              <w:rPr>
                <w:rFonts w:cs="Calibri"/>
                <w:lang w:eastAsia="en-US"/>
              </w:rPr>
            </w:pPr>
            <w:r>
              <w:rPr>
                <w:rFonts w:cs="Calibri"/>
                <w:lang w:eastAsia="en-US"/>
              </w:rPr>
              <w:t>Security aspects?</w:t>
            </w:r>
          </w:p>
          <w:p w14:paraId="389BC564" w14:textId="0439C838" w:rsidR="00962BC3" w:rsidRDefault="00962BC3" w:rsidP="00962BC3">
            <w:pPr>
              <w:widowControl w:val="0"/>
              <w:spacing w:line="276" w:lineRule="auto"/>
              <w:rPr>
                <w:rFonts w:cs="Calibri"/>
                <w:lang w:eastAsia="en-US"/>
              </w:rPr>
            </w:pPr>
          </w:p>
          <w:p w14:paraId="44EC90F8" w14:textId="1C7E68CB" w:rsidR="00962BC3" w:rsidRDefault="00962BC3" w:rsidP="00962BC3">
            <w:pPr>
              <w:widowControl w:val="0"/>
              <w:spacing w:line="276" w:lineRule="auto"/>
              <w:rPr>
                <w:rFonts w:cs="Calibri"/>
                <w:lang w:eastAsia="en-US"/>
              </w:rPr>
            </w:pPr>
            <w:r>
              <w:rPr>
                <w:rFonts w:cs="Calibri"/>
                <w:lang w:eastAsia="en-US"/>
              </w:rPr>
              <w:t>E///: this is management-based MDT, and SA5 has discussed security for this</w:t>
            </w:r>
          </w:p>
          <w:p w14:paraId="03DB2F2B" w14:textId="4527DA55" w:rsidR="00962BC3" w:rsidRDefault="00962BC3" w:rsidP="00962BC3">
            <w:pPr>
              <w:widowControl w:val="0"/>
              <w:spacing w:line="276" w:lineRule="auto"/>
              <w:rPr>
                <w:rFonts w:cs="Calibri"/>
                <w:lang w:eastAsia="en-US"/>
              </w:rPr>
            </w:pPr>
            <w:r>
              <w:rPr>
                <w:rFonts w:cs="Calibri"/>
                <w:lang w:eastAsia="en-US"/>
              </w:rPr>
              <w:t>HW: SA5 has already discussed the security</w:t>
            </w:r>
          </w:p>
          <w:p w14:paraId="77FB3F41" w14:textId="4AF5EE64" w:rsidR="00962BC3" w:rsidRDefault="00962BC3" w:rsidP="00962BC3">
            <w:pPr>
              <w:widowControl w:val="0"/>
              <w:spacing w:line="276" w:lineRule="auto"/>
              <w:rPr>
                <w:rFonts w:cs="Calibri"/>
                <w:lang w:eastAsia="en-US"/>
              </w:rPr>
            </w:pPr>
            <w:r>
              <w:rPr>
                <w:rFonts w:cs="Calibri"/>
                <w:lang w:eastAsia="en-US"/>
              </w:rPr>
              <w:t>ZTE, NEC, CATT: Same view as E/// and HW</w:t>
            </w:r>
          </w:p>
          <w:p w14:paraId="5B7A2FD1" w14:textId="2A8B8946" w:rsidR="00962BC3" w:rsidRDefault="00962BC3" w:rsidP="00962BC3">
            <w:pPr>
              <w:widowControl w:val="0"/>
              <w:spacing w:line="276" w:lineRule="auto"/>
              <w:rPr>
                <w:rFonts w:cs="Calibri"/>
                <w:lang w:eastAsia="en-US"/>
              </w:rPr>
            </w:pPr>
            <w:r>
              <w:rPr>
                <w:rFonts w:cs="Calibri"/>
                <w:lang w:eastAsia="en-US"/>
              </w:rPr>
              <w:t>Nok: Fine that SA5 discussed but they are not responsible for security</w:t>
            </w:r>
          </w:p>
          <w:p w14:paraId="405ED044" w14:textId="77777777" w:rsidR="00962BC3" w:rsidRDefault="00962BC3" w:rsidP="00962BC3">
            <w:pPr>
              <w:widowControl w:val="0"/>
              <w:spacing w:line="276" w:lineRule="auto"/>
              <w:rPr>
                <w:rFonts w:cs="Calibri"/>
                <w:lang w:eastAsia="en-US"/>
              </w:rPr>
            </w:pPr>
          </w:p>
          <w:p w14:paraId="355465FF" w14:textId="5BF0228D" w:rsidR="00307921" w:rsidRDefault="00307921" w:rsidP="005F58AD">
            <w:pPr>
              <w:widowControl w:val="0"/>
              <w:spacing w:line="276" w:lineRule="auto"/>
              <w:ind w:left="144" w:hanging="144"/>
              <w:rPr>
                <w:rFonts w:cs="Calibri"/>
                <w:lang w:eastAsia="en-US"/>
              </w:rPr>
            </w:pPr>
            <w:r>
              <w:rPr>
                <w:rFonts w:cs="Calibri"/>
                <w:lang w:eastAsia="en-US"/>
              </w:rPr>
              <w:t>MEASUREMENTS:</w:t>
            </w:r>
          </w:p>
          <w:p w14:paraId="767F372A" w14:textId="0F52F86C" w:rsidR="00307921" w:rsidRPr="00307921" w:rsidRDefault="00307921" w:rsidP="00307921">
            <w:pPr>
              <w:widowControl w:val="0"/>
              <w:spacing w:line="276" w:lineRule="auto"/>
              <w:ind w:left="144" w:hanging="144"/>
              <w:rPr>
                <w:rFonts w:cs="Calibri"/>
                <w:lang w:eastAsia="en-US"/>
              </w:rPr>
            </w:pPr>
            <w:r>
              <w:rPr>
                <w:rFonts w:cs="Calibri"/>
                <w:lang w:eastAsia="en-US"/>
              </w:rPr>
              <w:t>M</w:t>
            </w:r>
            <w:r w:rsidRPr="00307921">
              <w:rPr>
                <w:rFonts w:cs="Calibri"/>
                <w:lang w:eastAsia="en-US"/>
              </w:rPr>
              <w:t xml:space="preserve">easurements to be configured in a C-MDT session should be the ones which are </w:t>
            </w:r>
            <w:proofErr w:type="gramStart"/>
            <w:r w:rsidRPr="00307921">
              <w:rPr>
                <w:rFonts w:cs="Calibri"/>
                <w:lang w:eastAsia="en-US"/>
              </w:rPr>
              <w:t>common</w:t>
            </w:r>
            <w:proofErr w:type="gramEnd"/>
            <w:r w:rsidRPr="00307921">
              <w:rPr>
                <w:rFonts w:cs="Calibri"/>
                <w:lang w:eastAsia="en-US"/>
              </w:rPr>
              <w:t xml:space="preserve"> </w:t>
            </w:r>
            <w:proofErr w:type="gramStart"/>
            <w:r w:rsidRPr="00307921">
              <w:rPr>
                <w:rFonts w:cs="Calibri"/>
                <w:lang w:eastAsia="en-US"/>
              </w:rPr>
              <w:t>to be collected</w:t>
            </w:r>
            <w:proofErr w:type="gramEnd"/>
            <w:r w:rsidRPr="00307921">
              <w:rPr>
                <w:rFonts w:cs="Calibri"/>
                <w:lang w:eastAsia="en-US"/>
              </w:rPr>
              <w:t xml:space="preserve"> in both Immediate MDT and Logged MDT.    </w:t>
            </w:r>
          </w:p>
          <w:p w14:paraId="2B2A18AA" w14:textId="77777777" w:rsidR="00193EC1" w:rsidRDefault="00307921" w:rsidP="00307921">
            <w:pPr>
              <w:widowControl w:val="0"/>
              <w:spacing w:line="276" w:lineRule="auto"/>
              <w:ind w:left="144" w:hanging="144"/>
              <w:rPr>
                <w:rFonts w:cs="Calibri"/>
                <w:lang w:eastAsia="en-US"/>
              </w:rPr>
            </w:pPr>
            <w:r>
              <w:rPr>
                <w:rFonts w:cs="Calibri"/>
                <w:lang w:eastAsia="en-US"/>
              </w:rPr>
              <w:t>I</w:t>
            </w:r>
            <w:r w:rsidRPr="00307921">
              <w:rPr>
                <w:rFonts w:cs="Calibri"/>
                <w:lang w:eastAsia="en-US"/>
              </w:rPr>
              <w:t>nclude at least RSRP, RSRQ and SINR measurements as the list of measurements which can be configured in C-MDT. Whether additional measurements are to be considered needs further discussion.</w:t>
            </w:r>
          </w:p>
          <w:p w14:paraId="219D000C" w14:textId="77777777" w:rsidR="00677EB1" w:rsidRDefault="00677EB1" w:rsidP="00962BC3">
            <w:pPr>
              <w:widowControl w:val="0"/>
              <w:spacing w:line="276" w:lineRule="auto"/>
              <w:rPr>
                <w:rFonts w:cs="Calibri"/>
                <w:lang w:eastAsia="en-US"/>
              </w:rPr>
            </w:pPr>
          </w:p>
          <w:p w14:paraId="683495EA" w14:textId="46EF0A8B" w:rsidR="00962BC3" w:rsidRDefault="00962BC3" w:rsidP="00962BC3">
            <w:pPr>
              <w:widowControl w:val="0"/>
              <w:spacing w:line="276" w:lineRule="auto"/>
              <w:rPr>
                <w:rFonts w:cs="Calibri"/>
                <w:b/>
                <w:color w:val="FF00FF"/>
                <w:lang w:eastAsia="en-US"/>
              </w:rPr>
            </w:pPr>
            <w:proofErr w:type="gramStart"/>
            <w:r>
              <w:rPr>
                <w:rFonts w:cs="Calibri"/>
                <w:b/>
                <w:color w:val="FF00FF"/>
                <w:lang w:eastAsia="en-US"/>
              </w:rPr>
              <w:t xml:space="preserve">CB: # </w:t>
            </w:r>
            <w:proofErr w:type="gramEnd"/>
            <w:r>
              <w:rPr>
                <w:rFonts w:cs="Calibri"/>
                <w:b/>
                <w:color w:val="FF00FF"/>
                <w:lang w:eastAsia="en-US"/>
              </w:rPr>
              <w:t>8_ContinuousMDT</w:t>
            </w:r>
          </w:p>
          <w:p w14:paraId="6D4C4255" w14:textId="3F3542B1" w:rsidR="00962BC3" w:rsidRDefault="00962BC3" w:rsidP="00962BC3">
            <w:pPr>
              <w:widowControl w:val="0"/>
              <w:spacing w:line="276" w:lineRule="auto"/>
              <w:rPr>
                <w:rFonts w:cs="Calibri"/>
                <w:b/>
                <w:color w:val="FF00FF"/>
                <w:lang w:eastAsia="en-US"/>
              </w:rPr>
            </w:pPr>
            <w:r>
              <w:rPr>
                <w:rFonts w:cs="Calibri"/>
                <w:b/>
                <w:color w:val="FF00FF"/>
                <w:lang w:eastAsia="en-US"/>
              </w:rPr>
              <w:lastRenderedPageBreak/>
              <w:t>- Option 1 vs Option 2</w:t>
            </w:r>
          </w:p>
          <w:p w14:paraId="2ED49E92" w14:textId="175CB2AE" w:rsidR="00962BC3" w:rsidRDefault="00962BC3" w:rsidP="00962BC3">
            <w:pPr>
              <w:widowControl w:val="0"/>
              <w:spacing w:line="276" w:lineRule="auto"/>
              <w:rPr>
                <w:rFonts w:cs="Calibri"/>
                <w:b/>
                <w:color w:val="FF00FF"/>
                <w:lang w:eastAsia="en-US"/>
              </w:rPr>
            </w:pPr>
            <w:r>
              <w:rPr>
                <w:rFonts w:cs="Calibri"/>
                <w:b/>
                <w:color w:val="FF00FF"/>
                <w:lang w:eastAsia="en-US"/>
              </w:rPr>
              <w:t>- Security aspects, whether and how to involve SA3</w:t>
            </w:r>
          </w:p>
          <w:p w14:paraId="1AE02F1D" w14:textId="1626BCC2" w:rsidR="00962BC3" w:rsidRDefault="00962BC3" w:rsidP="00962BC3">
            <w:pPr>
              <w:widowControl w:val="0"/>
              <w:spacing w:line="276" w:lineRule="auto"/>
              <w:rPr>
                <w:rFonts w:cs="Calibri"/>
                <w:b/>
                <w:color w:val="FF00FF"/>
                <w:lang w:eastAsia="en-US"/>
              </w:rPr>
            </w:pPr>
            <w:r>
              <w:rPr>
                <w:rFonts w:cs="Calibri"/>
                <w:b/>
                <w:color w:val="FF00FF"/>
                <w:lang w:eastAsia="en-US"/>
              </w:rPr>
              <w:t xml:space="preserve">- </w:t>
            </w:r>
            <w:r w:rsidRPr="00962BC3">
              <w:rPr>
                <w:rFonts w:cs="Calibri"/>
                <w:b/>
                <w:color w:val="FF00FF"/>
                <w:lang w:eastAsia="en-US"/>
              </w:rPr>
              <w:t>Area over which Continuous Management based MDT is configured?</w:t>
            </w:r>
          </w:p>
          <w:p w14:paraId="10801162" w14:textId="25DF7CCA" w:rsidR="00962BC3" w:rsidRDefault="00962BC3" w:rsidP="00962BC3">
            <w:pPr>
              <w:widowControl w:val="0"/>
              <w:spacing w:line="276" w:lineRule="auto"/>
              <w:rPr>
                <w:rFonts w:cs="Calibri"/>
                <w:color w:val="000000"/>
                <w:lang w:eastAsia="en-US"/>
              </w:rPr>
            </w:pPr>
            <w:r>
              <w:rPr>
                <w:rFonts w:cs="Calibri"/>
                <w:color w:val="000000"/>
                <w:lang w:eastAsia="en-US"/>
              </w:rPr>
              <w:t>(Ericsson - moderator)</w:t>
            </w:r>
          </w:p>
          <w:p w14:paraId="4B77D45E" w14:textId="2D752E94" w:rsidR="006B1DD2" w:rsidRDefault="006B1DD2" w:rsidP="00962BC3">
            <w:pPr>
              <w:widowControl w:val="0"/>
              <w:spacing w:line="276" w:lineRule="auto"/>
              <w:rPr>
                <w:rFonts w:cs="Calibri"/>
                <w:color w:val="000000"/>
                <w:lang w:eastAsia="en-US"/>
              </w:rPr>
            </w:pPr>
            <w:r>
              <w:rPr>
                <w:rFonts w:cs="Calibri"/>
                <w:color w:val="000000"/>
                <w:lang w:eastAsia="en-US"/>
              </w:rPr>
              <w:t xml:space="preserve">Summary of offline disc </w:t>
            </w:r>
            <w:hyperlink r:id="rId191" w:history="1">
              <w:r>
                <w:rPr>
                  <w:rStyle w:val="Hyperlink"/>
                  <w:rFonts w:cs="Calibri"/>
                  <w:lang w:eastAsia="en-US"/>
                </w:rPr>
                <w:t>R3-257284</w:t>
              </w:r>
            </w:hyperlink>
          </w:p>
          <w:p w14:paraId="52952F0E" w14:textId="77777777" w:rsidR="00F117E5" w:rsidRDefault="00F117E5" w:rsidP="00F117E5">
            <w:pPr>
              <w:rPr>
                <w:b/>
                <w:bCs/>
                <w:color w:val="70AD47"/>
              </w:rPr>
            </w:pPr>
          </w:p>
          <w:p w14:paraId="2A688828" w14:textId="27B47FBD" w:rsidR="00F117E5" w:rsidRPr="00F117E5" w:rsidRDefault="00F117E5" w:rsidP="00F117E5">
            <w:pPr>
              <w:rPr>
                <w:b/>
                <w:color w:val="008000"/>
              </w:rPr>
            </w:pPr>
            <w:r w:rsidRPr="00F117E5">
              <w:rPr>
                <w:b/>
                <w:color w:val="008000"/>
              </w:rPr>
              <w:t xml:space="preserve">It is agreed to add a new IE in the Xn Handover Request and Xn: Retrieve UE context Response message to indicate that the UE is configured with Management Based continuous MDT. The IE references the existing </w:t>
            </w:r>
            <w:r w:rsidRPr="00F117E5">
              <w:rPr>
                <w:b/>
                <w:i/>
                <w:iCs/>
                <w:color w:val="008000"/>
              </w:rPr>
              <w:t xml:space="preserve">NG RAN Trace ID </w:t>
            </w:r>
            <w:r w:rsidRPr="00F117E5">
              <w:rPr>
                <w:b/>
                <w:color w:val="008000"/>
              </w:rPr>
              <w:t>IE</w:t>
            </w:r>
          </w:p>
          <w:p w14:paraId="073C373C" w14:textId="77777777" w:rsidR="00F117E5" w:rsidRPr="00F117E5" w:rsidRDefault="00F117E5" w:rsidP="00F117E5">
            <w:pPr>
              <w:rPr>
                <w:b/>
                <w:bCs/>
                <w:color w:val="4472C4"/>
              </w:rPr>
            </w:pPr>
          </w:p>
          <w:p w14:paraId="13E989AF" w14:textId="77777777" w:rsidR="00F117E5" w:rsidRDefault="00F117E5" w:rsidP="00F117E5">
            <w:pPr>
              <w:rPr>
                <w:rFonts w:cs="Calibri"/>
                <w:b/>
                <w:color w:val="0000FF"/>
              </w:rPr>
            </w:pPr>
            <w:r>
              <w:rPr>
                <w:rFonts w:cs="Calibri"/>
                <w:b/>
                <w:color w:val="0000FF"/>
              </w:rPr>
              <w:t xml:space="preserve">It is discussed whether </w:t>
            </w:r>
            <w:proofErr w:type="spellStart"/>
            <w:proofErr w:type="gramStart"/>
            <w:r>
              <w:rPr>
                <w:rFonts w:cs="Calibri"/>
                <w:b/>
                <w:color w:val="0000FF"/>
              </w:rPr>
              <w:t>Signalling</w:t>
            </w:r>
            <w:proofErr w:type="spellEnd"/>
            <w:proofErr w:type="gramEnd"/>
            <w:r>
              <w:rPr>
                <w:rFonts w:cs="Calibri"/>
                <w:b/>
                <w:color w:val="0000FF"/>
              </w:rPr>
              <w:t xml:space="preserve"> based MDT can be always </w:t>
            </w:r>
            <w:proofErr w:type="spellStart"/>
            <w:r>
              <w:rPr>
                <w:rFonts w:cs="Calibri"/>
                <w:b/>
                <w:color w:val="0000FF"/>
              </w:rPr>
              <w:t>prioritised</w:t>
            </w:r>
            <w:proofErr w:type="spellEnd"/>
            <w:r>
              <w:rPr>
                <w:rFonts w:cs="Calibri"/>
                <w:b/>
                <w:color w:val="0000FF"/>
              </w:rPr>
              <w:t xml:space="preserve"> with respect to </w:t>
            </w:r>
            <w:proofErr w:type="spellStart"/>
            <w:r>
              <w:rPr>
                <w:rFonts w:cs="Calibri"/>
                <w:b/>
                <w:color w:val="0000FF"/>
              </w:rPr>
              <w:t>Continous</w:t>
            </w:r>
            <w:proofErr w:type="spellEnd"/>
            <w:r>
              <w:rPr>
                <w:rFonts w:cs="Calibri"/>
                <w:b/>
                <w:color w:val="0000FF"/>
              </w:rPr>
              <w:t xml:space="preserve"> MDT. It should be checked whether it is possible to </w:t>
            </w:r>
            <w:proofErr w:type="spellStart"/>
            <w:r>
              <w:rPr>
                <w:rFonts w:cs="Calibri"/>
                <w:b/>
                <w:color w:val="0000FF"/>
              </w:rPr>
              <w:t>deconfigure</w:t>
            </w:r>
            <w:proofErr w:type="spellEnd"/>
            <w:r>
              <w:rPr>
                <w:rFonts w:cs="Calibri"/>
                <w:b/>
                <w:color w:val="0000FF"/>
              </w:rPr>
              <w:t xml:space="preserve"> a UE from Management Based Immediate and Logged MDT to give priority to the Signaling Based MDT configuration</w:t>
            </w:r>
          </w:p>
          <w:p w14:paraId="054F5277" w14:textId="29B7A293" w:rsidR="00F117E5" w:rsidRDefault="00F117E5" w:rsidP="00F117E5">
            <w:pPr>
              <w:rPr>
                <w:rFonts w:cs="Calibri"/>
                <w:b/>
                <w:color w:val="0000FF"/>
              </w:rPr>
            </w:pPr>
            <w:r>
              <w:rPr>
                <w:rFonts w:cs="Calibri"/>
                <w:b/>
                <w:color w:val="0000FF"/>
              </w:rPr>
              <w:t xml:space="preserve">How can a UE be </w:t>
            </w:r>
            <w:proofErr w:type="spellStart"/>
            <w:r>
              <w:rPr>
                <w:rFonts w:cs="Calibri"/>
                <w:b/>
                <w:color w:val="0000FF"/>
              </w:rPr>
              <w:t>deconfigured</w:t>
            </w:r>
            <w:proofErr w:type="spellEnd"/>
            <w:r>
              <w:rPr>
                <w:rFonts w:cs="Calibri"/>
                <w:b/>
                <w:color w:val="0000FF"/>
              </w:rPr>
              <w:t xml:space="preserve"> from Logged Contin</w:t>
            </w:r>
            <w:r w:rsidR="00041985">
              <w:rPr>
                <w:rFonts w:cs="Calibri"/>
                <w:b/>
                <w:color w:val="0000FF"/>
              </w:rPr>
              <w:t>u</w:t>
            </w:r>
            <w:r>
              <w:rPr>
                <w:rFonts w:cs="Calibri"/>
                <w:b/>
                <w:color w:val="0000FF"/>
              </w:rPr>
              <w:t>ous MDT.</w:t>
            </w:r>
          </w:p>
          <w:p w14:paraId="53FBC3CD" w14:textId="4F1B4A77" w:rsidR="00F117E5" w:rsidRPr="00F117E5" w:rsidRDefault="00F117E5" w:rsidP="00F117E5">
            <w:pPr>
              <w:rPr>
                <w:rFonts w:cs="Calibri"/>
                <w:b/>
                <w:color w:val="0000FF"/>
              </w:rPr>
            </w:pPr>
            <w:r>
              <w:rPr>
                <w:rFonts w:cs="Calibri"/>
                <w:b/>
                <w:color w:val="0000FF"/>
              </w:rPr>
              <w:t xml:space="preserve"> To be continued...</w:t>
            </w:r>
          </w:p>
          <w:p w14:paraId="45596C70" w14:textId="2199A10E" w:rsidR="00F117E5" w:rsidRPr="00962BC3" w:rsidRDefault="00F117E5" w:rsidP="00962BC3">
            <w:pPr>
              <w:widowControl w:val="0"/>
              <w:spacing w:line="276" w:lineRule="auto"/>
              <w:rPr>
                <w:rFonts w:cs="Calibri"/>
                <w:color w:val="000000"/>
                <w:lang w:eastAsia="en-US"/>
              </w:rPr>
            </w:pPr>
          </w:p>
        </w:tc>
      </w:tr>
      <w:tr w:rsidR="00FB156B" w:rsidRPr="006706AE" w14:paraId="2F3159CA" w14:textId="77777777" w:rsidTr="005F58A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FD2A5D9" w14:textId="77777777" w:rsidR="00FB156B" w:rsidRPr="002202CB" w:rsidRDefault="00FB156B" w:rsidP="005F58AD">
            <w:pPr>
              <w:widowControl w:val="0"/>
              <w:spacing w:line="276" w:lineRule="auto"/>
              <w:ind w:left="144" w:hanging="144"/>
              <w:jc w:val="center"/>
              <w:rPr>
                <w:rFonts w:cs="Calibri"/>
                <w:b/>
                <w:color w:val="C00000"/>
                <w:lang w:eastAsia="en-US"/>
              </w:rPr>
            </w:pPr>
            <w:bookmarkStart w:id="9" w:name="_Hlk210557638"/>
            <w:r>
              <w:rPr>
                <w:rFonts w:cs="Calibri"/>
                <w:b/>
                <w:color w:val="C00000"/>
                <w:lang w:eastAsia="en-US"/>
              </w:rPr>
              <w:lastRenderedPageBreak/>
              <w:t>Per-UE UE performance metrics R19</w:t>
            </w:r>
            <w:bookmarkEnd w:id="9"/>
          </w:p>
        </w:tc>
      </w:tr>
      <w:tr w:rsidR="00FB156B" w:rsidRPr="006706AE" w14:paraId="68F620EF"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4E59B3" w14:textId="77777777" w:rsidR="00FB156B" w:rsidRPr="00D93AD2" w:rsidRDefault="00FB156B" w:rsidP="005F58AD">
            <w:pPr>
              <w:widowControl w:val="0"/>
              <w:spacing w:line="276" w:lineRule="auto"/>
              <w:ind w:left="144" w:hanging="144"/>
              <w:rPr>
                <w:rFonts w:cs="Calibri"/>
                <w:highlight w:val="yellow"/>
                <w:lang w:eastAsia="en-US"/>
              </w:rPr>
            </w:pPr>
            <w:hyperlink r:id="rId192" w:history="1">
              <w:r w:rsidRPr="00D93AD2">
                <w:rPr>
                  <w:rFonts w:cs="Calibri"/>
                  <w:highlight w:val="yellow"/>
                  <w:lang w:eastAsia="en-US"/>
                </w:rPr>
                <w:t>R3-256604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D3EE29" w14:textId="77777777" w:rsidR="00FB156B" w:rsidRPr="002202CB" w:rsidRDefault="00FB156B" w:rsidP="005F58AD">
            <w:pPr>
              <w:widowControl w:val="0"/>
              <w:spacing w:line="276" w:lineRule="auto"/>
              <w:ind w:left="144" w:hanging="144"/>
              <w:rPr>
                <w:rFonts w:cs="Calibri"/>
                <w:lang w:eastAsia="en-US"/>
              </w:rPr>
            </w:pPr>
            <w:r w:rsidRPr="002202CB">
              <w:rPr>
                <w:rFonts w:cs="Calibri"/>
                <w:lang w:eastAsia="en-US"/>
              </w:rPr>
              <w:t>CR to 38.423 to Slice UE performance metrics (ZTE Corporation,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647555"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CR1522r, TS 38.423 v19.0.0, Rel-19, Cat. F</w:t>
            </w:r>
          </w:p>
        </w:tc>
      </w:tr>
      <w:tr w:rsidR="00FB156B" w:rsidRPr="006706AE" w14:paraId="17102E4E"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5A4F9C" w14:textId="77777777" w:rsidR="00FB156B" w:rsidRPr="00D93AD2" w:rsidRDefault="00FB156B" w:rsidP="005F58AD">
            <w:pPr>
              <w:widowControl w:val="0"/>
              <w:spacing w:line="276" w:lineRule="auto"/>
              <w:ind w:left="144" w:hanging="144"/>
              <w:rPr>
                <w:rFonts w:cs="Calibri"/>
                <w:highlight w:val="yellow"/>
                <w:lang w:eastAsia="en-US"/>
              </w:rPr>
            </w:pPr>
            <w:hyperlink r:id="rId193" w:history="1">
              <w:r w:rsidRPr="00D93AD2">
                <w:rPr>
                  <w:rFonts w:cs="Calibri"/>
                  <w:highlight w:val="yellow"/>
                  <w:lang w:eastAsia="en-US"/>
                </w:rPr>
                <w:t>R3-256605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ACE4E5" w14:textId="77777777" w:rsidR="00FB156B" w:rsidRPr="002202CB" w:rsidRDefault="00FB156B" w:rsidP="005F58AD">
            <w:pPr>
              <w:widowControl w:val="0"/>
              <w:spacing w:line="276" w:lineRule="auto"/>
              <w:ind w:left="144" w:hanging="144"/>
              <w:rPr>
                <w:rFonts w:cs="Calibri"/>
                <w:lang w:eastAsia="en-US"/>
              </w:rPr>
            </w:pPr>
            <w:r w:rsidRPr="002202CB">
              <w:rPr>
                <w:rFonts w:cs="Calibri"/>
                <w:lang w:eastAsia="en-US"/>
              </w:rPr>
              <w:t>CR to 37.483 to UE performance per DRB (ZTE Corporation,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D5FB22"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CR0176r, TS 37.483 v19.0.0, Rel-19, Cat. F</w:t>
            </w:r>
          </w:p>
        </w:tc>
      </w:tr>
      <w:tr w:rsidR="00FB156B" w:rsidRPr="006706AE" w14:paraId="506D585A"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CD2FD7" w14:textId="77777777" w:rsidR="00FB156B" w:rsidRPr="00D93AD2" w:rsidRDefault="00FB156B" w:rsidP="005F58AD">
            <w:pPr>
              <w:widowControl w:val="0"/>
              <w:spacing w:line="276" w:lineRule="auto"/>
              <w:ind w:left="144" w:hanging="144"/>
              <w:rPr>
                <w:rFonts w:cs="Calibri"/>
                <w:highlight w:val="yellow"/>
                <w:lang w:eastAsia="en-US"/>
              </w:rPr>
            </w:pPr>
            <w:hyperlink r:id="rId194" w:history="1">
              <w:r w:rsidRPr="00D93AD2">
                <w:rPr>
                  <w:rFonts w:cs="Calibri"/>
                  <w:highlight w:val="yellow"/>
                  <w:lang w:eastAsia="en-US"/>
                </w:rPr>
                <w:t>R3-256688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B12C36" w14:textId="77777777" w:rsidR="00FB156B" w:rsidRPr="002202CB" w:rsidRDefault="00FB156B" w:rsidP="005F58AD">
            <w:pPr>
              <w:widowControl w:val="0"/>
              <w:spacing w:line="276" w:lineRule="auto"/>
              <w:ind w:left="144" w:hanging="144"/>
              <w:rPr>
                <w:rFonts w:cs="Calibri"/>
                <w:lang w:eastAsia="en-US"/>
              </w:rPr>
            </w:pPr>
            <w:r w:rsidRPr="002202CB">
              <w:rPr>
                <w:rFonts w:cs="Calibri"/>
                <w:lang w:eastAsia="en-US"/>
              </w:rPr>
              <w:t>Correction on the reference of Slice Average Packet Loss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F9FD0A"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CR1529r, TS 38.423 v19.0.0, Rel-19, Cat. F</w:t>
            </w:r>
          </w:p>
        </w:tc>
      </w:tr>
      <w:tr w:rsidR="00FB156B" w:rsidRPr="006706AE" w14:paraId="325BEA3B"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E347DE" w14:textId="77777777" w:rsidR="00FB156B" w:rsidRPr="00D93AD2" w:rsidRDefault="00FB156B" w:rsidP="005F58AD">
            <w:pPr>
              <w:widowControl w:val="0"/>
              <w:spacing w:line="276" w:lineRule="auto"/>
              <w:ind w:left="144" w:hanging="144"/>
              <w:rPr>
                <w:rFonts w:cs="Calibri"/>
                <w:highlight w:val="yellow"/>
                <w:lang w:eastAsia="en-US"/>
              </w:rPr>
            </w:pPr>
            <w:hyperlink r:id="rId195" w:history="1">
              <w:r w:rsidRPr="00D93AD2">
                <w:rPr>
                  <w:rFonts w:cs="Calibri"/>
                  <w:highlight w:val="yellow"/>
                  <w:lang w:eastAsia="en-US"/>
                </w:rPr>
                <w:t>R3-256689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48DAF3" w14:textId="77777777" w:rsidR="00FB156B" w:rsidRPr="002202CB" w:rsidRDefault="00FB156B" w:rsidP="005F58AD">
            <w:pPr>
              <w:widowControl w:val="0"/>
              <w:spacing w:line="276" w:lineRule="auto"/>
              <w:ind w:left="144" w:hanging="144"/>
              <w:rPr>
                <w:rFonts w:cs="Calibri"/>
                <w:lang w:eastAsia="en-US"/>
              </w:rPr>
            </w:pPr>
            <w:r w:rsidRPr="002202CB">
              <w:rPr>
                <w:rFonts w:cs="Calibri"/>
                <w:lang w:eastAsia="en-US"/>
              </w:rPr>
              <w:t>Correction on the reference of Average Packet Loss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048B2B"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CR0178r, TS 37.483 v19.0.0, Rel-19, Cat. F</w:t>
            </w:r>
          </w:p>
        </w:tc>
      </w:tr>
      <w:tr w:rsidR="00FB156B" w:rsidRPr="006706AE" w14:paraId="432B17B1"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35ABC9" w14:textId="77777777" w:rsidR="00FB156B" w:rsidRPr="00D93AD2" w:rsidRDefault="00FB156B" w:rsidP="005F58AD">
            <w:pPr>
              <w:widowControl w:val="0"/>
              <w:spacing w:line="276" w:lineRule="auto"/>
              <w:ind w:left="144" w:hanging="144"/>
              <w:rPr>
                <w:rFonts w:cs="Calibri"/>
                <w:highlight w:val="yellow"/>
                <w:lang w:eastAsia="en-US"/>
              </w:rPr>
            </w:pPr>
            <w:hyperlink r:id="rId196" w:history="1">
              <w:r w:rsidRPr="00D93AD2">
                <w:rPr>
                  <w:rFonts w:cs="Calibri"/>
                  <w:highlight w:val="yellow"/>
                  <w:lang w:eastAsia="en-US"/>
                </w:rPr>
                <w:t>R3-256798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0BE309" w14:textId="77777777" w:rsidR="00FB156B" w:rsidRPr="002202CB" w:rsidRDefault="00FB156B" w:rsidP="005F58AD">
            <w:pPr>
              <w:widowControl w:val="0"/>
              <w:spacing w:line="276" w:lineRule="auto"/>
              <w:ind w:left="144" w:hanging="144"/>
              <w:rPr>
                <w:rFonts w:cs="Calibri"/>
                <w:lang w:eastAsia="en-US"/>
              </w:rPr>
            </w:pPr>
            <w:r w:rsidRPr="002202CB">
              <w:rPr>
                <w:rFonts w:cs="Calibri"/>
                <w:lang w:eastAsia="en-US"/>
              </w:rPr>
              <w:t>Correction on UE performance for AI/ML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119FC4"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CR1537r, TS 38.423 v19.0.0, Rel-19, Cat. F</w:t>
            </w:r>
          </w:p>
        </w:tc>
      </w:tr>
      <w:tr w:rsidR="00FB156B" w:rsidRPr="006706AE" w14:paraId="5E8AEFD6"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38B3F2" w14:textId="77777777" w:rsidR="00FB156B" w:rsidRPr="00D93AD2" w:rsidRDefault="00FB156B" w:rsidP="005F58AD">
            <w:pPr>
              <w:widowControl w:val="0"/>
              <w:spacing w:line="276" w:lineRule="auto"/>
              <w:ind w:left="144" w:hanging="144"/>
              <w:rPr>
                <w:rFonts w:cs="Calibri"/>
                <w:highlight w:val="yellow"/>
                <w:lang w:eastAsia="en-US"/>
              </w:rPr>
            </w:pPr>
            <w:hyperlink r:id="rId197" w:history="1">
              <w:r w:rsidRPr="00D93AD2">
                <w:rPr>
                  <w:rFonts w:cs="Calibri"/>
                  <w:highlight w:val="yellow"/>
                  <w:lang w:eastAsia="en-US"/>
                </w:rPr>
                <w:t>R3-256934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5C322B" w14:textId="77777777" w:rsidR="00FB156B" w:rsidRPr="00D93AD2" w:rsidRDefault="00FB156B" w:rsidP="005F58AD">
            <w:pPr>
              <w:widowControl w:val="0"/>
              <w:spacing w:line="276" w:lineRule="auto"/>
              <w:ind w:left="144" w:hanging="144"/>
              <w:rPr>
                <w:rFonts w:cs="Calibri"/>
                <w:lang w:eastAsia="en-US"/>
              </w:rPr>
            </w:pPr>
            <w:r w:rsidRPr="00864F7F">
              <w:rPr>
                <w:rFonts w:cs="Calibri"/>
                <w:lang w:eastAsia="en-US"/>
              </w:rPr>
              <w:t xml:space="preserve">Corrections to Release-19 Packet Loss measurements in UE Performance for Slicing (Ericsson, </w:t>
            </w:r>
            <w:proofErr w:type="spellStart"/>
            <w:r w:rsidRPr="00864F7F">
              <w:rPr>
                <w:rFonts w:cs="Calibri"/>
                <w:lang w:eastAsia="en-US"/>
              </w:rPr>
              <w:t>InterDigital</w:t>
            </w:r>
            <w:proofErr w:type="spellEnd"/>
            <w:r w:rsidRPr="00864F7F">
              <w:rPr>
                <w:rFonts w:cs="Calibri"/>
                <w:lang w:eastAsia="en-US"/>
              </w:rPr>
              <w:t>,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FD5AA3"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CR1558r, TS 38.423 v19.0.0, Rel-19, Cat. F</w:t>
            </w:r>
          </w:p>
        </w:tc>
      </w:tr>
      <w:tr w:rsidR="00FB156B" w:rsidRPr="006706AE" w14:paraId="7F4CA978"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1FCFAB" w14:textId="77777777" w:rsidR="00FB156B" w:rsidRPr="00D93AD2" w:rsidRDefault="00FB156B" w:rsidP="005F58AD">
            <w:pPr>
              <w:widowControl w:val="0"/>
              <w:spacing w:line="276" w:lineRule="auto"/>
              <w:ind w:left="144" w:hanging="144"/>
              <w:rPr>
                <w:rFonts w:cs="Calibri"/>
                <w:highlight w:val="yellow"/>
                <w:lang w:eastAsia="en-US"/>
              </w:rPr>
            </w:pPr>
            <w:hyperlink r:id="rId198" w:history="1">
              <w:r w:rsidRPr="00D93AD2">
                <w:rPr>
                  <w:rFonts w:cs="Calibri"/>
                  <w:highlight w:val="yellow"/>
                  <w:lang w:eastAsia="en-US"/>
                </w:rPr>
                <w:t>R3-256978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6E8E50"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 xml:space="preserve">Correction on Slice UE Performance (Huawei, </w:t>
            </w:r>
            <w:proofErr w:type="spellStart"/>
            <w:r w:rsidRPr="00D93AD2">
              <w:rPr>
                <w:rFonts w:cs="Calibri"/>
                <w:lang w:eastAsia="en-US"/>
              </w:rPr>
              <w:t>FiberCop</w:t>
            </w:r>
            <w:proofErr w:type="spellEnd"/>
            <w:r w:rsidRPr="00D93AD2">
              <w:rPr>
                <w:rFonts w:cs="Calibri"/>
                <w:lang w:eastAsia="en-US"/>
              </w:rPr>
              <w:t>,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567FF0" w14:textId="77777777" w:rsidR="00FB156B" w:rsidRDefault="00FB156B" w:rsidP="005F58AD">
            <w:pPr>
              <w:widowControl w:val="0"/>
              <w:spacing w:line="276" w:lineRule="auto"/>
              <w:ind w:left="144" w:hanging="144"/>
              <w:rPr>
                <w:rFonts w:cs="Calibri"/>
                <w:lang w:eastAsia="en-US"/>
              </w:rPr>
            </w:pPr>
            <w:r w:rsidRPr="00D93AD2">
              <w:rPr>
                <w:rFonts w:cs="Calibri"/>
                <w:lang w:eastAsia="en-US"/>
              </w:rPr>
              <w:t>CR1566r, TS 38.423 v19.0.0, Rel-19, Cat. F</w:t>
            </w:r>
          </w:p>
          <w:p w14:paraId="0376CABF" w14:textId="77777777" w:rsidR="00FB156B" w:rsidRPr="00D93AD2" w:rsidRDefault="00FB156B" w:rsidP="005F58AD">
            <w:pPr>
              <w:widowControl w:val="0"/>
              <w:spacing w:line="276" w:lineRule="auto"/>
              <w:ind w:left="144" w:hanging="144"/>
              <w:rPr>
                <w:rFonts w:cs="Calibri"/>
                <w:lang w:eastAsia="en-US"/>
              </w:rPr>
            </w:pPr>
            <w:r>
              <w:rPr>
                <w:rFonts w:cs="Calibri"/>
                <w:lang w:eastAsia="en-US"/>
              </w:rPr>
              <w:t>moved from 8.1</w:t>
            </w:r>
          </w:p>
        </w:tc>
      </w:tr>
      <w:tr w:rsidR="00FB156B" w:rsidRPr="006706AE" w14:paraId="2148983B"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0E679D" w14:textId="77777777" w:rsidR="00FB156B" w:rsidRPr="00D93AD2" w:rsidRDefault="00FB156B" w:rsidP="005F58AD">
            <w:pPr>
              <w:widowControl w:val="0"/>
              <w:spacing w:line="276" w:lineRule="auto"/>
              <w:ind w:left="144" w:hanging="144"/>
              <w:rPr>
                <w:rFonts w:cs="Calibri"/>
                <w:highlight w:val="yellow"/>
                <w:lang w:eastAsia="en-US"/>
              </w:rPr>
            </w:pPr>
            <w:hyperlink r:id="rId199" w:history="1">
              <w:r w:rsidRPr="00D93AD2">
                <w:rPr>
                  <w:rFonts w:cs="Calibri"/>
                  <w:highlight w:val="yellow"/>
                  <w:lang w:eastAsia="en-US"/>
                </w:rPr>
                <w:t>R3-256981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A9D82A"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 xml:space="preserve">Correction on UE Performance (Huawei, </w:t>
            </w:r>
            <w:proofErr w:type="spellStart"/>
            <w:r w:rsidRPr="00D93AD2">
              <w:rPr>
                <w:rFonts w:cs="Calibri"/>
                <w:lang w:eastAsia="en-US"/>
              </w:rPr>
              <w:t>FiberCop</w:t>
            </w:r>
            <w:proofErr w:type="spellEnd"/>
            <w:r w:rsidRPr="00D93AD2">
              <w:rPr>
                <w:rFonts w:cs="Calibri"/>
                <w:lang w:eastAsia="en-US"/>
              </w:rPr>
              <w:t>,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D68CD7" w14:textId="77777777" w:rsidR="00FB156B" w:rsidRDefault="00FB156B" w:rsidP="005F58AD">
            <w:pPr>
              <w:widowControl w:val="0"/>
              <w:spacing w:line="276" w:lineRule="auto"/>
              <w:ind w:left="144" w:hanging="144"/>
              <w:rPr>
                <w:rFonts w:cs="Calibri"/>
                <w:lang w:eastAsia="en-US"/>
              </w:rPr>
            </w:pPr>
            <w:r w:rsidRPr="00D93AD2">
              <w:rPr>
                <w:rFonts w:cs="Calibri"/>
                <w:lang w:eastAsia="en-US"/>
              </w:rPr>
              <w:t>CR0180r, TS 37.483 v19.0.0, Rel-19, Cat. F</w:t>
            </w:r>
          </w:p>
          <w:p w14:paraId="19E5D5D2" w14:textId="77777777" w:rsidR="00FB156B" w:rsidRPr="00D93AD2" w:rsidRDefault="00FB156B" w:rsidP="005F58AD">
            <w:pPr>
              <w:widowControl w:val="0"/>
              <w:spacing w:line="276" w:lineRule="auto"/>
              <w:ind w:left="144" w:hanging="144"/>
              <w:rPr>
                <w:rFonts w:cs="Calibri"/>
                <w:lang w:eastAsia="en-US"/>
              </w:rPr>
            </w:pPr>
            <w:r>
              <w:rPr>
                <w:rFonts w:cs="Calibri"/>
                <w:lang w:eastAsia="en-US"/>
              </w:rPr>
              <w:t>moved from 8.1</w:t>
            </w:r>
          </w:p>
        </w:tc>
      </w:tr>
      <w:tr w:rsidR="000B4B83" w:rsidRPr="006706AE" w14:paraId="724EE7A2" w14:textId="77777777" w:rsidTr="0011767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529E624E" w14:textId="71389C7D" w:rsidR="000B4B83" w:rsidRPr="006706AE" w:rsidRDefault="000B4B83" w:rsidP="00E966AD">
            <w:pPr>
              <w:pStyle w:val="Heading3"/>
              <w:rPr>
                <w:rFonts w:eastAsia="DengXian"/>
              </w:rPr>
            </w:pPr>
            <w:r w:rsidRPr="006706AE">
              <w:rPr>
                <w:rFonts w:eastAsia="DengXian"/>
              </w:rPr>
              <w:t xml:space="preserve">9.2.3. R19 </w:t>
            </w:r>
            <w:r w:rsidR="00200909">
              <w:rPr>
                <w:rFonts w:eastAsia="DengXian"/>
              </w:rPr>
              <w:t>WAB</w:t>
            </w:r>
          </w:p>
          <w:p w14:paraId="5EDD7E9B" w14:textId="60CA91B9"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 xml:space="preserve">QUOTA: </w:t>
            </w:r>
            <w:r w:rsidR="00200909">
              <w:rPr>
                <w:rFonts w:cs="Calibri"/>
                <w:b/>
                <w:color w:val="D60093"/>
                <w:lang w:eastAsia="en-US"/>
              </w:rPr>
              <w:t>2</w:t>
            </w:r>
          </w:p>
        </w:tc>
      </w:tr>
      <w:tr w:rsidR="00DD0619" w:rsidRPr="0011767C" w14:paraId="469E2F81" w14:textId="77777777" w:rsidTr="0011767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626EB67" w14:textId="77777777" w:rsidR="00DD0619" w:rsidRPr="0011767C" w:rsidRDefault="00DD0619" w:rsidP="00C87DB8">
            <w:pPr>
              <w:widowControl w:val="0"/>
              <w:spacing w:line="276" w:lineRule="auto"/>
              <w:ind w:left="144" w:hanging="144"/>
              <w:rPr>
                <w:rFonts w:cs="Calibri"/>
                <w:lang w:eastAsia="en-US"/>
              </w:rPr>
            </w:pPr>
            <w:hyperlink r:id="rId200" w:history="1">
              <w:r w:rsidRPr="0011767C">
                <w:rPr>
                  <w:rFonts w:cs="Calibri"/>
                  <w:lang w:eastAsia="en-US"/>
                </w:rPr>
                <w:t>R3-256806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E21A4F6" w14:textId="77777777" w:rsidR="00DD0619" w:rsidRPr="0011767C" w:rsidRDefault="00DD0619" w:rsidP="00C87DB8">
            <w:pPr>
              <w:widowControl w:val="0"/>
              <w:spacing w:line="276" w:lineRule="auto"/>
              <w:ind w:left="144" w:hanging="144"/>
              <w:rPr>
                <w:rFonts w:cs="Calibri"/>
                <w:lang w:eastAsia="en-US"/>
              </w:rPr>
            </w:pPr>
            <w:r w:rsidRPr="0011767C">
              <w:rPr>
                <w:rFonts w:cs="Calibri"/>
                <w:lang w:eastAsia="en-US"/>
              </w:rPr>
              <w:t>Correction on WAB NG management (Huawei, CANON Research Centre France, Lenovo)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C5E3FB2" w14:textId="77777777" w:rsidR="00DD0619" w:rsidRPr="0011767C" w:rsidRDefault="00DD0619" w:rsidP="00C87DB8">
            <w:pPr>
              <w:widowControl w:val="0"/>
              <w:spacing w:line="276" w:lineRule="auto"/>
              <w:ind w:left="144" w:hanging="144"/>
              <w:rPr>
                <w:rFonts w:cs="Calibri"/>
                <w:lang w:eastAsia="en-US"/>
              </w:rPr>
            </w:pPr>
            <w:r w:rsidRPr="0011767C">
              <w:rPr>
                <w:rFonts w:cs="Calibri"/>
                <w:lang w:eastAsia="en-US"/>
              </w:rPr>
              <w:t>CR1340r, TS 38.413 v19.0.0, Rel-19, Cat. F</w:t>
            </w:r>
          </w:p>
          <w:p w14:paraId="36DB4445" w14:textId="77777777" w:rsidR="00815092" w:rsidRPr="0011767C" w:rsidRDefault="00815092" w:rsidP="00C87DB8">
            <w:pPr>
              <w:widowControl w:val="0"/>
              <w:spacing w:line="276" w:lineRule="auto"/>
              <w:ind w:left="144" w:hanging="144"/>
              <w:rPr>
                <w:rFonts w:cs="Calibri"/>
                <w:lang w:eastAsia="en-US"/>
              </w:rPr>
            </w:pPr>
            <w:r w:rsidRPr="0011767C">
              <w:rPr>
                <w:rFonts w:cs="Calibri"/>
                <w:lang w:eastAsia="en-US"/>
              </w:rPr>
              <w:t>E///: terminology does not seem correct</w:t>
            </w:r>
          </w:p>
          <w:p w14:paraId="7B3184FC" w14:textId="77777777" w:rsidR="00815092" w:rsidRPr="0011767C" w:rsidRDefault="00815092" w:rsidP="00815092">
            <w:pPr>
              <w:widowControl w:val="0"/>
              <w:spacing w:line="276" w:lineRule="auto"/>
              <w:ind w:left="144" w:hanging="144"/>
              <w:rPr>
                <w:rFonts w:cs="Calibri"/>
                <w:lang w:eastAsia="en-US"/>
              </w:rPr>
            </w:pPr>
            <w:r w:rsidRPr="0011767C">
              <w:rPr>
                <w:rFonts w:cs="Calibri"/>
                <w:lang w:eastAsia="en-US"/>
              </w:rPr>
              <w:t>“</w:t>
            </w:r>
            <w:proofErr w:type="gramStart"/>
            <w:r w:rsidRPr="0011767C">
              <w:rPr>
                <w:rFonts w:cs="Calibri"/>
                <w:lang w:eastAsia="en-US"/>
              </w:rPr>
              <w:t>consider</w:t>
            </w:r>
            <w:proofErr w:type="gramEnd"/>
            <w:r w:rsidRPr="0011767C">
              <w:rPr>
                <w:rFonts w:cs="Calibri"/>
                <w:lang w:eastAsia="en-US"/>
              </w:rPr>
              <w:t xml:space="preserve"> this transmitting NG-RAN node has WAB-gNB functionality.”</w:t>
            </w:r>
            <w:r w:rsidR="008C2B91" w:rsidRPr="0011767C">
              <w:rPr>
                <w:rFonts w:cs="Calibri"/>
                <w:lang w:eastAsia="en-US"/>
              </w:rPr>
              <w:t>?</w:t>
            </w:r>
          </w:p>
          <w:p w14:paraId="5BC24356" w14:textId="62BF3DE4" w:rsidR="00AB1EA7" w:rsidRPr="0011767C" w:rsidRDefault="00AB1EA7" w:rsidP="00815092">
            <w:pPr>
              <w:widowControl w:val="0"/>
              <w:spacing w:line="276" w:lineRule="auto"/>
              <w:ind w:left="144" w:hanging="144"/>
              <w:rPr>
                <w:rFonts w:cs="Calibri"/>
                <w:color w:val="000000"/>
                <w:lang w:eastAsia="en-US"/>
              </w:rPr>
            </w:pPr>
            <w:r w:rsidRPr="0011767C">
              <w:rPr>
                <w:rFonts w:cs="Calibri"/>
                <w:lang w:eastAsia="en-US"/>
              </w:rPr>
              <w:t xml:space="preserve">Rev in </w:t>
            </w:r>
            <w:hyperlink r:id="rId201" w:history="1">
              <w:r w:rsidRPr="0011767C">
                <w:rPr>
                  <w:rStyle w:val="Hyperlink"/>
                  <w:rFonts w:cs="Calibri"/>
                  <w:lang w:eastAsia="en-US"/>
                </w:rPr>
                <w:t>R3-2</w:t>
              </w:r>
              <w:r w:rsidRPr="0011767C">
                <w:rPr>
                  <w:rStyle w:val="Hyperlink"/>
                  <w:rFonts w:cs="Calibri"/>
                  <w:lang w:eastAsia="en-US"/>
                </w:rPr>
                <w:t>57258</w:t>
              </w:r>
            </w:hyperlink>
            <w:r w:rsidR="0011767C" w:rsidRPr="0011767C">
              <w:rPr>
                <w:rFonts w:cs="Calibri"/>
                <w:b/>
                <w:color w:val="008000"/>
              </w:rPr>
              <w:t xml:space="preserve"> Endorsed</w:t>
            </w:r>
          </w:p>
        </w:tc>
      </w:tr>
      <w:tr w:rsidR="00DD0619" w:rsidRPr="006706AE" w14:paraId="608B0FE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914BF8" w14:textId="77777777" w:rsidR="00DD0619" w:rsidRPr="008C2B91" w:rsidRDefault="00DD0619" w:rsidP="00C87DB8">
            <w:pPr>
              <w:widowControl w:val="0"/>
              <w:spacing w:line="276" w:lineRule="auto"/>
              <w:ind w:left="144" w:hanging="144"/>
              <w:rPr>
                <w:rFonts w:cs="Calibri"/>
                <w:lang w:eastAsia="en-US"/>
              </w:rPr>
            </w:pPr>
            <w:hyperlink r:id="rId202" w:history="1">
              <w:r w:rsidRPr="008C2B91">
                <w:rPr>
                  <w:rFonts w:cs="Calibri"/>
                  <w:lang w:eastAsia="en-US"/>
                </w:rPr>
                <w:t>R3-256890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1C3659"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 on handover a WAB-MT to a target WAB-gNB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977101" w14:textId="77777777" w:rsidR="00DD0619" w:rsidRDefault="00DD0619" w:rsidP="00C87DB8">
            <w:pPr>
              <w:widowControl w:val="0"/>
              <w:spacing w:line="276" w:lineRule="auto"/>
              <w:ind w:left="144" w:hanging="144"/>
              <w:rPr>
                <w:rFonts w:cs="Calibri"/>
                <w:lang w:eastAsia="en-US"/>
              </w:rPr>
            </w:pPr>
            <w:r w:rsidRPr="00D93AD2">
              <w:rPr>
                <w:rFonts w:cs="Calibri"/>
                <w:lang w:eastAsia="en-US"/>
              </w:rPr>
              <w:t>CR1348r, TS 38.413 v19.0.0, Rel-19, Cat. F</w:t>
            </w:r>
          </w:p>
          <w:p w14:paraId="31228720" w14:textId="77777777" w:rsidR="008C2B91" w:rsidRDefault="008C2B91" w:rsidP="00C87DB8">
            <w:pPr>
              <w:widowControl w:val="0"/>
              <w:spacing w:line="276" w:lineRule="auto"/>
              <w:ind w:left="144" w:hanging="144"/>
              <w:rPr>
                <w:rFonts w:cs="Calibri"/>
                <w:lang w:eastAsia="en-US"/>
              </w:rPr>
            </w:pPr>
            <w:r>
              <w:rPr>
                <w:rFonts w:cs="Calibri"/>
                <w:lang w:eastAsia="en-US"/>
              </w:rPr>
              <w:t>SA2 spec (23.501) and XnAP first needs checking</w:t>
            </w:r>
          </w:p>
          <w:p w14:paraId="3000C8BA" w14:textId="77777777" w:rsidR="00AB1EA7" w:rsidRDefault="00AB1EA7" w:rsidP="00C87DB8">
            <w:pPr>
              <w:widowControl w:val="0"/>
              <w:spacing w:line="276" w:lineRule="auto"/>
              <w:ind w:left="144" w:hanging="144"/>
            </w:pPr>
            <w:r>
              <w:rPr>
                <w:rFonts w:cs="Calibri"/>
                <w:lang w:eastAsia="en-US"/>
              </w:rPr>
              <w:t xml:space="preserve">Rev in </w:t>
            </w:r>
            <w:hyperlink r:id="rId203" w:history="1">
              <w:r>
                <w:rPr>
                  <w:rStyle w:val="Hyperlink"/>
                  <w:rFonts w:cs="Calibri"/>
                  <w:lang w:eastAsia="en-US"/>
                </w:rPr>
                <w:t>R3-257259</w:t>
              </w:r>
            </w:hyperlink>
          </w:p>
          <w:p w14:paraId="775DB238" w14:textId="56F68A2E" w:rsidR="001D52FD" w:rsidRPr="00D93AD2" w:rsidRDefault="001D52FD" w:rsidP="00C87DB8">
            <w:pPr>
              <w:widowControl w:val="0"/>
              <w:spacing w:line="276" w:lineRule="auto"/>
              <w:ind w:left="144" w:hanging="144"/>
              <w:rPr>
                <w:rFonts w:cs="Calibri"/>
                <w:lang w:eastAsia="en-US"/>
              </w:rPr>
            </w:pPr>
            <w:r>
              <w:t>Noted</w:t>
            </w:r>
          </w:p>
        </w:tc>
      </w:tr>
      <w:tr w:rsidR="00D93AD2" w:rsidRPr="006706AE" w14:paraId="6BB1B821" w14:textId="77777777" w:rsidTr="00E432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DA6107" w14:textId="51A56E48" w:rsidR="00D93AD2" w:rsidRPr="008C2B91" w:rsidRDefault="00D93AD2" w:rsidP="00D93AD2">
            <w:pPr>
              <w:widowControl w:val="0"/>
              <w:spacing w:line="276" w:lineRule="auto"/>
              <w:ind w:left="144" w:hanging="144"/>
              <w:rPr>
                <w:rFonts w:cs="Calibri"/>
                <w:lang w:eastAsia="en-US"/>
              </w:rPr>
            </w:pPr>
            <w:hyperlink r:id="rId204" w:history="1">
              <w:r w:rsidRPr="008C2B91">
                <w:rPr>
                  <w:rFonts w:cs="Calibri"/>
                  <w:lang w:eastAsia="en-US"/>
                </w:rPr>
                <w:t>R3-256728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C9227C" w14:textId="52849DA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WAB Xn management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6C9A6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CR1533r, TS 38.423 v19.0.0, Rel-19, Cat. F</w:t>
            </w:r>
          </w:p>
          <w:p w14:paraId="647235B1" w14:textId="242C846F" w:rsidR="008C2B91" w:rsidRDefault="008C2B91" w:rsidP="008C2B91">
            <w:pPr>
              <w:widowControl w:val="0"/>
              <w:spacing w:line="276" w:lineRule="auto"/>
              <w:rPr>
                <w:rFonts w:cs="Calibri"/>
                <w:lang w:eastAsia="en-US"/>
              </w:rPr>
            </w:pPr>
            <w:r>
              <w:rPr>
                <w:rFonts w:cs="Calibri"/>
                <w:lang w:eastAsia="en-US"/>
              </w:rPr>
              <w:t xml:space="preserve">1. Add </w:t>
            </w:r>
            <w:proofErr w:type="spellStart"/>
            <w:r w:rsidRPr="008C2B91">
              <w:rPr>
                <w:rFonts w:cs="Calibri"/>
                <w:lang w:eastAsia="en-US"/>
              </w:rPr>
              <w:t>Neighbour</w:t>
            </w:r>
            <w:proofErr w:type="spellEnd"/>
            <w:r w:rsidRPr="008C2B91">
              <w:rPr>
                <w:rFonts w:cs="Calibri"/>
                <w:lang w:eastAsia="en-US"/>
              </w:rPr>
              <w:t xml:space="preserve"> NG-RAN Node TNL Address List</w:t>
            </w:r>
            <w:r>
              <w:rPr>
                <w:rFonts w:cs="Calibri"/>
                <w:lang w:eastAsia="en-US"/>
              </w:rPr>
              <w:t xml:space="preserve"> IE</w:t>
            </w:r>
          </w:p>
          <w:p w14:paraId="693AC445" w14:textId="1B6FD43F" w:rsidR="008C2B91" w:rsidRDefault="008C2B91" w:rsidP="008C2B91">
            <w:pPr>
              <w:widowControl w:val="0"/>
              <w:spacing w:line="276" w:lineRule="auto"/>
              <w:rPr>
                <w:rFonts w:cs="Calibri"/>
                <w:lang w:eastAsia="en-US"/>
              </w:rPr>
            </w:pPr>
            <w:r>
              <w:rPr>
                <w:rFonts w:cs="Calibri"/>
                <w:lang w:eastAsia="en-US"/>
              </w:rPr>
              <w:t>E///, QC: Not a correction, its new functionality that has been discussed with no consensus</w:t>
            </w:r>
          </w:p>
          <w:p w14:paraId="63C61103" w14:textId="77777777" w:rsidR="008C2B91" w:rsidRDefault="008C2B91" w:rsidP="008C2B91">
            <w:pPr>
              <w:widowControl w:val="0"/>
              <w:spacing w:line="276" w:lineRule="auto"/>
              <w:rPr>
                <w:rFonts w:cs="Calibri"/>
                <w:lang w:eastAsia="en-US"/>
              </w:rPr>
            </w:pPr>
          </w:p>
          <w:p w14:paraId="29C1E119" w14:textId="70193DCA" w:rsidR="008C2B91" w:rsidRDefault="008C2B91" w:rsidP="008C2B91">
            <w:pPr>
              <w:widowControl w:val="0"/>
              <w:spacing w:line="276" w:lineRule="auto"/>
              <w:rPr>
                <w:rFonts w:cs="Calibri"/>
                <w:lang w:eastAsia="en-US"/>
              </w:rPr>
            </w:pPr>
            <w:r>
              <w:rPr>
                <w:rFonts w:cs="Calibri"/>
                <w:lang w:eastAsia="en-US"/>
              </w:rPr>
              <w:t xml:space="preserve">2. Remove WAB-MT Identifier from </w:t>
            </w:r>
            <w:r w:rsidRPr="008C2B91">
              <w:rPr>
                <w:rFonts w:cs="Calibri"/>
                <w:lang w:eastAsia="en-US"/>
              </w:rPr>
              <w:t>NG-RAN NODE CONFIGURATION UPDATE</w:t>
            </w:r>
          </w:p>
          <w:p w14:paraId="060AF8B4" w14:textId="69778348" w:rsidR="008C2B91" w:rsidRDefault="008C2B91" w:rsidP="008C2B91">
            <w:pPr>
              <w:widowControl w:val="0"/>
              <w:spacing w:line="276" w:lineRule="auto"/>
              <w:rPr>
                <w:rFonts w:cs="Calibri"/>
                <w:lang w:eastAsia="en-US"/>
              </w:rPr>
            </w:pPr>
            <w:r>
              <w:rPr>
                <w:rFonts w:cs="Calibri"/>
                <w:lang w:eastAsia="en-US"/>
              </w:rPr>
              <w:t xml:space="preserve">QC: </w:t>
            </w:r>
            <w:r w:rsidR="00E4329E">
              <w:rPr>
                <w:rFonts w:cs="Calibri"/>
                <w:lang w:eastAsia="en-US"/>
              </w:rPr>
              <w:t>No need, scenario has not been precluded</w:t>
            </w:r>
          </w:p>
          <w:p w14:paraId="50B225A1" w14:textId="6C0EB2F5" w:rsidR="00E4329E" w:rsidRDefault="00E4329E" w:rsidP="008C2B91">
            <w:pPr>
              <w:widowControl w:val="0"/>
              <w:spacing w:line="276" w:lineRule="auto"/>
              <w:rPr>
                <w:rFonts w:cs="Calibri"/>
                <w:lang w:eastAsia="en-US"/>
              </w:rPr>
            </w:pPr>
            <w:r>
              <w:rPr>
                <w:rFonts w:cs="Calibri"/>
                <w:lang w:eastAsia="en-US"/>
              </w:rPr>
              <w:t>Nok: Nothing is broken</w:t>
            </w:r>
          </w:p>
          <w:p w14:paraId="233CB9D4" w14:textId="4F1E2B0D" w:rsidR="008C2B91" w:rsidRPr="00D93AD2" w:rsidRDefault="00E4329E" w:rsidP="00D93AD2">
            <w:pPr>
              <w:widowControl w:val="0"/>
              <w:spacing w:line="276" w:lineRule="auto"/>
              <w:ind w:left="144" w:hanging="144"/>
              <w:rPr>
                <w:rFonts w:cs="Calibri"/>
                <w:lang w:eastAsia="en-US"/>
              </w:rPr>
            </w:pPr>
            <w:r>
              <w:rPr>
                <w:rFonts w:cs="Calibri"/>
                <w:lang w:eastAsia="en-US"/>
              </w:rPr>
              <w:t>Noted</w:t>
            </w:r>
          </w:p>
        </w:tc>
      </w:tr>
      <w:tr w:rsidR="00D93AD2" w:rsidRPr="00E4329E" w14:paraId="1BFB8113" w14:textId="77777777" w:rsidTr="00E4329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E74EB38" w14:textId="6EB5D82C" w:rsidR="00D93AD2" w:rsidRPr="00E4329E" w:rsidRDefault="00D93AD2" w:rsidP="00D93AD2">
            <w:pPr>
              <w:widowControl w:val="0"/>
              <w:spacing w:line="276" w:lineRule="auto"/>
              <w:ind w:left="144" w:hanging="144"/>
              <w:rPr>
                <w:rFonts w:cs="Calibri"/>
                <w:lang w:eastAsia="en-US"/>
              </w:rPr>
            </w:pPr>
            <w:hyperlink r:id="rId205" w:history="1">
              <w:r w:rsidRPr="00E4329E">
                <w:rPr>
                  <w:rFonts w:cs="Calibri"/>
                  <w:lang w:eastAsia="en-US"/>
                </w:rPr>
                <w:t>R3-256761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67096D1" w14:textId="513310B6" w:rsidR="00D93AD2" w:rsidRPr="00E4329E" w:rsidRDefault="00D93AD2" w:rsidP="00D93AD2">
            <w:pPr>
              <w:widowControl w:val="0"/>
              <w:spacing w:line="276" w:lineRule="auto"/>
              <w:ind w:left="144" w:hanging="144"/>
              <w:rPr>
                <w:rFonts w:cs="Calibri"/>
                <w:lang w:eastAsia="en-US"/>
              </w:rPr>
            </w:pPr>
            <w:r w:rsidRPr="00E4329E">
              <w:rPr>
                <w:rFonts w:cs="Calibri"/>
                <w:lang w:eastAsia="en-US"/>
              </w:rPr>
              <w:t>Correction on the description of WAB-MT Identifier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EA137D4" w14:textId="77777777" w:rsidR="00D93AD2" w:rsidRPr="00E4329E" w:rsidRDefault="00D93AD2" w:rsidP="00D93AD2">
            <w:pPr>
              <w:widowControl w:val="0"/>
              <w:spacing w:line="276" w:lineRule="auto"/>
              <w:ind w:left="144" w:hanging="144"/>
              <w:rPr>
                <w:rFonts w:cs="Calibri"/>
                <w:lang w:eastAsia="en-US"/>
              </w:rPr>
            </w:pPr>
            <w:r w:rsidRPr="00E4329E">
              <w:rPr>
                <w:rFonts w:cs="Calibri"/>
                <w:lang w:eastAsia="en-US"/>
              </w:rPr>
              <w:t>CR1534r, TS 38.423 v19.0.0, Rel-19, Cat. F</w:t>
            </w:r>
          </w:p>
          <w:p w14:paraId="285690BE" w14:textId="59E783F9" w:rsidR="00E4329E" w:rsidRPr="00E4329E" w:rsidRDefault="00E4329E" w:rsidP="00D93AD2">
            <w:pPr>
              <w:widowControl w:val="0"/>
              <w:spacing w:line="276" w:lineRule="auto"/>
              <w:ind w:left="144" w:hanging="144"/>
              <w:rPr>
                <w:rFonts w:cs="Calibri"/>
                <w:color w:val="000000"/>
                <w:lang w:eastAsia="en-US"/>
              </w:rPr>
            </w:pPr>
            <w:r w:rsidRPr="00E4329E">
              <w:rPr>
                <w:rFonts w:cs="Calibri"/>
                <w:b/>
                <w:color w:val="008000"/>
                <w:lang w:eastAsia="en-US"/>
              </w:rPr>
              <w:t xml:space="preserve"> Endorsed</w:t>
            </w:r>
          </w:p>
        </w:tc>
      </w:tr>
      <w:tr w:rsidR="00D93AD2" w:rsidRPr="006706AE" w14:paraId="2C911D5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6AAA0E" w14:textId="7AEF9E18" w:rsidR="00D93AD2" w:rsidRPr="00E4329E" w:rsidRDefault="00D93AD2" w:rsidP="00D93AD2">
            <w:pPr>
              <w:widowControl w:val="0"/>
              <w:spacing w:line="276" w:lineRule="auto"/>
              <w:ind w:left="144" w:hanging="144"/>
              <w:rPr>
                <w:rFonts w:cs="Calibri"/>
                <w:lang w:eastAsia="en-US"/>
              </w:rPr>
            </w:pPr>
            <w:hyperlink r:id="rId206" w:history="1">
              <w:r w:rsidRPr="00E4329E">
                <w:rPr>
                  <w:rFonts w:cs="Calibri"/>
                  <w:lang w:eastAsia="en-US"/>
                </w:rPr>
                <w:t>R3-256951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0A9B4D" w14:textId="55910A4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for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5740C0"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CR1560r, TS 38.423 v19.0.0, Rel-19, Cat. F</w:t>
            </w:r>
          </w:p>
          <w:p w14:paraId="247CA29E" w14:textId="77777777" w:rsidR="00E4329E" w:rsidRDefault="00E4329E" w:rsidP="00D93AD2">
            <w:pPr>
              <w:widowControl w:val="0"/>
              <w:spacing w:line="276" w:lineRule="auto"/>
              <w:ind w:left="144" w:hanging="144"/>
              <w:rPr>
                <w:rFonts w:cs="Calibri"/>
                <w:lang w:eastAsia="en-US"/>
              </w:rPr>
            </w:pPr>
            <w:r>
              <w:rPr>
                <w:rFonts w:cs="Calibri"/>
                <w:lang w:eastAsia="en-US"/>
              </w:rPr>
              <w:t>QC: Change 1 is already captured in Stage 2, wording is too strong.</w:t>
            </w:r>
          </w:p>
          <w:p w14:paraId="42C3AB5B" w14:textId="77777777" w:rsidR="00E4329E" w:rsidRDefault="00E4329E" w:rsidP="00D93AD2">
            <w:pPr>
              <w:widowControl w:val="0"/>
              <w:spacing w:line="276" w:lineRule="auto"/>
              <w:ind w:left="144" w:hanging="144"/>
              <w:rPr>
                <w:rFonts w:cs="Calibri"/>
                <w:lang w:eastAsia="en-US"/>
              </w:rPr>
            </w:pPr>
            <w:r>
              <w:rPr>
                <w:rFonts w:cs="Calibri"/>
                <w:lang w:eastAsia="en-US"/>
              </w:rPr>
              <w:t>Nok: “may” is typically not used in reject cases</w:t>
            </w:r>
          </w:p>
          <w:p w14:paraId="08F4A601" w14:textId="67BC0BD2" w:rsidR="00AB1EA7" w:rsidRPr="00D93AD2" w:rsidRDefault="00AB1EA7" w:rsidP="00D93AD2">
            <w:pPr>
              <w:widowControl w:val="0"/>
              <w:spacing w:line="276" w:lineRule="auto"/>
              <w:ind w:left="144" w:hanging="144"/>
              <w:rPr>
                <w:rFonts w:cs="Calibri"/>
                <w:lang w:eastAsia="en-US"/>
              </w:rPr>
            </w:pPr>
            <w:r>
              <w:rPr>
                <w:rFonts w:cs="Calibri"/>
                <w:lang w:eastAsia="en-US"/>
              </w:rPr>
              <w:t xml:space="preserve">Rev in </w:t>
            </w:r>
            <w:hyperlink r:id="rId207" w:history="1">
              <w:r>
                <w:rPr>
                  <w:rStyle w:val="Hyperlink"/>
                  <w:rFonts w:cs="Calibri"/>
                  <w:lang w:eastAsia="en-US"/>
                </w:rPr>
                <w:t>R3-257260</w:t>
              </w:r>
            </w:hyperlink>
          </w:p>
        </w:tc>
      </w:tr>
      <w:tr w:rsidR="00D93AD2" w:rsidRPr="006706AE" w14:paraId="4E8BE498" w14:textId="77777777" w:rsidTr="00C565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6A135B" w14:textId="00B0FB5A" w:rsidR="00D93AD2" w:rsidRPr="00E4329E" w:rsidRDefault="00D93AD2" w:rsidP="00D93AD2">
            <w:pPr>
              <w:widowControl w:val="0"/>
              <w:spacing w:line="276" w:lineRule="auto"/>
              <w:ind w:left="144" w:hanging="144"/>
              <w:rPr>
                <w:rFonts w:cs="Calibri"/>
                <w:lang w:eastAsia="en-US"/>
              </w:rPr>
            </w:pPr>
            <w:hyperlink r:id="rId208" w:history="1">
              <w:r w:rsidRPr="00E4329E">
                <w:rPr>
                  <w:rFonts w:cs="Calibri"/>
                  <w:lang w:eastAsia="en-US"/>
                </w:rPr>
                <w:t>R3-257191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75664C" w14:textId="20A763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of WAB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B24EF5" w14:textId="5099058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CR1600r, TS 38.423 v19.0.0, Rel-19, Cat. F</w:t>
            </w:r>
          </w:p>
        </w:tc>
      </w:tr>
      <w:tr w:rsidR="00DD0619" w:rsidRPr="00C56539" w14:paraId="627B0BCE" w14:textId="77777777" w:rsidTr="00C5653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E890BE1" w14:textId="77777777" w:rsidR="00DD0619" w:rsidRPr="00C56539" w:rsidRDefault="00DD0619" w:rsidP="00C87DB8">
            <w:pPr>
              <w:widowControl w:val="0"/>
              <w:spacing w:line="276" w:lineRule="auto"/>
              <w:ind w:left="144" w:hanging="144"/>
              <w:rPr>
                <w:rFonts w:cs="Calibri"/>
                <w:lang w:eastAsia="en-US"/>
              </w:rPr>
            </w:pPr>
            <w:hyperlink r:id="rId209" w:history="1">
              <w:r w:rsidRPr="00C56539">
                <w:rPr>
                  <w:rFonts w:cs="Calibri"/>
                  <w:lang w:eastAsia="en-US"/>
                </w:rPr>
                <w:t>R3-256715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A99851E" w14:textId="77777777" w:rsidR="00DD0619" w:rsidRPr="00C56539" w:rsidRDefault="00DD0619" w:rsidP="00C87DB8">
            <w:pPr>
              <w:widowControl w:val="0"/>
              <w:spacing w:line="276" w:lineRule="auto"/>
              <w:ind w:left="144" w:hanging="144"/>
              <w:rPr>
                <w:rFonts w:cs="Calibri"/>
                <w:lang w:eastAsia="en-US"/>
              </w:rPr>
            </w:pPr>
            <w:r w:rsidRPr="00C56539">
              <w:rPr>
                <w:rFonts w:cs="Calibri"/>
                <w:lang w:eastAsia="en-US"/>
              </w:rPr>
              <w:t>Correction of WAB (Ericsson, Jio Platforms, Qualcomm,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DBE6929" w14:textId="77777777" w:rsidR="00DD0619" w:rsidRPr="00C56539" w:rsidRDefault="00DD0619" w:rsidP="00C87DB8">
            <w:pPr>
              <w:widowControl w:val="0"/>
              <w:spacing w:line="276" w:lineRule="auto"/>
              <w:ind w:left="144" w:hanging="144"/>
              <w:rPr>
                <w:rFonts w:cs="Calibri"/>
                <w:lang w:eastAsia="en-US"/>
              </w:rPr>
            </w:pPr>
            <w:proofErr w:type="spellStart"/>
            <w:r w:rsidRPr="00C56539">
              <w:rPr>
                <w:rFonts w:cs="Calibri"/>
                <w:lang w:eastAsia="en-US"/>
              </w:rPr>
              <w:t>draftCR</w:t>
            </w:r>
            <w:proofErr w:type="spellEnd"/>
          </w:p>
          <w:p w14:paraId="3E94833A" w14:textId="5CD50BFB" w:rsidR="00C56539" w:rsidRPr="00C56539" w:rsidRDefault="00C56539" w:rsidP="00C87DB8">
            <w:pPr>
              <w:widowControl w:val="0"/>
              <w:spacing w:line="276" w:lineRule="auto"/>
              <w:ind w:left="144" w:hanging="144"/>
              <w:rPr>
                <w:rFonts w:cs="Calibri"/>
                <w:color w:val="000000"/>
                <w:lang w:eastAsia="en-US"/>
              </w:rPr>
            </w:pPr>
            <w:r w:rsidRPr="00C56539">
              <w:rPr>
                <w:rFonts w:cs="Calibri"/>
                <w:b/>
                <w:color w:val="008000"/>
                <w:lang w:eastAsia="en-US"/>
              </w:rPr>
              <w:t xml:space="preserve"> Endorsed</w:t>
            </w:r>
          </w:p>
        </w:tc>
      </w:tr>
      <w:tr w:rsidR="00DD0619" w:rsidRPr="006706AE" w14:paraId="186967B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BB21E5" w14:textId="77777777" w:rsidR="00DD0619" w:rsidRPr="00D93AD2" w:rsidRDefault="00DD0619" w:rsidP="00C87DB8">
            <w:pPr>
              <w:widowControl w:val="0"/>
              <w:spacing w:line="276" w:lineRule="auto"/>
              <w:ind w:left="144" w:hanging="144"/>
              <w:rPr>
                <w:rFonts w:cs="Calibri"/>
                <w:highlight w:val="yellow"/>
                <w:lang w:eastAsia="en-US"/>
              </w:rPr>
            </w:pPr>
            <w:hyperlink r:id="rId210" w:history="1">
              <w:r w:rsidRPr="00D93AD2">
                <w:rPr>
                  <w:rFonts w:cs="Calibri"/>
                  <w:highlight w:val="yellow"/>
                  <w:lang w:eastAsia="en-US"/>
                </w:rPr>
                <w:t>R3-256714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10488C"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Corrections of WAB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BC1474"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CR0486r, TS 38.401 v19.0.0, Rel-19, Cat. F</w:t>
            </w:r>
          </w:p>
        </w:tc>
      </w:tr>
      <w:tr w:rsidR="00DD0619" w:rsidRPr="006706AE" w14:paraId="5A1032C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3116B1" w14:textId="77777777" w:rsidR="00DD0619" w:rsidRPr="00D93AD2" w:rsidRDefault="00DD0619" w:rsidP="00C87DB8">
            <w:pPr>
              <w:widowControl w:val="0"/>
              <w:spacing w:line="276" w:lineRule="auto"/>
              <w:ind w:left="144" w:hanging="144"/>
              <w:rPr>
                <w:rFonts w:cs="Calibri"/>
                <w:highlight w:val="yellow"/>
                <w:lang w:eastAsia="en-US"/>
              </w:rPr>
            </w:pPr>
            <w:hyperlink r:id="rId211" w:history="1">
              <w:r w:rsidRPr="00D93AD2">
                <w:rPr>
                  <w:rFonts w:cs="Calibri"/>
                  <w:highlight w:val="yellow"/>
                  <w:lang w:eastAsia="en-US"/>
                </w:rPr>
                <w:t>R3-256727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4045B8"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 on 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DFE888" w14:textId="77777777" w:rsidR="00DD0619" w:rsidRDefault="00DD0619" w:rsidP="00C87DB8">
            <w:pPr>
              <w:widowControl w:val="0"/>
              <w:spacing w:line="276" w:lineRule="auto"/>
              <w:ind w:left="144" w:hanging="144"/>
              <w:rPr>
                <w:rFonts w:cs="Calibri"/>
                <w:lang w:eastAsia="en-US"/>
              </w:rPr>
            </w:pPr>
            <w:r w:rsidRPr="00D93AD2">
              <w:rPr>
                <w:rFonts w:cs="Calibri"/>
                <w:lang w:eastAsia="en-US"/>
              </w:rPr>
              <w:t>CR0487r, TS 38.401 v19.0.0, Rel-19, Cat. F</w:t>
            </w:r>
          </w:p>
          <w:p w14:paraId="19BF46EA" w14:textId="11BFFC72" w:rsidR="00AB1EA7" w:rsidRPr="00D93AD2" w:rsidRDefault="00AB1EA7" w:rsidP="00C87DB8">
            <w:pPr>
              <w:widowControl w:val="0"/>
              <w:spacing w:line="276" w:lineRule="auto"/>
              <w:ind w:left="144" w:hanging="144"/>
              <w:rPr>
                <w:rFonts w:cs="Calibri"/>
                <w:lang w:eastAsia="en-US"/>
              </w:rPr>
            </w:pPr>
            <w:r>
              <w:rPr>
                <w:rFonts w:cs="Calibri"/>
                <w:lang w:eastAsia="en-US"/>
              </w:rPr>
              <w:t xml:space="preserve">Rev in </w:t>
            </w:r>
            <w:hyperlink r:id="rId212" w:history="1">
              <w:r>
                <w:rPr>
                  <w:rStyle w:val="Hyperlink"/>
                  <w:rFonts w:cs="Calibri"/>
                  <w:lang w:eastAsia="en-US"/>
                </w:rPr>
                <w:t>R3-257263</w:t>
              </w:r>
            </w:hyperlink>
          </w:p>
        </w:tc>
      </w:tr>
      <w:tr w:rsidR="00DD0619" w:rsidRPr="006706AE" w14:paraId="2204F51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19C877" w14:textId="77777777" w:rsidR="00DD0619" w:rsidRPr="00D93AD2" w:rsidRDefault="00DD0619" w:rsidP="00C87DB8">
            <w:pPr>
              <w:widowControl w:val="0"/>
              <w:spacing w:line="276" w:lineRule="auto"/>
              <w:ind w:left="144" w:hanging="144"/>
              <w:rPr>
                <w:rFonts w:cs="Calibri"/>
                <w:highlight w:val="yellow"/>
                <w:lang w:eastAsia="en-US"/>
              </w:rPr>
            </w:pPr>
            <w:hyperlink r:id="rId213" w:history="1">
              <w:r w:rsidRPr="00D93AD2">
                <w:rPr>
                  <w:rFonts w:cs="Calibri"/>
                  <w:highlight w:val="yellow"/>
                  <w:lang w:eastAsia="en-US"/>
                </w:rPr>
                <w:t>R3-256760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2C6980"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Corrections to WAB stage-2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06DE9F" w14:textId="77777777" w:rsidR="00DD0619" w:rsidRDefault="00DD0619" w:rsidP="00C87DB8">
            <w:pPr>
              <w:widowControl w:val="0"/>
              <w:spacing w:line="276" w:lineRule="auto"/>
              <w:ind w:left="144" w:hanging="144"/>
              <w:rPr>
                <w:rFonts w:cs="Calibri"/>
                <w:lang w:eastAsia="en-US"/>
              </w:rPr>
            </w:pPr>
            <w:r w:rsidRPr="00D93AD2">
              <w:rPr>
                <w:rFonts w:cs="Calibri"/>
                <w:lang w:eastAsia="en-US"/>
              </w:rPr>
              <w:t>CR0489r, TS 38.401 v19.0.0, Rel-19, Cat. F</w:t>
            </w:r>
          </w:p>
          <w:p w14:paraId="2BD83F66" w14:textId="1EC2A565" w:rsidR="00AB1EA7" w:rsidRPr="00D93AD2" w:rsidRDefault="00AB1EA7" w:rsidP="00C87DB8">
            <w:pPr>
              <w:widowControl w:val="0"/>
              <w:spacing w:line="276" w:lineRule="auto"/>
              <w:ind w:left="144" w:hanging="144"/>
              <w:rPr>
                <w:rFonts w:cs="Calibri"/>
                <w:lang w:eastAsia="en-US"/>
              </w:rPr>
            </w:pPr>
            <w:r>
              <w:rPr>
                <w:rFonts w:cs="Calibri"/>
                <w:lang w:eastAsia="en-US"/>
              </w:rPr>
              <w:t xml:space="preserve">Rev in </w:t>
            </w:r>
            <w:hyperlink r:id="rId214" w:history="1">
              <w:r>
                <w:rPr>
                  <w:rStyle w:val="Hyperlink"/>
                  <w:rFonts w:cs="Calibri"/>
                  <w:lang w:eastAsia="en-US"/>
                </w:rPr>
                <w:t>R3-257262</w:t>
              </w:r>
            </w:hyperlink>
          </w:p>
        </w:tc>
      </w:tr>
      <w:tr w:rsidR="00DD0619" w:rsidRPr="006706AE" w14:paraId="06809EB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820AF7" w14:textId="77777777" w:rsidR="00DD0619" w:rsidRPr="00D93AD2" w:rsidRDefault="00DD0619" w:rsidP="00C87DB8">
            <w:pPr>
              <w:widowControl w:val="0"/>
              <w:spacing w:line="276" w:lineRule="auto"/>
              <w:ind w:left="144" w:hanging="144"/>
              <w:rPr>
                <w:rFonts w:cs="Calibri"/>
                <w:highlight w:val="yellow"/>
                <w:lang w:eastAsia="en-US"/>
              </w:rPr>
            </w:pPr>
            <w:hyperlink r:id="rId215" w:history="1">
              <w:r w:rsidRPr="00D93AD2">
                <w:rPr>
                  <w:rFonts w:cs="Calibri"/>
                  <w:highlight w:val="yellow"/>
                  <w:lang w:eastAsia="en-US"/>
                </w:rPr>
                <w:t>R3-256889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EB8902"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 on AULI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F4056B"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CR0491r, TS 38.401 v19.0.0, Rel-19, Cat. F</w:t>
            </w:r>
          </w:p>
        </w:tc>
      </w:tr>
      <w:tr w:rsidR="00DD0619" w:rsidRPr="006706AE" w14:paraId="7B48027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56CEB2" w14:textId="77777777" w:rsidR="00DD0619" w:rsidRPr="00C56539" w:rsidRDefault="00DD0619" w:rsidP="00C87DB8">
            <w:pPr>
              <w:widowControl w:val="0"/>
              <w:spacing w:line="276" w:lineRule="auto"/>
              <w:ind w:left="144" w:hanging="144"/>
              <w:rPr>
                <w:rFonts w:cs="Calibri"/>
                <w:lang w:eastAsia="en-US"/>
              </w:rPr>
            </w:pPr>
            <w:hyperlink r:id="rId216" w:history="1">
              <w:r w:rsidRPr="00C56539">
                <w:rPr>
                  <w:rFonts w:cs="Calibri"/>
                  <w:lang w:eastAsia="en-US"/>
                </w:rPr>
                <w:t>R3-256950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4449C6"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Corrections for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20C4E5" w14:textId="77777777" w:rsidR="00DD0619" w:rsidRDefault="00DD0619" w:rsidP="00C87DB8">
            <w:pPr>
              <w:widowControl w:val="0"/>
              <w:spacing w:line="276" w:lineRule="auto"/>
              <w:ind w:left="144" w:hanging="144"/>
              <w:rPr>
                <w:rFonts w:cs="Calibri"/>
                <w:lang w:eastAsia="en-US"/>
              </w:rPr>
            </w:pPr>
            <w:r w:rsidRPr="00D93AD2">
              <w:rPr>
                <w:rFonts w:cs="Calibri"/>
                <w:lang w:eastAsia="en-US"/>
              </w:rPr>
              <w:t>CR0493r, TS 38.401 v19.0.0, Rel-19, Cat. F</w:t>
            </w:r>
          </w:p>
          <w:p w14:paraId="01CEF2DF" w14:textId="245EC66B" w:rsidR="00AB1EA7" w:rsidRPr="00D93AD2" w:rsidRDefault="00AB1EA7" w:rsidP="00C87DB8">
            <w:pPr>
              <w:widowControl w:val="0"/>
              <w:spacing w:line="276" w:lineRule="auto"/>
              <w:ind w:left="144" w:hanging="144"/>
              <w:rPr>
                <w:rFonts w:cs="Calibri"/>
                <w:lang w:eastAsia="en-US"/>
              </w:rPr>
            </w:pPr>
            <w:r>
              <w:rPr>
                <w:rFonts w:cs="Calibri"/>
                <w:lang w:eastAsia="en-US"/>
              </w:rPr>
              <w:t xml:space="preserve">Rev in </w:t>
            </w:r>
            <w:hyperlink r:id="rId217" w:history="1">
              <w:r>
                <w:rPr>
                  <w:rStyle w:val="Hyperlink"/>
                  <w:rFonts w:cs="Calibri"/>
                  <w:lang w:eastAsia="en-US"/>
                </w:rPr>
                <w:t>R3-257261</w:t>
              </w:r>
            </w:hyperlink>
          </w:p>
        </w:tc>
      </w:tr>
      <w:tr w:rsidR="00DD0619" w:rsidRPr="006706AE" w14:paraId="4BE5F2C9" w14:textId="77777777" w:rsidTr="0081509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1932AA" w14:textId="77777777" w:rsidR="00DD0619" w:rsidRPr="00D93AD2" w:rsidRDefault="00DD0619" w:rsidP="00C87DB8">
            <w:pPr>
              <w:widowControl w:val="0"/>
              <w:spacing w:line="276" w:lineRule="auto"/>
              <w:ind w:left="144" w:hanging="144"/>
              <w:rPr>
                <w:rFonts w:cs="Calibri"/>
                <w:highlight w:val="yellow"/>
                <w:lang w:eastAsia="en-US"/>
              </w:rPr>
            </w:pPr>
            <w:hyperlink r:id="rId218" w:history="1">
              <w:r w:rsidRPr="00D93AD2">
                <w:rPr>
                  <w:rFonts w:cs="Calibri"/>
                  <w:highlight w:val="yellow"/>
                  <w:lang w:eastAsia="en-US"/>
                </w:rPr>
                <w:t>R3-257138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B97DBF"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 to TS 38.401 for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19E7FF"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CR0501r, TS 38.401 v19.0.0, Rel-19, Cat. F</w:t>
            </w:r>
          </w:p>
        </w:tc>
      </w:tr>
      <w:tr w:rsidR="00815092" w:rsidRPr="006706AE" w14:paraId="01593050" w14:textId="77777777" w:rsidTr="00815092">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1F43C8FD" w14:textId="6629F11D" w:rsidR="00815092" w:rsidRDefault="00815092" w:rsidP="00C87DB8">
            <w:pPr>
              <w:widowControl w:val="0"/>
              <w:spacing w:line="276" w:lineRule="auto"/>
              <w:ind w:left="144" w:hanging="144"/>
              <w:rPr>
                <w:rFonts w:cs="Calibri"/>
                <w:b/>
                <w:color w:val="FF00FF"/>
                <w:lang w:eastAsia="en-US"/>
              </w:rPr>
            </w:pPr>
            <w:proofErr w:type="gramStart"/>
            <w:r>
              <w:rPr>
                <w:rFonts w:cs="Calibri"/>
                <w:b/>
                <w:color w:val="FF00FF"/>
                <w:lang w:eastAsia="en-US"/>
              </w:rPr>
              <w:t>CB: #</w:t>
            </w:r>
            <w:proofErr w:type="gramEnd"/>
            <w:r>
              <w:rPr>
                <w:rFonts w:cs="Calibri"/>
                <w:b/>
                <w:color w:val="FF00FF"/>
                <w:lang w:eastAsia="en-US"/>
              </w:rPr>
              <w:t xml:space="preserve"> 9_R19WAB</w:t>
            </w:r>
          </w:p>
          <w:p w14:paraId="7443F254" w14:textId="2CCC3FD3" w:rsidR="00815092" w:rsidRDefault="00815092" w:rsidP="00C87DB8">
            <w:pPr>
              <w:widowControl w:val="0"/>
              <w:spacing w:line="276" w:lineRule="auto"/>
              <w:ind w:left="144" w:hanging="144"/>
              <w:rPr>
                <w:rFonts w:cs="Calibri"/>
                <w:b/>
                <w:color w:val="FF00FF"/>
                <w:lang w:eastAsia="en-US"/>
              </w:rPr>
            </w:pPr>
            <w:r>
              <w:rPr>
                <w:rFonts w:cs="Calibri"/>
                <w:b/>
                <w:color w:val="FF00FF"/>
                <w:lang w:eastAsia="en-US"/>
              </w:rPr>
              <w:t>- NGAP corrections: check 6806</w:t>
            </w:r>
            <w:r w:rsidR="008C2B91">
              <w:rPr>
                <w:rFonts w:cs="Calibri"/>
                <w:b/>
                <w:color w:val="FF00FF"/>
                <w:lang w:eastAsia="en-US"/>
              </w:rPr>
              <w:t xml:space="preserve"> and 6890</w:t>
            </w:r>
          </w:p>
          <w:p w14:paraId="36FBAA74" w14:textId="40699029" w:rsidR="00E4329E" w:rsidRDefault="00E4329E" w:rsidP="00C87DB8">
            <w:pPr>
              <w:widowControl w:val="0"/>
              <w:spacing w:line="276" w:lineRule="auto"/>
              <w:ind w:left="144" w:hanging="144"/>
              <w:rPr>
                <w:rFonts w:cs="Calibri"/>
                <w:b/>
                <w:color w:val="FF00FF"/>
                <w:lang w:eastAsia="en-US"/>
              </w:rPr>
            </w:pPr>
            <w:r>
              <w:rPr>
                <w:rFonts w:cs="Calibri"/>
                <w:b/>
                <w:color w:val="FF00FF"/>
                <w:lang w:eastAsia="en-US"/>
              </w:rPr>
              <w:t>- XnAP corrections: check 6951</w:t>
            </w:r>
            <w:r w:rsidR="00C56539">
              <w:rPr>
                <w:rFonts w:cs="Calibri"/>
                <w:b/>
                <w:color w:val="FF00FF"/>
                <w:lang w:eastAsia="en-US"/>
              </w:rPr>
              <w:t xml:space="preserve"> and 7191</w:t>
            </w:r>
          </w:p>
          <w:p w14:paraId="4C73F1DB" w14:textId="1E1A1318" w:rsidR="00C56539" w:rsidRDefault="00C56539" w:rsidP="00C87DB8">
            <w:pPr>
              <w:widowControl w:val="0"/>
              <w:spacing w:line="276" w:lineRule="auto"/>
              <w:ind w:left="144" w:hanging="144"/>
              <w:rPr>
                <w:rFonts w:cs="Calibri"/>
                <w:b/>
                <w:color w:val="FF00FF"/>
                <w:lang w:eastAsia="en-US"/>
              </w:rPr>
            </w:pPr>
            <w:r>
              <w:rPr>
                <w:rFonts w:cs="Calibri"/>
                <w:b/>
                <w:color w:val="FF00FF"/>
                <w:lang w:eastAsia="en-US"/>
              </w:rPr>
              <w:t>- 38.401 corrections: check CRs</w:t>
            </w:r>
          </w:p>
          <w:p w14:paraId="23E8AAB5" w14:textId="2473B1C3" w:rsidR="00815092" w:rsidRDefault="00815092" w:rsidP="00C87DB8">
            <w:pPr>
              <w:widowControl w:val="0"/>
              <w:spacing w:line="276" w:lineRule="auto"/>
              <w:ind w:left="144" w:hanging="144"/>
              <w:rPr>
                <w:rFonts w:cs="Calibri"/>
                <w:color w:val="000000"/>
                <w:lang w:eastAsia="en-US"/>
              </w:rPr>
            </w:pPr>
            <w:r>
              <w:rPr>
                <w:rFonts w:cs="Calibri"/>
                <w:color w:val="000000"/>
                <w:lang w:eastAsia="en-US"/>
              </w:rPr>
              <w:t>(</w:t>
            </w:r>
            <w:r w:rsidR="00C56539">
              <w:rPr>
                <w:rFonts w:cs="Calibri"/>
                <w:color w:val="000000"/>
                <w:lang w:eastAsia="en-US"/>
              </w:rPr>
              <w:t>ZTE -moderator</w:t>
            </w:r>
            <w:r>
              <w:rPr>
                <w:rFonts w:cs="Calibri"/>
                <w:color w:val="000000"/>
                <w:lang w:eastAsia="en-US"/>
              </w:rPr>
              <w:t>)</w:t>
            </w:r>
          </w:p>
          <w:p w14:paraId="19F9EA27" w14:textId="6A9E38A7" w:rsidR="00476BEA" w:rsidRDefault="00476BEA" w:rsidP="00C87DB8">
            <w:pPr>
              <w:widowControl w:val="0"/>
              <w:spacing w:line="276" w:lineRule="auto"/>
              <w:ind w:left="144" w:hanging="144"/>
              <w:rPr>
                <w:rFonts w:cs="Calibri"/>
                <w:color w:val="000000"/>
                <w:lang w:eastAsia="en-US"/>
              </w:rPr>
            </w:pPr>
            <w:r>
              <w:rPr>
                <w:rFonts w:cs="Calibri"/>
                <w:color w:val="000000"/>
                <w:lang w:eastAsia="en-US"/>
              </w:rPr>
              <w:t xml:space="preserve">Summary of offline disc </w:t>
            </w:r>
            <w:hyperlink r:id="rId219" w:history="1">
              <w:r>
                <w:rPr>
                  <w:rStyle w:val="Hyperlink"/>
                  <w:rFonts w:cs="Calibri"/>
                  <w:lang w:eastAsia="en-US"/>
                </w:rPr>
                <w:t>R3-257286</w:t>
              </w:r>
            </w:hyperlink>
          </w:p>
          <w:p w14:paraId="0C7F0E6D" w14:textId="77777777" w:rsidR="00815092" w:rsidRPr="00D93AD2" w:rsidRDefault="00815092" w:rsidP="006B222B">
            <w:pPr>
              <w:widowControl w:val="0"/>
              <w:spacing w:line="276" w:lineRule="auto"/>
              <w:rPr>
                <w:rFonts w:cs="Calibri"/>
                <w:lang w:eastAsia="en-US"/>
              </w:rPr>
            </w:pPr>
          </w:p>
        </w:tc>
      </w:tr>
      <w:tr w:rsidR="00200909" w:rsidRPr="006706AE" w14:paraId="24DC89E0" w14:textId="77777777" w:rsidTr="00F04EC6">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43D8832A" w14:textId="4FDACFA1" w:rsidR="00200909" w:rsidRPr="006706AE" w:rsidRDefault="00200909" w:rsidP="00E966AD">
            <w:pPr>
              <w:pStyle w:val="Heading3"/>
              <w:rPr>
                <w:rFonts w:eastAsia="DengXian"/>
              </w:rPr>
            </w:pPr>
            <w:r w:rsidRPr="006706AE">
              <w:rPr>
                <w:rFonts w:eastAsia="DengXian"/>
              </w:rPr>
              <w:t>9.2.</w:t>
            </w:r>
            <w:r>
              <w:rPr>
                <w:rFonts w:eastAsia="DengXian"/>
              </w:rPr>
              <w:t>4</w:t>
            </w:r>
            <w:r w:rsidRPr="006706AE">
              <w:rPr>
                <w:rFonts w:eastAsia="DengXian"/>
              </w:rPr>
              <w:t xml:space="preserve">. R19 </w:t>
            </w:r>
            <w:r>
              <w:rPr>
                <w:rFonts w:eastAsia="DengXian"/>
              </w:rPr>
              <w:t>NR Femto</w:t>
            </w:r>
          </w:p>
          <w:p w14:paraId="642CC709" w14:textId="253ACA8F" w:rsidR="00200909" w:rsidRPr="006706AE" w:rsidRDefault="00200909" w:rsidP="00F04EC6">
            <w:pPr>
              <w:spacing w:line="276" w:lineRule="auto"/>
              <w:rPr>
                <w:rFonts w:eastAsia="DengXian" w:cs="Calibri"/>
                <w:b/>
                <w:bCs/>
                <w:iCs/>
                <w:color w:val="800000"/>
                <w:kern w:val="2"/>
                <w:szCs w:val="28"/>
              </w:rPr>
            </w:pPr>
            <w:r w:rsidRPr="006706AE">
              <w:rPr>
                <w:rFonts w:cs="Calibri"/>
                <w:b/>
                <w:color w:val="D60093"/>
                <w:lang w:eastAsia="en-US"/>
              </w:rPr>
              <w:t xml:space="preserve">QUOTA: </w:t>
            </w:r>
            <w:r>
              <w:rPr>
                <w:rFonts w:cs="Calibri"/>
                <w:b/>
                <w:color w:val="D60093"/>
                <w:lang w:eastAsia="en-US"/>
              </w:rPr>
              <w:t>2</w:t>
            </w:r>
          </w:p>
        </w:tc>
      </w:tr>
      <w:tr w:rsidR="00D93AD2" w:rsidRPr="006706AE" w14:paraId="276531E5" w14:textId="77777777" w:rsidTr="002D083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FC08F6" w14:textId="091770D1" w:rsidR="00D93AD2" w:rsidRPr="009A626F" w:rsidRDefault="00D93AD2" w:rsidP="00D93AD2">
            <w:pPr>
              <w:widowControl w:val="0"/>
              <w:spacing w:line="276" w:lineRule="auto"/>
              <w:ind w:left="144" w:hanging="144"/>
              <w:rPr>
                <w:rFonts w:cs="Calibri"/>
                <w:lang w:eastAsia="en-US"/>
              </w:rPr>
            </w:pPr>
            <w:hyperlink r:id="rId220" w:history="1">
              <w:r w:rsidRPr="009A626F">
                <w:rPr>
                  <w:rFonts w:cs="Calibri"/>
                  <w:lang w:eastAsia="en-US"/>
                </w:rPr>
                <w:t>R3-256516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F08534" w14:textId="634FA657"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security verification related to NR Femto nodes (SA3(</w:t>
            </w:r>
            <w:proofErr w:type="spellStart"/>
            <w:r w:rsidRPr="00D93AD2">
              <w:rPr>
                <w:rFonts w:cs="Calibri"/>
                <w:lang w:eastAsia="en-US"/>
              </w:rPr>
              <w:t>HuaWei</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EE03EA"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293312CE" w14:textId="4952F779" w:rsidR="009A626F" w:rsidRPr="00D93AD2" w:rsidRDefault="009A626F" w:rsidP="00D93AD2">
            <w:pPr>
              <w:widowControl w:val="0"/>
              <w:spacing w:line="276" w:lineRule="auto"/>
              <w:ind w:left="144" w:hanging="144"/>
              <w:rPr>
                <w:rFonts w:cs="Calibri"/>
                <w:lang w:eastAsia="en-US"/>
              </w:rPr>
            </w:pPr>
            <w:r>
              <w:rPr>
                <w:rFonts w:cs="Calibri"/>
                <w:lang w:eastAsia="en-US"/>
              </w:rPr>
              <w:t>Noted</w:t>
            </w:r>
          </w:p>
        </w:tc>
      </w:tr>
      <w:tr w:rsidR="00D93AD2" w:rsidRPr="002D0835" w14:paraId="2F77C7D4" w14:textId="77777777" w:rsidTr="002D0835">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0ECE39D" w14:textId="4D85E988" w:rsidR="00D93AD2" w:rsidRPr="002D0835" w:rsidRDefault="00D93AD2" w:rsidP="00D93AD2">
            <w:pPr>
              <w:widowControl w:val="0"/>
              <w:spacing w:line="276" w:lineRule="auto"/>
              <w:ind w:left="144" w:hanging="144"/>
              <w:rPr>
                <w:rFonts w:cs="Calibri"/>
                <w:lang w:eastAsia="en-US"/>
              </w:rPr>
            </w:pPr>
            <w:hyperlink r:id="rId221" w:history="1">
              <w:r w:rsidRPr="002D0835">
                <w:rPr>
                  <w:rFonts w:cs="Calibri"/>
                  <w:lang w:eastAsia="en-US"/>
                </w:rPr>
                <w:t>R3-256729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AE4C092" w14:textId="255CDA1A" w:rsidR="00D93AD2" w:rsidRPr="002D0835" w:rsidRDefault="00D93AD2" w:rsidP="00D93AD2">
            <w:pPr>
              <w:widowControl w:val="0"/>
              <w:spacing w:line="276" w:lineRule="auto"/>
              <w:ind w:left="144" w:hanging="144"/>
              <w:rPr>
                <w:rFonts w:cs="Calibri"/>
                <w:lang w:eastAsia="en-US"/>
              </w:rPr>
            </w:pPr>
            <w:r w:rsidRPr="002D0835">
              <w:rPr>
                <w:rFonts w:cs="Calibri"/>
                <w:lang w:eastAsia="en-US"/>
              </w:rPr>
              <w:t>Correction on NR femto procedures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AECEB40" w14:textId="77777777" w:rsidR="00D93AD2" w:rsidRPr="002D0835" w:rsidRDefault="00D93AD2" w:rsidP="00D93AD2">
            <w:pPr>
              <w:widowControl w:val="0"/>
              <w:spacing w:line="276" w:lineRule="auto"/>
              <w:ind w:left="144" w:hanging="144"/>
              <w:rPr>
                <w:rFonts w:cs="Calibri"/>
                <w:lang w:eastAsia="en-US"/>
              </w:rPr>
            </w:pPr>
            <w:r w:rsidRPr="002D0835">
              <w:rPr>
                <w:rFonts w:cs="Calibri"/>
                <w:lang w:eastAsia="en-US"/>
              </w:rPr>
              <w:t>CR1328r, TS 38.413 v19.0.0, Rel-19, Cat. F</w:t>
            </w:r>
          </w:p>
          <w:p w14:paraId="18265C65" w14:textId="77777777" w:rsidR="009A626F" w:rsidRPr="002D0835" w:rsidRDefault="009A626F" w:rsidP="009A626F">
            <w:pPr>
              <w:widowControl w:val="0"/>
              <w:numPr>
                <w:ilvl w:val="0"/>
                <w:numId w:val="43"/>
              </w:numPr>
              <w:spacing w:line="276" w:lineRule="auto"/>
              <w:rPr>
                <w:rFonts w:cs="Calibri"/>
                <w:lang w:eastAsia="en-US"/>
              </w:rPr>
            </w:pPr>
            <w:r w:rsidRPr="002D0835">
              <w:rPr>
                <w:rFonts w:cs="Calibri"/>
                <w:lang w:eastAsia="en-US"/>
              </w:rPr>
              <w:lastRenderedPageBreak/>
              <w:t>Fix missing deleted text</w:t>
            </w:r>
          </w:p>
          <w:p w14:paraId="64BC8644" w14:textId="0BC3D275" w:rsidR="002D0835" w:rsidRPr="002D0835" w:rsidRDefault="002D0835" w:rsidP="002D0835">
            <w:pPr>
              <w:widowControl w:val="0"/>
              <w:spacing w:line="276" w:lineRule="auto"/>
              <w:rPr>
                <w:rFonts w:cs="Calibri"/>
                <w:color w:val="000000"/>
                <w:lang w:eastAsia="en-US"/>
              </w:rPr>
            </w:pPr>
            <w:r w:rsidRPr="002D0835">
              <w:rPr>
                <w:rFonts w:cs="Calibri"/>
                <w:lang w:eastAsia="en-US"/>
              </w:rPr>
              <w:t xml:space="preserve">Rev in </w:t>
            </w:r>
            <w:hyperlink r:id="rId222" w:history="1">
              <w:r w:rsidRPr="002D0835">
                <w:rPr>
                  <w:rStyle w:val="Hyperlink"/>
                  <w:rFonts w:cs="Calibri"/>
                  <w:lang w:eastAsia="en-US"/>
                </w:rPr>
                <w:t>R3-257217</w:t>
              </w:r>
            </w:hyperlink>
            <w:r w:rsidRPr="002D0835">
              <w:rPr>
                <w:rFonts w:cs="Calibri"/>
                <w:b/>
                <w:color w:val="008000"/>
                <w:lang w:eastAsia="en-US"/>
              </w:rPr>
              <w:t xml:space="preserve"> Endorsed</w:t>
            </w:r>
            <w:r>
              <w:rPr>
                <w:rFonts w:cs="Calibri"/>
                <w:b/>
                <w:color w:val="008000"/>
                <w:lang w:eastAsia="en-US"/>
              </w:rPr>
              <w:t xml:space="preserve"> unseen</w:t>
            </w:r>
          </w:p>
        </w:tc>
      </w:tr>
      <w:tr w:rsidR="00BD3F20" w:rsidRPr="006706AE" w14:paraId="2BA3578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20AABE" w14:textId="77777777" w:rsidR="00BD3F20" w:rsidRPr="002D0835" w:rsidRDefault="00BD3F20" w:rsidP="00C87DB8">
            <w:pPr>
              <w:widowControl w:val="0"/>
              <w:spacing w:line="276" w:lineRule="auto"/>
              <w:ind w:left="144" w:hanging="144"/>
              <w:rPr>
                <w:rFonts w:cs="Calibri"/>
                <w:lang w:eastAsia="en-US"/>
              </w:rPr>
            </w:pPr>
            <w:hyperlink r:id="rId223" w:history="1">
              <w:r w:rsidRPr="002D0835">
                <w:rPr>
                  <w:rFonts w:cs="Calibri"/>
                  <w:lang w:eastAsia="en-US"/>
                </w:rPr>
                <w:t>R3-256763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42EFC6"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Correction on GW Context Release Indication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B1B6F5" w14:textId="77777777" w:rsidR="00BD3F20" w:rsidRDefault="00BD3F20" w:rsidP="00C87DB8">
            <w:pPr>
              <w:widowControl w:val="0"/>
              <w:spacing w:line="276" w:lineRule="auto"/>
              <w:ind w:left="144" w:hanging="144"/>
              <w:rPr>
                <w:rFonts w:cs="Calibri"/>
                <w:lang w:eastAsia="en-US"/>
              </w:rPr>
            </w:pPr>
            <w:r w:rsidRPr="00D93AD2">
              <w:rPr>
                <w:rFonts w:cs="Calibri"/>
                <w:lang w:eastAsia="en-US"/>
              </w:rPr>
              <w:t>CR1333r, TS 38.413 v19.0.0, Rel-19, Cat. F</w:t>
            </w:r>
          </w:p>
          <w:p w14:paraId="31F553F9" w14:textId="3AD7004F" w:rsidR="002D0835" w:rsidRPr="00D93AD2" w:rsidRDefault="002D0835" w:rsidP="002D0835">
            <w:pPr>
              <w:widowControl w:val="0"/>
              <w:spacing w:line="276" w:lineRule="auto"/>
              <w:rPr>
                <w:rFonts w:cs="Calibri"/>
                <w:lang w:eastAsia="en-US"/>
              </w:rPr>
            </w:pPr>
            <w:r>
              <w:rPr>
                <w:rFonts w:cs="Calibri"/>
                <w:lang w:eastAsia="en-US"/>
              </w:rPr>
              <w:t>Noted</w:t>
            </w:r>
          </w:p>
        </w:tc>
      </w:tr>
      <w:tr w:rsidR="00FB5378" w:rsidRPr="006706AE" w14:paraId="71F47338"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F393C1" w14:textId="77777777" w:rsidR="00FB5378" w:rsidRPr="002D0835" w:rsidRDefault="00FB5378" w:rsidP="005F58AD">
            <w:pPr>
              <w:widowControl w:val="0"/>
              <w:spacing w:line="276" w:lineRule="auto"/>
              <w:ind w:left="144" w:hanging="144"/>
              <w:rPr>
                <w:rFonts w:cs="Calibri"/>
                <w:lang w:eastAsia="en-US"/>
              </w:rPr>
            </w:pPr>
            <w:hyperlink r:id="rId224" w:history="1">
              <w:r w:rsidRPr="002D0835">
                <w:rPr>
                  <w:rFonts w:cs="Calibri"/>
                  <w:lang w:eastAsia="en-US"/>
                </w:rPr>
                <w:t>R3-256879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781521" w14:textId="77777777" w:rsidR="00FB5378" w:rsidRPr="00D93AD2" w:rsidRDefault="00FB5378" w:rsidP="005F58AD">
            <w:pPr>
              <w:widowControl w:val="0"/>
              <w:spacing w:line="276" w:lineRule="auto"/>
              <w:ind w:left="144" w:hanging="144"/>
              <w:rPr>
                <w:rFonts w:cs="Calibri"/>
                <w:lang w:eastAsia="en-US"/>
              </w:rPr>
            </w:pPr>
            <w:r w:rsidRPr="00D93AD2">
              <w:rPr>
                <w:rFonts w:cs="Calibri"/>
                <w:lang w:eastAsia="en-US"/>
              </w:rPr>
              <w:t xml:space="preserve">Correction of Paging NR </w:t>
            </w:r>
            <w:proofErr w:type="spellStart"/>
            <w:r w:rsidRPr="00D93AD2">
              <w:rPr>
                <w:rFonts w:cs="Calibri"/>
                <w:lang w:eastAsia="en-US"/>
              </w:rPr>
              <w:t>Femtos</w:t>
            </w:r>
            <w:proofErr w:type="spellEnd"/>
            <w:r w:rsidRPr="00D93AD2">
              <w:rPr>
                <w:rFonts w:cs="Calibri"/>
                <w:lang w:eastAsia="en-US"/>
              </w:rPr>
              <w:t xml:space="preserve"> (Nokia, NTT Docomo,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ABD072" w14:textId="77777777" w:rsidR="00FB5378" w:rsidRDefault="00FB5378" w:rsidP="005F58AD">
            <w:pPr>
              <w:widowControl w:val="0"/>
              <w:spacing w:line="276" w:lineRule="auto"/>
              <w:ind w:left="144" w:hanging="144"/>
              <w:rPr>
                <w:rFonts w:cs="Calibri"/>
                <w:lang w:eastAsia="en-US"/>
              </w:rPr>
            </w:pPr>
            <w:r w:rsidRPr="00D93AD2">
              <w:rPr>
                <w:rFonts w:cs="Calibri"/>
                <w:lang w:eastAsia="en-US"/>
              </w:rPr>
              <w:t>discussion</w:t>
            </w:r>
          </w:p>
          <w:p w14:paraId="6028B2AC" w14:textId="77777777" w:rsidR="00A17334" w:rsidRDefault="00A17334" w:rsidP="005F58AD">
            <w:pPr>
              <w:widowControl w:val="0"/>
              <w:spacing w:line="276" w:lineRule="auto"/>
              <w:ind w:left="144" w:hanging="144"/>
              <w:rPr>
                <w:rFonts w:cs="Calibri"/>
                <w:lang w:eastAsia="en-US"/>
              </w:rPr>
            </w:pPr>
            <w:r>
              <w:rPr>
                <w:rFonts w:cs="Calibri"/>
                <w:lang w:eastAsia="en-US"/>
              </w:rPr>
              <w:t>QC: This has been discussed during WI with no consensus.</w:t>
            </w:r>
          </w:p>
          <w:p w14:paraId="73CF476F" w14:textId="2D167B1F" w:rsidR="00A17334" w:rsidRPr="00D93AD2" w:rsidRDefault="00A17334" w:rsidP="005F58AD">
            <w:pPr>
              <w:widowControl w:val="0"/>
              <w:spacing w:line="276" w:lineRule="auto"/>
              <w:ind w:left="144" w:hanging="144"/>
              <w:rPr>
                <w:rFonts w:cs="Calibri"/>
                <w:lang w:eastAsia="en-US"/>
              </w:rPr>
            </w:pPr>
            <w:r>
              <w:rPr>
                <w:rFonts w:cs="Calibri"/>
                <w:lang w:eastAsia="en-US"/>
              </w:rPr>
              <w:t>Noted</w:t>
            </w:r>
          </w:p>
        </w:tc>
      </w:tr>
      <w:tr w:rsidR="00FB5378" w:rsidRPr="006706AE" w14:paraId="06A5B50E"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F51BF6" w14:textId="77777777" w:rsidR="00FB5378" w:rsidRPr="002D0835" w:rsidRDefault="00FB5378" w:rsidP="005F58AD">
            <w:pPr>
              <w:widowControl w:val="0"/>
              <w:spacing w:line="276" w:lineRule="auto"/>
              <w:ind w:left="144" w:hanging="144"/>
              <w:rPr>
                <w:rFonts w:cs="Calibri"/>
                <w:lang w:eastAsia="en-US"/>
              </w:rPr>
            </w:pPr>
            <w:hyperlink r:id="rId225" w:history="1">
              <w:r w:rsidRPr="002D0835">
                <w:rPr>
                  <w:rFonts w:cs="Calibri"/>
                  <w:lang w:eastAsia="en-US"/>
                </w:rPr>
                <w:t>R3-256881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3E8681" w14:textId="77777777" w:rsidR="00FB5378" w:rsidRPr="00D93AD2" w:rsidRDefault="00FB5378" w:rsidP="005F58AD">
            <w:pPr>
              <w:widowControl w:val="0"/>
              <w:spacing w:line="276" w:lineRule="auto"/>
              <w:ind w:left="144" w:hanging="144"/>
              <w:rPr>
                <w:rFonts w:cs="Calibri"/>
                <w:lang w:eastAsia="en-US"/>
              </w:rPr>
            </w:pPr>
            <w:r w:rsidRPr="00D93AD2">
              <w:rPr>
                <w:rFonts w:cs="Calibri"/>
                <w:lang w:eastAsia="en-US"/>
              </w:rPr>
              <w:t xml:space="preserve">Correction of Paging NR </w:t>
            </w:r>
            <w:proofErr w:type="spellStart"/>
            <w:r w:rsidRPr="00D93AD2">
              <w:rPr>
                <w:rFonts w:cs="Calibri"/>
                <w:lang w:eastAsia="en-US"/>
              </w:rPr>
              <w:t>Femtos</w:t>
            </w:r>
            <w:proofErr w:type="spellEnd"/>
            <w:r w:rsidRPr="00D93AD2">
              <w:rPr>
                <w:rFonts w:cs="Calibri"/>
                <w:lang w:eastAsia="en-US"/>
              </w:rPr>
              <w:t xml:space="preserve"> (Nokia, NTT Docomo,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C6EC99" w14:textId="77777777" w:rsidR="00FB5378" w:rsidRDefault="00FB5378" w:rsidP="005F58AD">
            <w:pPr>
              <w:widowControl w:val="0"/>
              <w:spacing w:line="276" w:lineRule="auto"/>
              <w:ind w:left="144" w:hanging="144"/>
              <w:rPr>
                <w:rFonts w:cs="Calibri"/>
                <w:lang w:eastAsia="en-US"/>
              </w:rPr>
            </w:pPr>
            <w:r w:rsidRPr="00D93AD2">
              <w:rPr>
                <w:rFonts w:cs="Calibri"/>
                <w:lang w:eastAsia="en-US"/>
              </w:rPr>
              <w:t>CR1345r, TS 38.413 v19.0.0, Rel-19, Cat. F</w:t>
            </w:r>
          </w:p>
          <w:p w14:paraId="08BAF06A" w14:textId="576FA967" w:rsidR="00A17334" w:rsidRPr="00D93AD2" w:rsidRDefault="00A17334" w:rsidP="005F58AD">
            <w:pPr>
              <w:widowControl w:val="0"/>
              <w:spacing w:line="276" w:lineRule="auto"/>
              <w:ind w:left="144" w:hanging="144"/>
              <w:rPr>
                <w:rFonts w:cs="Calibri"/>
                <w:lang w:eastAsia="en-US"/>
              </w:rPr>
            </w:pPr>
            <w:r>
              <w:rPr>
                <w:rFonts w:cs="Calibri"/>
                <w:lang w:eastAsia="en-US"/>
              </w:rPr>
              <w:t>Noted</w:t>
            </w:r>
          </w:p>
        </w:tc>
      </w:tr>
      <w:tr w:rsidR="00BD3F20" w:rsidRPr="006706AE" w14:paraId="107C26D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11B9C0" w14:textId="77777777" w:rsidR="00BD3F20" w:rsidRPr="00A17334" w:rsidRDefault="00BD3F20" w:rsidP="00C87DB8">
            <w:pPr>
              <w:widowControl w:val="0"/>
              <w:spacing w:line="276" w:lineRule="auto"/>
              <w:ind w:left="144" w:hanging="144"/>
              <w:rPr>
                <w:rFonts w:cs="Calibri"/>
                <w:lang w:eastAsia="en-US"/>
              </w:rPr>
            </w:pPr>
            <w:hyperlink r:id="rId226" w:history="1">
              <w:r w:rsidRPr="00A17334">
                <w:rPr>
                  <w:rFonts w:cs="Calibri"/>
                  <w:lang w:eastAsia="en-US"/>
                </w:rPr>
                <w:t>R3-256953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0FC53A"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Corrections for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DD213B" w14:textId="77777777" w:rsidR="00BD3F20" w:rsidRDefault="00BD3F20" w:rsidP="00C87DB8">
            <w:pPr>
              <w:widowControl w:val="0"/>
              <w:spacing w:line="276" w:lineRule="auto"/>
              <w:ind w:left="144" w:hanging="144"/>
              <w:rPr>
                <w:rFonts w:cs="Calibri"/>
                <w:lang w:eastAsia="en-US"/>
              </w:rPr>
            </w:pPr>
            <w:r w:rsidRPr="00D93AD2">
              <w:rPr>
                <w:rFonts w:cs="Calibri"/>
                <w:lang w:eastAsia="en-US"/>
              </w:rPr>
              <w:t>CR1353r, TS 38.413 v19.0.0, Rel-19, Cat. F</w:t>
            </w:r>
          </w:p>
          <w:p w14:paraId="590E310A" w14:textId="38C78928" w:rsidR="00606700" w:rsidRPr="00D93AD2" w:rsidRDefault="00606700" w:rsidP="00C87DB8">
            <w:pPr>
              <w:widowControl w:val="0"/>
              <w:spacing w:line="276" w:lineRule="auto"/>
              <w:ind w:left="144" w:hanging="144"/>
              <w:rPr>
                <w:rFonts w:cs="Calibri"/>
                <w:lang w:eastAsia="en-US"/>
              </w:rPr>
            </w:pPr>
            <w:r>
              <w:rPr>
                <w:rFonts w:cs="Calibri"/>
                <w:lang w:eastAsia="en-US"/>
              </w:rPr>
              <w:t xml:space="preserve">Rev in </w:t>
            </w:r>
            <w:hyperlink r:id="rId227" w:history="1">
              <w:r>
                <w:rPr>
                  <w:rStyle w:val="Hyperlink"/>
                  <w:rFonts w:cs="Calibri"/>
                  <w:lang w:eastAsia="en-US"/>
                </w:rPr>
                <w:t>R3-257225</w:t>
              </w:r>
            </w:hyperlink>
          </w:p>
        </w:tc>
      </w:tr>
      <w:tr w:rsidR="00BD3F20" w:rsidRPr="006706AE" w14:paraId="0D768B9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C9BD8F" w14:textId="77777777" w:rsidR="00BD3F20" w:rsidRPr="00A17334" w:rsidRDefault="00BD3F20" w:rsidP="00C87DB8">
            <w:pPr>
              <w:widowControl w:val="0"/>
              <w:spacing w:line="276" w:lineRule="auto"/>
              <w:ind w:left="144" w:hanging="144"/>
              <w:rPr>
                <w:rFonts w:cs="Calibri"/>
                <w:lang w:eastAsia="en-US"/>
              </w:rPr>
            </w:pPr>
            <w:hyperlink r:id="rId228" w:history="1">
              <w:r w:rsidRPr="00A17334">
                <w:rPr>
                  <w:rFonts w:cs="Calibri"/>
                  <w:lang w:eastAsia="en-US"/>
                </w:rPr>
                <w:t>R3-257139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79DAD5"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Correction to TS 38.413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91F644" w14:textId="77777777" w:rsidR="00BD3F20" w:rsidRDefault="00BD3F20" w:rsidP="00C87DB8">
            <w:pPr>
              <w:widowControl w:val="0"/>
              <w:spacing w:line="276" w:lineRule="auto"/>
              <w:ind w:left="144" w:hanging="144"/>
              <w:rPr>
                <w:rFonts w:cs="Calibri"/>
                <w:lang w:eastAsia="en-US"/>
              </w:rPr>
            </w:pPr>
            <w:r w:rsidRPr="00D93AD2">
              <w:rPr>
                <w:rFonts w:cs="Calibri"/>
                <w:lang w:eastAsia="en-US"/>
              </w:rPr>
              <w:t>CR1367r, TS 38.413 v19.0.0, Rel-19, Cat. F</w:t>
            </w:r>
          </w:p>
          <w:p w14:paraId="18CD0CF3" w14:textId="13DC2812" w:rsidR="00A17334" w:rsidRPr="00D93AD2" w:rsidRDefault="00A17334" w:rsidP="00C87DB8">
            <w:pPr>
              <w:widowControl w:val="0"/>
              <w:spacing w:line="276" w:lineRule="auto"/>
              <w:ind w:left="144" w:hanging="144"/>
              <w:rPr>
                <w:rFonts w:cs="Calibri"/>
                <w:lang w:eastAsia="en-US"/>
              </w:rPr>
            </w:pPr>
            <w:r>
              <w:rPr>
                <w:rFonts w:cs="Calibri"/>
                <w:lang w:eastAsia="en-US"/>
              </w:rPr>
              <w:t>Noted</w:t>
            </w:r>
          </w:p>
        </w:tc>
      </w:tr>
      <w:tr w:rsidR="00BD3F20" w:rsidRPr="006706AE" w14:paraId="48669E6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39D126" w14:textId="77777777" w:rsidR="00BD3F20" w:rsidRPr="00D93AD2" w:rsidRDefault="00BD3F20" w:rsidP="00C87DB8">
            <w:pPr>
              <w:widowControl w:val="0"/>
              <w:spacing w:line="276" w:lineRule="auto"/>
              <w:ind w:left="144" w:hanging="144"/>
              <w:rPr>
                <w:rFonts w:cs="Calibri"/>
                <w:highlight w:val="yellow"/>
                <w:lang w:eastAsia="en-US"/>
              </w:rPr>
            </w:pPr>
            <w:hyperlink r:id="rId229" w:history="1">
              <w:r w:rsidRPr="00D93AD2">
                <w:rPr>
                  <w:rFonts w:cs="Calibri"/>
                  <w:highlight w:val="yellow"/>
                  <w:lang w:eastAsia="en-US"/>
                </w:rPr>
                <w:t>R3-256762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1973D9"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Corrections on NR Femto Architecture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7E2BE5" w14:textId="77777777" w:rsidR="00BD3F20" w:rsidRPr="00D93AD2" w:rsidRDefault="00BD3F20"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BD3F20" w:rsidRPr="006706AE" w14:paraId="0ADED67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D871D9" w14:textId="77777777" w:rsidR="00BD3F20" w:rsidRPr="00D93AD2" w:rsidRDefault="00BD3F20" w:rsidP="00C87DB8">
            <w:pPr>
              <w:widowControl w:val="0"/>
              <w:spacing w:line="276" w:lineRule="auto"/>
              <w:ind w:left="144" w:hanging="144"/>
              <w:rPr>
                <w:rFonts w:cs="Calibri"/>
                <w:highlight w:val="yellow"/>
                <w:lang w:eastAsia="en-US"/>
              </w:rPr>
            </w:pPr>
            <w:hyperlink r:id="rId230" w:history="1">
              <w:r w:rsidRPr="00D93AD2">
                <w:rPr>
                  <w:rFonts w:cs="Calibri"/>
                  <w:highlight w:val="yellow"/>
                  <w:lang w:eastAsia="en-US"/>
                </w:rPr>
                <w:t>R3-256807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9458CA"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Correction on NR Femto functions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1F17BE" w14:textId="77777777" w:rsidR="00BD3F20" w:rsidRPr="00D93AD2" w:rsidRDefault="00BD3F20"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76595C0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5BD10B" w14:textId="5D74A89A" w:rsidR="00D93AD2" w:rsidRPr="00D93AD2" w:rsidRDefault="00D93AD2" w:rsidP="00D93AD2">
            <w:pPr>
              <w:widowControl w:val="0"/>
              <w:spacing w:line="276" w:lineRule="auto"/>
              <w:ind w:left="144" w:hanging="144"/>
              <w:rPr>
                <w:rFonts w:cs="Calibri"/>
                <w:highlight w:val="yellow"/>
                <w:lang w:eastAsia="en-US"/>
              </w:rPr>
            </w:pPr>
            <w:hyperlink r:id="rId231" w:history="1">
              <w:r w:rsidRPr="00D93AD2">
                <w:rPr>
                  <w:rFonts w:cs="Calibri"/>
                  <w:highlight w:val="yellow"/>
                  <w:lang w:eastAsia="en-US"/>
                </w:rPr>
                <w:t>R3-256952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6F84CF" w14:textId="5F75069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for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46F608" w14:textId="2789D4B9"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3C8D5CD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0B1D2F" w14:textId="72771A5D" w:rsidR="00D93AD2" w:rsidRPr="00D93AD2" w:rsidRDefault="00D93AD2" w:rsidP="00D93AD2">
            <w:pPr>
              <w:widowControl w:val="0"/>
              <w:spacing w:line="276" w:lineRule="auto"/>
              <w:ind w:left="144" w:hanging="144"/>
              <w:rPr>
                <w:rFonts w:cs="Calibri"/>
                <w:highlight w:val="yellow"/>
                <w:lang w:eastAsia="en-US"/>
              </w:rPr>
            </w:pPr>
            <w:hyperlink r:id="rId232" w:history="1">
              <w:r w:rsidRPr="00D93AD2">
                <w:rPr>
                  <w:rFonts w:cs="Calibri"/>
                  <w:highlight w:val="yellow"/>
                  <w:lang w:eastAsia="en-US"/>
                </w:rPr>
                <w:t>R3-257092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6B5F61" w14:textId="5E3B4630"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of NR </w:t>
            </w:r>
            <w:proofErr w:type="spellStart"/>
            <w:r w:rsidRPr="00D93AD2">
              <w:rPr>
                <w:rFonts w:cs="Calibri"/>
                <w:lang w:eastAsia="en-US"/>
              </w:rPr>
              <w:t>Femtos</w:t>
            </w:r>
            <w:proofErr w:type="spellEnd"/>
            <w:r w:rsidRPr="00D93AD2">
              <w:rPr>
                <w:rFonts w:cs="Calibri"/>
                <w:lang w:eastAsia="en-US"/>
              </w:rPr>
              <w:t xml:space="preserve"> functions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7AB6A1" w14:textId="77777777" w:rsid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7236D4C4" w14:textId="06C76142" w:rsidR="00945AD2" w:rsidRPr="00D93AD2" w:rsidRDefault="00945AD2" w:rsidP="00D93AD2">
            <w:pPr>
              <w:widowControl w:val="0"/>
              <w:spacing w:line="276" w:lineRule="auto"/>
              <w:ind w:left="144" w:hanging="144"/>
              <w:rPr>
                <w:rFonts w:cs="Calibri"/>
                <w:lang w:eastAsia="en-US"/>
              </w:rPr>
            </w:pPr>
            <w:r>
              <w:rPr>
                <w:rFonts w:cs="Calibri"/>
                <w:lang w:eastAsia="en-US"/>
              </w:rPr>
              <w:t xml:space="preserve">Rev in </w:t>
            </w:r>
            <w:hyperlink r:id="rId233" w:history="1">
              <w:r>
                <w:rPr>
                  <w:rStyle w:val="Hyperlink"/>
                  <w:rFonts w:cs="Calibri"/>
                  <w:lang w:eastAsia="en-US"/>
                </w:rPr>
                <w:t>R3-257218</w:t>
              </w:r>
            </w:hyperlink>
          </w:p>
        </w:tc>
      </w:tr>
      <w:tr w:rsidR="00D93AD2" w:rsidRPr="006706AE" w14:paraId="37B25858" w14:textId="77777777" w:rsidTr="00A1733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0274AE" w14:textId="434FC758" w:rsidR="00D93AD2" w:rsidRPr="00D93AD2" w:rsidRDefault="00D93AD2" w:rsidP="00D93AD2">
            <w:pPr>
              <w:widowControl w:val="0"/>
              <w:spacing w:line="276" w:lineRule="auto"/>
              <w:ind w:left="144" w:hanging="144"/>
              <w:rPr>
                <w:rFonts w:cs="Calibri"/>
                <w:highlight w:val="yellow"/>
                <w:lang w:eastAsia="en-US"/>
              </w:rPr>
            </w:pPr>
            <w:hyperlink r:id="rId234" w:history="1">
              <w:r w:rsidRPr="00D93AD2">
                <w:rPr>
                  <w:rFonts w:cs="Calibri"/>
                  <w:highlight w:val="yellow"/>
                  <w:lang w:eastAsia="en-US"/>
                </w:rPr>
                <w:t>R3-257105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42E870" w14:textId="669F619E"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of NR </w:t>
            </w:r>
            <w:proofErr w:type="spellStart"/>
            <w:r w:rsidRPr="00D93AD2">
              <w:rPr>
                <w:rFonts w:cs="Calibri"/>
                <w:lang w:eastAsia="en-US"/>
              </w:rPr>
              <w:t>Femtos</w:t>
            </w:r>
            <w:proofErr w:type="spellEnd"/>
            <w:r w:rsidRPr="00D93AD2">
              <w:rPr>
                <w:rFonts w:cs="Calibri"/>
                <w:lang w:eastAsia="en-US"/>
              </w:rPr>
              <w:t xml:space="preserve"> Security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DBF77D" w14:textId="0B70E4C3"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2D0835" w:rsidRPr="006706AE" w14:paraId="0C3B1C45" w14:textId="77777777" w:rsidTr="00A17334">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08D7A8E4" w14:textId="60C5B72E" w:rsidR="00A17334" w:rsidRDefault="00A17334" w:rsidP="00D93AD2">
            <w:pPr>
              <w:widowControl w:val="0"/>
              <w:spacing w:line="276" w:lineRule="auto"/>
              <w:ind w:left="144" w:hanging="144"/>
              <w:rPr>
                <w:rFonts w:cs="Calibri"/>
                <w:b/>
                <w:color w:val="FF00FF"/>
                <w:lang w:eastAsia="en-US"/>
              </w:rPr>
            </w:pPr>
            <w:proofErr w:type="gramStart"/>
            <w:r>
              <w:rPr>
                <w:rFonts w:cs="Calibri"/>
                <w:b/>
                <w:color w:val="FF00FF"/>
                <w:lang w:eastAsia="en-US"/>
              </w:rPr>
              <w:t>CB: #</w:t>
            </w:r>
            <w:proofErr w:type="gramEnd"/>
            <w:r>
              <w:rPr>
                <w:rFonts w:cs="Calibri"/>
                <w:b/>
                <w:color w:val="FF00FF"/>
                <w:lang w:eastAsia="en-US"/>
              </w:rPr>
              <w:t xml:space="preserve"> 10_R19Femto</w:t>
            </w:r>
          </w:p>
          <w:p w14:paraId="5123A37A" w14:textId="08468379" w:rsidR="00A17334" w:rsidRDefault="00A17334" w:rsidP="00D93AD2">
            <w:pPr>
              <w:widowControl w:val="0"/>
              <w:spacing w:line="276" w:lineRule="auto"/>
              <w:ind w:left="144" w:hanging="144"/>
              <w:rPr>
                <w:rFonts w:cs="Calibri"/>
                <w:b/>
                <w:color w:val="FF00FF"/>
                <w:lang w:eastAsia="en-US"/>
              </w:rPr>
            </w:pPr>
            <w:r>
              <w:rPr>
                <w:rFonts w:cs="Calibri"/>
                <w:b/>
                <w:color w:val="FF00FF"/>
                <w:lang w:eastAsia="en-US"/>
              </w:rPr>
              <w:t xml:space="preserve">- NGAP </w:t>
            </w:r>
            <w:proofErr w:type="spellStart"/>
            <w:r>
              <w:rPr>
                <w:rFonts w:cs="Calibri"/>
                <w:b/>
                <w:color w:val="FF00FF"/>
                <w:lang w:eastAsia="en-US"/>
              </w:rPr>
              <w:t>misc</w:t>
            </w:r>
            <w:proofErr w:type="spellEnd"/>
            <w:r>
              <w:rPr>
                <w:rFonts w:cs="Calibri"/>
                <w:b/>
                <w:color w:val="FF00FF"/>
                <w:lang w:eastAsia="en-US"/>
              </w:rPr>
              <w:t xml:space="preserve"> corrections: check 6953</w:t>
            </w:r>
          </w:p>
          <w:p w14:paraId="33F8CC6F" w14:textId="3E274BB3" w:rsidR="00A17334" w:rsidRDefault="00A17334" w:rsidP="00D93AD2">
            <w:pPr>
              <w:widowControl w:val="0"/>
              <w:spacing w:line="276" w:lineRule="auto"/>
              <w:ind w:left="144" w:hanging="144"/>
              <w:rPr>
                <w:rFonts w:cs="Calibri"/>
                <w:b/>
                <w:color w:val="FF00FF"/>
                <w:lang w:eastAsia="en-US"/>
              </w:rPr>
            </w:pPr>
            <w:r>
              <w:rPr>
                <w:rFonts w:cs="Calibri"/>
                <w:b/>
                <w:color w:val="FF00FF"/>
                <w:lang w:eastAsia="en-US"/>
              </w:rPr>
              <w:t xml:space="preserve">- 38.300 </w:t>
            </w:r>
            <w:proofErr w:type="spellStart"/>
            <w:r>
              <w:rPr>
                <w:rFonts w:cs="Calibri"/>
                <w:b/>
                <w:color w:val="FF00FF"/>
                <w:lang w:eastAsia="en-US"/>
              </w:rPr>
              <w:t>misc</w:t>
            </w:r>
            <w:proofErr w:type="spellEnd"/>
            <w:r>
              <w:rPr>
                <w:rFonts w:cs="Calibri"/>
                <w:b/>
                <w:color w:val="FF00FF"/>
                <w:lang w:eastAsia="en-US"/>
              </w:rPr>
              <w:t xml:space="preserve"> corrections: check CRs</w:t>
            </w:r>
          </w:p>
          <w:p w14:paraId="0F2318D4" w14:textId="3F179F49" w:rsidR="00A17334" w:rsidRDefault="00A17334" w:rsidP="00D93AD2">
            <w:pPr>
              <w:widowControl w:val="0"/>
              <w:spacing w:line="276" w:lineRule="auto"/>
              <w:ind w:left="144" w:hanging="144"/>
              <w:rPr>
                <w:rFonts w:cs="Calibri"/>
                <w:color w:val="000000"/>
                <w:lang w:eastAsia="en-US"/>
              </w:rPr>
            </w:pPr>
            <w:r>
              <w:rPr>
                <w:rFonts w:cs="Calibri"/>
                <w:color w:val="000000"/>
                <w:lang w:eastAsia="en-US"/>
              </w:rPr>
              <w:t>(Nokia - moderator)</w:t>
            </w:r>
          </w:p>
          <w:p w14:paraId="69DE3243" w14:textId="5F436B24" w:rsidR="00A17334" w:rsidRPr="00A17334" w:rsidRDefault="00A17334" w:rsidP="00D93AD2">
            <w:pPr>
              <w:widowControl w:val="0"/>
              <w:spacing w:line="276" w:lineRule="auto"/>
              <w:ind w:left="144" w:hanging="144"/>
              <w:rPr>
                <w:rFonts w:cs="Calibri"/>
                <w:color w:val="000000"/>
                <w:lang w:eastAsia="en-US"/>
              </w:rPr>
            </w:pPr>
          </w:p>
        </w:tc>
      </w:tr>
      <w:tr w:rsidR="000B4B83" w:rsidRPr="006706AE" w14:paraId="56A8572E"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266EA4FC" w14:textId="6B96BAFC" w:rsidR="000B4B83" w:rsidRPr="006706AE" w:rsidRDefault="000B4B83" w:rsidP="00E966AD">
            <w:pPr>
              <w:pStyle w:val="Heading3"/>
              <w:rPr>
                <w:rFonts w:eastAsia="DengXian"/>
              </w:rPr>
            </w:pPr>
            <w:r w:rsidRPr="006706AE">
              <w:rPr>
                <w:rFonts w:eastAsia="DengXian"/>
              </w:rPr>
              <w:t>9.2.</w:t>
            </w:r>
            <w:r w:rsidR="00200909">
              <w:rPr>
                <w:rFonts w:eastAsia="DengXian"/>
              </w:rPr>
              <w:t>5</w:t>
            </w:r>
            <w:r w:rsidRPr="006706AE">
              <w:rPr>
                <w:rFonts w:eastAsia="DengXian"/>
              </w:rPr>
              <w:t>. R19 Mobility enhancements</w:t>
            </w:r>
          </w:p>
          <w:p w14:paraId="58191E32" w14:textId="393406D7"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 xml:space="preserve">QUOTA: </w:t>
            </w:r>
            <w:r w:rsidR="00200909">
              <w:rPr>
                <w:rFonts w:cs="Calibri"/>
                <w:b/>
                <w:color w:val="D60093"/>
                <w:lang w:eastAsia="en-US"/>
              </w:rPr>
              <w:t>2</w:t>
            </w:r>
          </w:p>
        </w:tc>
      </w:tr>
      <w:tr w:rsidR="005D7737" w:rsidRPr="006706AE" w14:paraId="5C753A98" w14:textId="77777777" w:rsidTr="00B254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32DCA1" w14:textId="77777777" w:rsidR="005D7737" w:rsidRPr="004901C9" w:rsidRDefault="005D7737" w:rsidP="00B254B8">
            <w:pPr>
              <w:widowControl w:val="0"/>
              <w:spacing w:line="276" w:lineRule="auto"/>
              <w:ind w:left="144" w:hanging="144"/>
              <w:rPr>
                <w:rFonts w:cs="Calibri"/>
                <w:lang w:eastAsia="en-US"/>
              </w:rPr>
            </w:pPr>
            <w:hyperlink r:id="rId235" w:history="1">
              <w:r w:rsidRPr="004901C9">
                <w:rPr>
                  <w:rFonts w:cs="Calibri"/>
                  <w:lang w:eastAsia="en-US"/>
                </w:rPr>
                <w:t>R3-257127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4710E3" w14:textId="77777777" w:rsidR="005D7737" w:rsidRPr="009A3575" w:rsidRDefault="005D7737" w:rsidP="00B254B8">
            <w:pPr>
              <w:widowControl w:val="0"/>
              <w:spacing w:line="276" w:lineRule="auto"/>
              <w:ind w:left="144" w:hanging="144"/>
              <w:rPr>
                <w:rFonts w:cs="Calibri"/>
                <w:lang w:eastAsia="en-US"/>
              </w:rPr>
            </w:pPr>
            <w:r w:rsidRPr="009A3575">
              <w:rPr>
                <w:rFonts w:cs="Calibri"/>
                <w:lang w:eastAsia="en-US"/>
              </w:rPr>
              <w:t>CSI-RS Resource Set and CSI IM Resource Transfer for inter-CU LTM (Huawei, Jio Platforms, CATT, China Telecom, Lenovo,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4428C5" w14:textId="77777777" w:rsidR="005D7737" w:rsidRDefault="005D7737" w:rsidP="00B254B8">
            <w:pPr>
              <w:widowControl w:val="0"/>
              <w:spacing w:line="276" w:lineRule="auto"/>
              <w:ind w:left="144" w:hanging="144"/>
              <w:rPr>
                <w:rFonts w:cs="Calibri"/>
                <w:lang w:eastAsia="en-US"/>
              </w:rPr>
            </w:pPr>
            <w:r w:rsidRPr="00D93AD2">
              <w:rPr>
                <w:rFonts w:cs="Calibri"/>
                <w:lang w:eastAsia="en-US"/>
              </w:rPr>
              <w:t>discussion</w:t>
            </w:r>
          </w:p>
          <w:p w14:paraId="675FACCE" w14:textId="75D4D907" w:rsidR="00F210F2" w:rsidRPr="00D93AD2" w:rsidRDefault="00F210F2" w:rsidP="00B254B8">
            <w:pPr>
              <w:widowControl w:val="0"/>
              <w:spacing w:line="276" w:lineRule="auto"/>
              <w:ind w:left="144" w:hanging="144"/>
              <w:rPr>
                <w:rFonts w:cs="Calibri"/>
                <w:lang w:eastAsia="en-US"/>
              </w:rPr>
            </w:pPr>
            <w:r>
              <w:rPr>
                <w:rFonts w:cs="Calibri"/>
                <w:lang w:eastAsia="en-US"/>
              </w:rPr>
              <w:t>Noted</w:t>
            </w:r>
          </w:p>
        </w:tc>
      </w:tr>
      <w:tr w:rsidR="005D7737" w:rsidRPr="006706AE" w14:paraId="73F86115" w14:textId="77777777" w:rsidTr="00B254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55B84E" w14:textId="77777777" w:rsidR="005D7737" w:rsidRPr="00681CFE" w:rsidRDefault="005D7737" w:rsidP="00B254B8">
            <w:pPr>
              <w:widowControl w:val="0"/>
              <w:spacing w:line="276" w:lineRule="auto"/>
              <w:ind w:left="144" w:hanging="144"/>
              <w:rPr>
                <w:rFonts w:cs="Calibri"/>
                <w:lang w:eastAsia="en-US"/>
              </w:rPr>
            </w:pPr>
            <w:hyperlink r:id="rId236" w:history="1">
              <w:r w:rsidRPr="00681CFE">
                <w:rPr>
                  <w:rFonts w:cs="Calibri"/>
                  <w:lang w:eastAsia="en-US"/>
                </w:rPr>
                <w:t>R3-257128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8C4F12" w14:textId="77777777" w:rsidR="005D7737" w:rsidRPr="009A3575" w:rsidRDefault="005D7737" w:rsidP="00B254B8">
            <w:pPr>
              <w:widowControl w:val="0"/>
              <w:spacing w:line="276" w:lineRule="auto"/>
              <w:ind w:left="144" w:hanging="144"/>
              <w:rPr>
                <w:rFonts w:cs="Calibri"/>
                <w:lang w:eastAsia="en-US"/>
              </w:rPr>
            </w:pPr>
            <w:r w:rsidRPr="009A3575">
              <w:rPr>
                <w:rFonts w:cs="Calibri"/>
                <w:lang w:eastAsia="en-US"/>
              </w:rPr>
              <w:t>Correction on CSI-RS Resource Set and CSI IM Resource Transfer for inter-CU LTM (Huawei, Jio Platforms, CATT, China Telecom, Lenovo,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722367" w14:textId="77777777" w:rsidR="005D7737" w:rsidRDefault="005D7737" w:rsidP="00B254B8">
            <w:pPr>
              <w:widowControl w:val="0"/>
              <w:spacing w:line="276" w:lineRule="auto"/>
              <w:ind w:left="144" w:hanging="144"/>
              <w:rPr>
                <w:rFonts w:cs="Calibri"/>
                <w:lang w:eastAsia="en-US"/>
              </w:rPr>
            </w:pPr>
            <w:r w:rsidRPr="00D93AD2">
              <w:rPr>
                <w:rFonts w:cs="Calibri"/>
                <w:lang w:eastAsia="en-US"/>
              </w:rPr>
              <w:t>CR1583r, TS 38.423 v19.0.0, Rel-19, Cat. F</w:t>
            </w:r>
          </w:p>
          <w:p w14:paraId="40C22AFF" w14:textId="741BE80B" w:rsidR="00363368" w:rsidRPr="00D93AD2" w:rsidRDefault="00363368" w:rsidP="00B254B8">
            <w:pPr>
              <w:widowControl w:val="0"/>
              <w:spacing w:line="276" w:lineRule="auto"/>
              <w:ind w:left="144" w:hanging="144"/>
              <w:rPr>
                <w:rFonts w:cs="Calibri"/>
                <w:lang w:eastAsia="en-US"/>
              </w:rPr>
            </w:pPr>
            <w:r>
              <w:rPr>
                <w:rFonts w:cs="Calibri"/>
                <w:lang w:eastAsia="en-US"/>
              </w:rPr>
              <w:t xml:space="preserve">Rev in </w:t>
            </w:r>
            <w:hyperlink r:id="rId237" w:history="1">
              <w:r>
                <w:rPr>
                  <w:rStyle w:val="Hyperlink"/>
                  <w:rFonts w:cs="Calibri"/>
                  <w:lang w:eastAsia="en-US"/>
                </w:rPr>
                <w:t>R3-257223</w:t>
              </w:r>
            </w:hyperlink>
          </w:p>
        </w:tc>
      </w:tr>
      <w:tr w:rsidR="005D7737" w:rsidRPr="006706AE" w14:paraId="2E493125" w14:textId="77777777" w:rsidTr="00B254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B16AC7" w14:textId="77777777" w:rsidR="005D7737" w:rsidRPr="00D93AD2" w:rsidRDefault="005D7737" w:rsidP="00B254B8">
            <w:pPr>
              <w:widowControl w:val="0"/>
              <w:spacing w:line="276" w:lineRule="auto"/>
              <w:ind w:left="144" w:hanging="144"/>
              <w:rPr>
                <w:rFonts w:cs="Calibri"/>
                <w:highlight w:val="yellow"/>
                <w:lang w:eastAsia="en-US"/>
              </w:rPr>
            </w:pPr>
            <w:hyperlink r:id="rId238" w:history="1">
              <w:r w:rsidRPr="00D93AD2">
                <w:rPr>
                  <w:rFonts w:cs="Calibri"/>
                  <w:highlight w:val="yellow"/>
                  <w:lang w:eastAsia="en-US"/>
                </w:rPr>
                <w:t>R3-257129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5A096B" w14:textId="77777777" w:rsidR="005D7737" w:rsidRPr="009A3575" w:rsidRDefault="005D7737" w:rsidP="00B254B8">
            <w:pPr>
              <w:widowControl w:val="0"/>
              <w:spacing w:line="276" w:lineRule="auto"/>
              <w:ind w:left="144" w:hanging="144"/>
              <w:rPr>
                <w:rFonts w:cs="Calibri"/>
                <w:lang w:eastAsia="en-US"/>
              </w:rPr>
            </w:pPr>
            <w:r w:rsidRPr="009A3575">
              <w:rPr>
                <w:rFonts w:cs="Calibri"/>
                <w:lang w:eastAsia="en-US"/>
              </w:rPr>
              <w:t>Correction on CSI-RS Resource Set and CSI IM Resource Transfer for inter-CU LTM (Huawei, Jio Platforms, CATT, China Telecom, Lenovo,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83C8F7" w14:textId="77777777" w:rsidR="005D7737" w:rsidRDefault="005D7737" w:rsidP="00B254B8">
            <w:pPr>
              <w:widowControl w:val="0"/>
              <w:spacing w:line="276" w:lineRule="auto"/>
              <w:ind w:left="144" w:hanging="144"/>
              <w:rPr>
                <w:rFonts w:cs="Calibri"/>
                <w:lang w:eastAsia="en-US"/>
              </w:rPr>
            </w:pPr>
            <w:r w:rsidRPr="00D93AD2">
              <w:rPr>
                <w:rFonts w:cs="Calibri"/>
                <w:lang w:eastAsia="en-US"/>
              </w:rPr>
              <w:t>CR1633r, TS 38.473 v19.0.0, Rel-19, Cat. F</w:t>
            </w:r>
          </w:p>
          <w:p w14:paraId="50281F64" w14:textId="3521BCBD" w:rsidR="00363368" w:rsidRPr="00D93AD2" w:rsidRDefault="00363368" w:rsidP="00B254B8">
            <w:pPr>
              <w:widowControl w:val="0"/>
              <w:spacing w:line="276" w:lineRule="auto"/>
              <w:ind w:left="144" w:hanging="144"/>
              <w:rPr>
                <w:rFonts w:cs="Calibri"/>
                <w:lang w:eastAsia="en-US"/>
              </w:rPr>
            </w:pPr>
            <w:r>
              <w:rPr>
                <w:rFonts w:cs="Calibri"/>
                <w:lang w:eastAsia="en-US"/>
              </w:rPr>
              <w:t xml:space="preserve">Rev in </w:t>
            </w:r>
            <w:hyperlink r:id="rId239" w:history="1">
              <w:r>
                <w:rPr>
                  <w:rStyle w:val="Hyperlink"/>
                  <w:rFonts w:cs="Calibri"/>
                  <w:lang w:eastAsia="en-US"/>
                </w:rPr>
                <w:t>R3-257224</w:t>
              </w:r>
            </w:hyperlink>
          </w:p>
        </w:tc>
      </w:tr>
      <w:bookmarkStart w:id="10" w:name="_Hlk210583203"/>
      <w:tr w:rsidR="00D93AD2" w:rsidRPr="006706AE" w14:paraId="53F0C4B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471A40" w14:textId="39DA1A42" w:rsidR="00D93AD2" w:rsidRPr="00716840" w:rsidRDefault="00D93AD2" w:rsidP="00D93AD2">
            <w:pPr>
              <w:widowControl w:val="0"/>
              <w:spacing w:line="276" w:lineRule="auto"/>
              <w:ind w:left="144" w:hanging="144"/>
              <w:rPr>
                <w:rFonts w:cs="Calibri"/>
                <w:lang w:eastAsia="en-US"/>
              </w:rPr>
            </w:pPr>
            <w:r w:rsidRPr="00716840">
              <w:fldChar w:fldCharType="begin"/>
            </w:r>
            <w:r w:rsidRPr="00716840">
              <w:instrText>HYPERLINK "file:///C:\\Users\\q12059\\Documents\\3GPP%20RAN3\\RAN3%20Meetings\\RAN3_129b%20(Oct%202025,%20Prague)\\Docs\\R3-256530.zip"</w:instrText>
            </w:r>
            <w:r w:rsidRPr="00716840">
              <w:fldChar w:fldCharType="separate"/>
            </w:r>
            <w:r w:rsidRPr="00716840">
              <w:rPr>
                <w:rFonts w:cs="Calibri"/>
                <w:lang w:eastAsia="en-US"/>
              </w:rPr>
              <w:t>R3-256530</w:t>
            </w:r>
            <w:r w:rsidRPr="00716840">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C6D00E" w14:textId="7F2E3608" w:rsidR="00D93AD2" w:rsidRPr="009A3575" w:rsidRDefault="00D93AD2" w:rsidP="00D93AD2">
            <w:pPr>
              <w:widowControl w:val="0"/>
              <w:spacing w:line="276" w:lineRule="auto"/>
              <w:ind w:left="144" w:hanging="144"/>
              <w:rPr>
                <w:rFonts w:cs="Calibri"/>
                <w:lang w:eastAsia="en-US"/>
              </w:rPr>
            </w:pPr>
            <w:r w:rsidRPr="009A3575">
              <w:rPr>
                <w:rFonts w:cs="Calibri"/>
                <w:lang w:eastAsia="en-US"/>
              </w:rPr>
              <w:t>Discussion on remaining LTM Issues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42C673"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discussion</w:t>
            </w:r>
          </w:p>
          <w:p w14:paraId="7F289BDF" w14:textId="069F10F6" w:rsidR="00F210F2" w:rsidRPr="00D93AD2" w:rsidRDefault="00F210F2" w:rsidP="00D93AD2">
            <w:pPr>
              <w:widowControl w:val="0"/>
              <w:spacing w:line="276" w:lineRule="auto"/>
              <w:ind w:left="144" w:hanging="144"/>
              <w:rPr>
                <w:rFonts w:cs="Calibri"/>
                <w:lang w:eastAsia="en-US"/>
              </w:rPr>
            </w:pPr>
            <w:r>
              <w:rPr>
                <w:rFonts w:cs="Calibri"/>
                <w:lang w:eastAsia="en-US"/>
              </w:rPr>
              <w:t>Noted</w:t>
            </w:r>
          </w:p>
        </w:tc>
      </w:tr>
      <w:tr w:rsidR="005B1D0E" w:rsidRPr="006706AE" w14:paraId="778FEDFD" w14:textId="77777777" w:rsidTr="00B254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351F8A" w14:textId="77777777" w:rsidR="005B1D0E" w:rsidRPr="00D93AD2" w:rsidRDefault="005B1D0E" w:rsidP="00B254B8">
            <w:pPr>
              <w:widowControl w:val="0"/>
              <w:spacing w:line="276" w:lineRule="auto"/>
              <w:ind w:left="144" w:hanging="144"/>
              <w:rPr>
                <w:rFonts w:cs="Calibri"/>
                <w:highlight w:val="yellow"/>
                <w:lang w:eastAsia="en-US"/>
              </w:rPr>
            </w:pPr>
            <w:hyperlink r:id="rId240" w:history="1">
              <w:r w:rsidRPr="00D93AD2">
                <w:rPr>
                  <w:rFonts w:cs="Calibri"/>
                  <w:highlight w:val="yellow"/>
                  <w:lang w:eastAsia="en-US"/>
                </w:rPr>
                <w:t>R3-256825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07B5FE" w14:textId="77777777" w:rsidR="005B1D0E" w:rsidRPr="009A3575" w:rsidRDefault="005B1D0E" w:rsidP="00B254B8">
            <w:pPr>
              <w:widowControl w:val="0"/>
              <w:spacing w:line="276" w:lineRule="auto"/>
              <w:ind w:left="144" w:hanging="144"/>
              <w:rPr>
                <w:rFonts w:cs="Calibri"/>
                <w:lang w:eastAsia="en-US"/>
              </w:rPr>
            </w:pPr>
            <w:r w:rsidRPr="009A3575">
              <w:rPr>
                <w:rFonts w:cs="Calibri"/>
                <w:lang w:eastAsia="en-US"/>
              </w:rPr>
              <w:t>Semi-Persistent CSI-RS activation/deactivation with TCI state (Nokia, CATT,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E722F4" w14:textId="77777777" w:rsidR="005B1D0E" w:rsidRDefault="005B1D0E" w:rsidP="00B254B8">
            <w:pPr>
              <w:widowControl w:val="0"/>
              <w:spacing w:line="276" w:lineRule="auto"/>
              <w:ind w:left="144" w:hanging="144"/>
              <w:rPr>
                <w:rFonts w:cs="Calibri"/>
                <w:lang w:eastAsia="en-US"/>
              </w:rPr>
            </w:pPr>
            <w:r w:rsidRPr="00D93AD2">
              <w:rPr>
                <w:rFonts w:cs="Calibri"/>
                <w:lang w:eastAsia="en-US"/>
              </w:rPr>
              <w:t>CR1540r, TS 38.423 v19.0.0, Rel-19, Cat. F</w:t>
            </w:r>
          </w:p>
          <w:p w14:paraId="69DDA856" w14:textId="05996134" w:rsidR="003A6580" w:rsidRPr="00D93AD2" w:rsidRDefault="003A6580" w:rsidP="00B254B8">
            <w:pPr>
              <w:widowControl w:val="0"/>
              <w:spacing w:line="276" w:lineRule="auto"/>
              <w:ind w:left="144" w:hanging="144"/>
              <w:rPr>
                <w:rFonts w:cs="Calibri"/>
                <w:lang w:eastAsia="en-US"/>
              </w:rPr>
            </w:pPr>
            <w:r>
              <w:rPr>
                <w:rFonts w:cs="Calibri"/>
                <w:lang w:eastAsia="en-US"/>
              </w:rPr>
              <w:t xml:space="preserve">Rev in </w:t>
            </w:r>
            <w:hyperlink r:id="rId241" w:history="1">
              <w:r>
                <w:rPr>
                  <w:rStyle w:val="Hyperlink"/>
                  <w:rFonts w:cs="Calibri"/>
                  <w:lang w:eastAsia="en-US"/>
                </w:rPr>
                <w:t>R3-257295</w:t>
              </w:r>
            </w:hyperlink>
          </w:p>
        </w:tc>
      </w:tr>
      <w:tr w:rsidR="005B1D0E" w:rsidRPr="006706AE" w14:paraId="5D2AFF50" w14:textId="77777777" w:rsidTr="00B254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AA01B0" w14:textId="77777777" w:rsidR="005B1D0E" w:rsidRPr="00D93AD2" w:rsidRDefault="005B1D0E" w:rsidP="00B254B8">
            <w:pPr>
              <w:widowControl w:val="0"/>
              <w:spacing w:line="276" w:lineRule="auto"/>
              <w:ind w:left="144" w:hanging="144"/>
              <w:rPr>
                <w:rFonts w:cs="Calibri"/>
                <w:highlight w:val="yellow"/>
                <w:lang w:eastAsia="en-US"/>
              </w:rPr>
            </w:pPr>
            <w:hyperlink r:id="rId242" w:history="1">
              <w:r w:rsidRPr="00D93AD2">
                <w:rPr>
                  <w:rFonts w:cs="Calibri"/>
                  <w:highlight w:val="yellow"/>
                  <w:lang w:eastAsia="en-US"/>
                </w:rPr>
                <w:t>R3-256872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0FA3AB" w14:textId="77777777" w:rsidR="005B1D0E" w:rsidRPr="009A3575" w:rsidRDefault="005B1D0E" w:rsidP="00B254B8">
            <w:pPr>
              <w:widowControl w:val="0"/>
              <w:spacing w:line="276" w:lineRule="auto"/>
              <w:ind w:left="144" w:hanging="144"/>
              <w:rPr>
                <w:rFonts w:cs="Calibri"/>
                <w:lang w:eastAsia="en-US"/>
              </w:rPr>
            </w:pPr>
            <w:r w:rsidRPr="009A3575">
              <w:rPr>
                <w:rFonts w:cs="Calibri"/>
                <w:lang w:eastAsia="en-US"/>
              </w:rPr>
              <w:t>Semi-Persistent CSI-RS activation/deactivation with TCI state (CATT, Nokia, ZTE,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00DE37" w14:textId="77777777" w:rsidR="005B1D0E" w:rsidRDefault="005B1D0E" w:rsidP="00B254B8">
            <w:pPr>
              <w:widowControl w:val="0"/>
              <w:spacing w:line="276" w:lineRule="auto"/>
              <w:ind w:left="144" w:hanging="144"/>
              <w:rPr>
                <w:rFonts w:cs="Calibri"/>
                <w:lang w:eastAsia="en-US"/>
              </w:rPr>
            </w:pPr>
            <w:r w:rsidRPr="00D93AD2">
              <w:rPr>
                <w:rFonts w:cs="Calibri"/>
                <w:lang w:eastAsia="en-US"/>
              </w:rPr>
              <w:t>CR1606r, TS 38.473 v19.0.0, Rel-19, Cat. F</w:t>
            </w:r>
          </w:p>
          <w:p w14:paraId="73068BB8" w14:textId="1A12F79D" w:rsidR="00791C6A" w:rsidRPr="00D93AD2" w:rsidRDefault="00791C6A" w:rsidP="00B254B8">
            <w:pPr>
              <w:widowControl w:val="0"/>
              <w:spacing w:line="276" w:lineRule="auto"/>
              <w:ind w:left="144" w:hanging="144"/>
              <w:rPr>
                <w:rFonts w:cs="Calibri"/>
                <w:lang w:eastAsia="en-US"/>
              </w:rPr>
            </w:pPr>
            <w:r>
              <w:rPr>
                <w:rFonts w:cs="Calibri"/>
                <w:lang w:eastAsia="en-US"/>
              </w:rPr>
              <w:t xml:space="preserve">Rev in </w:t>
            </w:r>
            <w:hyperlink r:id="rId243" w:history="1">
              <w:r>
                <w:rPr>
                  <w:rStyle w:val="Hyperlink"/>
                  <w:rFonts w:cs="Calibri"/>
                  <w:lang w:eastAsia="en-US"/>
                </w:rPr>
                <w:t>R3-257300</w:t>
              </w:r>
            </w:hyperlink>
          </w:p>
        </w:tc>
      </w:tr>
      <w:tr w:rsidR="00D93AD2" w:rsidRPr="006706AE" w14:paraId="1D03E5D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D69D29" w14:textId="405FAE6F" w:rsidR="00D93AD2" w:rsidRPr="00D93AD2" w:rsidRDefault="00D93AD2" w:rsidP="00D93AD2">
            <w:pPr>
              <w:widowControl w:val="0"/>
              <w:spacing w:line="276" w:lineRule="auto"/>
              <w:ind w:left="144" w:hanging="144"/>
              <w:rPr>
                <w:rFonts w:cs="Calibri"/>
                <w:highlight w:val="yellow"/>
                <w:lang w:eastAsia="en-US"/>
              </w:rPr>
            </w:pPr>
            <w:hyperlink r:id="rId244" w:history="1">
              <w:r w:rsidRPr="00D93AD2">
                <w:rPr>
                  <w:rFonts w:cs="Calibri"/>
                  <w:highlight w:val="yellow"/>
                  <w:lang w:eastAsia="en-US"/>
                </w:rPr>
                <w:t>R3-256531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57D8E7" w14:textId="31B3A846" w:rsidR="00D93AD2" w:rsidRPr="00AB6D74" w:rsidRDefault="00D93AD2" w:rsidP="00D93AD2">
            <w:pPr>
              <w:widowControl w:val="0"/>
              <w:spacing w:line="276" w:lineRule="auto"/>
              <w:ind w:left="144" w:hanging="144"/>
              <w:rPr>
                <w:rFonts w:cs="Calibri"/>
                <w:lang w:eastAsia="en-US"/>
              </w:rPr>
            </w:pPr>
            <w:r w:rsidRPr="00AB6D74">
              <w:rPr>
                <w:rFonts w:cs="Calibri"/>
                <w:lang w:eastAsia="en-US"/>
              </w:rPr>
              <w:t>Remaining Conditional LTM Issues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28F9CB" w14:textId="544B580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7E3CB0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5AEAAF" w14:textId="3083F9BC" w:rsidR="00D93AD2" w:rsidRPr="00D93AD2" w:rsidRDefault="00D93AD2" w:rsidP="00D93AD2">
            <w:pPr>
              <w:widowControl w:val="0"/>
              <w:spacing w:line="276" w:lineRule="auto"/>
              <w:ind w:left="144" w:hanging="144"/>
              <w:rPr>
                <w:rFonts w:cs="Calibri"/>
                <w:highlight w:val="yellow"/>
                <w:lang w:eastAsia="en-US"/>
              </w:rPr>
            </w:pPr>
            <w:hyperlink r:id="rId245" w:history="1">
              <w:r w:rsidRPr="00D93AD2">
                <w:rPr>
                  <w:rFonts w:cs="Calibri"/>
                  <w:highlight w:val="yellow"/>
                  <w:lang w:eastAsia="en-US"/>
                </w:rPr>
                <w:t>R3-256699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EA12DD" w14:textId="52106375" w:rsidR="00D93AD2" w:rsidRPr="00786837" w:rsidRDefault="00D93AD2" w:rsidP="00D93AD2">
            <w:pPr>
              <w:widowControl w:val="0"/>
              <w:spacing w:line="276" w:lineRule="auto"/>
              <w:ind w:left="144" w:hanging="144"/>
              <w:rPr>
                <w:rFonts w:cs="Calibri"/>
                <w:lang w:eastAsia="en-US"/>
              </w:rPr>
            </w:pPr>
            <w:r w:rsidRPr="00786837">
              <w:rPr>
                <w:rFonts w:cs="Calibri"/>
                <w:lang w:eastAsia="en-US"/>
              </w:rPr>
              <w:t>Discussion on shared CFRA resource for inter-CU LTM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E2A514" w14:textId="59C4684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140173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ECD71D" w14:textId="732760D7" w:rsidR="00D93AD2" w:rsidRPr="00D93AD2" w:rsidRDefault="00D93AD2" w:rsidP="00D93AD2">
            <w:pPr>
              <w:widowControl w:val="0"/>
              <w:spacing w:line="276" w:lineRule="auto"/>
              <w:ind w:left="144" w:hanging="144"/>
              <w:rPr>
                <w:rFonts w:cs="Calibri"/>
                <w:highlight w:val="yellow"/>
                <w:lang w:eastAsia="en-US"/>
              </w:rPr>
            </w:pPr>
            <w:hyperlink r:id="rId246" w:history="1">
              <w:r w:rsidRPr="00D93AD2">
                <w:rPr>
                  <w:rFonts w:cs="Calibri"/>
                  <w:highlight w:val="yellow"/>
                  <w:lang w:eastAsia="en-US"/>
                </w:rPr>
                <w:t>R3-256705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0534B9" w14:textId="48BB1E87" w:rsidR="00D93AD2" w:rsidRPr="00786837" w:rsidRDefault="00D93AD2" w:rsidP="00D93AD2">
            <w:pPr>
              <w:widowControl w:val="0"/>
              <w:spacing w:line="276" w:lineRule="auto"/>
              <w:ind w:left="144" w:hanging="144"/>
              <w:rPr>
                <w:rFonts w:cs="Calibri"/>
                <w:lang w:eastAsia="en-US"/>
              </w:rPr>
            </w:pPr>
            <w:r w:rsidRPr="00786837">
              <w:rPr>
                <w:rFonts w:cs="Calibri"/>
                <w:lang w:eastAsia="en-US"/>
              </w:rPr>
              <w:t>LTM CFRA Resource Information transfer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C47819" w14:textId="4D8EF5C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CR1531r, TS 38.423 v19.0.0, Rel-19, Cat. F</w:t>
            </w:r>
          </w:p>
        </w:tc>
      </w:tr>
      <w:tr w:rsidR="00D93AD2" w:rsidRPr="006706AE" w14:paraId="78BD6331" w14:textId="77777777" w:rsidTr="00B251D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1402C7" w14:textId="29E3401D" w:rsidR="00D93AD2" w:rsidRPr="00D93AD2" w:rsidRDefault="00D93AD2" w:rsidP="00D93AD2">
            <w:pPr>
              <w:widowControl w:val="0"/>
              <w:spacing w:line="276" w:lineRule="auto"/>
              <w:ind w:left="144" w:hanging="144"/>
              <w:rPr>
                <w:rFonts w:cs="Calibri"/>
                <w:highlight w:val="yellow"/>
                <w:lang w:eastAsia="en-US"/>
              </w:rPr>
            </w:pPr>
            <w:hyperlink r:id="rId247" w:history="1">
              <w:r w:rsidRPr="00D93AD2">
                <w:rPr>
                  <w:rFonts w:cs="Calibri"/>
                  <w:highlight w:val="yellow"/>
                  <w:lang w:eastAsia="en-US"/>
                </w:rPr>
                <w:t>R3-256706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BB6921" w14:textId="0E1F5215" w:rsidR="00D93AD2" w:rsidRPr="00786837" w:rsidRDefault="00D93AD2" w:rsidP="00D93AD2">
            <w:pPr>
              <w:widowControl w:val="0"/>
              <w:spacing w:line="276" w:lineRule="auto"/>
              <w:ind w:left="144" w:hanging="144"/>
              <w:rPr>
                <w:rFonts w:cs="Calibri"/>
                <w:lang w:eastAsia="en-US"/>
              </w:rPr>
            </w:pPr>
            <w:r w:rsidRPr="00786837">
              <w:rPr>
                <w:rFonts w:cs="Calibri"/>
                <w:lang w:eastAsia="en-US"/>
              </w:rPr>
              <w:t>LTM UE Association Information Transfer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BCF2D9" w14:textId="629CB64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CR1532r, TS 38.423 v19.0.0, Rel-19, Cat. F</w:t>
            </w:r>
          </w:p>
        </w:tc>
      </w:tr>
      <w:tr w:rsidR="005B1D0E" w:rsidRPr="00B251D4" w14:paraId="1D774138" w14:textId="77777777" w:rsidTr="00B251D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1BC6F4A" w14:textId="77777777" w:rsidR="005B1D0E" w:rsidRPr="00B251D4" w:rsidRDefault="005B1D0E" w:rsidP="00B254B8">
            <w:pPr>
              <w:widowControl w:val="0"/>
              <w:spacing w:line="276" w:lineRule="auto"/>
              <w:ind w:left="144" w:hanging="144"/>
              <w:rPr>
                <w:rFonts w:cs="Calibri"/>
                <w:lang w:eastAsia="en-US"/>
              </w:rPr>
            </w:pPr>
            <w:hyperlink r:id="rId248" w:history="1">
              <w:r w:rsidRPr="00B251D4">
                <w:rPr>
                  <w:rFonts w:cs="Calibri"/>
                  <w:lang w:eastAsia="en-US"/>
                </w:rPr>
                <w:t>R3-256802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50613B2" w14:textId="77777777" w:rsidR="005B1D0E" w:rsidRPr="00B251D4" w:rsidRDefault="005B1D0E" w:rsidP="00B254B8">
            <w:pPr>
              <w:widowControl w:val="0"/>
              <w:spacing w:line="276" w:lineRule="auto"/>
              <w:ind w:left="144" w:hanging="144"/>
              <w:rPr>
                <w:rFonts w:cs="Calibri"/>
                <w:lang w:eastAsia="en-US"/>
              </w:rPr>
            </w:pPr>
            <w:r w:rsidRPr="00B251D4">
              <w:rPr>
                <w:rFonts w:cs="Calibri"/>
                <w:lang w:eastAsia="en-US"/>
              </w:rPr>
              <w:t>Early Data Forwarding for subsequent inter-CU LTM (NEC, Huawei, Google, Jio Platforms, Qualcomm Inc, Nokia, Samsung, Lenovo, CATT, LG Electronics,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B8E7E66" w14:textId="77777777" w:rsidR="005B1D0E" w:rsidRPr="00B251D4" w:rsidRDefault="005B1D0E" w:rsidP="00B254B8">
            <w:pPr>
              <w:widowControl w:val="0"/>
              <w:spacing w:line="276" w:lineRule="auto"/>
              <w:ind w:left="144" w:hanging="144"/>
              <w:rPr>
                <w:rFonts w:cs="Calibri"/>
                <w:lang w:eastAsia="en-US"/>
              </w:rPr>
            </w:pPr>
            <w:proofErr w:type="spellStart"/>
            <w:r w:rsidRPr="00B251D4">
              <w:rPr>
                <w:rFonts w:cs="Calibri"/>
                <w:lang w:eastAsia="en-US"/>
              </w:rPr>
              <w:t>draftCR</w:t>
            </w:r>
            <w:proofErr w:type="spellEnd"/>
          </w:p>
          <w:p w14:paraId="2A4CFD86" w14:textId="77777777" w:rsidR="00B251D4" w:rsidRPr="00B251D4" w:rsidRDefault="00B251D4" w:rsidP="00B251D4">
            <w:pPr>
              <w:widowControl w:val="0"/>
              <w:numPr>
                <w:ilvl w:val="0"/>
                <w:numId w:val="43"/>
              </w:numPr>
              <w:spacing w:line="276" w:lineRule="auto"/>
              <w:rPr>
                <w:rFonts w:cs="Calibri"/>
                <w:lang w:eastAsia="en-US"/>
              </w:rPr>
            </w:pPr>
            <w:r w:rsidRPr="00B251D4">
              <w:rPr>
                <w:rFonts w:cs="Calibri"/>
                <w:lang w:eastAsia="en-US"/>
              </w:rPr>
              <w:t>Add ZTE, Ofinno as co-sources</w:t>
            </w:r>
          </w:p>
          <w:p w14:paraId="452E54C7" w14:textId="06CE89F5" w:rsidR="00B251D4" w:rsidRPr="00B251D4" w:rsidRDefault="00B251D4" w:rsidP="00B251D4">
            <w:pPr>
              <w:widowControl w:val="0"/>
              <w:spacing w:line="276" w:lineRule="auto"/>
              <w:rPr>
                <w:rFonts w:cs="Calibri"/>
                <w:color w:val="000000"/>
                <w:lang w:eastAsia="en-US"/>
              </w:rPr>
            </w:pPr>
            <w:r w:rsidRPr="00B251D4">
              <w:rPr>
                <w:rFonts w:cs="Calibri"/>
                <w:lang w:eastAsia="en-US"/>
              </w:rPr>
              <w:t xml:space="preserve">Rev in </w:t>
            </w:r>
            <w:hyperlink r:id="rId249" w:history="1">
              <w:r w:rsidRPr="00B251D4">
                <w:rPr>
                  <w:rStyle w:val="Hyperlink"/>
                  <w:rFonts w:cs="Calibri"/>
                  <w:lang w:eastAsia="en-US"/>
                </w:rPr>
                <w:t>R3-257219</w:t>
              </w:r>
            </w:hyperlink>
            <w:r w:rsidRPr="00B251D4">
              <w:rPr>
                <w:rFonts w:cs="Calibri"/>
                <w:b/>
                <w:color w:val="008000"/>
                <w:lang w:eastAsia="en-US"/>
              </w:rPr>
              <w:t xml:space="preserve"> Endorsed</w:t>
            </w:r>
            <w:r>
              <w:rPr>
                <w:rFonts w:cs="Calibri"/>
                <w:b/>
                <w:color w:val="008000"/>
                <w:lang w:eastAsia="en-US"/>
              </w:rPr>
              <w:t xml:space="preserve"> unseen</w:t>
            </w:r>
          </w:p>
        </w:tc>
      </w:tr>
      <w:tr w:rsidR="005B1D0E" w:rsidRPr="00B251D4" w14:paraId="4F802F97" w14:textId="77777777" w:rsidTr="00B251D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30DBC8B" w14:textId="77777777" w:rsidR="005B1D0E" w:rsidRPr="00B251D4" w:rsidRDefault="005B1D0E" w:rsidP="00B254B8">
            <w:pPr>
              <w:widowControl w:val="0"/>
              <w:spacing w:line="276" w:lineRule="auto"/>
              <w:ind w:left="144" w:hanging="144"/>
              <w:rPr>
                <w:rFonts w:cs="Calibri"/>
                <w:lang w:eastAsia="en-US"/>
              </w:rPr>
            </w:pPr>
            <w:hyperlink r:id="rId250" w:history="1">
              <w:r w:rsidRPr="00B251D4">
                <w:rPr>
                  <w:rFonts w:cs="Calibri"/>
                  <w:lang w:eastAsia="en-US"/>
                </w:rPr>
                <w:t>R3-256803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106C0A4" w14:textId="77777777" w:rsidR="005B1D0E" w:rsidRPr="00B251D4" w:rsidRDefault="005B1D0E" w:rsidP="00B254B8">
            <w:pPr>
              <w:widowControl w:val="0"/>
              <w:spacing w:line="276" w:lineRule="auto"/>
              <w:ind w:left="144" w:hanging="144"/>
              <w:rPr>
                <w:rFonts w:cs="Calibri"/>
                <w:lang w:eastAsia="en-US"/>
              </w:rPr>
            </w:pPr>
            <w:r w:rsidRPr="00B251D4">
              <w:rPr>
                <w:rFonts w:cs="Calibri"/>
                <w:lang w:eastAsia="en-US"/>
              </w:rPr>
              <w:t>Early Data Forwarding for subsequent MCG LTM (NEC, Huawei, Google, Jio Platforms, Qualcomm Inc, Nokia, Samsung, Lenovo, CATT, LG Electronics,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5C365B8" w14:textId="77777777" w:rsidR="005B1D0E" w:rsidRPr="00B251D4" w:rsidRDefault="005B1D0E" w:rsidP="00B254B8">
            <w:pPr>
              <w:widowControl w:val="0"/>
              <w:spacing w:line="276" w:lineRule="auto"/>
              <w:ind w:left="144" w:hanging="144"/>
              <w:rPr>
                <w:rFonts w:cs="Calibri"/>
                <w:lang w:eastAsia="en-US"/>
              </w:rPr>
            </w:pPr>
            <w:proofErr w:type="spellStart"/>
            <w:r w:rsidRPr="00B251D4">
              <w:rPr>
                <w:rFonts w:cs="Calibri"/>
                <w:lang w:eastAsia="en-US"/>
              </w:rPr>
              <w:t>draftCR</w:t>
            </w:r>
            <w:proofErr w:type="spellEnd"/>
          </w:p>
          <w:p w14:paraId="14223D01" w14:textId="77777777" w:rsidR="00B251D4" w:rsidRPr="00B251D4" w:rsidRDefault="00B251D4" w:rsidP="00B251D4">
            <w:pPr>
              <w:widowControl w:val="0"/>
              <w:numPr>
                <w:ilvl w:val="0"/>
                <w:numId w:val="43"/>
              </w:numPr>
              <w:spacing w:line="276" w:lineRule="auto"/>
              <w:rPr>
                <w:rFonts w:cs="Calibri"/>
                <w:lang w:eastAsia="en-US"/>
              </w:rPr>
            </w:pPr>
            <w:r w:rsidRPr="00B251D4">
              <w:rPr>
                <w:rFonts w:cs="Calibri"/>
                <w:lang w:eastAsia="en-US"/>
              </w:rPr>
              <w:t>Add ZTE, Ofinno as co-sources</w:t>
            </w:r>
          </w:p>
          <w:p w14:paraId="3B192A7F" w14:textId="7104D528" w:rsidR="00B251D4" w:rsidRPr="00B251D4" w:rsidRDefault="00B251D4" w:rsidP="00B254B8">
            <w:pPr>
              <w:widowControl w:val="0"/>
              <w:spacing w:line="276" w:lineRule="auto"/>
              <w:ind w:left="144" w:hanging="144"/>
              <w:rPr>
                <w:rFonts w:cs="Calibri"/>
                <w:color w:val="000000"/>
                <w:lang w:eastAsia="en-US"/>
              </w:rPr>
            </w:pPr>
            <w:r w:rsidRPr="00B251D4">
              <w:rPr>
                <w:rFonts w:cs="Calibri"/>
                <w:lang w:eastAsia="en-US"/>
              </w:rPr>
              <w:t xml:space="preserve">Rev in </w:t>
            </w:r>
            <w:hyperlink r:id="rId251" w:history="1">
              <w:r>
                <w:rPr>
                  <w:rStyle w:val="Hyperlink"/>
                  <w:rFonts w:cs="Calibri"/>
                  <w:lang w:eastAsia="en-US"/>
                </w:rPr>
                <w:t>R3-257220</w:t>
              </w:r>
            </w:hyperlink>
            <w:r w:rsidRPr="00B251D4">
              <w:rPr>
                <w:rFonts w:cs="Calibri"/>
                <w:b/>
                <w:color w:val="008000"/>
                <w:lang w:eastAsia="en-US"/>
              </w:rPr>
              <w:t xml:space="preserve"> Endorsed</w:t>
            </w:r>
            <w:r>
              <w:rPr>
                <w:rFonts w:cs="Calibri"/>
                <w:b/>
                <w:color w:val="008000"/>
                <w:lang w:eastAsia="en-US"/>
              </w:rPr>
              <w:t xml:space="preserve"> unseen</w:t>
            </w:r>
          </w:p>
        </w:tc>
      </w:tr>
      <w:tr w:rsidR="00D93AD2" w:rsidRPr="006706AE" w14:paraId="0C8B534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0DADF3" w14:textId="495931B2" w:rsidR="00D93AD2" w:rsidRPr="00D93AD2" w:rsidRDefault="00D93AD2" w:rsidP="00D93AD2">
            <w:pPr>
              <w:widowControl w:val="0"/>
              <w:spacing w:line="276" w:lineRule="auto"/>
              <w:ind w:left="144" w:hanging="144"/>
              <w:rPr>
                <w:rFonts w:cs="Calibri"/>
                <w:highlight w:val="yellow"/>
                <w:lang w:eastAsia="en-US"/>
              </w:rPr>
            </w:pPr>
            <w:hyperlink r:id="rId252" w:history="1">
              <w:r w:rsidRPr="00D93AD2">
                <w:rPr>
                  <w:rFonts w:cs="Calibri"/>
                  <w:highlight w:val="yellow"/>
                  <w:lang w:eastAsia="en-US"/>
                </w:rPr>
                <w:t>R3-256830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D740C8" w14:textId="7DD4456A" w:rsidR="00D93AD2" w:rsidRPr="00AB6D74" w:rsidRDefault="00D93AD2" w:rsidP="00D93AD2">
            <w:pPr>
              <w:widowControl w:val="0"/>
              <w:spacing w:line="276" w:lineRule="auto"/>
              <w:ind w:left="144" w:hanging="144"/>
              <w:rPr>
                <w:rFonts w:cs="Calibri"/>
                <w:lang w:eastAsia="en-US"/>
              </w:rPr>
            </w:pPr>
            <w:r w:rsidRPr="00AB6D74">
              <w:rPr>
                <w:rFonts w:cs="Calibri"/>
                <w:lang w:eastAsia="en-US"/>
              </w:rPr>
              <w:t>[Draft TP for TS 38.473, TS 38.423] Remaining issues in Inter-CU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DD1C17" w14:textId="5377E5D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1E2D44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F55124" w14:textId="6853F2F5" w:rsidR="00D93AD2" w:rsidRPr="00D93AD2" w:rsidRDefault="00D93AD2" w:rsidP="00D93AD2">
            <w:pPr>
              <w:widowControl w:val="0"/>
              <w:spacing w:line="276" w:lineRule="auto"/>
              <w:ind w:left="144" w:hanging="144"/>
              <w:rPr>
                <w:rFonts w:cs="Calibri"/>
                <w:highlight w:val="yellow"/>
                <w:lang w:eastAsia="en-US"/>
              </w:rPr>
            </w:pPr>
            <w:hyperlink r:id="rId253" w:history="1">
              <w:r w:rsidRPr="00D93AD2">
                <w:rPr>
                  <w:rFonts w:cs="Calibri"/>
                  <w:highlight w:val="yellow"/>
                  <w:lang w:eastAsia="en-US"/>
                </w:rPr>
                <w:t>R3-256831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3687A8" w14:textId="779C7D50" w:rsidR="00D93AD2" w:rsidRPr="00AB6D74" w:rsidRDefault="00D93AD2" w:rsidP="00D93AD2">
            <w:pPr>
              <w:widowControl w:val="0"/>
              <w:spacing w:line="276" w:lineRule="auto"/>
              <w:ind w:left="144" w:hanging="144"/>
              <w:rPr>
                <w:rFonts w:cs="Calibri"/>
                <w:lang w:eastAsia="en-US"/>
              </w:rPr>
            </w:pPr>
            <w:r w:rsidRPr="00AB6D74">
              <w:rPr>
                <w:rFonts w:cs="Calibri"/>
                <w:lang w:eastAsia="en-US"/>
              </w:rPr>
              <w:t>[Draft TP for TS 38.473, TS 38.401] Remaining issues in Intra-CU Conditional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FEE6A3" w14:textId="49805D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7A7507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F3FCA6" w14:textId="7989796C" w:rsidR="00D93AD2" w:rsidRPr="00D93AD2" w:rsidRDefault="00D93AD2" w:rsidP="00D93AD2">
            <w:pPr>
              <w:widowControl w:val="0"/>
              <w:spacing w:line="276" w:lineRule="auto"/>
              <w:ind w:left="144" w:hanging="144"/>
              <w:rPr>
                <w:rFonts w:cs="Calibri"/>
                <w:highlight w:val="yellow"/>
                <w:lang w:eastAsia="en-US"/>
              </w:rPr>
            </w:pPr>
            <w:hyperlink r:id="rId254" w:history="1">
              <w:r w:rsidRPr="00D93AD2">
                <w:rPr>
                  <w:rFonts w:cs="Calibri"/>
                  <w:highlight w:val="yellow"/>
                  <w:lang w:eastAsia="en-US"/>
                </w:rPr>
                <w:t>R3-256857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302853" w14:textId="2A0421E4" w:rsidR="00D93AD2" w:rsidRPr="00786837" w:rsidRDefault="00D93AD2" w:rsidP="00D93AD2">
            <w:pPr>
              <w:widowControl w:val="0"/>
              <w:spacing w:line="276" w:lineRule="auto"/>
              <w:ind w:left="144" w:hanging="144"/>
              <w:rPr>
                <w:rFonts w:cs="Calibri"/>
                <w:lang w:eastAsia="en-US"/>
              </w:rPr>
            </w:pPr>
            <w:r w:rsidRPr="00786837">
              <w:rPr>
                <w:rFonts w:cs="Calibri"/>
                <w:lang w:eastAsia="en-US"/>
              </w:rPr>
              <w:t>Essential Corrections for Inter-CU (SCG)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87BE96" w14:textId="7B94F2D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1F3ABD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750399" w14:textId="0D4D2038" w:rsidR="00D93AD2" w:rsidRPr="00D93AD2" w:rsidRDefault="00D93AD2" w:rsidP="00D93AD2">
            <w:pPr>
              <w:widowControl w:val="0"/>
              <w:spacing w:line="276" w:lineRule="auto"/>
              <w:ind w:left="144" w:hanging="144"/>
              <w:rPr>
                <w:rFonts w:cs="Calibri"/>
                <w:highlight w:val="yellow"/>
                <w:lang w:eastAsia="en-US"/>
              </w:rPr>
            </w:pPr>
            <w:hyperlink r:id="rId255" w:history="1">
              <w:r w:rsidRPr="00D93AD2">
                <w:rPr>
                  <w:rFonts w:cs="Calibri"/>
                  <w:highlight w:val="yellow"/>
                  <w:lang w:eastAsia="en-US"/>
                </w:rPr>
                <w:t>R3-256858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17B116" w14:textId="62D9BDD0" w:rsidR="00D93AD2" w:rsidRPr="00786837" w:rsidRDefault="00D93AD2" w:rsidP="00D93AD2">
            <w:pPr>
              <w:widowControl w:val="0"/>
              <w:spacing w:line="276" w:lineRule="auto"/>
              <w:ind w:left="144" w:hanging="144"/>
              <w:rPr>
                <w:rFonts w:cs="Calibri"/>
                <w:lang w:eastAsia="en-US"/>
              </w:rPr>
            </w:pPr>
            <w:r w:rsidRPr="00786837">
              <w:rPr>
                <w:rFonts w:cs="Calibri"/>
                <w:lang w:eastAsia="en-US"/>
              </w:rPr>
              <w:t>(CR to 38.473) Essential correction for Inter-CU SCG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F19525" w14:textId="5653BA9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CR1602r, TS 38.473 v19.0.0, Rel-19, Cat. F</w:t>
            </w:r>
          </w:p>
        </w:tc>
      </w:tr>
      <w:tr w:rsidR="00D93AD2" w:rsidRPr="006706AE" w14:paraId="3F91965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7B5B85" w14:textId="522AD646" w:rsidR="00D93AD2" w:rsidRPr="00D93AD2" w:rsidRDefault="00D93AD2" w:rsidP="00D93AD2">
            <w:pPr>
              <w:widowControl w:val="0"/>
              <w:spacing w:line="276" w:lineRule="auto"/>
              <w:ind w:left="144" w:hanging="144"/>
              <w:rPr>
                <w:rFonts w:cs="Calibri"/>
                <w:highlight w:val="yellow"/>
                <w:lang w:eastAsia="en-US"/>
              </w:rPr>
            </w:pPr>
            <w:hyperlink r:id="rId256" w:history="1">
              <w:r w:rsidRPr="00D93AD2">
                <w:rPr>
                  <w:rFonts w:cs="Calibri"/>
                  <w:highlight w:val="yellow"/>
                  <w:lang w:eastAsia="en-US"/>
                </w:rPr>
                <w:t>R3-256871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72F32D" w14:textId="506B1CB0" w:rsidR="00D93AD2" w:rsidRPr="00786837" w:rsidRDefault="00D93AD2" w:rsidP="00D93AD2">
            <w:pPr>
              <w:widowControl w:val="0"/>
              <w:spacing w:line="276" w:lineRule="auto"/>
              <w:ind w:left="144" w:hanging="144"/>
              <w:rPr>
                <w:rFonts w:cs="Calibri"/>
                <w:lang w:eastAsia="en-US"/>
              </w:rPr>
            </w:pPr>
            <w:r w:rsidRPr="00786837">
              <w:rPr>
                <w:rFonts w:cs="Calibri"/>
                <w:lang w:eastAsia="en-US"/>
              </w:rPr>
              <w:t>Essential correction for inter-CU LTM on F1AP (</w:t>
            </w:r>
            <w:proofErr w:type="spellStart"/>
            <w:proofErr w:type="gramStart"/>
            <w:r w:rsidRPr="00786837">
              <w:rPr>
                <w:rFonts w:cs="Calibri"/>
                <w:lang w:eastAsia="en-US"/>
              </w:rPr>
              <w:t>CATT,Huawei</w:t>
            </w:r>
            <w:proofErr w:type="spellEnd"/>
            <w:proofErr w:type="gramEnd"/>
            <w:r w:rsidRPr="00786837">
              <w:rPr>
                <w:rFonts w:cs="Calibri"/>
                <w:lang w:eastAsia="en-US"/>
              </w:rPr>
              <w: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E7FAE9" w14:textId="38385CF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CR1605r, TS 38.473 v19.0.0, Rel-19, Cat. F</w:t>
            </w:r>
          </w:p>
        </w:tc>
      </w:tr>
      <w:tr w:rsidR="00D93AD2" w:rsidRPr="006706AE" w14:paraId="395B9BE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B8AB09" w14:textId="245EE115" w:rsidR="00D93AD2" w:rsidRPr="00D93AD2" w:rsidRDefault="00D93AD2" w:rsidP="00D93AD2">
            <w:pPr>
              <w:widowControl w:val="0"/>
              <w:spacing w:line="276" w:lineRule="auto"/>
              <w:ind w:left="144" w:hanging="144"/>
              <w:rPr>
                <w:rFonts w:cs="Calibri"/>
                <w:highlight w:val="yellow"/>
                <w:lang w:eastAsia="en-US"/>
              </w:rPr>
            </w:pPr>
            <w:hyperlink r:id="rId257" w:history="1">
              <w:r w:rsidRPr="00D93AD2">
                <w:rPr>
                  <w:rFonts w:cs="Calibri"/>
                  <w:highlight w:val="yellow"/>
                  <w:lang w:eastAsia="en-US"/>
                </w:rPr>
                <w:t>R3-256873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865841" w14:textId="66EDA3BD" w:rsidR="00D93AD2" w:rsidRPr="00786837" w:rsidRDefault="00D93AD2" w:rsidP="00D93AD2">
            <w:pPr>
              <w:widowControl w:val="0"/>
              <w:spacing w:line="276" w:lineRule="auto"/>
              <w:ind w:left="144" w:hanging="144"/>
              <w:rPr>
                <w:rFonts w:cs="Calibri"/>
                <w:lang w:eastAsia="en-US"/>
              </w:rPr>
            </w:pPr>
            <w:r w:rsidRPr="00786837">
              <w:rPr>
                <w:rFonts w:cs="Calibri"/>
                <w:lang w:eastAsia="en-US"/>
              </w:rPr>
              <w:t>Essential correction on inter-CU LTM in DC (</w:t>
            </w:r>
            <w:proofErr w:type="spellStart"/>
            <w:proofErr w:type="gramStart"/>
            <w:r w:rsidRPr="00786837">
              <w:rPr>
                <w:rFonts w:cs="Calibri"/>
                <w:lang w:eastAsia="en-US"/>
              </w:rPr>
              <w:t>CATT,Huawei</w:t>
            </w:r>
            <w:proofErr w:type="spellEnd"/>
            <w:proofErr w:type="gramEnd"/>
            <w:r w:rsidRPr="00786837">
              <w:rPr>
                <w:rFonts w:cs="Calibri"/>
                <w:lang w:eastAsia="en-US"/>
              </w:rPr>
              <w: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F4833D" w14:textId="45AF83F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CR1549r, TS 38.423 v19.0.0, Rel-19, Cat. F</w:t>
            </w:r>
          </w:p>
        </w:tc>
      </w:tr>
      <w:tr w:rsidR="00D93AD2" w:rsidRPr="006706AE" w14:paraId="6E7ED07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E7EA61" w14:textId="5A5B89A1" w:rsidR="00D93AD2" w:rsidRPr="00D93AD2" w:rsidRDefault="00D93AD2" w:rsidP="00D93AD2">
            <w:pPr>
              <w:widowControl w:val="0"/>
              <w:spacing w:line="276" w:lineRule="auto"/>
              <w:ind w:left="144" w:hanging="144"/>
              <w:rPr>
                <w:rFonts w:cs="Calibri"/>
                <w:highlight w:val="yellow"/>
                <w:lang w:eastAsia="en-US"/>
              </w:rPr>
            </w:pPr>
            <w:hyperlink r:id="rId258" w:history="1">
              <w:r w:rsidRPr="00D93AD2">
                <w:rPr>
                  <w:rFonts w:cs="Calibri"/>
                  <w:highlight w:val="yellow"/>
                  <w:lang w:eastAsia="en-US"/>
                </w:rPr>
                <w:t>R3-256874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1765D5" w14:textId="04BBC21B" w:rsidR="00D93AD2" w:rsidRPr="00786837" w:rsidRDefault="00D93AD2" w:rsidP="00D93AD2">
            <w:pPr>
              <w:widowControl w:val="0"/>
              <w:spacing w:line="276" w:lineRule="auto"/>
              <w:ind w:left="144" w:hanging="144"/>
              <w:rPr>
                <w:rFonts w:cs="Calibri"/>
                <w:lang w:eastAsia="en-US"/>
              </w:rPr>
            </w:pPr>
            <w:r w:rsidRPr="00786837">
              <w:rPr>
                <w:rFonts w:cs="Calibri"/>
                <w:lang w:eastAsia="en-US"/>
              </w:rPr>
              <w:t xml:space="preserve">Discussion on LTM candidate </w:t>
            </w:r>
            <w:proofErr w:type="spellStart"/>
            <w:r w:rsidRPr="00786837">
              <w:rPr>
                <w:rFonts w:cs="Calibri"/>
                <w:lang w:eastAsia="en-US"/>
              </w:rPr>
              <w:t>PSCell</w:t>
            </w:r>
            <w:proofErr w:type="spellEnd"/>
            <w:r w:rsidRPr="00786837">
              <w:rPr>
                <w:rFonts w:cs="Calibri"/>
                <w:lang w:eastAsia="en-US"/>
              </w:rPr>
              <w:t xml:space="preserve"> cancel procedure in DC (</w:t>
            </w:r>
            <w:proofErr w:type="spellStart"/>
            <w:proofErr w:type="gramStart"/>
            <w:r w:rsidRPr="00786837">
              <w:rPr>
                <w:rFonts w:cs="Calibri"/>
                <w:lang w:eastAsia="en-US"/>
              </w:rPr>
              <w:t>CATT,Huawei</w:t>
            </w:r>
            <w:proofErr w:type="spellEnd"/>
            <w:proofErr w:type="gramEnd"/>
            <w:r w:rsidRPr="00786837">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AA40A6" w14:textId="3212266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958FB7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74F324" w14:textId="7F4F2EF6" w:rsidR="00D93AD2" w:rsidRPr="00D93AD2" w:rsidRDefault="00D93AD2" w:rsidP="00D93AD2">
            <w:pPr>
              <w:widowControl w:val="0"/>
              <w:spacing w:line="276" w:lineRule="auto"/>
              <w:ind w:left="144" w:hanging="144"/>
              <w:rPr>
                <w:rFonts w:cs="Calibri"/>
                <w:highlight w:val="yellow"/>
                <w:lang w:eastAsia="en-US"/>
              </w:rPr>
            </w:pPr>
            <w:hyperlink r:id="rId259" w:history="1">
              <w:r w:rsidRPr="00D93AD2">
                <w:rPr>
                  <w:rFonts w:cs="Calibri"/>
                  <w:highlight w:val="yellow"/>
                  <w:lang w:eastAsia="en-US"/>
                </w:rPr>
                <w:t>R3-256875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A0B44C" w14:textId="1BC9A10F" w:rsidR="00D93AD2" w:rsidRPr="00786837" w:rsidRDefault="00D93AD2" w:rsidP="00D93AD2">
            <w:pPr>
              <w:widowControl w:val="0"/>
              <w:spacing w:line="276" w:lineRule="auto"/>
              <w:ind w:left="144" w:hanging="144"/>
              <w:rPr>
                <w:rFonts w:cs="Calibri"/>
                <w:lang w:eastAsia="en-US"/>
              </w:rPr>
            </w:pPr>
            <w:r w:rsidRPr="00786837">
              <w:rPr>
                <w:rFonts w:cs="Calibri"/>
                <w:lang w:eastAsia="en-US"/>
              </w:rPr>
              <w:t xml:space="preserve">Correction on LTM candidate </w:t>
            </w:r>
            <w:proofErr w:type="spellStart"/>
            <w:r w:rsidRPr="00786837">
              <w:rPr>
                <w:rFonts w:cs="Calibri"/>
                <w:lang w:eastAsia="en-US"/>
              </w:rPr>
              <w:t>PSCell</w:t>
            </w:r>
            <w:proofErr w:type="spellEnd"/>
            <w:r w:rsidRPr="00786837">
              <w:rPr>
                <w:rFonts w:cs="Calibri"/>
                <w:lang w:eastAsia="en-US"/>
              </w:rPr>
              <w:t xml:space="preserve"> cancel procedure in DC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31AA24" w14:textId="2134828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CR1550r, TS 38.423 v19.0.0, Rel-19, Cat. F</w:t>
            </w:r>
          </w:p>
        </w:tc>
      </w:tr>
      <w:tr w:rsidR="00D93AD2" w:rsidRPr="006706AE" w14:paraId="51FE485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815F43" w14:textId="6CA9B13F" w:rsidR="00D93AD2" w:rsidRPr="00D93AD2" w:rsidRDefault="00D93AD2" w:rsidP="00D93AD2">
            <w:pPr>
              <w:widowControl w:val="0"/>
              <w:spacing w:line="276" w:lineRule="auto"/>
              <w:ind w:left="144" w:hanging="144"/>
              <w:rPr>
                <w:rFonts w:cs="Calibri"/>
                <w:highlight w:val="yellow"/>
                <w:lang w:eastAsia="en-US"/>
              </w:rPr>
            </w:pPr>
            <w:hyperlink r:id="rId260" w:history="1">
              <w:r w:rsidRPr="00D93AD2">
                <w:rPr>
                  <w:rFonts w:cs="Calibri"/>
                  <w:highlight w:val="yellow"/>
                  <w:lang w:eastAsia="en-US"/>
                </w:rPr>
                <w:t>R3-257033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305679" w14:textId="4501AD15"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SN initiated inter-SN SCG LTM procedure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721E39" w14:textId="6C59C762" w:rsidR="00D93AD2" w:rsidRPr="00D93AD2" w:rsidRDefault="00D93AD2" w:rsidP="00D93AD2">
            <w:pPr>
              <w:widowControl w:val="0"/>
              <w:spacing w:line="276" w:lineRule="auto"/>
              <w:ind w:left="144" w:hanging="144"/>
              <w:rPr>
                <w:rFonts w:cs="Calibri"/>
                <w:lang w:eastAsia="en-US"/>
              </w:rPr>
            </w:pPr>
            <w:proofErr w:type="spellStart"/>
            <w:r w:rsidRPr="00145308">
              <w:rPr>
                <w:rFonts w:cs="Calibri"/>
                <w:lang w:eastAsia="en-US"/>
              </w:rPr>
              <w:t>draftCR</w:t>
            </w:r>
            <w:proofErr w:type="spellEnd"/>
          </w:p>
        </w:tc>
      </w:tr>
      <w:tr w:rsidR="00D93AD2" w:rsidRPr="006706AE" w14:paraId="299E30E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B07435" w14:textId="12CC7496" w:rsidR="00D93AD2" w:rsidRPr="00D93AD2" w:rsidRDefault="00D93AD2" w:rsidP="00D93AD2">
            <w:pPr>
              <w:widowControl w:val="0"/>
              <w:spacing w:line="276" w:lineRule="auto"/>
              <w:ind w:left="144" w:hanging="144"/>
              <w:rPr>
                <w:rFonts w:cs="Calibri"/>
                <w:highlight w:val="yellow"/>
                <w:lang w:eastAsia="en-US"/>
              </w:rPr>
            </w:pPr>
            <w:hyperlink r:id="rId261" w:history="1">
              <w:r w:rsidRPr="00D93AD2">
                <w:rPr>
                  <w:rFonts w:cs="Calibri"/>
                  <w:highlight w:val="yellow"/>
                  <w:lang w:eastAsia="en-US"/>
                </w:rPr>
                <w:t>R3-257042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66C31C" w14:textId="48A15A6F" w:rsidR="00D93AD2" w:rsidRPr="00786837" w:rsidRDefault="00D93AD2" w:rsidP="00D93AD2">
            <w:pPr>
              <w:widowControl w:val="0"/>
              <w:spacing w:line="276" w:lineRule="auto"/>
              <w:ind w:left="144" w:hanging="144"/>
              <w:rPr>
                <w:rFonts w:cs="Calibri"/>
                <w:lang w:eastAsia="en-US"/>
              </w:rPr>
            </w:pPr>
            <w:r w:rsidRPr="00786837">
              <w:rPr>
                <w:rFonts w:cs="Calibri"/>
                <w:lang w:eastAsia="en-US"/>
              </w:rPr>
              <w:t>PRACH resources for RACH-less LTM (Ericsson, Jio Platforms, Lenovo, Verizon Wireless,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57E94E" w14:textId="71173A2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EA9407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5A0C97" w14:textId="640A8322" w:rsidR="00D93AD2" w:rsidRPr="00D93AD2" w:rsidRDefault="00D93AD2" w:rsidP="00D93AD2">
            <w:pPr>
              <w:widowControl w:val="0"/>
              <w:spacing w:line="276" w:lineRule="auto"/>
              <w:ind w:left="144" w:hanging="144"/>
              <w:rPr>
                <w:rFonts w:cs="Calibri"/>
                <w:highlight w:val="yellow"/>
                <w:lang w:eastAsia="en-US"/>
              </w:rPr>
            </w:pPr>
            <w:hyperlink r:id="rId262" w:history="1">
              <w:r w:rsidRPr="00D93AD2">
                <w:rPr>
                  <w:rFonts w:cs="Calibri"/>
                  <w:highlight w:val="yellow"/>
                  <w:lang w:eastAsia="en-US"/>
                </w:rPr>
                <w:t>R3-257043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A1D98B" w14:textId="02558F57" w:rsidR="00D93AD2" w:rsidRPr="00786837" w:rsidRDefault="00D93AD2" w:rsidP="00D93AD2">
            <w:pPr>
              <w:widowControl w:val="0"/>
              <w:spacing w:line="276" w:lineRule="auto"/>
              <w:ind w:left="144" w:hanging="144"/>
              <w:rPr>
                <w:rFonts w:cs="Calibri"/>
                <w:lang w:eastAsia="en-US"/>
              </w:rPr>
            </w:pPr>
            <w:r w:rsidRPr="00786837">
              <w:rPr>
                <w:rFonts w:cs="Calibri"/>
                <w:lang w:eastAsia="en-US"/>
              </w:rPr>
              <w:t>PRACH resources for Inter-CU LTM (Ericsson, Jio Platforms, Lenovo, Verizon Wireless,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23776D" w14:textId="2768A3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CR1574r, TS 38.423 v19.0.0, Rel-19, Cat. F</w:t>
            </w:r>
          </w:p>
        </w:tc>
      </w:tr>
      <w:tr w:rsidR="00D93AD2" w:rsidRPr="006706AE" w14:paraId="2568374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9985DF" w14:textId="52513872" w:rsidR="00D93AD2" w:rsidRPr="00D93AD2" w:rsidRDefault="00D93AD2" w:rsidP="00D93AD2">
            <w:pPr>
              <w:widowControl w:val="0"/>
              <w:spacing w:line="276" w:lineRule="auto"/>
              <w:ind w:left="144" w:hanging="144"/>
              <w:rPr>
                <w:rFonts w:cs="Calibri"/>
                <w:highlight w:val="yellow"/>
                <w:lang w:eastAsia="en-US"/>
              </w:rPr>
            </w:pPr>
            <w:hyperlink r:id="rId263" w:history="1">
              <w:r w:rsidRPr="00D93AD2">
                <w:rPr>
                  <w:rFonts w:cs="Calibri"/>
                  <w:highlight w:val="yellow"/>
                  <w:lang w:eastAsia="en-US"/>
                </w:rPr>
                <w:t>R3-257044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B1A8E2" w14:textId="10EF40F6" w:rsidR="00D93AD2" w:rsidRPr="00786837" w:rsidRDefault="00D93AD2" w:rsidP="00D93AD2">
            <w:pPr>
              <w:widowControl w:val="0"/>
              <w:spacing w:line="276" w:lineRule="auto"/>
              <w:ind w:left="144" w:hanging="144"/>
              <w:rPr>
                <w:rFonts w:cs="Calibri"/>
                <w:lang w:eastAsia="en-US"/>
              </w:rPr>
            </w:pPr>
            <w:r w:rsidRPr="00786837">
              <w:rPr>
                <w:rFonts w:cs="Calibri"/>
                <w:lang w:eastAsia="en-US"/>
              </w:rPr>
              <w:t>PRACH resources for RACH-less LTM (Ericsson, Jio Platforms, Lenovo, Verizon Wireless,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A8BD05" w14:textId="459BE52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CR1625r, TS 38.473 v19.0.0, Rel-19, Cat. F</w:t>
            </w:r>
          </w:p>
        </w:tc>
      </w:tr>
      <w:tr w:rsidR="00D93AD2" w:rsidRPr="006706AE" w14:paraId="1DA58A3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A78189" w14:textId="253859F4" w:rsidR="00D93AD2" w:rsidRPr="00D93AD2" w:rsidRDefault="00D93AD2" w:rsidP="00D93AD2">
            <w:pPr>
              <w:widowControl w:val="0"/>
              <w:spacing w:line="276" w:lineRule="auto"/>
              <w:ind w:left="144" w:hanging="144"/>
              <w:rPr>
                <w:rFonts w:cs="Calibri"/>
                <w:highlight w:val="yellow"/>
                <w:lang w:eastAsia="en-US"/>
              </w:rPr>
            </w:pPr>
            <w:hyperlink r:id="rId264" w:history="1">
              <w:r w:rsidRPr="00D93AD2">
                <w:rPr>
                  <w:rFonts w:cs="Calibri"/>
                  <w:highlight w:val="yellow"/>
                  <w:lang w:eastAsia="en-US"/>
                </w:rPr>
                <w:t>R3-257045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211BC4" w14:textId="7DDFB596" w:rsidR="00D93AD2" w:rsidRPr="00786837" w:rsidRDefault="00D93AD2" w:rsidP="00D93AD2">
            <w:pPr>
              <w:widowControl w:val="0"/>
              <w:spacing w:line="276" w:lineRule="auto"/>
              <w:ind w:left="144" w:hanging="144"/>
              <w:rPr>
                <w:rFonts w:cs="Calibri"/>
                <w:lang w:eastAsia="en-US"/>
              </w:rPr>
            </w:pPr>
            <w:r w:rsidRPr="00786837">
              <w:rPr>
                <w:rFonts w:cs="Calibri"/>
                <w:lang w:eastAsia="en-US"/>
              </w:rPr>
              <w:t>PRACH resource for RACH-less LTM (Ericsson, Jio Platforms, Lenovo, Verizon Wireless,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33147C" w14:textId="0A46346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CR0499r, TS 38.401 v19.0.0, Rel-19, Cat. F</w:t>
            </w:r>
          </w:p>
        </w:tc>
      </w:tr>
      <w:tr w:rsidR="00D93AD2" w:rsidRPr="006706AE" w14:paraId="6AC86A5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415753" w14:textId="2798DD39" w:rsidR="00D93AD2" w:rsidRPr="00D93AD2" w:rsidRDefault="00D93AD2" w:rsidP="00D93AD2">
            <w:pPr>
              <w:widowControl w:val="0"/>
              <w:spacing w:line="276" w:lineRule="auto"/>
              <w:ind w:left="144" w:hanging="144"/>
              <w:rPr>
                <w:rFonts w:cs="Calibri"/>
                <w:highlight w:val="yellow"/>
                <w:lang w:eastAsia="en-US"/>
              </w:rPr>
            </w:pPr>
            <w:hyperlink r:id="rId265" w:history="1">
              <w:r w:rsidRPr="00D93AD2">
                <w:rPr>
                  <w:rFonts w:cs="Calibri"/>
                  <w:highlight w:val="yellow"/>
                  <w:lang w:eastAsia="en-US"/>
                </w:rPr>
                <w:t>R3-257046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BFED16" w14:textId="2E6B9858" w:rsidR="00D93AD2" w:rsidRPr="00786837" w:rsidRDefault="00D93AD2" w:rsidP="00D93AD2">
            <w:pPr>
              <w:widowControl w:val="0"/>
              <w:spacing w:line="276" w:lineRule="auto"/>
              <w:ind w:left="144" w:hanging="144"/>
              <w:rPr>
                <w:rFonts w:cs="Calibri"/>
                <w:lang w:eastAsia="en-US"/>
              </w:rPr>
            </w:pPr>
            <w:r w:rsidRPr="00786837">
              <w:rPr>
                <w:rFonts w:cs="Calibri"/>
                <w:lang w:eastAsia="en-US"/>
              </w:rPr>
              <w:t>PRACH resources for RACH-less LTM (Ericsson, Jio Platforms, Lenovo, Verizon Wireless,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F7280D" w14:textId="70C02A21"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6D8F6E4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4DBD62" w14:textId="6321624C" w:rsidR="00D93AD2" w:rsidRPr="00D93AD2" w:rsidRDefault="00D93AD2" w:rsidP="00D93AD2">
            <w:pPr>
              <w:widowControl w:val="0"/>
              <w:spacing w:line="276" w:lineRule="auto"/>
              <w:ind w:left="144" w:hanging="144"/>
              <w:rPr>
                <w:rFonts w:cs="Calibri"/>
                <w:highlight w:val="yellow"/>
                <w:lang w:eastAsia="en-US"/>
              </w:rPr>
            </w:pPr>
            <w:hyperlink r:id="rId266" w:history="1">
              <w:r w:rsidRPr="00D93AD2">
                <w:rPr>
                  <w:rFonts w:cs="Calibri"/>
                  <w:highlight w:val="yellow"/>
                  <w:lang w:eastAsia="en-US"/>
                </w:rPr>
                <w:t>R3-257047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67173E" w14:textId="69B664AE" w:rsidR="00D93AD2" w:rsidRPr="00786837" w:rsidRDefault="00D93AD2" w:rsidP="00D93AD2">
            <w:pPr>
              <w:widowControl w:val="0"/>
              <w:spacing w:line="276" w:lineRule="auto"/>
              <w:ind w:left="144" w:hanging="144"/>
              <w:rPr>
                <w:rFonts w:cs="Calibri"/>
                <w:lang w:eastAsia="en-US"/>
              </w:rPr>
            </w:pPr>
            <w:r w:rsidRPr="00786837">
              <w:rPr>
                <w:rFonts w:cs="Calibri"/>
                <w:lang w:eastAsia="en-US"/>
              </w:rPr>
              <w:t>Fast LTM recovery for Inter-CU LTM (Ericsson, Jio Platforms,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F379AB" w14:textId="154146E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F409F0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D3FBDF" w14:textId="7AE18FEA" w:rsidR="00D93AD2" w:rsidRPr="00D93AD2" w:rsidRDefault="00D93AD2" w:rsidP="00D93AD2">
            <w:pPr>
              <w:widowControl w:val="0"/>
              <w:spacing w:line="276" w:lineRule="auto"/>
              <w:ind w:left="144" w:hanging="144"/>
              <w:rPr>
                <w:rFonts w:cs="Calibri"/>
                <w:highlight w:val="yellow"/>
                <w:lang w:eastAsia="en-US"/>
              </w:rPr>
            </w:pPr>
            <w:hyperlink r:id="rId267" w:history="1">
              <w:r w:rsidRPr="00D93AD2">
                <w:rPr>
                  <w:rFonts w:cs="Calibri"/>
                  <w:highlight w:val="yellow"/>
                  <w:lang w:eastAsia="en-US"/>
                </w:rPr>
                <w:t>R3-257048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725713" w14:textId="3A5B057C" w:rsidR="00D93AD2" w:rsidRPr="00786837" w:rsidRDefault="00D93AD2" w:rsidP="00D93AD2">
            <w:pPr>
              <w:widowControl w:val="0"/>
              <w:spacing w:line="276" w:lineRule="auto"/>
              <w:ind w:left="144" w:hanging="144"/>
              <w:rPr>
                <w:rFonts w:cs="Calibri"/>
                <w:lang w:eastAsia="en-US"/>
              </w:rPr>
            </w:pPr>
            <w:r w:rsidRPr="00786837">
              <w:rPr>
                <w:rFonts w:cs="Calibri"/>
                <w:lang w:eastAsia="en-US"/>
              </w:rPr>
              <w:t xml:space="preserve">Fast LTM Recovery for Inter-CU LTM (Ericsson, Jio </w:t>
            </w:r>
            <w:r w:rsidRPr="00786837">
              <w:rPr>
                <w:rFonts w:cs="Calibri"/>
                <w:lang w:eastAsia="en-US"/>
              </w:rPr>
              <w:lastRenderedPageBreak/>
              <w:t>Platforms,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837588" w14:textId="50EE3B17" w:rsidR="00D93AD2" w:rsidRPr="00D93AD2" w:rsidRDefault="00D93AD2" w:rsidP="00D93AD2">
            <w:pPr>
              <w:widowControl w:val="0"/>
              <w:spacing w:line="276" w:lineRule="auto"/>
              <w:ind w:left="144" w:hanging="144"/>
              <w:rPr>
                <w:rFonts w:cs="Calibri"/>
                <w:lang w:eastAsia="en-US"/>
              </w:rPr>
            </w:pPr>
            <w:r w:rsidRPr="00D93AD2">
              <w:rPr>
                <w:rFonts w:cs="Calibri"/>
                <w:lang w:eastAsia="en-US"/>
              </w:rPr>
              <w:lastRenderedPageBreak/>
              <w:t>CR1575r, TS 38.423 v19.0.0, Rel-19, Cat. F</w:t>
            </w:r>
          </w:p>
        </w:tc>
      </w:tr>
      <w:tr w:rsidR="00D93AD2" w:rsidRPr="006706AE" w14:paraId="0C9913D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80C993" w14:textId="296591DC" w:rsidR="00D93AD2" w:rsidRPr="00D93AD2" w:rsidRDefault="00D93AD2" w:rsidP="00D93AD2">
            <w:pPr>
              <w:widowControl w:val="0"/>
              <w:spacing w:line="276" w:lineRule="auto"/>
              <w:ind w:left="144" w:hanging="144"/>
              <w:rPr>
                <w:rFonts w:cs="Calibri"/>
                <w:highlight w:val="yellow"/>
                <w:lang w:eastAsia="en-US"/>
              </w:rPr>
            </w:pPr>
            <w:hyperlink r:id="rId268" w:history="1">
              <w:r w:rsidRPr="00D93AD2">
                <w:rPr>
                  <w:rFonts w:cs="Calibri"/>
                  <w:highlight w:val="yellow"/>
                  <w:lang w:eastAsia="en-US"/>
                </w:rPr>
                <w:t>R3-257050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C210CD" w14:textId="389970FA" w:rsidR="00D93AD2" w:rsidRPr="00786837" w:rsidRDefault="00D93AD2" w:rsidP="00D93AD2">
            <w:pPr>
              <w:widowControl w:val="0"/>
              <w:spacing w:line="276" w:lineRule="auto"/>
              <w:ind w:left="144" w:hanging="144"/>
              <w:rPr>
                <w:rFonts w:cs="Calibri"/>
                <w:lang w:eastAsia="en-US"/>
              </w:rPr>
            </w:pPr>
            <w:r w:rsidRPr="00786837">
              <w:rPr>
                <w:rFonts w:cs="Calibri"/>
                <w:lang w:eastAsia="en-US"/>
              </w:rPr>
              <w:t>CSI-RS Coordination for inter-gNB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0B6E72" w14:textId="718FE84E" w:rsidR="00D93AD2" w:rsidRPr="00145308" w:rsidRDefault="00D93AD2" w:rsidP="00D93AD2">
            <w:pPr>
              <w:widowControl w:val="0"/>
              <w:spacing w:line="276" w:lineRule="auto"/>
              <w:ind w:left="144" w:hanging="144"/>
              <w:rPr>
                <w:rFonts w:cs="Calibri"/>
                <w:lang w:eastAsia="en-US"/>
              </w:rPr>
            </w:pPr>
            <w:proofErr w:type="spellStart"/>
            <w:r w:rsidRPr="00145308">
              <w:rPr>
                <w:rFonts w:cs="Calibri"/>
                <w:lang w:eastAsia="en-US"/>
              </w:rPr>
              <w:t>draftCR</w:t>
            </w:r>
            <w:proofErr w:type="spellEnd"/>
          </w:p>
        </w:tc>
      </w:tr>
      <w:tr w:rsidR="00D93AD2" w:rsidRPr="006706AE" w14:paraId="045F1A9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BE19D4" w14:textId="2A648482" w:rsidR="00D93AD2" w:rsidRPr="00D93AD2" w:rsidRDefault="00D93AD2" w:rsidP="00D93AD2">
            <w:pPr>
              <w:widowControl w:val="0"/>
              <w:spacing w:line="276" w:lineRule="auto"/>
              <w:ind w:left="144" w:hanging="144"/>
              <w:rPr>
                <w:rFonts w:cs="Calibri"/>
                <w:highlight w:val="yellow"/>
                <w:lang w:eastAsia="en-US"/>
              </w:rPr>
            </w:pPr>
            <w:hyperlink r:id="rId269" w:history="1">
              <w:r w:rsidRPr="00D93AD2">
                <w:rPr>
                  <w:rFonts w:cs="Calibri"/>
                  <w:highlight w:val="yellow"/>
                  <w:lang w:eastAsia="en-US"/>
                </w:rPr>
                <w:t>R3-257058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F1A3AB" w14:textId="6D3C40D2"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Corrections for LTM in NR-DC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20C62B" w14:textId="3B8FB113" w:rsidR="00D93AD2" w:rsidRPr="00145308" w:rsidRDefault="00D93AD2" w:rsidP="00D93AD2">
            <w:pPr>
              <w:widowControl w:val="0"/>
              <w:spacing w:line="276" w:lineRule="auto"/>
              <w:ind w:left="144" w:hanging="144"/>
              <w:rPr>
                <w:rFonts w:cs="Calibri"/>
                <w:lang w:eastAsia="en-US"/>
              </w:rPr>
            </w:pPr>
            <w:proofErr w:type="spellStart"/>
            <w:r w:rsidRPr="00145308">
              <w:rPr>
                <w:rFonts w:cs="Calibri"/>
                <w:lang w:eastAsia="en-US"/>
              </w:rPr>
              <w:t>draftCR</w:t>
            </w:r>
            <w:proofErr w:type="spellEnd"/>
          </w:p>
        </w:tc>
      </w:tr>
      <w:tr w:rsidR="00D93AD2" w:rsidRPr="006706AE" w14:paraId="6757ABB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4329D3" w14:textId="689CC167" w:rsidR="00D93AD2" w:rsidRPr="00D93AD2" w:rsidRDefault="00D93AD2" w:rsidP="00D93AD2">
            <w:pPr>
              <w:widowControl w:val="0"/>
              <w:spacing w:line="276" w:lineRule="auto"/>
              <w:ind w:left="144" w:hanging="144"/>
              <w:rPr>
                <w:rFonts w:cs="Calibri"/>
                <w:highlight w:val="yellow"/>
                <w:lang w:eastAsia="en-US"/>
              </w:rPr>
            </w:pPr>
            <w:hyperlink r:id="rId270" w:history="1">
              <w:r w:rsidRPr="00D93AD2">
                <w:rPr>
                  <w:rFonts w:cs="Calibri"/>
                  <w:highlight w:val="yellow"/>
                  <w:lang w:eastAsia="en-US"/>
                </w:rPr>
                <w:t>R3-257125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A84C68" w14:textId="60B48D38"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LTM Cell Switch Notification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8819EF" w14:textId="099A806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CR1582r, TS 38.423 v19.0.0, Rel-19, Cat. F</w:t>
            </w:r>
          </w:p>
        </w:tc>
      </w:tr>
      <w:tr w:rsidR="00D93AD2" w:rsidRPr="006706AE" w14:paraId="52F1773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B94412" w14:textId="782106B1" w:rsidR="00D93AD2" w:rsidRPr="00D93AD2" w:rsidRDefault="00D93AD2" w:rsidP="00D93AD2">
            <w:pPr>
              <w:widowControl w:val="0"/>
              <w:spacing w:line="276" w:lineRule="auto"/>
              <w:ind w:left="144" w:hanging="144"/>
              <w:rPr>
                <w:rFonts w:cs="Calibri"/>
                <w:highlight w:val="yellow"/>
                <w:lang w:eastAsia="en-US"/>
              </w:rPr>
            </w:pPr>
            <w:hyperlink r:id="rId271" w:history="1">
              <w:r w:rsidRPr="00D93AD2">
                <w:rPr>
                  <w:rFonts w:cs="Calibri"/>
                  <w:highlight w:val="yellow"/>
                  <w:lang w:eastAsia="en-US"/>
                </w:rPr>
                <w:t>R3-257126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754253" w14:textId="260AA8BE"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related to LTM Security Information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7E578C" w14:textId="01F83EF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CR1632r, TS 38.473 v19.0.0, Rel-19, Cat. F</w:t>
            </w:r>
          </w:p>
        </w:tc>
      </w:tr>
      <w:tr w:rsidR="00D93AD2" w:rsidRPr="006706AE" w14:paraId="28E4772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3FCCE5" w14:textId="6F7B954F" w:rsidR="00D93AD2" w:rsidRPr="00D93AD2" w:rsidRDefault="00D93AD2" w:rsidP="00D93AD2">
            <w:pPr>
              <w:widowControl w:val="0"/>
              <w:spacing w:line="276" w:lineRule="auto"/>
              <w:ind w:left="144" w:hanging="144"/>
              <w:rPr>
                <w:rFonts w:cs="Calibri"/>
                <w:highlight w:val="yellow"/>
                <w:lang w:eastAsia="en-US"/>
              </w:rPr>
            </w:pPr>
            <w:hyperlink r:id="rId272" w:history="1">
              <w:r w:rsidRPr="00D93AD2">
                <w:rPr>
                  <w:rFonts w:cs="Calibri"/>
                  <w:highlight w:val="yellow"/>
                  <w:lang w:eastAsia="en-US"/>
                </w:rPr>
                <w:t>R3-257130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A44276" w14:textId="731BE458"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CSI Report Configuration for CSI Acquisition for inter-CU LTM (Huawei, Jio Platforms, CMCC, China Telecom, NEC,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968E79" w14:textId="1013EC7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0CFD1E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A39C13" w14:textId="0458A218" w:rsidR="00D93AD2" w:rsidRPr="00D93AD2" w:rsidRDefault="00D93AD2" w:rsidP="00D93AD2">
            <w:pPr>
              <w:widowControl w:val="0"/>
              <w:spacing w:line="276" w:lineRule="auto"/>
              <w:ind w:left="144" w:hanging="144"/>
              <w:rPr>
                <w:rFonts w:cs="Calibri"/>
                <w:highlight w:val="yellow"/>
                <w:lang w:eastAsia="en-US"/>
              </w:rPr>
            </w:pPr>
            <w:hyperlink r:id="rId273" w:history="1">
              <w:r w:rsidRPr="00D93AD2">
                <w:rPr>
                  <w:rFonts w:cs="Calibri"/>
                  <w:highlight w:val="yellow"/>
                  <w:lang w:eastAsia="en-US"/>
                </w:rPr>
                <w:t>R3-257131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A774C6" w14:textId="574F1928"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CSI report configuration for CSI acquisition for inter-CU LTM (Huawei, Jio Platforms, CMCC,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378AAD" w14:textId="1084F4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CR1634r, TS 38.473 v19.0.0, Rel-19, Cat. F</w:t>
            </w:r>
          </w:p>
        </w:tc>
      </w:tr>
      <w:tr w:rsidR="00D93AD2" w:rsidRPr="006706AE" w14:paraId="7EC16FD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273BB6" w14:textId="5D247C78" w:rsidR="00D93AD2" w:rsidRPr="00D93AD2" w:rsidRDefault="00D93AD2" w:rsidP="00D93AD2">
            <w:pPr>
              <w:widowControl w:val="0"/>
              <w:spacing w:line="276" w:lineRule="auto"/>
              <w:ind w:left="144" w:hanging="144"/>
              <w:rPr>
                <w:rFonts w:cs="Calibri"/>
                <w:highlight w:val="yellow"/>
                <w:lang w:eastAsia="en-US"/>
              </w:rPr>
            </w:pPr>
            <w:hyperlink r:id="rId274" w:history="1">
              <w:r w:rsidRPr="00D93AD2">
                <w:rPr>
                  <w:rFonts w:cs="Calibri"/>
                  <w:highlight w:val="yellow"/>
                  <w:lang w:eastAsia="en-US"/>
                </w:rPr>
                <w:t>R3-257132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2A6B98" w14:textId="5BC7FAAF"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CSI report configuration for CSI acquisition for inter-CU LTM (Huawei, Jio Platforms, CMCC,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6E5BB8" w14:textId="21E8E56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CR1584r, TS 38.423 v19.0.0, Rel-19, Cat. F</w:t>
            </w:r>
          </w:p>
        </w:tc>
      </w:tr>
      <w:tr w:rsidR="00D93AD2" w:rsidRPr="006706AE" w14:paraId="778AF2D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4E5DD9" w14:textId="28037AD0" w:rsidR="00D93AD2" w:rsidRPr="00D93AD2" w:rsidRDefault="00D93AD2" w:rsidP="00D93AD2">
            <w:pPr>
              <w:widowControl w:val="0"/>
              <w:spacing w:line="276" w:lineRule="auto"/>
              <w:ind w:left="144" w:hanging="144"/>
              <w:rPr>
                <w:rFonts w:cs="Calibri"/>
                <w:highlight w:val="yellow"/>
                <w:lang w:eastAsia="en-US"/>
              </w:rPr>
            </w:pPr>
            <w:hyperlink r:id="rId275" w:history="1">
              <w:r w:rsidRPr="00D93AD2">
                <w:rPr>
                  <w:rFonts w:cs="Calibri"/>
                  <w:highlight w:val="yellow"/>
                  <w:lang w:eastAsia="en-US"/>
                </w:rPr>
                <w:t>R3-257146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734317" w14:textId="288B50CF" w:rsidR="00D93AD2" w:rsidRPr="00786837" w:rsidRDefault="00D93AD2" w:rsidP="00D93AD2">
            <w:pPr>
              <w:widowControl w:val="0"/>
              <w:spacing w:line="276" w:lineRule="auto"/>
              <w:ind w:left="144" w:hanging="144"/>
              <w:rPr>
                <w:rFonts w:cs="Calibri"/>
                <w:lang w:eastAsia="en-US"/>
              </w:rPr>
            </w:pPr>
            <w:r w:rsidRPr="00786837">
              <w:rPr>
                <w:rFonts w:cs="Calibri"/>
                <w:lang w:eastAsia="en-US"/>
              </w:rPr>
              <w:t>Essential corrections to XnAP for inter-CU LTM (Huawei, Jio Platforms, CMCC,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E1D3E6" w14:textId="03A7E77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77A59D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A1D735" w14:textId="6787C555" w:rsidR="00D93AD2" w:rsidRPr="00D93AD2" w:rsidRDefault="00D93AD2" w:rsidP="00D93AD2">
            <w:pPr>
              <w:widowControl w:val="0"/>
              <w:spacing w:line="276" w:lineRule="auto"/>
              <w:ind w:left="144" w:hanging="144"/>
              <w:rPr>
                <w:rFonts w:cs="Calibri"/>
                <w:highlight w:val="yellow"/>
                <w:lang w:eastAsia="en-US"/>
              </w:rPr>
            </w:pPr>
            <w:hyperlink r:id="rId276" w:history="1">
              <w:r w:rsidRPr="00D93AD2">
                <w:rPr>
                  <w:rFonts w:cs="Calibri"/>
                  <w:highlight w:val="yellow"/>
                  <w:lang w:eastAsia="en-US"/>
                </w:rPr>
                <w:t>R3-257147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CA02CA" w14:textId="5EAA3355" w:rsidR="00D93AD2" w:rsidRPr="00786837" w:rsidRDefault="00D93AD2" w:rsidP="00D93AD2">
            <w:pPr>
              <w:widowControl w:val="0"/>
              <w:spacing w:line="276" w:lineRule="auto"/>
              <w:ind w:left="144" w:hanging="144"/>
              <w:rPr>
                <w:rFonts w:cs="Calibri"/>
                <w:lang w:eastAsia="en-US"/>
              </w:rPr>
            </w:pPr>
            <w:r w:rsidRPr="00786837">
              <w:rPr>
                <w:rFonts w:cs="Calibri"/>
                <w:lang w:eastAsia="en-US"/>
              </w:rPr>
              <w:t>Essential corrections to XnAP for inter-CU LTM (Huawei, Jio Platforms, CMCC,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D9E6DC" w14:textId="42801B7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CR1590r, TS 38.423 v19.0.0, Rel-19, Cat. F</w:t>
            </w:r>
          </w:p>
        </w:tc>
      </w:tr>
      <w:tr w:rsidR="00D93AD2" w:rsidRPr="006706AE" w14:paraId="3DF6302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39F5E3" w14:textId="40811FA1" w:rsidR="00D93AD2" w:rsidRPr="00D93AD2" w:rsidRDefault="00D93AD2" w:rsidP="00D93AD2">
            <w:pPr>
              <w:widowControl w:val="0"/>
              <w:spacing w:line="276" w:lineRule="auto"/>
              <w:ind w:left="144" w:hanging="144"/>
              <w:rPr>
                <w:rFonts w:cs="Calibri"/>
                <w:highlight w:val="yellow"/>
                <w:lang w:eastAsia="en-US"/>
              </w:rPr>
            </w:pPr>
            <w:hyperlink r:id="rId277" w:history="1">
              <w:r w:rsidRPr="00D93AD2">
                <w:rPr>
                  <w:rFonts w:cs="Calibri"/>
                  <w:highlight w:val="yellow"/>
                  <w:lang w:eastAsia="en-US"/>
                </w:rPr>
                <w:t>R3-257148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9ADFFA" w14:textId="34A7420C" w:rsidR="00D93AD2" w:rsidRPr="00786837" w:rsidRDefault="00D93AD2" w:rsidP="00D93AD2">
            <w:pPr>
              <w:widowControl w:val="0"/>
              <w:spacing w:line="276" w:lineRule="auto"/>
              <w:ind w:left="144" w:hanging="144"/>
              <w:rPr>
                <w:rFonts w:cs="Calibri"/>
                <w:lang w:eastAsia="en-US"/>
              </w:rPr>
            </w:pPr>
            <w:r w:rsidRPr="00786837">
              <w:rPr>
                <w:rFonts w:cs="Calibri"/>
                <w:lang w:eastAsia="en-US"/>
              </w:rPr>
              <w:t>Exchange of early RACH Resources Requester ID for inter-CU LTM (Huawei, Jio Platforms, CATT, CMCC,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8F63D8" w14:textId="0F9DA90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014138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A0C487" w14:textId="1B6B13CE" w:rsidR="00D93AD2" w:rsidRPr="00D93AD2" w:rsidRDefault="00D93AD2" w:rsidP="00D93AD2">
            <w:pPr>
              <w:widowControl w:val="0"/>
              <w:spacing w:line="276" w:lineRule="auto"/>
              <w:ind w:left="144" w:hanging="144"/>
              <w:rPr>
                <w:rFonts w:cs="Calibri"/>
                <w:highlight w:val="yellow"/>
                <w:lang w:eastAsia="en-US"/>
              </w:rPr>
            </w:pPr>
            <w:hyperlink r:id="rId278" w:history="1">
              <w:r w:rsidRPr="00D93AD2">
                <w:rPr>
                  <w:rFonts w:cs="Calibri"/>
                  <w:highlight w:val="yellow"/>
                  <w:lang w:eastAsia="en-US"/>
                </w:rPr>
                <w:t>R3-257149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A0480F" w14:textId="75E38A18" w:rsidR="00D93AD2" w:rsidRPr="00786837" w:rsidRDefault="00D93AD2" w:rsidP="00D93AD2">
            <w:pPr>
              <w:widowControl w:val="0"/>
              <w:spacing w:line="276" w:lineRule="auto"/>
              <w:ind w:left="144" w:hanging="144"/>
              <w:rPr>
                <w:rFonts w:cs="Calibri"/>
                <w:lang w:eastAsia="en-US"/>
              </w:rPr>
            </w:pPr>
            <w:r w:rsidRPr="00786837">
              <w:rPr>
                <w:rFonts w:cs="Calibri"/>
                <w:lang w:eastAsia="en-US"/>
              </w:rPr>
              <w:t>Exchange of early RACH Resources Requester ID for inter-CU LTM (Huawei, Jio Platforms, CATT, CMCC,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F93932" w14:textId="3535A6C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CR1591r, TS 38.423 v19.0.0, Rel-19, Cat. F</w:t>
            </w:r>
          </w:p>
        </w:tc>
      </w:tr>
      <w:tr w:rsidR="00D93AD2" w:rsidRPr="006706AE" w14:paraId="122561D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D3321B" w14:textId="1081D69F" w:rsidR="00D93AD2" w:rsidRPr="00D93AD2" w:rsidRDefault="00D93AD2" w:rsidP="00D93AD2">
            <w:pPr>
              <w:widowControl w:val="0"/>
              <w:spacing w:line="276" w:lineRule="auto"/>
              <w:ind w:left="144" w:hanging="144"/>
              <w:rPr>
                <w:rFonts w:cs="Calibri"/>
                <w:highlight w:val="yellow"/>
                <w:lang w:eastAsia="en-US"/>
              </w:rPr>
            </w:pPr>
            <w:hyperlink r:id="rId279" w:history="1">
              <w:r w:rsidRPr="00D93AD2">
                <w:rPr>
                  <w:rFonts w:cs="Calibri"/>
                  <w:highlight w:val="yellow"/>
                  <w:lang w:eastAsia="en-US"/>
                </w:rPr>
                <w:t>R3-257150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36247B" w14:textId="60135126"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the Rel-19 set ID assignment in inter-CU LTM (Huawei, Jio Platforms, CATT,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224106" w14:textId="601D124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7A4BC0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631CE7" w14:textId="116EEBCB" w:rsidR="00D93AD2" w:rsidRPr="00D93AD2" w:rsidRDefault="00D93AD2" w:rsidP="00D93AD2">
            <w:pPr>
              <w:widowControl w:val="0"/>
              <w:spacing w:line="276" w:lineRule="auto"/>
              <w:ind w:left="144" w:hanging="144"/>
              <w:rPr>
                <w:rFonts w:cs="Calibri"/>
                <w:highlight w:val="yellow"/>
                <w:lang w:eastAsia="en-US"/>
              </w:rPr>
            </w:pPr>
            <w:hyperlink r:id="rId280" w:history="1">
              <w:r w:rsidRPr="00D93AD2">
                <w:rPr>
                  <w:rFonts w:cs="Calibri"/>
                  <w:highlight w:val="yellow"/>
                  <w:lang w:eastAsia="en-US"/>
                </w:rPr>
                <w:t>R3-257151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588197" w14:textId="67588A49"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the Rel-19 set ID assignment in inter-CU LTM (Huawei, Jio Platforms, CATT,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705620" w14:textId="4ABDED8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CR1592r, TS 38.423 v19.0.0, Rel-19, Cat. F</w:t>
            </w:r>
          </w:p>
        </w:tc>
      </w:tr>
      <w:tr w:rsidR="00D93AD2" w:rsidRPr="006706AE" w14:paraId="429B728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450658" w14:textId="591EC1F3" w:rsidR="00D93AD2" w:rsidRPr="00D93AD2" w:rsidRDefault="00D93AD2" w:rsidP="00D93AD2">
            <w:pPr>
              <w:widowControl w:val="0"/>
              <w:spacing w:line="276" w:lineRule="auto"/>
              <w:ind w:left="144" w:hanging="144"/>
              <w:rPr>
                <w:rFonts w:cs="Calibri"/>
                <w:highlight w:val="yellow"/>
                <w:lang w:eastAsia="en-US"/>
              </w:rPr>
            </w:pPr>
            <w:hyperlink r:id="rId281" w:history="1">
              <w:r w:rsidRPr="00D93AD2">
                <w:rPr>
                  <w:rFonts w:cs="Calibri"/>
                  <w:highlight w:val="yellow"/>
                  <w:lang w:eastAsia="en-US"/>
                </w:rPr>
                <w:t>R3-257152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11054E" w14:textId="0C035DE6"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inter-CU LTM and conditional intra-CU LTM (Huawei, Jio Platforms, CATT,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05690A" w14:textId="78360A22" w:rsidR="00D93AD2" w:rsidRPr="00145308" w:rsidRDefault="00D93AD2" w:rsidP="00D93AD2">
            <w:pPr>
              <w:widowControl w:val="0"/>
              <w:spacing w:line="276" w:lineRule="auto"/>
              <w:ind w:left="144" w:hanging="144"/>
              <w:rPr>
                <w:rFonts w:cs="Calibri"/>
                <w:lang w:eastAsia="en-US"/>
              </w:rPr>
            </w:pPr>
            <w:r w:rsidRPr="00145308">
              <w:rPr>
                <w:rFonts w:cs="Calibri"/>
                <w:lang w:eastAsia="en-US"/>
              </w:rPr>
              <w:t>CR0502r, TS 38.401 v19.0.0, Rel-19, Cat. F</w:t>
            </w:r>
          </w:p>
        </w:tc>
      </w:tr>
      <w:tr w:rsidR="00D93AD2" w:rsidRPr="006706AE" w14:paraId="2B61637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5797EF" w14:textId="0FD22F6E" w:rsidR="00D93AD2" w:rsidRPr="00D93AD2" w:rsidRDefault="00D93AD2" w:rsidP="00D93AD2">
            <w:pPr>
              <w:widowControl w:val="0"/>
              <w:spacing w:line="276" w:lineRule="auto"/>
              <w:ind w:left="144" w:hanging="144"/>
              <w:rPr>
                <w:rFonts w:cs="Calibri"/>
                <w:highlight w:val="yellow"/>
                <w:lang w:eastAsia="en-US"/>
              </w:rPr>
            </w:pPr>
            <w:hyperlink r:id="rId282" w:history="1">
              <w:r w:rsidRPr="00D93AD2">
                <w:rPr>
                  <w:rFonts w:cs="Calibri"/>
                  <w:highlight w:val="yellow"/>
                  <w:lang w:eastAsia="en-US"/>
                </w:rPr>
                <w:t>R3-257153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6C9A0B" w14:textId="0D724C1B"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inter-CU LTM (Huawei, Jio Platforms, CATT,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5E7955" w14:textId="74DE63AC" w:rsidR="00D93AD2" w:rsidRPr="00145308" w:rsidRDefault="00D93AD2" w:rsidP="00D93AD2">
            <w:pPr>
              <w:widowControl w:val="0"/>
              <w:spacing w:line="276" w:lineRule="auto"/>
              <w:ind w:left="144" w:hanging="144"/>
              <w:rPr>
                <w:rFonts w:cs="Calibri"/>
                <w:lang w:eastAsia="en-US"/>
              </w:rPr>
            </w:pPr>
            <w:proofErr w:type="spellStart"/>
            <w:r w:rsidRPr="00145308">
              <w:rPr>
                <w:rFonts w:cs="Calibri"/>
                <w:lang w:eastAsia="en-US"/>
              </w:rPr>
              <w:t>draftCR</w:t>
            </w:r>
            <w:proofErr w:type="spellEnd"/>
          </w:p>
        </w:tc>
      </w:tr>
      <w:tr w:rsidR="00D93AD2" w:rsidRPr="006706AE" w14:paraId="101420D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73B015" w14:textId="0B914110" w:rsidR="00D93AD2" w:rsidRPr="00D93AD2" w:rsidRDefault="00D93AD2" w:rsidP="00D93AD2">
            <w:pPr>
              <w:widowControl w:val="0"/>
              <w:spacing w:line="276" w:lineRule="auto"/>
              <w:ind w:left="144" w:hanging="144"/>
              <w:rPr>
                <w:rFonts w:cs="Calibri"/>
                <w:highlight w:val="yellow"/>
                <w:lang w:eastAsia="en-US"/>
              </w:rPr>
            </w:pPr>
            <w:hyperlink r:id="rId283" w:history="1">
              <w:r w:rsidRPr="00D93AD2">
                <w:rPr>
                  <w:rFonts w:cs="Calibri"/>
                  <w:highlight w:val="yellow"/>
                  <w:lang w:eastAsia="en-US"/>
                </w:rPr>
                <w:t>R3-257154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36DFE2" w14:textId="5E79C8B8"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Corrections on inter-CU MCG LTM without SN change (Huawei, Jio Platforms, Lenovo,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37BB2A" w14:textId="011626BF" w:rsidR="00D93AD2" w:rsidRPr="00145308" w:rsidRDefault="00D93AD2" w:rsidP="00D93AD2">
            <w:pPr>
              <w:widowControl w:val="0"/>
              <w:spacing w:line="276" w:lineRule="auto"/>
              <w:ind w:left="144" w:hanging="144"/>
              <w:rPr>
                <w:rFonts w:cs="Calibri"/>
                <w:lang w:eastAsia="en-US"/>
              </w:rPr>
            </w:pPr>
            <w:r w:rsidRPr="00145308">
              <w:rPr>
                <w:rFonts w:cs="Calibri"/>
                <w:lang w:eastAsia="en-US"/>
              </w:rPr>
              <w:t>discussion</w:t>
            </w:r>
          </w:p>
        </w:tc>
      </w:tr>
      <w:tr w:rsidR="00D93AD2" w:rsidRPr="006706AE" w14:paraId="4254E26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D6512B" w14:textId="7AEB77E8" w:rsidR="00D93AD2" w:rsidRPr="00D93AD2" w:rsidRDefault="00D93AD2" w:rsidP="00D93AD2">
            <w:pPr>
              <w:widowControl w:val="0"/>
              <w:spacing w:line="276" w:lineRule="auto"/>
              <w:ind w:left="144" w:hanging="144"/>
              <w:rPr>
                <w:rFonts w:cs="Calibri"/>
                <w:highlight w:val="yellow"/>
                <w:lang w:eastAsia="en-US"/>
              </w:rPr>
            </w:pPr>
            <w:hyperlink r:id="rId284" w:history="1">
              <w:r w:rsidRPr="00D93AD2">
                <w:rPr>
                  <w:rFonts w:cs="Calibri"/>
                  <w:highlight w:val="yellow"/>
                  <w:lang w:eastAsia="en-US"/>
                </w:rPr>
                <w:t>R3-257155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F4C593" w14:textId="64FAC141"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security key update for inter-CU MCG LTM (Huawei, Jio Platforms, China Telecom, Lenovo,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4C61E8" w14:textId="332AE25E" w:rsidR="00D93AD2" w:rsidRPr="00145308" w:rsidRDefault="00D93AD2" w:rsidP="00D93AD2">
            <w:pPr>
              <w:widowControl w:val="0"/>
              <w:spacing w:line="276" w:lineRule="auto"/>
              <w:ind w:left="144" w:hanging="144"/>
              <w:rPr>
                <w:rFonts w:cs="Calibri"/>
                <w:lang w:eastAsia="en-US"/>
              </w:rPr>
            </w:pPr>
            <w:r w:rsidRPr="00145308">
              <w:rPr>
                <w:rFonts w:cs="Calibri"/>
                <w:lang w:eastAsia="en-US"/>
              </w:rPr>
              <w:t>CR1593r, TS 38.423 v19.0.0, Rel-19, Cat. F</w:t>
            </w:r>
          </w:p>
        </w:tc>
      </w:tr>
      <w:tr w:rsidR="00D93AD2" w:rsidRPr="006706AE" w14:paraId="08FDC28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F2CE04" w14:textId="0AAA4596" w:rsidR="00D93AD2" w:rsidRPr="00D93AD2" w:rsidRDefault="00D93AD2" w:rsidP="00D93AD2">
            <w:pPr>
              <w:widowControl w:val="0"/>
              <w:spacing w:line="276" w:lineRule="auto"/>
              <w:ind w:left="144" w:hanging="144"/>
              <w:rPr>
                <w:rFonts w:cs="Calibri"/>
                <w:highlight w:val="yellow"/>
                <w:lang w:eastAsia="en-US"/>
              </w:rPr>
            </w:pPr>
            <w:hyperlink r:id="rId285" w:history="1">
              <w:r w:rsidRPr="00D93AD2">
                <w:rPr>
                  <w:rFonts w:cs="Calibri"/>
                  <w:highlight w:val="yellow"/>
                  <w:lang w:eastAsia="en-US"/>
                </w:rPr>
                <w:t>R3-257156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D678A5" w14:textId="413C347A" w:rsidR="00D93AD2" w:rsidRPr="00786837" w:rsidRDefault="00D93AD2" w:rsidP="00D93AD2">
            <w:pPr>
              <w:widowControl w:val="0"/>
              <w:spacing w:line="276" w:lineRule="auto"/>
              <w:ind w:left="144" w:hanging="144"/>
              <w:rPr>
                <w:rFonts w:cs="Calibri"/>
                <w:lang w:eastAsia="en-US"/>
              </w:rPr>
            </w:pPr>
            <w:r w:rsidRPr="00786837">
              <w:rPr>
                <w:rFonts w:cs="Calibri"/>
                <w:lang w:eastAsia="en-US"/>
              </w:rPr>
              <w:t>Stage 2 corrections to inter-CU MCG LTM (Huawei, Jio Platforms, Lenovo,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DF4242" w14:textId="3DB613DF" w:rsidR="00D93AD2" w:rsidRPr="00145308" w:rsidRDefault="00D93AD2" w:rsidP="00D93AD2">
            <w:pPr>
              <w:widowControl w:val="0"/>
              <w:spacing w:line="276" w:lineRule="auto"/>
              <w:ind w:left="144" w:hanging="144"/>
              <w:rPr>
                <w:rFonts w:cs="Calibri"/>
                <w:lang w:eastAsia="en-US"/>
              </w:rPr>
            </w:pPr>
            <w:proofErr w:type="spellStart"/>
            <w:r w:rsidRPr="00145308">
              <w:rPr>
                <w:rFonts w:cs="Calibri"/>
                <w:lang w:eastAsia="en-US"/>
              </w:rPr>
              <w:t>draftCR</w:t>
            </w:r>
            <w:proofErr w:type="spellEnd"/>
          </w:p>
        </w:tc>
      </w:tr>
      <w:tr w:rsidR="00D93AD2" w:rsidRPr="006706AE" w14:paraId="638AE4A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972D94" w14:textId="3A8C3F8A" w:rsidR="00D93AD2" w:rsidRPr="00D93AD2" w:rsidRDefault="00D93AD2" w:rsidP="00D93AD2">
            <w:pPr>
              <w:widowControl w:val="0"/>
              <w:spacing w:line="276" w:lineRule="auto"/>
              <w:ind w:left="144" w:hanging="144"/>
              <w:rPr>
                <w:rFonts w:cs="Calibri"/>
                <w:highlight w:val="yellow"/>
                <w:lang w:eastAsia="en-US"/>
              </w:rPr>
            </w:pPr>
            <w:hyperlink r:id="rId286" w:history="1">
              <w:r w:rsidRPr="00D93AD2">
                <w:rPr>
                  <w:rFonts w:cs="Calibri"/>
                  <w:highlight w:val="yellow"/>
                  <w:lang w:eastAsia="en-US"/>
                </w:rPr>
                <w:t>R3-257157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BC75CF" w14:textId="316E73E4" w:rsidR="00D93AD2" w:rsidRPr="00786837" w:rsidRDefault="00D93AD2" w:rsidP="00D93AD2">
            <w:pPr>
              <w:widowControl w:val="0"/>
              <w:spacing w:line="276" w:lineRule="auto"/>
              <w:ind w:left="144" w:hanging="144"/>
              <w:rPr>
                <w:rFonts w:cs="Calibri"/>
                <w:lang w:eastAsia="en-US"/>
              </w:rPr>
            </w:pPr>
            <w:r w:rsidRPr="00786837">
              <w:rPr>
                <w:rFonts w:cs="Calibri"/>
                <w:lang w:eastAsia="en-US"/>
              </w:rPr>
              <w:t>Discussion on supporting inter-CU SCG LTM and the L2 reset function in inter-CU LTM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006762" w14:textId="7560B4B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EBD36F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F9A96A" w14:textId="6112021C" w:rsidR="00D93AD2" w:rsidRPr="00D93AD2" w:rsidRDefault="00D93AD2" w:rsidP="00D93AD2">
            <w:pPr>
              <w:widowControl w:val="0"/>
              <w:spacing w:line="276" w:lineRule="auto"/>
              <w:ind w:left="144" w:hanging="144"/>
              <w:rPr>
                <w:rFonts w:cs="Calibri"/>
                <w:highlight w:val="yellow"/>
                <w:lang w:eastAsia="en-US"/>
              </w:rPr>
            </w:pPr>
            <w:hyperlink r:id="rId287" w:history="1">
              <w:r w:rsidRPr="00D93AD2">
                <w:rPr>
                  <w:rFonts w:cs="Calibri"/>
                  <w:highlight w:val="yellow"/>
                  <w:lang w:eastAsia="en-US"/>
                </w:rPr>
                <w:t>R3-257158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E540AA" w14:textId="0AE7DB12"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to L2 reset in inter-CU LTM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EEAF05" w14:textId="7BCBEE6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CR1594r, TS 38.423 v19.0.0, Rel-19, Cat. F</w:t>
            </w:r>
          </w:p>
        </w:tc>
      </w:tr>
      <w:tr w:rsidR="00D93AD2" w:rsidRPr="006706AE" w14:paraId="35F4C59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C362C8" w14:textId="3FC7B3A8" w:rsidR="00D93AD2" w:rsidRPr="00D93AD2" w:rsidRDefault="00D93AD2" w:rsidP="00D93AD2">
            <w:pPr>
              <w:widowControl w:val="0"/>
              <w:spacing w:line="276" w:lineRule="auto"/>
              <w:ind w:left="144" w:hanging="144"/>
              <w:rPr>
                <w:rFonts w:cs="Calibri"/>
                <w:highlight w:val="yellow"/>
                <w:lang w:eastAsia="en-US"/>
              </w:rPr>
            </w:pPr>
            <w:hyperlink r:id="rId288" w:history="1">
              <w:r w:rsidRPr="00D93AD2">
                <w:rPr>
                  <w:rFonts w:cs="Calibri"/>
                  <w:highlight w:val="yellow"/>
                  <w:lang w:eastAsia="en-US"/>
                </w:rPr>
                <w:t>R3-257172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B13C8A" w14:textId="6B43FB96" w:rsidR="00D93AD2" w:rsidRPr="00786837" w:rsidRDefault="00D93AD2" w:rsidP="00D93AD2">
            <w:pPr>
              <w:widowControl w:val="0"/>
              <w:spacing w:line="276" w:lineRule="auto"/>
              <w:ind w:left="144" w:hanging="144"/>
              <w:rPr>
                <w:rFonts w:cs="Calibri"/>
                <w:lang w:eastAsia="en-US"/>
              </w:rPr>
            </w:pPr>
            <w:r w:rsidRPr="00786837">
              <w:rPr>
                <w:rFonts w:cs="Calibri"/>
                <w:lang w:eastAsia="en-US"/>
              </w:rPr>
              <w:t>Remaining issues for CSI-RS coordination (Ericsson, Jio Platforms, Verizon Wireless,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6C6895" w14:textId="2A17953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3AEF04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8CFD3F" w14:textId="7FB386D8" w:rsidR="00D93AD2" w:rsidRPr="00681CFE" w:rsidRDefault="00D93AD2" w:rsidP="00D93AD2">
            <w:pPr>
              <w:widowControl w:val="0"/>
              <w:spacing w:line="276" w:lineRule="auto"/>
              <w:ind w:left="144" w:hanging="144"/>
              <w:rPr>
                <w:rFonts w:cs="Calibri"/>
                <w:lang w:eastAsia="en-US"/>
              </w:rPr>
            </w:pPr>
            <w:hyperlink r:id="rId289" w:history="1">
              <w:r w:rsidRPr="00681CFE">
                <w:rPr>
                  <w:rFonts w:cs="Calibri"/>
                  <w:lang w:eastAsia="en-US"/>
                </w:rPr>
                <w:t>R3-257173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DC30BB" w14:textId="254906E7"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Corrections on CSI-RS coordination for LTM (Ericsson, Jio Platforms, Verizon Wireless,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463D6A" w14:textId="7D9A9E4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CR1596r, TS 38.423 v19.0.0, Rel-19, Cat. F</w:t>
            </w:r>
          </w:p>
        </w:tc>
      </w:tr>
      <w:tr w:rsidR="00D93AD2" w:rsidRPr="006706AE" w14:paraId="206270E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54F774" w14:textId="0AF09009" w:rsidR="00D93AD2" w:rsidRPr="00D93AD2" w:rsidRDefault="00D93AD2" w:rsidP="00D93AD2">
            <w:pPr>
              <w:widowControl w:val="0"/>
              <w:spacing w:line="276" w:lineRule="auto"/>
              <w:ind w:left="144" w:hanging="144"/>
              <w:rPr>
                <w:rFonts w:cs="Calibri"/>
                <w:highlight w:val="yellow"/>
                <w:lang w:eastAsia="en-US"/>
              </w:rPr>
            </w:pPr>
            <w:hyperlink r:id="rId290" w:history="1">
              <w:r w:rsidRPr="00D93AD2">
                <w:rPr>
                  <w:rFonts w:cs="Calibri"/>
                  <w:highlight w:val="yellow"/>
                  <w:lang w:eastAsia="en-US"/>
                </w:rPr>
                <w:t>R3-257174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A5E273" w14:textId="49D25301"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Corrections on CSI-RS coordination for LTM (Ericsson, Jio Platforms, Verizon Wireless,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ED304A" w14:textId="24C72D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CR1638r, TS 38.473 v19.0.0, Rel-19, Cat. F</w:t>
            </w:r>
          </w:p>
        </w:tc>
      </w:tr>
      <w:tr w:rsidR="00D93AD2" w:rsidRPr="006706AE" w14:paraId="2525C47A" w14:textId="77777777" w:rsidTr="00395E8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A3BE5B" w14:textId="0FCE60F0" w:rsidR="00D93AD2" w:rsidRPr="00D93AD2" w:rsidRDefault="00D93AD2" w:rsidP="00D93AD2">
            <w:pPr>
              <w:widowControl w:val="0"/>
              <w:spacing w:line="276" w:lineRule="auto"/>
              <w:ind w:left="144" w:hanging="144"/>
              <w:rPr>
                <w:rFonts w:cs="Calibri"/>
                <w:highlight w:val="yellow"/>
                <w:lang w:eastAsia="en-US"/>
              </w:rPr>
            </w:pPr>
            <w:hyperlink r:id="rId291" w:history="1">
              <w:r w:rsidRPr="00D93AD2">
                <w:rPr>
                  <w:rFonts w:cs="Calibri"/>
                  <w:highlight w:val="yellow"/>
                  <w:lang w:eastAsia="en-US"/>
                </w:rPr>
                <w:t>R3-257175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CA61EE" w14:textId="7B699F6A" w:rsidR="00D93AD2" w:rsidRPr="00AB6D74" w:rsidRDefault="00D93AD2" w:rsidP="00D93AD2">
            <w:pPr>
              <w:widowControl w:val="0"/>
              <w:spacing w:line="276" w:lineRule="auto"/>
              <w:ind w:left="144" w:hanging="144"/>
              <w:rPr>
                <w:rFonts w:cs="Calibri"/>
                <w:lang w:eastAsia="en-US"/>
              </w:rPr>
            </w:pPr>
            <w:r w:rsidRPr="00AB6D74">
              <w:rPr>
                <w:rFonts w:cs="Calibri"/>
                <w:lang w:eastAsia="en-US"/>
              </w:rPr>
              <w:t>Corrections on Inter-CU LTM (Ericsson, Lenovo,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EEBF18" w14:textId="1E15A99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CR1597r, TS 38.423 v19.0.0, Rel-19, Cat. F</w:t>
            </w:r>
          </w:p>
        </w:tc>
      </w:tr>
      <w:tr w:rsidR="004901C9" w:rsidRPr="006706AE" w14:paraId="67FD4A78" w14:textId="77777777" w:rsidTr="00681CF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301C70CF" w14:textId="39374042" w:rsidR="004901C9" w:rsidRPr="004901C9" w:rsidRDefault="004901C9" w:rsidP="004901C9">
            <w:pPr>
              <w:widowControl w:val="0"/>
              <w:spacing w:line="276" w:lineRule="auto"/>
              <w:ind w:left="144" w:hanging="144"/>
              <w:rPr>
                <w:rFonts w:cs="Calibri"/>
                <w:lang w:eastAsia="en-US"/>
              </w:rPr>
            </w:pPr>
            <w:r w:rsidRPr="004901C9">
              <w:rPr>
                <w:rFonts w:cs="Calibri"/>
                <w:lang w:eastAsia="en-US"/>
              </w:rPr>
              <w:t xml:space="preserve">To introduce the three IEs, </w:t>
            </w:r>
            <w:proofErr w:type="spellStart"/>
            <w:r w:rsidRPr="004901C9">
              <w:rPr>
                <w:rFonts w:cs="Calibri"/>
                <w:lang w:eastAsia="en-US"/>
              </w:rPr>
              <w:t>ltm</w:t>
            </w:r>
            <w:proofErr w:type="spellEnd"/>
            <w:r w:rsidRPr="004901C9">
              <w:rPr>
                <w:rFonts w:cs="Calibri"/>
                <w:lang w:eastAsia="en-US"/>
              </w:rPr>
              <w:t>-NZP-CSI-RS-</w:t>
            </w:r>
            <w:proofErr w:type="spellStart"/>
            <w:r w:rsidRPr="004901C9">
              <w:rPr>
                <w:rFonts w:cs="Calibri"/>
                <w:lang w:eastAsia="en-US"/>
              </w:rPr>
              <w:t>ResourceSet</w:t>
            </w:r>
            <w:proofErr w:type="spellEnd"/>
            <w:r w:rsidRPr="004901C9">
              <w:rPr>
                <w:rFonts w:cs="Calibri"/>
                <w:lang w:eastAsia="en-US"/>
              </w:rPr>
              <w:t xml:space="preserve"> </w:t>
            </w:r>
            <w:proofErr w:type="spellStart"/>
            <w:r w:rsidRPr="004901C9">
              <w:rPr>
                <w:rFonts w:cs="Calibri"/>
                <w:lang w:eastAsia="en-US"/>
              </w:rPr>
              <w:t>ltm</w:t>
            </w:r>
            <w:proofErr w:type="spellEnd"/>
            <w:r w:rsidRPr="004901C9">
              <w:rPr>
                <w:rFonts w:cs="Calibri"/>
                <w:lang w:eastAsia="en-US"/>
              </w:rPr>
              <w:t xml:space="preserve">-CSI-IM-Resource, and </w:t>
            </w:r>
            <w:proofErr w:type="spellStart"/>
            <w:r w:rsidRPr="004901C9">
              <w:rPr>
                <w:rFonts w:cs="Calibri"/>
                <w:lang w:eastAsia="en-US"/>
              </w:rPr>
              <w:t>ltm</w:t>
            </w:r>
            <w:proofErr w:type="spellEnd"/>
            <w:r w:rsidRPr="004901C9">
              <w:rPr>
                <w:rFonts w:cs="Calibri"/>
                <w:lang w:eastAsia="en-US"/>
              </w:rPr>
              <w:t>-CSI-IM-</w:t>
            </w:r>
            <w:proofErr w:type="spellStart"/>
            <w:r w:rsidRPr="004901C9">
              <w:rPr>
                <w:rFonts w:cs="Calibri"/>
                <w:lang w:eastAsia="en-US"/>
              </w:rPr>
              <w:t>ResourceSet</w:t>
            </w:r>
            <w:proofErr w:type="spellEnd"/>
            <w:r w:rsidRPr="004901C9">
              <w:rPr>
                <w:rFonts w:cs="Calibri"/>
                <w:lang w:eastAsia="en-US"/>
              </w:rPr>
              <w:t xml:space="preserve"> into LTM preparation related procedures in F1AP and XnAP.</w:t>
            </w:r>
          </w:p>
          <w:p w14:paraId="736EE272" w14:textId="77777777" w:rsidR="00681CFE" w:rsidRDefault="00681CFE" w:rsidP="004901C9">
            <w:pPr>
              <w:widowControl w:val="0"/>
              <w:spacing w:line="276" w:lineRule="auto"/>
              <w:ind w:left="144" w:hanging="144"/>
              <w:rPr>
                <w:rFonts w:cs="Calibri"/>
                <w:lang w:eastAsia="en-US"/>
              </w:rPr>
            </w:pPr>
          </w:p>
          <w:p w14:paraId="5169C84A" w14:textId="1FB6B2C3" w:rsidR="004901C9" w:rsidRPr="00681CFE" w:rsidRDefault="00681CFE" w:rsidP="004901C9">
            <w:pPr>
              <w:widowControl w:val="0"/>
              <w:spacing w:line="276" w:lineRule="auto"/>
              <w:ind w:left="144" w:hanging="144"/>
              <w:rPr>
                <w:rFonts w:cs="Calibri"/>
                <w:b/>
                <w:color w:val="008000"/>
                <w:lang w:eastAsia="en-US"/>
              </w:rPr>
            </w:pPr>
            <w:r w:rsidRPr="00681CFE">
              <w:rPr>
                <w:rFonts w:cs="Calibri"/>
                <w:b/>
                <w:color w:val="008000"/>
                <w:lang w:eastAsia="en-US"/>
              </w:rPr>
              <w:t>T</w:t>
            </w:r>
            <w:r w:rsidR="004901C9" w:rsidRPr="00681CFE">
              <w:rPr>
                <w:rFonts w:cs="Calibri"/>
                <w:b/>
                <w:color w:val="008000"/>
                <w:lang w:eastAsia="en-US"/>
              </w:rPr>
              <w:t>he candidate gNB decides whether to provide the CSI-IM resource to the source gNB by implementation</w:t>
            </w:r>
          </w:p>
          <w:p w14:paraId="462D6E46" w14:textId="77777777" w:rsidR="004901C9" w:rsidRDefault="004901C9" w:rsidP="004901C9">
            <w:pPr>
              <w:widowControl w:val="0"/>
              <w:spacing w:line="276" w:lineRule="auto"/>
              <w:ind w:left="144" w:hanging="144"/>
              <w:rPr>
                <w:rFonts w:cs="Calibri"/>
                <w:lang w:eastAsia="en-US"/>
              </w:rPr>
            </w:pPr>
          </w:p>
          <w:p w14:paraId="019D8CD4" w14:textId="78FEE102" w:rsidR="004901C9" w:rsidRDefault="004901C9" w:rsidP="004901C9">
            <w:pPr>
              <w:widowControl w:val="0"/>
              <w:spacing w:line="276" w:lineRule="auto"/>
              <w:ind w:left="144" w:hanging="144"/>
              <w:rPr>
                <w:rFonts w:cs="Calibri"/>
                <w:lang w:eastAsia="en-US"/>
              </w:rPr>
            </w:pPr>
            <w:r>
              <w:rPr>
                <w:rFonts w:cs="Calibri"/>
                <w:lang w:eastAsia="en-US"/>
              </w:rPr>
              <w:t>E///: Option 1 is not valid</w:t>
            </w:r>
            <w:r w:rsidR="00681CFE">
              <w:rPr>
                <w:rFonts w:cs="Calibri"/>
                <w:lang w:eastAsia="en-US"/>
              </w:rPr>
              <w:t>, support Option 2 plus some deltas</w:t>
            </w:r>
          </w:p>
          <w:p w14:paraId="0FDBF693" w14:textId="68E6C160" w:rsidR="00681CFE" w:rsidRDefault="00681CFE" w:rsidP="004901C9">
            <w:pPr>
              <w:widowControl w:val="0"/>
              <w:spacing w:line="276" w:lineRule="auto"/>
              <w:ind w:left="144" w:hanging="144"/>
              <w:rPr>
                <w:rFonts w:cs="Calibri"/>
                <w:lang w:eastAsia="en-US"/>
              </w:rPr>
            </w:pPr>
            <w:r>
              <w:rPr>
                <w:rFonts w:cs="Calibri"/>
                <w:lang w:eastAsia="en-US"/>
              </w:rPr>
              <w:t>QC: Support Option 2</w:t>
            </w:r>
          </w:p>
          <w:p w14:paraId="3BA784BA" w14:textId="3F15763B" w:rsidR="00681CFE" w:rsidRDefault="00681CFE" w:rsidP="004901C9">
            <w:pPr>
              <w:widowControl w:val="0"/>
              <w:spacing w:line="276" w:lineRule="auto"/>
              <w:ind w:left="144" w:hanging="144"/>
              <w:rPr>
                <w:rFonts w:cs="Calibri"/>
                <w:lang w:eastAsia="en-US"/>
              </w:rPr>
            </w:pPr>
            <w:r>
              <w:rPr>
                <w:rFonts w:cs="Calibri"/>
                <w:lang w:eastAsia="en-US"/>
              </w:rPr>
              <w:t>ZTE: Support Option 2</w:t>
            </w:r>
          </w:p>
          <w:p w14:paraId="35C3E516" w14:textId="5845AE11" w:rsidR="00681CFE" w:rsidRDefault="00681CFE" w:rsidP="00681CFE">
            <w:pPr>
              <w:widowControl w:val="0"/>
              <w:spacing w:line="276" w:lineRule="auto"/>
              <w:rPr>
                <w:rFonts w:cs="Calibri"/>
                <w:lang w:eastAsia="en-US"/>
              </w:rPr>
            </w:pPr>
          </w:p>
          <w:p w14:paraId="5C842629" w14:textId="3335BDEA" w:rsidR="00681CFE" w:rsidRDefault="00681CFE" w:rsidP="004901C9">
            <w:pPr>
              <w:widowControl w:val="0"/>
              <w:spacing w:line="276" w:lineRule="auto"/>
              <w:ind w:left="144" w:hanging="144"/>
              <w:rPr>
                <w:rFonts w:cs="Calibri"/>
                <w:b/>
                <w:color w:val="FF00FF"/>
                <w:lang w:eastAsia="en-US"/>
              </w:rPr>
            </w:pPr>
            <w:proofErr w:type="gramStart"/>
            <w:r>
              <w:rPr>
                <w:rFonts w:cs="Calibri"/>
                <w:b/>
                <w:color w:val="FF00FF"/>
                <w:lang w:eastAsia="en-US"/>
              </w:rPr>
              <w:t>CB: #</w:t>
            </w:r>
            <w:proofErr w:type="gramEnd"/>
            <w:r>
              <w:rPr>
                <w:rFonts w:cs="Calibri"/>
                <w:b/>
                <w:color w:val="FF00FF"/>
                <w:lang w:eastAsia="en-US"/>
              </w:rPr>
              <w:t xml:space="preserve"> 11_</w:t>
            </w:r>
            <w:r w:rsidR="00395E8E">
              <w:rPr>
                <w:rFonts w:cs="Calibri"/>
                <w:b/>
                <w:color w:val="FF00FF"/>
                <w:lang w:eastAsia="en-US"/>
              </w:rPr>
              <w:t>R19Mob_</w:t>
            </w:r>
            <w:r>
              <w:rPr>
                <w:rFonts w:cs="Calibri"/>
                <w:b/>
                <w:color w:val="FF00FF"/>
                <w:lang w:eastAsia="en-US"/>
              </w:rPr>
              <w:t>CSI-IMRscConfig</w:t>
            </w:r>
          </w:p>
          <w:p w14:paraId="18D7D2AC" w14:textId="4D798D3D" w:rsidR="00681CFE" w:rsidRDefault="00681CFE" w:rsidP="004901C9">
            <w:pPr>
              <w:widowControl w:val="0"/>
              <w:spacing w:line="276" w:lineRule="auto"/>
              <w:ind w:left="144" w:hanging="144"/>
              <w:rPr>
                <w:rFonts w:cs="Calibri"/>
                <w:b/>
                <w:color w:val="FF00FF"/>
                <w:lang w:eastAsia="en-US"/>
              </w:rPr>
            </w:pPr>
            <w:r>
              <w:rPr>
                <w:rFonts w:cs="Calibri"/>
                <w:b/>
                <w:color w:val="FF00FF"/>
                <w:lang w:eastAsia="en-US"/>
              </w:rPr>
              <w:t xml:space="preserve">- </w:t>
            </w:r>
            <w:r w:rsidR="00C058BD">
              <w:rPr>
                <w:rFonts w:cs="Calibri"/>
                <w:b/>
                <w:color w:val="FF00FF"/>
                <w:lang w:eastAsia="en-US"/>
              </w:rPr>
              <w:t>Work on XnAP and F1AP CRs based on agreement above</w:t>
            </w:r>
          </w:p>
          <w:p w14:paraId="79807598" w14:textId="5B25969C" w:rsidR="00C058BD" w:rsidRDefault="00C058BD" w:rsidP="004901C9">
            <w:pPr>
              <w:widowControl w:val="0"/>
              <w:spacing w:line="276" w:lineRule="auto"/>
              <w:ind w:left="144" w:hanging="144"/>
              <w:rPr>
                <w:rFonts w:cs="Calibri"/>
                <w:b/>
                <w:color w:val="FF00FF"/>
                <w:lang w:eastAsia="en-US"/>
              </w:rPr>
            </w:pPr>
            <w:r>
              <w:rPr>
                <w:rFonts w:cs="Calibri"/>
                <w:b/>
                <w:color w:val="FF00FF"/>
                <w:lang w:eastAsia="en-US"/>
              </w:rPr>
              <w:t>- Both Periodic and Semi-persistent</w:t>
            </w:r>
          </w:p>
          <w:p w14:paraId="3E9654EC" w14:textId="58494E5F" w:rsidR="00681CFE" w:rsidRDefault="00681CFE" w:rsidP="004901C9">
            <w:pPr>
              <w:widowControl w:val="0"/>
              <w:spacing w:line="276" w:lineRule="auto"/>
              <w:ind w:left="144" w:hanging="144"/>
              <w:rPr>
                <w:rFonts w:cs="Calibri"/>
                <w:color w:val="000000"/>
                <w:lang w:eastAsia="en-US"/>
              </w:rPr>
            </w:pPr>
            <w:r>
              <w:rPr>
                <w:rFonts w:cs="Calibri"/>
                <w:color w:val="000000"/>
                <w:lang w:eastAsia="en-US"/>
              </w:rPr>
              <w:t>(</w:t>
            </w:r>
            <w:r w:rsidR="00C058BD">
              <w:rPr>
                <w:rFonts w:cs="Calibri"/>
                <w:color w:val="000000"/>
                <w:lang w:eastAsia="en-US"/>
              </w:rPr>
              <w:t>Huawei - moderator</w:t>
            </w:r>
            <w:r>
              <w:rPr>
                <w:rFonts w:cs="Calibri"/>
                <w:color w:val="000000"/>
                <w:lang w:eastAsia="en-US"/>
              </w:rPr>
              <w:t>)</w:t>
            </w:r>
          </w:p>
          <w:p w14:paraId="4D145EAF" w14:textId="77777777" w:rsidR="00681CFE" w:rsidRDefault="00681CFE" w:rsidP="004901C9">
            <w:pPr>
              <w:widowControl w:val="0"/>
              <w:spacing w:line="276" w:lineRule="auto"/>
              <w:ind w:left="144" w:hanging="144"/>
              <w:rPr>
                <w:rFonts w:cs="Calibri"/>
                <w:color w:val="000000"/>
                <w:lang w:eastAsia="en-US"/>
              </w:rPr>
            </w:pPr>
          </w:p>
          <w:p w14:paraId="21812D5A" w14:textId="77777777" w:rsidR="00681CFE" w:rsidRPr="004901C9" w:rsidRDefault="00681CFE" w:rsidP="00681CFE">
            <w:pPr>
              <w:widowControl w:val="0"/>
              <w:spacing w:line="276" w:lineRule="auto"/>
              <w:ind w:left="144" w:hanging="144"/>
              <w:rPr>
                <w:rFonts w:cs="Calibri"/>
                <w:lang w:eastAsia="en-US"/>
              </w:rPr>
            </w:pPr>
            <w:r w:rsidRPr="004901C9">
              <w:rPr>
                <w:rFonts w:cs="Calibri"/>
                <w:lang w:eastAsia="en-US"/>
              </w:rPr>
              <w:t>RAN3 to discuss the following two options on the LTM modification for inter-CU LTM</w:t>
            </w:r>
          </w:p>
          <w:p w14:paraId="73B59E00" w14:textId="6EB6AA4B" w:rsidR="00681CFE" w:rsidRPr="004901C9" w:rsidRDefault="00681CFE" w:rsidP="00681CFE">
            <w:pPr>
              <w:widowControl w:val="0"/>
              <w:spacing w:line="276" w:lineRule="auto"/>
              <w:ind w:left="144" w:hanging="144"/>
              <w:rPr>
                <w:rFonts w:cs="Calibri"/>
                <w:lang w:eastAsia="en-US"/>
              </w:rPr>
            </w:pPr>
            <w:proofErr w:type="gramStart"/>
            <w:r w:rsidRPr="004901C9">
              <w:rPr>
                <w:rFonts w:cs="Calibri"/>
                <w:lang w:eastAsia="en-US"/>
              </w:rPr>
              <w:t>LTM modification is</w:t>
            </w:r>
            <w:proofErr w:type="gramEnd"/>
            <w:r w:rsidRPr="004901C9">
              <w:rPr>
                <w:rFonts w:cs="Calibri"/>
                <w:lang w:eastAsia="en-US"/>
              </w:rPr>
              <w:t xml:space="preserve"> not supported for inter-CU LTM in Rel-19</w:t>
            </w:r>
            <w:r w:rsidR="00A24F6E">
              <w:rPr>
                <w:rFonts w:cs="Calibri"/>
                <w:lang w:eastAsia="en-US"/>
              </w:rPr>
              <w:t>?</w:t>
            </w:r>
          </w:p>
          <w:p w14:paraId="1EDA6205" w14:textId="77777777" w:rsidR="00681CFE" w:rsidRDefault="00681CFE" w:rsidP="004901C9">
            <w:pPr>
              <w:widowControl w:val="0"/>
              <w:spacing w:line="276" w:lineRule="auto"/>
              <w:ind w:left="144" w:hanging="144"/>
              <w:rPr>
                <w:rFonts w:cs="Calibri"/>
                <w:color w:val="000000"/>
                <w:lang w:eastAsia="en-US"/>
              </w:rPr>
            </w:pPr>
          </w:p>
          <w:p w14:paraId="562FE723" w14:textId="0C56CD5C" w:rsidR="00C058BD" w:rsidRDefault="00C058BD" w:rsidP="004901C9">
            <w:pPr>
              <w:widowControl w:val="0"/>
              <w:spacing w:line="276" w:lineRule="auto"/>
              <w:ind w:left="144" w:hanging="144"/>
              <w:rPr>
                <w:rFonts w:cs="Calibri"/>
                <w:color w:val="000000"/>
                <w:lang w:eastAsia="en-US"/>
              </w:rPr>
            </w:pPr>
            <w:r>
              <w:rPr>
                <w:rFonts w:cs="Calibri"/>
                <w:color w:val="000000"/>
                <w:lang w:eastAsia="en-US"/>
              </w:rPr>
              <w:t>QC: Prefer Option 1, avoids RAN2 impact of Option 2</w:t>
            </w:r>
          </w:p>
          <w:p w14:paraId="5C1BDD0D" w14:textId="77D7664D" w:rsidR="00213ABC" w:rsidRDefault="00213ABC" w:rsidP="004901C9">
            <w:pPr>
              <w:widowControl w:val="0"/>
              <w:spacing w:line="276" w:lineRule="auto"/>
              <w:ind w:left="144" w:hanging="144"/>
              <w:rPr>
                <w:rFonts w:cs="Calibri"/>
                <w:color w:val="000000"/>
                <w:lang w:eastAsia="en-US"/>
              </w:rPr>
            </w:pPr>
            <w:r>
              <w:rPr>
                <w:rFonts w:cs="Calibri"/>
                <w:color w:val="000000"/>
                <w:lang w:eastAsia="en-US"/>
              </w:rPr>
              <w:t>E///: No change needed</w:t>
            </w:r>
          </w:p>
          <w:p w14:paraId="637AA5BF" w14:textId="67FAA5AF" w:rsidR="00213ABC" w:rsidRDefault="00213ABC" w:rsidP="004901C9">
            <w:pPr>
              <w:widowControl w:val="0"/>
              <w:spacing w:line="276" w:lineRule="auto"/>
              <w:ind w:left="144" w:hanging="144"/>
              <w:rPr>
                <w:rFonts w:cs="Calibri"/>
                <w:color w:val="000000"/>
                <w:lang w:eastAsia="en-US"/>
              </w:rPr>
            </w:pPr>
            <w:r>
              <w:rPr>
                <w:rFonts w:cs="Calibri"/>
                <w:color w:val="000000"/>
                <w:lang w:eastAsia="en-US"/>
              </w:rPr>
              <w:t>HW: Same view as QC</w:t>
            </w:r>
          </w:p>
          <w:p w14:paraId="45BA1B73" w14:textId="110E379B" w:rsidR="00213ABC" w:rsidRDefault="00213ABC" w:rsidP="004901C9">
            <w:pPr>
              <w:widowControl w:val="0"/>
              <w:spacing w:line="276" w:lineRule="auto"/>
              <w:ind w:left="144" w:hanging="144"/>
              <w:rPr>
                <w:rFonts w:cs="Calibri"/>
                <w:color w:val="000000"/>
                <w:lang w:eastAsia="en-US"/>
              </w:rPr>
            </w:pPr>
            <w:r>
              <w:rPr>
                <w:rFonts w:cs="Calibri"/>
                <w:color w:val="000000"/>
                <w:lang w:eastAsia="en-US"/>
              </w:rPr>
              <w:t>ZTE: prefer Option 2 in LTM preparation phase</w:t>
            </w:r>
          </w:p>
          <w:p w14:paraId="69B8D956" w14:textId="4E0C2D7B" w:rsidR="00213ABC" w:rsidRDefault="00213ABC" w:rsidP="004901C9">
            <w:pPr>
              <w:widowControl w:val="0"/>
              <w:spacing w:line="276" w:lineRule="auto"/>
              <w:ind w:left="144" w:hanging="144"/>
              <w:rPr>
                <w:rFonts w:cs="Calibri"/>
                <w:color w:val="000000"/>
                <w:lang w:eastAsia="en-US"/>
              </w:rPr>
            </w:pPr>
            <w:r>
              <w:rPr>
                <w:rFonts w:cs="Calibri"/>
                <w:color w:val="000000"/>
                <w:lang w:eastAsia="en-US"/>
              </w:rPr>
              <w:t>Nokia</w:t>
            </w:r>
            <w:proofErr w:type="gramStart"/>
            <w:r>
              <w:rPr>
                <w:rFonts w:cs="Calibri"/>
                <w:color w:val="000000"/>
                <w:lang w:eastAsia="en-US"/>
              </w:rPr>
              <w:t>: prefer</w:t>
            </w:r>
            <w:proofErr w:type="gramEnd"/>
            <w:r>
              <w:rPr>
                <w:rFonts w:cs="Calibri"/>
                <w:color w:val="000000"/>
                <w:lang w:eastAsia="en-US"/>
              </w:rPr>
              <w:t xml:space="preserve"> Option 1, Option 2 is a new feature</w:t>
            </w:r>
          </w:p>
          <w:p w14:paraId="74914558" w14:textId="0767D170" w:rsidR="00213ABC" w:rsidRDefault="00213ABC" w:rsidP="004901C9">
            <w:pPr>
              <w:widowControl w:val="0"/>
              <w:spacing w:line="276" w:lineRule="auto"/>
              <w:ind w:left="144" w:hanging="144"/>
              <w:rPr>
                <w:rFonts w:cs="Calibri"/>
                <w:color w:val="000000"/>
                <w:lang w:eastAsia="en-US"/>
              </w:rPr>
            </w:pPr>
            <w:r>
              <w:rPr>
                <w:rFonts w:cs="Calibri"/>
                <w:color w:val="000000"/>
                <w:lang w:eastAsia="en-US"/>
              </w:rPr>
              <w:t>Lenovo: Same view as Nokia and QC</w:t>
            </w:r>
          </w:p>
          <w:p w14:paraId="38DC0F1F" w14:textId="0B6D3423" w:rsidR="00213ABC" w:rsidRDefault="00213ABC" w:rsidP="004901C9">
            <w:pPr>
              <w:widowControl w:val="0"/>
              <w:spacing w:line="276" w:lineRule="auto"/>
              <w:ind w:left="144" w:hanging="144"/>
              <w:rPr>
                <w:rFonts w:cs="Calibri"/>
                <w:color w:val="000000"/>
                <w:lang w:eastAsia="en-US"/>
              </w:rPr>
            </w:pPr>
            <w:r>
              <w:rPr>
                <w:rFonts w:cs="Calibri"/>
                <w:color w:val="000000"/>
                <w:lang w:eastAsia="en-US"/>
              </w:rPr>
              <w:t>CATT: Option 1 is enough</w:t>
            </w:r>
          </w:p>
          <w:p w14:paraId="7DBE11F2" w14:textId="69188D70" w:rsidR="00213ABC" w:rsidRDefault="00213ABC" w:rsidP="004901C9">
            <w:pPr>
              <w:widowControl w:val="0"/>
              <w:spacing w:line="276" w:lineRule="auto"/>
              <w:ind w:left="144" w:hanging="144"/>
              <w:rPr>
                <w:rFonts w:cs="Calibri"/>
                <w:color w:val="000000"/>
                <w:lang w:eastAsia="en-US"/>
              </w:rPr>
            </w:pPr>
            <w:r>
              <w:rPr>
                <w:rFonts w:cs="Calibri"/>
                <w:color w:val="000000"/>
                <w:lang w:eastAsia="en-US"/>
              </w:rPr>
              <w:t>Samsung: Prefer Option 1</w:t>
            </w:r>
          </w:p>
          <w:p w14:paraId="5CDF2E58" w14:textId="29BA99E7" w:rsidR="00A24F6E" w:rsidRDefault="00A24F6E" w:rsidP="00A24F6E">
            <w:pPr>
              <w:widowControl w:val="0"/>
              <w:spacing w:line="276" w:lineRule="auto"/>
              <w:rPr>
                <w:rFonts w:cs="Calibri"/>
                <w:color w:val="000000"/>
                <w:lang w:eastAsia="en-US"/>
              </w:rPr>
            </w:pPr>
          </w:p>
          <w:p w14:paraId="6051E461" w14:textId="02C3F90B" w:rsidR="00A24F6E" w:rsidRDefault="00A24F6E" w:rsidP="004901C9">
            <w:pPr>
              <w:widowControl w:val="0"/>
              <w:spacing w:line="276" w:lineRule="auto"/>
              <w:ind w:left="144" w:hanging="144"/>
              <w:rPr>
                <w:rFonts w:cs="Calibri"/>
                <w:b/>
                <w:color w:val="FF00FF"/>
                <w:lang w:eastAsia="en-US"/>
              </w:rPr>
            </w:pPr>
            <w:proofErr w:type="gramStart"/>
            <w:r>
              <w:rPr>
                <w:rFonts w:cs="Calibri"/>
                <w:b/>
                <w:color w:val="FF00FF"/>
                <w:lang w:eastAsia="en-US"/>
              </w:rPr>
              <w:t>CB: #</w:t>
            </w:r>
            <w:proofErr w:type="gramEnd"/>
            <w:r>
              <w:rPr>
                <w:rFonts w:cs="Calibri"/>
                <w:b/>
                <w:color w:val="FF00FF"/>
                <w:lang w:eastAsia="en-US"/>
              </w:rPr>
              <w:t xml:space="preserve"> 12_</w:t>
            </w:r>
            <w:r w:rsidR="00395E8E">
              <w:rPr>
                <w:rFonts w:cs="Calibri"/>
                <w:b/>
                <w:color w:val="FF00FF"/>
                <w:lang w:eastAsia="en-US"/>
              </w:rPr>
              <w:t>R19Mob_</w:t>
            </w:r>
            <w:r>
              <w:rPr>
                <w:rFonts w:cs="Calibri"/>
                <w:b/>
                <w:color w:val="FF00FF"/>
                <w:lang w:eastAsia="en-US"/>
              </w:rPr>
              <w:t>CSI-RSRscConfigRelease</w:t>
            </w:r>
          </w:p>
          <w:p w14:paraId="032B7964" w14:textId="594E8CD5" w:rsidR="00A24F6E" w:rsidRDefault="00A24F6E" w:rsidP="004901C9">
            <w:pPr>
              <w:widowControl w:val="0"/>
              <w:spacing w:line="276" w:lineRule="auto"/>
              <w:ind w:left="144" w:hanging="144"/>
              <w:rPr>
                <w:rFonts w:cs="Calibri"/>
                <w:b/>
                <w:color w:val="FF00FF"/>
                <w:lang w:eastAsia="en-US"/>
              </w:rPr>
            </w:pPr>
            <w:r>
              <w:rPr>
                <w:rFonts w:cs="Calibri"/>
                <w:b/>
                <w:color w:val="FF00FF"/>
                <w:lang w:eastAsia="en-US"/>
              </w:rPr>
              <w:t xml:space="preserve">- Discuss whether </w:t>
            </w:r>
            <w:r w:rsidRPr="00A24F6E">
              <w:rPr>
                <w:rFonts w:cs="Calibri"/>
                <w:b/>
                <w:color w:val="FF00FF"/>
                <w:lang w:eastAsia="en-US"/>
              </w:rPr>
              <w:t>LTM modification is supported for inter-CU LTM in Rel-19</w:t>
            </w:r>
            <w:r>
              <w:rPr>
                <w:rFonts w:cs="Calibri"/>
                <w:b/>
                <w:color w:val="FF00FF"/>
                <w:lang w:eastAsia="en-US"/>
              </w:rPr>
              <w:t>?</w:t>
            </w:r>
          </w:p>
          <w:p w14:paraId="6F05AC2A" w14:textId="39A064FA" w:rsidR="00A24F6E" w:rsidRDefault="00A24F6E" w:rsidP="004901C9">
            <w:pPr>
              <w:widowControl w:val="0"/>
              <w:spacing w:line="276" w:lineRule="auto"/>
              <w:ind w:left="144" w:hanging="144"/>
              <w:rPr>
                <w:rFonts w:cs="Calibri"/>
                <w:b/>
                <w:color w:val="FF00FF"/>
                <w:lang w:eastAsia="en-US"/>
              </w:rPr>
            </w:pPr>
            <w:r>
              <w:rPr>
                <w:rFonts w:cs="Calibri"/>
                <w:b/>
                <w:color w:val="FF00FF"/>
                <w:lang w:eastAsia="en-US"/>
              </w:rPr>
              <w:t>- No new procedure</w:t>
            </w:r>
          </w:p>
          <w:p w14:paraId="7F893B8D" w14:textId="38D81221" w:rsidR="00A24F6E" w:rsidRDefault="00A24F6E" w:rsidP="004901C9">
            <w:pPr>
              <w:widowControl w:val="0"/>
              <w:spacing w:line="276" w:lineRule="auto"/>
              <w:ind w:left="144" w:hanging="144"/>
              <w:rPr>
                <w:rFonts w:cs="Calibri"/>
                <w:color w:val="000000"/>
                <w:lang w:eastAsia="en-US"/>
              </w:rPr>
            </w:pPr>
            <w:r>
              <w:rPr>
                <w:rFonts w:cs="Calibri"/>
                <w:color w:val="000000"/>
                <w:lang w:eastAsia="en-US"/>
              </w:rPr>
              <w:t>(Ericsson - moderator)</w:t>
            </w:r>
          </w:p>
          <w:p w14:paraId="698CDB35" w14:textId="7D77D6BC" w:rsidR="00D03312" w:rsidRDefault="00D03312" w:rsidP="004901C9">
            <w:pPr>
              <w:widowControl w:val="0"/>
              <w:spacing w:line="276" w:lineRule="auto"/>
              <w:ind w:left="144" w:hanging="144"/>
              <w:rPr>
                <w:rFonts w:cs="Calibri"/>
                <w:color w:val="000000"/>
                <w:lang w:eastAsia="en-US"/>
              </w:rPr>
            </w:pPr>
            <w:r>
              <w:rPr>
                <w:rFonts w:cs="Calibri"/>
                <w:color w:val="000000"/>
                <w:lang w:eastAsia="en-US"/>
              </w:rPr>
              <w:t xml:space="preserve">Summary of offline disc </w:t>
            </w:r>
            <w:hyperlink r:id="rId292" w:history="1">
              <w:r>
                <w:rPr>
                  <w:rStyle w:val="Hyperlink"/>
                  <w:rFonts w:cs="Calibri"/>
                  <w:lang w:eastAsia="en-US"/>
                </w:rPr>
                <w:t>R3-257280</w:t>
              </w:r>
            </w:hyperlink>
          </w:p>
          <w:p w14:paraId="3DABEB7C" w14:textId="195C4FD0" w:rsidR="00D03312" w:rsidRDefault="006B222B" w:rsidP="004901C9">
            <w:pPr>
              <w:widowControl w:val="0"/>
              <w:spacing w:line="276" w:lineRule="auto"/>
              <w:ind w:left="144" w:hanging="144"/>
              <w:rPr>
                <w:rFonts w:cs="Calibri"/>
                <w:color w:val="000000"/>
                <w:lang w:eastAsia="en-US"/>
              </w:rPr>
            </w:pPr>
            <w:r w:rsidRPr="00D03312">
              <w:rPr>
                <w:rFonts w:cs="Calibri"/>
                <w:color w:val="000000"/>
                <w:lang w:eastAsia="en-US"/>
              </w:rPr>
              <w:t>LS on candidate-initiated modification of LTM configurations</w:t>
            </w:r>
            <w:r>
              <w:rPr>
                <w:rFonts w:cs="Calibri"/>
                <w:color w:val="000000"/>
                <w:lang w:eastAsia="en-US"/>
              </w:rPr>
              <w:t xml:space="preserve"> </w:t>
            </w:r>
            <w:hyperlink r:id="rId293" w:history="1">
              <w:r w:rsidR="00D03312">
                <w:rPr>
                  <w:rStyle w:val="Hyperlink"/>
                  <w:rFonts w:cs="Calibri"/>
                  <w:lang w:eastAsia="en-US"/>
                </w:rPr>
                <w:t>R3-257281</w:t>
              </w:r>
            </w:hyperlink>
          </w:p>
          <w:p w14:paraId="4AF5B1A8" w14:textId="77777777" w:rsidR="00D03312" w:rsidRDefault="00D03312" w:rsidP="004901C9">
            <w:pPr>
              <w:widowControl w:val="0"/>
              <w:spacing w:line="276" w:lineRule="auto"/>
              <w:ind w:left="144" w:hanging="144"/>
              <w:rPr>
                <w:rFonts w:cs="Calibri"/>
                <w:color w:val="000000"/>
                <w:lang w:eastAsia="en-US"/>
              </w:rPr>
            </w:pPr>
          </w:p>
          <w:p w14:paraId="146C195C" w14:textId="019CEC17" w:rsidR="00716840" w:rsidRPr="00716840" w:rsidRDefault="00716840" w:rsidP="00716840">
            <w:pPr>
              <w:widowControl w:val="0"/>
              <w:spacing w:line="276" w:lineRule="auto"/>
              <w:ind w:left="144" w:hanging="144"/>
              <w:rPr>
                <w:rFonts w:cs="Calibri"/>
                <w:color w:val="000000"/>
                <w:lang w:eastAsia="en-US"/>
              </w:rPr>
            </w:pPr>
            <w:r w:rsidRPr="00716840">
              <w:rPr>
                <w:rFonts w:cs="Calibri"/>
                <w:color w:val="000000"/>
                <w:lang w:eastAsia="en-US"/>
              </w:rPr>
              <w:t xml:space="preserve">Observation: For each periodic CSI-RS, the QCL-info is shared (via </w:t>
            </w:r>
            <w:proofErr w:type="spellStart"/>
            <w:r w:rsidRPr="00716840">
              <w:rPr>
                <w:rFonts w:cs="Calibri"/>
                <w:color w:val="000000"/>
                <w:lang w:eastAsia="en-US"/>
              </w:rPr>
              <w:t>qcl</w:t>
            </w:r>
            <w:proofErr w:type="spellEnd"/>
            <w:r w:rsidRPr="00716840">
              <w:rPr>
                <w:rFonts w:cs="Calibri"/>
                <w:color w:val="000000"/>
                <w:lang w:eastAsia="en-US"/>
              </w:rPr>
              <w:t>-</w:t>
            </w:r>
            <w:proofErr w:type="spellStart"/>
            <w:r w:rsidRPr="00716840">
              <w:rPr>
                <w:rFonts w:cs="Calibri"/>
                <w:color w:val="000000"/>
                <w:lang w:eastAsia="en-US"/>
              </w:rPr>
              <w:t>InfoPeriodicCSI</w:t>
            </w:r>
            <w:proofErr w:type="spellEnd"/>
            <w:r w:rsidRPr="00716840">
              <w:rPr>
                <w:rFonts w:cs="Calibri"/>
                <w:color w:val="000000"/>
                <w:lang w:eastAsia="en-US"/>
              </w:rPr>
              <w:t xml:space="preserve">-RS) with an associated TCI state ID. However, </w:t>
            </w:r>
            <w:r w:rsidRPr="00716840">
              <w:rPr>
                <w:rFonts w:cs="Calibri"/>
                <w:color w:val="000000"/>
                <w:lang w:eastAsia="en-US"/>
              </w:rPr>
              <w:lastRenderedPageBreak/>
              <w:t xml:space="preserve">for SP CSI-RSs this is not feasible, since they are dynamically activated and their TCI state is determined dynamically and </w:t>
            </w:r>
            <w:proofErr w:type="spellStart"/>
            <w:r w:rsidRPr="00716840">
              <w:rPr>
                <w:rFonts w:cs="Calibri"/>
                <w:color w:val="000000"/>
                <w:lang w:eastAsia="en-US"/>
              </w:rPr>
              <w:t>signalled</w:t>
            </w:r>
            <w:proofErr w:type="spellEnd"/>
            <w:r w:rsidRPr="00716840">
              <w:rPr>
                <w:rFonts w:cs="Calibri"/>
                <w:color w:val="000000"/>
                <w:lang w:eastAsia="en-US"/>
              </w:rPr>
              <w:t xml:space="preserve"> to the UE in the same MAC CE that triggers activation.</w:t>
            </w:r>
          </w:p>
          <w:p w14:paraId="1215902D" w14:textId="65C164F9" w:rsidR="00716840" w:rsidRPr="00716840" w:rsidRDefault="00716840" w:rsidP="00716840">
            <w:pPr>
              <w:widowControl w:val="0"/>
              <w:spacing w:line="276" w:lineRule="auto"/>
              <w:ind w:left="144" w:hanging="144"/>
              <w:rPr>
                <w:rFonts w:cs="Calibri"/>
                <w:color w:val="000000"/>
                <w:lang w:eastAsia="en-US"/>
              </w:rPr>
            </w:pPr>
            <w:r w:rsidRPr="00716840">
              <w:rPr>
                <w:rFonts w:cs="Calibri"/>
                <w:color w:val="000000"/>
                <w:lang w:eastAsia="en-US"/>
              </w:rPr>
              <w:t xml:space="preserve">The F1AP DU-CU CSI-RS COORDINATION REQUEST and CU-DU CSI-RS COORDINATION REQUEST messages include a TCI State/QCL-info List which includes the TCI State Index for each SP CSI-RS being activated. </w:t>
            </w:r>
          </w:p>
          <w:p w14:paraId="0852960C" w14:textId="77777777" w:rsidR="00C058BD" w:rsidRDefault="00716840" w:rsidP="00716840">
            <w:pPr>
              <w:widowControl w:val="0"/>
              <w:spacing w:line="276" w:lineRule="auto"/>
              <w:ind w:left="144" w:hanging="144"/>
              <w:rPr>
                <w:rFonts w:cs="Calibri"/>
                <w:color w:val="000000"/>
                <w:lang w:eastAsia="en-US"/>
              </w:rPr>
            </w:pPr>
            <w:r w:rsidRPr="00716840">
              <w:rPr>
                <w:rFonts w:cs="Calibri"/>
                <w:color w:val="000000"/>
                <w:lang w:eastAsia="en-US"/>
              </w:rPr>
              <w:t>The XnAP CSI-RS COORDINATION REQUEST message includes a TCI State/QCL-info List which includes the TCI State Index for each SP CSI-RS being activated.</w:t>
            </w:r>
          </w:p>
          <w:p w14:paraId="01A74F01" w14:textId="77777777" w:rsidR="00716840" w:rsidRDefault="00716840" w:rsidP="00716840">
            <w:pPr>
              <w:widowControl w:val="0"/>
              <w:spacing w:line="276" w:lineRule="auto"/>
              <w:ind w:left="144" w:hanging="144"/>
              <w:rPr>
                <w:rFonts w:cs="Calibri"/>
                <w:color w:val="000000"/>
                <w:lang w:eastAsia="en-US"/>
              </w:rPr>
            </w:pPr>
          </w:p>
          <w:p w14:paraId="38448A56" w14:textId="77777777" w:rsidR="00716840" w:rsidRDefault="00716840" w:rsidP="00716840">
            <w:pPr>
              <w:widowControl w:val="0"/>
              <w:spacing w:line="276" w:lineRule="auto"/>
              <w:ind w:left="144" w:hanging="144"/>
              <w:rPr>
                <w:rFonts w:cs="Calibri"/>
                <w:color w:val="000000"/>
                <w:lang w:eastAsia="en-US"/>
              </w:rPr>
            </w:pPr>
            <w:r>
              <w:rPr>
                <w:rFonts w:cs="Calibri"/>
                <w:color w:val="000000"/>
                <w:lang w:eastAsia="en-US"/>
              </w:rPr>
              <w:t>QC: support dynamic signaling but should be provided from candidate to source (source cannot make decision)</w:t>
            </w:r>
          </w:p>
          <w:p w14:paraId="1D0A4116" w14:textId="54C4D1F1" w:rsidR="00716840" w:rsidRDefault="00716840" w:rsidP="00716840">
            <w:pPr>
              <w:widowControl w:val="0"/>
              <w:spacing w:line="276" w:lineRule="auto"/>
              <w:ind w:left="144" w:hanging="144"/>
              <w:rPr>
                <w:rFonts w:cs="Calibri"/>
                <w:color w:val="000000"/>
                <w:lang w:eastAsia="en-US"/>
              </w:rPr>
            </w:pPr>
            <w:r>
              <w:rPr>
                <w:rFonts w:cs="Calibri"/>
                <w:color w:val="000000"/>
                <w:lang w:eastAsia="en-US"/>
              </w:rPr>
              <w:t xml:space="preserve">Lenovo: </w:t>
            </w:r>
            <w:r w:rsidR="003F6AE9">
              <w:rPr>
                <w:rFonts w:cs="Calibri"/>
                <w:color w:val="000000"/>
                <w:lang w:eastAsia="en-US"/>
              </w:rPr>
              <w:t>should be in Response message, not Request</w:t>
            </w:r>
          </w:p>
          <w:p w14:paraId="0E2ACD92" w14:textId="5EB17D6C" w:rsidR="00716840" w:rsidRDefault="00716840" w:rsidP="00716840">
            <w:pPr>
              <w:widowControl w:val="0"/>
              <w:spacing w:line="276" w:lineRule="auto"/>
              <w:ind w:left="144" w:hanging="144"/>
              <w:rPr>
                <w:rFonts w:cs="Calibri"/>
                <w:color w:val="000000"/>
                <w:lang w:eastAsia="en-US"/>
              </w:rPr>
            </w:pPr>
            <w:r>
              <w:rPr>
                <w:rFonts w:cs="Calibri"/>
                <w:color w:val="000000"/>
                <w:lang w:eastAsia="en-US"/>
              </w:rPr>
              <w:t>E///:</w:t>
            </w:r>
            <w:r w:rsidR="003F6AE9">
              <w:rPr>
                <w:rFonts w:cs="Calibri"/>
                <w:color w:val="000000"/>
                <w:lang w:eastAsia="en-US"/>
              </w:rPr>
              <w:t xml:space="preserve"> Not convinced of the benefit</w:t>
            </w:r>
            <w:r w:rsidR="00395E8E">
              <w:rPr>
                <w:rFonts w:cs="Calibri"/>
                <w:color w:val="000000"/>
                <w:lang w:eastAsia="en-US"/>
              </w:rPr>
              <w:t>, may need to check with RAN2</w:t>
            </w:r>
          </w:p>
          <w:p w14:paraId="6C61D45F" w14:textId="1F5A53E2" w:rsidR="00395E8E" w:rsidRDefault="003F6AE9" w:rsidP="00F210F2">
            <w:pPr>
              <w:widowControl w:val="0"/>
              <w:spacing w:line="276" w:lineRule="auto"/>
              <w:ind w:left="144" w:hanging="144"/>
              <w:rPr>
                <w:rFonts w:cs="Calibri"/>
                <w:color w:val="000000"/>
                <w:lang w:eastAsia="en-US"/>
              </w:rPr>
            </w:pPr>
            <w:r>
              <w:rPr>
                <w:rFonts w:cs="Calibri"/>
                <w:color w:val="000000"/>
                <w:lang w:eastAsia="en-US"/>
              </w:rPr>
              <w:t>HW, CATT</w:t>
            </w:r>
            <w:r w:rsidR="00395E8E">
              <w:rPr>
                <w:rFonts w:cs="Calibri"/>
                <w:color w:val="000000"/>
                <w:lang w:eastAsia="en-US"/>
              </w:rPr>
              <w:t>, NEC, ZTE, Google, SS</w:t>
            </w:r>
            <w:r>
              <w:rPr>
                <w:rFonts w:cs="Calibri"/>
                <w:color w:val="000000"/>
                <w:lang w:eastAsia="en-US"/>
              </w:rPr>
              <w:t>: Support the proposals</w:t>
            </w:r>
          </w:p>
          <w:p w14:paraId="78EA509B" w14:textId="6A044CDA" w:rsidR="00395E8E" w:rsidRDefault="00395E8E" w:rsidP="00395E8E">
            <w:pPr>
              <w:widowControl w:val="0"/>
              <w:spacing w:line="276" w:lineRule="auto"/>
              <w:rPr>
                <w:rFonts w:cs="Calibri"/>
                <w:color w:val="000000"/>
                <w:lang w:eastAsia="en-US"/>
              </w:rPr>
            </w:pPr>
          </w:p>
          <w:p w14:paraId="0DF90A24" w14:textId="5249C8C0" w:rsidR="00395E8E" w:rsidRDefault="00395E8E" w:rsidP="00716840">
            <w:pPr>
              <w:widowControl w:val="0"/>
              <w:spacing w:line="276" w:lineRule="auto"/>
              <w:ind w:left="144" w:hanging="144"/>
              <w:rPr>
                <w:rFonts w:cs="Calibri"/>
                <w:b/>
                <w:color w:val="FF00FF"/>
                <w:lang w:eastAsia="en-US"/>
              </w:rPr>
            </w:pPr>
            <w:proofErr w:type="gramStart"/>
            <w:r>
              <w:rPr>
                <w:rFonts w:cs="Calibri"/>
                <w:b/>
                <w:color w:val="FF00FF"/>
                <w:lang w:eastAsia="en-US"/>
              </w:rPr>
              <w:t>CB: #</w:t>
            </w:r>
            <w:proofErr w:type="gramEnd"/>
            <w:r>
              <w:rPr>
                <w:rFonts w:cs="Calibri"/>
                <w:b/>
                <w:color w:val="FF00FF"/>
                <w:lang w:eastAsia="en-US"/>
              </w:rPr>
              <w:t xml:space="preserve"> 13_R19Mob_TCI-StateInfo</w:t>
            </w:r>
          </w:p>
          <w:p w14:paraId="6DC8397C" w14:textId="4153C6AD" w:rsidR="00395E8E" w:rsidRDefault="00395E8E" w:rsidP="00716840">
            <w:pPr>
              <w:widowControl w:val="0"/>
              <w:spacing w:line="276" w:lineRule="auto"/>
              <w:ind w:left="144" w:hanging="144"/>
              <w:rPr>
                <w:rFonts w:cs="Calibri"/>
                <w:b/>
                <w:color w:val="FF00FF"/>
                <w:lang w:eastAsia="en-US"/>
              </w:rPr>
            </w:pPr>
            <w:r>
              <w:rPr>
                <w:rFonts w:cs="Calibri"/>
                <w:b/>
                <w:color w:val="FF00FF"/>
                <w:lang w:eastAsia="en-US"/>
              </w:rPr>
              <w:t xml:space="preserve">- </w:t>
            </w:r>
            <w:proofErr w:type="gramStart"/>
            <w:r>
              <w:rPr>
                <w:rFonts w:cs="Calibri"/>
                <w:b/>
                <w:color w:val="FF00FF"/>
                <w:lang w:eastAsia="en-US"/>
              </w:rPr>
              <w:t>Discussion</w:t>
            </w:r>
            <w:proofErr w:type="gramEnd"/>
            <w:r>
              <w:rPr>
                <w:rFonts w:cs="Calibri"/>
                <w:b/>
                <w:color w:val="FF00FF"/>
                <w:lang w:eastAsia="en-US"/>
              </w:rPr>
              <w:t xml:space="preserve"> whether source initiated or target initiated</w:t>
            </w:r>
          </w:p>
          <w:p w14:paraId="1930A31E" w14:textId="3DF4FB41" w:rsidR="00395E8E" w:rsidRDefault="00395E8E" w:rsidP="00716840">
            <w:pPr>
              <w:widowControl w:val="0"/>
              <w:spacing w:line="276" w:lineRule="auto"/>
              <w:ind w:left="144" w:hanging="144"/>
              <w:rPr>
                <w:rFonts w:cs="Calibri"/>
                <w:b/>
                <w:color w:val="FF00FF"/>
                <w:lang w:eastAsia="en-US"/>
              </w:rPr>
            </w:pPr>
            <w:r>
              <w:rPr>
                <w:rFonts w:cs="Calibri"/>
                <w:b/>
                <w:color w:val="FF00FF"/>
                <w:lang w:eastAsia="en-US"/>
              </w:rPr>
              <w:t>- Potential stage 3 impacts and/or LS to RAN2</w:t>
            </w:r>
          </w:p>
          <w:p w14:paraId="6D2B95B1" w14:textId="5F72FA1D" w:rsidR="00395E8E" w:rsidRDefault="00395E8E" w:rsidP="00716840">
            <w:pPr>
              <w:widowControl w:val="0"/>
              <w:spacing w:line="276" w:lineRule="auto"/>
              <w:ind w:left="144" w:hanging="144"/>
              <w:rPr>
                <w:rFonts w:cs="Calibri"/>
                <w:color w:val="000000"/>
                <w:lang w:eastAsia="en-US"/>
              </w:rPr>
            </w:pPr>
            <w:r>
              <w:rPr>
                <w:rFonts w:cs="Calibri"/>
                <w:color w:val="000000"/>
                <w:lang w:eastAsia="en-US"/>
              </w:rPr>
              <w:t>(Nokia - moderator)</w:t>
            </w:r>
          </w:p>
          <w:p w14:paraId="55603C7C" w14:textId="3EC53EDE" w:rsidR="003F6AE9" w:rsidRPr="00681CFE" w:rsidRDefault="003F6AE9" w:rsidP="00716840">
            <w:pPr>
              <w:widowControl w:val="0"/>
              <w:spacing w:line="276" w:lineRule="auto"/>
              <w:ind w:left="144" w:hanging="144"/>
              <w:rPr>
                <w:rFonts w:cs="Calibri"/>
                <w:color w:val="000000"/>
                <w:lang w:eastAsia="en-US"/>
              </w:rPr>
            </w:pPr>
          </w:p>
        </w:tc>
      </w:tr>
      <w:bookmarkEnd w:id="10"/>
      <w:tr w:rsidR="000B4B83" w:rsidRPr="006706AE" w14:paraId="19DDF3ED" w14:textId="77777777" w:rsidTr="00A25F59">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00424C63" w14:textId="07C14BEB" w:rsidR="000B4B83" w:rsidRPr="006706AE" w:rsidRDefault="000B4B83" w:rsidP="00E966AD">
            <w:pPr>
              <w:pStyle w:val="Heading3"/>
              <w:rPr>
                <w:rFonts w:eastAsia="DengXian"/>
              </w:rPr>
            </w:pPr>
            <w:r w:rsidRPr="006706AE">
              <w:rPr>
                <w:rFonts w:eastAsia="DengXian"/>
              </w:rPr>
              <w:lastRenderedPageBreak/>
              <w:t>9.2.</w:t>
            </w:r>
            <w:r w:rsidR="00200909">
              <w:rPr>
                <w:rFonts w:eastAsia="DengXian"/>
              </w:rPr>
              <w:t>6</w:t>
            </w:r>
            <w:r w:rsidRPr="006706AE">
              <w:rPr>
                <w:rFonts w:eastAsia="DengXian"/>
              </w:rPr>
              <w:t xml:space="preserve">. </w:t>
            </w:r>
            <w:r w:rsidR="009E213A" w:rsidRPr="006706AE">
              <w:rPr>
                <w:rFonts w:eastAsia="DengXian"/>
              </w:rPr>
              <w:t>R19 NR NTN enhancements</w:t>
            </w:r>
          </w:p>
          <w:p w14:paraId="13255296" w14:textId="0A7910FD"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684EBB" w:rsidRPr="00A25F59" w14:paraId="02DEC48B" w14:textId="77777777" w:rsidTr="006B598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804393B" w14:textId="77777777" w:rsidR="00684EBB" w:rsidRPr="00A25F59" w:rsidRDefault="00684EBB" w:rsidP="00C87DB8">
            <w:pPr>
              <w:widowControl w:val="0"/>
              <w:spacing w:line="276" w:lineRule="auto"/>
              <w:ind w:left="144" w:hanging="144"/>
              <w:rPr>
                <w:rFonts w:cs="Calibri"/>
                <w:lang w:eastAsia="en-US"/>
              </w:rPr>
            </w:pPr>
            <w:hyperlink r:id="rId294" w:history="1">
              <w:r w:rsidRPr="00A25F59">
                <w:rPr>
                  <w:rFonts w:cs="Calibri"/>
                  <w:lang w:eastAsia="en-US"/>
                </w:rPr>
                <w:t>R3-256919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514582F" w14:textId="77777777" w:rsidR="00684EBB" w:rsidRPr="00A25F59" w:rsidRDefault="00684EBB" w:rsidP="00C87DB8">
            <w:pPr>
              <w:widowControl w:val="0"/>
              <w:spacing w:line="276" w:lineRule="auto"/>
              <w:ind w:left="144" w:hanging="144"/>
              <w:rPr>
                <w:rFonts w:cs="Calibri"/>
                <w:lang w:eastAsia="en-US"/>
              </w:rPr>
            </w:pPr>
            <w:r w:rsidRPr="00A25F59">
              <w:rPr>
                <w:rFonts w:cs="Calibri"/>
                <w:lang w:eastAsia="en-US"/>
              </w:rPr>
              <w:t>Adding Extended AMF Name to NG REMOVAL RESPONSE message (Ericsson, Thales, LG Electronics, Xiaomi, CATT, ZTE, Nokia, Nokia Shanghai Bell, Eutelsat Group, Deutsche Telekom, Qualcomm Incorporated, Airbus,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0D1584D" w14:textId="77777777" w:rsidR="00684EBB" w:rsidRPr="00A25F59" w:rsidRDefault="00684EBB" w:rsidP="00C87DB8">
            <w:pPr>
              <w:widowControl w:val="0"/>
              <w:spacing w:line="276" w:lineRule="auto"/>
              <w:ind w:left="144" w:hanging="144"/>
              <w:rPr>
                <w:rFonts w:cs="Calibri"/>
                <w:lang w:eastAsia="en-US"/>
              </w:rPr>
            </w:pPr>
            <w:r w:rsidRPr="00A25F59">
              <w:rPr>
                <w:rFonts w:cs="Calibri"/>
                <w:lang w:eastAsia="en-US"/>
              </w:rPr>
              <w:t>CR1351r, TS 38.413 v19.0.0, Rel-19, Cat. F</w:t>
            </w:r>
          </w:p>
          <w:p w14:paraId="6C823182" w14:textId="77777777" w:rsidR="00A25F59" w:rsidRPr="00A25F59" w:rsidRDefault="00A25F59" w:rsidP="00A25F59">
            <w:pPr>
              <w:widowControl w:val="0"/>
              <w:numPr>
                <w:ilvl w:val="0"/>
                <w:numId w:val="43"/>
              </w:numPr>
              <w:spacing w:line="276" w:lineRule="auto"/>
              <w:rPr>
                <w:rFonts w:cs="Calibri"/>
                <w:lang w:eastAsia="en-US"/>
              </w:rPr>
            </w:pPr>
            <w:r w:rsidRPr="00A25F59">
              <w:rPr>
                <w:rFonts w:cs="Calibri"/>
                <w:lang w:eastAsia="en-US"/>
              </w:rPr>
              <w:t>remove TEI19</w:t>
            </w:r>
          </w:p>
          <w:p w14:paraId="353341CC" w14:textId="06B444EE" w:rsidR="00A25F59" w:rsidRPr="00A25F59" w:rsidRDefault="00A25F59" w:rsidP="00A25F59">
            <w:pPr>
              <w:widowControl w:val="0"/>
              <w:numPr>
                <w:ilvl w:val="0"/>
                <w:numId w:val="43"/>
              </w:numPr>
              <w:spacing w:line="276" w:lineRule="auto"/>
              <w:rPr>
                <w:rFonts w:cs="Calibri"/>
                <w:lang w:eastAsia="en-US"/>
              </w:rPr>
            </w:pPr>
            <w:r w:rsidRPr="00A25F59">
              <w:rPr>
                <w:rFonts w:cs="Calibri"/>
                <w:lang w:eastAsia="en-US"/>
              </w:rPr>
              <w:t>Add Huawei, NEC, CMCC, Samsung as co-source</w:t>
            </w:r>
          </w:p>
          <w:p w14:paraId="2887F56B" w14:textId="7885B8D6" w:rsidR="00A25F59" w:rsidRPr="00A25F59" w:rsidRDefault="00A25F59" w:rsidP="00A25F59">
            <w:pPr>
              <w:widowControl w:val="0"/>
              <w:spacing w:line="276" w:lineRule="auto"/>
              <w:rPr>
                <w:rFonts w:cs="Calibri"/>
                <w:color w:val="000000"/>
                <w:lang w:eastAsia="en-US"/>
              </w:rPr>
            </w:pPr>
            <w:r w:rsidRPr="00A25F59">
              <w:rPr>
                <w:rFonts w:cs="Calibri"/>
                <w:lang w:eastAsia="en-US"/>
              </w:rPr>
              <w:t xml:space="preserve">Rev in </w:t>
            </w:r>
            <w:hyperlink r:id="rId295" w:history="1">
              <w:r w:rsidRPr="00A25F59">
                <w:rPr>
                  <w:rStyle w:val="Hyperlink"/>
                  <w:rFonts w:cs="Calibri"/>
                  <w:lang w:eastAsia="en-US"/>
                </w:rPr>
                <w:t>R3-257221</w:t>
              </w:r>
            </w:hyperlink>
            <w:r w:rsidRPr="00A25F59">
              <w:rPr>
                <w:rFonts w:cs="Calibri"/>
                <w:b/>
                <w:color w:val="008000"/>
                <w:lang w:eastAsia="en-US"/>
              </w:rPr>
              <w:t xml:space="preserve"> Endorsed</w:t>
            </w:r>
            <w:r>
              <w:rPr>
                <w:rFonts w:cs="Calibri"/>
                <w:b/>
                <w:color w:val="008000"/>
                <w:lang w:eastAsia="en-US"/>
              </w:rPr>
              <w:t xml:space="preserve"> unseen</w:t>
            </w:r>
          </w:p>
        </w:tc>
      </w:tr>
      <w:tr w:rsidR="0061332B" w:rsidRPr="006B598D" w14:paraId="29F5995E" w14:textId="77777777" w:rsidTr="006B598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5B9A97E" w14:textId="77777777" w:rsidR="0061332B" w:rsidRPr="006B598D" w:rsidRDefault="0061332B" w:rsidP="005F58AD">
            <w:pPr>
              <w:widowControl w:val="0"/>
              <w:spacing w:line="276" w:lineRule="auto"/>
              <w:ind w:left="144" w:hanging="144"/>
              <w:rPr>
                <w:rFonts w:cs="Calibri"/>
                <w:lang w:eastAsia="en-US"/>
              </w:rPr>
            </w:pPr>
            <w:hyperlink r:id="rId296" w:history="1">
              <w:r w:rsidRPr="006B598D">
                <w:rPr>
                  <w:rFonts w:cs="Calibri"/>
                  <w:lang w:eastAsia="en-US"/>
                </w:rPr>
                <w:t>R3-256743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EA80929" w14:textId="77777777" w:rsidR="0061332B" w:rsidRPr="006B598D" w:rsidRDefault="0061332B" w:rsidP="005F58AD">
            <w:pPr>
              <w:widowControl w:val="0"/>
              <w:spacing w:line="276" w:lineRule="auto"/>
              <w:ind w:left="144" w:hanging="144"/>
              <w:rPr>
                <w:rFonts w:cs="Calibri"/>
                <w:lang w:eastAsia="en-US"/>
              </w:rPr>
            </w:pPr>
            <w:r w:rsidRPr="006B598D">
              <w:rPr>
                <w:rFonts w:cs="Calibri"/>
                <w:lang w:eastAsia="en-US"/>
              </w:rPr>
              <w:t>Correction of TNL address change and O&amp;M requirements (Huawei,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81E7E39" w14:textId="77777777" w:rsidR="0061332B" w:rsidRPr="006B598D" w:rsidRDefault="0061332B" w:rsidP="005F58AD">
            <w:pPr>
              <w:widowControl w:val="0"/>
              <w:spacing w:line="276" w:lineRule="auto"/>
              <w:ind w:left="144" w:hanging="144"/>
              <w:rPr>
                <w:rFonts w:cs="Calibri"/>
                <w:lang w:eastAsia="en-US"/>
              </w:rPr>
            </w:pPr>
            <w:proofErr w:type="spellStart"/>
            <w:r w:rsidRPr="006B598D">
              <w:rPr>
                <w:rFonts w:cs="Calibri"/>
                <w:lang w:eastAsia="en-US"/>
              </w:rPr>
              <w:t>draftCR</w:t>
            </w:r>
            <w:proofErr w:type="spellEnd"/>
          </w:p>
          <w:p w14:paraId="2C633D84" w14:textId="77777777" w:rsidR="006B598D" w:rsidRPr="006B598D" w:rsidRDefault="006B598D" w:rsidP="006B598D">
            <w:pPr>
              <w:widowControl w:val="0"/>
              <w:numPr>
                <w:ilvl w:val="0"/>
                <w:numId w:val="43"/>
              </w:numPr>
              <w:spacing w:line="276" w:lineRule="auto"/>
              <w:rPr>
                <w:rFonts w:cs="Calibri"/>
                <w:lang w:eastAsia="en-US"/>
              </w:rPr>
            </w:pPr>
            <w:r w:rsidRPr="006B598D">
              <w:rPr>
                <w:rFonts w:cs="Calibri"/>
                <w:lang w:eastAsia="en-US"/>
              </w:rPr>
              <w:t>keep only change in 16.14.7, remove “(s)”</w:t>
            </w:r>
          </w:p>
          <w:p w14:paraId="04CF0047" w14:textId="77777777" w:rsidR="006B598D" w:rsidRPr="006B598D" w:rsidRDefault="006B598D" w:rsidP="006B598D">
            <w:pPr>
              <w:widowControl w:val="0"/>
              <w:numPr>
                <w:ilvl w:val="0"/>
                <w:numId w:val="43"/>
              </w:numPr>
              <w:spacing w:line="276" w:lineRule="auto"/>
              <w:rPr>
                <w:rFonts w:cs="Calibri"/>
                <w:lang w:eastAsia="en-US"/>
              </w:rPr>
            </w:pPr>
            <w:r w:rsidRPr="006B598D">
              <w:rPr>
                <w:rFonts w:cs="Calibri"/>
                <w:lang w:eastAsia="en-US"/>
              </w:rPr>
              <w:t>replace “</w:t>
            </w:r>
            <w:r w:rsidRPr="006B598D">
              <w:rPr>
                <w:rFonts w:cs="Calibri"/>
              </w:rPr>
              <w:t xml:space="preserve">serving </w:t>
            </w:r>
            <w:proofErr w:type="spellStart"/>
            <w:r w:rsidRPr="006B598D">
              <w:rPr>
                <w:rFonts w:cs="Calibri"/>
              </w:rPr>
              <w:t>neighbour</w:t>
            </w:r>
            <w:proofErr w:type="spellEnd"/>
            <w:r w:rsidRPr="006B598D">
              <w:rPr>
                <w:rFonts w:cs="Calibri"/>
              </w:rPr>
              <w:t xml:space="preserve"> cell(s)</w:t>
            </w:r>
            <w:r w:rsidRPr="006B598D">
              <w:rPr>
                <w:rFonts w:cs="Calibri"/>
                <w:lang w:eastAsia="en-US"/>
              </w:rPr>
              <w:t xml:space="preserve">” with “of </w:t>
            </w:r>
            <w:proofErr w:type="spellStart"/>
            <w:r w:rsidRPr="006B598D">
              <w:rPr>
                <w:rFonts w:cs="Calibri"/>
              </w:rPr>
              <w:t>neighbour</w:t>
            </w:r>
            <w:proofErr w:type="spellEnd"/>
            <w:r w:rsidRPr="006B598D">
              <w:rPr>
                <w:rFonts w:cs="Calibri"/>
              </w:rPr>
              <w:t xml:space="preserve"> cell(s)”</w:t>
            </w:r>
          </w:p>
          <w:p w14:paraId="2984CA8A" w14:textId="77777777" w:rsidR="006B598D" w:rsidRPr="006B598D" w:rsidRDefault="006B598D" w:rsidP="006B598D">
            <w:pPr>
              <w:widowControl w:val="0"/>
              <w:numPr>
                <w:ilvl w:val="0"/>
                <w:numId w:val="43"/>
              </w:numPr>
              <w:spacing w:line="276" w:lineRule="auto"/>
              <w:rPr>
                <w:rFonts w:cs="Calibri"/>
                <w:lang w:eastAsia="en-US"/>
              </w:rPr>
            </w:pPr>
            <w:r w:rsidRPr="006B598D">
              <w:rPr>
                <w:rFonts w:cs="Calibri"/>
                <w:lang w:eastAsia="en-US"/>
              </w:rPr>
              <w:t>Add ZTE as co-source</w:t>
            </w:r>
          </w:p>
          <w:p w14:paraId="7F74412F" w14:textId="754782A2" w:rsidR="006B598D" w:rsidRPr="006B598D" w:rsidRDefault="006B598D" w:rsidP="006B598D">
            <w:pPr>
              <w:widowControl w:val="0"/>
              <w:spacing w:line="276" w:lineRule="auto"/>
              <w:rPr>
                <w:rFonts w:cs="Calibri"/>
                <w:color w:val="000000"/>
                <w:lang w:eastAsia="en-US"/>
              </w:rPr>
            </w:pPr>
            <w:r w:rsidRPr="006B598D">
              <w:rPr>
                <w:rFonts w:cs="Calibri"/>
                <w:lang w:eastAsia="en-US"/>
              </w:rPr>
              <w:t xml:space="preserve">Rev in </w:t>
            </w:r>
            <w:hyperlink r:id="rId297" w:history="1">
              <w:r w:rsidRPr="006B598D">
                <w:rPr>
                  <w:rStyle w:val="Hyperlink"/>
                  <w:rFonts w:cs="Calibri"/>
                  <w:lang w:eastAsia="en-US"/>
                </w:rPr>
                <w:t>R3-257222</w:t>
              </w:r>
            </w:hyperlink>
            <w:r w:rsidRPr="006B598D">
              <w:rPr>
                <w:rFonts w:cs="Calibri"/>
                <w:lang w:eastAsia="en-US"/>
              </w:rPr>
              <w:t xml:space="preserve"> </w:t>
            </w:r>
            <w:r w:rsidRPr="006B598D">
              <w:rPr>
                <w:rFonts w:cs="Calibri"/>
                <w:b/>
                <w:color w:val="008000"/>
                <w:lang w:eastAsia="en-US"/>
              </w:rPr>
              <w:t xml:space="preserve"> Endorsed</w:t>
            </w:r>
            <w:r>
              <w:rPr>
                <w:rFonts w:cs="Calibri"/>
                <w:b/>
                <w:color w:val="008000"/>
                <w:lang w:eastAsia="en-US"/>
              </w:rPr>
              <w:t xml:space="preserve"> unseen</w:t>
            </w:r>
          </w:p>
        </w:tc>
      </w:tr>
      <w:tr w:rsidR="0061332B" w:rsidRPr="006706AE" w14:paraId="65EFD73B"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097733" w14:textId="77777777" w:rsidR="0061332B" w:rsidRPr="00A25F59" w:rsidRDefault="0061332B" w:rsidP="005F58AD">
            <w:pPr>
              <w:widowControl w:val="0"/>
              <w:spacing w:line="276" w:lineRule="auto"/>
              <w:ind w:left="144" w:hanging="144"/>
              <w:rPr>
                <w:rFonts w:cs="Calibri"/>
                <w:lang w:eastAsia="en-US"/>
              </w:rPr>
            </w:pPr>
            <w:hyperlink r:id="rId298" w:history="1">
              <w:r w:rsidRPr="00A25F59">
                <w:rPr>
                  <w:rFonts w:cs="Calibri"/>
                  <w:lang w:eastAsia="en-US"/>
                </w:rPr>
                <w:t>R3-256744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2EC760" w14:textId="77777777" w:rsidR="0061332B" w:rsidRPr="0061332B" w:rsidRDefault="0061332B" w:rsidP="005F58AD">
            <w:pPr>
              <w:widowControl w:val="0"/>
              <w:spacing w:line="276" w:lineRule="auto"/>
              <w:ind w:left="144" w:hanging="144"/>
              <w:rPr>
                <w:rFonts w:cs="Calibri"/>
                <w:lang w:eastAsia="en-US"/>
              </w:rPr>
            </w:pPr>
            <w:r w:rsidRPr="0061332B">
              <w:rPr>
                <w:rFonts w:cs="Calibri"/>
                <w:lang w:eastAsia="en-US"/>
              </w:rPr>
              <w:t>Correction of NG Removal Response and Broadcast Session Modification messages (Huawei,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18F011" w14:textId="77777777" w:rsidR="0061332B" w:rsidRDefault="0061332B" w:rsidP="005F58AD">
            <w:pPr>
              <w:widowControl w:val="0"/>
              <w:spacing w:line="276" w:lineRule="auto"/>
              <w:ind w:left="144" w:hanging="144"/>
              <w:rPr>
                <w:rFonts w:cs="Calibri"/>
                <w:lang w:eastAsia="en-US"/>
              </w:rPr>
            </w:pPr>
            <w:r w:rsidRPr="00D93AD2">
              <w:rPr>
                <w:rFonts w:cs="Calibri"/>
                <w:lang w:eastAsia="en-US"/>
              </w:rPr>
              <w:t>CR1329r, TS 38.413 v19.0.0, Rel-19, Cat. F</w:t>
            </w:r>
          </w:p>
          <w:p w14:paraId="09A3A4A4" w14:textId="66C91371" w:rsidR="006B598D" w:rsidRPr="00D93AD2" w:rsidRDefault="006B598D" w:rsidP="005F58AD">
            <w:pPr>
              <w:widowControl w:val="0"/>
              <w:spacing w:line="276" w:lineRule="auto"/>
              <w:ind w:left="144" w:hanging="144"/>
              <w:rPr>
                <w:rFonts w:cs="Calibri"/>
                <w:lang w:eastAsia="en-US"/>
              </w:rPr>
            </w:pPr>
            <w:r>
              <w:rPr>
                <w:rFonts w:cs="Calibri"/>
                <w:lang w:eastAsia="en-US"/>
              </w:rPr>
              <w:t>Noted</w:t>
            </w:r>
          </w:p>
        </w:tc>
      </w:tr>
      <w:tr w:rsidR="0061332B" w:rsidRPr="006706AE" w14:paraId="388EB215" w14:textId="77777777" w:rsidTr="002650D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180E2EF" w14:textId="43DA9FD7" w:rsidR="0061332B" w:rsidRPr="0061332B" w:rsidRDefault="0061332B" w:rsidP="0061332B">
            <w:pPr>
              <w:widowControl w:val="0"/>
              <w:spacing w:line="276" w:lineRule="auto"/>
              <w:ind w:left="144" w:hanging="144"/>
              <w:jc w:val="center"/>
              <w:rPr>
                <w:rFonts w:cs="Calibri"/>
                <w:b/>
                <w:color w:val="C00000"/>
                <w:lang w:eastAsia="en-US"/>
              </w:rPr>
            </w:pPr>
            <w:r>
              <w:rPr>
                <w:rFonts w:cs="Calibri"/>
                <w:b/>
                <w:color w:val="C00000"/>
                <w:lang w:eastAsia="en-US"/>
              </w:rPr>
              <w:t>NG suspend/resume</w:t>
            </w:r>
          </w:p>
        </w:tc>
      </w:tr>
      <w:tr w:rsidR="00D93AD2" w:rsidRPr="006706AE" w14:paraId="28B81ABF"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27979E" w14:textId="72FB23DF" w:rsidR="00D93AD2" w:rsidRPr="006B598D" w:rsidRDefault="00D93AD2" w:rsidP="00D93AD2">
            <w:pPr>
              <w:widowControl w:val="0"/>
              <w:spacing w:line="276" w:lineRule="auto"/>
              <w:ind w:left="144" w:hanging="144"/>
              <w:rPr>
                <w:rFonts w:cs="Calibri"/>
                <w:lang w:eastAsia="en-US"/>
              </w:rPr>
            </w:pPr>
            <w:hyperlink r:id="rId299" w:history="1">
              <w:r w:rsidRPr="006B598D">
                <w:rPr>
                  <w:rFonts w:cs="Calibri"/>
                  <w:lang w:eastAsia="en-US"/>
                </w:rPr>
                <w:t>R3-256631</w:t>
              </w:r>
            </w:hyperlink>
          </w:p>
        </w:tc>
        <w:tc>
          <w:tcPr>
            <w:tcW w:w="4231" w:type="dxa"/>
            <w:tcBorders>
              <w:top w:val="single" w:sz="4" w:space="0" w:color="000000"/>
              <w:left w:val="single" w:sz="4" w:space="0" w:color="000000"/>
              <w:bottom w:val="single" w:sz="4" w:space="0" w:color="000000"/>
              <w:right w:val="single" w:sz="4" w:space="0" w:color="000000"/>
            </w:tcBorders>
          </w:tcPr>
          <w:p w14:paraId="08F04E63" w14:textId="279C079E" w:rsidR="00D93AD2" w:rsidRPr="00684EBB" w:rsidRDefault="00D93AD2" w:rsidP="00D93AD2">
            <w:pPr>
              <w:widowControl w:val="0"/>
              <w:spacing w:line="276" w:lineRule="auto"/>
              <w:ind w:left="144" w:hanging="144"/>
              <w:rPr>
                <w:rFonts w:cs="Calibri"/>
                <w:lang w:eastAsia="en-US"/>
              </w:rPr>
            </w:pPr>
            <w:r w:rsidRPr="00684EBB">
              <w:rPr>
                <w:rFonts w:cs="Calibri"/>
                <w:lang w:eastAsia="en-US"/>
              </w:rPr>
              <w:t>Further discussion on NG Suspend/Resume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564B5C"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discussion</w:t>
            </w:r>
          </w:p>
          <w:p w14:paraId="2916A667" w14:textId="77777777" w:rsidR="00BA2BA4" w:rsidRDefault="00BA2BA4" w:rsidP="00D93AD2">
            <w:pPr>
              <w:widowControl w:val="0"/>
              <w:spacing w:line="276" w:lineRule="auto"/>
              <w:ind w:left="144" w:hanging="144"/>
            </w:pPr>
            <w:r>
              <w:rPr>
                <w:rFonts w:cs="Calibri"/>
                <w:lang w:eastAsia="en-US"/>
              </w:rPr>
              <w:t xml:space="preserve">Response in </w:t>
            </w:r>
            <w:hyperlink r:id="rId300" w:history="1">
              <w:r>
                <w:rPr>
                  <w:rStyle w:val="Hyperlink"/>
                  <w:rFonts w:cs="Calibri"/>
                  <w:lang w:eastAsia="en-US"/>
                </w:rPr>
                <w:t>R3-257196</w:t>
              </w:r>
            </w:hyperlink>
          </w:p>
          <w:p w14:paraId="44EC13BD" w14:textId="77777777" w:rsidR="00ED44E0" w:rsidRDefault="00ED44E0" w:rsidP="00D93AD2">
            <w:pPr>
              <w:widowControl w:val="0"/>
              <w:spacing w:line="276" w:lineRule="auto"/>
              <w:ind w:left="144" w:hanging="144"/>
            </w:pPr>
            <w:r>
              <w:t>CATT: Time T3 may not be fully deterministic</w:t>
            </w:r>
          </w:p>
          <w:p w14:paraId="0C5993FC" w14:textId="15A609D2" w:rsidR="008340CA" w:rsidRDefault="008340CA" w:rsidP="00D93AD2">
            <w:pPr>
              <w:widowControl w:val="0"/>
              <w:spacing w:line="276" w:lineRule="auto"/>
              <w:ind w:left="144" w:hanging="144"/>
            </w:pPr>
            <w:r>
              <w:t>In some NTN deployments, there is an interruption time by design</w:t>
            </w:r>
          </w:p>
          <w:p w14:paraId="05FBD21B" w14:textId="741DACD5" w:rsidR="00ED44E0" w:rsidRPr="00D93AD2" w:rsidRDefault="008340CA" w:rsidP="00D93AD2">
            <w:pPr>
              <w:widowControl w:val="0"/>
              <w:spacing w:line="276" w:lineRule="auto"/>
              <w:ind w:left="144" w:hanging="144"/>
              <w:rPr>
                <w:rFonts w:cs="Calibri"/>
                <w:lang w:eastAsia="en-US"/>
              </w:rPr>
            </w:pPr>
            <w:r>
              <w:t>Noted</w:t>
            </w:r>
          </w:p>
        </w:tc>
      </w:tr>
      <w:tr w:rsidR="00D93AD2" w:rsidRPr="006706AE" w14:paraId="19B3B1C0"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858A61" w14:textId="6FC1AE4D" w:rsidR="00D93AD2" w:rsidRPr="00D93AD2" w:rsidRDefault="00D93AD2" w:rsidP="00D93AD2">
            <w:pPr>
              <w:widowControl w:val="0"/>
              <w:spacing w:line="276" w:lineRule="auto"/>
              <w:ind w:left="144" w:hanging="144"/>
              <w:rPr>
                <w:rFonts w:cs="Calibri"/>
                <w:highlight w:val="yellow"/>
                <w:lang w:eastAsia="en-US"/>
              </w:rPr>
            </w:pPr>
            <w:hyperlink r:id="rId301" w:history="1">
              <w:r w:rsidRPr="00D93AD2">
                <w:rPr>
                  <w:rFonts w:cs="Calibri"/>
                  <w:highlight w:val="yellow"/>
                  <w:lang w:eastAsia="en-US"/>
                </w:rPr>
                <w:t>R3-256632</w:t>
              </w:r>
            </w:hyperlink>
          </w:p>
        </w:tc>
        <w:tc>
          <w:tcPr>
            <w:tcW w:w="4231" w:type="dxa"/>
            <w:tcBorders>
              <w:top w:val="single" w:sz="4" w:space="0" w:color="000000"/>
              <w:left w:val="single" w:sz="4" w:space="0" w:color="000000"/>
              <w:bottom w:val="single" w:sz="4" w:space="0" w:color="000000"/>
              <w:right w:val="single" w:sz="4" w:space="0" w:color="000000"/>
            </w:tcBorders>
          </w:tcPr>
          <w:p w14:paraId="541A66CE" w14:textId="7448BEF9" w:rsidR="00D93AD2" w:rsidRPr="00684EBB" w:rsidRDefault="00D93AD2" w:rsidP="00D93AD2">
            <w:pPr>
              <w:widowControl w:val="0"/>
              <w:spacing w:line="276" w:lineRule="auto"/>
              <w:ind w:left="144" w:hanging="144"/>
              <w:rPr>
                <w:rFonts w:cs="Calibri"/>
                <w:lang w:eastAsia="en-US"/>
              </w:rPr>
            </w:pPr>
            <w:r w:rsidRPr="00684EBB">
              <w:rPr>
                <w:rFonts w:cs="Calibri"/>
                <w:lang w:eastAsia="en-US"/>
              </w:rPr>
              <w:t>Support of NG Suspend and Resume (CATT, Nokia, Nokia Shanghai Bell, ZTE Corporation,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E6D630" w14:textId="25D3522A"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5CB33A2C"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A0B6A9" w14:textId="5049BB5D" w:rsidR="00D93AD2" w:rsidRPr="00D93AD2" w:rsidRDefault="00D93AD2" w:rsidP="00D93AD2">
            <w:pPr>
              <w:widowControl w:val="0"/>
              <w:spacing w:line="276" w:lineRule="auto"/>
              <w:ind w:left="144" w:hanging="144"/>
              <w:rPr>
                <w:rFonts w:cs="Calibri"/>
                <w:highlight w:val="yellow"/>
                <w:lang w:eastAsia="en-US"/>
              </w:rPr>
            </w:pPr>
            <w:hyperlink r:id="rId302" w:history="1">
              <w:r w:rsidRPr="00D93AD2">
                <w:rPr>
                  <w:rFonts w:cs="Calibri"/>
                  <w:highlight w:val="yellow"/>
                  <w:lang w:eastAsia="en-US"/>
                </w:rPr>
                <w:t>R3-256633</w:t>
              </w:r>
            </w:hyperlink>
          </w:p>
        </w:tc>
        <w:tc>
          <w:tcPr>
            <w:tcW w:w="4231" w:type="dxa"/>
            <w:tcBorders>
              <w:top w:val="single" w:sz="4" w:space="0" w:color="000000"/>
              <w:left w:val="single" w:sz="4" w:space="0" w:color="000000"/>
              <w:bottom w:val="single" w:sz="4" w:space="0" w:color="000000"/>
              <w:right w:val="single" w:sz="4" w:space="0" w:color="000000"/>
            </w:tcBorders>
          </w:tcPr>
          <w:p w14:paraId="308C0F24" w14:textId="37A5C942" w:rsidR="00D93AD2" w:rsidRPr="00684EBB" w:rsidRDefault="00D93AD2" w:rsidP="00D93AD2">
            <w:pPr>
              <w:widowControl w:val="0"/>
              <w:spacing w:line="276" w:lineRule="auto"/>
              <w:ind w:left="144" w:hanging="144"/>
              <w:rPr>
                <w:rFonts w:cs="Calibri"/>
                <w:lang w:eastAsia="en-US"/>
              </w:rPr>
            </w:pPr>
            <w:r w:rsidRPr="00684EBB">
              <w:rPr>
                <w:rFonts w:cs="Calibri"/>
                <w:lang w:eastAsia="en-US"/>
              </w:rPr>
              <w:t>[DRAFT] LS on Support of NG/S1 Suspend and Resume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2DB631" w14:textId="6E26C716"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xml:space="preserve">: SA2 CC: </w:t>
            </w:r>
          </w:p>
        </w:tc>
      </w:tr>
      <w:tr w:rsidR="00D93AD2" w:rsidRPr="006706AE" w14:paraId="60C4F906"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66F541" w14:textId="58B19ED0" w:rsidR="00D93AD2" w:rsidRPr="00D93AD2" w:rsidRDefault="00D93AD2" w:rsidP="00D93AD2">
            <w:pPr>
              <w:widowControl w:val="0"/>
              <w:spacing w:line="276" w:lineRule="auto"/>
              <w:ind w:left="144" w:hanging="144"/>
              <w:rPr>
                <w:rFonts w:cs="Calibri"/>
                <w:highlight w:val="yellow"/>
                <w:lang w:eastAsia="en-US"/>
              </w:rPr>
            </w:pPr>
            <w:hyperlink r:id="rId303" w:history="1">
              <w:r w:rsidRPr="00D93AD2">
                <w:rPr>
                  <w:rFonts w:cs="Calibri"/>
                  <w:highlight w:val="yellow"/>
                  <w:lang w:eastAsia="en-US"/>
                </w:rPr>
                <w:t>R3-256675</w:t>
              </w:r>
            </w:hyperlink>
          </w:p>
        </w:tc>
        <w:tc>
          <w:tcPr>
            <w:tcW w:w="4231" w:type="dxa"/>
            <w:tcBorders>
              <w:top w:val="single" w:sz="4" w:space="0" w:color="000000"/>
              <w:left w:val="single" w:sz="4" w:space="0" w:color="000000"/>
              <w:bottom w:val="single" w:sz="4" w:space="0" w:color="000000"/>
              <w:right w:val="single" w:sz="4" w:space="0" w:color="000000"/>
            </w:tcBorders>
          </w:tcPr>
          <w:p w14:paraId="58DB7157" w14:textId="312663C3" w:rsidR="00D93AD2" w:rsidRPr="00684EBB" w:rsidRDefault="00D93AD2" w:rsidP="00D93AD2">
            <w:pPr>
              <w:widowControl w:val="0"/>
              <w:spacing w:line="276" w:lineRule="auto"/>
              <w:ind w:left="144" w:hanging="144"/>
              <w:rPr>
                <w:rFonts w:cs="Calibri"/>
                <w:lang w:eastAsia="en-US"/>
              </w:rPr>
            </w:pPr>
            <w:r w:rsidRPr="00684EBB">
              <w:rPr>
                <w:rFonts w:cs="Calibri"/>
                <w:lang w:eastAsia="en-US"/>
              </w:rPr>
              <w:t>NG Suspend and Resume during Hard FLSO (ZTE Corporation, Nokia, Nokia Shanghai Bell, CATT,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97EF51" w14:textId="28CDED4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CR1325r, TS 38.413 v19.0.0, Rel-19, Cat. F</w:t>
            </w:r>
          </w:p>
        </w:tc>
      </w:tr>
      <w:tr w:rsidR="0095025D" w:rsidRPr="006706AE" w14:paraId="5E289D97"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D1766D" w14:textId="77777777" w:rsidR="0095025D" w:rsidRPr="00D93AD2" w:rsidRDefault="0095025D" w:rsidP="00C87DB8">
            <w:pPr>
              <w:widowControl w:val="0"/>
              <w:spacing w:line="276" w:lineRule="auto"/>
              <w:ind w:left="144" w:hanging="144"/>
              <w:rPr>
                <w:rFonts w:cs="Calibri"/>
                <w:highlight w:val="yellow"/>
                <w:lang w:eastAsia="en-US"/>
              </w:rPr>
            </w:pPr>
            <w:hyperlink r:id="rId304" w:history="1">
              <w:r w:rsidRPr="00D93AD2">
                <w:rPr>
                  <w:rFonts w:cs="Calibri"/>
                  <w:highlight w:val="yellow"/>
                  <w:lang w:eastAsia="en-US"/>
                </w:rPr>
                <w:t>R3-256920</w:t>
              </w:r>
            </w:hyperlink>
          </w:p>
        </w:tc>
        <w:tc>
          <w:tcPr>
            <w:tcW w:w="4231" w:type="dxa"/>
            <w:tcBorders>
              <w:top w:val="single" w:sz="4" w:space="0" w:color="000000"/>
              <w:left w:val="single" w:sz="4" w:space="0" w:color="000000"/>
              <w:bottom w:val="single" w:sz="4" w:space="0" w:color="000000"/>
              <w:right w:val="single" w:sz="4" w:space="0" w:color="000000"/>
            </w:tcBorders>
          </w:tcPr>
          <w:p w14:paraId="1DB90D97" w14:textId="77777777" w:rsidR="0095025D" w:rsidRPr="00684EBB" w:rsidRDefault="0095025D" w:rsidP="00C87DB8">
            <w:pPr>
              <w:widowControl w:val="0"/>
              <w:spacing w:line="276" w:lineRule="auto"/>
              <w:ind w:left="144" w:hanging="144"/>
              <w:rPr>
                <w:rFonts w:cs="Calibri"/>
                <w:lang w:eastAsia="en-US"/>
              </w:rPr>
            </w:pPr>
            <w:r w:rsidRPr="00684EBB">
              <w:rPr>
                <w:rFonts w:cs="Calibri"/>
                <w:lang w:eastAsia="en-US"/>
              </w:rPr>
              <w:t>Short Feeder Link Interruption and UE Retention (Ericsson, Jio Platforms, Thales)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4B1319" w14:textId="77777777" w:rsidR="0095025D" w:rsidRPr="00D93AD2" w:rsidRDefault="0095025D" w:rsidP="00C87DB8">
            <w:pPr>
              <w:widowControl w:val="0"/>
              <w:spacing w:line="276" w:lineRule="auto"/>
              <w:ind w:left="144" w:hanging="144"/>
              <w:rPr>
                <w:rFonts w:cs="Calibri"/>
                <w:lang w:eastAsia="en-US"/>
              </w:rPr>
            </w:pPr>
            <w:r w:rsidRPr="00D93AD2">
              <w:rPr>
                <w:rFonts w:cs="Calibri"/>
                <w:lang w:eastAsia="en-US"/>
              </w:rPr>
              <w:t>discussion</w:t>
            </w:r>
          </w:p>
        </w:tc>
      </w:tr>
      <w:tr w:rsidR="0095025D" w:rsidRPr="006706AE" w14:paraId="1F29D87F"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329F31" w14:textId="77777777" w:rsidR="0095025D" w:rsidRPr="00D93AD2" w:rsidRDefault="0095025D" w:rsidP="00C87DB8">
            <w:pPr>
              <w:widowControl w:val="0"/>
              <w:spacing w:line="276" w:lineRule="auto"/>
              <w:ind w:left="144" w:hanging="144"/>
              <w:rPr>
                <w:rFonts w:cs="Calibri"/>
                <w:highlight w:val="yellow"/>
                <w:lang w:eastAsia="en-US"/>
              </w:rPr>
            </w:pPr>
            <w:hyperlink r:id="rId305" w:history="1">
              <w:r w:rsidRPr="00D93AD2">
                <w:rPr>
                  <w:rFonts w:cs="Calibri"/>
                  <w:highlight w:val="yellow"/>
                  <w:lang w:eastAsia="en-US"/>
                </w:rPr>
                <w:t>R3-256921</w:t>
              </w:r>
            </w:hyperlink>
          </w:p>
        </w:tc>
        <w:tc>
          <w:tcPr>
            <w:tcW w:w="4231" w:type="dxa"/>
            <w:tcBorders>
              <w:top w:val="single" w:sz="4" w:space="0" w:color="000000"/>
              <w:left w:val="single" w:sz="4" w:space="0" w:color="000000"/>
              <w:bottom w:val="single" w:sz="4" w:space="0" w:color="000000"/>
              <w:right w:val="single" w:sz="4" w:space="0" w:color="000000"/>
            </w:tcBorders>
          </w:tcPr>
          <w:p w14:paraId="4C1205DF" w14:textId="77777777" w:rsidR="0095025D" w:rsidRPr="00684EBB" w:rsidRDefault="0095025D" w:rsidP="00C87DB8">
            <w:pPr>
              <w:widowControl w:val="0"/>
              <w:spacing w:line="276" w:lineRule="auto"/>
              <w:ind w:left="144" w:hanging="144"/>
              <w:rPr>
                <w:rFonts w:cs="Calibri"/>
                <w:lang w:eastAsia="en-US"/>
              </w:rPr>
            </w:pPr>
            <w:r w:rsidRPr="00684EBB">
              <w:rPr>
                <w:rFonts w:cs="Calibri"/>
                <w:lang w:eastAsia="en-US"/>
              </w:rPr>
              <w:t>UE Context Retention at SCTP Recovery (Ericsson, Jio Platforms, Thales)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782B81" w14:textId="77777777" w:rsidR="0095025D" w:rsidRPr="00D93AD2" w:rsidRDefault="0095025D"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6E0FE74F"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B05468" w14:textId="59CC80D9" w:rsidR="00D93AD2" w:rsidRPr="00D93AD2" w:rsidRDefault="00D93AD2" w:rsidP="00D93AD2">
            <w:pPr>
              <w:widowControl w:val="0"/>
              <w:spacing w:line="276" w:lineRule="auto"/>
              <w:ind w:left="144" w:hanging="144"/>
              <w:rPr>
                <w:rFonts w:cs="Calibri"/>
                <w:highlight w:val="yellow"/>
                <w:lang w:eastAsia="en-US"/>
              </w:rPr>
            </w:pPr>
            <w:hyperlink r:id="rId306" w:history="1">
              <w:r w:rsidRPr="00D93AD2">
                <w:rPr>
                  <w:rFonts w:cs="Calibri"/>
                  <w:highlight w:val="yellow"/>
                  <w:lang w:eastAsia="en-US"/>
                </w:rPr>
                <w:t>R3-256734</w:t>
              </w:r>
            </w:hyperlink>
          </w:p>
        </w:tc>
        <w:tc>
          <w:tcPr>
            <w:tcW w:w="4231" w:type="dxa"/>
            <w:tcBorders>
              <w:top w:val="single" w:sz="4" w:space="0" w:color="000000"/>
              <w:left w:val="single" w:sz="4" w:space="0" w:color="000000"/>
              <w:bottom w:val="single" w:sz="4" w:space="0" w:color="000000"/>
              <w:right w:val="single" w:sz="4" w:space="0" w:color="000000"/>
            </w:tcBorders>
          </w:tcPr>
          <w:p w14:paraId="1FA3162A" w14:textId="02D4CA8F" w:rsidR="00D93AD2" w:rsidRPr="00684EBB" w:rsidRDefault="00D93AD2" w:rsidP="00D93AD2">
            <w:pPr>
              <w:widowControl w:val="0"/>
              <w:spacing w:line="276" w:lineRule="auto"/>
              <w:ind w:left="144" w:hanging="144"/>
              <w:rPr>
                <w:rFonts w:cs="Calibri"/>
                <w:lang w:eastAsia="en-US"/>
              </w:rPr>
            </w:pPr>
            <w:r w:rsidRPr="00684EBB">
              <w:rPr>
                <w:rFonts w:cs="Calibri"/>
                <w:lang w:eastAsia="en-US"/>
              </w:rPr>
              <w:t>Discussion on UE Retention at hard FLSO (Nokia, Nokia Shanghai Bell, ZTE Corporation, CATT,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9EE803"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discussion</w:t>
            </w:r>
          </w:p>
          <w:p w14:paraId="4E9610D0" w14:textId="7DE2139A" w:rsidR="00BA2BA4" w:rsidRPr="00D93AD2" w:rsidRDefault="00BA2BA4" w:rsidP="00D93AD2">
            <w:pPr>
              <w:widowControl w:val="0"/>
              <w:spacing w:line="276" w:lineRule="auto"/>
              <w:ind w:left="144" w:hanging="144"/>
              <w:rPr>
                <w:rFonts w:cs="Calibri"/>
                <w:lang w:eastAsia="en-US"/>
              </w:rPr>
            </w:pPr>
            <w:r>
              <w:rPr>
                <w:rFonts w:cs="Calibri"/>
                <w:lang w:eastAsia="en-US"/>
              </w:rPr>
              <w:t xml:space="preserve">Response in </w:t>
            </w:r>
            <w:hyperlink r:id="rId307" w:history="1">
              <w:r>
                <w:rPr>
                  <w:rStyle w:val="Hyperlink"/>
                  <w:rFonts w:cs="Calibri"/>
                  <w:lang w:eastAsia="en-US"/>
                </w:rPr>
                <w:t>R3-257196</w:t>
              </w:r>
            </w:hyperlink>
          </w:p>
        </w:tc>
      </w:tr>
      <w:tr w:rsidR="00684EBB" w:rsidRPr="006706AE" w14:paraId="6056A986"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E0A623" w14:textId="77777777" w:rsidR="00684EBB" w:rsidRPr="00D93AD2" w:rsidRDefault="00684EBB" w:rsidP="00C87DB8">
            <w:pPr>
              <w:widowControl w:val="0"/>
              <w:spacing w:line="276" w:lineRule="auto"/>
              <w:ind w:left="144" w:hanging="144"/>
              <w:rPr>
                <w:rFonts w:cs="Calibri"/>
                <w:highlight w:val="yellow"/>
                <w:lang w:eastAsia="en-US"/>
              </w:rPr>
            </w:pPr>
            <w:hyperlink r:id="rId308" w:history="1">
              <w:r w:rsidRPr="00D93AD2">
                <w:rPr>
                  <w:rFonts w:cs="Calibri"/>
                  <w:highlight w:val="yellow"/>
                  <w:lang w:eastAsia="en-US"/>
                </w:rPr>
                <w:t>R3-256787</w:t>
              </w:r>
            </w:hyperlink>
          </w:p>
        </w:tc>
        <w:tc>
          <w:tcPr>
            <w:tcW w:w="4231" w:type="dxa"/>
            <w:tcBorders>
              <w:top w:val="single" w:sz="4" w:space="0" w:color="000000"/>
              <w:left w:val="single" w:sz="4" w:space="0" w:color="000000"/>
              <w:bottom w:val="single" w:sz="4" w:space="0" w:color="000000"/>
              <w:right w:val="single" w:sz="4" w:space="0" w:color="000000"/>
            </w:tcBorders>
          </w:tcPr>
          <w:p w14:paraId="3F526881" w14:textId="77777777" w:rsidR="00684EBB" w:rsidRPr="00220D7E" w:rsidRDefault="00684EBB" w:rsidP="00C87DB8">
            <w:pPr>
              <w:widowControl w:val="0"/>
              <w:spacing w:line="276" w:lineRule="auto"/>
              <w:ind w:left="144" w:hanging="144"/>
              <w:rPr>
                <w:rFonts w:cs="Calibri"/>
                <w:lang w:eastAsia="en-US"/>
              </w:rPr>
            </w:pPr>
            <w:r w:rsidRPr="00220D7E">
              <w:rPr>
                <w:rFonts w:cs="Calibri"/>
                <w:lang w:eastAsia="en-US"/>
              </w:rPr>
              <w:t xml:space="preserve">NG </w:t>
            </w:r>
            <w:proofErr w:type="gramStart"/>
            <w:r w:rsidRPr="00220D7E">
              <w:rPr>
                <w:rFonts w:cs="Calibri"/>
                <w:lang w:eastAsia="en-US"/>
              </w:rPr>
              <w:t>interface</w:t>
            </w:r>
            <w:proofErr w:type="gramEnd"/>
            <w:r w:rsidRPr="00220D7E">
              <w:rPr>
                <w:rFonts w:cs="Calibri"/>
                <w:lang w:eastAsia="en-US"/>
              </w:rPr>
              <w:t xml:space="preserve"> suspend and resume indication for hard feeder link switchover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7FE3E5" w14:textId="77777777" w:rsidR="00684EBB" w:rsidRPr="00D93AD2" w:rsidRDefault="00684EBB"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684EBB" w:rsidRPr="006706AE" w14:paraId="3E16D000"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B251A4" w14:textId="77777777" w:rsidR="00684EBB" w:rsidRPr="00D93AD2" w:rsidRDefault="00684EBB" w:rsidP="00C87DB8">
            <w:pPr>
              <w:widowControl w:val="0"/>
              <w:spacing w:line="276" w:lineRule="auto"/>
              <w:ind w:left="144" w:hanging="144"/>
              <w:rPr>
                <w:rFonts w:cs="Calibri"/>
                <w:highlight w:val="yellow"/>
                <w:lang w:eastAsia="en-US"/>
              </w:rPr>
            </w:pPr>
            <w:hyperlink r:id="rId309" w:history="1">
              <w:r w:rsidRPr="00D93AD2">
                <w:rPr>
                  <w:rFonts w:cs="Calibri"/>
                  <w:highlight w:val="yellow"/>
                  <w:lang w:eastAsia="en-US"/>
                </w:rPr>
                <w:t>R3-256788</w:t>
              </w:r>
            </w:hyperlink>
          </w:p>
        </w:tc>
        <w:tc>
          <w:tcPr>
            <w:tcW w:w="4231" w:type="dxa"/>
            <w:tcBorders>
              <w:top w:val="single" w:sz="4" w:space="0" w:color="000000"/>
              <w:left w:val="single" w:sz="4" w:space="0" w:color="000000"/>
              <w:bottom w:val="single" w:sz="4" w:space="0" w:color="000000"/>
              <w:right w:val="single" w:sz="4" w:space="0" w:color="000000"/>
            </w:tcBorders>
          </w:tcPr>
          <w:p w14:paraId="0EF30A3A" w14:textId="77777777" w:rsidR="00684EBB" w:rsidRPr="00220D7E" w:rsidRDefault="00684EBB" w:rsidP="00C87DB8">
            <w:pPr>
              <w:widowControl w:val="0"/>
              <w:spacing w:line="276" w:lineRule="auto"/>
              <w:ind w:left="144" w:hanging="144"/>
              <w:rPr>
                <w:rFonts w:cs="Calibri"/>
                <w:lang w:eastAsia="en-US"/>
              </w:rPr>
            </w:pPr>
            <w:r w:rsidRPr="00220D7E">
              <w:rPr>
                <w:rFonts w:cs="Calibri"/>
                <w:lang w:eastAsia="en-US"/>
              </w:rPr>
              <w:t xml:space="preserve">NG </w:t>
            </w:r>
            <w:proofErr w:type="gramStart"/>
            <w:r w:rsidRPr="00220D7E">
              <w:rPr>
                <w:rFonts w:cs="Calibri"/>
                <w:lang w:eastAsia="en-US"/>
              </w:rPr>
              <w:t>interface</w:t>
            </w:r>
            <w:proofErr w:type="gramEnd"/>
            <w:r w:rsidRPr="00220D7E">
              <w:rPr>
                <w:rFonts w:cs="Calibri"/>
                <w:lang w:eastAsia="en-US"/>
              </w:rPr>
              <w:t xml:space="preserve"> suspend and resume indication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DBFA1C" w14:textId="77777777" w:rsidR="00684EBB" w:rsidRPr="00D93AD2" w:rsidRDefault="00684EBB" w:rsidP="00C87DB8">
            <w:pPr>
              <w:widowControl w:val="0"/>
              <w:spacing w:line="276" w:lineRule="auto"/>
              <w:ind w:left="144" w:hanging="144"/>
              <w:rPr>
                <w:rFonts w:cs="Calibri"/>
                <w:lang w:eastAsia="en-US"/>
              </w:rPr>
            </w:pPr>
            <w:r w:rsidRPr="00D93AD2">
              <w:rPr>
                <w:rFonts w:cs="Calibri"/>
                <w:lang w:eastAsia="en-US"/>
              </w:rPr>
              <w:t>CR1337r, TS 38.413 v19.0.0, Rel-19, Cat. F</w:t>
            </w:r>
          </w:p>
        </w:tc>
      </w:tr>
      <w:tr w:rsidR="00684EBB" w:rsidRPr="006706AE" w14:paraId="1B3260AD"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975A36" w14:textId="77777777" w:rsidR="00684EBB" w:rsidRPr="00D93AD2" w:rsidRDefault="00684EBB" w:rsidP="00C87DB8">
            <w:pPr>
              <w:widowControl w:val="0"/>
              <w:spacing w:line="276" w:lineRule="auto"/>
              <w:ind w:left="144" w:hanging="144"/>
              <w:rPr>
                <w:rFonts w:cs="Calibri"/>
                <w:highlight w:val="yellow"/>
                <w:lang w:eastAsia="en-US"/>
              </w:rPr>
            </w:pPr>
            <w:hyperlink r:id="rId310" w:history="1">
              <w:r w:rsidRPr="00D93AD2">
                <w:rPr>
                  <w:rFonts w:cs="Calibri"/>
                  <w:highlight w:val="yellow"/>
                  <w:lang w:eastAsia="en-US"/>
                </w:rPr>
                <w:t>R3-256842</w:t>
              </w:r>
            </w:hyperlink>
          </w:p>
        </w:tc>
        <w:tc>
          <w:tcPr>
            <w:tcW w:w="4231" w:type="dxa"/>
            <w:tcBorders>
              <w:top w:val="single" w:sz="4" w:space="0" w:color="000000"/>
              <w:left w:val="single" w:sz="4" w:space="0" w:color="000000"/>
              <w:bottom w:val="single" w:sz="4" w:space="0" w:color="000000"/>
              <w:right w:val="single" w:sz="4" w:space="0" w:color="000000"/>
            </w:tcBorders>
          </w:tcPr>
          <w:p w14:paraId="006CA0C3" w14:textId="77777777" w:rsidR="00684EBB" w:rsidRPr="002D6EBF" w:rsidRDefault="00684EBB" w:rsidP="00C87DB8">
            <w:pPr>
              <w:widowControl w:val="0"/>
              <w:spacing w:line="276" w:lineRule="auto"/>
              <w:ind w:left="144" w:hanging="144"/>
              <w:rPr>
                <w:rFonts w:cs="Calibri"/>
                <w:highlight w:val="yellow"/>
                <w:lang w:eastAsia="en-US"/>
              </w:rPr>
            </w:pPr>
            <w:r w:rsidRPr="00220D7E">
              <w:rPr>
                <w:rFonts w:cs="Calibri"/>
                <w:lang w:eastAsia="en-US"/>
              </w:rPr>
              <w:t>Discussion on introducing NG suspend resume during hard FLSO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F8F1CB" w14:textId="77777777" w:rsidR="00684EBB" w:rsidRDefault="00684EBB" w:rsidP="00C87DB8">
            <w:pPr>
              <w:widowControl w:val="0"/>
              <w:spacing w:line="276" w:lineRule="auto"/>
              <w:ind w:left="144" w:hanging="144"/>
              <w:rPr>
                <w:rFonts w:cs="Calibri"/>
                <w:lang w:eastAsia="en-US"/>
              </w:rPr>
            </w:pPr>
            <w:r w:rsidRPr="00D93AD2">
              <w:rPr>
                <w:rFonts w:cs="Calibri"/>
                <w:lang w:eastAsia="en-US"/>
              </w:rPr>
              <w:t>discussion</w:t>
            </w:r>
          </w:p>
          <w:p w14:paraId="626015D4" w14:textId="4716F226" w:rsidR="00BA2BA4" w:rsidRPr="00D93AD2" w:rsidRDefault="00BA2BA4" w:rsidP="00C87DB8">
            <w:pPr>
              <w:widowControl w:val="0"/>
              <w:spacing w:line="276" w:lineRule="auto"/>
              <w:ind w:left="144" w:hanging="144"/>
              <w:rPr>
                <w:rFonts w:cs="Calibri"/>
                <w:lang w:eastAsia="en-US"/>
              </w:rPr>
            </w:pPr>
            <w:r>
              <w:rPr>
                <w:rFonts w:cs="Calibri"/>
                <w:lang w:eastAsia="en-US"/>
              </w:rPr>
              <w:t xml:space="preserve">Response in </w:t>
            </w:r>
            <w:hyperlink r:id="rId311" w:history="1">
              <w:r>
                <w:rPr>
                  <w:rStyle w:val="Hyperlink"/>
                  <w:rFonts w:cs="Calibri"/>
                  <w:lang w:eastAsia="en-US"/>
                </w:rPr>
                <w:t>R3-257196</w:t>
              </w:r>
            </w:hyperlink>
          </w:p>
        </w:tc>
      </w:tr>
      <w:tr w:rsidR="000B4B83" w:rsidRPr="006706AE" w14:paraId="1C5C0080"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0ACF81D3" w14:textId="58715BA2" w:rsidR="000B4B83" w:rsidRPr="006706AE" w:rsidRDefault="000B4B83" w:rsidP="00E966AD">
            <w:pPr>
              <w:pStyle w:val="Heading3"/>
              <w:rPr>
                <w:rFonts w:eastAsia="DengXian"/>
              </w:rPr>
            </w:pPr>
            <w:r w:rsidRPr="006706AE">
              <w:rPr>
                <w:rFonts w:eastAsia="DengXian"/>
              </w:rPr>
              <w:t>9.2.</w:t>
            </w:r>
            <w:r w:rsidR="00200909">
              <w:rPr>
                <w:rFonts w:eastAsia="DengXian"/>
              </w:rPr>
              <w:t>7</w:t>
            </w:r>
            <w:r w:rsidRPr="006706AE">
              <w:rPr>
                <w:rFonts w:eastAsia="DengXian"/>
              </w:rPr>
              <w:t xml:space="preserve">. </w:t>
            </w:r>
            <w:r w:rsidR="009E213A" w:rsidRPr="006706AE">
              <w:rPr>
                <w:rFonts w:eastAsia="DengXian"/>
              </w:rPr>
              <w:t>R19 Ambient IoT</w:t>
            </w:r>
          </w:p>
          <w:p w14:paraId="72E37DBF" w14:textId="3CFB5866"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 xml:space="preserve">QUOTA: </w:t>
            </w:r>
            <w:r w:rsidR="00200909">
              <w:rPr>
                <w:rFonts w:cs="Calibri"/>
                <w:b/>
                <w:color w:val="D60093"/>
                <w:lang w:eastAsia="en-US"/>
              </w:rPr>
              <w:t>2</w:t>
            </w:r>
          </w:p>
        </w:tc>
      </w:tr>
      <w:tr w:rsidR="00D93AD2" w:rsidRPr="006706AE" w14:paraId="3455D44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C16A27" w14:textId="422A30FA" w:rsidR="00D93AD2" w:rsidRPr="001C7E29" w:rsidRDefault="00D93AD2" w:rsidP="00D93AD2">
            <w:pPr>
              <w:widowControl w:val="0"/>
              <w:spacing w:line="276" w:lineRule="auto"/>
              <w:ind w:left="144" w:hanging="144"/>
              <w:rPr>
                <w:rFonts w:cs="Calibri"/>
                <w:lang w:eastAsia="en-US"/>
              </w:rPr>
            </w:pPr>
            <w:hyperlink r:id="rId312" w:history="1">
              <w:r w:rsidRPr="001C7E29">
                <w:rPr>
                  <w:rFonts w:cs="Calibri"/>
                  <w:lang w:eastAsia="en-US"/>
                </w:rPr>
                <w:t>R3-256512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1232BD" w14:textId="67A5C8F9"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to Reply LS on the removal of service type information (SA2(LGE))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BE2E6C"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6C312498" w14:textId="07D79E7C" w:rsidR="001C7E29" w:rsidRPr="00D93AD2" w:rsidRDefault="001C7E29" w:rsidP="00D93AD2">
            <w:pPr>
              <w:widowControl w:val="0"/>
              <w:spacing w:line="276" w:lineRule="auto"/>
              <w:ind w:left="144" w:hanging="144"/>
              <w:rPr>
                <w:rFonts w:cs="Calibri"/>
                <w:lang w:eastAsia="en-US"/>
              </w:rPr>
            </w:pPr>
            <w:r>
              <w:rPr>
                <w:rFonts w:cs="Calibri"/>
                <w:lang w:eastAsia="en-US"/>
              </w:rPr>
              <w:t>Noted</w:t>
            </w:r>
          </w:p>
        </w:tc>
      </w:tr>
      <w:tr w:rsidR="00D93AD2" w:rsidRPr="006706AE" w14:paraId="5A22680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788749" w14:textId="2A9A1BE8" w:rsidR="00D93AD2" w:rsidRPr="001C7E29" w:rsidRDefault="00D93AD2" w:rsidP="00D93AD2">
            <w:pPr>
              <w:widowControl w:val="0"/>
              <w:spacing w:line="276" w:lineRule="auto"/>
              <w:ind w:left="144" w:hanging="144"/>
              <w:rPr>
                <w:rFonts w:cs="Calibri"/>
                <w:lang w:eastAsia="en-US"/>
              </w:rPr>
            </w:pPr>
            <w:hyperlink r:id="rId313" w:history="1">
              <w:r w:rsidRPr="001C7E29">
                <w:rPr>
                  <w:rFonts w:cs="Calibri"/>
                  <w:lang w:eastAsia="en-US"/>
                </w:rPr>
                <w:t>R3-256522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EAC4F4" w14:textId="752D54C4"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Ambient IoT progress of RAN3 on OAM requirements (SA5(</w:t>
            </w:r>
            <w:proofErr w:type="spellStart"/>
            <w:r w:rsidRPr="00D93AD2">
              <w:rPr>
                <w:rFonts w:cs="Calibri"/>
                <w:lang w:eastAsia="en-US"/>
              </w:rPr>
              <w:t>HuaWei</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29C34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3C92786B" w14:textId="2D4263BB" w:rsidR="001C7E29" w:rsidRPr="00D93AD2" w:rsidRDefault="001C7E29" w:rsidP="00D93AD2">
            <w:pPr>
              <w:widowControl w:val="0"/>
              <w:spacing w:line="276" w:lineRule="auto"/>
              <w:ind w:left="144" w:hanging="144"/>
              <w:rPr>
                <w:rFonts w:cs="Calibri"/>
                <w:lang w:eastAsia="en-US"/>
              </w:rPr>
            </w:pPr>
            <w:r>
              <w:rPr>
                <w:rFonts w:cs="Calibri"/>
                <w:lang w:eastAsia="en-US"/>
              </w:rPr>
              <w:t>Noted</w:t>
            </w:r>
          </w:p>
        </w:tc>
      </w:tr>
      <w:tr w:rsidR="00D93AD2" w:rsidRPr="006706AE" w14:paraId="57A0C69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E71924" w14:textId="435818D1" w:rsidR="00D93AD2" w:rsidRPr="001C7E29" w:rsidRDefault="00D93AD2" w:rsidP="00D93AD2">
            <w:pPr>
              <w:widowControl w:val="0"/>
              <w:spacing w:line="276" w:lineRule="auto"/>
              <w:ind w:left="144" w:hanging="144"/>
              <w:rPr>
                <w:rFonts w:cs="Calibri"/>
                <w:lang w:eastAsia="en-US"/>
              </w:rPr>
            </w:pPr>
            <w:hyperlink r:id="rId314" w:history="1">
              <w:r w:rsidRPr="001C7E29">
                <w:rPr>
                  <w:rFonts w:cs="Calibri"/>
                  <w:lang w:eastAsia="en-US"/>
                </w:rPr>
                <w:t>R3-256525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BC6E85" w14:textId="25BCE45E"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LS on Structure updates of </w:t>
            </w:r>
            <w:proofErr w:type="spellStart"/>
            <w:r w:rsidRPr="00D93AD2">
              <w:rPr>
                <w:rFonts w:cs="Calibri"/>
                <w:lang w:eastAsia="en-US"/>
              </w:rPr>
              <w:t>AIoT</w:t>
            </w:r>
            <w:proofErr w:type="spellEnd"/>
            <w:r w:rsidRPr="00D93AD2">
              <w:rPr>
                <w:rFonts w:cs="Calibri"/>
                <w:lang w:eastAsia="en-US"/>
              </w:rPr>
              <w:t xml:space="preserve"> Identifiers (CT4(CICT 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4489B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60E8A221" w14:textId="27DBB197" w:rsidR="001C7E29" w:rsidRPr="00D93AD2" w:rsidRDefault="001C7E29" w:rsidP="00D93AD2">
            <w:pPr>
              <w:widowControl w:val="0"/>
              <w:spacing w:line="276" w:lineRule="auto"/>
              <w:ind w:left="144" w:hanging="144"/>
              <w:rPr>
                <w:rFonts w:cs="Calibri"/>
                <w:lang w:eastAsia="en-US"/>
              </w:rPr>
            </w:pPr>
            <w:r>
              <w:rPr>
                <w:rFonts w:cs="Calibri"/>
                <w:lang w:eastAsia="en-US"/>
              </w:rPr>
              <w:t>Noted</w:t>
            </w:r>
          </w:p>
        </w:tc>
      </w:tr>
      <w:tr w:rsidR="005A22E5" w:rsidRPr="006706AE" w14:paraId="63B56FF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F6DF8A" w14:textId="77777777" w:rsidR="005A22E5" w:rsidRPr="001C7E29" w:rsidRDefault="005A22E5" w:rsidP="00C87DB8">
            <w:pPr>
              <w:widowControl w:val="0"/>
              <w:spacing w:line="276" w:lineRule="auto"/>
              <w:ind w:left="144" w:hanging="144"/>
              <w:rPr>
                <w:rFonts w:cs="Calibri"/>
                <w:lang w:eastAsia="en-US"/>
              </w:rPr>
            </w:pPr>
            <w:hyperlink r:id="rId315" w:history="1">
              <w:r w:rsidRPr="001C7E29">
                <w:rPr>
                  <w:rFonts w:cs="Calibri"/>
                  <w:lang w:eastAsia="en-US"/>
                </w:rPr>
                <w:t>R3-256504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EA98D5" w14:textId="77777777" w:rsidR="005A22E5" w:rsidRPr="00D93AD2" w:rsidRDefault="005A22E5" w:rsidP="00C87DB8">
            <w:pPr>
              <w:widowControl w:val="0"/>
              <w:spacing w:line="276" w:lineRule="auto"/>
              <w:ind w:left="144" w:hanging="144"/>
              <w:rPr>
                <w:rFonts w:cs="Calibri"/>
                <w:lang w:eastAsia="en-US"/>
              </w:rPr>
            </w:pPr>
            <w:r w:rsidRPr="00D93AD2">
              <w:rPr>
                <w:rFonts w:cs="Calibri"/>
                <w:lang w:eastAsia="en-US"/>
              </w:rPr>
              <w:t xml:space="preserve">LS on the maximum supported </w:t>
            </w:r>
            <w:proofErr w:type="spellStart"/>
            <w:r w:rsidRPr="00D93AD2">
              <w:rPr>
                <w:rFonts w:cs="Calibri"/>
                <w:lang w:eastAsia="en-US"/>
              </w:rPr>
              <w:t>AIoT</w:t>
            </w:r>
            <w:proofErr w:type="spellEnd"/>
            <w:r w:rsidRPr="00D93AD2">
              <w:rPr>
                <w:rFonts w:cs="Calibri"/>
                <w:lang w:eastAsia="en-US"/>
              </w:rPr>
              <w:t xml:space="preserve"> NAS container length (CT1(Lenovo))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F60C34" w14:textId="77777777" w:rsidR="005A22E5" w:rsidRDefault="005A22E5" w:rsidP="00C87DB8">
            <w:pPr>
              <w:widowControl w:val="0"/>
              <w:spacing w:line="276" w:lineRule="auto"/>
              <w:ind w:left="144" w:hanging="144"/>
              <w:rPr>
                <w:rFonts w:cs="Calibri"/>
                <w:lang w:eastAsia="en-US"/>
              </w:rPr>
            </w:pPr>
            <w:r w:rsidRPr="00D93AD2">
              <w:rPr>
                <w:rFonts w:cs="Calibri"/>
                <w:lang w:eastAsia="en-US"/>
              </w:rPr>
              <w:t>LS in</w:t>
            </w:r>
          </w:p>
          <w:p w14:paraId="4D7499EA" w14:textId="77777777" w:rsidR="005A22E5" w:rsidRDefault="005A22E5" w:rsidP="00C87DB8">
            <w:pPr>
              <w:widowControl w:val="0"/>
              <w:spacing w:line="276" w:lineRule="auto"/>
              <w:ind w:left="144" w:hanging="144"/>
              <w:rPr>
                <w:rFonts w:cs="Calibri"/>
                <w:lang w:eastAsia="en-US"/>
              </w:rPr>
            </w:pPr>
            <w:r>
              <w:rPr>
                <w:rFonts w:cs="Calibri"/>
                <w:lang w:eastAsia="en-US"/>
              </w:rPr>
              <w:t>cc</w:t>
            </w:r>
          </w:p>
          <w:p w14:paraId="433F0527" w14:textId="007DE5ED" w:rsidR="001C7E29" w:rsidRPr="00D93AD2" w:rsidRDefault="001C7E29" w:rsidP="00C87DB8">
            <w:pPr>
              <w:widowControl w:val="0"/>
              <w:spacing w:line="276" w:lineRule="auto"/>
              <w:ind w:left="144" w:hanging="144"/>
              <w:rPr>
                <w:rFonts w:cs="Calibri"/>
                <w:lang w:eastAsia="en-US"/>
              </w:rPr>
            </w:pPr>
            <w:r>
              <w:rPr>
                <w:rFonts w:cs="Calibri"/>
                <w:lang w:eastAsia="en-US"/>
              </w:rPr>
              <w:t>Noted</w:t>
            </w:r>
          </w:p>
        </w:tc>
      </w:tr>
      <w:tr w:rsidR="005A22E5" w:rsidRPr="006706AE" w14:paraId="55DAFD5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FE9FFD" w14:textId="77777777" w:rsidR="005A22E5" w:rsidRPr="001C7E29" w:rsidRDefault="005A22E5" w:rsidP="00C87DB8">
            <w:pPr>
              <w:widowControl w:val="0"/>
              <w:spacing w:line="276" w:lineRule="auto"/>
              <w:ind w:left="144" w:hanging="144"/>
              <w:rPr>
                <w:rFonts w:cs="Calibri"/>
                <w:lang w:eastAsia="en-US"/>
              </w:rPr>
            </w:pPr>
            <w:hyperlink r:id="rId316" w:history="1">
              <w:r w:rsidRPr="001C7E29">
                <w:rPr>
                  <w:rFonts w:cs="Calibri"/>
                  <w:lang w:eastAsia="en-US"/>
                </w:rPr>
                <w:t>R3-256517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4C9881" w14:textId="77777777" w:rsidR="005A22E5" w:rsidRPr="00D93AD2" w:rsidRDefault="005A22E5" w:rsidP="00C87DB8">
            <w:pPr>
              <w:widowControl w:val="0"/>
              <w:spacing w:line="276" w:lineRule="auto"/>
              <w:ind w:left="144" w:hanging="144"/>
              <w:rPr>
                <w:rFonts w:cs="Calibri"/>
                <w:lang w:eastAsia="en-US"/>
              </w:rPr>
            </w:pPr>
            <w:r w:rsidRPr="00D93AD2">
              <w:rPr>
                <w:rFonts w:cs="Calibri"/>
                <w:lang w:eastAsia="en-US"/>
              </w:rPr>
              <w:t>Reply LS on paging ID length (SA3(CATT))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8386C5" w14:textId="77777777" w:rsidR="005A22E5" w:rsidRDefault="005A22E5" w:rsidP="00C87DB8">
            <w:pPr>
              <w:widowControl w:val="0"/>
              <w:spacing w:line="276" w:lineRule="auto"/>
              <w:ind w:left="144" w:hanging="144"/>
              <w:rPr>
                <w:rFonts w:cs="Calibri"/>
                <w:lang w:eastAsia="en-US"/>
              </w:rPr>
            </w:pPr>
            <w:r w:rsidRPr="00D93AD2">
              <w:rPr>
                <w:rFonts w:cs="Calibri"/>
                <w:lang w:eastAsia="en-US"/>
              </w:rPr>
              <w:t>LS in</w:t>
            </w:r>
          </w:p>
          <w:p w14:paraId="05DA3A38" w14:textId="77777777" w:rsidR="005A22E5" w:rsidRDefault="005A22E5" w:rsidP="00C87DB8">
            <w:pPr>
              <w:widowControl w:val="0"/>
              <w:spacing w:line="276" w:lineRule="auto"/>
              <w:ind w:left="144" w:hanging="144"/>
              <w:rPr>
                <w:rFonts w:cs="Calibri"/>
                <w:lang w:eastAsia="en-US"/>
              </w:rPr>
            </w:pPr>
            <w:r>
              <w:rPr>
                <w:rFonts w:cs="Calibri"/>
                <w:lang w:eastAsia="en-US"/>
              </w:rPr>
              <w:t>cc</w:t>
            </w:r>
          </w:p>
          <w:p w14:paraId="74D621C8" w14:textId="5F6119C6" w:rsidR="001C7E29" w:rsidRPr="00D93AD2" w:rsidRDefault="001C7E29" w:rsidP="00C87DB8">
            <w:pPr>
              <w:widowControl w:val="0"/>
              <w:spacing w:line="276" w:lineRule="auto"/>
              <w:ind w:left="144" w:hanging="144"/>
              <w:rPr>
                <w:rFonts w:cs="Calibri"/>
                <w:lang w:eastAsia="en-US"/>
              </w:rPr>
            </w:pPr>
            <w:r>
              <w:rPr>
                <w:rFonts w:cs="Calibri"/>
                <w:lang w:eastAsia="en-US"/>
              </w:rPr>
              <w:t>Noted</w:t>
            </w:r>
          </w:p>
        </w:tc>
      </w:tr>
      <w:tr w:rsidR="00D93AD2" w:rsidRPr="006706AE" w14:paraId="4009D1C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2969B9" w14:textId="171CB1B5" w:rsidR="00D93AD2" w:rsidRPr="001C7E29" w:rsidRDefault="00D93AD2" w:rsidP="00D93AD2">
            <w:pPr>
              <w:widowControl w:val="0"/>
              <w:spacing w:line="276" w:lineRule="auto"/>
              <w:ind w:left="144" w:hanging="144"/>
              <w:rPr>
                <w:rFonts w:cs="Calibri"/>
                <w:lang w:eastAsia="en-US"/>
              </w:rPr>
            </w:pPr>
            <w:hyperlink r:id="rId317" w:history="1">
              <w:r w:rsidRPr="001C7E29">
                <w:rPr>
                  <w:rFonts w:cs="Calibri"/>
                  <w:lang w:eastAsia="en-US"/>
                </w:rPr>
                <w:t>R3-256634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C9D532" w14:textId="42DA34C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to A-IoT context definition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EF19EA"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CR0481r, TS 38.401 v19.0.0, Rel-19, Cat. F</w:t>
            </w:r>
          </w:p>
          <w:p w14:paraId="03708813" w14:textId="77777777" w:rsidR="001C7E29" w:rsidRDefault="001C7E29" w:rsidP="00D93AD2">
            <w:pPr>
              <w:widowControl w:val="0"/>
              <w:spacing w:line="276" w:lineRule="auto"/>
              <w:ind w:left="144" w:hanging="144"/>
              <w:rPr>
                <w:rFonts w:cs="Calibri"/>
                <w:lang w:eastAsia="en-US"/>
              </w:rPr>
            </w:pPr>
            <w:r>
              <w:rPr>
                <w:rFonts w:cs="Calibri"/>
                <w:lang w:eastAsia="en-US"/>
              </w:rPr>
              <w:t>HW, Nokia: question whether change is correct</w:t>
            </w:r>
          </w:p>
          <w:p w14:paraId="466A37DF" w14:textId="77777777" w:rsidR="001C7E29" w:rsidRDefault="001C7E29" w:rsidP="00D93AD2">
            <w:pPr>
              <w:widowControl w:val="0"/>
              <w:spacing w:line="276" w:lineRule="auto"/>
              <w:ind w:left="144" w:hanging="144"/>
              <w:rPr>
                <w:rFonts w:cs="Calibri"/>
                <w:lang w:eastAsia="en-US"/>
              </w:rPr>
            </w:pPr>
            <w:r>
              <w:rPr>
                <w:rFonts w:cs="Calibri"/>
                <w:lang w:eastAsia="en-US"/>
              </w:rPr>
              <w:t>NEC: supports CR</w:t>
            </w:r>
          </w:p>
          <w:p w14:paraId="0F04A3BA" w14:textId="32AEF539" w:rsidR="001C7E29" w:rsidRPr="00D93AD2" w:rsidRDefault="001C7E29" w:rsidP="00D93AD2">
            <w:pPr>
              <w:widowControl w:val="0"/>
              <w:spacing w:line="276" w:lineRule="auto"/>
              <w:ind w:left="144" w:hanging="144"/>
              <w:rPr>
                <w:rFonts w:cs="Calibri"/>
                <w:lang w:eastAsia="en-US"/>
              </w:rPr>
            </w:pPr>
            <w:r>
              <w:rPr>
                <w:rFonts w:cs="Calibri"/>
                <w:lang w:eastAsia="en-US"/>
              </w:rPr>
              <w:t>Noted</w:t>
            </w:r>
          </w:p>
        </w:tc>
      </w:tr>
      <w:tr w:rsidR="00D93AD2" w:rsidRPr="006706AE" w14:paraId="48FBD8F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8972B6" w14:textId="0C80830C" w:rsidR="00D93AD2" w:rsidRPr="001C7E29" w:rsidRDefault="00D93AD2" w:rsidP="00D93AD2">
            <w:pPr>
              <w:widowControl w:val="0"/>
              <w:spacing w:line="276" w:lineRule="auto"/>
              <w:ind w:left="144" w:hanging="144"/>
              <w:rPr>
                <w:rFonts w:cs="Calibri"/>
                <w:lang w:eastAsia="en-US"/>
              </w:rPr>
            </w:pPr>
            <w:hyperlink r:id="rId318" w:history="1">
              <w:r w:rsidRPr="001C7E29">
                <w:rPr>
                  <w:rFonts w:cs="Calibri"/>
                  <w:lang w:eastAsia="en-US"/>
                </w:rPr>
                <w:t>R3-256641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025A27" w14:textId="39302D9D" w:rsidR="00D93AD2" w:rsidRPr="00B02896" w:rsidRDefault="00D93AD2" w:rsidP="00D93AD2">
            <w:pPr>
              <w:widowControl w:val="0"/>
              <w:spacing w:line="276" w:lineRule="auto"/>
              <w:ind w:left="144" w:hanging="144"/>
              <w:rPr>
                <w:rFonts w:cs="Calibri"/>
                <w:lang w:eastAsia="en-US"/>
              </w:rPr>
            </w:pPr>
            <w:r w:rsidRPr="00B02896">
              <w:rPr>
                <w:rFonts w:cs="Calibri"/>
                <w:lang w:eastAsia="en-US"/>
              </w:rPr>
              <w:t>Consideration on A-IoT leftovers on IE details (Huawei, CMCC,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379F16"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discussion</w:t>
            </w:r>
          </w:p>
          <w:p w14:paraId="7B49602F" w14:textId="19591A04" w:rsidR="00E54EC6" w:rsidRPr="00D93AD2" w:rsidRDefault="00E54EC6" w:rsidP="00D93AD2">
            <w:pPr>
              <w:widowControl w:val="0"/>
              <w:spacing w:line="276" w:lineRule="auto"/>
              <w:ind w:left="144" w:hanging="144"/>
              <w:rPr>
                <w:rFonts w:cs="Calibri"/>
                <w:lang w:eastAsia="en-US"/>
              </w:rPr>
            </w:pPr>
            <w:r>
              <w:rPr>
                <w:rFonts w:cs="Calibri"/>
                <w:lang w:eastAsia="en-US"/>
              </w:rPr>
              <w:t>Noted</w:t>
            </w:r>
          </w:p>
        </w:tc>
      </w:tr>
      <w:tr w:rsidR="00D93AD2" w:rsidRPr="006706AE" w14:paraId="72074E4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6F7D4D" w14:textId="5D2EDC04" w:rsidR="00D93AD2" w:rsidRPr="00D93AD2" w:rsidRDefault="00D93AD2" w:rsidP="00D93AD2">
            <w:pPr>
              <w:widowControl w:val="0"/>
              <w:spacing w:line="276" w:lineRule="auto"/>
              <w:ind w:left="144" w:hanging="144"/>
              <w:rPr>
                <w:rFonts w:cs="Calibri"/>
                <w:highlight w:val="yellow"/>
                <w:lang w:eastAsia="en-US"/>
              </w:rPr>
            </w:pPr>
            <w:hyperlink r:id="rId319" w:history="1">
              <w:r w:rsidRPr="00D93AD2">
                <w:rPr>
                  <w:rFonts w:cs="Calibri"/>
                  <w:highlight w:val="yellow"/>
                  <w:lang w:eastAsia="en-US"/>
                </w:rPr>
                <w:t>R3-256642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26F1AD" w14:textId="69BB75EB" w:rsidR="00D93AD2" w:rsidRPr="00B02896" w:rsidRDefault="00D93AD2" w:rsidP="00D93AD2">
            <w:pPr>
              <w:widowControl w:val="0"/>
              <w:spacing w:line="276" w:lineRule="auto"/>
              <w:ind w:left="144" w:hanging="144"/>
              <w:rPr>
                <w:rFonts w:cs="Calibri"/>
                <w:lang w:eastAsia="en-US"/>
              </w:rPr>
            </w:pPr>
            <w:r w:rsidRPr="00B02896">
              <w:rPr>
                <w:rFonts w:cs="Calibri"/>
                <w:lang w:eastAsia="en-US"/>
              </w:rPr>
              <w:t>Correction on A-IoT leftovers on IE details (Huawei, CMCC,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DC336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CR1321r, TS 38.413 v19.0.0, Rel-19, Cat. F</w:t>
            </w:r>
          </w:p>
          <w:p w14:paraId="031259AF" w14:textId="41E8558A" w:rsidR="000F2ACF" w:rsidRPr="00D93AD2" w:rsidRDefault="000F2ACF" w:rsidP="00D93AD2">
            <w:pPr>
              <w:widowControl w:val="0"/>
              <w:spacing w:line="276" w:lineRule="auto"/>
              <w:ind w:left="144" w:hanging="144"/>
              <w:rPr>
                <w:rFonts w:cs="Calibri"/>
                <w:lang w:eastAsia="en-US"/>
              </w:rPr>
            </w:pPr>
            <w:r>
              <w:rPr>
                <w:rFonts w:cs="Calibri"/>
                <w:lang w:eastAsia="en-US"/>
              </w:rPr>
              <w:t xml:space="preserve">Rev in </w:t>
            </w:r>
            <w:hyperlink r:id="rId320" w:history="1">
              <w:r>
                <w:rPr>
                  <w:rStyle w:val="Hyperlink"/>
                  <w:rFonts w:cs="Calibri"/>
                  <w:lang w:eastAsia="en-US"/>
                </w:rPr>
                <w:t>R3-257251</w:t>
              </w:r>
            </w:hyperlink>
          </w:p>
        </w:tc>
      </w:tr>
      <w:tr w:rsidR="00D93AD2" w:rsidRPr="006706AE" w14:paraId="50C6093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C2B1BD" w14:textId="7C9ABD6A" w:rsidR="00D93AD2" w:rsidRPr="00FA08A0" w:rsidRDefault="00D93AD2" w:rsidP="00D93AD2">
            <w:pPr>
              <w:widowControl w:val="0"/>
              <w:spacing w:line="276" w:lineRule="auto"/>
              <w:ind w:left="144" w:hanging="144"/>
              <w:rPr>
                <w:rFonts w:cs="Calibri"/>
                <w:lang w:eastAsia="en-US"/>
              </w:rPr>
            </w:pPr>
            <w:hyperlink r:id="rId321" w:history="1">
              <w:r w:rsidRPr="00FA08A0">
                <w:rPr>
                  <w:rFonts w:cs="Calibri"/>
                  <w:lang w:eastAsia="en-US"/>
                </w:rPr>
                <w:t>R3-256643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29A495" w14:textId="57618989" w:rsidR="00D93AD2" w:rsidRPr="00B02896" w:rsidRDefault="00D93AD2" w:rsidP="00D93AD2">
            <w:pPr>
              <w:widowControl w:val="0"/>
              <w:spacing w:line="276" w:lineRule="auto"/>
              <w:ind w:left="144" w:hanging="144"/>
              <w:rPr>
                <w:rFonts w:cs="Calibri"/>
                <w:lang w:eastAsia="en-US"/>
              </w:rPr>
            </w:pPr>
            <w:r w:rsidRPr="00B02896">
              <w:rPr>
                <w:rFonts w:cs="Calibri"/>
                <w:lang w:eastAsia="en-US"/>
              </w:rPr>
              <w:t xml:space="preserve">Consideration on Interface Management procedures for A-IoT (Huawei, CMCC, Lenovo, China Unicom, </w:t>
            </w:r>
            <w:r w:rsidRPr="00B02896">
              <w:rPr>
                <w:rFonts w:cs="Calibri"/>
                <w:lang w:eastAsia="en-US"/>
              </w:rPr>
              <w:lastRenderedPageBreak/>
              <w:t>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37A253" w14:textId="77777777" w:rsidR="00D93AD2" w:rsidRDefault="00D93AD2" w:rsidP="00D93AD2">
            <w:pPr>
              <w:widowControl w:val="0"/>
              <w:spacing w:line="276" w:lineRule="auto"/>
              <w:ind w:left="144" w:hanging="144"/>
              <w:rPr>
                <w:rFonts w:cs="Calibri"/>
                <w:lang w:eastAsia="en-US"/>
              </w:rPr>
            </w:pPr>
            <w:r w:rsidRPr="00D93AD2">
              <w:rPr>
                <w:rFonts w:cs="Calibri"/>
                <w:lang w:eastAsia="en-US"/>
              </w:rPr>
              <w:lastRenderedPageBreak/>
              <w:t>discussion</w:t>
            </w:r>
          </w:p>
          <w:p w14:paraId="019BCAF7" w14:textId="4C5C1E7E" w:rsidR="00E54EC6" w:rsidRPr="00D93AD2" w:rsidRDefault="00E54EC6" w:rsidP="00D93AD2">
            <w:pPr>
              <w:widowControl w:val="0"/>
              <w:spacing w:line="276" w:lineRule="auto"/>
              <w:ind w:left="144" w:hanging="144"/>
              <w:rPr>
                <w:rFonts w:cs="Calibri"/>
                <w:lang w:eastAsia="en-US"/>
              </w:rPr>
            </w:pPr>
            <w:r>
              <w:rPr>
                <w:rFonts w:cs="Calibri"/>
                <w:lang w:eastAsia="en-US"/>
              </w:rPr>
              <w:lastRenderedPageBreak/>
              <w:t>Noted</w:t>
            </w:r>
          </w:p>
        </w:tc>
      </w:tr>
      <w:tr w:rsidR="00D93AD2" w:rsidRPr="006706AE" w14:paraId="51404CC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B752A2" w14:textId="57564392" w:rsidR="00D93AD2" w:rsidRPr="00FA08A0" w:rsidRDefault="00D93AD2" w:rsidP="00D93AD2">
            <w:pPr>
              <w:widowControl w:val="0"/>
              <w:spacing w:line="276" w:lineRule="auto"/>
              <w:ind w:left="144" w:hanging="144"/>
              <w:rPr>
                <w:rFonts w:cs="Calibri"/>
                <w:lang w:eastAsia="en-US"/>
              </w:rPr>
            </w:pPr>
            <w:hyperlink r:id="rId322" w:history="1">
              <w:r w:rsidRPr="00FA08A0">
                <w:rPr>
                  <w:rFonts w:cs="Calibri"/>
                  <w:lang w:eastAsia="en-US"/>
                </w:rPr>
                <w:t>R3-256644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E9F5B5" w14:textId="236B1A32" w:rsidR="00D93AD2" w:rsidRPr="00B02896" w:rsidRDefault="00D93AD2" w:rsidP="00D93AD2">
            <w:pPr>
              <w:widowControl w:val="0"/>
              <w:spacing w:line="276" w:lineRule="auto"/>
              <w:ind w:left="144" w:hanging="144"/>
              <w:rPr>
                <w:rFonts w:cs="Calibri"/>
                <w:lang w:eastAsia="en-US"/>
              </w:rPr>
            </w:pPr>
            <w:r w:rsidRPr="00B02896">
              <w:rPr>
                <w:rFonts w:cs="Calibri"/>
                <w:lang w:eastAsia="en-US"/>
              </w:rPr>
              <w:t>Correction on Interface Management procedures for A-IoT (Huawei, CMCC,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B2D459"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CR1322r, TS 38.413 v19.0.0, Rel-19, Cat. F</w:t>
            </w:r>
          </w:p>
          <w:p w14:paraId="1A83E6F7" w14:textId="26B0848C" w:rsidR="000F2ACF" w:rsidRPr="00D93AD2" w:rsidRDefault="000F2ACF" w:rsidP="00D93AD2">
            <w:pPr>
              <w:widowControl w:val="0"/>
              <w:spacing w:line="276" w:lineRule="auto"/>
              <w:ind w:left="144" w:hanging="144"/>
              <w:rPr>
                <w:rFonts w:cs="Calibri"/>
                <w:lang w:eastAsia="en-US"/>
              </w:rPr>
            </w:pPr>
            <w:r>
              <w:rPr>
                <w:rFonts w:cs="Calibri"/>
                <w:lang w:eastAsia="en-US"/>
              </w:rPr>
              <w:t xml:space="preserve">Rev in </w:t>
            </w:r>
            <w:hyperlink r:id="rId323" w:history="1">
              <w:r>
                <w:rPr>
                  <w:rStyle w:val="Hyperlink"/>
                  <w:rFonts w:cs="Calibri"/>
                  <w:lang w:eastAsia="en-US"/>
                </w:rPr>
                <w:t>R3-257252</w:t>
              </w:r>
            </w:hyperlink>
          </w:p>
        </w:tc>
      </w:tr>
      <w:tr w:rsidR="00D93AD2" w:rsidRPr="006706AE" w14:paraId="768E0B4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3AC2A8" w14:textId="5A0D7937" w:rsidR="00D93AD2" w:rsidRPr="00D93AD2" w:rsidRDefault="00D93AD2" w:rsidP="00D93AD2">
            <w:pPr>
              <w:widowControl w:val="0"/>
              <w:spacing w:line="276" w:lineRule="auto"/>
              <w:ind w:left="144" w:hanging="144"/>
              <w:rPr>
                <w:rFonts w:cs="Calibri"/>
                <w:highlight w:val="yellow"/>
                <w:lang w:eastAsia="en-US"/>
              </w:rPr>
            </w:pPr>
            <w:hyperlink r:id="rId324" w:history="1">
              <w:r w:rsidRPr="00D93AD2">
                <w:rPr>
                  <w:rFonts w:cs="Calibri"/>
                  <w:highlight w:val="yellow"/>
                  <w:lang w:eastAsia="en-US"/>
                </w:rPr>
                <w:t>R3-256661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4A88F6" w14:textId="51F00D91"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on </w:t>
            </w:r>
            <w:proofErr w:type="spellStart"/>
            <w:r w:rsidRPr="00D93AD2">
              <w:rPr>
                <w:rFonts w:cs="Calibri"/>
                <w:lang w:eastAsia="en-US"/>
              </w:rPr>
              <w:t>AIoT</w:t>
            </w:r>
            <w:proofErr w:type="spellEnd"/>
            <w:r w:rsidRPr="00D93AD2">
              <w:rPr>
                <w:rFonts w:cs="Calibri"/>
                <w:lang w:eastAsia="en-US"/>
              </w:rPr>
              <w:t xml:space="preserve"> IE encoding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752EB8" w14:textId="014564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CR1324r, TS 38.413 v19.0.0, Rel-19, Cat. F</w:t>
            </w:r>
          </w:p>
        </w:tc>
      </w:tr>
      <w:tr w:rsidR="00D93AD2" w:rsidRPr="006706AE" w14:paraId="503E7D0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AAA7F4" w14:textId="7016E246" w:rsidR="00D93AD2" w:rsidRPr="00FA08A0" w:rsidRDefault="00D93AD2" w:rsidP="00D93AD2">
            <w:pPr>
              <w:widowControl w:val="0"/>
              <w:spacing w:line="276" w:lineRule="auto"/>
              <w:ind w:left="144" w:hanging="144"/>
              <w:rPr>
                <w:rFonts w:cs="Calibri"/>
                <w:lang w:eastAsia="en-US"/>
              </w:rPr>
            </w:pPr>
            <w:hyperlink r:id="rId325" w:history="1">
              <w:r w:rsidRPr="00FA08A0">
                <w:rPr>
                  <w:rFonts w:cs="Calibri"/>
                  <w:lang w:eastAsia="en-US"/>
                </w:rPr>
                <w:t>R3-256708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F9FA5B" w14:textId="38F392FD"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on </w:t>
            </w:r>
            <w:proofErr w:type="spellStart"/>
            <w:r w:rsidRPr="00D93AD2">
              <w:rPr>
                <w:rFonts w:cs="Calibri"/>
                <w:lang w:eastAsia="en-US"/>
              </w:rPr>
              <w:t>AIoT</w:t>
            </w:r>
            <w:proofErr w:type="spellEnd"/>
            <w:r w:rsidRPr="00D93AD2">
              <w:rPr>
                <w:rFonts w:cs="Calibri"/>
                <w:lang w:eastAsia="en-US"/>
              </w:rPr>
              <w:t xml:space="preserve">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CFC58F"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CR1327r, TS 38.413 v19.0.0, Rel-19, Cat. F</w:t>
            </w:r>
          </w:p>
          <w:p w14:paraId="1F06502C" w14:textId="3CE3B297" w:rsidR="002A5388" w:rsidRPr="00D93AD2" w:rsidRDefault="002A5388" w:rsidP="00D93AD2">
            <w:pPr>
              <w:widowControl w:val="0"/>
              <w:spacing w:line="276" w:lineRule="auto"/>
              <w:ind w:left="144" w:hanging="144"/>
              <w:rPr>
                <w:rFonts w:cs="Calibri"/>
                <w:lang w:eastAsia="en-US"/>
              </w:rPr>
            </w:pPr>
            <w:r>
              <w:rPr>
                <w:rFonts w:cs="Calibri"/>
                <w:lang w:eastAsia="en-US"/>
              </w:rPr>
              <w:t xml:space="preserve">Rev in </w:t>
            </w:r>
            <w:hyperlink r:id="rId326" w:history="1">
              <w:r>
                <w:rPr>
                  <w:rStyle w:val="Hyperlink"/>
                  <w:rFonts w:cs="Calibri"/>
                  <w:lang w:eastAsia="en-US"/>
                </w:rPr>
                <w:t>R3-257276</w:t>
              </w:r>
            </w:hyperlink>
          </w:p>
        </w:tc>
      </w:tr>
      <w:tr w:rsidR="002526DB" w:rsidRPr="006706AE" w14:paraId="57F3FBC6"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FFC871" w14:textId="77777777" w:rsidR="002526DB" w:rsidRPr="00346BC7" w:rsidRDefault="002526DB" w:rsidP="005F58AD">
            <w:pPr>
              <w:widowControl w:val="0"/>
              <w:spacing w:line="276" w:lineRule="auto"/>
              <w:ind w:left="144" w:hanging="144"/>
              <w:rPr>
                <w:rFonts w:cs="Calibri"/>
                <w:lang w:eastAsia="en-US"/>
              </w:rPr>
            </w:pPr>
            <w:hyperlink r:id="rId327" w:history="1">
              <w:r w:rsidRPr="00346BC7">
                <w:rPr>
                  <w:rFonts w:cs="Calibri"/>
                  <w:lang w:eastAsia="en-US"/>
                </w:rPr>
                <w:t>R3-256882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B96760"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Open issues of Ambient IOT Release 19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72211C" w14:textId="77777777" w:rsidR="002526DB" w:rsidRDefault="002526DB" w:rsidP="005F58AD">
            <w:pPr>
              <w:widowControl w:val="0"/>
              <w:spacing w:line="276" w:lineRule="auto"/>
              <w:ind w:left="144" w:hanging="144"/>
              <w:rPr>
                <w:rFonts w:cs="Calibri"/>
                <w:lang w:eastAsia="en-US"/>
              </w:rPr>
            </w:pPr>
            <w:r w:rsidRPr="00D93AD2">
              <w:rPr>
                <w:rFonts w:cs="Calibri"/>
                <w:lang w:eastAsia="en-US"/>
              </w:rPr>
              <w:t>discussion</w:t>
            </w:r>
          </w:p>
          <w:p w14:paraId="3EBF9CED" w14:textId="21FAD45F" w:rsidR="00E54EC6" w:rsidRPr="00D93AD2" w:rsidRDefault="00E54EC6" w:rsidP="005F58AD">
            <w:pPr>
              <w:widowControl w:val="0"/>
              <w:spacing w:line="276" w:lineRule="auto"/>
              <w:ind w:left="144" w:hanging="144"/>
              <w:rPr>
                <w:rFonts w:cs="Calibri"/>
                <w:lang w:eastAsia="en-US"/>
              </w:rPr>
            </w:pPr>
            <w:r>
              <w:rPr>
                <w:rFonts w:cs="Calibri"/>
                <w:lang w:eastAsia="en-US"/>
              </w:rPr>
              <w:t>Noted</w:t>
            </w:r>
          </w:p>
        </w:tc>
      </w:tr>
      <w:tr w:rsidR="002526DB" w:rsidRPr="006706AE" w14:paraId="6FD0FAE4"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0EC64D" w14:textId="77777777" w:rsidR="002526DB" w:rsidRPr="00D93AD2" w:rsidRDefault="002526DB" w:rsidP="005F58AD">
            <w:pPr>
              <w:widowControl w:val="0"/>
              <w:spacing w:line="276" w:lineRule="auto"/>
              <w:ind w:left="144" w:hanging="144"/>
              <w:rPr>
                <w:rFonts w:cs="Calibri"/>
                <w:highlight w:val="yellow"/>
                <w:lang w:eastAsia="en-US"/>
              </w:rPr>
            </w:pPr>
            <w:hyperlink r:id="rId328" w:history="1">
              <w:r w:rsidRPr="00D93AD2">
                <w:rPr>
                  <w:rFonts w:cs="Calibri"/>
                  <w:highlight w:val="yellow"/>
                  <w:lang w:eastAsia="en-US"/>
                </w:rPr>
                <w:t>R3-256883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DA5CFA"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Correction of Ambient IOT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2DB6F7"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CR1346r, TS 38.413 v19.0.0, Rel-19, Cat. F</w:t>
            </w:r>
          </w:p>
        </w:tc>
      </w:tr>
      <w:tr w:rsidR="002526DB" w:rsidRPr="006706AE" w14:paraId="1A16E3CE"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4E0BE6" w14:textId="77777777" w:rsidR="002526DB" w:rsidRPr="00D93AD2" w:rsidRDefault="002526DB" w:rsidP="005F58AD">
            <w:pPr>
              <w:widowControl w:val="0"/>
              <w:spacing w:line="276" w:lineRule="auto"/>
              <w:ind w:left="144" w:hanging="144"/>
              <w:rPr>
                <w:rFonts w:cs="Calibri"/>
                <w:highlight w:val="yellow"/>
                <w:lang w:eastAsia="en-US"/>
              </w:rPr>
            </w:pPr>
            <w:hyperlink r:id="rId329" w:history="1">
              <w:r w:rsidRPr="00D93AD2">
                <w:rPr>
                  <w:rFonts w:cs="Calibri"/>
                  <w:highlight w:val="yellow"/>
                  <w:lang w:eastAsia="en-US"/>
                </w:rPr>
                <w:t>R3-257061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2B2169"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 xml:space="preserve">On further open issue for Rel-19 </w:t>
            </w:r>
            <w:proofErr w:type="spellStart"/>
            <w:r w:rsidRPr="00D93AD2">
              <w:rPr>
                <w:rFonts w:cs="Calibri"/>
                <w:lang w:eastAsia="en-US"/>
              </w:rPr>
              <w:t>AIoT</w:t>
            </w:r>
            <w:proofErr w:type="spellEnd"/>
            <w:r w:rsidRPr="00D93AD2">
              <w:rPr>
                <w:rFonts w:cs="Calibri"/>
                <w:lang w:eastAsia="en-US"/>
              </w:rPr>
              <w:t xml:space="preser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ADB573"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discussion</w:t>
            </w:r>
          </w:p>
        </w:tc>
      </w:tr>
      <w:tr w:rsidR="00DE4E4B" w:rsidRPr="006706AE" w14:paraId="09E4A0FC"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FFF767" w14:textId="77777777" w:rsidR="00DE4E4B" w:rsidRPr="00D93AD2" w:rsidRDefault="00DE4E4B" w:rsidP="005F58AD">
            <w:pPr>
              <w:widowControl w:val="0"/>
              <w:spacing w:line="276" w:lineRule="auto"/>
              <w:ind w:left="144" w:hanging="144"/>
              <w:rPr>
                <w:rFonts w:cs="Calibri"/>
                <w:highlight w:val="yellow"/>
                <w:lang w:eastAsia="en-US"/>
              </w:rPr>
            </w:pPr>
            <w:hyperlink r:id="rId330" w:history="1">
              <w:r w:rsidRPr="00D93AD2">
                <w:rPr>
                  <w:rFonts w:cs="Calibri"/>
                  <w:highlight w:val="yellow"/>
                  <w:lang w:eastAsia="en-US"/>
                </w:rPr>
                <w:t>R3-256639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C31065" w14:textId="77777777" w:rsidR="00DE4E4B" w:rsidRPr="00B02896" w:rsidRDefault="00DE4E4B" w:rsidP="005F58AD">
            <w:pPr>
              <w:widowControl w:val="0"/>
              <w:spacing w:line="276" w:lineRule="auto"/>
              <w:ind w:left="144" w:hanging="144"/>
              <w:rPr>
                <w:rFonts w:cs="Calibri"/>
                <w:lang w:eastAsia="en-US"/>
              </w:rPr>
            </w:pPr>
            <w:r w:rsidRPr="00B02896">
              <w:rPr>
                <w:rFonts w:cs="Calibri"/>
                <w:lang w:eastAsia="en-US"/>
              </w:rPr>
              <w:t xml:space="preserve">Consideration on A-IoT dedicated Cause values (Huawei, CMCC, </w:t>
            </w:r>
            <w:proofErr w:type="spellStart"/>
            <w:r w:rsidRPr="00B02896">
              <w:rPr>
                <w:rFonts w:cs="Calibri"/>
                <w:lang w:eastAsia="en-US"/>
              </w:rPr>
              <w:t>Futurewei</w:t>
            </w:r>
            <w:proofErr w:type="spellEnd"/>
            <w:r w:rsidRPr="00B02896">
              <w:rPr>
                <w:rFonts w:cs="Calibri"/>
                <w:lang w:eastAsia="en-US"/>
              </w:rPr>
              <w:t>,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58D4B3" w14:textId="77777777" w:rsidR="00DE4E4B" w:rsidRPr="00D93AD2" w:rsidRDefault="00DE4E4B" w:rsidP="005F58AD">
            <w:pPr>
              <w:widowControl w:val="0"/>
              <w:spacing w:line="276" w:lineRule="auto"/>
              <w:ind w:left="144" w:hanging="144"/>
              <w:rPr>
                <w:rFonts w:cs="Calibri"/>
                <w:lang w:eastAsia="en-US"/>
              </w:rPr>
            </w:pPr>
            <w:r w:rsidRPr="00D93AD2">
              <w:rPr>
                <w:rFonts w:cs="Calibri"/>
                <w:lang w:eastAsia="en-US"/>
              </w:rPr>
              <w:t>discussion</w:t>
            </w:r>
          </w:p>
        </w:tc>
      </w:tr>
      <w:tr w:rsidR="00DE4E4B" w:rsidRPr="006706AE" w14:paraId="14BFABB7"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00A1BD" w14:textId="77777777" w:rsidR="00DE4E4B" w:rsidRPr="00D93AD2" w:rsidRDefault="00DE4E4B" w:rsidP="005F58AD">
            <w:pPr>
              <w:widowControl w:val="0"/>
              <w:spacing w:line="276" w:lineRule="auto"/>
              <w:ind w:left="144" w:hanging="144"/>
              <w:rPr>
                <w:rFonts w:cs="Calibri"/>
                <w:highlight w:val="yellow"/>
                <w:lang w:eastAsia="en-US"/>
              </w:rPr>
            </w:pPr>
            <w:hyperlink r:id="rId331" w:history="1">
              <w:r w:rsidRPr="00D93AD2">
                <w:rPr>
                  <w:rFonts w:cs="Calibri"/>
                  <w:highlight w:val="yellow"/>
                  <w:lang w:eastAsia="en-US"/>
                </w:rPr>
                <w:t>R3-256640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49A05B" w14:textId="77777777" w:rsidR="00DE4E4B" w:rsidRPr="00B02896" w:rsidRDefault="00DE4E4B" w:rsidP="005F58AD">
            <w:pPr>
              <w:widowControl w:val="0"/>
              <w:spacing w:line="276" w:lineRule="auto"/>
              <w:ind w:left="144" w:hanging="144"/>
              <w:rPr>
                <w:rFonts w:cs="Calibri"/>
                <w:lang w:eastAsia="en-US"/>
              </w:rPr>
            </w:pPr>
            <w:r w:rsidRPr="00B02896">
              <w:rPr>
                <w:rFonts w:cs="Calibri"/>
                <w:lang w:eastAsia="en-US"/>
              </w:rPr>
              <w:t xml:space="preserve">Correction on A-IoT dedicated Cause values (Huawei, CMCC, </w:t>
            </w:r>
            <w:proofErr w:type="spellStart"/>
            <w:r w:rsidRPr="00B02896">
              <w:rPr>
                <w:rFonts w:cs="Calibri"/>
                <w:lang w:eastAsia="en-US"/>
              </w:rPr>
              <w:t>Futurewei</w:t>
            </w:r>
            <w:proofErr w:type="spellEnd"/>
            <w:r w:rsidRPr="00B02896">
              <w:rPr>
                <w:rFonts w:cs="Calibri"/>
                <w:lang w:eastAsia="en-US"/>
              </w:rPr>
              <w:t>,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99B4F4" w14:textId="77777777" w:rsidR="00DE4E4B" w:rsidRPr="00D93AD2" w:rsidRDefault="00DE4E4B" w:rsidP="005F58AD">
            <w:pPr>
              <w:widowControl w:val="0"/>
              <w:spacing w:line="276" w:lineRule="auto"/>
              <w:ind w:left="144" w:hanging="144"/>
              <w:rPr>
                <w:rFonts w:cs="Calibri"/>
                <w:lang w:eastAsia="en-US"/>
              </w:rPr>
            </w:pPr>
            <w:r w:rsidRPr="00D93AD2">
              <w:rPr>
                <w:rFonts w:cs="Calibri"/>
                <w:lang w:eastAsia="en-US"/>
              </w:rPr>
              <w:t>CR1320r, TS 38.413 v19.0.0, Rel-19, Cat. F</w:t>
            </w:r>
          </w:p>
        </w:tc>
      </w:tr>
      <w:tr w:rsidR="002526DB" w:rsidRPr="006706AE" w14:paraId="398DFE41"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9A0154" w14:textId="77777777" w:rsidR="002526DB" w:rsidRPr="00AF2721" w:rsidRDefault="002526DB" w:rsidP="005F58AD">
            <w:pPr>
              <w:widowControl w:val="0"/>
              <w:spacing w:line="276" w:lineRule="auto"/>
              <w:ind w:left="144" w:hanging="144"/>
              <w:rPr>
                <w:rFonts w:cs="Calibri"/>
                <w:lang w:eastAsia="en-US"/>
              </w:rPr>
            </w:pPr>
            <w:hyperlink r:id="rId332" w:history="1">
              <w:r w:rsidRPr="00AF2721">
                <w:rPr>
                  <w:rFonts w:cs="Calibri"/>
                  <w:lang w:eastAsia="en-US"/>
                </w:rPr>
                <w:t>R3-256635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31C27D" w14:textId="77777777" w:rsidR="002526DB" w:rsidRPr="002526DB" w:rsidRDefault="002526DB" w:rsidP="005F58AD">
            <w:pPr>
              <w:widowControl w:val="0"/>
              <w:spacing w:line="276" w:lineRule="auto"/>
              <w:ind w:left="144" w:hanging="144"/>
              <w:rPr>
                <w:rFonts w:cs="Calibri"/>
                <w:lang w:eastAsia="en-US"/>
              </w:rPr>
            </w:pPr>
            <w:r w:rsidRPr="002526DB">
              <w:rPr>
                <w:rFonts w:cs="Calibri"/>
                <w:lang w:eastAsia="en-US"/>
              </w:rPr>
              <w:t>Corrections to A-IoT procedure texts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C4C5EB" w14:textId="77777777" w:rsidR="002526DB" w:rsidRDefault="002526DB" w:rsidP="005F58AD">
            <w:pPr>
              <w:widowControl w:val="0"/>
              <w:spacing w:line="276" w:lineRule="auto"/>
              <w:ind w:left="144" w:hanging="144"/>
              <w:rPr>
                <w:rFonts w:cs="Calibri"/>
                <w:lang w:eastAsia="en-US"/>
              </w:rPr>
            </w:pPr>
            <w:r w:rsidRPr="00D93AD2">
              <w:rPr>
                <w:rFonts w:cs="Calibri"/>
                <w:lang w:eastAsia="en-US"/>
              </w:rPr>
              <w:t>CR1319r, TS 38.413 v19.0.0, Rel-19, Cat. F</w:t>
            </w:r>
          </w:p>
          <w:p w14:paraId="3FFF207C" w14:textId="79753B3A" w:rsidR="000F2ACF" w:rsidRPr="00D93AD2" w:rsidRDefault="000F2ACF" w:rsidP="005F58AD">
            <w:pPr>
              <w:widowControl w:val="0"/>
              <w:spacing w:line="276" w:lineRule="auto"/>
              <w:ind w:left="144" w:hanging="144"/>
              <w:rPr>
                <w:rFonts w:cs="Calibri"/>
                <w:lang w:eastAsia="en-US"/>
              </w:rPr>
            </w:pPr>
            <w:r>
              <w:rPr>
                <w:rFonts w:cs="Calibri"/>
                <w:lang w:eastAsia="en-US"/>
              </w:rPr>
              <w:t xml:space="preserve">Rev in </w:t>
            </w:r>
            <w:hyperlink r:id="rId333" w:history="1">
              <w:r>
                <w:rPr>
                  <w:rStyle w:val="Hyperlink"/>
                  <w:rFonts w:cs="Calibri"/>
                  <w:lang w:eastAsia="en-US"/>
                </w:rPr>
                <w:t>R3-257253</w:t>
              </w:r>
            </w:hyperlink>
          </w:p>
        </w:tc>
      </w:tr>
      <w:tr w:rsidR="002526DB" w:rsidRPr="006706AE" w14:paraId="0999B246" w14:textId="77777777" w:rsidTr="001C7E2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6A6C00" w14:textId="77777777" w:rsidR="002526DB" w:rsidRPr="00794AD7" w:rsidRDefault="002526DB" w:rsidP="005F58AD">
            <w:pPr>
              <w:widowControl w:val="0"/>
              <w:spacing w:line="276" w:lineRule="auto"/>
              <w:ind w:left="144" w:hanging="144"/>
              <w:rPr>
                <w:rFonts w:cs="Calibri"/>
                <w:lang w:eastAsia="en-US"/>
              </w:rPr>
            </w:pPr>
            <w:hyperlink r:id="rId334" w:history="1">
              <w:r w:rsidRPr="00794AD7">
                <w:rPr>
                  <w:rFonts w:cs="Calibri"/>
                  <w:lang w:eastAsia="en-US"/>
                </w:rPr>
                <w:t>R3-256707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BE29FF" w14:textId="77777777" w:rsidR="002526DB" w:rsidRPr="002526DB" w:rsidRDefault="002526DB" w:rsidP="005F58AD">
            <w:pPr>
              <w:widowControl w:val="0"/>
              <w:spacing w:line="276" w:lineRule="auto"/>
              <w:ind w:left="144" w:hanging="144"/>
              <w:rPr>
                <w:rFonts w:cs="Calibri"/>
                <w:lang w:eastAsia="en-US"/>
              </w:rPr>
            </w:pPr>
            <w:r w:rsidRPr="002526DB">
              <w:rPr>
                <w:rFonts w:cs="Calibri"/>
                <w:lang w:eastAsia="en-US"/>
              </w:rPr>
              <w:t xml:space="preserve">Clarification on </w:t>
            </w:r>
            <w:proofErr w:type="spellStart"/>
            <w:r w:rsidRPr="002526DB">
              <w:rPr>
                <w:rFonts w:cs="Calibri"/>
                <w:lang w:eastAsia="en-US"/>
              </w:rPr>
              <w:t>AIoT</w:t>
            </w:r>
            <w:proofErr w:type="spellEnd"/>
            <w:r w:rsidRPr="002526DB">
              <w:rPr>
                <w:rFonts w:cs="Calibri"/>
                <w:lang w:eastAsia="en-US"/>
              </w:rPr>
              <w:t xml:space="preserve">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5DE7FE"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CR1326r, TS 38.413 v19.0.0, Rel-19, Cat. F</w:t>
            </w:r>
          </w:p>
        </w:tc>
      </w:tr>
      <w:tr w:rsidR="001C7E29" w:rsidRPr="006706AE" w14:paraId="64EEB8CA" w14:textId="77777777" w:rsidTr="001C7E29">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54351EDC" w14:textId="74A9FA8D" w:rsidR="001C7E29" w:rsidRPr="001C7E29" w:rsidRDefault="001C7E29" w:rsidP="001C7E29">
            <w:pPr>
              <w:widowControl w:val="0"/>
              <w:spacing w:line="276" w:lineRule="auto"/>
              <w:ind w:left="144" w:hanging="144"/>
              <w:rPr>
                <w:rFonts w:cs="Calibri"/>
                <w:lang w:eastAsia="en-US"/>
              </w:rPr>
            </w:pPr>
            <w:r w:rsidRPr="001C7E29">
              <w:rPr>
                <w:rFonts w:cs="Calibri"/>
                <w:lang w:eastAsia="en-US"/>
              </w:rPr>
              <w:t>Update the encoding of A-IoT Correlation Identifier IE from OCTET STRING to INTEGER (</w:t>
            </w:r>
            <w:proofErr w:type="gramStart"/>
            <w:r w:rsidRPr="001C7E29">
              <w:rPr>
                <w:rFonts w:cs="Calibri"/>
                <w:lang w:eastAsia="en-US"/>
              </w:rPr>
              <w:t>0..</w:t>
            </w:r>
            <w:proofErr w:type="gramEnd"/>
            <w:r w:rsidRPr="001C7E29">
              <w:rPr>
                <w:rFonts w:cs="Calibri"/>
                <w:lang w:eastAsia="en-US"/>
              </w:rPr>
              <w:t>65535, ...).</w:t>
            </w:r>
          </w:p>
          <w:p w14:paraId="14EDD044" w14:textId="37FDDB39" w:rsidR="001C7E29" w:rsidRPr="001C7E29" w:rsidRDefault="001C7E29" w:rsidP="001C7E29">
            <w:pPr>
              <w:widowControl w:val="0"/>
              <w:spacing w:line="276" w:lineRule="auto"/>
              <w:ind w:left="144" w:hanging="144"/>
              <w:rPr>
                <w:rFonts w:cs="Calibri"/>
                <w:lang w:eastAsia="en-US"/>
              </w:rPr>
            </w:pPr>
            <w:r w:rsidRPr="001C7E29">
              <w:rPr>
                <w:rFonts w:cs="Calibri"/>
                <w:lang w:eastAsia="en-US"/>
              </w:rPr>
              <w:t>Update the encoding of AIOTF Identifier IE from OCTET STRING to OCTET STRING (</w:t>
            </w:r>
            <w:proofErr w:type="gramStart"/>
            <w:r w:rsidRPr="001C7E29">
              <w:rPr>
                <w:rFonts w:cs="Calibri"/>
                <w:lang w:eastAsia="en-US"/>
              </w:rPr>
              <w:t>SIZE(</w:t>
            </w:r>
            <w:proofErr w:type="gramEnd"/>
            <w:r w:rsidRPr="001C7E29">
              <w:rPr>
                <w:rFonts w:cs="Calibri"/>
                <w:lang w:eastAsia="en-US"/>
              </w:rPr>
              <w:t>16)).</w:t>
            </w:r>
          </w:p>
          <w:p w14:paraId="025B7B3A" w14:textId="20CFF80B" w:rsidR="001C7E29" w:rsidRPr="001C7E29" w:rsidRDefault="001C7E29" w:rsidP="001C7E29">
            <w:pPr>
              <w:widowControl w:val="0"/>
              <w:spacing w:line="276" w:lineRule="auto"/>
              <w:ind w:left="144" w:hanging="144"/>
              <w:rPr>
                <w:rFonts w:cs="Calibri"/>
                <w:lang w:eastAsia="en-US"/>
              </w:rPr>
            </w:pPr>
            <w:r w:rsidRPr="001C7E29">
              <w:rPr>
                <w:rFonts w:cs="Calibri"/>
                <w:lang w:eastAsia="en-US"/>
              </w:rPr>
              <w:t>Update the presence of Device Report List IE in the Inventory Report Transfer IE from mandatory to optional.</w:t>
            </w:r>
          </w:p>
          <w:p w14:paraId="0A930E3B" w14:textId="02C92981" w:rsidR="001C7E29" w:rsidRPr="001C7E29" w:rsidRDefault="001C7E29" w:rsidP="001C7E29">
            <w:pPr>
              <w:widowControl w:val="0"/>
              <w:spacing w:line="276" w:lineRule="auto"/>
              <w:ind w:left="144" w:hanging="144"/>
              <w:rPr>
                <w:rFonts w:cs="Calibri"/>
                <w:lang w:eastAsia="en-US"/>
              </w:rPr>
            </w:pPr>
            <w:r w:rsidRPr="001C7E29">
              <w:rPr>
                <w:rFonts w:cs="Calibri"/>
                <w:lang w:eastAsia="en-US"/>
              </w:rPr>
              <w:t>Keep the current encoding of the Time Interval IE.</w:t>
            </w:r>
          </w:p>
          <w:p w14:paraId="01DAEC02" w14:textId="77777777" w:rsidR="001C7E29" w:rsidRDefault="001C7E29" w:rsidP="001C7E29">
            <w:pPr>
              <w:widowControl w:val="0"/>
              <w:spacing w:line="276" w:lineRule="auto"/>
              <w:ind w:left="144" w:hanging="144"/>
              <w:rPr>
                <w:rFonts w:cs="Calibri"/>
                <w:lang w:eastAsia="en-US"/>
              </w:rPr>
            </w:pPr>
            <w:r w:rsidRPr="001C7E29">
              <w:rPr>
                <w:rFonts w:cs="Calibri"/>
                <w:lang w:eastAsia="en-US"/>
              </w:rPr>
              <w:t>Keep the current encoding of the A-IoT Device Identification Requested IE.</w:t>
            </w:r>
          </w:p>
          <w:p w14:paraId="087A68AC" w14:textId="77777777" w:rsidR="001C7E29" w:rsidRDefault="001C7E29" w:rsidP="001C7E29">
            <w:pPr>
              <w:widowControl w:val="0"/>
              <w:spacing w:line="276" w:lineRule="auto"/>
              <w:ind w:left="144" w:hanging="144"/>
              <w:rPr>
                <w:rFonts w:cs="Calibri"/>
                <w:lang w:eastAsia="en-US"/>
              </w:rPr>
            </w:pPr>
            <w:r>
              <w:rPr>
                <w:rFonts w:cs="Calibri"/>
                <w:lang w:eastAsia="en-US"/>
              </w:rPr>
              <w:t xml:space="preserve"> </w:t>
            </w:r>
          </w:p>
          <w:p w14:paraId="1753F5A0" w14:textId="73124D94" w:rsidR="00FA08A0" w:rsidRPr="00FA08A0" w:rsidRDefault="00FA08A0" w:rsidP="00FA08A0">
            <w:pPr>
              <w:widowControl w:val="0"/>
              <w:spacing w:line="276" w:lineRule="auto"/>
              <w:ind w:left="144" w:hanging="144"/>
              <w:rPr>
                <w:rFonts w:cs="Calibri"/>
                <w:b/>
                <w:color w:val="008000"/>
                <w:lang w:eastAsia="en-US"/>
              </w:rPr>
            </w:pPr>
            <w:r w:rsidRPr="00FA08A0">
              <w:rPr>
                <w:rFonts w:cs="Calibri"/>
                <w:b/>
                <w:color w:val="008000"/>
                <w:lang w:eastAsia="en-US"/>
              </w:rPr>
              <w:t>Include the A-IoT Support IE in the RAN CONFIGURATION UPDATE message</w:t>
            </w:r>
          </w:p>
          <w:p w14:paraId="17250B4B" w14:textId="78EE185C" w:rsidR="00FA08A0" w:rsidRDefault="00FA08A0" w:rsidP="00FA08A0">
            <w:pPr>
              <w:widowControl w:val="0"/>
              <w:spacing w:line="276" w:lineRule="auto"/>
              <w:ind w:left="144" w:hanging="144"/>
              <w:rPr>
                <w:rFonts w:cs="Calibri"/>
                <w:lang w:eastAsia="en-US"/>
              </w:rPr>
            </w:pPr>
            <w:r>
              <w:rPr>
                <w:rFonts w:cs="Calibri"/>
                <w:lang w:eastAsia="en-US"/>
              </w:rPr>
              <w:t>CATT, Nok, QC: agreeable</w:t>
            </w:r>
          </w:p>
          <w:p w14:paraId="52EE7235" w14:textId="17136736" w:rsidR="00FA08A0" w:rsidRDefault="00FA08A0" w:rsidP="00FA08A0">
            <w:pPr>
              <w:widowControl w:val="0"/>
              <w:spacing w:line="276" w:lineRule="auto"/>
              <w:ind w:left="144" w:hanging="144"/>
              <w:rPr>
                <w:rFonts w:cs="Calibri"/>
                <w:lang w:eastAsia="en-US"/>
              </w:rPr>
            </w:pPr>
            <w:r>
              <w:rPr>
                <w:rFonts w:cs="Calibri"/>
                <w:lang w:eastAsia="en-US"/>
              </w:rPr>
              <w:t>NEC: Not needed, NG interface can be reset</w:t>
            </w:r>
          </w:p>
          <w:p w14:paraId="3E55AADA" w14:textId="77777777" w:rsidR="00FA08A0" w:rsidRPr="00FA08A0" w:rsidRDefault="00FA08A0" w:rsidP="00FA08A0">
            <w:pPr>
              <w:widowControl w:val="0"/>
              <w:spacing w:line="276" w:lineRule="auto"/>
              <w:ind w:left="144" w:hanging="144"/>
              <w:rPr>
                <w:rFonts w:cs="Calibri"/>
                <w:lang w:eastAsia="en-US"/>
              </w:rPr>
            </w:pPr>
          </w:p>
          <w:p w14:paraId="3DC4D7AA" w14:textId="0B02B5CC" w:rsidR="00FA08A0" w:rsidRDefault="00FA08A0" w:rsidP="00FA08A0">
            <w:pPr>
              <w:widowControl w:val="0"/>
              <w:spacing w:line="276" w:lineRule="auto"/>
              <w:ind w:left="144" w:hanging="144"/>
              <w:rPr>
                <w:rFonts w:cs="Calibri"/>
                <w:lang w:eastAsia="en-US"/>
              </w:rPr>
            </w:pPr>
            <w:r w:rsidRPr="00FA08A0">
              <w:rPr>
                <w:rFonts w:cs="Calibri"/>
                <w:lang w:eastAsia="en-US"/>
              </w:rPr>
              <w:t>Proposal 2: Introduce an A-IoT Supported PLMN List IE in the NG SETUP REQUEST and RAN CONFIGURATION UPDATE messages.</w:t>
            </w:r>
          </w:p>
          <w:p w14:paraId="11CF31BE" w14:textId="3EB1C0B5" w:rsidR="00FA08A0" w:rsidRDefault="00FA08A0" w:rsidP="00FA08A0">
            <w:pPr>
              <w:widowControl w:val="0"/>
              <w:spacing w:line="276" w:lineRule="auto"/>
              <w:ind w:left="144" w:hanging="144"/>
              <w:rPr>
                <w:rFonts w:cs="Calibri"/>
                <w:lang w:eastAsia="en-US"/>
              </w:rPr>
            </w:pPr>
            <w:r>
              <w:rPr>
                <w:rFonts w:cs="Calibri"/>
                <w:lang w:eastAsia="en-US"/>
              </w:rPr>
              <w:t>CATT, Nok, E///: does not seem needed, can be done by configuration</w:t>
            </w:r>
          </w:p>
          <w:p w14:paraId="0E0E8384" w14:textId="1ED1EBC1" w:rsidR="00FA08A0" w:rsidRDefault="00FA08A0" w:rsidP="00FA08A0">
            <w:pPr>
              <w:widowControl w:val="0"/>
              <w:spacing w:line="276" w:lineRule="auto"/>
              <w:ind w:left="144" w:hanging="144"/>
              <w:rPr>
                <w:rFonts w:cs="Calibri"/>
                <w:lang w:eastAsia="en-US"/>
              </w:rPr>
            </w:pPr>
            <w:r>
              <w:rPr>
                <w:rFonts w:cs="Calibri"/>
                <w:lang w:eastAsia="en-US"/>
              </w:rPr>
              <w:t>QC: Not sure what action is for AMF</w:t>
            </w:r>
          </w:p>
          <w:p w14:paraId="6405B11D" w14:textId="77777777" w:rsidR="00FA08A0" w:rsidRDefault="00FA08A0" w:rsidP="001C7E29">
            <w:pPr>
              <w:widowControl w:val="0"/>
              <w:spacing w:line="276" w:lineRule="auto"/>
              <w:ind w:left="144" w:hanging="144"/>
              <w:rPr>
                <w:rFonts w:cs="Calibri"/>
                <w:lang w:eastAsia="en-US"/>
              </w:rPr>
            </w:pPr>
          </w:p>
          <w:p w14:paraId="57B68C2C" w14:textId="5F247136" w:rsidR="00346BC7" w:rsidRDefault="00346BC7" w:rsidP="001C7E29">
            <w:pPr>
              <w:widowControl w:val="0"/>
              <w:spacing w:line="276" w:lineRule="auto"/>
              <w:ind w:left="144" w:hanging="144"/>
              <w:rPr>
                <w:rFonts w:cs="Calibri"/>
                <w:lang w:eastAsia="en-US"/>
              </w:rPr>
            </w:pPr>
            <w:r w:rsidRPr="00346BC7">
              <w:rPr>
                <w:rFonts w:cs="Calibri"/>
                <w:lang w:eastAsia="en-US"/>
              </w:rPr>
              <w:t>Explicit indication of command type</w:t>
            </w:r>
          </w:p>
          <w:p w14:paraId="7BAE5074" w14:textId="35A3A2FA" w:rsidR="00346BC7" w:rsidRDefault="00346BC7" w:rsidP="001C7E29">
            <w:pPr>
              <w:widowControl w:val="0"/>
              <w:spacing w:line="276" w:lineRule="auto"/>
              <w:ind w:left="144" w:hanging="144"/>
              <w:rPr>
                <w:rFonts w:cs="Calibri"/>
                <w:lang w:eastAsia="en-US"/>
              </w:rPr>
            </w:pPr>
            <w:r>
              <w:rPr>
                <w:rFonts w:cs="Calibri"/>
                <w:lang w:eastAsia="en-US"/>
              </w:rPr>
              <w:t>Nok, Xiaomi, NEC, QC: not needed, can be understood from the expected data size</w:t>
            </w:r>
          </w:p>
          <w:p w14:paraId="7A54EB4B" w14:textId="0481B75D" w:rsidR="00346BC7" w:rsidRDefault="00346BC7" w:rsidP="001C7E29">
            <w:pPr>
              <w:widowControl w:val="0"/>
              <w:spacing w:line="276" w:lineRule="auto"/>
              <w:ind w:left="144" w:hanging="144"/>
              <w:rPr>
                <w:rFonts w:cs="Calibri"/>
                <w:lang w:eastAsia="en-US"/>
              </w:rPr>
            </w:pPr>
            <w:r>
              <w:rPr>
                <w:rFonts w:cs="Calibri"/>
                <w:lang w:eastAsia="en-US"/>
              </w:rPr>
              <w:t>HW, CATT: support</w:t>
            </w:r>
          </w:p>
          <w:p w14:paraId="733A7781" w14:textId="7CD4F0C4" w:rsidR="00346BC7" w:rsidRDefault="00346BC7" w:rsidP="001C7E29">
            <w:pPr>
              <w:widowControl w:val="0"/>
              <w:spacing w:line="276" w:lineRule="auto"/>
              <w:ind w:left="144" w:hanging="144"/>
              <w:rPr>
                <w:rFonts w:cs="Calibri"/>
                <w:lang w:eastAsia="en-US"/>
              </w:rPr>
            </w:pPr>
            <w:r>
              <w:rPr>
                <w:rFonts w:cs="Calibri"/>
                <w:lang w:eastAsia="en-US"/>
              </w:rPr>
              <w:t>E///: RAN2 discussing whether device can respond in time, so expected data size may not be enough, at least “write” codepoint could be useful</w:t>
            </w:r>
          </w:p>
          <w:p w14:paraId="0B602184" w14:textId="666A5DBF" w:rsidR="00346BC7" w:rsidRDefault="00346BC7" w:rsidP="001C7E29">
            <w:pPr>
              <w:widowControl w:val="0"/>
              <w:spacing w:line="276" w:lineRule="auto"/>
              <w:ind w:left="144" w:hanging="144"/>
              <w:rPr>
                <w:rFonts w:cs="Calibri"/>
                <w:lang w:eastAsia="en-US"/>
              </w:rPr>
            </w:pPr>
            <w:r>
              <w:rPr>
                <w:rFonts w:cs="Calibri"/>
                <w:lang w:eastAsia="en-US"/>
              </w:rPr>
              <w:t>Lenovo: Agree with E///</w:t>
            </w:r>
          </w:p>
          <w:p w14:paraId="3A67D4D9" w14:textId="20BA1E69" w:rsidR="00346BC7" w:rsidRDefault="00346BC7" w:rsidP="001C7E29">
            <w:pPr>
              <w:widowControl w:val="0"/>
              <w:spacing w:line="276" w:lineRule="auto"/>
              <w:ind w:left="144" w:hanging="144"/>
              <w:rPr>
                <w:rFonts w:cs="Calibri"/>
                <w:lang w:eastAsia="en-US"/>
              </w:rPr>
            </w:pPr>
            <w:r>
              <w:rPr>
                <w:rFonts w:cs="Calibri"/>
                <w:lang w:eastAsia="en-US"/>
              </w:rPr>
              <w:t>CMCC: there may be some cases where it</w:t>
            </w:r>
            <w:r w:rsidR="00E40AD7">
              <w:rPr>
                <w:rFonts w:cs="Calibri"/>
                <w:lang w:eastAsia="en-US"/>
              </w:rPr>
              <w:t>’</w:t>
            </w:r>
            <w:r>
              <w:rPr>
                <w:rFonts w:cs="Calibri"/>
                <w:lang w:eastAsia="en-US"/>
              </w:rPr>
              <w:t>s useful</w:t>
            </w:r>
          </w:p>
          <w:p w14:paraId="6BF76638" w14:textId="77777777" w:rsidR="00346BC7" w:rsidRDefault="00346BC7" w:rsidP="001C7E29">
            <w:pPr>
              <w:widowControl w:val="0"/>
              <w:spacing w:line="276" w:lineRule="auto"/>
              <w:ind w:left="144" w:hanging="144"/>
              <w:rPr>
                <w:rFonts w:cs="Calibri"/>
                <w:lang w:eastAsia="en-US"/>
              </w:rPr>
            </w:pPr>
          </w:p>
          <w:p w14:paraId="0A0A13C9" w14:textId="4AB983BA" w:rsidR="00346BC7" w:rsidRDefault="00346BC7" w:rsidP="001C7E29">
            <w:pPr>
              <w:widowControl w:val="0"/>
              <w:spacing w:line="276" w:lineRule="auto"/>
              <w:ind w:left="144" w:hanging="144"/>
            </w:pPr>
            <w:r w:rsidRPr="00E64432">
              <w:lastRenderedPageBreak/>
              <w:t>Add “maximum time to respond” as assistance information in the Inventory Request.</w:t>
            </w:r>
          </w:p>
          <w:p w14:paraId="2A76A72D" w14:textId="6B4A7920" w:rsidR="00346BC7" w:rsidRDefault="00346BC7" w:rsidP="001C7E29">
            <w:pPr>
              <w:widowControl w:val="0"/>
              <w:spacing w:line="276" w:lineRule="auto"/>
              <w:ind w:left="144" w:hanging="144"/>
            </w:pPr>
            <w:r>
              <w:t xml:space="preserve">ZTE: We already have </w:t>
            </w:r>
            <w:r w:rsidR="00A62F94">
              <w:t>Time Interval</w:t>
            </w:r>
          </w:p>
          <w:p w14:paraId="1445BA2F" w14:textId="5E8FDFB6" w:rsidR="00A62F94" w:rsidRDefault="00A62F94" w:rsidP="001C7E29">
            <w:pPr>
              <w:widowControl w:val="0"/>
              <w:spacing w:line="276" w:lineRule="auto"/>
              <w:ind w:left="144" w:hanging="144"/>
            </w:pPr>
            <w:r>
              <w:t>CATT: Don’t see the need</w:t>
            </w:r>
          </w:p>
          <w:p w14:paraId="479E4428" w14:textId="5D968928" w:rsidR="00A62F94" w:rsidRDefault="00A62F94" w:rsidP="001C7E29">
            <w:pPr>
              <w:widowControl w:val="0"/>
              <w:spacing w:line="276" w:lineRule="auto"/>
              <w:ind w:left="144" w:hanging="144"/>
            </w:pPr>
            <w:r>
              <w:t>HW: Similar purpose as Command Type</w:t>
            </w:r>
          </w:p>
          <w:p w14:paraId="123798BD" w14:textId="51F3BD01" w:rsidR="00A62F94" w:rsidRDefault="00A62F94" w:rsidP="001C7E29">
            <w:pPr>
              <w:widowControl w:val="0"/>
              <w:spacing w:line="276" w:lineRule="auto"/>
              <w:ind w:left="144" w:hanging="144"/>
              <w:rPr>
                <w:rFonts w:cs="Calibri"/>
                <w:lang w:eastAsia="en-US"/>
              </w:rPr>
            </w:pPr>
            <w:r>
              <w:t>Lenovo: Expected Number of Devices can help serve the purpose</w:t>
            </w:r>
          </w:p>
          <w:p w14:paraId="5342F4E3" w14:textId="77777777" w:rsidR="00346BC7" w:rsidRDefault="00346BC7" w:rsidP="001C7E29">
            <w:pPr>
              <w:widowControl w:val="0"/>
              <w:spacing w:line="276" w:lineRule="auto"/>
              <w:ind w:left="144" w:hanging="144"/>
              <w:rPr>
                <w:rFonts w:cs="Calibri"/>
                <w:lang w:eastAsia="en-US"/>
              </w:rPr>
            </w:pPr>
          </w:p>
          <w:p w14:paraId="2036670E" w14:textId="1800C42B" w:rsidR="001C7E29" w:rsidRDefault="001C7E29" w:rsidP="001C7E29">
            <w:pPr>
              <w:widowControl w:val="0"/>
              <w:spacing w:line="276" w:lineRule="auto"/>
              <w:ind w:left="144" w:hanging="144"/>
              <w:rPr>
                <w:rFonts w:cs="Calibri"/>
                <w:b/>
                <w:color w:val="FF00FF"/>
                <w:lang w:eastAsia="en-US"/>
              </w:rPr>
            </w:pPr>
            <w:proofErr w:type="gramStart"/>
            <w:r>
              <w:rPr>
                <w:rFonts w:cs="Calibri"/>
                <w:b/>
                <w:color w:val="FF00FF"/>
                <w:lang w:eastAsia="en-US"/>
              </w:rPr>
              <w:t>CB: #</w:t>
            </w:r>
            <w:proofErr w:type="gramEnd"/>
            <w:r>
              <w:rPr>
                <w:rFonts w:cs="Calibri"/>
                <w:b/>
                <w:color w:val="FF00FF"/>
                <w:lang w:eastAsia="en-US"/>
              </w:rPr>
              <w:t xml:space="preserve"> 14_R19AmbientIOT</w:t>
            </w:r>
          </w:p>
          <w:p w14:paraId="04646211" w14:textId="064AC6E0" w:rsidR="001C7E29" w:rsidRDefault="001C7E29" w:rsidP="001C7E29">
            <w:pPr>
              <w:widowControl w:val="0"/>
              <w:spacing w:line="276" w:lineRule="auto"/>
              <w:ind w:left="144" w:hanging="144"/>
              <w:rPr>
                <w:rFonts w:cs="Calibri"/>
                <w:b/>
                <w:color w:val="FF00FF"/>
                <w:lang w:eastAsia="en-US"/>
              </w:rPr>
            </w:pPr>
            <w:r>
              <w:rPr>
                <w:rFonts w:cs="Calibri"/>
                <w:b/>
                <w:color w:val="FF00FF"/>
                <w:lang w:eastAsia="en-US"/>
              </w:rPr>
              <w:t xml:space="preserve">- </w:t>
            </w:r>
            <w:r w:rsidR="00FA08A0">
              <w:rPr>
                <w:rFonts w:cs="Calibri"/>
                <w:b/>
                <w:color w:val="FF00FF"/>
                <w:lang w:eastAsia="en-US"/>
              </w:rPr>
              <w:t xml:space="preserve">NGAP encoding details: check 6642, </w:t>
            </w:r>
            <w:proofErr w:type="gramStart"/>
            <w:r w:rsidR="00FA08A0">
              <w:rPr>
                <w:rFonts w:cs="Calibri"/>
                <w:b/>
                <w:color w:val="FF00FF"/>
                <w:lang w:eastAsia="en-US"/>
              </w:rPr>
              <w:t>taking into account</w:t>
            </w:r>
            <w:proofErr w:type="gramEnd"/>
            <w:r w:rsidR="00FA08A0">
              <w:rPr>
                <w:rFonts w:cs="Calibri"/>
                <w:b/>
                <w:color w:val="FF00FF"/>
                <w:lang w:eastAsia="en-US"/>
              </w:rPr>
              <w:t xml:space="preserve"> 6661, 6883, 7061</w:t>
            </w:r>
          </w:p>
          <w:p w14:paraId="7A837C04" w14:textId="4EDCA1B6" w:rsidR="00FA08A0" w:rsidRDefault="00FA08A0" w:rsidP="001C7E29">
            <w:pPr>
              <w:widowControl w:val="0"/>
              <w:spacing w:line="276" w:lineRule="auto"/>
              <w:ind w:left="144" w:hanging="144"/>
              <w:rPr>
                <w:rFonts w:cs="Calibri"/>
                <w:b/>
                <w:color w:val="FF00FF"/>
                <w:lang w:eastAsia="en-US"/>
              </w:rPr>
            </w:pPr>
            <w:r>
              <w:rPr>
                <w:rFonts w:cs="Calibri"/>
                <w:b/>
                <w:color w:val="FF00FF"/>
                <w:lang w:eastAsia="en-US"/>
              </w:rPr>
              <w:t>- NGAP CR implementing above agreement</w:t>
            </w:r>
          </w:p>
          <w:p w14:paraId="23C38681" w14:textId="4BC680FD" w:rsidR="00346BC7" w:rsidRDefault="00346BC7" w:rsidP="001C7E29">
            <w:pPr>
              <w:widowControl w:val="0"/>
              <w:spacing w:line="276" w:lineRule="auto"/>
              <w:ind w:left="144" w:hanging="144"/>
              <w:rPr>
                <w:rFonts w:cs="Calibri"/>
                <w:b/>
                <w:color w:val="FF00FF"/>
                <w:lang w:eastAsia="en-US"/>
              </w:rPr>
            </w:pPr>
            <w:r>
              <w:rPr>
                <w:rFonts w:cs="Calibri"/>
                <w:b/>
                <w:color w:val="FF00FF"/>
                <w:lang w:eastAsia="en-US"/>
              </w:rPr>
              <w:t>- whether Command Type is needed?</w:t>
            </w:r>
          </w:p>
          <w:p w14:paraId="0815259F" w14:textId="7C8F01B9" w:rsidR="00AF2721" w:rsidRDefault="00AF2721" w:rsidP="001C7E29">
            <w:pPr>
              <w:widowControl w:val="0"/>
              <w:spacing w:line="276" w:lineRule="auto"/>
              <w:ind w:left="144" w:hanging="144"/>
              <w:rPr>
                <w:rFonts w:cs="Calibri"/>
                <w:b/>
                <w:color w:val="FF00FF"/>
                <w:lang w:eastAsia="en-US"/>
              </w:rPr>
            </w:pPr>
            <w:r>
              <w:rPr>
                <w:rFonts w:cs="Calibri"/>
                <w:b/>
                <w:color w:val="FF00FF"/>
                <w:lang w:eastAsia="en-US"/>
              </w:rPr>
              <w:t xml:space="preserve">- NGAP </w:t>
            </w:r>
            <w:proofErr w:type="spellStart"/>
            <w:r>
              <w:rPr>
                <w:rFonts w:cs="Calibri"/>
                <w:b/>
                <w:color w:val="FF00FF"/>
                <w:lang w:eastAsia="en-US"/>
              </w:rPr>
              <w:t>misc</w:t>
            </w:r>
            <w:proofErr w:type="spellEnd"/>
            <w:r>
              <w:rPr>
                <w:rFonts w:cs="Calibri"/>
                <w:b/>
                <w:color w:val="FF00FF"/>
                <w:lang w:eastAsia="en-US"/>
              </w:rPr>
              <w:t xml:space="preserve"> corrections: check 6635, 6707</w:t>
            </w:r>
          </w:p>
          <w:p w14:paraId="56A802BE" w14:textId="076D724F" w:rsidR="00794AD7" w:rsidRDefault="00794AD7" w:rsidP="001C7E29">
            <w:pPr>
              <w:widowControl w:val="0"/>
              <w:spacing w:line="276" w:lineRule="auto"/>
              <w:ind w:left="144" w:hanging="144"/>
              <w:rPr>
                <w:rFonts w:cs="Calibri"/>
                <w:b/>
                <w:color w:val="FF00FF"/>
                <w:lang w:eastAsia="en-US"/>
              </w:rPr>
            </w:pPr>
            <w:r>
              <w:rPr>
                <w:rFonts w:cs="Calibri"/>
                <w:b/>
                <w:color w:val="FF00FF"/>
                <w:lang w:eastAsia="en-US"/>
              </w:rPr>
              <w:t>- Discuss security-related corrections if time allows</w:t>
            </w:r>
          </w:p>
          <w:p w14:paraId="28B7F87F" w14:textId="7629DE8C" w:rsidR="001C7E29" w:rsidRDefault="001C7E29" w:rsidP="001C7E29">
            <w:pPr>
              <w:widowControl w:val="0"/>
              <w:spacing w:line="276" w:lineRule="auto"/>
              <w:ind w:left="144" w:hanging="144"/>
              <w:rPr>
                <w:rFonts w:cs="Calibri"/>
                <w:color w:val="000000"/>
                <w:lang w:eastAsia="en-US"/>
              </w:rPr>
            </w:pPr>
            <w:r>
              <w:rPr>
                <w:rFonts w:cs="Calibri"/>
                <w:color w:val="000000"/>
                <w:lang w:eastAsia="en-US"/>
              </w:rPr>
              <w:t>(</w:t>
            </w:r>
            <w:r w:rsidR="00794AD7">
              <w:rPr>
                <w:rFonts w:cs="Calibri"/>
                <w:color w:val="000000"/>
                <w:lang w:eastAsia="en-US"/>
              </w:rPr>
              <w:t>Huawei - moderator</w:t>
            </w:r>
            <w:r>
              <w:rPr>
                <w:rFonts w:cs="Calibri"/>
                <w:color w:val="000000"/>
                <w:lang w:eastAsia="en-US"/>
              </w:rPr>
              <w:t>)</w:t>
            </w:r>
          </w:p>
          <w:p w14:paraId="18B0B0FD" w14:textId="4BA39989" w:rsidR="000F2ACF" w:rsidRDefault="000F2ACF" w:rsidP="001C7E29">
            <w:pPr>
              <w:widowControl w:val="0"/>
              <w:spacing w:line="276" w:lineRule="auto"/>
              <w:ind w:left="144" w:hanging="144"/>
              <w:rPr>
                <w:rFonts w:cs="Calibri"/>
                <w:color w:val="000000"/>
                <w:lang w:eastAsia="en-US"/>
              </w:rPr>
            </w:pPr>
            <w:r>
              <w:rPr>
                <w:rFonts w:cs="Calibri"/>
                <w:color w:val="000000"/>
                <w:lang w:eastAsia="en-US"/>
              </w:rPr>
              <w:t xml:space="preserve">Summary of offline disc </w:t>
            </w:r>
            <w:hyperlink r:id="rId335" w:history="1">
              <w:r>
                <w:rPr>
                  <w:rStyle w:val="Hyperlink"/>
                  <w:rFonts w:cs="Calibri"/>
                  <w:lang w:eastAsia="en-US"/>
                </w:rPr>
                <w:t>R3-257254</w:t>
              </w:r>
            </w:hyperlink>
          </w:p>
          <w:p w14:paraId="04164200" w14:textId="1A12DC0D" w:rsidR="001C7E29" w:rsidRPr="001C7E29" w:rsidRDefault="001C7E29" w:rsidP="001C7E29">
            <w:pPr>
              <w:widowControl w:val="0"/>
              <w:spacing w:line="276" w:lineRule="auto"/>
              <w:ind w:left="144" w:hanging="144"/>
              <w:rPr>
                <w:rFonts w:cs="Calibri"/>
                <w:color w:val="000000"/>
                <w:lang w:eastAsia="en-US"/>
              </w:rPr>
            </w:pPr>
          </w:p>
        </w:tc>
      </w:tr>
      <w:tr w:rsidR="002526DB" w:rsidRPr="006706AE" w14:paraId="33CEB185" w14:textId="77777777" w:rsidTr="00A93F1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C4F286C" w14:textId="26E8ABA8" w:rsidR="002526DB" w:rsidRPr="002526DB" w:rsidRDefault="002526DB" w:rsidP="002526DB">
            <w:pPr>
              <w:widowControl w:val="0"/>
              <w:spacing w:line="276" w:lineRule="auto"/>
              <w:ind w:left="144" w:hanging="144"/>
              <w:jc w:val="center"/>
              <w:rPr>
                <w:rFonts w:cs="Calibri"/>
                <w:b/>
                <w:color w:val="C00000"/>
                <w:lang w:eastAsia="en-US"/>
              </w:rPr>
            </w:pPr>
            <w:r>
              <w:rPr>
                <w:rFonts w:cs="Calibri"/>
                <w:b/>
                <w:color w:val="C00000"/>
                <w:lang w:eastAsia="en-US"/>
              </w:rPr>
              <w:lastRenderedPageBreak/>
              <w:t>Security-related</w:t>
            </w:r>
          </w:p>
        </w:tc>
      </w:tr>
      <w:tr w:rsidR="00D93AD2" w:rsidRPr="006706AE" w14:paraId="584E6C0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00492E" w14:textId="0837EFDD" w:rsidR="00D93AD2" w:rsidRPr="00D93AD2" w:rsidRDefault="00D93AD2" w:rsidP="00D93AD2">
            <w:pPr>
              <w:widowControl w:val="0"/>
              <w:spacing w:line="276" w:lineRule="auto"/>
              <w:ind w:left="144" w:hanging="144"/>
              <w:rPr>
                <w:rFonts w:cs="Calibri"/>
                <w:highlight w:val="yellow"/>
                <w:lang w:eastAsia="en-US"/>
              </w:rPr>
            </w:pPr>
            <w:hyperlink r:id="rId336" w:history="1">
              <w:r w:rsidRPr="00D93AD2">
                <w:rPr>
                  <w:rFonts w:cs="Calibri"/>
                  <w:highlight w:val="yellow"/>
                  <w:lang w:eastAsia="en-US"/>
                </w:rPr>
                <w:t>R3-256758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044E30" w14:textId="64F996AC" w:rsidR="00D93AD2" w:rsidRPr="002526DB" w:rsidRDefault="00D93AD2" w:rsidP="00D93AD2">
            <w:pPr>
              <w:widowControl w:val="0"/>
              <w:spacing w:line="276" w:lineRule="auto"/>
              <w:ind w:left="144" w:hanging="144"/>
              <w:rPr>
                <w:rFonts w:cs="Calibri"/>
                <w:lang w:eastAsia="en-US"/>
              </w:rPr>
            </w:pPr>
            <w:r w:rsidRPr="002526DB">
              <w:rPr>
                <w:rFonts w:cs="Calibri"/>
                <w:lang w:eastAsia="en-US"/>
              </w:rPr>
              <w:t xml:space="preserve">Correction on </w:t>
            </w:r>
            <w:proofErr w:type="spellStart"/>
            <w:r w:rsidRPr="002526DB">
              <w:rPr>
                <w:rFonts w:cs="Calibri"/>
                <w:lang w:eastAsia="en-US"/>
              </w:rPr>
              <w:t>sercurity</w:t>
            </w:r>
            <w:proofErr w:type="spellEnd"/>
            <w:r w:rsidRPr="002526DB">
              <w:rPr>
                <w:rFonts w:cs="Calibri"/>
                <w:lang w:eastAsia="en-US"/>
              </w:rPr>
              <w:t xml:space="preserve"> support in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387787" w14:textId="561636D3"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65ECEE9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AD8C41" w14:textId="0C606D15" w:rsidR="00D93AD2" w:rsidRPr="00D93AD2" w:rsidRDefault="00D93AD2" w:rsidP="00D93AD2">
            <w:pPr>
              <w:widowControl w:val="0"/>
              <w:spacing w:line="276" w:lineRule="auto"/>
              <w:ind w:left="144" w:hanging="144"/>
              <w:rPr>
                <w:rFonts w:cs="Calibri"/>
                <w:highlight w:val="yellow"/>
                <w:lang w:eastAsia="en-US"/>
              </w:rPr>
            </w:pPr>
            <w:hyperlink r:id="rId337" w:history="1">
              <w:r w:rsidRPr="00D93AD2">
                <w:rPr>
                  <w:rFonts w:cs="Calibri"/>
                  <w:highlight w:val="yellow"/>
                  <w:lang w:eastAsia="en-US"/>
                </w:rPr>
                <w:t>R3-256759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EA8F07" w14:textId="6A45843C" w:rsidR="00D93AD2" w:rsidRPr="002526DB" w:rsidRDefault="00D93AD2" w:rsidP="00D93AD2">
            <w:pPr>
              <w:widowControl w:val="0"/>
              <w:spacing w:line="276" w:lineRule="auto"/>
              <w:ind w:left="144" w:hanging="144"/>
              <w:rPr>
                <w:rFonts w:cs="Calibri"/>
                <w:lang w:eastAsia="en-US"/>
              </w:rPr>
            </w:pPr>
            <w:r w:rsidRPr="002526DB">
              <w:rPr>
                <w:rFonts w:cs="Calibri"/>
                <w:lang w:eastAsia="en-US"/>
              </w:rPr>
              <w:t xml:space="preserve">Correction on </w:t>
            </w:r>
            <w:proofErr w:type="spellStart"/>
            <w:r w:rsidRPr="002526DB">
              <w:rPr>
                <w:rFonts w:cs="Calibri"/>
                <w:lang w:eastAsia="en-US"/>
              </w:rPr>
              <w:t>sercurity</w:t>
            </w:r>
            <w:proofErr w:type="spellEnd"/>
            <w:r w:rsidRPr="002526DB">
              <w:rPr>
                <w:rFonts w:cs="Calibri"/>
                <w:lang w:eastAsia="en-US"/>
              </w:rPr>
              <w:t xml:space="preserve"> support in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7DCB4C" w14:textId="07EEF3B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CR1332r, TS 38.413 v19.0.0, Rel-19, Cat. F</w:t>
            </w:r>
          </w:p>
        </w:tc>
      </w:tr>
      <w:tr w:rsidR="002526DB" w:rsidRPr="006706AE" w14:paraId="584ED738"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840936" w14:textId="77777777" w:rsidR="002526DB" w:rsidRPr="00D93AD2" w:rsidRDefault="002526DB" w:rsidP="005F58AD">
            <w:pPr>
              <w:widowControl w:val="0"/>
              <w:spacing w:line="276" w:lineRule="auto"/>
              <w:ind w:left="144" w:hanging="144"/>
              <w:rPr>
                <w:rFonts w:cs="Calibri"/>
                <w:highlight w:val="yellow"/>
                <w:lang w:eastAsia="en-US"/>
              </w:rPr>
            </w:pPr>
            <w:hyperlink r:id="rId338" w:history="1">
              <w:r w:rsidRPr="00D93AD2">
                <w:rPr>
                  <w:rFonts w:cs="Calibri"/>
                  <w:highlight w:val="yellow"/>
                  <w:lang w:eastAsia="en-US"/>
                </w:rPr>
                <w:t>R3-257060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624F7C" w14:textId="77777777" w:rsidR="002526DB" w:rsidRPr="002526DB" w:rsidRDefault="002526DB" w:rsidP="005F58AD">
            <w:pPr>
              <w:widowControl w:val="0"/>
              <w:spacing w:line="276" w:lineRule="auto"/>
              <w:ind w:left="144" w:hanging="144"/>
              <w:rPr>
                <w:rFonts w:cs="Calibri"/>
                <w:lang w:eastAsia="en-US"/>
              </w:rPr>
            </w:pPr>
            <w:r w:rsidRPr="002526DB">
              <w:rPr>
                <w:rFonts w:cs="Calibri"/>
                <w:lang w:eastAsia="en-US"/>
              </w:rPr>
              <w:t xml:space="preserve">On security related open topics for Rel-19 </w:t>
            </w:r>
            <w:proofErr w:type="spellStart"/>
            <w:r w:rsidRPr="002526DB">
              <w:rPr>
                <w:rFonts w:cs="Calibri"/>
                <w:lang w:eastAsia="en-US"/>
              </w:rPr>
              <w:t>AIoT</w:t>
            </w:r>
            <w:proofErr w:type="spellEnd"/>
            <w:r w:rsidRPr="002526DB">
              <w:rPr>
                <w:rFonts w:cs="Calibri"/>
                <w:lang w:eastAsia="en-US"/>
              </w:rPr>
              <w:t xml:space="preser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900CFB"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063357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E6A3C8" w14:textId="12EECB8E" w:rsidR="00D93AD2" w:rsidRPr="00D93AD2" w:rsidRDefault="00D93AD2" w:rsidP="00D93AD2">
            <w:pPr>
              <w:widowControl w:val="0"/>
              <w:spacing w:line="276" w:lineRule="auto"/>
              <w:ind w:left="144" w:hanging="144"/>
              <w:rPr>
                <w:rFonts w:cs="Calibri"/>
                <w:highlight w:val="yellow"/>
                <w:lang w:eastAsia="en-US"/>
              </w:rPr>
            </w:pPr>
            <w:hyperlink r:id="rId339" w:history="1">
              <w:r w:rsidRPr="00D93AD2">
                <w:rPr>
                  <w:rFonts w:cs="Calibri"/>
                  <w:highlight w:val="yellow"/>
                  <w:lang w:eastAsia="en-US"/>
                </w:rPr>
                <w:t>R3-256789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260D04" w14:textId="6E03BE55" w:rsidR="00D93AD2" w:rsidRPr="002526DB" w:rsidRDefault="00D93AD2" w:rsidP="00D93AD2">
            <w:pPr>
              <w:widowControl w:val="0"/>
              <w:spacing w:line="276" w:lineRule="auto"/>
              <w:ind w:left="144" w:hanging="144"/>
              <w:rPr>
                <w:rFonts w:cs="Calibri"/>
                <w:lang w:eastAsia="en-US"/>
              </w:rPr>
            </w:pPr>
            <w:r w:rsidRPr="002526DB">
              <w:rPr>
                <w:rFonts w:cs="Calibri"/>
                <w:lang w:eastAsia="en-US"/>
              </w:rPr>
              <w:t>Cyphering indication for A-IoT NAS Command Request PDU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CE38BC" w14:textId="20A9A21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CR1338r, TS 38.413 v19.0.0, Rel-19, Cat. F</w:t>
            </w:r>
          </w:p>
        </w:tc>
      </w:tr>
      <w:tr w:rsidR="00D93AD2" w:rsidRPr="006706AE" w14:paraId="1384794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C7EE19" w14:textId="3766C111" w:rsidR="00D93AD2" w:rsidRPr="00D93AD2" w:rsidRDefault="00D93AD2" w:rsidP="00D93AD2">
            <w:pPr>
              <w:widowControl w:val="0"/>
              <w:spacing w:line="276" w:lineRule="auto"/>
              <w:ind w:left="144" w:hanging="144"/>
              <w:rPr>
                <w:rFonts w:cs="Calibri"/>
                <w:highlight w:val="yellow"/>
                <w:lang w:eastAsia="en-US"/>
              </w:rPr>
            </w:pPr>
            <w:hyperlink r:id="rId340" w:history="1">
              <w:r w:rsidRPr="00D93AD2">
                <w:rPr>
                  <w:rFonts w:cs="Calibri"/>
                  <w:highlight w:val="yellow"/>
                  <w:lang w:eastAsia="en-US"/>
                </w:rPr>
                <w:t>R3-256790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05FAFD" w14:textId="7C0985B5" w:rsidR="00D93AD2" w:rsidRPr="002526DB" w:rsidRDefault="00D93AD2" w:rsidP="00D93AD2">
            <w:pPr>
              <w:widowControl w:val="0"/>
              <w:spacing w:line="276" w:lineRule="auto"/>
              <w:ind w:left="144" w:hanging="144"/>
              <w:rPr>
                <w:rFonts w:cs="Calibri"/>
                <w:lang w:eastAsia="en-US"/>
              </w:rPr>
            </w:pPr>
            <w:r w:rsidRPr="002526DB">
              <w:rPr>
                <w:rFonts w:cs="Calibri"/>
                <w:lang w:eastAsia="en-US"/>
              </w:rPr>
              <w:t>A-IoT device identifier privacy protection impact on RAN3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7AA7D0" w14:textId="145B7D7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CR1339r, TS 38.413 v19.0.0, Rel-19, Cat. F</w:t>
            </w:r>
          </w:p>
        </w:tc>
      </w:tr>
      <w:tr w:rsidR="00D93AD2" w:rsidRPr="006706AE" w14:paraId="57C70E6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E712E8" w14:textId="0478C038" w:rsidR="00D93AD2" w:rsidRPr="00D93AD2" w:rsidRDefault="00D93AD2" w:rsidP="00D93AD2">
            <w:pPr>
              <w:widowControl w:val="0"/>
              <w:spacing w:line="276" w:lineRule="auto"/>
              <w:ind w:left="144" w:hanging="144"/>
              <w:rPr>
                <w:rFonts w:cs="Calibri"/>
                <w:highlight w:val="yellow"/>
                <w:lang w:eastAsia="en-US"/>
              </w:rPr>
            </w:pPr>
            <w:hyperlink r:id="rId341" w:history="1">
              <w:r w:rsidRPr="00D93AD2">
                <w:rPr>
                  <w:rFonts w:cs="Calibri"/>
                  <w:highlight w:val="yellow"/>
                  <w:lang w:eastAsia="en-US"/>
                </w:rPr>
                <w:t>R3-256844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CCFA1D" w14:textId="2772E469" w:rsidR="00D93AD2" w:rsidRPr="002526DB" w:rsidRDefault="00D93AD2" w:rsidP="00D93AD2">
            <w:pPr>
              <w:widowControl w:val="0"/>
              <w:spacing w:line="276" w:lineRule="auto"/>
              <w:ind w:left="144" w:hanging="144"/>
              <w:rPr>
                <w:rFonts w:cs="Calibri"/>
                <w:lang w:eastAsia="en-US"/>
              </w:rPr>
            </w:pPr>
            <w:r w:rsidRPr="002526DB">
              <w:rPr>
                <w:rFonts w:cs="Calibri"/>
                <w:lang w:eastAsia="en-US"/>
              </w:rPr>
              <w:t>Correction on A-IoT security aspects (CMCC,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A40E57" w14:textId="7DB14F3B"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0B704B7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BF1887" w14:textId="212C2126" w:rsidR="00D93AD2" w:rsidRPr="00D93AD2" w:rsidRDefault="00D93AD2" w:rsidP="00D93AD2">
            <w:pPr>
              <w:widowControl w:val="0"/>
              <w:spacing w:line="276" w:lineRule="auto"/>
              <w:ind w:left="144" w:hanging="144"/>
              <w:rPr>
                <w:rFonts w:cs="Calibri"/>
                <w:highlight w:val="yellow"/>
                <w:lang w:eastAsia="en-US"/>
              </w:rPr>
            </w:pPr>
            <w:hyperlink r:id="rId342" w:history="1">
              <w:r w:rsidRPr="00D93AD2">
                <w:rPr>
                  <w:rFonts w:cs="Calibri"/>
                  <w:highlight w:val="yellow"/>
                  <w:lang w:eastAsia="en-US"/>
                </w:rPr>
                <w:t>R3-256845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1C9EE1" w14:textId="35006A73" w:rsidR="00D93AD2" w:rsidRPr="002526DB" w:rsidRDefault="00D93AD2" w:rsidP="00D93AD2">
            <w:pPr>
              <w:widowControl w:val="0"/>
              <w:spacing w:line="276" w:lineRule="auto"/>
              <w:ind w:left="144" w:hanging="144"/>
              <w:rPr>
                <w:rFonts w:cs="Calibri"/>
                <w:lang w:eastAsia="en-US"/>
              </w:rPr>
            </w:pPr>
            <w:r w:rsidRPr="002526DB">
              <w:rPr>
                <w:rFonts w:cs="Calibri"/>
                <w:lang w:eastAsia="en-US"/>
              </w:rPr>
              <w:t>Correction on A-IoT security aspects (CMCC,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07DB2F" w14:textId="6C0087B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CR1344r, TS 38.413 v19.0.0, Rel-19, Cat. B</w:t>
            </w:r>
          </w:p>
        </w:tc>
      </w:tr>
      <w:tr w:rsidR="000B4B83" w:rsidRPr="006706AE" w14:paraId="6265FA1C"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53B765A" w14:textId="012044A4" w:rsidR="000B4B83" w:rsidRPr="006706AE" w:rsidRDefault="000B4B83" w:rsidP="00E966AD">
            <w:pPr>
              <w:pStyle w:val="Heading3"/>
              <w:rPr>
                <w:rFonts w:eastAsia="DengXian"/>
              </w:rPr>
            </w:pPr>
            <w:r w:rsidRPr="006706AE">
              <w:rPr>
                <w:rFonts w:eastAsia="DengXian"/>
              </w:rPr>
              <w:t>9.2.</w:t>
            </w:r>
            <w:r w:rsidR="00200909">
              <w:rPr>
                <w:rFonts w:eastAsia="DengXian"/>
              </w:rPr>
              <w:t>8</w:t>
            </w:r>
            <w:r w:rsidRPr="006706AE">
              <w:rPr>
                <w:rFonts w:eastAsia="DengXian"/>
              </w:rPr>
              <w:t xml:space="preserve">. </w:t>
            </w:r>
            <w:r w:rsidR="009E213A" w:rsidRPr="006706AE">
              <w:rPr>
                <w:rFonts w:eastAsia="DengXian"/>
              </w:rPr>
              <w:t>R19 Network Energy Saving</w:t>
            </w:r>
          </w:p>
          <w:p w14:paraId="108BE893" w14:textId="0538640B"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D93AD2" w:rsidRPr="006706AE" w14:paraId="3802AB0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A2FF41" w14:textId="37889AC6" w:rsidR="00D93AD2" w:rsidRPr="00964FE0" w:rsidRDefault="00D93AD2" w:rsidP="00D93AD2">
            <w:pPr>
              <w:widowControl w:val="0"/>
              <w:spacing w:line="276" w:lineRule="auto"/>
              <w:ind w:left="144" w:hanging="144"/>
              <w:rPr>
                <w:rFonts w:cs="Calibri"/>
                <w:lang w:eastAsia="en-US"/>
              </w:rPr>
            </w:pPr>
            <w:hyperlink r:id="rId343" w:history="1">
              <w:r w:rsidRPr="00964FE0">
                <w:rPr>
                  <w:rFonts w:cs="Calibri"/>
                  <w:lang w:eastAsia="en-US"/>
                </w:rPr>
                <w:t>R3-256513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271B95" w14:textId="0EA65D2C"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energy saving indication from CN to RAN (SA2(LGE))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A62FF8"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1559FB19" w14:textId="09C97EF7" w:rsidR="00964FE0" w:rsidRPr="00D93AD2" w:rsidRDefault="00964FE0" w:rsidP="00D93AD2">
            <w:pPr>
              <w:widowControl w:val="0"/>
              <w:spacing w:line="276" w:lineRule="auto"/>
              <w:ind w:left="144" w:hanging="144"/>
              <w:rPr>
                <w:rFonts w:cs="Calibri"/>
                <w:lang w:eastAsia="en-US"/>
              </w:rPr>
            </w:pPr>
            <w:r>
              <w:rPr>
                <w:rFonts w:cs="Calibri"/>
                <w:lang w:eastAsia="en-US"/>
              </w:rPr>
              <w:t>Noted</w:t>
            </w:r>
          </w:p>
        </w:tc>
      </w:tr>
      <w:tr w:rsidR="00D93AD2" w:rsidRPr="006706AE" w14:paraId="1C3B8D7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79FD32" w14:textId="459E6F15" w:rsidR="00D93AD2" w:rsidRPr="00964FE0" w:rsidRDefault="00D93AD2" w:rsidP="00D93AD2">
            <w:pPr>
              <w:widowControl w:val="0"/>
              <w:spacing w:line="276" w:lineRule="auto"/>
              <w:ind w:left="144" w:hanging="144"/>
              <w:rPr>
                <w:rFonts w:cs="Calibri"/>
                <w:lang w:eastAsia="en-US"/>
              </w:rPr>
            </w:pPr>
            <w:hyperlink r:id="rId344" w:history="1">
              <w:r w:rsidRPr="00964FE0">
                <w:rPr>
                  <w:rFonts w:cs="Calibri"/>
                  <w:lang w:eastAsia="en-US"/>
                </w:rPr>
                <w:t>R3-256703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F36498" w14:textId="6A1844D4" w:rsidR="00D93AD2" w:rsidRPr="00D126E9" w:rsidRDefault="00D93AD2" w:rsidP="00D93AD2">
            <w:pPr>
              <w:widowControl w:val="0"/>
              <w:spacing w:line="276" w:lineRule="auto"/>
              <w:ind w:left="144" w:hanging="144"/>
              <w:rPr>
                <w:rFonts w:cs="Calibri"/>
                <w:lang w:eastAsia="en-US"/>
              </w:rPr>
            </w:pPr>
            <w:r w:rsidRPr="00D126E9">
              <w:rPr>
                <w:rFonts w:cs="Calibri"/>
                <w:lang w:eastAsia="en-US"/>
              </w:rPr>
              <w:t>Correction on OD-SIB1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0E6713"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CR1530r, TS 38.423 v19.0.0, Rel-19, Cat. F</w:t>
            </w:r>
          </w:p>
          <w:p w14:paraId="25DA12A1" w14:textId="77777777" w:rsidR="00964FE0" w:rsidRDefault="00964FE0" w:rsidP="00D93AD2">
            <w:pPr>
              <w:widowControl w:val="0"/>
              <w:spacing w:line="276" w:lineRule="auto"/>
              <w:ind w:left="144" w:hanging="144"/>
              <w:rPr>
                <w:rFonts w:cs="Calibri"/>
                <w:lang w:eastAsia="en-US"/>
              </w:rPr>
            </w:pPr>
            <w:r>
              <w:rPr>
                <w:rFonts w:cs="Calibri"/>
                <w:lang w:eastAsia="en-US"/>
              </w:rPr>
              <w:t>E///, NEC: We don’t normally specify “if not included”</w:t>
            </w:r>
          </w:p>
          <w:p w14:paraId="30F120F2" w14:textId="77777777" w:rsidR="004C0305" w:rsidRDefault="004C0305" w:rsidP="00D93AD2">
            <w:pPr>
              <w:widowControl w:val="0"/>
              <w:spacing w:line="276" w:lineRule="auto"/>
              <w:ind w:left="144" w:hanging="144"/>
              <w:rPr>
                <w:rFonts w:cs="Calibri"/>
                <w:lang w:eastAsia="en-US"/>
              </w:rPr>
            </w:pPr>
            <w:r>
              <w:rPr>
                <w:rFonts w:cs="Calibri"/>
                <w:lang w:eastAsia="en-US"/>
              </w:rPr>
              <w:t>Nok: Stage 2 covers this already?</w:t>
            </w:r>
          </w:p>
          <w:p w14:paraId="2F66F7C2" w14:textId="520B288F" w:rsidR="00C1211D" w:rsidRPr="00D93AD2" w:rsidRDefault="00C1211D" w:rsidP="00D93AD2">
            <w:pPr>
              <w:widowControl w:val="0"/>
              <w:spacing w:line="276" w:lineRule="auto"/>
              <w:ind w:left="144" w:hanging="144"/>
              <w:rPr>
                <w:rFonts w:cs="Calibri"/>
                <w:lang w:eastAsia="en-US"/>
              </w:rPr>
            </w:pPr>
            <w:r>
              <w:rPr>
                <w:rFonts w:cs="Calibri"/>
                <w:lang w:eastAsia="en-US"/>
              </w:rPr>
              <w:t>Noted</w:t>
            </w:r>
          </w:p>
        </w:tc>
      </w:tr>
      <w:tr w:rsidR="00D93AD2" w:rsidRPr="006706AE" w14:paraId="25052B9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DD2DA9" w14:textId="42330E4A" w:rsidR="00D93AD2" w:rsidRPr="00C1211D" w:rsidRDefault="00D93AD2" w:rsidP="00D93AD2">
            <w:pPr>
              <w:widowControl w:val="0"/>
              <w:spacing w:line="276" w:lineRule="auto"/>
              <w:ind w:left="144" w:hanging="144"/>
              <w:rPr>
                <w:rFonts w:cs="Calibri"/>
                <w:lang w:eastAsia="en-US"/>
              </w:rPr>
            </w:pPr>
            <w:hyperlink r:id="rId345" w:history="1">
              <w:r w:rsidRPr="00C1211D">
                <w:rPr>
                  <w:rFonts w:cs="Calibri"/>
                  <w:lang w:eastAsia="en-US"/>
                </w:rPr>
                <w:t>R3-256704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2D670F" w14:textId="3BB80F0A" w:rsidR="00D93AD2" w:rsidRPr="00D126E9" w:rsidRDefault="00D93AD2" w:rsidP="00D93AD2">
            <w:pPr>
              <w:widowControl w:val="0"/>
              <w:spacing w:line="276" w:lineRule="auto"/>
              <w:ind w:left="144" w:hanging="144"/>
              <w:rPr>
                <w:rFonts w:cs="Calibri"/>
                <w:lang w:eastAsia="en-US"/>
              </w:rPr>
            </w:pPr>
            <w:r w:rsidRPr="00D126E9">
              <w:rPr>
                <w:rFonts w:cs="Calibri"/>
                <w:lang w:eastAsia="en-US"/>
              </w:rPr>
              <w:t>Correction on OD-SIB1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D7B345" w14:textId="78C26FDF" w:rsidR="00C1211D" w:rsidRPr="00D93AD2" w:rsidRDefault="00D93AD2" w:rsidP="00C1211D">
            <w:pPr>
              <w:widowControl w:val="0"/>
              <w:spacing w:line="276" w:lineRule="auto"/>
              <w:ind w:left="144" w:hanging="144"/>
              <w:rPr>
                <w:rFonts w:cs="Calibri"/>
                <w:lang w:eastAsia="en-US"/>
              </w:rPr>
            </w:pPr>
            <w:r w:rsidRPr="00D93AD2">
              <w:rPr>
                <w:rFonts w:cs="Calibri"/>
                <w:lang w:eastAsia="en-US"/>
              </w:rPr>
              <w:t>CR1599r, TS 38.473 v19.0.0, Rel-19, Cat. F</w:t>
            </w:r>
          </w:p>
        </w:tc>
      </w:tr>
      <w:tr w:rsidR="00D93AD2" w:rsidRPr="006706AE" w14:paraId="721E909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5285B4" w14:textId="161CB691" w:rsidR="00D93AD2" w:rsidRPr="00C1211D" w:rsidRDefault="00D93AD2" w:rsidP="00D93AD2">
            <w:pPr>
              <w:widowControl w:val="0"/>
              <w:spacing w:line="276" w:lineRule="auto"/>
              <w:ind w:left="144" w:hanging="144"/>
              <w:rPr>
                <w:rFonts w:cs="Calibri"/>
                <w:lang w:eastAsia="en-US"/>
              </w:rPr>
            </w:pPr>
            <w:hyperlink r:id="rId346" w:history="1">
              <w:r w:rsidRPr="00C1211D">
                <w:rPr>
                  <w:rFonts w:cs="Calibri"/>
                  <w:lang w:eastAsia="en-US"/>
                </w:rPr>
                <w:t>R3-256791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E00F66" w14:textId="66949C56" w:rsidR="00D93AD2" w:rsidRPr="002F4205" w:rsidRDefault="00D93AD2" w:rsidP="00D93AD2">
            <w:pPr>
              <w:widowControl w:val="0"/>
              <w:spacing w:line="276" w:lineRule="auto"/>
              <w:ind w:left="144" w:hanging="144"/>
              <w:rPr>
                <w:rFonts w:cs="Calibri"/>
                <w:lang w:eastAsia="en-US"/>
              </w:rPr>
            </w:pPr>
            <w:r w:rsidRPr="002F4205">
              <w:rPr>
                <w:rFonts w:cs="Calibri"/>
                <w:lang w:eastAsia="en-US"/>
              </w:rPr>
              <w:t>Correction on allowed cell list for OD-SSB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22FBEB"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CR1600r, TS 38.473 v19.0.0, Rel-19, Cat. F</w:t>
            </w:r>
          </w:p>
          <w:p w14:paraId="041FAFCB" w14:textId="77777777" w:rsidR="00C1211D" w:rsidRDefault="00C1211D" w:rsidP="00D93AD2">
            <w:pPr>
              <w:widowControl w:val="0"/>
              <w:spacing w:line="276" w:lineRule="auto"/>
              <w:ind w:left="144" w:hanging="144"/>
              <w:rPr>
                <w:rFonts w:cs="Calibri"/>
                <w:lang w:eastAsia="en-US"/>
              </w:rPr>
            </w:pPr>
            <w:r>
              <w:rPr>
                <w:rFonts w:cs="Calibri"/>
                <w:lang w:eastAsia="en-US"/>
              </w:rPr>
              <w:t>HW: support the CR to allow CU some control</w:t>
            </w:r>
          </w:p>
          <w:p w14:paraId="4AB81BC1" w14:textId="77777777" w:rsidR="00C1211D" w:rsidRDefault="00C1211D" w:rsidP="00D93AD2">
            <w:pPr>
              <w:widowControl w:val="0"/>
              <w:spacing w:line="276" w:lineRule="auto"/>
              <w:ind w:left="144" w:hanging="144"/>
              <w:rPr>
                <w:rFonts w:cs="Calibri"/>
                <w:lang w:eastAsia="en-US"/>
              </w:rPr>
            </w:pPr>
            <w:r>
              <w:rPr>
                <w:rFonts w:cs="Calibri"/>
                <w:lang w:eastAsia="en-US"/>
              </w:rPr>
              <w:t>ZTE: support</w:t>
            </w:r>
          </w:p>
          <w:p w14:paraId="52600EFD" w14:textId="5854AF43" w:rsidR="00C1211D" w:rsidRDefault="00C1211D" w:rsidP="00D93AD2">
            <w:pPr>
              <w:widowControl w:val="0"/>
              <w:spacing w:line="276" w:lineRule="auto"/>
              <w:ind w:left="144" w:hanging="144"/>
              <w:rPr>
                <w:rFonts w:cs="Calibri"/>
                <w:lang w:eastAsia="en-US"/>
              </w:rPr>
            </w:pPr>
            <w:r>
              <w:rPr>
                <w:rFonts w:cs="Calibri"/>
                <w:lang w:eastAsia="en-US"/>
              </w:rPr>
              <w:t>QC</w:t>
            </w:r>
            <w:r w:rsidR="00BD741F">
              <w:rPr>
                <w:rFonts w:cs="Calibri"/>
                <w:lang w:eastAsia="en-US"/>
              </w:rPr>
              <w:t>, Rakuten</w:t>
            </w:r>
            <w:r>
              <w:rPr>
                <w:rFonts w:cs="Calibri"/>
                <w:lang w:eastAsia="en-US"/>
              </w:rPr>
              <w:t xml:space="preserve">: Was discussed during </w:t>
            </w:r>
            <w:proofErr w:type="gramStart"/>
            <w:r>
              <w:rPr>
                <w:rFonts w:cs="Calibri"/>
                <w:lang w:eastAsia="en-US"/>
              </w:rPr>
              <w:t>the WI</w:t>
            </w:r>
            <w:proofErr w:type="gramEnd"/>
            <w:r>
              <w:rPr>
                <w:rFonts w:cs="Calibri"/>
                <w:lang w:eastAsia="en-US"/>
              </w:rPr>
              <w:t xml:space="preserve"> but no consensus</w:t>
            </w:r>
          </w:p>
          <w:p w14:paraId="5DD18DCC" w14:textId="77777777" w:rsidR="00C1211D" w:rsidRDefault="00C1211D" w:rsidP="00D93AD2">
            <w:pPr>
              <w:widowControl w:val="0"/>
              <w:spacing w:line="276" w:lineRule="auto"/>
              <w:ind w:left="144" w:hanging="144"/>
              <w:rPr>
                <w:rFonts w:cs="Calibri"/>
                <w:lang w:eastAsia="en-US"/>
              </w:rPr>
            </w:pPr>
            <w:r>
              <w:rPr>
                <w:rFonts w:cs="Calibri"/>
                <w:lang w:eastAsia="en-US"/>
              </w:rPr>
              <w:t>CATT: Not needed</w:t>
            </w:r>
          </w:p>
          <w:p w14:paraId="49C1A7D0" w14:textId="77777777" w:rsidR="00BD741F" w:rsidRDefault="00BD741F" w:rsidP="00D93AD2">
            <w:pPr>
              <w:widowControl w:val="0"/>
              <w:spacing w:line="276" w:lineRule="auto"/>
              <w:ind w:left="144" w:hanging="144"/>
              <w:rPr>
                <w:rFonts w:cs="Calibri"/>
                <w:lang w:eastAsia="en-US"/>
              </w:rPr>
            </w:pPr>
            <w:r>
              <w:rPr>
                <w:rFonts w:cs="Calibri"/>
                <w:lang w:eastAsia="en-US"/>
              </w:rPr>
              <w:lastRenderedPageBreak/>
              <w:t>E///: Nothing broken</w:t>
            </w:r>
          </w:p>
          <w:p w14:paraId="0DBBA110" w14:textId="1350770B" w:rsidR="00BD741F" w:rsidRPr="00D93AD2" w:rsidRDefault="00BD741F" w:rsidP="00D93AD2">
            <w:pPr>
              <w:widowControl w:val="0"/>
              <w:spacing w:line="276" w:lineRule="auto"/>
              <w:ind w:left="144" w:hanging="144"/>
              <w:rPr>
                <w:rFonts w:cs="Calibri"/>
                <w:lang w:eastAsia="en-US"/>
              </w:rPr>
            </w:pPr>
            <w:r>
              <w:rPr>
                <w:rFonts w:cs="Calibri"/>
                <w:lang w:eastAsia="en-US"/>
              </w:rPr>
              <w:t>Noted</w:t>
            </w:r>
          </w:p>
        </w:tc>
      </w:tr>
      <w:tr w:rsidR="00D93AD2" w:rsidRPr="006706AE" w14:paraId="6B68394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7BD101" w14:textId="2F39D122" w:rsidR="00D93AD2" w:rsidRPr="00BD741F" w:rsidRDefault="00D93AD2" w:rsidP="00D93AD2">
            <w:pPr>
              <w:widowControl w:val="0"/>
              <w:spacing w:line="276" w:lineRule="auto"/>
              <w:ind w:left="144" w:hanging="144"/>
              <w:rPr>
                <w:rFonts w:cs="Calibri"/>
                <w:lang w:eastAsia="en-US"/>
              </w:rPr>
            </w:pPr>
            <w:hyperlink r:id="rId347" w:history="1">
              <w:r w:rsidRPr="00BD741F">
                <w:rPr>
                  <w:rFonts w:cs="Calibri"/>
                  <w:lang w:eastAsia="en-US"/>
                </w:rPr>
                <w:t>R3-256792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0DEA20" w14:textId="5818BF58" w:rsidR="00D93AD2" w:rsidRPr="002F4205" w:rsidRDefault="00D93AD2" w:rsidP="00D93AD2">
            <w:pPr>
              <w:widowControl w:val="0"/>
              <w:spacing w:line="276" w:lineRule="auto"/>
              <w:ind w:left="144" w:hanging="144"/>
              <w:rPr>
                <w:rFonts w:cs="Calibri"/>
                <w:lang w:eastAsia="en-US"/>
              </w:rPr>
            </w:pPr>
            <w:r w:rsidRPr="002F4205">
              <w:rPr>
                <w:rFonts w:cs="Calibri"/>
                <w:lang w:eastAsia="en-US"/>
              </w:rPr>
              <w:t>Correction on inter-gNB OD-SIB1 capability transfer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D7D38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CR1536r, TS 38.423 v19.0.0, Rel-19, Cat. F</w:t>
            </w:r>
          </w:p>
          <w:p w14:paraId="2AC180D7" w14:textId="77777777" w:rsidR="00BD741F" w:rsidRDefault="00BD741F" w:rsidP="00D93AD2">
            <w:pPr>
              <w:widowControl w:val="0"/>
              <w:spacing w:line="276" w:lineRule="auto"/>
              <w:ind w:left="144" w:hanging="144"/>
              <w:rPr>
                <w:rFonts w:cs="Calibri"/>
                <w:lang w:eastAsia="en-US"/>
              </w:rPr>
            </w:pPr>
            <w:r>
              <w:rPr>
                <w:rFonts w:cs="Calibri"/>
                <w:lang w:eastAsia="en-US"/>
              </w:rPr>
              <w:t xml:space="preserve">Nok: Support the new “Cell </w:t>
            </w:r>
            <w:proofErr w:type="gramStart"/>
            <w:r>
              <w:rPr>
                <w:rFonts w:cs="Calibri"/>
                <w:lang w:eastAsia="en-US"/>
              </w:rPr>
              <w:t>A</w:t>
            </w:r>
            <w:proofErr w:type="gramEnd"/>
            <w:r>
              <w:rPr>
                <w:rFonts w:cs="Calibri"/>
                <w:lang w:eastAsia="en-US"/>
              </w:rPr>
              <w:t xml:space="preserve"> Indicator”</w:t>
            </w:r>
          </w:p>
          <w:p w14:paraId="7E0A1398" w14:textId="77777777" w:rsidR="00BD741F" w:rsidRDefault="00BD741F" w:rsidP="00D93AD2">
            <w:pPr>
              <w:widowControl w:val="0"/>
              <w:spacing w:line="276" w:lineRule="auto"/>
              <w:ind w:left="144" w:hanging="144"/>
              <w:rPr>
                <w:rFonts w:cs="Calibri"/>
                <w:lang w:eastAsia="en-US"/>
              </w:rPr>
            </w:pPr>
            <w:r>
              <w:rPr>
                <w:rFonts w:cs="Calibri"/>
                <w:lang w:eastAsia="en-US"/>
              </w:rPr>
              <w:t xml:space="preserve">ZTE: New indicator is not </w:t>
            </w:r>
            <w:proofErr w:type="gramStart"/>
            <w:r>
              <w:rPr>
                <w:rFonts w:cs="Calibri"/>
                <w:lang w:eastAsia="en-US"/>
              </w:rPr>
              <w:t>needed,</w:t>
            </w:r>
            <w:proofErr w:type="gramEnd"/>
            <w:r>
              <w:rPr>
                <w:rFonts w:cs="Calibri"/>
                <w:lang w:eastAsia="en-US"/>
              </w:rPr>
              <w:t xml:space="preserve"> there are other ways</w:t>
            </w:r>
          </w:p>
          <w:p w14:paraId="18FFB224" w14:textId="77777777" w:rsidR="00BD741F" w:rsidRDefault="00BD741F" w:rsidP="00D93AD2">
            <w:pPr>
              <w:widowControl w:val="0"/>
              <w:spacing w:line="276" w:lineRule="auto"/>
              <w:ind w:left="144" w:hanging="144"/>
              <w:rPr>
                <w:rFonts w:cs="Calibri"/>
                <w:lang w:eastAsia="en-US"/>
              </w:rPr>
            </w:pPr>
            <w:r>
              <w:rPr>
                <w:rFonts w:cs="Calibri"/>
                <w:lang w:eastAsia="en-US"/>
              </w:rPr>
              <w:t>SS: Not needed, prefer OAM solution</w:t>
            </w:r>
          </w:p>
          <w:p w14:paraId="5946648E" w14:textId="745E3B7F" w:rsidR="00BD741F" w:rsidRDefault="00BD741F" w:rsidP="00D93AD2">
            <w:pPr>
              <w:widowControl w:val="0"/>
              <w:spacing w:line="276" w:lineRule="auto"/>
              <w:ind w:left="144" w:hanging="144"/>
              <w:rPr>
                <w:rFonts w:cs="Calibri"/>
                <w:lang w:eastAsia="en-US"/>
              </w:rPr>
            </w:pPr>
            <w:r>
              <w:rPr>
                <w:rFonts w:cs="Calibri"/>
                <w:lang w:eastAsia="en-US"/>
              </w:rPr>
              <w:t>CATT: Not needed, capabilities are static, OAM enough</w:t>
            </w:r>
          </w:p>
          <w:p w14:paraId="66771F2B" w14:textId="77777777" w:rsidR="00BD741F" w:rsidRDefault="00BD741F" w:rsidP="00D93AD2">
            <w:pPr>
              <w:widowControl w:val="0"/>
              <w:spacing w:line="276" w:lineRule="auto"/>
              <w:ind w:left="144" w:hanging="144"/>
              <w:rPr>
                <w:rFonts w:cs="Calibri"/>
                <w:lang w:eastAsia="en-US"/>
              </w:rPr>
            </w:pPr>
            <w:r>
              <w:rPr>
                <w:rFonts w:cs="Calibri"/>
                <w:lang w:eastAsia="en-US"/>
              </w:rPr>
              <w:t>Rakuten: Already possible using Provision Request</w:t>
            </w:r>
          </w:p>
          <w:p w14:paraId="76DBDADD" w14:textId="61D58627" w:rsidR="00BD741F" w:rsidRPr="00D93AD2" w:rsidRDefault="00BD741F" w:rsidP="00D93AD2">
            <w:pPr>
              <w:widowControl w:val="0"/>
              <w:spacing w:line="276" w:lineRule="auto"/>
              <w:ind w:left="144" w:hanging="144"/>
              <w:rPr>
                <w:rFonts w:cs="Calibri"/>
                <w:lang w:eastAsia="en-US"/>
              </w:rPr>
            </w:pPr>
            <w:r>
              <w:rPr>
                <w:rFonts w:cs="Calibri"/>
                <w:lang w:eastAsia="en-US"/>
              </w:rPr>
              <w:t>Noted</w:t>
            </w:r>
          </w:p>
        </w:tc>
      </w:tr>
      <w:tr w:rsidR="00D126E9" w:rsidRPr="006706AE" w14:paraId="52A206F3"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C8BFF9" w14:textId="77777777" w:rsidR="00D126E9" w:rsidRPr="00BD741F" w:rsidRDefault="00D126E9" w:rsidP="005F58AD">
            <w:pPr>
              <w:widowControl w:val="0"/>
              <w:spacing w:line="276" w:lineRule="auto"/>
              <w:ind w:left="144" w:hanging="144"/>
              <w:rPr>
                <w:rFonts w:cs="Calibri"/>
                <w:lang w:eastAsia="en-US"/>
              </w:rPr>
            </w:pPr>
            <w:hyperlink r:id="rId348" w:history="1">
              <w:r w:rsidRPr="00BD741F">
                <w:rPr>
                  <w:rFonts w:cs="Calibri"/>
                  <w:lang w:eastAsia="en-US"/>
                </w:rPr>
                <w:t>R3-257088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7986DA" w14:textId="77777777" w:rsidR="00D126E9" w:rsidRPr="00BB7C31" w:rsidRDefault="00D126E9" w:rsidP="005F58AD">
            <w:pPr>
              <w:widowControl w:val="0"/>
              <w:spacing w:line="276" w:lineRule="auto"/>
              <w:ind w:left="144" w:hanging="144"/>
              <w:rPr>
                <w:rFonts w:cs="Calibri"/>
                <w:lang w:eastAsia="en-US"/>
              </w:rPr>
            </w:pPr>
            <w:r w:rsidRPr="00BB7C31">
              <w:rPr>
                <w:rFonts w:cs="Calibri"/>
                <w:lang w:eastAsia="en-US"/>
              </w:rPr>
              <w:t>Corrections to Xn support for on-demand SIB1 coordination (Ericsson,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F7A588" w14:textId="77777777" w:rsidR="00D126E9" w:rsidRDefault="00D126E9" w:rsidP="005F58AD">
            <w:pPr>
              <w:widowControl w:val="0"/>
              <w:spacing w:line="276" w:lineRule="auto"/>
              <w:ind w:left="144" w:hanging="144"/>
              <w:rPr>
                <w:rFonts w:cs="Calibri"/>
                <w:lang w:eastAsia="en-US"/>
              </w:rPr>
            </w:pPr>
            <w:r w:rsidRPr="00D93AD2">
              <w:rPr>
                <w:rFonts w:cs="Calibri"/>
                <w:lang w:eastAsia="en-US"/>
              </w:rPr>
              <w:t>CR1578r, TS 38.423 v19.0.0, Rel-19, Cat. F</w:t>
            </w:r>
          </w:p>
          <w:p w14:paraId="25373968" w14:textId="5F67A229" w:rsidR="00AB1EA7" w:rsidRPr="00D93AD2" w:rsidRDefault="00AB1EA7" w:rsidP="005F58AD">
            <w:pPr>
              <w:widowControl w:val="0"/>
              <w:spacing w:line="276" w:lineRule="auto"/>
              <w:ind w:left="144" w:hanging="144"/>
              <w:rPr>
                <w:rFonts w:cs="Calibri"/>
                <w:lang w:eastAsia="en-US"/>
              </w:rPr>
            </w:pPr>
            <w:r>
              <w:rPr>
                <w:rFonts w:cs="Calibri"/>
                <w:lang w:eastAsia="en-US"/>
              </w:rPr>
              <w:t xml:space="preserve">Rev in </w:t>
            </w:r>
            <w:hyperlink r:id="rId349" w:history="1">
              <w:r>
                <w:rPr>
                  <w:rStyle w:val="Hyperlink"/>
                  <w:rFonts w:cs="Calibri"/>
                  <w:lang w:eastAsia="en-US"/>
                </w:rPr>
                <w:t>R3-257255</w:t>
              </w:r>
            </w:hyperlink>
          </w:p>
        </w:tc>
      </w:tr>
      <w:tr w:rsidR="00D126E9" w:rsidRPr="006706AE" w14:paraId="5E030762"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F16CA6" w14:textId="77777777" w:rsidR="00D126E9" w:rsidRPr="00D93AD2" w:rsidRDefault="00D126E9" w:rsidP="005F58AD">
            <w:pPr>
              <w:widowControl w:val="0"/>
              <w:spacing w:line="276" w:lineRule="auto"/>
              <w:ind w:left="144" w:hanging="144"/>
              <w:rPr>
                <w:rFonts w:cs="Calibri"/>
                <w:highlight w:val="yellow"/>
                <w:lang w:eastAsia="en-US"/>
              </w:rPr>
            </w:pPr>
            <w:hyperlink r:id="rId350" w:history="1">
              <w:r w:rsidRPr="00D93AD2">
                <w:rPr>
                  <w:rFonts w:cs="Calibri"/>
                  <w:highlight w:val="yellow"/>
                  <w:lang w:eastAsia="en-US"/>
                </w:rPr>
                <w:t>R3-257089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E1E403" w14:textId="77777777" w:rsidR="00D126E9" w:rsidRPr="00BB7C31" w:rsidRDefault="00D126E9" w:rsidP="005F58AD">
            <w:pPr>
              <w:widowControl w:val="0"/>
              <w:spacing w:line="276" w:lineRule="auto"/>
              <w:ind w:left="144" w:hanging="144"/>
              <w:rPr>
                <w:rFonts w:cs="Calibri"/>
                <w:lang w:eastAsia="en-US"/>
              </w:rPr>
            </w:pPr>
            <w:r w:rsidRPr="00BB7C31">
              <w:rPr>
                <w:rFonts w:cs="Calibri"/>
                <w:lang w:eastAsia="en-US"/>
              </w:rPr>
              <w:t>Corrections to F1 support of Network Energy Saving Enhancement (Ericsson,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F51A69" w14:textId="77777777" w:rsidR="00D126E9" w:rsidRPr="00D93AD2" w:rsidRDefault="00D126E9" w:rsidP="005F58AD">
            <w:pPr>
              <w:widowControl w:val="0"/>
              <w:spacing w:line="276" w:lineRule="auto"/>
              <w:ind w:left="144" w:hanging="144"/>
              <w:rPr>
                <w:rFonts w:cs="Calibri"/>
                <w:lang w:eastAsia="en-US"/>
              </w:rPr>
            </w:pPr>
            <w:r w:rsidRPr="00D93AD2">
              <w:rPr>
                <w:rFonts w:cs="Calibri"/>
                <w:lang w:eastAsia="en-US"/>
              </w:rPr>
              <w:t>CR1628r, TS 38.473 v19.0.0, Rel-19, Cat. F</w:t>
            </w:r>
          </w:p>
        </w:tc>
      </w:tr>
      <w:tr w:rsidR="00D126E9" w:rsidRPr="006706AE" w14:paraId="3271C741"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B91CF2" w14:textId="77777777" w:rsidR="00D126E9" w:rsidRPr="00D93AD2" w:rsidRDefault="00D126E9" w:rsidP="005F58AD">
            <w:pPr>
              <w:widowControl w:val="0"/>
              <w:spacing w:line="276" w:lineRule="auto"/>
              <w:ind w:left="144" w:hanging="144"/>
              <w:rPr>
                <w:rFonts w:cs="Calibri"/>
                <w:highlight w:val="yellow"/>
                <w:lang w:eastAsia="en-US"/>
              </w:rPr>
            </w:pPr>
            <w:hyperlink r:id="rId351" w:history="1">
              <w:r w:rsidRPr="00D93AD2">
                <w:rPr>
                  <w:rFonts w:cs="Calibri"/>
                  <w:highlight w:val="yellow"/>
                  <w:lang w:eastAsia="en-US"/>
                </w:rPr>
                <w:t>R3-256764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9868B3" w14:textId="77777777" w:rsidR="00D126E9" w:rsidRPr="00BB7C31" w:rsidRDefault="00D126E9" w:rsidP="005F58AD">
            <w:pPr>
              <w:widowControl w:val="0"/>
              <w:spacing w:line="276" w:lineRule="auto"/>
              <w:ind w:left="144" w:hanging="144"/>
              <w:rPr>
                <w:rFonts w:cs="Calibri"/>
                <w:highlight w:val="yellow"/>
                <w:lang w:eastAsia="en-US"/>
              </w:rPr>
            </w:pPr>
            <w:r w:rsidRPr="00D126E9">
              <w:rPr>
                <w:rFonts w:cs="Calibri"/>
                <w:lang w:eastAsia="en-US"/>
              </w:rPr>
              <w:t>Corrections on OD-SIB1 Configuration Provision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F56D60" w14:textId="77777777" w:rsidR="00D126E9" w:rsidRPr="00D93AD2" w:rsidRDefault="00D126E9" w:rsidP="005F58AD">
            <w:pPr>
              <w:widowControl w:val="0"/>
              <w:spacing w:line="276" w:lineRule="auto"/>
              <w:ind w:left="144" w:hanging="144"/>
              <w:rPr>
                <w:rFonts w:cs="Calibri"/>
                <w:lang w:eastAsia="en-US"/>
              </w:rPr>
            </w:pPr>
            <w:r w:rsidRPr="00D93AD2">
              <w:rPr>
                <w:rFonts w:cs="Calibri"/>
                <w:lang w:eastAsia="en-US"/>
              </w:rPr>
              <w:t>CR1535r, TS 38.423 v19.0.0, Rel-19, Cat. F</w:t>
            </w:r>
          </w:p>
        </w:tc>
      </w:tr>
      <w:tr w:rsidR="00D93AD2" w:rsidRPr="006706AE" w14:paraId="08316DE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DEBF9B" w14:textId="2939CEA6" w:rsidR="00D93AD2" w:rsidRPr="00D93AD2" w:rsidRDefault="00D93AD2" w:rsidP="00D93AD2">
            <w:pPr>
              <w:widowControl w:val="0"/>
              <w:spacing w:line="276" w:lineRule="auto"/>
              <w:ind w:left="144" w:hanging="144"/>
              <w:rPr>
                <w:rFonts w:cs="Calibri"/>
                <w:highlight w:val="yellow"/>
                <w:lang w:eastAsia="en-US"/>
              </w:rPr>
            </w:pPr>
            <w:hyperlink r:id="rId352" w:history="1">
              <w:r w:rsidRPr="00D93AD2">
                <w:rPr>
                  <w:rFonts w:cs="Calibri"/>
                  <w:highlight w:val="yellow"/>
                  <w:lang w:eastAsia="en-US"/>
                </w:rPr>
                <w:t>R3-256899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699EB5" w14:textId="29B9917E" w:rsidR="00D93AD2" w:rsidRPr="002F4205" w:rsidRDefault="00D93AD2" w:rsidP="00D93AD2">
            <w:pPr>
              <w:widowControl w:val="0"/>
              <w:spacing w:line="276" w:lineRule="auto"/>
              <w:ind w:left="144" w:hanging="144"/>
              <w:rPr>
                <w:rFonts w:cs="Calibri"/>
                <w:lang w:eastAsia="en-US"/>
              </w:rPr>
            </w:pPr>
            <w:r w:rsidRPr="002F4205">
              <w:rPr>
                <w:rFonts w:cs="Calibri"/>
                <w:lang w:eastAsia="en-US"/>
              </w:rPr>
              <w:t>Correction of OD-SIB1 procedure for network energy saving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FA7A45" w14:textId="4F0F6AC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CR1554r, TS 38.423 v19.0.0, Rel-19, Cat. F</w:t>
            </w:r>
          </w:p>
        </w:tc>
      </w:tr>
      <w:tr w:rsidR="00D93AD2" w:rsidRPr="006706AE" w14:paraId="5547A14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7DCE47" w14:textId="42B779B6" w:rsidR="00D93AD2" w:rsidRPr="00D93AD2" w:rsidRDefault="00D93AD2" w:rsidP="00D93AD2">
            <w:pPr>
              <w:widowControl w:val="0"/>
              <w:spacing w:line="276" w:lineRule="auto"/>
              <w:ind w:left="144" w:hanging="144"/>
              <w:rPr>
                <w:rFonts w:cs="Calibri"/>
                <w:highlight w:val="yellow"/>
                <w:lang w:eastAsia="en-US"/>
              </w:rPr>
            </w:pPr>
            <w:hyperlink r:id="rId353" w:history="1">
              <w:r w:rsidRPr="00D93AD2">
                <w:rPr>
                  <w:rFonts w:cs="Calibri"/>
                  <w:highlight w:val="yellow"/>
                  <w:lang w:eastAsia="en-US"/>
                </w:rPr>
                <w:t>R3-256900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5F6AC8" w14:textId="13C50659" w:rsidR="00D93AD2" w:rsidRPr="002F4205" w:rsidRDefault="00D93AD2" w:rsidP="00D93AD2">
            <w:pPr>
              <w:widowControl w:val="0"/>
              <w:spacing w:line="276" w:lineRule="auto"/>
              <w:ind w:left="144" w:hanging="144"/>
              <w:rPr>
                <w:rFonts w:cs="Calibri"/>
                <w:lang w:eastAsia="en-US"/>
              </w:rPr>
            </w:pPr>
            <w:r w:rsidRPr="002F4205">
              <w:rPr>
                <w:rFonts w:cs="Calibri"/>
                <w:lang w:eastAsia="en-US"/>
              </w:rPr>
              <w:t>Correction of OD-SIB1 procedure for network energy saving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F4C7E0"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CR1609r, TS 38.473 v19.0.0, Rel-19, Cat. F</w:t>
            </w:r>
          </w:p>
          <w:p w14:paraId="24907790" w14:textId="6AD0E236" w:rsidR="00AB1EA7" w:rsidRPr="00D93AD2" w:rsidRDefault="00AB1EA7" w:rsidP="00D93AD2">
            <w:pPr>
              <w:widowControl w:val="0"/>
              <w:spacing w:line="276" w:lineRule="auto"/>
              <w:ind w:left="144" w:hanging="144"/>
              <w:rPr>
                <w:rFonts w:cs="Calibri"/>
                <w:lang w:eastAsia="en-US"/>
              </w:rPr>
            </w:pPr>
            <w:r>
              <w:rPr>
                <w:rFonts w:cs="Calibri"/>
                <w:lang w:eastAsia="en-US"/>
              </w:rPr>
              <w:t xml:space="preserve">Rev in </w:t>
            </w:r>
            <w:hyperlink r:id="rId354" w:history="1">
              <w:r>
                <w:rPr>
                  <w:rStyle w:val="Hyperlink"/>
                  <w:rFonts w:cs="Calibri"/>
                  <w:lang w:eastAsia="en-US"/>
                </w:rPr>
                <w:t>R3-257256</w:t>
              </w:r>
            </w:hyperlink>
          </w:p>
        </w:tc>
      </w:tr>
      <w:tr w:rsidR="00D93AD2" w:rsidRPr="006706AE" w14:paraId="7C126E7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5270B9" w14:textId="369AB61B" w:rsidR="00D93AD2" w:rsidRPr="00D93AD2" w:rsidRDefault="00D93AD2" w:rsidP="00D93AD2">
            <w:pPr>
              <w:widowControl w:val="0"/>
              <w:spacing w:line="276" w:lineRule="auto"/>
              <w:ind w:left="144" w:hanging="144"/>
              <w:rPr>
                <w:rFonts w:cs="Calibri"/>
                <w:highlight w:val="yellow"/>
                <w:lang w:eastAsia="en-US"/>
              </w:rPr>
            </w:pPr>
            <w:hyperlink r:id="rId355" w:history="1">
              <w:r w:rsidRPr="00D93AD2">
                <w:rPr>
                  <w:rFonts w:cs="Calibri"/>
                  <w:highlight w:val="yellow"/>
                  <w:lang w:eastAsia="en-US"/>
                </w:rPr>
                <w:t>R3-257080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BB2CA4" w14:textId="6848F449" w:rsidR="00D93AD2" w:rsidRPr="00A26398" w:rsidRDefault="00D93AD2" w:rsidP="00D93AD2">
            <w:pPr>
              <w:widowControl w:val="0"/>
              <w:spacing w:line="276" w:lineRule="auto"/>
              <w:ind w:left="144" w:hanging="144"/>
              <w:rPr>
                <w:rFonts w:cs="Calibri"/>
                <w:lang w:eastAsia="en-US"/>
              </w:rPr>
            </w:pPr>
            <w:r w:rsidRPr="00A26398">
              <w:rPr>
                <w:rFonts w:cs="Calibri"/>
                <w:lang w:eastAsia="en-US"/>
              </w:rPr>
              <w:t>Discussion on ANR for OD-SIB1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AC7BB4" w14:textId="51D0837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C67220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BFEEAC" w14:textId="02AA86AA" w:rsidR="00D93AD2" w:rsidRPr="00D93AD2" w:rsidRDefault="00D93AD2" w:rsidP="00D93AD2">
            <w:pPr>
              <w:widowControl w:val="0"/>
              <w:spacing w:line="276" w:lineRule="auto"/>
              <w:ind w:left="144" w:hanging="144"/>
              <w:rPr>
                <w:rFonts w:cs="Calibri"/>
                <w:highlight w:val="yellow"/>
                <w:lang w:eastAsia="en-US"/>
              </w:rPr>
            </w:pPr>
            <w:hyperlink r:id="rId356" w:history="1">
              <w:r w:rsidRPr="00D93AD2">
                <w:rPr>
                  <w:rFonts w:cs="Calibri"/>
                  <w:highlight w:val="yellow"/>
                  <w:lang w:eastAsia="en-US"/>
                </w:rPr>
                <w:t>R3-257081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340D68" w14:textId="62FCEB91" w:rsidR="00D93AD2" w:rsidRPr="00A26398" w:rsidRDefault="00D93AD2" w:rsidP="00D93AD2">
            <w:pPr>
              <w:widowControl w:val="0"/>
              <w:spacing w:line="276" w:lineRule="auto"/>
              <w:ind w:left="144" w:hanging="144"/>
              <w:rPr>
                <w:rFonts w:cs="Calibri"/>
                <w:lang w:eastAsia="en-US"/>
              </w:rPr>
            </w:pPr>
            <w:r w:rsidRPr="00A26398">
              <w:rPr>
                <w:rFonts w:cs="Calibri"/>
                <w:lang w:eastAsia="en-US"/>
              </w:rPr>
              <w:t>Correction on ANR for OD-SIB1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F32F36" w14:textId="1BE6024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CR1577r, TS 38.423 v19.0.0, Rel-19, Cat. F</w:t>
            </w:r>
          </w:p>
        </w:tc>
      </w:tr>
      <w:tr w:rsidR="00D93AD2" w:rsidRPr="006706AE" w14:paraId="07FE2A0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745F06" w14:textId="101FA9DF" w:rsidR="00D93AD2" w:rsidRPr="00D93AD2" w:rsidRDefault="00D93AD2" w:rsidP="00D93AD2">
            <w:pPr>
              <w:widowControl w:val="0"/>
              <w:spacing w:line="276" w:lineRule="auto"/>
              <w:ind w:left="144" w:hanging="144"/>
              <w:rPr>
                <w:rFonts w:cs="Calibri"/>
                <w:highlight w:val="yellow"/>
                <w:lang w:eastAsia="en-US"/>
              </w:rPr>
            </w:pPr>
            <w:hyperlink r:id="rId357" w:history="1">
              <w:r w:rsidRPr="00D93AD2">
                <w:rPr>
                  <w:rFonts w:cs="Calibri"/>
                  <w:highlight w:val="yellow"/>
                  <w:lang w:eastAsia="en-US"/>
                </w:rPr>
                <w:t>R3-257091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6E5D8A" w14:textId="29C48A62" w:rsidR="00D93AD2" w:rsidRPr="00BB7C31" w:rsidRDefault="00D93AD2" w:rsidP="00D93AD2">
            <w:pPr>
              <w:widowControl w:val="0"/>
              <w:spacing w:line="276" w:lineRule="auto"/>
              <w:ind w:left="144" w:hanging="144"/>
              <w:rPr>
                <w:rFonts w:cs="Calibri"/>
                <w:lang w:eastAsia="en-US"/>
              </w:rPr>
            </w:pPr>
            <w:r w:rsidRPr="00BB7C31">
              <w:rPr>
                <w:rFonts w:cs="Calibri"/>
                <w:lang w:eastAsia="en-US"/>
              </w:rPr>
              <w:t>Corrections to OD-SIB1 Configuration Provision Status Update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077AC9" w14:textId="73FD982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CR1579r, TS 38.423 v19.0.0, Rel-19, Cat. F</w:t>
            </w:r>
          </w:p>
        </w:tc>
      </w:tr>
      <w:tr w:rsidR="00D93AD2" w:rsidRPr="006706AE" w14:paraId="293A131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C7AC89" w14:textId="1BEBC8EB" w:rsidR="00D93AD2" w:rsidRPr="00D93AD2" w:rsidRDefault="00D93AD2" w:rsidP="00D93AD2">
            <w:pPr>
              <w:widowControl w:val="0"/>
              <w:spacing w:line="276" w:lineRule="auto"/>
              <w:ind w:left="144" w:hanging="144"/>
              <w:rPr>
                <w:rFonts w:cs="Calibri"/>
                <w:highlight w:val="yellow"/>
                <w:lang w:eastAsia="en-US"/>
              </w:rPr>
            </w:pPr>
            <w:hyperlink r:id="rId358" w:history="1">
              <w:r w:rsidRPr="00D93AD2">
                <w:rPr>
                  <w:rFonts w:cs="Calibri"/>
                  <w:highlight w:val="yellow"/>
                  <w:lang w:eastAsia="en-US"/>
                </w:rPr>
                <w:t>R3-257140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32E972" w14:textId="3F87AB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to TS 38.423 for NES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32A6E9" w14:textId="52DC552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CR1589r, TS 38.423 v19.0.0, Rel-19, Cat. F</w:t>
            </w:r>
          </w:p>
        </w:tc>
      </w:tr>
      <w:tr w:rsidR="00D93AD2" w:rsidRPr="006706AE" w14:paraId="48D13A2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B10972" w14:textId="1AC48853" w:rsidR="00D93AD2" w:rsidRPr="00D93AD2" w:rsidRDefault="00D93AD2" w:rsidP="00D93AD2">
            <w:pPr>
              <w:widowControl w:val="0"/>
              <w:spacing w:line="276" w:lineRule="auto"/>
              <w:ind w:left="144" w:hanging="144"/>
              <w:rPr>
                <w:rFonts w:cs="Calibri"/>
                <w:highlight w:val="yellow"/>
                <w:lang w:eastAsia="en-US"/>
              </w:rPr>
            </w:pPr>
            <w:hyperlink r:id="rId359" w:history="1">
              <w:r w:rsidRPr="00D93AD2">
                <w:rPr>
                  <w:rFonts w:cs="Calibri"/>
                  <w:highlight w:val="yellow"/>
                  <w:lang w:eastAsia="en-US"/>
                </w:rPr>
                <w:t>R3-257141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C4268B" w14:textId="00AE8C8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to TS 38.473 for NES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FE6763" w14:textId="4351EF9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CR1635r, TS 38.473 v19.0.0, Rel-19, Cat. F</w:t>
            </w:r>
          </w:p>
        </w:tc>
      </w:tr>
      <w:tr w:rsidR="007A67A6" w:rsidRPr="006706AE" w14:paraId="70AE74E7"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ED31BB" w14:textId="77777777" w:rsidR="007A67A6" w:rsidRPr="00D93AD2" w:rsidRDefault="007A67A6" w:rsidP="005F58AD">
            <w:pPr>
              <w:widowControl w:val="0"/>
              <w:spacing w:line="276" w:lineRule="auto"/>
              <w:ind w:left="144" w:hanging="144"/>
              <w:rPr>
                <w:rFonts w:cs="Calibri"/>
                <w:highlight w:val="yellow"/>
                <w:lang w:eastAsia="en-US"/>
              </w:rPr>
            </w:pPr>
            <w:hyperlink r:id="rId360" w:history="1">
              <w:r w:rsidRPr="00D93AD2">
                <w:rPr>
                  <w:rFonts w:cs="Calibri"/>
                  <w:highlight w:val="yellow"/>
                  <w:lang w:eastAsia="en-US"/>
                </w:rPr>
                <w:t>R3-257087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99BB76" w14:textId="77777777" w:rsidR="007A67A6" w:rsidRPr="005A22E5" w:rsidRDefault="007A67A6" w:rsidP="005F58AD">
            <w:pPr>
              <w:widowControl w:val="0"/>
              <w:spacing w:line="276" w:lineRule="auto"/>
              <w:ind w:left="144" w:hanging="144"/>
              <w:rPr>
                <w:rFonts w:cs="Calibri"/>
                <w:lang w:eastAsia="en-US"/>
              </w:rPr>
            </w:pPr>
            <w:r w:rsidRPr="005A22E5">
              <w:rPr>
                <w:rFonts w:cs="Calibri"/>
                <w:lang w:eastAsia="en-US"/>
              </w:rPr>
              <w:t>Corrections to stage-2 specification for support for on-demand SIB1 (Ericsson,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B96040" w14:textId="77777777" w:rsidR="007A67A6" w:rsidRPr="00D93AD2" w:rsidRDefault="007A67A6" w:rsidP="005F58AD">
            <w:pPr>
              <w:widowControl w:val="0"/>
              <w:spacing w:line="276" w:lineRule="auto"/>
              <w:ind w:left="144" w:hanging="144"/>
              <w:rPr>
                <w:rFonts w:cs="Calibri"/>
                <w:lang w:eastAsia="en-US"/>
              </w:rPr>
            </w:pPr>
            <w:r w:rsidRPr="00D93AD2">
              <w:rPr>
                <w:rFonts w:cs="Calibri"/>
                <w:lang w:eastAsia="en-US"/>
              </w:rPr>
              <w:t>CR0500r, TS 38.401 v19.0.0, Rel-19, Cat. F</w:t>
            </w:r>
          </w:p>
        </w:tc>
      </w:tr>
      <w:tr w:rsidR="007A67A6" w:rsidRPr="006706AE" w14:paraId="0E37EC0D"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234278" w14:textId="77777777" w:rsidR="007A67A6" w:rsidRPr="00D93AD2" w:rsidRDefault="007A67A6" w:rsidP="005F58AD">
            <w:pPr>
              <w:widowControl w:val="0"/>
              <w:spacing w:line="276" w:lineRule="auto"/>
              <w:ind w:left="144" w:hanging="144"/>
              <w:rPr>
                <w:rFonts w:cs="Calibri"/>
                <w:highlight w:val="yellow"/>
                <w:lang w:eastAsia="en-US"/>
              </w:rPr>
            </w:pPr>
            <w:hyperlink r:id="rId361" w:history="1">
              <w:r w:rsidRPr="00D93AD2">
                <w:rPr>
                  <w:rFonts w:cs="Calibri"/>
                  <w:highlight w:val="yellow"/>
                  <w:lang w:eastAsia="en-US"/>
                </w:rPr>
                <w:t>R3-256765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B9BD9A" w14:textId="77777777" w:rsidR="007A67A6" w:rsidRPr="005A22E5" w:rsidRDefault="007A67A6" w:rsidP="005F58AD">
            <w:pPr>
              <w:widowControl w:val="0"/>
              <w:spacing w:line="276" w:lineRule="auto"/>
              <w:ind w:left="144" w:hanging="144"/>
              <w:rPr>
                <w:rFonts w:cs="Calibri"/>
                <w:lang w:eastAsia="en-US"/>
              </w:rPr>
            </w:pPr>
            <w:r w:rsidRPr="005A22E5">
              <w:rPr>
                <w:rFonts w:cs="Calibri"/>
                <w:lang w:eastAsia="en-US"/>
              </w:rPr>
              <w:t>Corrections on OD-SIB1 Stage-2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AB85C6" w14:textId="77777777" w:rsidR="007A67A6" w:rsidRPr="00D93AD2" w:rsidRDefault="007A67A6" w:rsidP="005F58AD">
            <w:pPr>
              <w:widowControl w:val="0"/>
              <w:spacing w:line="276" w:lineRule="auto"/>
              <w:ind w:left="144" w:hanging="144"/>
              <w:rPr>
                <w:rFonts w:cs="Calibri"/>
                <w:lang w:eastAsia="en-US"/>
              </w:rPr>
            </w:pPr>
            <w:r w:rsidRPr="00D93AD2">
              <w:rPr>
                <w:rFonts w:cs="Calibri"/>
                <w:lang w:eastAsia="en-US"/>
              </w:rPr>
              <w:t>CR0490r, TS 38.401 v19.0.0, Rel-19, Cat. F</w:t>
            </w:r>
          </w:p>
        </w:tc>
      </w:tr>
      <w:tr w:rsidR="007A67A6" w:rsidRPr="006706AE" w14:paraId="08EAFCE8" w14:textId="77777777" w:rsidTr="00C1211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1EAED0" w14:textId="77777777" w:rsidR="007A67A6" w:rsidRPr="00D93AD2" w:rsidRDefault="007A67A6" w:rsidP="005F58AD">
            <w:pPr>
              <w:widowControl w:val="0"/>
              <w:spacing w:line="276" w:lineRule="auto"/>
              <w:ind w:left="144" w:hanging="144"/>
              <w:rPr>
                <w:rFonts w:cs="Calibri"/>
                <w:highlight w:val="yellow"/>
                <w:lang w:eastAsia="en-US"/>
              </w:rPr>
            </w:pPr>
            <w:hyperlink r:id="rId362" w:history="1">
              <w:r w:rsidRPr="00D93AD2">
                <w:rPr>
                  <w:rFonts w:cs="Calibri"/>
                  <w:highlight w:val="yellow"/>
                  <w:lang w:eastAsia="en-US"/>
                </w:rPr>
                <w:t>R3-257090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253D5A" w14:textId="77777777" w:rsidR="007A67A6" w:rsidRPr="005A22E5" w:rsidRDefault="007A67A6" w:rsidP="005F58AD">
            <w:pPr>
              <w:widowControl w:val="0"/>
              <w:spacing w:line="276" w:lineRule="auto"/>
              <w:ind w:left="144" w:hanging="144"/>
              <w:rPr>
                <w:rFonts w:cs="Calibri"/>
                <w:lang w:eastAsia="en-US"/>
              </w:rPr>
            </w:pPr>
            <w:r w:rsidRPr="005A22E5">
              <w:rPr>
                <w:rFonts w:cs="Calibri"/>
                <w:lang w:eastAsia="en-US"/>
              </w:rPr>
              <w:t>Corrections to TS 38.420 on support of Network Energy Saving Enhancement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AF6CB9" w14:textId="77777777" w:rsidR="007A67A6" w:rsidRPr="00D93AD2" w:rsidRDefault="007A67A6" w:rsidP="005F58AD">
            <w:pPr>
              <w:widowControl w:val="0"/>
              <w:spacing w:line="276" w:lineRule="auto"/>
              <w:ind w:left="144" w:hanging="144"/>
              <w:rPr>
                <w:rFonts w:cs="Calibri"/>
                <w:lang w:eastAsia="en-US"/>
              </w:rPr>
            </w:pPr>
            <w:r w:rsidRPr="00D93AD2">
              <w:rPr>
                <w:rFonts w:cs="Calibri"/>
                <w:lang w:eastAsia="en-US"/>
              </w:rPr>
              <w:t>CR0052r, TS 38.420 v19.0.0, Rel-19, Cat. F</w:t>
            </w:r>
          </w:p>
        </w:tc>
      </w:tr>
      <w:tr w:rsidR="00C1211D" w:rsidRPr="006706AE" w14:paraId="7D7584A2" w14:textId="77777777" w:rsidTr="00C1211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18691A81" w14:textId="7B7DC7F3" w:rsidR="00C1211D" w:rsidRDefault="00C1211D" w:rsidP="005F58AD">
            <w:pPr>
              <w:widowControl w:val="0"/>
              <w:spacing w:line="276" w:lineRule="auto"/>
              <w:ind w:left="144" w:hanging="144"/>
              <w:rPr>
                <w:rFonts w:cs="Calibri"/>
                <w:b/>
                <w:color w:val="FF00FF"/>
                <w:lang w:eastAsia="en-US"/>
              </w:rPr>
            </w:pPr>
            <w:proofErr w:type="gramStart"/>
            <w:r>
              <w:rPr>
                <w:rFonts w:cs="Calibri"/>
                <w:b/>
                <w:color w:val="FF00FF"/>
                <w:lang w:eastAsia="en-US"/>
              </w:rPr>
              <w:t>CB: #</w:t>
            </w:r>
            <w:proofErr w:type="gramEnd"/>
            <w:r>
              <w:rPr>
                <w:rFonts w:cs="Calibri"/>
                <w:b/>
                <w:color w:val="FF00FF"/>
                <w:lang w:eastAsia="en-US"/>
              </w:rPr>
              <w:t xml:space="preserve"> 15_</w:t>
            </w:r>
            <w:r w:rsidR="008C65E0">
              <w:rPr>
                <w:rFonts w:cs="Calibri"/>
                <w:b/>
                <w:color w:val="FF00FF"/>
                <w:lang w:eastAsia="en-US"/>
              </w:rPr>
              <w:t>R19NES</w:t>
            </w:r>
          </w:p>
          <w:p w14:paraId="621DF1D0" w14:textId="573E9D7A" w:rsidR="00BD741F" w:rsidRDefault="00BD741F" w:rsidP="005F58AD">
            <w:pPr>
              <w:widowControl w:val="0"/>
              <w:spacing w:line="276" w:lineRule="auto"/>
              <w:ind w:left="144" w:hanging="144"/>
              <w:rPr>
                <w:rFonts w:cs="Calibri"/>
                <w:b/>
                <w:color w:val="FF00FF"/>
                <w:lang w:eastAsia="en-US"/>
              </w:rPr>
            </w:pPr>
            <w:r>
              <w:rPr>
                <w:rFonts w:cs="Calibri"/>
                <w:b/>
                <w:color w:val="FF00FF"/>
                <w:lang w:eastAsia="en-US"/>
              </w:rPr>
              <w:t xml:space="preserve">- XnAP </w:t>
            </w:r>
            <w:proofErr w:type="spellStart"/>
            <w:r>
              <w:rPr>
                <w:rFonts w:cs="Calibri"/>
                <w:b/>
                <w:color w:val="FF00FF"/>
                <w:lang w:eastAsia="en-US"/>
              </w:rPr>
              <w:t>misc</w:t>
            </w:r>
            <w:proofErr w:type="spellEnd"/>
            <w:r>
              <w:rPr>
                <w:rFonts w:cs="Calibri"/>
                <w:b/>
                <w:color w:val="FF00FF"/>
                <w:lang w:eastAsia="en-US"/>
              </w:rPr>
              <w:t xml:space="preserve"> corrections: check 7088, </w:t>
            </w:r>
            <w:r w:rsidR="008C65E0">
              <w:rPr>
                <w:rFonts w:cs="Calibri"/>
                <w:b/>
                <w:color w:val="FF00FF"/>
                <w:lang w:eastAsia="en-US"/>
              </w:rPr>
              <w:t xml:space="preserve">6764, </w:t>
            </w:r>
            <w:r>
              <w:rPr>
                <w:rFonts w:cs="Calibri"/>
                <w:b/>
                <w:color w:val="FF00FF"/>
                <w:lang w:eastAsia="en-US"/>
              </w:rPr>
              <w:t>6899, 7091, 7140</w:t>
            </w:r>
          </w:p>
          <w:p w14:paraId="481D6B1F" w14:textId="3AB66E3C" w:rsidR="00C1211D" w:rsidRDefault="00C1211D" w:rsidP="005F58AD">
            <w:pPr>
              <w:widowControl w:val="0"/>
              <w:spacing w:line="276" w:lineRule="auto"/>
              <w:ind w:left="144" w:hanging="144"/>
              <w:rPr>
                <w:rFonts w:cs="Calibri"/>
                <w:b/>
                <w:color w:val="FF00FF"/>
                <w:lang w:eastAsia="en-US"/>
              </w:rPr>
            </w:pPr>
            <w:r>
              <w:rPr>
                <w:rFonts w:cs="Calibri"/>
                <w:b/>
                <w:color w:val="FF00FF"/>
                <w:lang w:eastAsia="en-US"/>
              </w:rPr>
              <w:t xml:space="preserve">- F1AP </w:t>
            </w:r>
            <w:proofErr w:type="spellStart"/>
            <w:r>
              <w:rPr>
                <w:rFonts w:cs="Calibri"/>
                <w:b/>
                <w:color w:val="FF00FF"/>
                <w:lang w:eastAsia="en-US"/>
              </w:rPr>
              <w:t>misc</w:t>
            </w:r>
            <w:proofErr w:type="spellEnd"/>
            <w:r>
              <w:rPr>
                <w:rFonts w:cs="Calibri"/>
                <w:b/>
                <w:color w:val="FF00FF"/>
                <w:lang w:eastAsia="en-US"/>
              </w:rPr>
              <w:t xml:space="preserve"> corrections: check 6704, 7089, 6900</w:t>
            </w:r>
          </w:p>
          <w:p w14:paraId="0A6AF826" w14:textId="38315B3D" w:rsidR="008C65E0" w:rsidRDefault="008C65E0" w:rsidP="005F58AD">
            <w:pPr>
              <w:widowControl w:val="0"/>
              <w:spacing w:line="276" w:lineRule="auto"/>
              <w:ind w:left="144" w:hanging="144"/>
              <w:rPr>
                <w:rFonts w:cs="Calibri"/>
                <w:b/>
                <w:color w:val="FF00FF"/>
                <w:lang w:eastAsia="en-US"/>
              </w:rPr>
            </w:pPr>
            <w:r>
              <w:rPr>
                <w:rFonts w:cs="Calibri"/>
                <w:b/>
                <w:color w:val="FF00FF"/>
                <w:lang w:eastAsia="en-US"/>
              </w:rPr>
              <w:t>- Stage 2: check 38.401, 38.420 CRs if time allows</w:t>
            </w:r>
          </w:p>
          <w:p w14:paraId="76D86CED" w14:textId="51D20B44" w:rsidR="00C1211D" w:rsidRDefault="00C1211D" w:rsidP="005F58AD">
            <w:pPr>
              <w:widowControl w:val="0"/>
              <w:spacing w:line="276" w:lineRule="auto"/>
              <w:ind w:left="144" w:hanging="144"/>
              <w:rPr>
                <w:rFonts w:cs="Calibri"/>
                <w:color w:val="000000"/>
                <w:lang w:eastAsia="en-US"/>
              </w:rPr>
            </w:pPr>
            <w:r>
              <w:rPr>
                <w:rFonts w:cs="Calibri"/>
                <w:color w:val="000000"/>
                <w:lang w:eastAsia="en-US"/>
              </w:rPr>
              <w:t>(</w:t>
            </w:r>
            <w:r w:rsidR="008C65E0">
              <w:rPr>
                <w:rFonts w:cs="Calibri"/>
                <w:color w:val="000000"/>
                <w:lang w:eastAsia="en-US"/>
              </w:rPr>
              <w:t>Ericsson - moderator</w:t>
            </w:r>
            <w:r>
              <w:rPr>
                <w:rFonts w:cs="Calibri"/>
                <w:color w:val="000000"/>
                <w:lang w:eastAsia="en-US"/>
              </w:rPr>
              <w:t>)</w:t>
            </w:r>
          </w:p>
          <w:p w14:paraId="45E1999F" w14:textId="74E4E491" w:rsidR="00AB1EA7" w:rsidRDefault="00AB1EA7" w:rsidP="005F58AD">
            <w:pPr>
              <w:widowControl w:val="0"/>
              <w:spacing w:line="276" w:lineRule="auto"/>
              <w:ind w:left="144" w:hanging="144"/>
              <w:rPr>
                <w:rFonts w:cs="Calibri"/>
                <w:color w:val="000000"/>
                <w:lang w:eastAsia="en-US"/>
              </w:rPr>
            </w:pPr>
            <w:r>
              <w:rPr>
                <w:rFonts w:cs="Calibri"/>
                <w:color w:val="000000"/>
                <w:lang w:eastAsia="en-US"/>
              </w:rPr>
              <w:t xml:space="preserve">Summary of offline disc </w:t>
            </w:r>
            <w:hyperlink r:id="rId363" w:history="1">
              <w:r>
                <w:rPr>
                  <w:rStyle w:val="Hyperlink"/>
                  <w:rFonts w:cs="Calibri"/>
                  <w:lang w:eastAsia="en-US"/>
                </w:rPr>
                <w:t>R3-257257</w:t>
              </w:r>
            </w:hyperlink>
          </w:p>
          <w:p w14:paraId="51B08F47" w14:textId="2BA35CFA" w:rsidR="00C1211D" w:rsidRPr="00C1211D" w:rsidRDefault="00C1211D" w:rsidP="005F58AD">
            <w:pPr>
              <w:widowControl w:val="0"/>
              <w:spacing w:line="276" w:lineRule="auto"/>
              <w:ind w:left="144" w:hanging="144"/>
              <w:rPr>
                <w:rFonts w:cs="Calibri"/>
                <w:color w:val="000000"/>
                <w:lang w:eastAsia="en-US"/>
              </w:rPr>
            </w:pPr>
          </w:p>
        </w:tc>
      </w:tr>
      <w:tr w:rsidR="000B4B83" w:rsidRPr="006706AE" w14:paraId="0CBD8754"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675B0FFD" w14:textId="6F17CBFE" w:rsidR="000B4B83" w:rsidRPr="006706AE" w:rsidRDefault="000B4B83" w:rsidP="00E966AD">
            <w:pPr>
              <w:pStyle w:val="Heading3"/>
              <w:rPr>
                <w:rFonts w:eastAsia="DengXian"/>
              </w:rPr>
            </w:pPr>
            <w:r w:rsidRPr="006706AE">
              <w:rPr>
                <w:rFonts w:eastAsia="DengXian"/>
              </w:rPr>
              <w:t>9.2.</w:t>
            </w:r>
            <w:r w:rsidR="00200909">
              <w:rPr>
                <w:rFonts w:eastAsia="DengXian"/>
              </w:rPr>
              <w:t>9</w:t>
            </w:r>
            <w:r w:rsidRPr="006706AE">
              <w:rPr>
                <w:rFonts w:eastAsia="DengXian"/>
              </w:rPr>
              <w:t xml:space="preserve">. </w:t>
            </w:r>
            <w:r w:rsidR="009E213A" w:rsidRPr="006706AE">
              <w:rPr>
                <w:rFonts w:eastAsia="DengXian"/>
              </w:rPr>
              <w:t>R19 Low Power WUS/WUR</w:t>
            </w:r>
          </w:p>
          <w:p w14:paraId="7D38F28A" w14:textId="2B8154B9"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635356" w:rsidRPr="006706AE" w14:paraId="17E8DFB1" w14:textId="77777777" w:rsidTr="00707D5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570206" w14:textId="77777777" w:rsidR="00635356" w:rsidRPr="00707D54" w:rsidRDefault="00635356" w:rsidP="00C87DB8">
            <w:pPr>
              <w:widowControl w:val="0"/>
              <w:spacing w:line="276" w:lineRule="auto"/>
              <w:ind w:left="144" w:hanging="144"/>
              <w:rPr>
                <w:rFonts w:cs="Calibri"/>
                <w:lang w:eastAsia="en-US"/>
              </w:rPr>
            </w:pPr>
            <w:hyperlink r:id="rId364" w:history="1">
              <w:r w:rsidRPr="00707D54">
                <w:rPr>
                  <w:rFonts w:cs="Calibri"/>
                  <w:lang w:eastAsia="en-US"/>
                </w:rPr>
                <w:t>R3-256507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F55933" w14:textId="77777777" w:rsidR="00635356" w:rsidRPr="00D93AD2" w:rsidRDefault="00635356" w:rsidP="00C87DB8">
            <w:pPr>
              <w:widowControl w:val="0"/>
              <w:spacing w:line="276" w:lineRule="auto"/>
              <w:ind w:left="144" w:hanging="144"/>
              <w:rPr>
                <w:rFonts w:cs="Calibri"/>
                <w:lang w:eastAsia="en-US"/>
              </w:rPr>
            </w:pPr>
            <w:r w:rsidRPr="00D93AD2">
              <w:rPr>
                <w:rFonts w:cs="Calibri"/>
                <w:lang w:eastAsia="en-US"/>
              </w:rPr>
              <w:t xml:space="preserve">LS on enabling/disabling LP-WUS per UE with NAS </w:t>
            </w:r>
            <w:proofErr w:type="spellStart"/>
            <w:r w:rsidRPr="00D93AD2">
              <w:rPr>
                <w:rFonts w:cs="Calibri"/>
                <w:lang w:eastAsia="en-US"/>
              </w:rPr>
              <w:t>signalling</w:t>
            </w:r>
            <w:proofErr w:type="spellEnd"/>
            <w:r w:rsidRPr="00D93AD2">
              <w:rPr>
                <w:rFonts w:cs="Calibri"/>
                <w:lang w:eastAsia="en-US"/>
              </w:rPr>
              <w:t xml:space="preserve"> (RAN2(</w:t>
            </w:r>
            <w:proofErr w:type="spellStart"/>
            <w:r w:rsidRPr="00D93AD2">
              <w:rPr>
                <w:rFonts w:cs="Calibri"/>
                <w:lang w:eastAsia="en-US"/>
              </w:rPr>
              <w:t>HuaWei</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0555CB" w14:textId="77777777" w:rsidR="00635356" w:rsidRDefault="00635356" w:rsidP="00C87DB8">
            <w:pPr>
              <w:widowControl w:val="0"/>
              <w:spacing w:line="276" w:lineRule="auto"/>
              <w:ind w:left="144" w:hanging="144"/>
              <w:rPr>
                <w:rFonts w:cs="Calibri"/>
                <w:lang w:eastAsia="en-US"/>
              </w:rPr>
            </w:pPr>
            <w:r w:rsidRPr="00D93AD2">
              <w:rPr>
                <w:rFonts w:cs="Calibri"/>
                <w:lang w:eastAsia="en-US"/>
              </w:rPr>
              <w:t>LS in</w:t>
            </w:r>
          </w:p>
          <w:p w14:paraId="6F6BDC21" w14:textId="205CA4BC" w:rsidR="00707D54" w:rsidRPr="00D93AD2" w:rsidRDefault="00707D54" w:rsidP="00C87DB8">
            <w:pPr>
              <w:widowControl w:val="0"/>
              <w:spacing w:line="276" w:lineRule="auto"/>
              <w:ind w:left="144" w:hanging="144"/>
              <w:rPr>
                <w:rFonts w:cs="Calibri"/>
                <w:lang w:eastAsia="en-US"/>
              </w:rPr>
            </w:pPr>
            <w:r>
              <w:rPr>
                <w:rFonts w:cs="Calibri"/>
                <w:lang w:eastAsia="en-US"/>
              </w:rPr>
              <w:t>Noted</w:t>
            </w:r>
          </w:p>
        </w:tc>
      </w:tr>
      <w:tr w:rsidR="00635356" w:rsidRPr="00707D54" w14:paraId="2010328B" w14:textId="77777777" w:rsidTr="00707D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2CB2390" w14:textId="77777777" w:rsidR="00635356" w:rsidRPr="00707D54" w:rsidRDefault="00635356" w:rsidP="00C87DB8">
            <w:pPr>
              <w:widowControl w:val="0"/>
              <w:spacing w:line="276" w:lineRule="auto"/>
              <w:ind w:left="144" w:hanging="144"/>
              <w:rPr>
                <w:rFonts w:cs="Calibri"/>
                <w:lang w:eastAsia="en-US"/>
              </w:rPr>
            </w:pPr>
            <w:hyperlink r:id="rId365" w:history="1">
              <w:r w:rsidRPr="00707D54">
                <w:rPr>
                  <w:rFonts w:cs="Calibri"/>
                  <w:lang w:eastAsia="en-US"/>
                </w:rPr>
                <w:t>R3-256766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6202DFD" w14:textId="77777777" w:rsidR="00635356" w:rsidRPr="00707D54" w:rsidRDefault="00635356" w:rsidP="00C87DB8">
            <w:pPr>
              <w:widowControl w:val="0"/>
              <w:spacing w:line="276" w:lineRule="auto"/>
              <w:ind w:left="144" w:hanging="144"/>
              <w:rPr>
                <w:rFonts w:cs="Calibri"/>
                <w:lang w:eastAsia="en-US"/>
              </w:rPr>
            </w:pPr>
            <w:r w:rsidRPr="00707D54">
              <w:rPr>
                <w:rFonts w:cs="Calibri"/>
                <w:lang w:eastAsia="en-US"/>
              </w:rPr>
              <w:t>On introducing LP-WUS disabling indication (CATT, Nokia, Huawei, Ericsson, ZTE,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1E15BFF" w14:textId="77777777" w:rsidR="00635356" w:rsidRPr="00707D54" w:rsidRDefault="00635356" w:rsidP="00C87DB8">
            <w:pPr>
              <w:widowControl w:val="0"/>
              <w:spacing w:line="276" w:lineRule="auto"/>
              <w:ind w:left="144" w:hanging="144"/>
              <w:rPr>
                <w:rFonts w:cs="Calibri"/>
                <w:lang w:eastAsia="en-US"/>
              </w:rPr>
            </w:pPr>
            <w:proofErr w:type="spellStart"/>
            <w:r w:rsidRPr="00707D54">
              <w:rPr>
                <w:rFonts w:cs="Calibri"/>
                <w:lang w:eastAsia="en-US"/>
              </w:rPr>
              <w:t>draftCR</w:t>
            </w:r>
            <w:proofErr w:type="spellEnd"/>
          </w:p>
          <w:p w14:paraId="78F4F14F" w14:textId="77777777" w:rsidR="00707D54" w:rsidRPr="00707D54" w:rsidRDefault="00707D54" w:rsidP="00707D54">
            <w:pPr>
              <w:widowControl w:val="0"/>
              <w:numPr>
                <w:ilvl w:val="0"/>
                <w:numId w:val="43"/>
              </w:numPr>
              <w:spacing w:line="276" w:lineRule="auto"/>
              <w:rPr>
                <w:rFonts w:cs="Calibri"/>
                <w:lang w:eastAsia="en-US"/>
              </w:rPr>
            </w:pPr>
            <w:r w:rsidRPr="00707D54">
              <w:rPr>
                <w:rFonts w:cs="Calibri"/>
                <w:lang w:eastAsia="en-US"/>
              </w:rPr>
              <w:lastRenderedPageBreak/>
              <w:t>remove changes on changes</w:t>
            </w:r>
          </w:p>
          <w:p w14:paraId="01BFD1C0" w14:textId="77777777" w:rsidR="00707D54" w:rsidRPr="00707D54" w:rsidRDefault="00707D54" w:rsidP="00707D54">
            <w:pPr>
              <w:widowControl w:val="0"/>
              <w:numPr>
                <w:ilvl w:val="0"/>
                <w:numId w:val="43"/>
              </w:numPr>
              <w:spacing w:line="276" w:lineRule="auto"/>
              <w:rPr>
                <w:rFonts w:cs="Calibri"/>
                <w:lang w:eastAsia="en-US"/>
              </w:rPr>
            </w:pPr>
            <w:r w:rsidRPr="00707D54">
              <w:rPr>
                <w:rFonts w:cs="Calibri"/>
                <w:lang w:eastAsia="en-US"/>
              </w:rPr>
              <w:t>update cover page, correct styles</w:t>
            </w:r>
          </w:p>
          <w:p w14:paraId="4B914BA7" w14:textId="5E48821A" w:rsidR="00707D54" w:rsidRPr="00707D54" w:rsidRDefault="00707D54" w:rsidP="00707D54">
            <w:pPr>
              <w:widowControl w:val="0"/>
              <w:spacing w:line="276" w:lineRule="auto"/>
              <w:rPr>
                <w:rFonts w:cs="Calibri"/>
                <w:color w:val="000000"/>
                <w:lang w:eastAsia="en-US"/>
              </w:rPr>
            </w:pPr>
            <w:r w:rsidRPr="00707D54">
              <w:rPr>
                <w:rFonts w:cs="Calibri"/>
                <w:lang w:eastAsia="en-US"/>
              </w:rPr>
              <w:t xml:space="preserve">Rev in </w:t>
            </w:r>
            <w:hyperlink r:id="rId366" w:history="1">
              <w:r w:rsidRPr="00707D54">
                <w:rPr>
                  <w:rStyle w:val="Hyperlink"/>
                  <w:rFonts w:cs="Calibri"/>
                  <w:lang w:eastAsia="en-US"/>
                </w:rPr>
                <w:t>R3-257227</w:t>
              </w:r>
            </w:hyperlink>
            <w:r w:rsidRPr="00707D54">
              <w:rPr>
                <w:rFonts w:cs="Calibri"/>
                <w:b/>
                <w:color w:val="008000"/>
                <w:lang w:eastAsia="en-US"/>
              </w:rPr>
              <w:t xml:space="preserve"> Endorsed</w:t>
            </w:r>
            <w:r>
              <w:rPr>
                <w:rFonts w:cs="Calibri"/>
                <w:b/>
                <w:color w:val="008000"/>
                <w:lang w:eastAsia="en-US"/>
              </w:rPr>
              <w:t xml:space="preserve"> unseen</w:t>
            </w:r>
          </w:p>
        </w:tc>
      </w:tr>
      <w:tr w:rsidR="00635356" w:rsidRPr="00707D54" w14:paraId="112245FC" w14:textId="77777777" w:rsidTr="00707D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53EFA98" w14:textId="77777777" w:rsidR="00635356" w:rsidRPr="00707D54" w:rsidRDefault="00635356" w:rsidP="00C87DB8">
            <w:pPr>
              <w:widowControl w:val="0"/>
              <w:spacing w:line="276" w:lineRule="auto"/>
              <w:ind w:left="144" w:hanging="144"/>
              <w:rPr>
                <w:rFonts w:cs="Calibri"/>
                <w:lang w:eastAsia="en-US"/>
              </w:rPr>
            </w:pPr>
            <w:hyperlink r:id="rId367" w:history="1">
              <w:r w:rsidRPr="00707D54">
                <w:rPr>
                  <w:rFonts w:cs="Calibri"/>
                  <w:lang w:eastAsia="en-US"/>
                </w:rPr>
                <w:t>R3-256956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C20632B" w14:textId="77777777" w:rsidR="00635356" w:rsidRPr="00707D54" w:rsidRDefault="00635356" w:rsidP="00C87DB8">
            <w:pPr>
              <w:widowControl w:val="0"/>
              <w:spacing w:line="276" w:lineRule="auto"/>
              <w:ind w:left="144" w:hanging="144"/>
              <w:rPr>
                <w:rFonts w:cs="Calibri"/>
                <w:lang w:eastAsia="en-US"/>
              </w:rPr>
            </w:pPr>
            <w:r w:rsidRPr="00707D54">
              <w:rPr>
                <w:rFonts w:cs="Calibri"/>
                <w:lang w:eastAsia="en-US"/>
              </w:rPr>
              <w:t>Introducing of LP-WUS disabling (ZTE Corporation, Ericsson, Nokia, Huawei, Qualcomm,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F2E2BFE" w14:textId="77777777" w:rsidR="00635356" w:rsidRPr="00707D54" w:rsidRDefault="00635356" w:rsidP="00C87DB8">
            <w:pPr>
              <w:widowControl w:val="0"/>
              <w:spacing w:line="276" w:lineRule="auto"/>
              <w:ind w:left="144" w:hanging="144"/>
              <w:rPr>
                <w:rFonts w:cs="Calibri"/>
                <w:lang w:eastAsia="en-US"/>
              </w:rPr>
            </w:pPr>
            <w:r w:rsidRPr="00707D54">
              <w:rPr>
                <w:rFonts w:cs="Calibri"/>
                <w:lang w:eastAsia="en-US"/>
              </w:rPr>
              <w:t>CR1354r, TS 38.413 v19.0.0, Rel-19, Cat. F</w:t>
            </w:r>
          </w:p>
          <w:p w14:paraId="0189738B" w14:textId="008A72DC" w:rsidR="00707D54" w:rsidRPr="00707D54" w:rsidRDefault="00707D54" w:rsidP="00707D54">
            <w:pPr>
              <w:widowControl w:val="0"/>
              <w:spacing w:line="276" w:lineRule="auto"/>
              <w:rPr>
                <w:rFonts w:cs="Calibri"/>
                <w:color w:val="000000"/>
                <w:lang w:eastAsia="en-US"/>
              </w:rPr>
            </w:pPr>
            <w:r w:rsidRPr="00707D54">
              <w:rPr>
                <w:rFonts w:cs="Calibri"/>
                <w:b/>
                <w:color w:val="008000"/>
                <w:lang w:eastAsia="en-US"/>
              </w:rPr>
              <w:t xml:space="preserve"> Endorsed</w:t>
            </w:r>
          </w:p>
        </w:tc>
      </w:tr>
      <w:tr w:rsidR="00635356" w:rsidRPr="00707D54" w14:paraId="2294D0BA" w14:textId="77777777" w:rsidTr="00094F4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AE387A6" w14:textId="77777777" w:rsidR="00635356" w:rsidRPr="00707D54" w:rsidRDefault="00635356" w:rsidP="00C87DB8">
            <w:pPr>
              <w:widowControl w:val="0"/>
              <w:spacing w:line="276" w:lineRule="auto"/>
              <w:ind w:left="144" w:hanging="144"/>
              <w:rPr>
                <w:rFonts w:cs="Calibri"/>
                <w:lang w:eastAsia="en-US"/>
              </w:rPr>
            </w:pPr>
            <w:hyperlink r:id="rId368" w:history="1">
              <w:r w:rsidRPr="00707D54">
                <w:rPr>
                  <w:rFonts w:cs="Calibri"/>
                  <w:lang w:eastAsia="en-US"/>
                </w:rPr>
                <w:t>R3-257019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5D7CC00" w14:textId="77777777" w:rsidR="00635356" w:rsidRPr="00707D54" w:rsidRDefault="00635356" w:rsidP="00C87DB8">
            <w:pPr>
              <w:widowControl w:val="0"/>
              <w:spacing w:line="276" w:lineRule="auto"/>
              <w:ind w:left="144" w:hanging="144"/>
              <w:rPr>
                <w:rFonts w:cs="Calibri"/>
                <w:lang w:eastAsia="en-US"/>
              </w:rPr>
            </w:pPr>
            <w:r w:rsidRPr="00707D54">
              <w:rPr>
                <w:rFonts w:cs="Calibri"/>
                <w:lang w:eastAsia="en-US"/>
              </w:rPr>
              <w:t>Introducing LP-WUS disabling indication (Ericsson, ZTE, Huawei, CATT, Nokia,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EB00710" w14:textId="77777777" w:rsidR="00635356" w:rsidRPr="00707D54" w:rsidRDefault="00635356" w:rsidP="00C87DB8">
            <w:pPr>
              <w:widowControl w:val="0"/>
              <w:spacing w:line="276" w:lineRule="auto"/>
              <w:ind w:left="144" w:hanging="144"/>
              <w:rPr>
                <w:rFonts w:cs="Calibri"/>
                <w:lang w:eastAsia="en-US"/>
              </w:rPr>
            </w:pPr>
            <w:r w:rsidRPr="00707D54">
              <w:rPr>
                <w:rFonts w:cs="Calibri"/>
                <w:lang w:eastAsia="en-US"/>
              </w:rPr>
              <w:t>CR1573r, TS 38.423 v19.0.0, Rel-19, Cat. F</w:t>
            </w:r>
          </w:p>
          <w:p w14:paraId="32B9F265" w14:textId="120BBB12" w:rsidR="00707D54" w:rsidRPr="00707D54" w:rsidRDefault="00707D54" w:rsidP="00C87DB8">
            <w:pPr>
              <w:widowControl w:val="0"/>
              <w:spacing w:line="276" w:lineRule="auto"/>
              <w:ind w:left="144" w:hanging="144"/>
              <w:rPr>
                <w:rFonts w:cs="Calibri"/>
                <w:color w:val="000000"/>
                <w:lang w:eastAsia="en-US"/>
              </w:rPr>
            </w:pPr>
            <w:r w:rsidRPr="00707D54">
              <w:rPr>
                <w:rFonts w:cs="Calibri"/>
                <w:b/>
                <w:color w:val="008000"/>
                <w:lang w:eastAsia="en-US"/>
              </w:rPr>
              <w:t xml:space="preserve"> Endorsed</w:t>
            </w:r>
          </w:p>
        </w:tc>
      </w:tr>
      <w:tr w:rsidR="00635356" w:rsidRPr="00094F44" w14:paraId="3BE148CA" w14:textId="77777777" w:rsidTr="00094F4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6B33323" w14:textId="77777777" w:rsidR="00635356" w:rsidRPr="00094F44" w:rsidRDefault="00635356" w:rsidP="00C87DB8">
            <w:pPr>
              <w:widowControl w:val="0"/>
              <w:spacing w:line="276" w:lineRule="auto"/>
              <w:ind w:left="144" w:hanging="144"/>
              <w:rPr>
                <w:rFonts w:cs="Calibri"/>
                <w:lang w:eastAsia="en-US"/>
              </w:rPr>
            </w:pPr>
            <w:hyperlink r:id="rId369" w:history="1">
              <w:r w:rsidRPr="00094F44">
                <w:rPr>
                  <w:rFonts w:cs="Calibri"/>
                  <w:lang w:eastAsia="en-US"/>
                </w:rPr>
                <w:t>R3-256901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3BD9E94" w14:textId="77777777" w:rsidR="00635356" w:rsidRPr="00094F44" w:rsidRDefault="00635356" w:rsidP="00C87DB8">
            <w:pPr>
              <w:widowControl w:val="0"/>
              <w:spacing w:line="276" w:lineRule="auto"/>
              <w:ind w:left="144" w:hanging="144"/>
              <w:rPr>
                <w:rFonts w:cs="Calibri"/>
                <w:lang w:eastAsia="en-US"/>
              </w:rPr>
            </w:pPr>
            <w:r w:rsidRPr="00094F44">
              <w:rPr>
                <w:rFonts w:cs="Calibri"/>
                <w:lang w:eastAsia="en-US"/>
              </w:rPr>
              <w:t xml:space="preserve">[draft] Reply LS on enabling/disabling LP-WUS per UE with NAS </w:t>
            </w:r>
            <w:proofErr w:type="spellStart"/>
            <w:r w:rsidRPr="00094F44">
              <w:rPr>
                <w:rFonts w:cs="Calibri"/>
                <w:lang w:eastAsia="en-US"/>
              </w:rPr>
              <w:t>signalling</w:t>
            </w:r>
            <w:proofErr w:type="spellEnd"/>
            <w:r w:rsidRPr="00094F44">
              <w:rPr>
                <w:rFonts w:cs="Calibri"/>
                <w:lang w:eastAsia="en-US"/>
              </w:rPr>
              <w:t xml:space="preserve">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1C188E5" w14:textId="77777777" w:rsidR="00635356" w:rsidRPr="00094F44" w:rsidRDefault="00635356" w:rsidP="00C87DB8">
            <w:pPr>
              <w:widowControl w:val="0"/>
              <w:spacing w:line="276" w:lineRule="auto"/>
              <w:ind w:left="144" w:hanging="144"/>
              <w:rPr>
                <w:rFonts w:cs="Calibri"/>
                <w:lang w:eastAsia="en-US"/>
              </w:rPr>
            </w:pPr>
            <w:r w:rsidRPr="00094F44">
              <w:rPr>
                <w:rFonts w:cs="Calibri"/>
                <w:lang w:eastAsia="en-US"/>
              </w:rPr>
              <w:t xml:space="preserve">LS out </w:t>
            </w:r>
            <w:proofErr w:type="gramStart"/>
            <w:r w:rsidRPr="00094F44">
              <w:rPr>
                <w:rFonts w:cs="Calibri"/>
                <w:lang w:eastAsia="en-US"/>
              </w:rPr>
              <w:t>To</w:t>
            </w:r>
            <w:proofErr w:type="gramEnd"/>
            <w:r w:rsidRPr="00094F44">
              <w:rPr>
                <w:rFonts w:cs="Calibri"/>
                <w:lang w:eastAsia="en-US"/>
              </w:rPr>
              <w:t>: RAN2, SA2 CC: CT1</w:t>
            </w:r>
          </w:p>
          <w:p w14:paraId="2DC248DF" w14:textId="77777777" w:rsidR="00094F44" w:rsidRPr="00094F44" w:rsidRDefault="00094F44" w:rsidP="00094F44">
            <w:pPr>
              <w:widowControl w:val="0"/>
              <w:numPr>
                <w:ilvl w:val="0"/>
                <w:numId w:val="43"/>
              </w:numPr>
              <w:spacing w:line="276" w:lineRule="auto"/>
              <w:rPr>
                <w:rFonts w:cs="Calibri"/>
                <w:lang w:eastAsia="en-US"/>
              </w:rPr>
            </w:pPr>
            <w:r w:rsidRPr="00094F44">
              <w:rPr>
                <w:rFonts w:cs="Calibri"/>
                <w:lang w:eastAsia="en-US"/>
              </w:rPr>
              <w:t>do not attached CRs, update LS text accordingly</w:t>
            </w:r>
          </w:p>
          <w:p w14:paraId="6BBE7046" w14:textId="69108D5F" w:rsidR="00094F44" w:rsidRPr="00094F44" w:rsidRDefault="00094F44" w:rsidP="00094F44">
            <w:pPr>
              <w:widowControl w:val="0"/>
              <w:numPr>
                <w:ilvl w:val="0"/>
                <w:numId w:val="43"/>
              </w:numPr>
              <w:spacing w:line="276" w:lineRule="auto"/>
              <w:rPr>
                <w:rFonts w:cs="Calibri"/>
                <w:lang w:eastAsia="en-US"/>
              </w:rPr>
            </w:pPr>
            <w:r w:rsidRPr="00094F44">
              <w:rPr>
                <w:rFonts w:cs="Calibri"/>
                <w:lang w:eastAsia="en-US"/>
              </w:rPr>
              <w:t>Fix title and source</w:t>
            </w:r>
          </w:p>
          <w:p w14:paraId="5C797DF0" w14:textId="486C04B8" w:rsidR="00094F44" w:rsidRPr="00094F44" w:rsidRDefault="00094F44" w:rsidP="00094F44">
            <w:pPr>
              <w:widowControl w:val="0"/>
              <w:spacing w:line="276" w:lineRule="auto"/>
              <w:rPr>
                <w:rFonts w:cs="Calibri"/>
                <w:color w:val="000000"/>
                <w:lang w:eastAsia="en-US"/>
              </w:rPr>
            </w:pPr>
            <w:r w:rsidRPr="00094F44">
              <w:rPr>
                <w:rFonts w:cs="Calibri"/>
                <w:lang w:eastAsia="en-US"/>
              </w:rPr>
              <w:t xml:space="preserve">Rev in </w:t>
            </w:r>
            <w:hyperlink r:id="rId370" w:history="1">
              <w:r w:rsidR="00212E08">
                <w:rPr>
                  <w:rStyle w:val="Hyperlink"/>
                  <w:rFonts w:cs="Calibri"/>
                  <w:lang w:eastAsia="en-US"/>
                </w:rPr>
                <w:t>R3-257228</w:t>
              </w:r>
            </w:hyperlink>
            <w:r w:rsidRPr="00094F44">
              <w:rPr>
                <w:rFonts w:cs="Calibri"/>
                <w:b/>
                <w:color w:val="008000"/>
                <w:lang w:eastAsia="en-US"/>
              </w:rPr>
              <w:t xml:space="preserve"> A</w:t>
            </w:r>
            <w:r>
              <w:rPr>
                <w:rFonts w:cs="Calibri"/>
                <w:b/>
                <w:color w:val="008000"/>
                <w:lang w:eastAsia="en-US"/>
              </w:rPr>
              <w:t>pproved unseen</w:t>
            </w:r>
          </w:p>
        </w:tc>
      </w:tr>
      <w:tr w:rsidR="00D93AD2" w:rsidRPr="006706AE" w14:paraId="5608F49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DEDAED" w14:textId="3991B865" w:rsidR="00D93AD2" w:rsidRPr="00D93AD2" w:rsidRDefault="00D93AD2" w:rsidP="00D93AD2">
            <w:pPr>
              <w:widowControl w:val="0"/>
              <w:spacing w:line="276" w:lineRule="auto"/>
              <w:ind w:left="144" w:hanging="144"/>
              <w:rPr>
                <w:rFonts w:cs="Calibri"/>
                <w:highlight w:val="yellow"/>
                <w:lang w:eastAsia="en-US"/>
              </w:rPr>
            </w:pPr>
            <w:hyperlink r:id="rId371" w:history="1">
              <w:r w:rsidRPr="00D93AD2">
                <w:rPr>
                  <w:rFonts w:cs="Calibri"/>
                  <w:highlight w:val="yellow"/>
                  <w:lang w:eastAsia="en-US"/>
                </w:rPr>
                <w:t>R3-256697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81B207" w14:textId="265BDBF3" w:rsidR="00D93AD2" w:rsidRPr="00635356" w:rsidRDefault="00D93AD2" w:rsidP="00D93AD2">
            <w:pPr>
              <w:widowControl w:val="0"/>
              <w:spacing w:line="276" w:lineRule="auto"/>
              <w:ind w:left="144" w:hanging="144"/>
              <w:rPr>
                <w:rFonts w:cs="Calibri"/>
                <w:lang w:eastAsia="en-US"/>
              </w:rPr>
            </w:pPr>
            <w:r w:rsidRPr="00635356">
              <w:rPr>
                <w:rFonts w:cs="Calibri"/>
                <w:lang w:eastAsia="en-US"/>
              </w:rPr>
              <w:t>Discussion on RAN2 LS on per-UE enable disable LP-WUS by NAS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97A104" w14:textId="2D11CA4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0C744D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F5AF8C" w14:textId="54466125" w:rsidR="00D93AD2" w:rsidRPr="00D93AD2" w:rsidRDefault="00D93AD2" w:rsidP="00D93AD2">
            <w:pPr>
              <w:widowControl w:val="0"/>
              <w:spacing w:line="276" w:lineRule="auto"/>
              <w:ind w:left="144" w:hanging="144"/>
              <w:rPr>
                <w:rFonts w:cs="Calibri"/>
                <w:highlight w:val="yellow"/>
                <w:lang w:eastAsia="en-US"/>
              </w:rPr>
            </w:pPr>
            <w:hyperlink r:id="rId372" w:history="1">
              <w:r w:rsidRPr="00D93AD2">
                <w:rPr>
                  <w:rFonts w:cs="Calibri"/>
                  <w:highlight w:val="yellow"/>
                  <w:lang w:eastAsia="en-US"/>
                </w:rPr>
                <w:t>R3-256698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5C539D" w14:textId="2B09A3A1" w:rsidR="00D93AD2" w:rsidRPr="00635356" w:rsidRDefault="00D93AD2" w:rsidP="00D93AD2">
            <w:pPr>
              <w:widowControl w:val="0"/>
              <w:spacing w:line="276" w:lineRule="auto"/>
              <w:ind w:left="144" w:hanging="144"/>
              <w:rPr>
                <w:rFonts w:cs="Calibri"/>
                <w:lang w:eastAsia="en-US"/>
              </w:rPr>
            </w:pPr>
            <w:r w:rsidRPr="00635356">
              <w:rPr>
                <w:rFonts w:cs="Calibri"/>
                <w:lang w:eastAsia="en-US"/>
              </w:rPr>
              <w:t>(TP for 38.413 38.423 38.473) Support per-UE enable disable LP-WUS by NAS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00B25C" w14:textId="2BD7338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AA07C1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D0AAE7" w14:textId="6B1EF943" w:rsidR="00D93AD2" w:rsidRPr="00A5384B" w:rsidRDefault="00D93AD2" w:rsidP="00D93AD2">
            <w:pPr>
              <w:widowControl w:val="0"/>
              <w:spacing w:line="276" w:lineRule="auto"/>
              <w:ind w:left="144" w:hanging="144"/>
              <w:rPr>
                <w:rFonts w:cs="Calibri"/>
                <w:lang w:eastAsia="en-US"/>
              </w:rPr>
            </w:pPr>
            <w:hyperlink r:id="rId373" w:history="1">
              <w:r w:rsidRPr="00A5384B">
                <w:rPr>
                  <w:rFonts w:cs="Calibri"/>
                  <w:lang w:eastAsia="en-US"/>
                </w:rPr>
                <w:t>R3-256884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39436D" w14:textId="1E4D7F3F" w:rsidR="00D93AD2" w:rsidRPr="002F121C" w:rsidRDefault="00D93AD2" w:rsidP="00D93AD2">
            <w:pPr>
              <w:widowControl w:val="0"/>
              <w:spacing w:line="276" w:lineRule="auto"/>
              <w:ind w:left="144" w:hanging="144"/>
              <w:rPr>
                <w:rFonts w:cs="Calibri"/>
                <w:lang w:eastAsia="en-US"/>
              </w:rPr>
            </w:pPr>
            <w:r w:rsidRPr="002F121C">
              <w:rPr>
                <w:rFonts w:cs="Calibri"/>
                <w:lang w:eastAsia="en-US"/>
              </w:rPr>
              <w:t>Correction of LP-WUS Assistance Information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667516" w14:textId="77777777" w:rsid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38DC6877" w14:textId="35FF277D" w:rsidR="008E342D" w:rsidRPr="00D93AD2" w:rsidRDefault="008E342D" w:rsidP="00D93AD2">
            <w:pPr>
              <w:widowControl w:val="0"/>
              <w:spacing w:line="276" w:lineRule="auto"/>
              <w:ind w:left="144" w:hanging="144"/>
              <w:rPr>
                <w:rFonts w:cs="Calibri"/>
                <w:lang w:eastAsia="en-US"/>
              </w:rPr>
            </w:pPr>
            <w:r>
              <w:rPr>
                <w:rFonts w:cs="Calibri"/>
                <w:lang w:eastAsia="en-US"/>
              </w:rPr>
              <w:t xml:space="preserve">Rev in </w:t>
            </w:r>
            <w:hyperlink r:id="rId374" w:history="1">
              <w:r>
                <w:rPr>
                  <w:rStyle w:val="Hyperlink"/>
                  <w:rFonts w:cs="Calibri"/>
                  <w:lang w:eastAsia="en-US"/>
                </w:rPr>
                <w:t>R3-257230</w:t>
              </w:r>
            </w:hyperlink>
          </w:p>
        </w:tc>
      </w:tr>
      <w:tr w:rsidR="00D93AD2" w:rsidRPr="006706AE" w14:paraId="67162AA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4EFC72" w14:textId="1C23FE25" w:rsidR="00D93AD2" w:rsidRPr="00A5384B" w:rsidRDefault="00D93AD2" w:rsidP="00D93AD2">
            <w:pPr>
              <w:widowControl w:val="0"/>
              <w:spacing w:line="276" w:lineRule="auto"/>
              <w:ind w:left="144" w:hanging="144"/>
              <w:rPr>
                <w:rFonts w:cs="Calibri"/>
                <w:lang w:eastAsia="en-US"/>
              </w:rPr>
            </w:pPr>
            <w:hyperlink r:id="rId375" w:history="1">
              <w:r w:rsidRPr="00A5384B">
                <w:rPr>
                  <w:rFonts w:cs="Calibri"/>
                  <w:lang w:eastAsia="en-US"/>
                </w:rPr>
                <w:t>R3-256885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377ED9" w14:textId="2BD98FB5" w:rsidR="00D93AD2" w:rsidRPr="002F121C" w:rsidRDefault="00D93AD2" w:rsidP="00D93AD2">
            <w:pPr>
              <w:widowControl w:val="0"/>
              <w:spacing w:line="276" w:lineRule="auto"/>
              <w:ind w:left="144" w:hanging="144"/>
              <w:rPr>
                <w:rFonts w:cs="Calibri"/>
                <w:lang w:eastAsia="en-US"/>
              </w:rPr>
            </w:pPr>
            <w:r w:rsidRPr="002F121C">
              <w:rPr>
                <w:rFonts w:cs="Calibri"/>
                <w:lang w:eastAsia="en-US"/>
              </w:rPr>
              <w:t>Correction of LP-WUS Assistance Information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082E53"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CR1347r, TS 38.413 v19.0.0, Rel-19, Cat. F</w:t>
            </w:r>
          </w:p>
          <w:p w14:paraId="140A3815" w14:textId="207D29F5" w:rsidR="00A5384B" w:rsidRPr="00D93AD2" w:rsidRDefault="005220C5" w:rsidP="005220C5">
            <w:pPr>
              <w:widowControl w:val="0"/>
              <w:spacing w:line="276" w:lineRule="auto"/>
              <w:rPr>
                <w:rFonts w:cs="Calibri"/>
                <w:lang w:eastAsia="en-US"/>
              </w:rPr>
            </w:pPr>
            <w:r>
              <w:rPr>
                <w:rFonts w:cs="Calibri"/>
                <w:lang w:eastAsia="en-US"/>
              </w:rPr>
              <w:t>E///: Maybe stage 2 correction is sufficient</w:t>
            </w:r>
          </w:p>
        </w:tc>
      </w:tr>
      <w:tr w:rsidR="00D93AD2" w:rsidRPr="006706AE" w14:paraId="6D8D64E9" w14:textId="77777777" w:rsidTr="00AD1EF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BC4A5B" w14:textId="2DE37474" w:rsidR="00D93AD2" w:rsidRPr="00A5384B" w:rsidRDefault="00D93AD2" w:rsidP="00D93AD2">
            <w:pPr>
              <w:widowControl w:val="0"/>
              <w:spacing w:line="276" w:lineRule="auto"/>
              <w:ind w:left="144" w:hanging="144"/>
              <w:rPr>
                <w:rFonts w:cs="Calibri"/>
                <w:lang w:eastAsia="en-US"/>
              </w:rPr>
            </w:pPr>
            <w:hyperlink r:id="rId376" w:history="1">
              <w:r w:rsidRPr="00A5384B">
                <w:rPr>
                  <w:rFonts w:cs="Calibri"/>
                  <w:lang w:eastAsia="en-US"/>
                </w:rPr>
                <w:t>R3-256902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7D6FAE" w14:textId="09F74CBA" w:rsidR="00D93AD2" w:rsidRPr="002F121C" w:rsidRDefault="00D93AD2" w:rsidP="00D93AD2">
            <w:pPr>
              <w:widowControl w:val="0"/>
              <w:spacing w:line="276" w:lineRule="auto"/>
              <w:ind w:left="144" w:hanging="144"/>
              <w:rPr>
                <w:rFonts w:cs="Calibri"/>
                <w:lang w:eastAsia="en-US"/>
              </w:rPr>
            </w:pPr>
            <w:r w:rsidRPr="002F121C">
              <w:rPr>
                <w:rFonts w:cs="Calibri"/>
                <w:lang w:eastAsia="en-US"/>
              </w:rPr>
              <w:t>Correction of Further Extended UE Identity Index Value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D45A5F"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CR1350r, TS 38.413 v19.0.0, Rel-19, Cat. F</w:t>
            </w:r>
          </w:p>
          <w:p w14:paraId="68325255" w14:textId="1A194A55" w:rsidR="00A5384B" w:rsidRPr="00D93AD2" w:rsidRDefault="00A5384B" w:rsidP="00D93AD2">
            <w:pPr>
              <w:widowControl w:val="0"/>
              <w:spacing w:line="276" w:lineRule="auto"/>
              <w:ind w:left="144" w:hanging="144"/>
              <w:rPr>
                <w:rFonts w:cs="Calibri"/>
                <w:lang w:eastAsia="en-US"/>
              </w:rPr>
            </w:pPr>
            <w:r>
              <w:rPr>
                <w:rFonts w:cs="Calibri"/>
                <w:lang w:eastAsia="en-US"/>
              </w:rPr>
              <w:t>ZTE, CATT</w:t>
            </w:r>
            <w:r w:rsidR="005220C5">
              <w:rPr>
                <w:rFonts w:cs="Calibri"/>
                <w:lang w:eastAsia="en-US"/>
              </w:rPr>
              <w:t>, QC</w:t>
            </w:r>
            <w:r>
              <w:rPr>
                <w:rFonts w:cs="Calibri"/>
                <w:lang w:eastAsia="en-US"/>
              </w:rPr>
              <w:t xml:space="preserve">: </w:t>
            </w:r>
            <w:r w:rsidR="005220C5">
              <w:rPr>
                <w:rFonts w:cs="Calibri"/>
                <w:lang w:eastAsia="en-US"/>
              </w:rPr>
              <w:t>Conditional presence</w:t>
            </w:r>
            <w:r>
              <w:rPr>
                <w:rFonts w:cs="Calibri"/>
                <w:lang w:eastAsia="en-US"/>
              </w:rPr>
              <w:t xml:space="preserve"> does not seem correct for all cases</w:t>
            </w:r>
          </w:p>
        </w:tc>
      </w:tr>
      <w:tr w:rsidR="00D93AD2" w:rsidRPr="00AD1EFC" w14:paraId="71AB342A" w14:textId="77777777" w:rsidTr="00AD1EF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E79456E" w14:textId="7A348681" w:rsidR="00D93AD2" w:rsidRPr="00AD1EFC" w:rsidRDefault="00D93AD2" w:rsidP="00D93AD2">
            <w:pPr>
              <w:widowControl w:val="0"/>
              <w:spacing w:line="276" w:lineRule="auto"/>
              <w:ind w:left="144" w:hanging="144"/>
              <w:rPr>
                <w:rFonts w:cs="Calibri"/>
                <w:lang w:eastAsia="en-US"/>
              </w:rPr>
            </w:pPr>
            <w:hyperlink r:id="rId377" w:history="1">
              <w:r w:rsidRPr="00AD1EFC">
                <w:rPr>
                  <w:rFonts w:cs="Calibri"/>
                  <w:lang w:eastAsia="en-US"/>
                </w:rPr>
                <w:t>R3-256903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D695411" w14:textId="4C190BC2" w:rsidR="00D93AD2" w:rsidRPr="00AD1EFC" w:rsidRDefault="00D93AD2" w:rsidP="00D93AD2">
            <w:pPr>
              <w:widowControl w:val="0"/>
              <w:spacing w:line="276" w:lineRule="auto"/>
              <w:ind w:left="144" w:hanging="144"/>
              <w:rPr>
                <w:rFonts w:cs="Calibri"/>
                <w:lang w:eastAsia="en-US"/>
              </w:rPr>
            </w:pPr>
            <w:r w:rsidRPr="00AD1EFC">
              <w:rPr>
                <w:rFonts w:cs="Calibri"/>
                <w:lang w:eastAsia="en-US"/>
              </w:rPr>
              <w:t>Correction of RAN Paging for low-power wake-up signal and receiver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4BD9150" w14:textId="77777777" w:rsidR="00D93AD2" w:rsidRPr="00AD1EFC" w:rsidRDefault="00D93AD2" w:rsidP="00D93AD2">
            <w:pPr>
              <w:widowControl w:val="0"/>
              <w:spacing w:line="276" w:lineRule="auto"/>
              <w:ind w:left="144" w:hanging="144"/>
              <w:rPr>
                <w:rFonts w:cs="Calibri"/>
                <w:lang w:eastAsia="en-US"/>
              </w:rPr>
            </w:pPr>
            <w:r w:rsidRPr="00AD1EFC">
              <w:rPr>
                <w:rFonts w:cs="Calibri"/>
                <w:lang w:eastAsia="en-US"/>
              </w:rPr>
              <w:t>CR1555r, TS 38.423 v19.0.0, Rel-19, Cat. F</w:t>
            </w:r>
          </w:p>
          <w:p w14:paraId="27021A95" w14:textId="77777777" w:rsidR="00AD1EFC" w:rsidRDefault="00AD1EFC" w:rsidP="00AD1EFC">
            <w:pPr>
              <w:widowControl w:val="0"/>
              <w:numPr>
                <w:ilvl w:val="0"/>
                <w:numId w:val="43"/>
              </w:numPr>
              <w:spacing w:line="276" w:lineRule="auto"/>
              <w:rPr>
                <w:rFonts w:cs="Calibri"/>
                <w:lang w:eastAsia="en-US"/>
              </w:rPr>
            </w:pPr>
            <w:r w:rsidRPr="00AD1EFC">
              <w:rPr>
                <w:rFonts w:cs="Calibri"/>
                <w:lang w:eastAsia="en-US"/>
              </w:rPr>
              <w:t>Add Nokia, Ericsson, Qualcomm, ZTE, CATT co-sources</w:t>
            </w:r>
          </w:p>
          <w:p w14:paraId="6D803764" w14:textId="144035E9" w:rsidR="00AD1EFC" w:rsidRPr="00AD1EFC" w:rsidRDefault="00AD1EFC" w:rsidP="00AD1EFC">
            <w:pPr>
              <w:widowControl w:val="0"/>
              <w:numPr>
                <w:ilvl w:val="0"/>
                <w:numId w:val="43"/>
              </w:numPr>
              <w:spacing w:line="276" w:lineRule="auto"/>
              <w:rPr>
                <w:rFonts w:cs="Calibri"/>
                <w:lang w:eastAsia="en-US"/>
              </w:rPr>
            </w:pPr>
            <w:r>
              <w:rPr>
                <w:rFonts w:cs="Calibri"/>
                <w:lang w:eastAsia="en-US"/>
              </w:rPr>
              <w:t>Check affected clauses</w:t>
            </w:r>
          </w:p>
          <w:p w14:paraId="5CCAF879" w14:textId="2458C493" w:rsidR="00AD1EFC" w:rsidRPr="00AD1EFC" w:rsidRDefault="00AD1EFC" w:rsidP="00AD1EFC">
            <w:pPr>
              <w:widowControl w:val="0"/>
              <w:spacing w:line="276" w:lineRule="auto"/>
              <w:rPr>
                <w:rFonts w:cs="Calibri"/>
                <w:color w:val="000000"/>
                <w:lang w:eastAsia="en-US"/>
              </w:rPr>
            </w:pPr>
            <w:r w:rsidRPr="00AD1EFC">
              <w:rPr>
                <w:rFonts w:cs="Calibri"/>
                <w:lang w:eastAsia="en-US"/>
              </w:rPr>
              <w:t xml:space="preserve">Rev in </w:t>
            </w:r>
            <w:hyperlink r:id="rId378" w:history="1">
              <w:r w:rsidRPr="00AD1EFC">
                <w:rPr>
                  <w:rStyle w:val="Hyperlink"/>
                  <w:rFonts w:cs="Calibri"/>
                  <w:lang w:eastAsia="en-US"/>
                </w:rPr>
                <w:t>R3-257229</w:t>
              </w:r>
            </w:hyperlink>
            <w:r w:rsidRPr="00AD1EFC">
              <w:rPr>
                <w:rFonts w:cs="Calibri"/>
                <w:b/>
                <w:color w:val="008000"/>
                <w:lang w:eastAsia="en-US"/>
              </w:rPr>
              <w:t xml:space="preserve"> Endorsed</w:t>
            </w:r>
            <w:r>
              <w:rPr>
                <w:rFonts w:cs="Calibri"/>
                <w:b/>
                <w:color w:val="008000"/>
                <w:lang w:eastAsia="en-US"/>
              </w:rPr>
              <w:t xml:space="preserve"> unseen</w:t>
            </w:r>
          </w:p>
        </w:tc>
      </w:tr>
      <w:tr w:rsidR="00D93AD2" w:rsidRPr="006706AE" w14:paraId="66D50E0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386B21" w14:textId="51D571C7" w:rsidR="00D93AD2" w:rsidRPr="00F14EE7" w:rsidRDefault="00D93AD2" w:rsidP="00D93AD2">
            <w:pPr>
              <w:widowControl w:val="0"/>
              <w:spacing w:line="276" w:lineRule="auto"/>
              <w:ind w:left="144" w:hanging="144"/>
              <w:rPr>
                <w:rFonts w:cs="Calibri"/>
                <w:lang w:eastAsia="en-US"/>
              </w:rPr>
            </w:pPr>
            <w:hyperlink r:id="rId379" w:history="1">
              <w:r w:rsidRPr="00F14EE7">
                <w:rPr>
                  <w:rFonts w:cs="Calibri"/>
                  <w:lang w:eastAsia="en-US"/>
                </w:rPr>
                <w:t>R3-257020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72D768" w14:textId="047AC234" w:rsidR="00D93AD2" w:rsidRPr="002F121C" w:rsidRDefault="00D93AD2" w:rsidP="00D93AD2">
            <w:pPr>
              <w:widowControl w:val="0"/>
              <w:spacing w:line="276" w:lineRule="auto"/>
              <w:ind w:left="144" w:hanging="144"/>
              <w:rPr>
                <w:rFonts w:cs="Calibri"/>
                <w:lang w:eastAsia="en-US"/>
              </w:rPr>
            </w:pPr>
            <w:r w:rsidRPr="002F121C">
              <w:rPr>
                <w:rFonts w:cs="Calibri"/>
                <w:lang w:eastAsia="en-US"/>
              </w:rPr>
              <w:t>LP-WUS correction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20B53B" w14:textId="77777777" w:rsid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50124ADF" w14:textId="4475133F" w:rsidR="00F14EE7" w:rsidRDefault="00505DE3" w:rsidP="00505DE3">
            <w:pPr>
              <w:widowControl w:val="0"/>
              <w:spacing w:line="276" w:lineRule="auto"/>
              <w:rPr>
                <w:rFonts w:cs="Calibri"/>
                <w:lang w:eastAsia="en-US"/>
              </w:rPr>
            </w:pPr>
            <w:r>
              <w:rPr>
                <w:rFonts w:cs="Calibri"/>
                <w:lang w:eastAsia="en-US"/>
              </w:rPr>
              <w:t xml:space="preserve">DCM, ZTE, QC, Nokia: </w:t>
            </w:r>
            <w:r w:rsidR="00F14EE7">
              <w:rPr>
                <w:rFonts w:cs="Calibri"/>
                <w:lang w:eastAsia="en-US"/>
              </w:rPr>
              <w:t>Does not align with RAN3 agreements</w:t>
            </w:r>
          </w:p>
          <w:p w14:paraId="1DD17701" w14:textId="77A86DBD" w:rsidR="00505DE3" w:rsidRDefault="00505DE3" w:rsidP="00505DE3">
            <w:pPr>
              <w:widowControl w:val="0"/>
              <w:spacing w:line="276" w:lineRule="auto"/>
              <w:rPr>
                <w:rFonts w:cs="Calibri"/>
                <w:lang w:eastAsia="en-US"/>
              </w:rPr>
            </w:pPr>
            <w:r>
              <w:rPr>
                <w:rFonts w:cs="Calibri"/>
                <w:lang w:eastAsia="en-US"/>
              </w:rPr>
              <w:t>HW: RAN2 scope</w:t>
            </w:r>
          </w:p>
          <w:p w14:paraId="48FDAE6C" w14:textId="4E698A08" w:rsidR="00505DE3" w:rsidRDefault="00505DE3" w:rsidP="00505DE3">
            <w:pPr>
              <w:widowControl w:val="0"/>
              <w:spacing w:line="276" w:lineRule="auto"/>
              <w:rPr>
                <w:rFonts w:cs="Calibri"/>
                <w:lang w:eastAsia="en-US"/>
              </w:rPr>
            </w:pPr>
            <w:proofErr w:type="spellStart"/>
            <w:r>
              <w:rPr>
                <w:rFonts w:cs="Calibri"/>
                <w:lang w:eastAsia="en-US"/>
              </w:rPr>
              <w:t>Vdf</w:t>
            </w:r>
            <w:proofErr w:type="spellEnd"/>
            <w:r>
              <w:rPr>
                <w:rFonts w:cs="Calibri"/>
                <w:lang w:eastAsia="en-US"/>
              </w:rPr>
              <w:t>: support the CR</w:t>
            </w:r>
          </w:p>
          <w:p w14:paraId="0DBEABE4" w14:textId="1E707EDC" w:rsidR="00505DE3" w:rsidRPr="00D93AD2" w:rsidRDefault="00505DE3" w:rsidP="00505DE3">
            <w:pPr>
              <w:widowControl w:val="0"/>
              <w:spacing w:line="276" w:lineRule="auto"/>
              <w:rPr>
                <w:rFonts w:cs="Calibri"/>
                <w:lang w:eastAsia="en-US"/>
              </w:rPr>
            </w:pPr>
            <w:r>
              <w:rPr>
                <w:rFonts w:cs="Calibri"/>
                <w:lang w:eastAsia="en-US"/>
              </w:rPr>
              <w:t>Noted</w:t>
            </w:r>
          </w:p>
        </w:tc>
      </w:tr>
      <w:tr w:rsidR="00D93AD2" w:rsidRPr="006706AE" w14:paraId="5031E4C8" w14:textId="77777777" w:rsidTr="005220C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DA270B" w14:textId="7488F4AF" w:rsidR="00D93AD2" w:rsidRPr="00505DE3" w:rsidRDefault="00D93AD2" w:rsidP="00D93AD2">
            <w:pPr>
              <w:widowControl w:val="0"/>
              <w:spacing w:line="276" w:lineRule="auto"/>
              <w:ind w:left="144" w:hanging="144"/>
              <w:rPr>
                <w:rFonts w:cs="Calibri"/>
                <w:lang w:eastAsia="en-US"/>
              </w:rPr>
            </w:pPr>
            <w:hyperlink r:id="rId380" w:history="1">
              <w:r w:rsidRPr="00505DE3">
                <w:rPr>
                  <w:rFonts w:cs="Calibri"/>
                  <w:lang w:eastAsia="en-US"/>
                </w:rPr>
                <w:t>R3-257021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189374" w14:textId="451FD04A" w:rsidR="00D93AD2" w:rsidRPr="002F121C" w:rsidRDefault="00D93AD2" w:rsidP="00D93AD2">
            <w:pPr>
              <w:widowControl w:val="0"/>
              <w:spacing w:line="276" w:lineRule="auto"/>
              <w:ind w:left="144" w:hanging="144"/>
              <w:rPr>
                <w:rFonts w:cs="Calibri"/>
                <w:lang w:eastAsia="en-US"/>
              </w:rPr>
            </w:pPr>
            <w:r w:rsidRPr="002F121C">
              <w:rPr>
                <w:rFonts w:cs="Calibri"/>
                <w:lang w:eastAsia="en-US"/>
              </w:rPr>
              <w:t>LS on LP-WUS usage over Xn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5FC860" w14:textId="77777777" w:rsidR="00D93AD2" w:rsidRDefault="00D93AD2" w:rsidP="00D93AD2">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xml:space="preserve">: RAN2 CC: </w:t>
            </w:r>
          </w:p>
          <w:p w14:paraId="22BD389F" w14:textId="7F84A452" w:rsidR="00505DE3" w:rsidRPr="00D93AD2" w:rsidRDefault="00505DE3" w:rsidP="00D93AD2">
            <w:pPr>
              <w:widowControl w:val="0"/>
              <w:spacing w:line="276" w:lineRule="auto"/>
              <w:ind w:left="144" w:hanging="144"/>
              <w:rPr>
                <w:rFonts w:cs="Calibri"/>
                <w:lang w:eastAsia="en-US"/>
              </w:rPr>
            </w:pPr>
            <w:r>
              <w:rPr>
                <w:rFonts w:cs="Calibri"/>
                <w:lang w:eastAsia="en-US"/>
              </w:rPr>
              <w:t>Noted</w:t>
            </w:r>
          </w:p>
        </w:tc>
      </w:tr>
      <w:tr w:rsidR="005220C5" w:rsidRPr="006706AE" w14:paraId="48CEA391" w14:textId="77777777" w:rsidTr="005220C5">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4264E919" w14:textId="24E14DFB" w:rsidR="005220C5" w:rsidRDefault="005220C5" w:rsidP="00D93AD2">
            <w:pPr>
              <w:widowControl w:val="0"/>
              <w:spacing w:line="276" w:lineRule="auto"/>
              <w:ind w:left="144" w:hanging="144"/>
              <w:rPr>
                <w:rFonts w:cs="Calibri"/>
                <w:b/>
                <w:color w:val="FF00FF"/>
                <w:lang w:eastAsia="en-US"/>
              </w:rPr>
            </w:pPr>
            <w:proofErr w:type="gramStart"/>
            <w:r>
              <w:rPr>
                <w:rFonts w:cs="Calibri"/>
                <w:b/>
                <w:color w:val="FF00FF"/>
                <w:lang w:eastAsia="en-US"/>
              </w:rPr>
              <w:t>CB: #</w:t>
            </w:r>
            <w:proofErr w:type="gramEnd"/>
            <w:r>
              <w:rPr>
                <w:rFonts w:cs="Calibri"/>
                <w:b/>
                <w:color w:val="FF00FF"/>
                <w:lang w:eastAsia="en-US"/>
              </w:rPr>
              <w:t xml:space="preserve"> 16_</w:t>
            </w:r>
            <w:r w:rsidR="00505DE3">
              <w:rPr>
                <w:rFonts w:cs="Calibri"/>
                <w:b/>
                <w:color w:val="FF00FF"/>
                <w:lang w:eastAsia="en-US"/>
              </w:rPr>
              <w:t>R19LP-WUS</w:t>
            </w:r>
          </w:p>
          <w:p w14:paraId="06594FDE" w14:textId="495AC98C" w:rsidR="005220C5" w:rsidRDefault="005220C5" w:rsidP="00D93AD2">
            <w:pPr>
              <w:widowControl w:val="0"/>
              <w:spacing w:line="276" w:lineRule="auto"/>
              <w:ind w:left="144" w:hanging="144"/>
              <w:rPr>
                <w:rFonts w:cs="Calibri"/>
                <w:b/>
                <w:color w:val="FF00FF"/>
                <w:lang w:eastAsia="en-US"/>
              </w:rPr>
            </w:pPr>
            <w:proofErr w:type="gramStart"/>
            <w:r>
              <w:rPr>
                <w:rFonts w:cs="Calibri"/>
                <w:b/>
                <w:color w:val="FF00FF"/>
                <w:lang w:eastAsia="en-US"/>
              </w:rPr>
              <w:t>-  Check</w:t>
            </w:r>
            <w:proofErr w:type="gramEnd"/>
            <w:r>
              <w:rPr>
                <w:rFonts w:cs="Calibri"/>
                <w:b/>
                <w:color w:val="FF00FF"/>
                <w:lang w:eastAsia="en-US"/>
              </w:rPr>
              <w:t xml:space="preserve"> 6884, find agreeable wording?</w:t>
            </w:r>
          </w:p>
          <w:p w14:paraId="16862F65" w14:textId="7E7BF0C5" w:rsidR="005220C5" w:rsidRDefault="005220C5" w:rsidP="00D93AD2">
            <w:pPr>
              <w:widowControl w:val="0"/>
              <w:spacing w:line="276" w:lineRule="auto"/>
              <w:ind w:left="144" w:hanging="144"/>
              <w:rPr>
                <w:rFonts w:cs="Calibri"/>
                <w:color w:val="000000"/>
                <w:lang w:eastAsia="en-US"/>
              </w:rPr>
            </w:pPr>
            <w:r>
              <w:rPr>
                <w:rFonts w:cs="Calibri"/>
                <w:color w:val="000000"/>
                <w:lang w:eastAsia="en-US"/>
              </w:rPr>
              <w:t>(</w:t>
            </w:r>
            <w:r w:rsidR="00505DE3">
              <w:rPr>
                <w:rFonts w:cs="Calibri"/>
                <w:color w:val="000000"/>
                <w:lang w:eastAsia="en-US"/>
              </w:rPr>
              <w:t>Nokia - moderator</w:t>
            </w:r>
            <w:r>
              <w:rPr>
                <w:rFonts w:cs="Calibri"/>
                <w:color w:val="000000"/>
                <w:lang w:eastAsia="en-US"/>
              </w:rPr>
              <w:t>)</w:t>
            </w:r>
          </w:p>
          <w:p w14:paraId="09C0E99B" w14:textId="2B59AD99" w:rsidR="005220C5" w:rsidRPr="005220C5" w:rsidRDefault="005220C5" w:rsidP="00D93AD2">
            <w:pPr>
              <w:widowControl w:val="0"/>
              <w:spacing w:line="276" w:lineRule="auto"/>
              <w:ind w:left="144" w:hanging="144"/>
              <w:rPr>
                <w:rFonts w:cs="Calibri"/>
                <w:color w:val="000000"/>
                <w:lang w:eastAsia="en-US"/>
              </w:rPr>
            </w:pPr>
          </w:p>
        </w:tc>
      </w:tr>
      <w:tr w:rsidR="000B4B83" w:rsidRPr="006706AE" w14:paraId="5DE2C137"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4AF9BDE4" w14:textId="386A7151" w:rsidR="000B4B83" w:rsidRPr="006706AE" w:rsidRDefault="000B4B83" w:rsidP="00E966AD">
            <w:pPr>
              <w:pStyle w:val="Heading3"/>
              <w:rPr>
                <w:rFonts w:eastAsia="DengXian"/>
              </w:rPr>
            </w:pPr>
            <w:r w:rsidRPr="006706AE">
              <w:rPr>
                <w:rFonts w:eastAsia="DengXian"/>
              </w:rPr>
              <w:t>9.2.</w:t>
            </w:r>
            <w:r w:rsidR="00200909">
              <w:rPr>
                <w:rFonts w:eastAsia="DengXian"/>
              </w:rPr>
              <w:t>10</w:t>
            </w:r>
            <w:r w:rsidRPr="006706AE">
              <w:rPr>
                <w:rFonts w:eastAsia="DengXian"/>
              </w:rPr>
              <w:t xml:space="preserve">. </w:t>
            </w:r>
            <w:r w:rsidR="009E213A" w:rsidRPr="006706AE">
              <w:rPr>
                <w:rFonts w:eastAsia="DengXian"/>
              </w:rPr>
              <w:t>R19 Evolution of Duplex Operation</w:t>
            </w:r>
          </w:p>
          <w:p w14:paraId="5DFD6A45" w14:textId="69F69E74"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D93AD2" w:rsidRPr="006706AE" w14:paraId="1FD4E1A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5B7894" w14:textId="56AB3396" w:rsidR="00D93AD2" w:rsidRPr="00A410D6" w:rsidRDefault="00D93AD2" w:rsidP="00D93AD2">
            <w:pPr>
              <w:widowControl w:val="0"/>
              <w:spacing w:line="276" w:lineRule="auto"/>
              <w:ind w:left="144" w:hanging="144"/>
              <w:rPr>
                <w:rFonts w:cs="Calibri"/>
                <w:lang w:eastAsia="en-US"/>
              </w:rPr>
            </w:pPr>
            <w:hyperlink r:id="rId381" w:history="1">
              <w:r w:rsidRPr="00A410D6">
                <w:rPr>
                  <w:rFonts w:cs="Calibri"/>
                  <w:lang w:eastAsia="en-US"/>
                </w:rPr>
                <w:t>R3-256508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2DA1B3" w14:textId="00E6E946"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Reply LS on simultaneous configuration of SBFD and </w:t>
            </w:r>
            <w:r w:rsidRPr="00D93AD2">
              <w:rPr>
                <w:rFonts w:cs="Calibri"/>
                <w:lang w:eastAsia="en-US"/>
              </w:rPr>
              <w:lastRenderedPageBreak/>
              <w:t>DC (RAN2(ZTE))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3316A4" w14:textId="77777777" w:rsidR="00D93AD2" w:rsidRDefault="00D93AD2" w:rsidP="00D93AD2">
            <w:pPr>
              <w:widowControl w:val="0"/>
              <w:spacing w:line="276" w:lineRule="auto"/>
              <w:ind w:left="144" w:hanging="144"/>
              <w:rPr>
                <w:rFonts w:cs="Calibri"/>
                <w:lang w:eastAsia="en-US"/>
              </w:rPr>
            </w:pPr>
            <w:r w:rsidRPr="00D93AD2">
              <w:rPr>
                <w:rFonts w:cs="Calibri"/>
                <w:lang w:eastAsia="en-US"/>
              </w:rPr>
              <w:lastRenderedPageBreak/>
              <w:t>LS in</w:t>
            </w:r>
          </w:p>
          <w:p w14:paraId="345D3EF6" w14:textId="77777777" w:rsidR="00635356" w:rsidRDefault="00635356" w:rsidP="00D93AD2">
            <w:pPr>
              <w:widowControl w:val="0"/>
              <w:spacing w:line="276" w:lineRule="auto"/>
              <w:ind w:left="144" w:hanging="144"/>
              <w:rPr>
                <w:rFonts w:cs="Calibri"/>
                <w:lang w:eastAsia="en-US"/>
              </w:rPr>
            </w:pPr>
            <w:r>
              <w:rPr>
                <w:rFonts w:cs="Calibri"/>
                <w:lang w:eastAsia="en-US"/>
              </w:rPr>
              <w:lastRenderedPageBreak/>
              <w:t>cc</w:t>
            </w:r>
          </w:p>
          <w:p w14:paraId="2DA14B5C" w14:textId="5A0706D0" w:rsidR="00A410D6" w:rsidRPr="00D93AD2" w:rsidRDefault="00A410D6" w:rsidP="00D93AD2">
            <w:pPr>
              <w:widowControl w:val="0"/>
              <w:spacing w:line="276" w:lineRule="auto"/>
              <w:ind w:left="144" w:hanging="144"/>
              <w:rPr>
                <w:rFonts w:cs="Calibri"/>
                <w:lang w:eastAsia="en-US"/>
              </w:rPr>
            </w:pPr>
            <w:r>
              <w:rPr>
                <w:rFonts w:cs="Calibri"/>
                <w:lang w:eastAsia="en-US"/>
              </w:rPr>
              <w:t>Noted</w:t>
            </w:r>
          </w:p>
        </w:tc>
      </w:tr>
      <w:tr w:rsidR="00D93AD2" w:rsidRPr="006706AE" w14:paraId="37E4930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7E8B1A" w14:textId="033863BA" w:rsidR="00D93AD2" w:rsidRPr="00A410D6" w:rsidRDefault="00D93AD2" w:rsidP="00D93AD2">
            <w:pPr>
              <w:widowControl w:val="0"/>
              <w:spacing w:line="276" w:lineRule="auto"/>
              <w:ind w:left="144" w:hanging="144"/>
              <w:rPr>
                <w:rFonts w:cs="Calibri"/>
                <w:lang w:eastAsia="en-US"/>
              </w:rPr>
            </w:pPr>
            <w:hyperlink r:id="rId382" w:history="1">
              <w:r w:rsidRPr="00A410D6">
                <w:rPr>
                  <w:rFonts w:cs="Calibri"/>
                  <w:lang w:eastAsia="en-US"/>
                </w:rPr>
                <w:t>R3-256653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AB5165" w14:textId="2556937D" w:rsidR="00D93AD2" w:rsidRPr="00D93AD2" w:rsidRDefault="00D93AD2" w:rsidP="00D93AD2">
            <w:pPr>
              <w:widowControl w:val="0"/>
              <w:spacing w:line="276" w:lineRule="auto"/>
              <w:ind w:left="144" w:hanging="144"/>
              <w:rPr>
                <w:rFonts w:cs="Calibri"/>
                <w:lang w:eastAsia="en-US"/>
              </w:rPr>
            </w:pPr>
            <w:r w:rsidRPr="00CE0E42">
              <w:rPr>
                <w:rFonts w:cs="Calibri"/>
                <w:lang w:eastAsia="en-US"/>
              </w:rPr>
              <w:t>Correction on SBFD RACH configuration for XnAP (CATT, Qualcomm, CMCC, Charter)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33967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CR1525r, TS 38.423 v19.0.0, Rel-19, Cat. F</w:t>
            </w:r>
          </w:p>
          <w:p w14:paraId="4AF3628E" w14:textId="58BAEB0B" w:rsidR="00BF5C8F" w:rsidRDefault="00BF5C8F" w:rsidP="00D93AD2">
            <w:pPr>
              <w:widowControl w:val="0"/>
              <w:spacing w:line="276" w:lineRule="auto"/>
              <w:ind w:left="144" w:hanging="144"/>
              <w:rPr>
                <w:rFonts w:cs="Calibri"/>
                <w:lang w:eastAsia="en-US"/>
              </w:rPr>
            </w:pPr>
            <w:r>
              <w:rPr>
                <w:rFonts w:cs="Calibri"/>
                <w:lang w:eastAsia="en-US"/>
              </w:rPr>
              <w:t>E///</w:t>
            </w:r>
            <w:r w:rsidR="00F758C6">
              <w:rPr>
                <w:rFonts w:cs="Calibri"/>
                <w:lang w:eastAsia="en-US"/>
              </w:rPr>
              <w:t>, Nok</w:t>
            </w:r>
            <w:r>
              <w:rPr>
                <w:rFonts w:cs="Calibri"/>
                <w:lang w:eastAsia="en-US"/>
              </w:rPr>
              <w:t>: Why use OCTET STRING</w:t>
            </w:r>
            <w:r w:rsidR="00F758C6">
              <w:rPr>
                <w:rFonts w:cs="Calibri"/>
                <w:lang w:eastAsia="en-US"/>
              </w:rPr>
              <w:t>, should use explicit IEs</w:t>
            </w:r>
          </w:p>
          <w:p w14:paraId="2C5E475D" w14:textId="762DEC9B" w:rsidR="00F758C6" w:rsidRPr="00D93AD2" w:rsidRDefault="00BF5C8F" w:rsidP="00F758C6">
            <w:pPr>
              <w:widowControl w:val="0"/>
              <w:spacing w:line="276" w:lineRule="auto"/>
              <w:ind w:left="144" w:hanging="144"/>
              <w:rPr>
                <w:rFonts w:cs="Calibri"/>
                <w:lang w:eastAsia="en-US"/>
              </w:rPr>
            </w:pPr>
            <w:r>
              <w:rPr>
                <w:rFonts w:cs="Calibri"/>
                <w:lang w:eastAsia="en-US"/>
              </w:rPr>
              <w:t>QC: It is only for specification simplicity</w:t>
            </w:r>
          </w:p>
        </w:tc>
      </w:tr>
      <w:tr w:rsidR="00D93AD2" w:rsidRPr="006706AE" w14:paraId="759179E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0B84F6" w14:textId="5E8CE812" w:rsidR="00D93AD2" w:rsidRPr="00D93AD2" w:rsidRDefault="00D93AD2" w:rsidP="00D93AD2">
            <w:pPr>
              <w:widowControl w:val="0"/>
              <w:spacing w:line="276" w:lineRule="auto"/>
              <w:ind w:left="144" w:hanging="144"/>
              <w:rPr>
                <w:rFonts w:cs="Calibri"/>
                <w:highlight w:val="yellow"/>
                <w:lang w:eastAsia="en-US"/>
              </w:rPr>
            </w:pPr>
            <w:hyperlink r:id="rId383" w:history="1">
              <w:r w:rsidRPr="00D93AD2">
                <w:rPr>
                  <w:rFonts w:cs="Calibri"/>
                  <w:highlight w:val="yellow"/>
                  <w:lang w:eastAsia="en-US"/>
                </w:rPr>
                <w:t>R3-256654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F8AE5B" w14:textId="5EAFD281"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 on SBFD RACH configuration for F1AP (CATT, Qualcomm, CMCC, Charter)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459C7E" w14:textId="1A2B8225"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CR1589r, TS 38.473 v19.0.0, Rel-19, Cat. F</w:t>
            </w:r>
          </w:p>
        </w:tc>
      </w:tr>
      <w:tr w:rsidR="00D93AD2" w:rsidRPr="006706AE" w14:paraId="3D26484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A46E3E" w14:textId="5F4B8984" w:rsidR="00D93AD2" w:rsidRPr="00F758C6" w:rsidRDefault="00D93AD2" w:rsidP="00D93AD2">
            <w:pPr>
              <w:widowControl w:val="0"/>
              <w:spacing w:line="276" w:lineRule="auto"/>
              <w:ind w:left="144" w:hanging="144"/>
              <w:rPr>
                <w:rFonts w:cs="Calibri"/>
                <w:lang w:eastAsia="en-US"/>
              </w:rPr>
            </w:pPr>
            <w:hyperlink r:id="rId384" w:history="1">
              <w:r w:rsidRPr="00F758C6">
                <w:rPr>
                  <w:rFonts w:cs="Calibri"/>
                  <w:lang w:eastAsia="en-US"/>
                </w:rPr>
                <w:t>R3-256692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261D82" w14:textId="6FE77823"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 on the indication of L1 UE-to-UE CLI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5AF90C"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CR1598r, TS 38.473 v19.0.0, Rel-19, Cat. F</w:t>
            </w:r>
          </w:p>
          <w:p w14:paraId="640ADD67" w14:textId="45096D64" w:rsidR="00F758C6" w:rsidRDefault="00F758C6" w:rsidP="00D93AD2">
            <w:pPr>
              <w:widowControl w:val="0"/>
              <w:spacing w:line="276" w:lineRule="auto"/>
              <w:ind w:left="144" w:hanging="144"/>
              <w:rPr>
                <w:rFonts w:cs="Calibri"/>
                <w:lang w:eastAsia="en-US"/>
              </w:rPr>
            </w:pPr>
            <w:r>
              <w:rPr>
                <w:rFonts w:cs="Calibri"/>
                <w:lang w:eastAsia="en-US"/>
              </w:rPr>
              <w:t>Nok</w:t>
            </w:r>
            <w:r w:rsidR="00440E8A">
              <w:rPr>
                <w:rFonts w:cs="Calibri"/>
                <w:lang w:eastAsia="en-US"/>
              </w:rPr>
              <w:t>, QC</w:t>
            </w:r>
            <w:r>
              <w:rPr>
                <w:rFonts w:cs="Calibri"/>
                <w:lang w:eastAsia="en-US"/>
              </w:rPr>
              <w:t>: Support</w:t>
            </w:r>
          </w:p>
          <w:p w14:paraId="20D4A176" w14:textId="77777777" w:rsidR="00440E8A" w:rsidRDefault="00440E8A" w:rsidP="00D93AD2">
            <w:pPr>
              <w:widowControl w:val="0"/>
              <w:spacing w:line="276" w:lineRule="auto"/>
              <w:ind w:left="144" w:hanging="144"/>
              <w:rPr>
                <w:rFonts w:cs="Calibri"/>
                <w:lang w:eastAsia="en-US"/>
              </w:rPr>
            </w:pPr>
            <w:r>
              <w:rPr>
                <w:rFonts w:cs="Calibri"/>
                <w:lang w:eastAsia="en-US"/>
              </w:rPr>
              <w:t>ZTE: Already stage 2 text in 38.401, which may be sufficient</w:t>
            </w:r>
          </w:p>
          <w:p w14:paraId="4CFAD8E4" w14:textId="386753A9" w:rsidR="00440E8A" w:rsidRDefault="00440E8A" w:rsidP="00D93AD2">
            <w:pPr>
              <w:widowControl w:val="0"/>
              <w:spacing w:line="276" w:lineRule="auto"/>
              <w:ind w:left="144" w:hanging="144"/>
              <w:rPr>
                <w:rFonts w:cs="Calibri"/>
                <w:lang w:eastAsia="en-US"/>
              </w:rPr>
            </w:pPr>
            <w:r>
              <w:rPr>
                <w:rFonts w:cs="Calibri"/>
                <w:lang w:eastAsia="en-US"/>
              </w:rPr>
              <w:t>HW: Not critical</w:t>
            </w:r>
          </w:p>
          <w:p w14:paraId="7D4D1F3E" w14:textId="77777777" w:rsidR="00440E8A" w:rsidRDefault="00440E8A" w:rsidP="00D93AD2">
            <w:pPr>
              <w:widowControl w:val="0"/>
              <w:spacing w:line="276" w:lineRule="auto"/>
              <w:ind w:left="144" w:hanging="144"/>
              <w:rPr>
                <w:rFonts w:cs="Calibri"/>
                <w:lang w:eastAsia="en-US"/>
              </w:rPr>
            </w:pPr>
            <w:r>
              <w:rPr>
                <w:rFonts w:cs="Calibri"/>
                <w:lang w:eastAsia="en-US"/>
              </w:rPr>
              <w:t>CATT: Same view as ZTE</w:t>
            </w:r>
          </w:p>
          <w:p w14:paraId="7546EE06" w14:textId="0F0B9192" w:rsidR="00440E8A" w:rsidRPr="00D93AD2" w:rsidRDefault="00440E8A" w:rsidP="00D93AD2">
            <w:pPr>
              <w:widowControl w:val="0"/>
              <w:spacing w:line="276" w:lineRule="auto"/>
              <w:ind w:left="144" w:hanging="144"/>
              <w:rPr>
                <w:rFonts w:cs="Calibri"/>
                <w:lang w:eastAsia="en-US"/>
              </w:rPr>
            </w:pPr>
            <w:r>
              <w:rPr>
                <w:rFonts w:cs="Calibri"/>
                <w:lang w:eastAsia="en-US"/>
              </w:rPr>
              <w:t>E///: Stage 3 not needed</w:t>
            </w:r>
          </w:p>
        </w:tc>
      </w:tr>
      <w:tr w:rsidR="00D93AD2" w:rsidRPr="006706AE" w14:paraId="1FDC92C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5AD391" w14:textId="5B4AC85D" w:rsidR="00D93AD2" w:rsidRPr="00D93AD2" w:rsidRDefault="00D93AD2" w:rsidP="00D93AD2">
            <w:pPr>
              <w:widowControl w:val="0"/>
              <w:spacing w:line="276" w:lineRule="auto"/>
              <w:ind w:left="144" w:hanging="144"/>
              <w:rPr>
                <w:rFonts w:cs="Calibri"/>
                <w:highlight w:val="yellow"/>
                <w:lang w:eastAsia="en-US"/>
              </w:rPr>
            </w:pPr>
            <w:hyperlink r:id="rId385" w:history="1">
              <w:r w:rsidRPr="00D93AD2">
                <w:rPr>
                  <w:rFonts w:cs="Calibri"/>
                  <w:highlight w:val="yellow"/>
                  <w:lang w:eastAsia="en-US"/>
                </w:rPr>
                <w:t>R3-257068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7345A1" w14:textId="5EF58CD2"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Corrections of semantic descriptions for SBFD IEs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43172A" w14:textId="0D2849D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CR1576r, TS 38.423 v19.0.0, Rel-19, Cat. F</w:t>
            </w:r>
          </w:p>
        </w:tc>
      </w:tr>
      <w:tr w:rsidR="00D93AD2" w:rsidRPr="006706AE" w14:paraId="7EFB146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3CC9EB" w14:textId="1D281BFF" w:rsidR="00D93AD2" w:rsidRPr="00D93AD2" w:rsidRDefault="00D93AD2" w:rsidP="00D93AD2">
            <w:pPr>
              <w:widowControl w:val="0"/>
              <w:spacing w:line="276" w:lineRule="auto"/>
              <w:ind w:left="144" w:hanging="144"/>
              <w:rPr>
                <w:rFonts w:cs="Calibri"/>
                <w:highlight w:val="yellow"/>
                <w:lang w:eastAsia="en-US"/>
              </w:rPr>
            </w:pPr>
            <w:hyperlink r:id="rId386" w:history="1">
              <w:r w:rsidRPr="00D93AD2">
                <w:rPr>
                  <w:rFonts w:cs="Calibri"/>
                  <w:highlight w:val="yellow"/>
                  <w:lang w:eastAsia="en-US"/>
                </w:rPr>
                <w:t>R3-257069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1AEDAD" w14:textId="26C6BB10"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Corrections to the procedures supporting for SBFD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1CCD41" w14:textId="31031BD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CR1626r, TS 38.473 v19.0.0, Rel-19, Cat. F</w:t>
            </w:r>
          </w:p>
        </w:tc>
      </w:tr>
      <w:tr w:rsidR="00D93AD2" w:rsidRPr="006706AE" w14:paraId="65EEDDC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C6C601" w14:textId="03664B53" w:rsidR="00D93AD2" w:rsidRPr="00BF5C8F" w:rsidRDefault="00D93AD2" w:rsidP="00D93AD2">
            <w:pPr>
              <w:widowControl w:val="0"/>
              <w:spacing w:line="276" w:lineRule="auto"/>
              <w:ind w:left="144" w:hanging="144"/>
              <w:rPr>
                <w:rFonts w:cs="Calibri"/>
                <w:lang w:eastAsia="en-US"/>
              </w:rPr>
            </w:pPr>
            <w:hyperlink r:id="rId387" w:history="1">
              <w:r w:rsidRPr="00BF5C8F">
                <w:rPr>
                  <w:rFonts w:cs="Calibri"/>
                  <w:highlight w:val="yellow"/>
                  <w:lang w:eastAsia="en-US"/>
                </w:rPr>
                <w:t>R3-257162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A719E2" w14:textId="06646DDF" w:rsidR="00D93AD2" w:rsidRPr="00E807E3" w:rsidRDefault="00D93AD2" w:rsidP="00D93AD2">
            <w:pPr>
              <w:widowControl w:val="0"/>
              <w:spacing w:line="276" w:lineRule="auto"/>
              <w:ind w:left="144" w:hanging="144"/>
              <w:rPr>
                <w:rFonts w:cs="Calibri"/>
                <w:lang w:eastAsia="en-US"/>
              </w:rPr>
            </w:pPr>
            <w:r w:rsidRPr="00E807E3">
              <w:rPr>
                <w:rFonts w:cs="Calibri"/>
                <w:lang w:eastAsia="en-US"/>
              </w:rPr>
              <w:t xml:space="preserve">Correction to XnAP on CLI Indication (ZTE Corporation, China Telecom, </w:t>
            </w:r>
            <w:proofErr w:type="spellStart"/>
            <w:r w:rsidRPr="00E807E3">
              <w:rPr>
                <w:rFonts w:cs="Calibri"/>
                <w:lang w:eastAsia="en-US"/>
              </w:rPr>
              <w:t>Pengcheng</w:t>
            </w:r>
            <w:proofErr w:type="spellEnd"/>
            <w:r w:rsidRPr="00E807E3">
              <w:rPr>
                <w:rFonts w:cs="Calibri"/>
                <w:lang w:eastAsia="en-US"/>
              </w:rPr>
              <w:t xml:space="preserve"> Laboratory,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98E750" w14:textId="55D7B8C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CR1595r, TS 38.423 v19.0.0, Rel-19, Cat. F</w:t>
            </w:r>
          </w:p>
        </w:tc>
      </w:tr>
      <w:tr w:rsidR="00D93AD2" w:rsidRPr="006706AE" w14:paraId="3C2D3D8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4F0ACD" w14:textId="6C92DECC" w:rsidR="00D93AD2" w:rsidRPr="00D93AD2" w:rsidRDefault="00D93AD2" w:rsidP="00D93AD2">
            <w:pPr>
              <w:widowControl w:val="0"/>
              <w:spacing w:line="276" w:lineRule="auto"/>
              <w:ind w:left="144" w:hanging="144"/>
              <w:rPr>
                <w:rFonts w:cs="Calibri"/>
                <w:highlight w:val="yellow"/>
                <w:lang w:eastAsia="en-US"/>
              </w:rPr>
            </w:pPr>
            <w:hyperlink r:id="rId388" w:history="1">
              <w:r w:rsidRPr="00D93AD2">
                <w:rPr>
                  <w:rFonts w:cs="Calibri"/>
                  <w:highlight w:val="yellow"/>
                  <w:lang w:eastAsia="en-US"/>
                </w:rPr>
                <w:t>R3-257163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5E53EF" w14:textId="597A3503" w:rsidR="00D93AD2" w:rsidRPr="00E807E3" w:rsidRDefault="00D93AD2" w:rsidP="00D93AD2">
            <w:pPr>
              <w:widowControl w:val="0"/>
              <w:spacing w:line="276" w:lineRule="auto"/>
              <w:ind w:left="144" w:hanging="144"/>
              <w:rPr>
                <w:rFonts w:cs="Calibri"/>
                <w:lang w:eastAsia="en-US"/>
              </w:rPr>
            </w:pPr>
            <w:r w:rsidRPr="00E807E3">
              <w:rPr>
                <w:rFonts w:cs="Calibri"/>
                <w:lang w:eastAsia="en-US"/>
              </w:rPr>
              <w:t xml:space="preserve">Correction to F1AP on CLI Indication (ZTE Corporation, China Telecom, </w:t>
            </w:r>
            <w:proofErr w:type="spellStart"/>
            <w:r w:rsidRPr="00E807E3">
              <w:rPr>
                <w:rFonts w:cs="Calibri"/>
                <w:lang w:eastAsia="en-US"/>
              </w:rPr>
              <w:t>Pengcheng</w:t>
            </w:r>
            <w:proofErr w:type="spellEnd"/>
            <w:r w:rsidRPr="00E807E3">
              <w:rPr>
                <w:rFonts w:cs="Calibri"/>
                <w:lang w:eastAsia="en-US"/>
              </w:rPr>
              <w:t xml:space="preserve"> Laboratory,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C6BC29" w14:textId="4050AC8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CR1636r, TS 38.473 v19.0.0, Rel-19, Cat. F</w:t>
            </w:r>
          </w:p>
        </w:tc>
      </w:tr>
      <w:tr w:rsidR="00D93AD2" w:rsidRPr="006706AE" w14:paraId="674C87A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E31CF0" w14:textId="31F4F970" w:rsidR="00D93AD2" w:rsidRPr="00F758C6" w:rsidRDefault="00D93AD2" w:rsidP="00D93AD2">
            <w:pPr>
              <w:widowControl w:val="0"/>
              <w:spacing w:line="276" w:lineRule="auto"/>
              <w:ind w:left="144" w:hanging="144"/>
              <w:rPr>
                <w:rFonts w:cs="Calibri"/>
                <w:lang w:eastAsia="en-US"/>
              </w:rPr>
            </w:pPr>
            <w:hyperlink r:id="rId389" w:history="1">
              <w:r w:rsidRPr="00F758C6">
                <w:rPr>
                  <w:rFonts w:cs="Calibri"/>
                  <w:lang w:eastAsia="en-US"/>
                </w:rPr>
                <w:t>R3-257164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D9E8F3" w14:textId="1E11FA62"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 to F1AP on SBFD RACH configuration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2A98C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CR1637r, TS 38.473 v19.0.0, Rel-19, Cat. F</w:t>
            </w:r>
          </w:p>
          <w:p w14:paraId="63CA69DF" w14:textId="4C341261" w:rsidR="00F758C6" w:rsidRPr="00D93AD2" w:rsidRDefault="00F758C6" w:rsidP="00D93AD2">
            <w:pPr>
              <w:widowControl w:val="0"/>
              <w:spacing w:line="276" w:lineRule="auto"/>
              <w:ind w:left="144" w:hanging="144"/>
              <w:rPr>
                <w:rFonts w:cs="Calibri"/>
                <w:lang w:eastAsia="en-US"/>
              </w:rPr>
            </w:pPr>
            <w:r>
              <w:rPr>
                <w:rFonts w:cs="Calibri"/>
                <w:lang w:eastAsia="en-US"/>
              </w:rPr>
              <w:t>E///: Why is list needed</w:t>
            </w:r>
          </w:p>
        </w:tc>
      </w:tr>
      <w:tr w:rsidR="00E807E3" w:rsidRPr="006706AE" w14:paraId="5B978E4A"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79F0A8" w14:textId="77777777" w:rsidR="00E807E3" w:rsidRPr="00D93AD2" w:rsidRDefault="00E807E3" w:rsidP="005F58AD">
            <w:pPr>
              <w:widowControl w:val="0"/>
              <w:spacing w:line="276" w:lineRule="auto"/>
              <w:ind w:left="144" w:hanging="144"/>
              <w:rPr>
                <w:rFonts w:cs="Calibri"/>
                <w:highlight w:val="yellow"/>
                <w:lang w:eastAsia="en-US"/>
              </w:rPr>
            </w:pPr>
            <w:hyperlink r:id="rId390" w:history="1">
              <w:r w:rsidRPr="00D93AD2">
                <w:rPr>
                  <w:rFonts w:cs="Calibri"/>
                  <w:highlight w:val="yellow"/>
                  <w:lang w:eastAsia="en-US"/>
                </w:rPr>
                <w:t>R3-257178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1231D9" w14:textId="77777777" w:rsidR="00E807E3" w:rsidRPr="00D93AD2" w:rsidRDefault="00E807E3" w:rsidP="005F58AD">
            <w:pPr>
              <w:widowControl w:val="0"/>
              <w:spacing w:line="276" w:lineRule="auto"/>
              <w:ind w:left="144" w:hanging="144"/>
              <w:rPr>
                <w:rFonts w:cs="Calibri"/>
                <w:lang w:eastAsia="en-US"/>
              </w:rPr>
            </w:pPr>
            <w:r w:rsidRPr="00D93AD2">
              <w:rPr>
                <w:rFonts w:cs="Calibri"/>
                <w:lang w:eastAsia="en-US"/>
              </w:rPr>
              <w:t>Corrections to SBFD operation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8282E4" w14:textId="77777777" w:rsidR="00E807E3" w:rsidRDefault="00E807E3" w:rsidP="005F58AD">
            <w:pPr>
              <w:widowControl w:val="0"/>
              <w:spacing w:line="276" w:lineRule="auto"/>
              <w:ind w:left="144" w:hanging="144"/>
              <w:rPr>
                <w:rFonts w:cs="Calibri"/>
                <w:lang w:eastAsia="en-US"/>
              </w:rPr>
            </w:pPr>
            <w:r w:rsidRPr="00D93AD2">
              <w:rPr>
                <w:rFonts w:cs="Calibri"/>
                <w:lang w:eastAsia="en-US"/>
              </w:rPr>
              <w:t>CR1639r, TS 38.473 v19.0.0, Rel-19, Cat. F</w:t>
            </w:r>
          </w:p>
          <w:p w14:paraId="630F4359" w14:textId="216025D0" w:rsidR="00964E14" w:rsidRPr="00D93AD2" w:rsidRDefault="00964E14" w:rsidP="005F58AD">
            <w:pPr>
              <w:widowControl w:val="0"/>
              <w:spacing w:line="276" w:lineRule="auto"/>
              <w:ind w:left="144" w:hanging="144"/>
              <w:rPr>
                <w:rFonts w:cs="Calibri"/>
                <w:lang w:eastAsia="en-US"/>
              </w:rPr>
            </w:pPr>
            <w:r>
              <w:rPr>
                <w:rFonts w:cs="Calibri"/>
                <w:lang w:eastAsia="en-US"/>
              </w:rPr>
              <w:t xml:space="preserve">Rev in </w:t>
            </w:r>
            <w:hyperlink r:id="rId391" w:history="1">
              <w:r>
                <w:rPr>
                  <w:rStyle w:val="Hyperlink"/>
                  <w:rFonts w:cs="Calibri"/>
                  <w:lang w:eastAsia="en-US"/>
                </w:rPr>
                <w:t>R3-257250</w:t>
              </w:r>
            </w:hyperlink>
          </w:p>
        </w:tc>
      </w:tr>
      <w:tr w:rsidR="00D93AD2" w:rsidRPr="006706AE" w14:paraId="3897483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FC8DF1" w14:textId="44A1D0D3" w:rsidR="00D93AD2" w:rsidRPr="00D93AD2" w:rsidRDefault="00D93AD2" w:rsidP="00D93AD2">
            <w:pPr>
              <w:widowControl w:val="0"/>
              <w:spacing w:line="276" w:lineRule="auto"/>
              <w:ind w:left="144" w:hanging="144"/>
              <w:rPr>
                <w:rFonts w:cs="Calibri"/>
                <w:highlight w:val="yellow"/>
                <w:lang w:eastAsia="en-US"/>
              </w:rPr>
            </w:pPr>
            <w:hyperlink r:id="rId392" w:history="1">
              <w:r w:rsidRPr="00D93AD2">
                <w:rPr>
                  <w:rFonts w:cs="Calibri"/>
                  <w:highlight w:val="yellow"/>
                  <w:lang w:eastAsia="en-US"/>
                </w:rPr>
                <w:t>R3-257176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DE096D" w14:textId="0ED508C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to UE-to-UE CLI mitigation in SBFD operation (Huawei, CATT,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1C8140" w14:textId="1DBF1AEE"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CE0E42" w:rsidRPr="006706AE" w14:paraId="5D94075F"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238BC6" w14:textId="77777777" w:rsidR="00CE0E42" w:rsidRPr="00D93AD2" w:rsidRDefault="00CE0E42" w:rsidP="005F58AD">
            <w:pPr>
              <w:widowControl w:val="0"/>
              <w:spacing w:line="276" w:lineRule="auto"/>
              <w:ind w:left="144" w:hanging="144"/>
              <w:rPr>
                <w:rFonts w:cs="Calibri"/>
                <w:highlight w:val="yellow"/>
                <w:lang w:eastAsia="en-US"/>
              </w:rPr>
            </w:pPr>
            <w:hyperlink r:id="rId393" w:history="1">
              <w:r w:rsidRPr="00D93AD2">
                <w:rPr>
                  <w:rFonts w:cs="Calibri"/>
                  <w:highlight w:val="yellow"/>
                  <w:lang w:eastAsia="en-US"/>
                </w:rPr>
                <w:t>R3-256691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B623A5" w14:textId="77777777" w:rsidR="00CE0E42" w:rsidRPr="00D93AD2" w:rsidRDefault="00CE0E42" w:rsidP="005F58AD">
            <w:pPr>
              <w:widowControl w:val="0"/>
              <w:spacing w:line="276" w:lineRule="auto"/>
              <w:ind w:left="144" w:hanging="144"/>
              <w:rPr>
                <w:rFonts w:cs="Calibri"/>
                <w:lang w:eastAsia="en-US"/>
              </w:rPr>
            </w:pPr>
            <w:r w:rsidRPr="00D93AD2">
              <w:rPr>
                <w:rFonts w:cs="Calibri"/>
                <w:lang w:eastAsia="en-US"/>
              </w:rPr>
              <w:t>Correction on the introduction of SBFD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821609" w14:textId="77777777" w:rsidR="00CE0E42" w:rsidRPr="00D93AD2" w:rsidRDefault="00CE0E42" w:rsidP="005F58AD">
            <w:pPr>
              <w:widowControl w:val="0"/>
              <w:spacing w:line="276" w:lineRule="auto"/>
              <w:ind w:left="144" w:hanging="144"/>
              <w:rPr>
                <w:rFonts w:cs="Calibri"/>
                <w:lang w:eastAsia="en-US"/>
              </w:rPr>
            </w:pPr>
            <w:r w:rsidRPr="00D93AD2">
              <w:rPr>
                <w:rFonts w:cs="Calibri"/>
                <w:lang w:eastAsia="en-US"/>
              </w:rPr>
              <w:t>CR0485r, TS 38.401 v19.0.0, Rel-19, Cat. F</w:t>
            </w:r>
          </w:p>
        </w:tc>
      </w:tr>
      <w:tr w:rsidR="00D93AD2" w:rsidRPr="006706AE" w14:paraId="1EF054E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B1069E" w14:textId="6A743047" w:rsidR="00D93AD2" w:rsidRPr="00D93AD2" w:rsidRDefault="00D93AD2" w:rsidP="00D93AD2">
            <w:pPr>
              <w:widowControl w:val="0"/>
              <w:spacing w:line="276" w:lineRule="auto"/>
              <w:ind w:left="144" w:hanging="144"/>
              <w:rPr>
                <w:rFonts w:cs="Calibri"/>
                <w:highlight w:val="yellow"/>
                <w:lang w:eastAsia="en-US"/>
              </w:rPr>
            </w:pPr>
            <w:hyperlink r:id="rId394" w:history="1">
              <w:r w:rsidRPr="00D93AD2">
                <w:rPr>
                  <w:rFonts w:cs="Calibri"/>
                  <w:highlight w:val="yellow"/>
                  <w:lang w:eastAsia="en-US"/>
                </w:rPr>
                <w:t>R3-257177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57959F" w14:textId="066D061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to CLI mitigation in SBFD operation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13AD68" w14:textId="1F8E475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CR0503r, TS 38.401 v19.0.0, Rel-19, Cat. F</w:t>
            </w:r>
          </w:p>
        </w:tc>
      </w:tr>
      <w:tr w:rsidR="00CE0E42" w:rsidRPr="006706AE" w14:paraId="4CEA2103" w14:textId="77777777" w:rsidTr="00BF5C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2948E9" w14:textId="77777777" w:rsidR="00CE0E42" w:rsidRPr="00D93AD2" w:rsidRDefault="00CE0E42" w:rsidP="005F58AD">
            <w:pPr>
              <w:widowControl w:val="0"/>
              <w:spacing w:line="276" w:lineRule="auto"/>
              <w:ind w:left="144" w:hanging="144"/>
              <w:rPr>
                <w:rFonts w:cs="Calibri"/>
                <w:highlight w:val="yellow"/>
                <w:lang w:eastAsia="en-US"/>
              </w:rPr>
            </w:pPr>
            <w:hyperlink r:id="rId395" w:history="1">
              <w:r w:rsidRPr="00D93AD2">
                <w:rPr>
                  <w:rFonts w:cs="Calibri"/>
                  <w:highlight w:val="yellow"/>
                  <w:lang w:eastAsia="en-US"/>
                </w:rPr>
                <w:t>R3-256652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DEE7D7" w14:textId="77777777" w:rsidR="00CE0E42" w:rsidRPr="00D93AD2" w:rsidRDefault="00CE0E42" w:rsidP="005F58AD">
            <w:pPr>
              <w:widowControl w:val="0"/>
              <w:spacing w:line="276" w:lineRule="auto"/>
              <w:ind w:left="144" w:hanging="144"/>
              <w:rPr>
                <w:rFonts w:cs="Calibri"/>
                <w:lang w:eastAsia="en-US"/>
              </w:rPr>
            </w:pPr>
            <w:r w:rsidRPr="00D93AD2">
              <w:rPr>
                <w:rFonts w:cs="Calibri"/>
                <w:lang w:eastAsia="en-US"/>
              </w:rPr>
              <w:t>Correction on Evolution of NR duplex operation for 38.470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70EABC" w14:textId="77777777" w:rsidR="00CE0E42" w:rsidRPr="00D93AD2" w:rsidRDefault="00CE0E42" w:rsidP="005F58AD">
            <w:pPr>
              <w:widowControl w:val="0"/>
              <w:spacing w:line="276" w:lineRule="auto"/>
              <w:ind w:left="144" w:hanging="144"/>
              <w:rPr>
                <w:rFonts w:cs="Calibri"/>
                <w:lang w:eastAsia="en-US"/>
              </w:rPr>
            </w:pPr>
            <w:r w:rsidRPr="00D93AD2">
              <w:rPr>
                <w:rFonts w:cs="Calibri"/>
                <w:lang w:eastAsia="en-US"/>
              </w:rPr>
              <w:t>CR0167r, TS 38.470 v19.0.0, Rel-19, Cat. F</w:t>
            </w:r>
          </w:p>
        </w:tc>
      </w:tr>
      <w:tr w:rsidR="00BF5C8F" w:rsidRPr="006706AE" w14:paraId="0E42B27B" w14:textId="77777777" w:rsidTr="00BF5C8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39B8670B" w14:textId="35117F03" w:rsidR="00BF5C8F" w:rsidRDefault="00BF5C8F" w:rsidP="005F58AD">
            <w:pPr>
              <w:widowControl w:val="0"/>
              <w:spacing w:line="276" w:lineRule="auto"/>
              <w:ind w:left="144" w:hanging="144"/>
              <w:rPr>
                <w:rFonts w:cs="Calibri"/>
                <w:b/>
                <w:color w:val="FF00FF"/>
                <w:lang w:eastAsia="en-US"/>
              </w:rPr>
            </w:pPr>
            <w:proofErr w:type="gramStart"/>
            <w:r>
              <w:rPr>
                <w:rFonts w:cs="Calibri"/>
                <w:b/>
                <w:color w:val="FF00FF"/>
                <w:lang w:eastAsia="en-US"/>
              </w:rPr>
              <w:t>CB: #</w:t>
            </w:r>
            <w:proofErr w:type="gramEnd"/>
            <w:r>
              <w:rPr>
                <w:rFonts w:cs="Calibri"/>
                <w:b/>
                <w:color w:val="FF00FF"/>
                <w:lang w:eastAsia="en-US"/>
              </w:rPr>
              <w:t xml:space="preserve"> 17_R19</w:t>
            </w:r>
            <w:r w:rsidR="00F758C6">
              <w:rPr>
                <w:rFonts w:cs="Calibri"/>
                <w:b/>
                <w:color w:val="FF00FF"/>
                <w:lang w:eastAsia="en-US"/>
              </w:rPr>
              <w:t>Duplex</w:t>
            </w:r>
          </w:p>
          <w:p w14:paraId="5829E5FB" w14:textId="60B774E9" w:rsidR="00BF5C8F" w:rsidRDefault="00BF5C8F" w:rsidP="005F58AD">
            <w:pPr>
              <w:widowControl w:val="0"/>
              <w:spacing w:line="276" w:lineRule="auto"/>
              <w:ind w:left="144" w:hanging="144"/>
              <w:rPr>
                <w:rFonts w:cs="Calibri"/>
                <w:b/>
                <w:color w:val="FF00FF"/>
                <w:lang w:eastAsia="en-US"/>
              </w:rPr>
            </w:pPr>
            <w:proofErr w:type="gramStart"/>
            <w:r>
              <w:rPr>
                <w:rFonts w:cs="Calibri"/>
                <w:b/>
                <w:color w:val="FF00FF"/>
                <w:lang w:eastAsia="en-US"/>
              </w:rPr>
              <w:t xml:space="preserve">-  </w:t>
            </w:r>
            <w:r w:rsidR="00F758C6">
              <w:rPr>
                <w:rFonts w:cs="Calibri"/>
                <w:b/>
                <w:color w:val="FF00FF"/>
                <w:lang w:eastAsia="en-US"/>
              </w:rPr>
              <w:t>discuss</w:t>
            </w:r>
            <w:proofErr w:type="gramEnd"/>
            <w:r w:rsidR="00F758C6">
              <w:rPr>
                <w:rFonts w:cs="Calibri"/>
                <w:b/>
                <w:color w:val="FF00FF"/>
                <w:lang w:eastAsia="en-US"/>
              </w:rPr>
              <w:t xml:space="preserve"> </w:t>
            </w:r>
            <w:r w:rsidRPr="00BF5C8F">
              <w:rPr>
                <w:rFonts w:cs="Calibri"/>
                <w:b/>
                <w:color w:val="FF00FF"/>
                <w:lang w:eastAsia="en-US"/>
              </w:rPr>
              <w:t>SBFD RACH configuration</w:t>
            </w:r>
            <w:r>
              <w:rPr>
                <w:rFonts w:cs="Calibri"/>
                <w:b/>
                <w:color w:val="FF00FF"/>
                <w:lang w:eastAsia="en-US"/>
              </w:rPr>
              <w:t xml:space="preserve"> exchange over Xn, 6653</w:t>
            </w:r>
            <w:r w:rsidR="00F758C6">
              <w:rPr>
                <w:rFonts w:cs="Calibri"/>
                <w:b/>
                <w:color w:val="FF00FF"/>
                <w:lang w:eastAsia="en-US"/>
              </w:rPr>
              <w:t>/6654</w:t>
            </w:r>
            <w:r>
              <w:rPr>
                <w:rFonts w:cs="Calibri"/>
                <w:b/>
                <w:color w:val="FF00FF"/>
                <w:lang w:eastAsia="en-US"/>
              </w:rPr>
              <w:t xml:space="preserve"> and 7164 can be used as starting point</w:t>
            </w:r>
            <w:r w:rsidR="00F758C6">
              <w:rPr>
                <w:rFonts w:cs="Calibri"/>
                <w:b/>
                <w:color w:val="FF00FF"/>
                <w:lang w:eastAsia="en-US"/>
              </w:rPr>
              <w:t>, reuse explicit IEs if feasible</w:t>
            </w:r>
          </w:p>
          <w:p w14:paraId="22850E39" w14:textId="5151E290" w:rsidR="00440E8A" w:rsidRDefault="00440E8A" w:rsidP="005F58AD">
            <w:pPr>
              <w:widowControl w:val="0"/>
              <w:spacing w:line="276" w:lineRule="auto"/>
              <w:ind w:left="144" w:hanging="144"/>
              <w:rPr>
                <w:rFonts w:cs="Calibri"/>
                <w:b/>
                <w:color w:val="FF00FF"/>
                <w:lang w:eastAsia="en-US"/>
              </w:rPr>
            </w:pPr>
            <w:r>
              <w:rPr>
                <w:rFonts w:cs="Calibri"/>
                <w:b/>
                <w:color w:val="FF00FF"/>
                <w:lang w:eastAsia="en-US"/>
              </w:rPr>
              <w:t xml:space="preserve">- discuss </w:t>
            </w:r>
            <w:r w:rsidRPr="00440E8A">
              <w:rPr>
                <w:rFonts w:cs="Calibri"/>
                <w:b/>
                <w:color w:val="FF00FF"/>
                <w:lang w:eastAsia="en-US"/>
              </w:rPr>
              <w:t>indication of L1 UE-to-UE CLI</w:t>
            </w:r>
            <w:r>
              <w:rPr>
                <w:rFonts w:cs="Calibri"/>
                <w:b/>
                <w:color w:val="FF00FF"/>
                <w:lang w:eastAsia="en-US"/>
              </w:rPr>
              <w:t xml:space="preserve"> based on 6692</w:t>
            </w:r>
          </w:p>
          <w:p w14:paraId="00A513F8" w14:textId="6F08912F" w:rsidR="00440E8A" w:rsidRDefault="00440E8A" w:rsidP="005F58AD">
            <w:pPr>
              <w:widowControl w:val="0"/>
              <w:spacing w:line="276" w:lineRule="auto"/>
              <w:ind w:left="144" w:hanging="144"/>
              <w:rPr>
                <w:rFonts w:cs="Calibri"/>
                <w:b/>
                <w:color w:val="FF00FF"/>
                <w:lang w:eastAsia="en-US"/>
              </w:rPr>
            </w:pPr>
            <w:r>
              <w:rPr>
                <w:rFonts w:cs="Calibri"/>
                <w:b/>
                <w:color w:val="FF00FF"/>
                <w:lang w:eastAsia="en-US"/>
              </w:rPr>
              <w:t xml:space="preserve">- XnAP </w:t>
            </w:r>
            <w:proofErr w:type="spellStart"/>
            <w:r>
              <w:rPr>
                <w:rFonts w:cs="Calibri"/>
                <w:b/>
                <w:color w:val="FF00FF"/>
                <w:lang w:eastAsia="en-US"/>
              </w:rPr>
              <w:t>misc</w:t>
            </w:r>
            <w:proofErr w:type="spellEnd"/>
            <w:r>
              <w:rPr>
                <w:rFonts w:cs="Calibri"/>
                <w:b/>
                <w:color w:val="FF00FF"/>
                <w:lang w:eastAsia="en-US"/>
              </w:rPr>
              <w:t xml:space="preserve"> corrections: check 7068, 7162 (and merge if possible?)</w:t>
            </w:r>
          </w:p>
          <w:p w14:paraId="348B7D8B" w14:textId="3A04F839" w:rsidR="00440E8A" w:rsidRDefault="00440E8A" w:rsidP="005F58AD">
            <w:pPr>
              <w:widowControl w:val="0"/>
              <w:spacing w:line="276" w:lineRule="auto"/>
              <w:ind w:left="144" w:hanging="144"/>
              <w:rPr>
                <w:rFonts w:cs="Calibri"/>
                <w:b/>
                <w:color w:val="FF00FF"/>
                <w:lang w:eastAsia="en-US"/>
              </w:rPr>
            </w:pPr>
            <w:r>
              <w:rPr>
                <w:rFonts w:cs="Calibri"/>
                <w:b/>
                <w:color w:val="FF00FF"/>
                <w:lang w:eastAsia="en-US"/>
              </w:rPr>
              <w:t xml:space="preserve">- F1AP </w:t>
            </w:r>
            <w:proofErr w:type="spellStart"/>
            <w:r>
              <w:rPr>
                <w:rFonts w:cs="Calibri"/>
                <w:b/>
                <w:color w:val="FF00FF"/>
                <w:lang w:eastAsia="en-US"/>
              </w:rPr>
              <w:t>misc</w:t>
            </w:r>
            <w:proofErr w:type="spellEnd"/>
            <w:r>
              <w:rPr>
                <w:rFonts w:cs="Calibri"/>
                <w:b/>
                <w:color w:val="FF00FF"/>
                <w:lang w:eastAsia="en-US"/>
              </w:rPr>
              <w:t xml:space="preserve"> corrections: check 7069, 7163, 7178 (and merge if possible?)</w:t>
            </w:r>
          </w:p>
          <w:p w14:paraId="1672BF76" w14:textId="58B8F115" w:rsidR="00440E8A" w:rsidRDefault="00440E8A" w:rsidP="005F58AD">
            <w:pPr>
              <w:widowControl w:val="0"/>
              <w:spacing w:line="276" w:lineRule="auto"/>
              <w:ind w:left="144" w:hanging="144"/>
              <w:rPr>
                <w:rFonts w:cs="Calibri"/>
                <w:b/>
                <w:color w:val="FF00FF"/>
                <w:lang w:eastAsia="en-US"/>
              </w:rPr>
            </w:pPr>
            <w:r>
              <w:rPr>
                <w:rFonts w:cs="Calibri"/>
                <w:b/>
                <w:color w:val="FF00FF"/>
                <w:lang w:eastAsia="en-US"/>
              </w:rPr>
              <w:t>- Stage 2: check 38.300, 38.401, 38.470 if time allows</w:t>
            </w:r>
          </w:p>
          <w:p w14:paraId="088E0003" w14:textId="2749BF98" w:rsidR="00BF5C8F" w:rsidRDefault="00BF5C8F" w:rsidP="005F58AD">
            <w:pPr>
              <w:widowControl w:val="0"/>
              <w:spacing w:line="276" w:lineRule="auto"/>
              <w:ind w:left="144" w:hanging="144"/>
              <w:rPr>
                <w:rFonts w:cs="Calibri"/>
                <w:color w:val="000000"/>
                <w:lang w:eastAsia="en-US"/>
              </w:rPr>
            </w:pPr>
            <w:r>
              <w:rPr>
                <w:rFonts w:cs="Calibri"/>
                <w:color w:val="000000"/>
                <w:lang w:eastAsia="en-US"/>
              </w:rPr>
              <w:t>(</w:t>
            </w:r>
            <w:r w:rsidR="00440E8A">
              <w:rPr>
                <w:rFonts w:cs="Calibri"/>
                <w:color w:val="000000"/>
                <w:lang w:eastAsia="en-US"/>
              </w:rPr>
              <w:t>Samsung - moderator</w:t>
            </w:r>
            <w:r>
              <w:rPr>
                <w:rFonts w:cs="Calibri"/>
                <w:color w:val="000000"/>
                <w:lang w:eastAsia="en-US"/>
              </w:rPr>
              <w:t>)</w:t>
            </w:r>
          </w:p>
          <w:p w14:paraId="373C1343" w14:textId="77777777" w:rsidR="001557A9" w:rsidRDefault="001557A9" w:rsidP="005F58AD">
            <w:pPr>
              <w:widowControl w:val="0"/>
              <w:spacing w:line="276" w:lineRule="auto"/>
              <w:ind w:left="144" w:hanging="144"/>
              <w:rPr>
                <w:rFonts w:cs="Calibri"/>
                <w:color w:val="000000"/>
                <w:lang w:eastAsia="en-US"/>
              </w:rPr>
            </w:pPr>
          </w:p>
          <w:p w14:paraId="3C7D003F" w14:textId="21DEB45C" w:rsidR="001557A9" w:rsidRDefault="001557A9" w:rsidP="005F58AD">
            <w:pPr>
              <w:widowControl w:val="0"/>
              <w:spacing w:line="276" w:lineRule="auto"/>
              <w:ind w:left="144" w:hanging="144"/>
              <w:rPr>
                <w:rFonts w:cs="Calibri"/>
                <w:color w:val="000000"/>
                <w:lang w:eastAsia="en-US"/>
              </w:rPr>
            </w:pPr>
            <w:r>
              <w:rPr>
                <w:rFonts w:cs="Calibri"/>
                <w:color w:val="000000"/>
                <w:lang w:eastAsia="en-US"/>
              </w:rPr>
              <w:t xml:space="preserve">Summary of offline disc </w:t>
            </w:r>
            <w:hyperlink r:id="rId396" w:history="1">
              <w:r w:rsidR="00964E14">
                <w:rPr>
                  <w:rStyle w:val="Hyperlink"/>
                  <w:rFonts w:cs="Calibri"/>
                  <w:lang w:eastAsia="en-US"/>
                </w:rPr>
                <w:t>R3-257249</w:t>
              </w:r>
            </w:hyperlink>
          </w:p>
          <w:p w14:paraId="0CEA2965" w14:textId="5A68ABD8" w:rsidR="00BF5C8F" w:rsidRPr="00BF5C8F" w:rsidRDefault="00BF5C8F" w:rsidP="005F58AD">
            <w:pPr>
              <w:widowControl w:val="0"/>
              <w:spacing w:line="276" w:lineRule="auto"/>
              <w:ind w:left="144" w:hanging="144"/>
              <w:rPr>
                <w:rFonts w:cs="Calibri"/>
                <w:color w:val="000000"/>
                <w:lang w:eastAsia="en-US"/>
              </w:rPr>
            </w:pPr>
          </w:p>
        </w:tc>
      </w:tr>
      <w:tr w:rsidR="000B4B83" w:rsidRPr="006706AE" w14:paraId="34894E26"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E792F55" w14:textId="585F8862" w:rsidR="000B4B83" w:rsidRPr="006706AE" w:rsidRDefault="000B4B83" w:rsidP="00E966AD">
            <w:pPr>
              <w:pStyle w:val="Heading3"/>
              <w:rPr>
                <w:rFonts w:eastAsia="DengXian"/>
              </w:rPr>
            </w:pPr>
            <w:r w:rsidRPr="006706AE">
              <w:rPr>
                <w:rFonts w:eastAsia="DengXian"/>
              </w:rPr>
              <w:lastRenderedPageBreak/>
              <w:t>9.2.1</w:t>
            </w:r>
            <w:r w:rsidR="00200909">
              <w:rPr>
                <w:rFonts w:eastAsia="DengXian"/>
              </w:rPr>
              <w:t>1</w:t>
            </w:r>
            <w:r w:rsidRPr="006706AE">
              <w:rPr>
                <w:rFonts w:eastAsia="DengXian"/>
              </w:rPr>
              <w:t xml:space="preserve">. </w:t>
            </w:r>
            <w:r w:rsidR="009E213A" w:rsidRPr="006706AE">
              <w:rPr>
                <w:rFonts w:eastAsia="DengXian"/>
              </w:rPr>
              <w:t>R19 AI/ML for air interface</w:t>
            </w:r>
          </w:p>
          <w:p w14:paraId="5F1B4740" w14:textId="2A199EC8"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B66FEC" w:rsidRPr="006706AE" w14:paraId="60829362"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4880CA" w14:textId="77777777" w:rsidR="00B66FEC" w:rsidRPr="004B2333" w:rsidRDefault="00B66FEC" w:rsidP="00C87DB8">
            <w:pPr>
              <w:widowControl w:val="0"/>
              <w:spacing w:line="276" w:lineRule="auto"/>
              <w:ind w:left="144" w:hanging="144"/>
              <w:rPr>
                <w:rFonts w:cs="Calibri"/>
                <w:lang w:eastAsia="en-US"/>
              </w:rPr>
            </w:pPr>
            <w:hyperlink r:id="rId397" w:history="1">
              <w:r w:rsidRPr="004B2333">
                <w:rPr>
                  <w:rFonts w:cs="Calibri"/>
                  <w:lang w:eastAsia="en-US"/>
                </w:rPr>
                <w:t>R3-256511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81B69A" w14:textId="77777777" w:rsidR="00B66FEC" w:rsidRPr="00D93AD2" w:rsidRDefault="00B66FEC" w:rsidP="00C87DB8">
            <w:pPr>
              <w:widowControl w:val="0"/>
              <w:spacing w:line="276" w:lineRule="auto"/>
              <w:ind w:left="144" w:hanging="144"/>
              <w:rPr>
                <w:rFonts w:cs="Calibri"/>
                <w:lang w:eastAsia="en-US"/>
              </w:rPr>
            </w:pPr>
            <w:r w:rsidRPr="00B66FEC">
              <w:rPr>
                <w:rFonts w:cs="Calibri"/>
                <w:lang w:eastAsia="en-US"/>
              </w:rPr>
              <w:t>LS to RAN1 and RAN3 on NW side data collection (RAN2(ZTE))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5577E8" w14:textId="77777777" w:rsidR="00B66FEC" w:rsidRDefault="00B66FEC" w:rsidP="00C87DB8">
            <w:pPr>
              <w:widowControl w:val="0"/>
              <w:spacing w:line="276" w:lineRule="auto"/>
              <w:ind w:left="144" w:hanging="144"/>
              <w:rPr>
                <w:rFonts w:cs="Calibri"/>
                <w:lang w:eastAsia="en-US"/>
              </w:rPr>
            </w:pPr>
            <w:r w:rsidRPr="00D93AD2">
              <w:rPr>
                <w:rFonts w:cs="Calibri"/>
                <w:lang w:eastAsia="en-US"/>
              </w:rPr>
              <w:t>LS in</w:t>
            </w:r>
          </w:p>
          <w:p w14:paraId="7F46F71A" w14:textId="46714701" w:rsidR="004B2333" w:rsidRPr="00D93AD2" w:rsidRDefault="004B2333" w:rsidP="00C87DB8">
            <w:pPr>
              <w:widowControl w:val="0"/>
              <w:spacing w:line="276" w:lineRule="auto"/>
              <w:ind w:left="144" w:hanging="144"/>
              <w:rPr>
                <w:rFonts w:cs="Calibri"/>
                <w:lang w:eastAsia="en-US"/>
              </w:rPr>
            </w:pPr>
            <w:r>
              <w:rPr>
                <w:rFonts w:cs="Calibri"/>
                <w:lang w:eastAsia="en-US"/>
              </w:rPr>
              <w:t>Noted</w:t>
            </w:r>
          </w:p>
        </w:tc>
      </w:tr>
      <w:tr w:rsidR="00D93AD2" w:rsidRPr="006706AE" w14:paraId="5DD66BE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118087" w14:textId="055D16AC" w:rsidR="00D93AD2" w:rsidRPr="004B2333" w:rsidRDefault="00D93AD2" w:rsidP="00D93AD2">
            <w:pPr>
              <w:widowControl w:val="0"/>
              <w:spacing w:line="276" w:lineRule="auto"/>
              <w:ind w:left="144" w:hanging="144"/>
              <w:rPr>
                <w:rFonts w:cs="Calibri"/>
                <w:lang w:eastAsia="en-US"/>
              </w:rPr>
            </w:pPr>
            <w:hyperlink r:id="rId398" w:history="1">
              <w:r w:rsidRPr="004B2333">
                <w:rPr>
                  <w:rFonts w:cs="Calibri"/>
                  <w:lang w:eastAsia="en-US"/>
                </w:rPr>
                <w:t>R3-256509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7C7B2E" w14:textId="5F3B6F6B"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User consent for Data collection at the UE for NW-side model training (RAN2(NTT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BFAD10"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0697776E" w14:textId="77777777" w:rsidR="00D623A6" w:rsidRDefault="00D623A6" w:rsidP="00D93AD2">
            <w:pPr>
              <w:widowControl w:val="0"/>
              <w:spacing w:line="276" w:lineRule="auto"/>
              <w:ind w:left="144" w:hanging="144"/>
              <w:rPr>
                <w:rFonts w:cs="Calibri"/>
                <w:lang w:eastAsia="en-US"/>
              </w:rPr>
            </w:pPr>
            <w:r>
              <w:rPr>
                <w:rFonts w:cs="Calibri"/>
                <w:lang w:eastAsia="en-US"/>
              </w:rPr>
              <w:t>cc</w:t>
            </w:r>
          </w:p>
          <w:p w14:paraId="088E8023" w14:textId="17207044" w:rsidR="004B2333" w:rsidRPr="00D93AD2" w:rsidRDefault="004B2333" w:rsidP="00D93AD2">
            <w:pPr>
              <w:widowControl w:val="0"/>
              <w:spacing w:line="276" w:lineRule="auto"/>
              <w:ind w:left="144" w:hanging="144"/>
              <w:rPr>
                <w:rFonts w:cs="Calibri"/>
                <w:lang w:eastAsia="en-US"/>
              </w:rPr>
            </w:pPr>
            <w:r>
              <w:rPr>
                <w:rFonts w:cs="Calibri"/>
                <w:lang w:eastAsia="en-US"/>
              </w:rPr>
              <w:t>Noted</w:t>
            </w:r>
          </w:p>
        </w:tc>
      </w:tr>
      <w:tr w:rsidR="00D93AD2" w:rsidRPr="006706AE" w14:paraId="6CE31A6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968927" w14:textId="784048E9" w:rsidR="00D93AD2" w:rsidRPr="004B2333" w:rsidRDefault="00D93AD2" w:rsidP="00D93AD2">
            <w:pPr>
              <w:widowControl w:val="0"/>
              <w:spacing w:line="276" w:lineRule="auto"/>
              <w:ind w:left="144" w:hanging="144"/>
              <w:rPr>
                <w:rFonts w:cs="Calibri"/>
                <w:lang w:eastAsia="en-US"/>
              </w:rPr>
            </w:pPr>
            <w:hyperlink r:id="rId399" w:history="1">
              <w:r w:rsidRPr="004B2333">
                <w:rPr>
                  <w:rFonts w:cs="Calibri"/>
                  <w:lang w:eastAsia="en-US"/>
                </w:rPr>
                <w:t>R3-256510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186F84" w14:textId="553A0775"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OAM-centric solution for NW-side data collection (RAN2(</w:t>
            </w:r>
            <w:proofErr w:type="spellStart"/>
            <w:r w:rsidRPr="00D93AD2">
              <w:rPr>
                <w:rFonts w:cs="Calibri"/>
                <w:lang w:eastAsia="en-US"/>
              </w:rPr>
              <w:t>HuaWei</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4D8F2B"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06305B18" w14:textId="77777777" w:rsidR="00D623A6" w:rsidRDefault="00D623A6" w:rsidP="00D93AD2">
            <w:pPr>
              <w:widowControl w:val="0"/>
              <w:spacing w:line="276" w:lineRule="auto"/>
              <w:ind w:left="144" w:hanging="144"/>
              <w:rPr>
                <w:rFonts w:cs="Calibri"/>
                <w:lang w:eastAsia="en-US"/>
              </w:rPr>
            </w:pPr>
            <w:r>
              <w:rPr>
                <w:rFonts w:cs="Calibri"/>
                <w:lang w:eastAsia="en-US"/>
              </w:rPr>
              <w:t>cc</w:t>
            </w:r>
          </w:p>
          <w:p w14:paraId="137AE656" w14:textId="756CE8FD" w:rsidR="004B2333" w:rsidRPr="00D93AD2" w:rsidRDefault="004B2333" w:rsidP="00D93AD2">
            <w:pPr>
              <w:widowControl w:val="0"/>
              <w:spacing w:line="276" w:lineRule="auto"/>
              <w:ind w:left="144" w:hanging="144"/>
              <w:rPr>
                <w:rFonts w:cs="Calibri"/>
                <w:lang w:eastAsia="en-US"/>
              </w:rPr>
            </w:pPr>
            <w:r>
              <w:rPr>
                <w:rFonts w:cs="Calibri"/>
                <w:lang w:eastAsia="en-US"/>
              </w:rPr>
              <w:t>Noted</w:t>
            </w:r>
          </w:p>
        </w:tc>
      </w:tr>
      <w:tr w:rsidR="00D93AD2" w:rsidRPr="006706AE" w14:paraId="57D384D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7A672C" w14:textId="21A98276" w:rsidR="00D93AD2" w:rsidRPr="004B2333" w:rsidRDefault="00D93AD2" w:rsidP="00D93AD2">
            <w:pPr>
              <w:widowControl w:val="0"/>
              <w:spacing w:line="276" w:lineRule="auto"/>
              <w:ind w:left="144" w:hanging="144"/>
              <w:rPr>
                <w:rFonts w:cs="Calibri"/>
                <w:lang w:eastAsia="en-US"/>
              </w:rPr>
            </w:pPr>
            <w:hyperlink r:id="rId400" w:history="1">
              <w:r w:rsidRPr="004B2333">
                <w:rPr>
                  <w:rFonts w:cs="Calibri"/>
                  <w:lang w:eastAsia="en-US"/>
                </w:rPr>
                <w:t>R3-256514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D4A3BB" w14:textId="7EFE9EAA"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Reply LS on </w:t>
            </w:r>
            <w:proofErr w:type="spellStart"/>
            <w:r w:rsidRPr="00D93AD2">
              <w:rPr>
                <w:rFonts w:cs="Calibri"/>
                <w:lang w:eastAsia="en-US"/>
              </w:rPr>
              <w:t>signalling</w:t>
            </w:r>
            <w:proofErr w:type="spellEnd"/>
            <w:r w:rsidRPr="00D93AD2">
              <w:rPr>
                <w:rFonts w:cs="Calibri"/>
                <w:lang w:eastAsia="en-US"/>
              </w:rPr>
              <w:t xml:space="preserve"> feasibility of dataset and parameter sharing (SA2(Samsung))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4A2B8E"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0BF9A4A8" w14:textId="77777777" w:rsidR="00B56429" w:rsidRDefault="00B56429" w:rsidP="00D93AD2">
            <w:pPr>
              <w:widowControl w:val="0"/>
              <w:spacing w:line="276" w:lineRule="auto"/>
              <w:ind w:left="144" w:hanging="144"/>
              <w:rPr>
                <w:rFonts w:cs="Calibri"/>
                <w:lang w:eastAsia="en-US"/>
              </w:rPr>
            </w:pPr>
            <w:r>
              <w:rPr>
                <w:rFonts w:cs="Calibri"/>
                <w:lang w:eastAsia="en-US"/>
              </w:rPr>
              <w:t>cc</w:t>
            </w:r>
          </w:p>
          <w:p w14:paraId="3D99FEDF" w14:textId="4E919516" w:rsidR="004B2333" w:rsidRPr="00D93AD2" w:rsidRDefault="004B2333" w:rsidP="00D93AD2">
            <w:pPr>
              <w:widowControl w:val="0"/>
              <w:spacing w:line="276" w:lineRule="auto"/>
              <w:ind w:left="144" w:hanging="144"/>
              <w:rPr>
                <w:rFonts w:cs="Calibri"/>
                <w:lang w:eastAsia="en-US"/>
              </w:rPr>
            </w:pPr>
            <w:r>
              <w:rPr>
                <w:rFonts w:cs="Calibri"/>
                <w:lang w:eastAsia="en-US"/>
              </w:rPr>
              <w:t>Noted</w:t>
            </w:r>
          </w:p>
        </w:tc>
      </w:tr>
      <w:tr w:rsidR="00D93AD2" w:rsidRPr="006706AE" w14:paraId="39F7B699" w14:textId="77777777" w:rsidTr="00547D5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2A4A31" w14:textId="0A1D7A14" w:rsidR="00D93AD2" w:rsidRPr="004B2333" w:rsidRDefault="00D93AD2" w:rsidP="00D93AD2">
            <w:pPr>
              <w:widowControl w:val="0"/>
              <w:spacing w:line="276" w:lineRule="auto"/>
              <w:ind w:left="144" w:hanging="144"/>
              <w:rPr>
                <w:rFonts w:cs="Calibri"/>
                <w:lang w:eastAsia="en-US"/>
              </w:rPr>
            </w:pPr>
            <w:hyperlink r:id="rId401" w:history="1">
              <w:r w:rsidRPr="004B2333">
                <w:rPr>
                  <w:rFonts w:cs="Calibri"/>
                  <w:lang w:eastAsia="en-US"/>
                </w:rPr>
                <w:t>R3-256520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6CFF1D" w14:textId="27E100EC"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Reply LS on </w:t>
            </w:r>
            <w:proofErr w:type="spellStart"/>
            <w:r w:rsidRPr="00D93AD2">
              <w:rPr>
                <w:rFonts w:cs="Calibri"/>
                <w:lang w:eastAsia="en-US"/>
              </w:rPr>
              <w:t>signalling</w:t>
            </w:r>
            <w:proofErr w:type="spellEnd"/>
            <w:r w:rsidRPr="00D93AD2">
              <w:rPr>
                <w:rFonts w:cs="Calibri"/>
                <w:lang w:eastAsia="en-US"/>
              </w:rPr>
              <w:t xml:space="preserve"> feasibility of dataset and parameter sharing (SA5(</w:t>
            </w:r>
            <w:proofErr w:type="spellStart"/>
            <w:r w:rsidRPr="00D93AD2">
              <w:rPr>
                <w:rFonts w:cs="Calibri"/>
                <w:lang w:eastAsia="en-US"/>
              </w:rPr>
              <w:t>HuaWei</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E6958B"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1ECF0710" w14:textId="77777777" w:rsidR="00B56429" w:rsidRDefault="00B56429" w:rsidP="00D93AD2">
            <w:pPr>
              <w:widowControl w:val="0"/>
              <w:spacing w:line="276" w:lineRule="auto"/>
              <w:ind w:left="144" w:hanging="144"/>
              <w:rPr>
                <w:rFonts w:cs="Calibri"/>
                <w:lang w:eastAsia="en-US"/>
              </w:rPr>
            </w:pPr>
            <w:r>
              <w:rPr>
                <w:rFonts w:cs="Calibri"/>
                <w:lang w:eastAsia="en-US"/>
              </w:rPr>
              <w:t>cc</w:t>
            </w:r>
          </w:p>
          <w:p w14:paraId="3F83AFB0" w14:textId="3A16224A" w:rsidR="004B2333" w:rsidRPr="00D93AD2" w:rsidRDefault="004B2333" w:rsidP="00D93AD2">
            <w:pPr>
              <w:widowControl w:val="0"/>
              <w:spacing w:line="276" w:lineRule="auto"/>
              <w:ind w:left="144" w:hanging="144"/>
              <w:rPr>
                <w:rFonts w:cs="Calibri"/>
                <w:lang w:eastAsia="en-US"/>
              </w:rPr>
            </w:pPr>
            <w:r>
              <w:rPr>
                <w:rFonts w:cs="Calibri"/>
                <w:lang w:eastAsia="en-US"/>
              </w:rPr>
              <w:t>Noted</w:t>
            </w:r>
          </w:p>
        </w:tc>
      </w:tr>
      <w:tr w:rsidR="00D93AD2" w:rsidRPr="00547D52" w14:paraId="051B8F87" w14:textId="77777777" w:rsidTr="00547D52">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0C5A68C" w14:textId="58254F24" w:rsidR="00D93AD2" w:rsidRPr="00547D52" w:rsidRDefault="00D93AD2" w:rsidP="00D93AD2">
            <w:pPr>
              <w:widowControl w:val="0"/>
              <w:spacing w:line="276" w:lineRule="auto"/>
              <w:ind w:left="144" w:hanging="144"/>
              <w:rPr>
                <w:rFonts w:cs="Calibri"/>
                <w:lang w:eastAsia="en-US"/>
              </w:rPr>
            </w:pPr>
            <w:hyperlink r:id="rId402" w:history="1">
              <w:r w:rsidRPr="00547D52">
                <w:rPr>
                  <w:rFonts w:cs="Calibri"/>
                  <w:lang w:eastAsia="en-US"/>
                </w:rPr>
                <w:t>R3-256693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992E961" w14:textId="2A59EB1A" w:rsidR="00D93AD2" w:rsidRPr="00547D52" w:rsidRDefault="00D93AD2" w:rsidP="00D93AD2">
            <w:pPr>
              <w:widowControl w:val="0"/>
              <w:spacing w:line="276" w:lineRule="auto"/>
              <w:ind w:left="144" w:hanging="144"/>
              <w:rPr>
                <w:rFonts w:cs="Calibri"/>
                <w:lang w:eastAsia="en-US"/>
              </w:rPr>
            </w:pPr>
            <w:r w:rsidRPr="00547D52">
              <w:rPr>
                <w:rFonts w:cs="Calibri"/>
                <w:lang w:eastAsia="en-US"/>
              </w:rPr>
              <w:t>Correction on the ASN.1 of Positioning Data Information for data collection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F45C673" w14:textId="38546AEC" w:rsidR="004B2333" w:rsidRPr="00547D52" w:rsidRDefault="00D93AD2" w:rsidP="00547D52">
            <w:pPr>
              <w:widowControl w:val="0"/>
              <w:spacing w:line="276" w:lineRule="auto"/>
              <w:ind w:left="144" w:hanging="144"/>
              <w:rPr>
                <w:rFonts w:cs="Calibri"/>
                <w:lang w:eastAsia="en-US"/>
              </w:rPr>
            </w:pPr>
            <w:r w:rsidRPr="00547D52">
              <w:rPr>
                <w:rFonts w:cs="Calibri"/>
                <w:lang w:eastAsia="en-US"/>
              </w:rPr>
              <w:t>CR0199r, TS 38.455 v19.0.0, Rel-19, Cat. F</w:t>
            </w:r>
          </w:p>
          <w:p w14:paraId="531EFAE7" w14:textId="3467B431" w:rsidR="004B2333" w:rsidRPr="00547D52" w:rsidRDefault="004B2333" w:rsidP="004B2333">
            <w:pPr>
              <w:widowControl w:val="0"/>
              <w:numPr>
                <w:ilvl w:val="0"/>
                <w:numId w:val="43"/>
              </w:numPr>
              <w:spacing w:line="276" w:lineRule="auto"/>
              <w:rPr>
                <w:rFonts w:cs="Calibri"/>
                <w:lang w:eastAsia="en-US"/>
              </w:rPr>
            </w:pPr>
            <w:r w:rsidRPr="00547D52">
              <w:rPr>
                <w:rFonts w:cs="Calibri"/>
                <w:lang w:eastAsia="en-US"/>
              </w:rPr>
              <w:t>Editorial corrections needed to cover page including clauses affected</w:t>
            </w:r>
          </w:p>
          <w:p w14:paraId="7C6227F1" w14:textId="77777777" w:rsidR="004B2333" w:rsidRPr="00547D52" w:rsidRDefault="004B2333" w:rsidP="004B2333">
            <w:pPr>
              <w:widowControl w:val="0"/>
              <w:numPr>
                <w:ilvl w:val="0"/>
                <w:numId w:val="43"/>
              </w:numPr>
              <w:spacing w:line="276" w:lineRule="auto"/>
              <w:rPr>
                <w:rFonts w:cs="Calibri"/>
                <w:lang w:eastAsia="en-US"/>
              </w:rPr>
            </w:pPr>
            <w:r w:rsidRPr="00547D52">
              <w:rPr>
                <w:rFonts w:cs="Calibri"/>
                <w:lang w:eastAsia="en-US"/>
              </w:rPr>
              <w:t>Add Ericsson, Nokia, CATT, ZTE, Huawei, Xiaomi, NEC, CMCC as co-sources</w:t>
            </w:r>
          </w:p>
          <w:p w14:paraId="541001A2" w14:textId="1B1EF192" w:rsidR="00547D52" w:rsidRPr="00547D52" w:rsidRDefault="00547D52" w:rsidP="00547D52">
            <w:pPr>
              <w:widowControl w:val="0"/>
              <w:spacing w:line="276" w:lineRule="auto"/>
              <w:rPr>
                <w:rFonts w:cs="Calibri"/>
                <w:color w:val="000000"/>
                <w:lang w:eastAsia="en-US"/>
              </w:rPr>
            </w:pPr>
            <w:r w:rsidRPr="00547D52">
              <w:rPr>
                <w:rFonts w:cs="Calibri"/>
                <w:lang w:eastAsia="en-US"/>
              </w:rPr>
              <w:t xml:space="preserve">Rev in </w:t>
            </w:r>
            <w:hyperlink r:id="rId403" w:history="1">
              <w:r w:rsidRPr="00547D52">
                <w:rPr>
                  <w:rStyle w:val="Hyperlink"/>
                  <w:rFonts w:cs="Calibri"/>
                  <w:lang w:eastAsia="en-US"/>
                </w:rPr>
                <w:t>R3-257232</w:t>
              </w:r>
            </w:hyperlink>
            <w:r w:rsidRPr="00547D52">
              <w:rPr>
                <w:rFonts w:cs="Calibri"/>
                <w:b/>
                <w:color w:val="008000"/>
                <w:lang w:eastAsia="en-US"/>
              </w:rPr>
              <w:t xml:space="preserve"> Endorsed</w:t>
            </w:r>
            <w:r>
              <w:rPr>
                <w:rFonts w:cs="Calibri"/>
                <w:b/>
                <w:color w:val="008000"/>
                <w:lang w:eastAsia="en-US"/>
              </w:rPr>
              <w:t xml:space="preserve"> unseen</w:t>
            </w:r>
          </w:p>
        </w:tc>
      </w:tr>
      <w:tr w:rsidR="00D93AD2" w:rsidRPr="006706AE" w14:paraId="61510DC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75662E" w14:textId="5F5AE526" w:rsidR="00D93AD2" w:rsidRPr="00547D52" w:rsidRDefault="00D93AD2" w:rsidP="00D93AD2">
            <w:pPr>
              <w:widowControl w:val="0"/>
              <w:spacing w:line="276" w:lineRule="auto"/>
              <w:ind w:left="144" w:hanging="144"/>
              <w:rPr>
                <w:rFonts w:cs="Calibri"/>
                <w:lang w:eastAsia="en-US"/>
              </w:rPr>
            </w:pPr>
            <w:hyperlink r:id="rId404" w:history="1">
              <w:r w:rsidRPr="00547D52">
                <w:rPr>
                  <w:rFonts w:cs="Calibri"/>
                  <w:lang w:eastAsia="en-US"/>
                </w:rPr>
                <w:t>R3-256757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DDDED6" w14:textId="3D15C4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positioning data collection for case 3a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054C46"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CR0200r, TS 38.455 v19.0.0, Rel-19, Cat. F</w:t>
            </w:r>
          </w:p>
          <w:p w14:paraId="2607C85D" w14:textId="2A79BEEF" w:rsidR="00547D52" w:rsidRDefault="00547D52" w:rsidP="00D93AD2">
            <w:pPr>
              <w:widowControl w:val="0"/>
              <w:spacing w:line="276" w:lineRule="auto"/>
              <w:ind w:left="144" w:hanging="144"/>
              <w:rPr>
                <w:rFonts w:cs="Calibri"/>
                <w:lang w:eastAsia="en-US"/>
              </w:rPr>
            </w:pPr>
            <w:r>
              <w:rPr>
                <w:rFonts w:cs="Calibri"/>
                <w:lang w:eastAsia="en-US"/>
              </w:rPr>
              <w:t>HW: Is something broken, or is this an optimization?</w:t>
            </w:r>
          </w:p>
          <w:p w14:paraId="2B401D78" w14:textId="26BAE730" w:rsidR="00547D52" w:rsidRDefault="00547D52" w:rsidP="00D93AD2">
            <w:pPr>
              <w:widowControl w:val="0"/>
              <w:spacing w:line="276" w:lineRule="auto"/>
              <w:ind w:left="144" w:hanging="144"/>
              <w:rPr>
                <w:rFonts w:cs="Calibri"/>
                <w:lang w:eastAsia="en-US"/>
              </w:rPr>
            </w:pPr>
            <w:r>
              <w:rPr>
                <w:rFonts w:cs="Calibri"/>
                <w:lang w:eastAsia="en-US"/>
              </w:rPr>
              <w:t>ZTE: Enhancement, not a critical issue</w:t>
            </w:r>
          </w:p>
          <w:p w14:paraId="2865E950" w14:textId="2C02F68D" w:rsidR="00547D52" w:rsidRDefault="00547D52" w:rsidP="00D93AD2">
            <w:pPr>
              <w:widowControl w:val="0"/>
              <w:spacing w:line="276" w:lineRule="auto"/>
              <w:ind w:left="144" w:hanging="144"/>
              <w:rPr>
                <w:rFonts w:cs="Calibri"/>
                <w:lang w:eastAsia="en-US"/>
              </w:rPr>
            </w:pPr>
            <w:r>
              <w:rPr>
                <w:rFonts w:cs="Calibri"/>
                <w:lang w:eastAsia="en-US"/>
              </w:rPr>
              <w:t>E///: Support (beneficial), alternative encoding in 7022</w:t>
            </w:r>
          </w:p>
          <w:p w14:paraId="4997AC9D" w14:textId="415A1F14" w:rsidR="00547D52" w:rsidRDefault="00547D52" w:rsidP="00D93AD2">
            <w:pPr>
              <w:widowControl w:val="0"/>
              <w:spacing w:line="276" w:lineRule="auto"/>
              <w:ind w:left="144" w:hanging="144"/>
              <w:rPr>
                <w:rFonts w:cs="Calibri"/>
                <w:lang w:eastAsia="en-US"/>
              </w:rPr>
            </w:pPr>
            <w:r>
              <w:rPr>
                <w:rFonts w:cs="Calibri"/>
                <w:lang w:eastAsia="en-US"/>
              </w:rPr>
              <w:t>Nokia: Same view as HW, ZTE</w:t>
            </w:r>
          </w:p>
          <w:p w14:paraId="6D207272" w14:textId="0131C64D" w:rsidR="00547D52" w:rsidRDefault="00547D52" w:rsidP="00D93AD2">
            <w:pPr>
              <w:widowControl w:val="0"/>
              <w:spacing w:line="276" w:lineRule="auto"/>
              <w:ind w:left="144" w:hanging="144"/>
              <w:rPr>
                <w:rFonts w:cs="Calibri"/>
                <w:lang w:eastAsia="en-US"/>
              </w:rPr>
            </w:pPr>
            <w:r>
              <w:rPr>
                <w:rFonts w:cs="Calibri"/>
                <w:lang w:eastAsia="en-US"/>
              </w:rPr>
              <w:t xml:space="preserve">QC: This is an essential correction, otherwise LMF is overloaded </w:t>
            </w:r>
            <w:proofErr w:type="gramStart"/>
            <w:r>
              <w:rPr>
                <w:rFonts w:cs="Calibri"/>
                <w:lang w:eastAsia="en-US"/>
              </w:rPr>
              <w:t>to calculate</w:t>
            </w:r>
            <w:proofErr w:type="gramEnd"/>
            <w:r>
              <w:rPr>
                <w:rFonts w:cs="Calibri"/>
                <w:lang w:eastAsia="en-US"/>
              </w:rPr>
              <w:t xml:space="preserve"> data for all TRPs</w:t>
            </w:r>
          </w:p>
          <w:p w14:paraId="04B835FC" w14:textId="77777777" w:rsidR="00547D52" w:rsidRDefault="00547D52" w:rsidP="00D93AD2">
            <w:pPr>
              <w:widowControl w:val="0"/>
              <w:spacing w:line="276" w:lineRule="auto"/>
              <w:ind w:left="144" w:hanging="144"/>
              <w:rPr>
                <w:rFonts w:cs="Calibri"/>
                <w:lang w:eastAsia="en-US"/>
              </w:rPr>
            </w:pPr>
            <w:r>
              <w:rPr>
                <w:rFonts w:cs="Calibri"/>
                <w:lang w:eastAsia="en-US"/>
              </w:rPr>
              <w:t>CATT: Agree with QC</w:t>
            </w:r>
          </w:p>
          <w:p w14:paraId="4EBA6F6A" w14:textId="3BAE1A6D" w:rsidR="00236E12" w:rsidRPr="00D93AD2" w:rsidRDefault="00236E12" w:rsidP="00D93AD2">
            <w:pPr>
              <w:widowControl w:val="0"/>
              <w:spacing w:line="276" w:lineRule="auto"/>
              <w:ind w:left="144" w:hanging="144"/>
              <w:rPr>
                <w:rFonts w:cs="Calibri"/>
                <w:lang w:eastAsia="en-US"/>
              </w:rPr>
            </w:pPr>
            <w:r>
              <w:rPr>
                <w:rFonts w:cs="Calibri"/>
                <w:lang w:eastAsia="en-US"/>
              </w:rPr>
              <w:t>Samsung: Support, gNB should have say</w:t>
            </w:r>
          </w:p>
        </w:tc>
      </w:tr>
      <w:tr w:rsidR="00D93AD2" w:rsidRPr="006706AE" w14:paraId="4F5F2D6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6311BB" w14:textId="74EF1915" w:rsidR="00D93AD2" w:rsidRPr="00D93AD2" w:rsidRDefault="00D93AD2" w:rsidP="00D93AD2">
            <w:pPr>
              <w:widowControl w:val="0"/>
              <w:spacing w:line="276" w:lineRule="auto"/>
              <w:ind w:left="144" w:hanging="144"/>
              <w:rPr>
                <w:rFonts w:cs="Calibri"/>
                <w:highlight w:val="yellow"/>
                <w:lang w:eastAsia="en-US"/>
              </w:rPr>
            </w:pPr>
            <w:hyperlink r:id="rId405" w:history="1">
              <w:r w:rsidRPr="00D93AD2">
                <w:rPr>
                  <w:rFonts w:cs="Calibri"/>
                  <w:highlight w:val="yellow"/>
                  <w:lang w:eastAsia="en-US"/>
                </w:rPr>
                <w:t>R3-256780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AC0AAC" w14:textId="13A22B40"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Remaining Issue on AI/ML based Positioning Accuracy Enhancement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225D38" w14:textId="4F61EA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F011D9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53A249" w14:textId="5146F60D" w:rsidR="00D93AD2" w:rsidRPr="00D93AD2" w:rsidRDefault="00D93AD2" w:rsidP="00D93AD2">
            <w:pPr>
              <w:widowControl w:val="0"/>
              <w:spacing w:line="276" w:lineRule="auto"/>
              <w:ind w:left="144" w:hanging="144"/>
              <w:rPr>
                <w:rFonts w:cs="Calibri"/>
                <w:highlight w:val="yellow"/>
                <w:lang w:eastAsia="en-US"/>
              </w:rPr>
            </w:pPr>
            <w:hyperlink r:id="rId406" w:history="1">
              <w:r w:rsidRPr="00D93AD2">
                <w:rPr>
                  <w:rFonts w:cs="Calibri"/>
                  <w:highlight w:val="yellow"/>
                  <w:lang w:eastAsia="en-US"/>
                </w:rPr>
                <w:t>R3-256989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858F75" w14:textId="2A5A3E32"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(NRPPa CR &amp; </w:t>
            </w:r>
            <w:proofErr w:type="spellStart"/>
            <w:r w:rsidRPr="00D93AD2">
              <w:rPr>
                <w:rFonts w:cs="Calibri"/>
                <w:lang w:eastAsia="en-US"/>
              </w:rPr>
              <w:t>draftCR</w:t>
            </w:r>
            <w:proofErr w:type="spellEnd"/>
            <w:r w:rsidRPr="00D93AD2">
              <w:rPr>
                <w:rFonts w:cs="Calibri"/>
                <w:lang w:eastAsia="en-US"/>
              </w:rPr>
              <w:t xml:space="preserve"> to TS 38.305) Miscellaneous corrections for supporting AI/ML-based positioning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DD332E" w14:textId="6310C619"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08E77B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6D0E33" w14:textId="5FF5039F" w:rsidR="00D93AD2" w:rsidRPr="00420344" w:rsidRDefault="00D93AD2" w:rsidP="00D93AD2">
            <w:pPr>
              <w:widowControl w:val="0"/>
              <w:spacing w:line="276" w:lineRule="auto"/>
              <w:ind w:left="144" w:hanging="144"/>
              <w:rPr>
                <w:rFonts w:cs="Calibri"/>
                <w:lang w:eastAsia="en-US"/>
              </w:rPr>
            </w:pPr>
            <w:hyperlink r:id="rId407" w:history="1">
              <w:r w:rsidRPr="00420344">
                <w:rPr>
                  <w:rFonts w:cs="Calibri"/>
                  <w:lang w:eastAsia="en-US"/>
                </w:rPr>
                <w:t>R3-257022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C68755" w14:textId="5598D3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Positioning Data Collection Needed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33905F"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CR0203r, TS 38.455 v19.0.0, Rel-19, Cat. F</w:t>
            </w:r>
          </w:p>
          <w:p w14:paraId="5676395D" w14:textId="77777777" w:rsidR="00420344" w:rsidRDefault="00420344" w:rsidP="00D93AD2">
            <w:pPr>
              <w:widowControl w:val="0"/>
              <w:spacing w:line="276" w:lineRule="auto"/>
              <w:ind w:left="144" w:hanging="144"/>
              <w:rPr>
                <w:rFonts w:cs="Calibri"/>
                <w:lang w:eastAsia="en-US"/>
              </w:rPr>
            </w:pPr>
            <w:r>
              <w:rPr>
                <w:rFonts w:cs="Calibri"/>
                <w:lang w:eastAsia="en-US"/>
              </w:rPr>
              <w:t>Time Stamp IE</w:t>
            </w:r>
          </w:p>
          <w:p w14:paraId="7B36F7AC" w14:textId="77777777" w:rsidR="00420344" w:rsidRDefault="00420344" w:rsidP="00D93AD2">
            <w:pPr>
              <w:widowControl w:val="0"/>
              <w:spacing w:line="276" w:lineRule="auto"/>
              <w:ind w:left="144" w:hanging="144"/>
              <w:rPr>
                <w:rFonts w:cs="Calibri"/>
                <w:lang w:eastAsia="en-US"/>
              </w:rPr>
            </w:pPr>
            <w:r>
              <w:rPr>
                <w:rFonts w:cs="Calibri"/>
                <w:lang w:eastAsia="en-US"/>
              </w:rPr>
              <w:t>Xiaomi: Acknowledge but need further discussion</w:t>
            </w:r>
          </w:p>
          <w:p w14:paraId="211CA36E" w14:textId="5649B8EB" w:rsidR="00420344" w:rsidRDefault="00420344" w:rsidP="00D93AD2">
            <w:pPr>
              <w:widowControl w:val="0"/>
              <w:spacing w:line="276" w:lineRule="auto"/>
              <w:ind w:left="144" w:hanging="144"/>
              <w:rPr>
                <w:rFonts w:cs="Calibri"/>
                <w:lang w:eastAsia="en-US"/>
              </w:rPr>
            </w:pPr>
            <w:r>
              <w:rPr>
                <w:rFonts w:cs="Calibri"/>
                <w:lang w:eastAsia="en-US"/>
              </w:rPr>
              <w:t>Nokia: Not yet agreed in RAN1</w:t>
            </w:r>
          </w:p>
          <w:p w14:paraId="462E22EF" w14:textId="77777777" w:rsidR="00420344" w:rsidRDefault="00420344" w:rsidP="00D93AD2">
            <w:pPr>
              <w:widowControl w:val="0"/>
              <w:spacing w:line="276" w:lineRule="auto"/>
              <w:ind w:left="144" w:hanging="144"/>
              <w:rPr>
                <w:rFonts w:cs="Calibri"/>
                <w:lang w:eastAsia="en-US"/>
              </w:rPr>
            </w:pPr>
            <w:r>
              <w:rPr>
                <w:rFonts w:cs="Calibri"/>
                <w:lang w:eastAsia="en-US"/>
              </w:rPr>
              <w:t>QC: Not clear how this works</w:t>
            </w:r>
          </w:p>
          <w:p w14:paraId="58642649" w14:textId="4FDAB8CE" w:rsidR="00420344" w:rsidRDefault="00420344" w:rsidP="00D93AD2">
            <w:pPr>
              <w:widowControl w:val="0"/>
              <w:spacing w:line="276" w:lineRule="auto"/>
              <w:ind w:left="144" w:hanging="144"/>
              <w:rPr>
                <w:rFonts w:cs="Calibri"/>
                <w:lang w:eastAsia="en-US"/>
              </w:rPr>
            </w:pPr>
            <w:r>
              <w:rPr>
                <w:rFonts w:cs="Calibri"/>
                <w:lang w:eastAsia="en-US"/>
              </w:rPr>
              <w:lastRenderedPageBreak/>
              <w:t>CATT, ZTE, HW: Useful</w:t>
            </w:r>
          </w:p>
          <w:p w14:paraId="6D859F96" w14:textId="77777777" w:rsidR="00420344" w:rsidRDefault="00420344" w:rsidP="00D93AD2">
            <w:pPr>
              <w:widowControl w:val="0"/>
              <w:spacing w:line="276" w:lineRule="auto"/>
              <w:ind w:left="144" w:hanging="144"/>
              <w:rPr>
                <w:rFonts w:cs="Calibri"/>
                <w:lang w:eastAsia="en-US"/>
              </w:rPr>
            </w:pPr>
            <w:r>
              <w:rPr>
                <w:rFonts w:cs="Calibri"/>
                <w:lang w:eastAsia="en-US"/>
              </w:rPr>
              <w:t>NEC: motivation not clear</w:t>
            </w:r>
          </w:p>
          <w:p w14:paraId="66428252" w14:textId="54B025DC" w:rsidR="00483724" w:rsidRPr="00D93AD2" w:rsidRDefault="00483724" w:rsidP="00D93AD2">
            <w:pPr>
              <w:widowControl w:val="0"/>
              <w:spacing w:line="276" w:lineRule="auto"/>
              <w:ind w:left="144" w:hanging="144"/>
              <w:rPr>
                <w:rFonts w:cs="Calibri"/>
                <w:lang w:eastAsia="en-US"/>
              </w:rPr>
            </w:pPr>
            <w:r>
              <w:rPr>
                <w:rFonts w:cs="Calibri"/>
                <w:lang w:eastAsia="en-US"/>
              </w:rPr>
              <w:t xml:space="preserve">Rev in </w:t>
            </w:r>
            <w:hyperlink r:id="rId408" w:history="1">
              <w:r>
                <w:rPr>
                  <w:rStyle w:val="Hyperlink"/>
                  <w:rFonts w:cs="Calibri"/>
                  <w:lang w:eastAsia="en-US"/>
                </w:rPr>
                <w:t>R3-257237</w:t>
              </w:r>
            </w:hyperlink>
          </w:p>
        </w:tc>
      </w:tr>
      <w:tr w:rsidR="00D93AD2" w:rsidRPr="006706AE" w14:paraId="7A14F7D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FE22D9" w14:textId="65076155" w:rsidR="00D93AD2" w:rsidRPr="00D93AD2" w:rsidRDefault="00D93AD2" w:rsidP="00D93AD2">
            <w:pPr>
              <w:widowControl w:val="0"/>
              <w:spacing w:line="276" w:lineRule="auto"/>
              <w:ind w:left="144" w:hanging="144"/>
              <w:rPr>
                <w:rFonts w:cs="Calibri"/>
                <w:highlight w:val="yellow"/>
                <w:lang w:eastAsia="en-US"/>
              </w:rPr>
            </w:pPr>
            <w:hyperlink r:id="rId409" w:history="1">
              <w:r w:rsidRPr="00D93AD2">
                <w:rPr>
                  <w:rFonts w:cs="Calibri"/>
                  <w:highlight w:val="yellow"/>
                  <w:lang w:eastAsia="en-US"/>
                </w:rPr>
                <w:t>R3-257099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8B9D65" w14:textId="672DE9B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terminology related to AI/ML for PHY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221F3C" w14:textId="676D257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4F52A1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43C486" w14:textId="13D3B50B" w:rsidR="00D93AD2" w:rsidRPr="00D93AD2" w:rsidRDefault="00D93AD2" w:rsidP="00D93AD2">
            <w:pPr>
              <w:widowControl w:val="0"/>
              <w:spacing w:line="276" w:lineRule="auto"/>
              <w:ind w:left="144" w:hanging="144"/>
              <w:rPr>
                <w:rFonts w:cs="Calibri"/>
                <w:highlight w:val="yellow"/>
                <w:lang w:eastAsia="en-US"/>
              </w:rPr>
            </w:pPr>
            <w:hyperlink r:id="rId410" w:history="1">
              <w:r w:rsidRPr="00D93AD2">
                <w:rPr>
                  <w:rFonts w:cs="Calibri"/>
                  <w:highlight w:val="yellow"/>
                  <w:lang w:eastAsia="en-US"/>
                </w:rPr>
                <w:t>R3-257100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D75551" w14:textId="3BD5126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on support of AI/ML assisted positioning with gNB-side AI/ML model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F10261" w14:textId="782EF398"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3936C147" w14:textId="77777777" w:rsidTr="00236E1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12B9D4" w14:textId="6611F5B8" w:rsidR="00D93AD2" w:rsidRPr="00D93AD2" w:rsidRDefault="00D93AD2" w:rsidP="00D93AD2">
            <w:pPr>
              <w:widowControl w:val="0"/>
              <w:spacing w:line="276" w:lineRule="auto"/>
              <w:ind w:left="144" w:hanging="144"/>
              <w:rPr>
                <w:rFonts w:cs="Calibri"/>
                <w:highlight w:val="yellow"/>
                <w:lang w:eastAsia="en-US"/>
              </w:rPr>
            </w:pPr>
            <w:hyperlink r:id="rId411" w:history="1">
              <w:r w:rsidRPr="00D93AD2">
                <w:rPr>
                  <w:rFonts w:cs="Calibri"/>
                  <w:highlight w:val="yellow"/>
                  <w:lang w:eastAsia="en-US"/>
                </w:rPr>
                <w:t>R3-257171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6FE83C" w14:textId="5A0C6EC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to NRPPa on AI/ML assisted positioning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CDA4C4" w14:textId="2A03C24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CR0205r, TS 38.455 v19.0.0, Rel-19, Cat. F</w:t>
            </w:r>
          </w:p>
        </w:tc>
      </w:tr>
      <w:tr w:rsidR="00236E12" w:rsidRPr="006706AE" w14:paraId="737874DB" w14:textId="77777777" w:rsidTr="00236E12">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52EDE9B2" w14:textId="2AA15517" w:rsidR="00236E12" w:rsidRDefault="00236E12" w:rsidP="00D93AD2">
            <w:pPr>
              <w:widowControl w:val="0"/>
              <w:spacing w:line="276" w:lineRule="auto"/>
              <w:ind w:left="144" w:hanging="144"/>
              <w:rPr>
                <w:rFonts w:cs="Calibri"/>
                <w:b/>
                <w:color w:val="FF00FF"/>
                <w:lang w:eastAsia="en-US"/>
              </w:rPr>
            </w:pPr>
            <w:proofErr w:type="gramStart"/>
            <w:r>
              <w:rPr>
                <w:rFonts w:cs="Calibri"/>
                <w:b/>
                <w:color w:val="FF00FF"/>
                <w:lang w:eastAsia="en-US"/>
              </w:rPr>
              <w:t>CB: #</w:t>
            </w:r>
            <w:proofErr w:type="gramEnd"/>
            <w:r>
              <w:rPr>
                <w:rFonts w:cs="Calibri"/>
                <w:b/>
                <w:color w:val="FF00FF"/>
                <w:lang w:eastAsia="en-US"/>
              </w:rPr>
              <w:t xml:space="preserve"> 18_R19AIML_air</w:t>
            </w:r>
          </w:p>
          <w:p w14:paraId="42EABB75" w14:textId="2FCB68D3" w:rsidR="00236E12" w:rsidRDefault="00236E12" w:rsidP="00D93AD2">
            <w:pPr>
              <w:widowControl w:val="0"/>
              <w:spacing w:line="276" w:lineRule="auto"/>
              <w:ind w:left="144" w:hanging="144"/>
              <w:rPr>
                <w:rFonts w:cs="Calibri"/>
                <w:b/>
                <w:color w:val="FF00FF"/>
                <w:lang w:eastAsia="en-US"/>
              </w:rPr>
            </w:pPr>
            <w:r>
              <w:rPr>
                <w:rFonts w:cs="Calibri"/>
                <w:b/>
                <w:color w:val="FF00FF"/>
                <w:lang w:eastAsia="en-US"/>
              </w:rPr>
              <w:t>- Discuss per-TRP “data collection needed”, based on 6757 and 7022, NRPPa CR (if agreeable)</w:t>
            </w:r>
          </w:p>
          <w:p w14:paraId="59D12A47" w14:textId="3B921CF8" w:rsidR="00236E12" w:rsidRDefault="00236E12" w:rsidP="00D93AD2">
            <w:pPr>
              <w:widowControl w:val="0"/>
              <w:spacing w:line="276" w:lineRule="auto"/>
              <w:ind w:left="144" w:hanging="144"/>
              <w:rPr>
                <w:rFonts w:cs="Calibri"/>
                <w:b/>
                <w:color w:val="FF00FF"/>
                <w:lang w:eastAsia="en-US"/>
              </w:rPr>
            </w:pPr>
            <w:r>
              <w:rPr>
                <w:rFonts w:cs="Calibri"/>
                <w:b/>
                <w:color w:val="FF00FF"/>
                <w:lang w:eastAsia="en-US"/>
              </w:rPr>
              <w:t xml:space="preserve">- NRPPa </w:t>
            </w:r>
            <w:proofErr w:type="spellStart"/>
            <w:r>
              <w:rPr>
                <w:rFonts w:cs="Calibri"/>
                <w:b/>
                <w:color w:val="FF00FF"/>
                <w:lang w:eastAsia="en-US"/>
              </w:rPr>
              <w:t>misc</w:t>
            </w:r>
            <w:proofErr w:type="spellEnd"/>
            <w:r>
              <w:rPr>
                <w:rFonts w:cs="Calibri"/>
                <w:b/>
                <w:color w:val="FF00FF"/>
                <w:lang w:eastAsia="en-US"/>
              </w:rPr>
              <w:t xml:space="preserve"> corrections: check 6989, 7171</w:t>
            </w:r>
          </w:p>
          <w:p w14:paraId="51213468" w14:textId="222BE43D" w:rsidR="00236E12" w:rsidRDefault="00236E12" w:rsidP="00D93AD2">
            <w:pPr>
              <w:widowControl w:val="0"/>
              <w:spacing w:line="276" w:lineRule="auto"/>
              <w:ind w:left="144" w:hanging="144"/>
              <w:rPr>
                <w:rFonts w:cs="Calibri"/>
                <w:color w:val="000000"/>
                <w:lang w:eastAsia="en-US"/>
              </w:rPr>
            </w:pPr>
            <w:r>
              <w:rPr>
                <w:rFonts w:cs="Calibri"/>
                <w:color w:val="000000"/>
                <w:lang w:eastAsia="en-US"/>
              </w:rPr>
              <w:t>(</w:t>
            </w:r>
            <w:r w:rsidR="00420344">
              <w:rPr>
                <w:rFonts w:cs="Calibri"/>
                <w:color w:val="000000"/>
                <w:lang w:eastAsia="en-US"/>
              </w:rPr>
              <w:t>Xiaomi - moderator</w:t>
            </w:r>
            <w:r>
              <w:rPr>
                <w:rFonts w:cs="Calibri"/>
                <w:color w:val="000000"/>
                <w:lang w:eastAsia="en-US"/>
              </w:rPr>
              <w:t>)</w:t>
            </w:r>
          </w:p>
          <w:p w14:paraId="2DACE927" w14:textId="77777777" w:rsidR="00236E12" w:rsidRDefault="00236E12" w:rsidP="00D93AD2">
            <w:pPr>
              <w:widowControl w:val="0"/>
              <w:spacing w:line="276" w:lineRule="auto"/>
              <w:ind w:left="144" w:hanging="144"/>
              <w:rPr>
                <w:rFonts w:cs="Calibri"/>
                <w:color w:val="000000"/>
                <w:lang w:eastAsia="en-US"/>
              </w:rPr>
            </w:pPr>
          </w:p>
          <w:p w14:paraId="2B2632D2" w14:textId="4FC2A3EE" w:rsidR="00CB1D5F" w:rsidRPr="00236E12" w:rsidRDefault="006B222B" w:rsidP="00D93AD2">
            <w:pPr>
              <w:widowControl w:val="0"/>
              <w:spacing w:line="276" w:lineRule="auto"/>
              <w:ind w:left="144" w:hanging="144"/>
              <w:rPr>
                <w:rFonts w:cs="Calibri"/>
                <w:color w:val="000000"/>
                <w:lang w:eastAsia="en-US"/>
              </w:rPr>
            </w:pPr>
            <w:r w:rsidRPr="006B222B">
              <w:rPr>
                <w:rFonts w:cs="Calibri"/>
                <w:color w:val="000000"/>
                <w:lang w:eastAsia="en-US"/>
              </w:rPr>
              <w:t>Miscellaneous corrections for supporting AI/ML-based positioning</w:t>
            </w:r>
            <w:r w:rsidR="00CB1D5F">
              <w:rPr>
                <w:rFonts w:cs="Calibri"/>
                <w:color w:val="000000"/>
                <w:lang w:eastAsia="en-US"/>
              </w:rPr>
              <w:t xml:space="preserve"> in </w:t>
            </w:r>
            <w:hyperlink r:id="rId412" w:history="1">
              <w:r w:rsidR="00CB1D5F">
                <w:rPr>
                  <w:rStyle w:val="Hyperlink"/>
                  <w:rFonts w:cs="Calibri"/>
                  <w:lang w:eastAsia="en-US"/>
                </w:rPr>
                <w:t>R3-257238</w:t>
              </w:r>
            </w:hyperlink>
          </w:p>
        </w:tc>
      </w:tr>
      <w:tr w:rsidR="00000A88" w:rsidRPr="006706AE" w14:paraId="0E2CAD3F" w14:textId="77777777" w:rsidTr="00457F16">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8F0850B" w14:textId="05976063" w:rsidR="00000A88" w:rsidRPr="00000A88" w:rsidRDefault="00000A88" w:rsidP="00000A88">
            <w:pPr>
              <w:widowControl w:val="0"/>
              <w:spacing w:line="276" w:lineRule="auto"/>
              <w:ind w:left="144" w:hanging="144"/>
              <w:jc w:val="center"/>
              <w:rPr>
                <w:rFonts w:cs="Calibri"/>
                <w:b/>
                <w:color w:val="C00000"/>
                <w:lang w:eastAsia="en-US"/>
              </w:rPr>
            </w:pPr>
            <w:r>
              <w:rPr>
                <w:rFonts w:cs="Calibri"/>
                <w:b/>
                <w:color w:val="C00000"/>
                <w:lang w:eastAsia="en-US"/>
              </w:rPr>
              <w:t>NW side data collection</w:t>
            </w:r>
          </w:p>
        </w:tc>
      </w:tr>
      <w:tr w:rsidR="00B66FEC" w:rsidRPr="006706AE" w14:paraId="4FC0AB0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59A6CD" w14:textId="77777777" w:rsidR="00B66FEC" w:rsidRPr="0021297C" w:rsidRDefault="00B66FEC" w:rsidP="00C87DB8">
            <w:pPr>
              <w:widowControl w:val="0"/>
              <w:spacing w:line="276" w:lineRule="auto"/>
              <w:ind w:left="144" w:hanging="144"/>
              <w:rPr>
                <w:rFonts w:cs="Calibri"/>
                <w:lang w:eastAsia="en-US"/>
              </w:rPr>
            </w:pPr>
            <w:hyperlink r:id="rId413" w:history="1">
              <w:r w:rsidRPr="0021297C">
                <w:rPr>
                  <w:rFonts w:cs="Calibri"/>
                  <w:lang w:eastAsia="en-US"/>
                </w:rPr>
                <w:t>R3-257170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60FA9D" w14:textId="77777777" w:rsidR="00B66FEC" w:rsidRPr="00B66FEC" w:rsidRDefault="00B66FEC" w:rsidP="00C87DB8">
            <w:pPr>
              <w:widowControl w:val="0"/>
              <w:spacing w:line="276" w:lineRule="auto"/>
              <w:ind w:left="144" w:hanging="144"/>
              <w:rPr>
                <w:rFonts w:cs="Calibri"/>
                <w:lang w:eastAsia="en-US"/>
              </w:rPr>
            </w:pPr>
            <w:r w:rsidRPr="00B66FEC">
              <w:rPr>
                <w:rFonts w:cs="Calibri"/>
                <w:lang w:eastAsia="en-US"/>
              </w:rPr>
              <w:t xml:space="preserve">Discussion on </w:t>
            </w:r>
            <w:proofErr w:type="gramStart"/>
            <w:r w:rsidRPr="00B66FEC">
              <w:rPr>
                <w:rFonts w:cs="Calibri"/>
                <w:lang w:eastAsia="en-US"/>
              </w:rPr>
              <w:t>reply</w:t>
            </w:r>
            <w:proofErr w:type="gramEnd"/>
            <w:r w:rsidRPr="00B66FEC">
              <w:rPr>
                <w:rFonts w:cs="Calibri"/>
                <w:lang w:eastAsia="en-US"/>
              </w:rPr>
              <w:t xml:space="preserve"> LS on NW side data collection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F5A590" w14:textId="77777777" w:rsidR="00B66FEC" w:rsidRDefault="00B66FEC" w:rsidP="00C87DB8">
            <w:pPr>
              <w:widowControl w:val="0"/>
              <w:spacing w:line="276" w:lineRule="auto"/>
              <w:ind w:left="144" w:hanging="144"/>
              <w:rPr>
                <w:rFonts w:cs="Calibri"/>
                <w:lang w:eastAsia="en-US"/>
              </w:rPr>
            </w:pPr>
            <w:r w:rsidRPr="00D93AD2">
              <w:rPr>
                <w:rFonts w:cs="Calibri"/>
                <w:lang w:eastAsia="en-US"/>
              </w:rPr>
              <w:t>discussion</w:t>
            </w:r>
          </w:p>
          <w:p w14:paraId="357B217E" w14:textId="43554858" w:rsidR="0061721C" w:rsidRPr="00D93AD2" w:rsidRDefault="0061721C" w:rsidP="00C87DB8">
            <w:pPr>
              <w:widowControl w:val="0"/>
              <w:spacing w:line="276" w:lineRule="auto"/>
              <w:ind w:left="144" w:hanging="144"/>
              <w:rPr>
                <w:rFonts w:cs="Calibri"/>
                <w:lang w:eastAsia="en-US"/>
              </w:rPr>
            </w:pPr>
            <w:r>
              <w:rPr>
                <w:rFonts w:cs="Calibri"/>
                <w:lang w:eastAsia="en-US"/>
              </w:rPr>
              <w:t>Noted</w:t>
            </w:r>
          </w:p>
        </w:tc>
      </w:tr>
      <w:tr w:rsidR="00B66FEC" w:rsidRPr="006706AE" w14:paraId="1860B66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B81E8E" w14:textId="77777777" w:rsidR="00B66FEC" w:rsidRPr="0021297C" w:rsidRDefault="00B66FEC" w:rsidP="00C87DB8">
            <w:pPr>
              <w:widowControl w:val="0"/>
              <w:spacing w:line="276" w:lineRule="auto"/>
              <w:ind w:left="144" w:hanging="144"/>
              <w:rPr>
                <w:rFonts w:cs="Calibri"/>
                <w:lang w:eastAsia="en-US"/>
              </w:rPr>
            </w:pPr>
            <w:hyperlink r:id="rId414" w:history="1">
              <w:r w:rsidRPr="0021297C">
                <w:rPr>
                  <w:rFonts w:cs="Calibri"/>
                  <w:lang w:eastAsia="en-US"/>
                </w:rPr>
                <w:t>R3-256851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78F85D" w14:textId="77777777" w:rsidR="00B66FEC" w:rsidRPr="00B66FEC" w:rsidRDefault="00B66FEC" w:rsidP="00C87DB8">
            <w:pPr>
              <w:widowControl w:val="0"/>
              <w:spacing w:line="276" w:lineRule="auto"/>
              <w:ind w:left="144" w:hanging="144"/>
              <w:rPr>
                <w:rFonts w:cs="Calibri"/>
                <w:lang w:eastAsia="en-US"/>
              </w:rPr>
            </w:pPr>
            <w:r w:rsidRPr="00B66FEC">
              <w:rPr>
                <w:rFonts w:cs="Calibri"/>
                <w:lang w:eastAsia="en-US"/>
              </w:rPr>
              <w:t>Discussion on NW side data collection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73AB1D" w14:textId="77777777" w:rsidR="00B66FEC" w:rsidRDefault="00B66FEC" w:rsidP="00C87DB8">
            <w:pPr>
              <w:widowControl w:val="0"/>
              <w:spacing w:line="276" w:lineRule="auto"/>
              <w:ind w:left="144" w:hanging="144"/>
              <w:rPr>
                <w:rFonts w:cs="Calibri"/>
                <w:lang w:eastAsia="en-US"/>
              </w:rPr>
            </w:pPr>
            <w:r w:rsidRPr="00D93AD2">
              <w:rPr>
                <w:rFonts w:cs="Calibri"/>
                <w:lang w:eastAsia="en-US"/>
              </w:rPr>
              <w:t>discussion</w:t>
            </w:r>
          </w:p>
          <w:p w14:paraId="4ADCEC43" w14:textId="708E0CCF" w:rsidR="0061721C" w:rsidRPr="00D93AD2" w:rsidRDefault="0061721C" w:rsidP="00C87DB8">
            <w:pPr>
              <w:widowControl w:val="0"/>
              <w:spacing w:line="276" w:lineRule="auto"/>
              <w:ind w:left="144" w:hanging="144"/>
              <w:rPr>
                <w:rFonts w:cs="Calibri"/>
                <w:lang w:eastAsia="en-US"/>
              </w:rPr>
            </w:pPr>
            <w:r>
              <w:rPr>
                <w:rFonts w:cs="Calibri"/>
                <w:lang w:eastAsia="en-US"/>
              </w:rPr>
              <w:t>Noted</w:t>
            </w:r>
          </w:p>
        </w:tc>
      </w:tr>
      <w:tr w:rsidR="00000A88" w:rsidRPr="006706AE" w14:paraId="2B7A8B0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A5F184" w14:textId="77777777" w:rsidR="00000A88" w:rsidRPr="00D93AD2" w:rsidRDefault="00000A88" w:rsidP="00C87DB8">
            <w:pPr>
              <w:widowControl w:val="0"/>
              <w:spacing w:line="276" w:lineRule="auto"/>
              <w:ind w:left="144" w:hanging="144"/>
              <w:rPr>
                <w:rFonts w:cs="Calibri"/>
                <w:highlight w:val="yellow"/>
                <w:lang w:eastAsia="en-US"/>
              </w:rPr>
            </w:pPr>
            <w:hyperlink r:id="rId415" w:history="1">
              <w:r w:rsidRPr="00D93AD2">
                <w:rPr>
                  <w:rFonts w:cs="Calibri"/>
                  <w:highlight w:val="yellow"/>
                  <w:lang w:eastAsia="en-US"/>
                </w:rPr>
                <w:t>R3-256850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2F2D97" w14:textId="77777777" w:rsidR="00000A88" w:rsidRPr="00B66FEC" w:rsidRDefault="00000A88" w:rsidP="00C87DB8">
            <w:pPr>
              <w:widowControl w:val="0"/>
              <w:spacing w:line="276" w:lineRule="auto"/>
              <w:ind w:left="144" w:hanging="144"/>
              <w:rPr>
                <w:rFonts w:cs="Calibri"/>
                <w:lang w:eastAsia="en-US"/>
              </w:rPr>
            </w:pPr>
            <w:r w:rsidRPr="00B66FEC">
              <w:rPr>
                <w:rFonts w:cs="Calibri"/>
                <w:lang w:eastAsia="en-US"/>
              </w:rPr>
              <w:t>[Draft] Reply LS on NW side data collection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F4F57D" w14:textId="77777777" w:rsidR="00000A88" w:rsidRPr="00D93AD2" w:rsidRDefault="00000A88"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RAN2 CC: RAN1</w:t>
            </w:r>
          </w:p>
        </w:tc>
      </w:tr>
      <w:tr w:rsidR="00000A88" w:rsidRPr="006706AE" w14:paraId="6ABA9D2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C4DA4B" w14:textId="77777777" w:rsidR="00000A88" w:rsidRPr="0021297C" w:rsidRDefault="00000A88" w:rsidP="00C87DB8">
            <w:pPr>
              <w:widowControl w:val="0"/>
              <w:spacing w:line="276" w:lineRule="auto"/>
              <w:ind w:left="144" w:hanging="144"/>
              <w:rPr>
                <w:rFonts w:cs="Calibri"/>
                <w:lang w:eastAsia="en-US"/>
              </w:rPr>
            </w:pPr>
            <w:hyperlink r:id="rId416" w:history="1">
              <w:r w:rsidRPr="0021297C">
                <w:rPr>
                  <w:rFonts w:cs="Calibri"/>
                  <w:lang w:eastAsia="en-US"/>
                </w:rPr>
                <w:t>R3-256988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F71D53" w14:textId="77777777" w:rsidR="00000A88" w:rsidRPr="00B66FEC" w:rsidRDefault="00000A88" w:rsidP="00C87DB8">
            <w:pPr>
              <w:widowControl w:val="0"/>
              <w:spacing w:line="276" w:lineRule="auto"/>
              <w:ind w:left="144" w:hanging="144"/>
              <w:rPr>
                <w:rFonts w:cs="Calibri"/>
                <w:lang w:eastAsia="en-US"/>
              </w:rPr>
            </w:pPr>
            <w:r w:rsidRPr="00B66FEC">
              <w:rPr>
                <w:rFonts w:cs="Calibri"/>
                <w:lang w:eastAsia="en-US"/>
              </w:rPr>
              <w:t>(Draft Reply LS to RAN2) Discussion on the Reply LS from RAN2 on NW side data collection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BA7AEE" w14:textId="77777777" w:rsidR="00000A88" w:rsidRDefault="00000A88" w:rsidP="00C87DB8">
            <w:pPr>
              <w:widowControl w:val="0"/>
              <w:spacing w:line="276" w:lineRule="auto"/>
              <w:ind w:left="144" w:hanging="144"/>
              <w:rPr>
                <w:rFonts w:cs="Calibri"/>
                <w:lang w:eastAsia="en-US"/>
              </w:rPr>
            </w:pPr>
            <w:r w:rsidRPr="00D93AD2">
              <w:rPr>
                <w:rFonts w:cs="Calibri"/>
                <w:lang w:eastAsia="en-US"/>
              </w:rPr>
              <w:t>other</w:t>
            </w:r>
          </w:p>
          <w:p w14:paraId="242CEE31" w14:textId="544DD8EF" w:rsidR="0061721C" w:rsidRPr="00D93AD2" w:rsidRDefault="0061721C" w:rsidP="00C87DB8">
            <w:pPr>
              <w:widowControl w:val="0"/>
              <w:spacing w:line="276" w:lineRule="auto"/>
              <w:ind w:left="144" w:hanging="144"/>
              <w:rPr>
                <w:rFonts w:cs="Calibri"/>
                <w:lang w:eastAsia="en-US"/>
              </w:rPr>
            </w:pPr>
            <w:r>
              <w:rPr>
                <w:rFonts w:cs="Calibri"/>
                <w:lang w:eastAsia="en-US"/>
              </w:rPr>
              <w:t>Noted</w:t>
            </w:r>
          </w:p>
        </w:tc>
      </w:tr>
      <w:tr w:rsidR="00000A88" w:rsidRPr="006706AE" w14:paraId="5C16E6D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D100EE" w14:textId="77777777" w:rsidR="00000A88" w:rsidRPr="0021297C" w:rsidRDefault="00000A88" w:rsidP="00C87DB8">
            <w:pPr>
              <w:widowControl w:val="0"/>
              <w:spacing w:line="276" w:lineRule="auto"/>
              <w:ind w:left="144" w:hanging="144"/>
              <w:rPr>
                <w:rFonts w:cs="Calibri"/>
                <w:lang w:eastAsia="en-US"/>
              </w:rPr>
            </w:pPr>
            <w:hyperlink r:id="rId417" w:history="1">
              <w:r w:rsidRPr="0021297C">
                <w:rPr>
                  <w:rFonts w:cs="Calibri"/>
                  <w:lang w:eastAsia="en-US"/>
                </w:rPr>
                <w:t>R3-257075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1D91A3" w14:textId="77777777" w:rsidR="00000A88" w:rsidRPr="00B66FEC" w:rsidRDefault="00000A88" w:rsidP="00C87DB8">
            <w:pPr>
              <w:widowControl w:val="0"/>
              <w:spacing w:line="276" w:lineRule="auto"/>
              <w:ind w:left="144" w:hanging="144"/>
              <w:rPr>
                <w:rFonts w:cs="Calibri"/>
                <w:lang w:eastAsia="en-US"/>
              </w:rPr>
            </w:pPr>
            <w:r w:rsidRPr="00B66FEC">
              <w:rPr>
                <w:rFonts w:cs="Calibri"/>
                <w:lang w:eastAsia="en-US"/>
              </w:rPr>
              <w:t xml:space="preserve">Discussion on incoming </w:t>
            </w:r>
            <w:proofErr w:type="spellStart"/>
            <w:r w:rsidRPr="00B66FEC">
              <w:rPr>
                <w:rFonts w:cs="Calibri"/>
                <w:lang w:eastAsia="en-US"/>
              </w:rPr>
              <w:t>LSes</w:t>
            </w:r>
            <w:proofErr w:type="spellEnd"/>
            <w:r w:rsidRPr="00B66FEC">
              <w:rPr>
                <w:rFonts w:cs="Calibri"/>
                <w:lang w:eastAsia="en-US"/>
              </w:rPr>
              <w:t xml:space="preserve"> to RAN3 on AIML for PHY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EE2B2E" w14:textId="77777777" w:rsidR="00000A88" w:rsidRDefault="00000A88" w:rsidP="00C87DB8">
            <w:pPr>
              <w:widowControl w:val="0"/>
              <w:spacing w:line="276" w:lineRule="auto"/>
              <w:ind w:left="144" w:hanging="144"/>
              <w:rPr>
                <w:rFonts w:cs="Calibri"/>
                <w:lang w:eastAsia="en-US"/>
              </w:rPr>
            </w:pPr>
            <w:r w:rsidRPr="00D93AD2">
              <w:rPr>
                <w:rFonts w:cs="Calibri"/>
                <w:lang w:eastAsia="en-US"/>
              </w:rPr>
              <w:t>discussion</w:t>
            </w:r>
          </w:p>
          <w:p w14:paraId="3E68F8A0" w14:textId="0A0EEA35" w:rsidR="0061721C" w:rsidRPr="00D93AD2" w:rsidRDefault="0061721C" w:rsidP="00C87DB8">
            <w:pPr>
              <w:widowControl w:val="0"/>
              <w:spacing w:line="276" w:lineRule="auto"/>
              <w:ind w:left="144" w:hanging="144"/>
              <w:rPr>
                <w:rFonts w:cs="Calibri"/>
                <w:lang w:eastAsia="en-US"/>
              </w:rPr>
            </w:pPr>
            <w:r>
              <w:rPr>
                <w:rFonts w:cs="Calibri"/>
                <w:lang w:eastAsia="en-US"/>
              </w:rPr>
              <w:t>Noted</w:t>
            </w:r>
          </w:p>
        </w:tc>
      </w:tr>
      <w:tr w:rsidR="00B7012E" w:rsidRPr="006706AE" w14:paraId="0BFACCC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5725A9" w14:textId="77777777" w:rsidR="00B7012E" w:rsidRPr="0021297C" w:rsidRDefault="00B7012E" w:rsidP="00C87DB8">
            <w:pPr>
              <w:widowControl w:val="0"/>
              <w:spacing w:line="276" w:lineRule="auto"/>
              <w:ind w:left="144" w:hanging="144"/>
              <w:rPr>
                <w:rFonts w:cs="Calibri"/>
                <w:lang w:eastAsia="en-US"/>
              </w:rPr>
            </w:pPr>
            <w:hyperlink r:id="rId418" w:history="1">
              <w:r w:rsidRPr="0021297C">
                <w:rPr>
                  <w:rFonts w:cs="Calibri"/>
                  <w:lang w:eastAsia="en-US"/>
                </w:rPr>
                <w:t>R3-256735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4C824A"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 xml:space="preserve">[Draft LS] Reply LS to RAN2 about NW-side data </w:t>
            </w:r>
            <w:proofErr w:type="spellStart"/>
            <w:r w:rsidRPr="00D93AD2">
              <w:rPr>
                <w:rFonts w:cs="Calibri"/>
                <w:lang w:eastAsia="en-US"/>
              </w:rPr>
              <w:t>colleciton</w:t>
            </w:r>
            <w:proofErr w:type="spellEnd"/>
            <w:r w:rsidRPr="00D93AD2">
              <w:rPr>
                <w:rFonts w:cs="Calibri"/>
                <w:lang w:eastAsia="en-US"/>
              </w:rPr>
              <w:t xml:space="preserv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AC3A4B" w14:textId="77777777" w:rsidR="00B7012E" w:rsidRDefault="00B7012E"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RAN2 CC: RAN1</w:t>
            </w:r>
          </w:p>
          <w:p w14:paraId="292F05B5" w14:textId="40E0E67A" w:rsidR="0061721C" w:rsidRPr="00D93AD2" w:rsidRDefault="0061721C" w:rsidP="00C87DB8">
            <w:pPr>
              <w:widowControl w:val="0"/>
              <w:spacing w:line="276" w:lineRule="auto"/>
              <w:ind w:left="144" w:hanging="144"/>
              <w:rPr>
                <w:rFonts w:cs="Calibri"/>
                <w:lang w:eastAsia="en-US"/>
              </w:rPr>
            </w:pPr>
            <w:r>
              <w:rPr>
                <w:rFonts w:cs="Calibri"/>
                <w:lang w:eastAsia="en-US"/>
              </w:rPr>
              <w:t>Noted</w:t>
            </w:r>
          </w:p>
        </w:tc>
      </w:tr>
      <w:tr w:rsidR="000B4B83" w:rsidRPr="006706AE" w14:paraId="7F646594" w14:textId="77777777" w:rsidTr="0061721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2A67424F" w14:textId="6EB2D8A4" w:rsidR="000B4B83" w:rsidRPr="006706AE" w:rsidRDefault="000B4B83" w:rsidP="00E966AD">
            <w:pPr>
              <w:pStyle w:val="Heading3"/>
              <w:rPr>
                <w:rFonts w:eastAsia="DengXian"/>
              </w:rPr>
            </w:pPr>
            <w:r w:rsidRPr="006706AE">
              <w:rPr>
                <w:rFonts w:eastAsia="DengXian"/>
              </w:rPr>
              <w:t>9.2.1</w:t>
            </w:r>
            <w:r w:rsidR="00200909">
              <w:rPr>
                <w:rFonts w:eastAsia="DengXian"/>
              </w:rPr>
              <w:t>2</w:t>
            </w:r>
            <w:r w:rsidRPr="006706AE">
              <w:rPr>
                <w:rFonts w:eastAsia="DengXian"/>
              </w:rPr>
              <w:t xml:space="preserve">. </w:t>
            </w:r>
            <w:r w:rsidR="009E213A" w:rsidRPr="006706AE">
              <w:rPr>
                <w:rFonts w:eastAsia="DengXian"/>
              </w:rPr>
              <w:t>R19 NR XR Enhancements</w:t>
            </w:r>
          </w:p>
          <w:p w14:paraId="1287D0DD" w14:textId="56678E97"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D93AD2" w:rsidRPr="0061721C" w14:paraId="319E383C" w14:textId="77777777" w:rsidTr="005E346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3CB7E16" w14:textId="037E6C18" w:rsidR="00D93AD2" w:rsidRPr="0061721C" w:rsidRDefault="00D93AD2" w:rsidP="00D93AD2">
            <w:pPr>
              <w:widowControl w:val="0"/>
              <w:spacing w:line="276" w:lineRule="auto"/>
              <w:ind w:left="144" w:hanging="144"/>
              <w:rPr>
                <w:rFonts w:cs="Calibri"/>
                <w:lang w:eastAsia="en-US"/>
              </w:rPr>
            </w:pPr>
            <w:hyperlink r:id="rId419" w:history="1">
              <w:r w:rsidRPr="0061721C">
                <w:rPr>
                  <w:rFonts w:cs="Calibri"/>
                  <w:lang w:eastAsia="en-US"/>
                </w:rPr>
                <w:t>R3-256655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0B0C6BE" w14:textId="240575FD" w:rsidR="00D93AD2" w:rsidRPr="0061721C" w:rsidRDefault="00D93AD2" w:rsidP="00D93AD2">
            <w:pPr>
              <w:widowControl w:val="0"/>
              <w:spacing w:line="276" w:lineRule="auto"/>
              <w:ind w:left="144" w:hanging="144"/>
              <w:rPr>
                <w:rFonts w:cs="Calibri"/>
                <w:lang w:eastAsia="en-US"/>
              </w:rPr>
            </w:pPr>
            <w:r w:rsidRPr="0061721C">
              <w:rPr>
                <w:rFonts w:cs="Calibri"/>
                <w:lang w:eastAsia="en-US"/>
              </w:rPr>
              <w:t xml:space="preserve">Correction on PDU Set based QoS handling (CATT, Nokia, Nokia Shanghai Bell, Huawei, </w:t>
            </w:r>
            <w:proofErr w:type="spellStart"/>
            <w:r w:rsidRPr="0061721C">
              <w:rPr>
                <w:rFonts w:cs="Calibri"/>
                <w:lang w:eastAsia="en-US"/>
              </w:rPr>
              <w:t>Offinno</w:t>
            </w:r>
            <w:proofErr w:type="spellEnd"/>
            <w:r w:rsidRPr="0061721C">
              <w:rPr>
                <w:rFonts w:cs="Calibri"/>
                <w:lang w:eastAsia="en-US"/>
              </w:rPr>
              <w:t>, ZTE,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BB82C2C" w14:textId="77777777" w:rsidR="00D93AD2" w:rsidRPr="0061721C" w:rsidRDefault="00D93AD2" w:rsidP="00D93AD2">
            <w:pPr>
              <w:widowControl w:val="0"/>
              <w:spacing w:line="276" w:lineRule="auto"/>
              <w:ind w:left="144" w:hanging="144"/>
              <w:rPr>
                <w:rFonts w:cs="Calibri"/>
                <w:lang w:eastAsia="en-US"/>
              </w:rPr>
            </w:pPr>
            <w:proofErr w:type="spellStart"/>
            <w:r w:rsidRPr="0061721C">
              <w:rPr>
                <w:rFonts w:cs="Calibri"/>
                <w:lang w:eastAsia="en-US"/>
              </w:rPr>
              <w:t>draftCR</w:t>
            </w:r>
            <w:proofErr w:type="spellEnd"/>
          </w:p>
          <w:p w14:paraId="640E857C" w14:textId="77777777" w:rsidR="0061721C" w:rsidRPr="0061721C" w:rsidRDefault="0061721C" w:rsidP="0061721C">
            <w:pPr>
              <w:widowControl w:val="0"/>
              <w:numPr>
                <w:ilvl w:val="0"/>
                <w:numId w:val="43"/>
              </w:numPr>
              <w:spacing w:line="276" w:lineRule="auto"/>
              <w:rPr>
                <w:rFonts w:cs="Calibri"/>
                <w:lang w:eastAsia="en-US"/>
              </w:rPr>
            </w:pPr>
            <w:r w:rsidRPr="0061721C">
              <w:rPr>
                <w:rFonts w:cs="Calibri"/>
                <w:lang w:eastAsia="en-US"/>
              </w:rPr>
              <w:t>“Ofinno”</w:t>
            </w:r>
          </w:p>
          <w:p w14:paraId="5214C07D" w14:textId="77777777" w:rsidR="0061721C" w:rsidRPr="0061721C" w:rsidRDefault="0061721C" w:rsidP="0061721C">
            <w:pPr>
              <w:widowControl w:val="0"/>
              <w:numPr>
                <w:ilvl w:val="0"/>
                <w:numId w:val="43"/>
              </w:numPr>
              <w:spacing w:line="276" w:lineRule="auto"/>
              <w:rPr>
                <w:rFonts w:cs="Calibri"/>
                <w:lang w:eastAsia="en-US"/>
              </w:rPr>
            </w:pPr>
            <w:r w:rsidRPr="0061721C">
              <w:rPr>
                <w:rFonts w:cs="Calibri"/>
                <w:lang w:eastAsia="en-US"/>
              </w:rPr>
              <w:t>Update to latest spec</w:t>
            </w:r>
          </w:p>
          <w:p w14:paraId="28C53C12" w14:textId="2B45EB07" w:rsidR="0061721C" w:rsidRPr="0061721C" w:rsidRDefault="0061721C" w:rsidP="0061721C">
            <w:pPr>
              <w:widowControl w:val="0"/>
              <w:spacing w:line="276" w:lineRule="auto"/>
              <w:rPr>
                <w:rFonts w:cs="Calibri"/>
                <w:color w:val="000000"/>
                <w:lang w:eastAsia="en-US"/>
              </w:rPr>
            </w:pPr>
            <w:r w:rsidRPr="0061721C">
              <w:rPr>
                <w:rFonts w:cs="Calibri"/>
                <w:lang w:eastAsia="en-US"/>
              </w:rPr>
              <w:t xml:space="preserve">Rev in </w:t>
            </w:r>
            <w:hyperlink r:id="rId420" w:history="1">
              <w:r w:rsidR="005E3467">
                <w:rPr>
                  <w:rStyle w:val="Hyperlink"/>
                  <w:rFonts w:cs="Calibri"/>
                  <w:lang w:eastAsia="en-US"/>
                </w:rPr>
                <w:t>R3-257264</w:t>
              </w:r>
            </w:hyperlink>
            <w:r w:rsidRPr="0061721C">
              <w:rPr>
                <w:rFonts w:cs="Calibri"/>
                <w:b/>
                <w:color w:val="008000"/>
                <w:lang w:eastAsia="en-US"/>
              </w:rPr>
              <w:t xml:space="preserve"> Endorsed</w:t>
            </w:r>
            <w:r>
              <w:rPr>
                <w:rFonts w:cs="Calibri"/>
                <w:b/>
                <w:color w:val="008000"/>
                <w:lang w:eastAsia="en-US"/>
              </w:rPr>
              <w:t xml:space="preserve"> unseen</w:t>
            </w:r>
          </w:p>
        </w:tc>
      </w:tr>
      <w:tr w:rsidR="0080001E" w:rsidRPr="005E3467" w14:paraId="0BF441D1" w14:textId="77777777" w:rsidTr="000A23E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953771B" w14:textId="77777777" w:rsidR="0080001E" w:rsidRPr="005E3467" w:rsidRDefault="0080001E" w:rsidP="007D18CD">
            <w:pPr>
              <w:widowControl w:val="0"/>
              <w:spacing w:line="276" w:lineRule="auto"/>
              <w:ind w:left="144" w:hanging="144"/>
              <w:rPr>
                <w:rFonts w:cs="Calibri"/>
                <w:lang w:eastAsia="en-US"/>
              </w:rPr>
            </w:pPr>
            <w:hyperlink r:id="rId421" w:history="1">
              <w:r w:rsidRPr="005E3467">
                <w:rPr>
                  <w:rFonts w:cs="Calibri"/>
                  <w:lang w:eastAsia="en-US"/>
                </w:rPr>
                <w:t>R3-256808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20D30AF" w14:textId="77777777" w:rsidR="0080001E" w:rsidRPr="005E3467" w:rsidRDefault="0080001E" w:rsidP="007D18CD">
            <w:pPr>
              <w:widowControl w:val="0"/>
              <w:spacing w:line="276" w:lineRule="auto"/>
              <w:ind w:left="144" w:hanging="144"/>
              <w:rPr>
                <w:rFonts w:cs="Calibri"/>
                <w:lang w:eastAsia="en-US"/>
              </w:rPr>
            </w:pPr>
            <w:r w:rsidRPr="005E3467">
              <w:rPr>
                <w:rFonts w:cs="Calibri"/>
                <w:lang w:eastAsia="en-US"/>
              </w:rPr>
              <w:t xml:space="preserve">Correction on PDU Set handling during Handover (Huawei, Nokia, Nokia Shanghai Bell, Ericsson, CATT, </w:t>
            </w:r>
            <w:proofErr w:type="spellStart"/>
            <w:r w:rsidRPr="005E3467">
              <w:rPr>
                <w:rFonts w:cs="Calibri"/>
                <w:lang w:eastAsia="en-US"/>
              </w:rPr>
              <w:t>Offinno</w:t>
            </w:r>
            <w:proofErr w:type="spellEnd"/>
            <w:r w:rsidRPr="005E3467">
              <w:rPr>
                <w:rFonts w:cs="Calibri"/>
                <w:lang w:eastAsia="en-US"/>
              </w:rPr>
              <w:t>, ZTE)</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0E3BA82" w14:textId="77777777" w:rsidR="0080001E" w:rsidRPr="005E3467" w:rsidRDefault="0080001E" w:rsidP="007D18CD">
            <w:pPr>
              <w:widowControl w:val="0"/>
              <w:spacing w:line="276" w:lineRule="auto"/>
              <w:ind w:left="144" w:hanging="144"/>
              <w:rPr>
                <w:rFonts w:cs="Calibri"/>
                <w:lang w:eastAsia="en-US"/>
              </w:rPr>
            </w:pPr>
            <w:proofErr w:type="spellStart"/>
            <w:r w:rsidRPr="005E3467">
              <w:rPr>
                <w:rFonts w:cs="Calibri"/>
                <w:lang w:eastAsia="en-US"/>
              </w:rPr>
              <w:t>draftCR</w:t>
            </w:r>
            <w:proofErr w:type="spellEnd"/>
          </w:p>
          <w:p w14:paraId="536D0433" w14:textId="77777777" w:rsidR="005E3467" w:rsidRPr="005E3467" w:rsidRDefault="005E3467" w:rsidP="005E3467">
            <w:pPr>
              <w:widowControl w:val="0"/>
              <w:numPr>
                <w:ilvl w:val="0"/>
                <w:numId w:val="43"/>
              </w:numPr>
              <w:spacing w:line="276" w:lineRule="auto"/>
              <w:rPr>
                <w:rFonts w:cs="Calibri"/>
                <w:lang w:eastAsia="en-US"/>
              </w:rPr>
            </w:pPr>
            <w:r w:rsidRPr="005E3467">
              <w:rPr>
                <w:rFonts w:cs="Calibri"/>
                <w:lang w:eastAsia="en-US"/>
              </w:rPr>
              <w:t>“Ofinno”</w:t>
            </w:r>
          </w:p>
          <w:p w14:paraId="6F11764C" w14:textId="366232DD" w:rsidR="005E3467" w:rsidRPr="005E3467" w:rsidRDefault="005E3467" w:rsidP="005E3467">
            <w:pPr>
              <w:widowControl w:val="0"/>
              <w:spacing w:line="276" w:lineRule="auto"/>
              <w:rPr>
                <w:rFonts w:cs="Calibri"/>
                <w:color w:val="000000"/>
                <w:lang w:eastAsia="en-US"/>
              </w:rPr>
            </w:pPr>
            <w:r w:rsidRPr="005E3467">
              <w:rPr>
                <w:rFonts w:cs="Calibri"/>
                <w:lang w:eastAsia="en-US"/>
              </w:rPr>
              <w:t xml:space="preserve">Rev in </w:t>
            </w:r>
            <w:hyperlink r:id="rId422" w:history="1">
              <w:r w:rsidRPr="005E3467">
                <w:rPr>
                  <w:rStyle w:val="Hyperlink"/>
                  <w:rFonts w:cs="Calibri"/>
                  <w:lang w:eastAsia="en-US"/>
                </w:rPr>
                <w:t>R3-257265</w:t>
              </w:r>
            </w:hyperlink>
            <w:r w:rsidRPr="005E3467">
              <w:rPr>
                <w:rFonts w:cs="Calibri"/>
                <w:b/>
                <w:color w:val="008000"/>
                <w:lang w:eastAsia="en-US"/>
              </w:rPr>
              <w:t xml:space="preserve"> Endorsed</w:t>
            </w:r>
            <w:r>
              <w:rPr>
                <w:rFonts w:cs="Calibri"/>
                <w:b/>
                <w:color w:val="008000"/>
                <w:lang w:eastAsia="en-US"/>
              </w:rPr>
              <w:t xml:space="preserve"> unseen</w:t>
            </w:r>
          </w:p>
        </w:tc>
      </w:tr>
      <w:tr w:rsidR="0080001E" w:rsidRPr="000A23E0" w14:paraId="4E8509B6" w14:textId="77777777" w:rsidTr="000A23E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48D9A4F" w14:textId="77777777" w:rsidR="0080001E" w:rsidRPr="000A23E0" w:rsidRDefault="0080001E" w:rsidP="007D18CD">
            <w:pPr>
              <w:widowControl w:val="0"/>
              <w:spacing w:line="276" w:lineRule="auto"/>
              <w:ind w:left="144" w:hanging="144"/>
              <w:rPr>
                <w:rFonts w:cs="Calibri"/>
                <w:lang w:eastAsia="en-US"/>
              </w:rPr>
            </w:pPr>
            <w:hyperlink r:id="rId423" w:history="1">
              <w:r w:rsidRPr="000A23E0">
                <w:rPr>
                  <w:rFonts w:cs="Calibri"/>
                  <w:lang w:eastAsia="en-US"/>
                </w:rPr>
                <w:t>R3-256891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765A90F" w14:textId="77777777" w:rsidR="0080001E" w:rsidRPr="000A23E0" w:rsidRDefault="0080001E" w:rsidP="007D18CD">
            <w:pPr>
              <w:widowControl w:val="0"/>
              <w:spacing w:line="276" w:lineRule="auto"/>
              <w:ind w:left="144" w:hanging="144"/>
              <w:rPr>
                <w:rFonts w:cs="Calibri"/>
                <w:lang w:eastAsia="en-US"/>
              </w:rPr>
            </w:pPr>
            <w:r w:rsidRPr="000A23E0">
              <w:rPr>
                <w:rFonts w:cs="Calibri"/>
                <w:lang w:eastAsia="en-US"/>
              </w:rPr>
              <w:t>Add the missing behavior text for DL PDU Set Information Marking Support Indication (Nokia, Nokia Shanghai Bell, CATT, Qualcomm, ZTE, Ericsson, Ofinno)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E93ED16" w14:textId="77777777" w:rsidR="0080001E" w:rsidRPr="000A23E0" w:rsidRDefault="0080001E" w:rsidP="007D18CD">
            <w:pPr>
              <w:widowControl w:val="0"/>
              <w:spacing w:line="276" w:lineRule="auto"/>
              <w:ind w:left="144" w:hanging="144"/>
              <w:rPr>
                <w:rFonts w:cs="Calibri"/>
                <w:lang w:eastAsia="en-US"/>
              </w:rPr>
            </w:pPr>
            <w:r w:rsidRPr="000A23E0">
              <w:rPr>
                <w:rFonts w:cs="Calibri"/>
                <w:lang w:eastAsia="en-US"/>
              </w:rPr>
              <w:t>CR1551r, TS 38.423 v19.0.0, Rel-19, Cat. F</w:t>
            </w:r>
          </w:p>
          <w:p w14:paraId="4C95DA43" w14:textId="77777777" w:rsidR="000A23E0" w:rsidRPr="000A23E0" w:rsidRDefault="000A23E0" w:rsidP="000A23E0">
            <w:pPr>
              <w:widowControl w:val="0"/>
              <w:numPr>
                <w:ilvl w:val="0"/>
                <w:numId w:val="43"/>
              </w:numPr>
              <w:spacing w:line="276" w:lineRule="auto"/>
              <w:rPr>
                <w:rFonts w:cs="Calibri"/>
                <w:lang w:eastAsia="en-US"/>
              </w:rPr>
            </w:pPr>
            <w:r w:rsidRPr="000A23E0">
              <w:rPr>
                <w:rFonts w:cs="Calibri"/>
                <w:lang w:eastAsia="en-US"/>
              </w:rPr>
              <w:t>Add Huawei as co-source</w:t>
            </w:r>
          </w:p>
          <w:p w14:paraId="52136E8D" w14:textId="3FD53792" w:rsidR="000A23E0" w:rsidRPr="000A23E0" w:rsidRDefault="000A23E0" w:rsidP="000A23E0">
            <w:pPr>
              <w:widowControl w:val="0"/>
              <w:spacing w:line="276" w:lineRule="auto"/>
              <w:rPr>
                <w:rFonts w:cs="Calibri"/>
                <w:color w:val="000000"/>
                <w:lang w:eastAsia="en-US"/>
              </w:rPr>
            </w:pPr>
            <w:r w:rsidRPr="000A23E0">
              <w:rPr>
                <w:rFonts w:cs="Calibri"/>
                <w:lang w:eastAsia="en-US"/>
              </w:rPr>
              <w:t xml:space="preserve">Rev in </w:t>
            </w:r>
            <w:hyperlink r:id="rId424" w:history="1">
              <w:r w:rsidRPr="000A23E0">
                <w:rPr>
                  <w:rStyle w:val="Hyperlink"/>
                  <w:rFonts w:cs="Calibri"/>
                  <w:lang w:eastAsia="en-US"/>
                </w:rPr>
                <w:t>R3-257266</w:t>
              </w:r>
            </w:hyperlink>
            <w:r w:rsidRPr="000A23E0">
              <w:rPr>
                <w:rFonts w:cs="Calibri"/>
                <w:b/>
                <w:color w:val="008000"/>
                <w:lang w:eastAsia="en-US"/>
              </w:rPr>
              <w:t xml:space="preserve"> Endorsed</w:t>
            </w:r>
            <w:r>
              <w:rPr>
                <w:rFonts w:cs="Calibri"/>
                <w:b/>
                <w:color w:val="008000"/>
                <w:lang w:eastAsia="en-US"/>
              </w:rPr>
              <w:t xml:space="preserve"> unseen</w:t>
            </w:r>
          </w:p>
        </w:tc>
      </w:tr>
      <w:tr w:rsidR="0080001E" w:rsidRPr="006706AE" w14:paraId="08FF32FA" w14:textId="77777777" w:rsidTr="004959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C2DD0A" w14:textId="77777777" w:rsidR="0080001E" w:rsidRPr="000A23E0" w:rsidRDefault="0080001E" w:rsidP="007D18CD">
            <w:pPr>
              <w:widowControl w:val="0"/>
              <w:spacing w:line="276" w:lineRule="auto"/>
              <w:ind w:left="144" w:hanging="144"/>
              <w:rPr>
                <w:rFonts w:cs="Calibri"/>
                <w:lang w:eastAsia="en-US"/>
              </w:rPr>
            </w:pPr>
            <w:hyperlink r:id="rId425" w:history="1">
              <w:r w:rsidRPr="000A23E0">
                <w:rPr>
                  <w:rFonts w:cs="Calibri"/>
                  <w:lang w:eastAsia="en-US"/>
                </w:rPr>
                <w:t>R3-257166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A685A1" w14:textId="77777777" w:rsidR="0080001E" w:rsidRPr="00261C51" w:rsidRDefault="0080001E" w:rsidP="007D18CD">
            <w:pPr>
              <w:widowControl w:val="0"/>
              <w:spacing w:line="276" w:lineRule="auto"/>
              <w:ind w:left="144" w:hanging="144"/>
              <w:rPr>
                <w:rFonts w:cs="Calibri"/>
                <w:lang w:eastAsia="en-US"/>
              </w:rPr>
            </w:pPr>
            <w:r w:rsidRPr="00261C51">
              <w:rPr>
                <w:rFonts w:cs="Calibri"/>
                <w:lang w:eastAsia="en-US"/>
              </w:rPr>
              <w:t xml:space="preserve">Correction on stage 3 description on Indication of Bitrate Adaptation IE in NGAP (ZTE Corporation, </w:t>
            </w:r>
            <w:r w:rsidRPr="00261C51">
              <w:rPr>
                <w:rFonts w:cs="Calibri"/>
                <w:lang w:eastAsia="en-US"/>
              </w:rPr>
              <w:lastRenderedPageBreak/>
              <w:t xml:space="preserve">Nokia, Nokia Shanghai </w:t>
            </w:r>
            <w:proofErr w:type="spellStart"/>
            <w:proofErr w:type="gramStart"/>
            <w:r w:rsidRPr="00261C51">
              <w:rPr>
                <w:rFonts w:cs="Calibri"/>
                <w:lang w:eastAsia="en-US"/>
              </w:rPr>
              <w:t>Bell,CATT</w:t>
            </w:r>
            <w:proofErr w:type="spellEnd"/>
            <w:proofErr w:type="gramEnd"/>
            <w:r w:rsidRPr="00261C51">
              <w:rPr>
                <w:rFonts w:cs="Calibri"/>
                <w:lang w:eastAsia="en-US"/>
              </w:rPr>
              <w:t>, Qualcomm, Huawei,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75B582" w14:textId="77777777" w:rsidR="0080001E" w:rsidRDefault="0080001E" w:rsidP="007D18CD">
            <w:pPr>
              <w:widowControl w:val="0"/>
              <w:spacing w:line="276" w:lineRule="auto"/>
              <w:ind w:left="144" w:hanging="144"/>
              <w:rPr>
                <w:rFonts w:cs="Calibri"/>
                <w:lang w:eastAsia="en-US"/>
              </w:rPr>
            </w:pPr>
            <w:r w:rsidRPr="00D93AD2">
              <w:rPr>
                <w:rFonts w:cs="Calibri"/>
                <w:lang w:eastAsia="en-US"/>
              </w:rPr>
              <w:lastRenderedPageBreak/>
              <w:t>CR1370r, TS 38.413 v19.0.0, Rel-19, Cat. F</w:t>
            </w:r>
          </w:p>
          <w:p w14:paraId="60611F6B" w14:textId="739B0FDC" w:rsidR="004959BE" w:rsidRPr="00D93AD2" w:rsidRDefault="004959BE" w:rsidP="007D18CD">
            <w:pPr>
              <w:widowControl w:val="0"/>
              <w:spacing w:line="276" w:lineRule="auto"/>
              <w:ind w:left="144" w:hanging="144"/>
              <w:rPr>
                <w:rFonts w:cs="Calibri"/>
                <w:lang w:eastAsia="en-US"/>
              </w:rPr>
            </w:pPr>
            <w:r>
              <w:rPr>
                <w:rFonts w:cs="Calibri"/>
                <w:lang w:eastAsia="en-US"/>
              </w:rPr>
              <w:t>Merged</w:t>
            </w:r>
          </w:p>
        </w:tc>
      </w:tr>
      <w:tr w:rsidR="007A7CCC" w:rsidRPr="004959BE" w14:paraId="3DB57632" w14:textId="77777777" w:rsidTr="004959B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42A3BDF" w14:textId="77777777" w:rsidR="007A7CCC" w:rsidRPr="004959BE" w:rsidRDefault="007A7CCC" w:rsidP="007D18CD">
            <w:pPr>
              <w:widowControl w:val="0"/>
              <w:spacing w:line="276" w:lineRule="auto"/>
              <w:ind w:left="144" w:hanging="144"/>
              <w:rPr>
                <w:rFonts w:cs="Calibri"/>
                <w:lang w:eastAsia="en-US"/>
              </w:rPr>
            </w:pPr>
            <w:hyperlink r:id="rId426" w:history="1">
              <w:r w:rsidRPr="004959BE">
                <w:rPr>
                  <w:rFonts w:cs="Calibri"/>
                  <w:lang w:eastAsia="en-US"/>
                </w:rPr>
                <w:t>R3-257034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347B5CD" w14:textId="77777777" w:rsidR="007A7CCC" w:rsidRPr="004959BE" w:rsidRDefault="007A7CCC" w:rsidP="007D18CD">
            <w:pPr>
              <w:widowControl w:val="0"/>
              <w:spacing w:line="276" w:lineRule="auto"/>
              <w:ind w:left="144" w:hanging="144"/>
              <w:rPr>
                <w:rFonts w:cs="Calibri"/>
                <w:lang w:eastAsia="en-US"/>
              </w:rPr>
            </w:pPr>
            <w:r w:rsidRPr="004959BE">
              <w:rPr>
                <w:rFonts w:cs="Calibri"/>
                <w:lang w:eastAsia="en-US"/>
              </w:rPr>
              <w:t>Add procedure texts on XR uplink rate control in NGAP (Ofinno)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9DD0509" w14:textId="77777777" w:rsidR="007A7CCC" w:rsidRPr="004959BE" w:rsidRDefault="007A7CCC" w:rsidP="007D18CD">
            <w:pPr>
              <w:widowControl w:val="0"/>
              <w:spacing w:line="276" w:lineRule="auto"/>
              <w:ind w:left="144" w:hanging="144"/>
              <w:rPr>
                <w:rFonts w:cs="Calibri"/>
                <w:lang w:eastAsia="en-US"/>
              </w:rPr>
            </w:pPr>
            <w:r w:rsidRPr="004959BE">
              <w:rPr>
                <w:rFonts w:cs="Calibri"/>
                <w:lang w:eastAsia="en-US"/>
              </w:rPr>
              <w:t>CR1358r, TS 38.413 v19.0.0, Rel-19, Cat. F</w:t>
            </w:r>
          </w:p>
          <w:p w14:paraId="64B862DE" w14:textId="53D37548" w:rsidR="004959BE" w:rsidRPr="004959BE" w:rsidRDefault="004959BE" w:rsidP="004959BE">
            <w:pPr>
              <w:widowControl w:val="0"/>
              <w:numPr>
                <w:ilvl w:val="0"/>
                <w:numId w:val="43"/>
              </w:numPr>
              <w:spacing w:line="276" w:lineRule="auto"/>
              <w:rPr>
                <w:rFonts w:cs="Calibri"/>
                <w:lang w:eastAsia="en-US"/>
              </w:rPr>
            </w:pPr>
            <w:r w:rsidRPr="004959BE">
              <w:rPr>
                <w:rFonts w:cs="Calibri"/>
                <w:lang w:eastAsia="en-US"/>
              </w:rPr>
              <w:t xml:space="preserve">Add ZTE Corporation, Nokia, Nokia Shanghai </w:t>
            </w:r>
            <w:proofErr w:type="spellStart"/>
            <w:proofErr w:type="gramStart"/>
            <w:r w:rsidRPr="004959BE">
              <w:rPr>
                <w:rFonts w:cs="Calibri"/>
                <w:lang w:eastAsia="en-US"/>
              </w:rPr>
              <w:t>Bell,CATT</w:t>
            </w:r>
            <w:proofErr w:type="spellEnd"/>
            <w:proofErr w:type="gramEnd"/>
            <w:r w:rsidRPr="004959BE">
              <w:rPr>
                <w:rFonts w:cs="Calibri"/>
                <w:lang w:eastAsia="en-US"/>
              </w:rPr>
              <w:t>, Qualcomm, Huawei, Ericsson, Samsung, China Telecom as co-sources</w:t>
            </w:r>
          </w:p>
          <w:p w14:paraId="31164082" w14:textId="40B80DEA" w:rsidR="004959BE" w:rsidRPr="004959BE" w:rsidRDefault="004959BE" w:rsidP="004959BE">
            <w:pPr>
              <w:widowControl w:val="0"/>
              <w:spacing w:line="276" w:lineRule="auto"/>
              <w:rPr>
                <w:rFonts w:cs="Calibri"/>
                <w:color w:val="000000"/>
                <w:lang w:eastAsia="en-US"/>
              </w:rPr>
            </w:pPr>
            <w:r w:rsidRPr="004959BE">
              <w:rPr>
                <w:rFonts w:cs="Calibri"/>
                <w:lang w:eastAsia="en-US"/>
              </w:rPr>
              <w:t xml:space="preserve">Rev in </w:t>
            </w:r>
            <w:hyperlink r:id="rId427" w:history="1">
              <w:r w:rsidRPr="004959BE">
                <w:rPr>
                  <w:rStyle w:val="Hyperlink"/>
                  <w:rFonts w:cs="Calibri"/>
                  <w:lang w:eastAsia="en-US"/>
                </w:rPr>
                <w:t>R3-257267</w:t>
              </w:r>
            </w:hyperlink>
            <w:r w:rsidRPr="004959BE">
              <w:rPr>
                <w:rFonts w:cs="Calibri"/>
                <w:b/>
                <w:color w:val="008000"/>
                <w:lang w:eastAsia="en-US"/>
              </w:rPr>
              <w:t xml:space="preserve"> Endorsed</w:t>
            </w:r>
            <w:r>
              <w:rPr>
                <w:rFonts w:cs="Calibri"/>
                <w:b/>
                <w:color w:val="008000"/>
                <w:lang w:eastAsia="en-US"/>
              </w:rPr>
              <w:t xml:space="preserve"> unseen</w:t>
            </w:r>
          </w:p>
        </w:tc>
      </w:tr>
      <w:tr w:rsidR="007A7CCC" w:rsidRPr="006706AE" w14:paraId="06F664CB"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855716" w14:textId="77777777" w:rsidR="007A7CCC" w:rsidRPr="000A23E0" w:rsidRDefault="007A7CCC" w:rsidP="007D18CD">
            <w:pPr>
              <w:widowControl w:val="0"/>
              <w:spacing w:line="276" w:lineRule="auto"/>
              <w:ind w:left="144" w:hanging="144"/>
              <w:rPr>
                <w:rFonts w:cs="Calibri"/>
                <w:lang w:eastAsia="en-US"/>
              </w:rPr>
            </w:pPr>
            <w:hyperlink r:id="rId428" w:history="1">
              <w:r w:rsidRPr="000A23E0">
                <w:rPr>
                  <w:rFonts w:cs="Calibri"/>
                  <w:lang w:eastAsia="en-US"/>
                </w:rPr>
                <w:t>R3-257143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6ACAA5" w14:textId="77777777" w:rsidR="007A7CCC" w:rsidRPr="00D93AD2" w:rsidRDefault="007A7CCC" w:rsidP="007D18CD">
            <w:pPr>
              <w:widowControl w:val="0"/>
              <w:spacing w:line="276" w:lineRule="auto"/>
              <w:ind w:left="144" w:hanging="144"/>
              <w:rPr>
                <w:rFonts w:cs="Calibri"/>
                <w:lang w:eastAsia="en-US"/>
              </w:rPr>
            </w:pPr>
            <w:r w:rsidRPr="00D93AD2">
              <w:rPr>
                <w:rFonts w:cs="Calibri"/>
                <w:lang w:eastAsia="en-US"/>
              </w:rPr>
              <w:t>Correction to TS 38.413 for XR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E32905" w14:textId="77777777" w:rsidR="007A7CCC" w:rsidRDefault="007A7CCC" w:rsidP="007D18CD">
            <w:pPr>
              <w:widowControl w:val="0"/>
              <w:spacing w:line="276" w:lineRule="auto"/>
              <w:ind w:left="144" w:hanging="144"/>
              <w:rPr>
                <w:rFonts w:cs="Calibri"/>
                <w:lang w:eastAsia="en-US"/>
              </w:rPr>
            </w:pPr>
            <w:r w:rsidRPr="00D93AD2">
              <w:rPr>
                <w:rFonts w:cs="Calibri"/>
                <w:lang w:eastAsia="en-US"/>
              </w:rPr>
              <w:t>CR1368r, TS 38.413 v19.0.0, Rel-19, Cat. F</w:t>
            </w:r>
          </w:p>
          <w:p w14:paraId="1EED0C1D" w14:textId="309076F9" w:rsidR="004959BE" w:rsidRPr="00D93AD2" w:rsidRDefault="004959BE" w:rsidP="007D18CD">
            <w:pPr>
              <w:widowControl w:val="0"/>
              <w:spacing w:line="276" w:lineRule="auto"/>
              <w:ind w:left="144" w:hanging="144"/>
              <w:rPr>
                <w:rFonts w:cs="Calibri"/>
                <w:lang w:eastAsia="en-US"/>
              </w:rPr>
            </w:pPr>
            <w:r>
              <w:rPr>
                <w:rFonts w:cs="Calibri"/>
                <w:lang w:eastAsia="en-US"/>
              </w:rPr>
              <w:t>Merged</w:t>
            </w:r>
          </w:p>
        </w:tc>
      </w:tr>
      <w:tr w:rsidR="00D93AD2" w:rsidRPr="006706AE" w14:paraId="3F7ABB2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5EFE22" w14:textId="00BF4A88" w:rsidR="00D93AD2" w:rsidRPr="004959BE" w:rsidRDefault="00D93AD2" w:rsidP="00D93AD2">
            <w:pPr>
              <w:widowControl w:val="0"/>
              <w:spacing w:line="276" w:lineRule="auto"/>
              <w:ind w:left="144" w:hanging="144"/>
              <w:rPr>
                <w:rFonts w:cs="Calibri"/>
                <w:lang w:eastAsia="en-US"/>
              </w:rPr>
            </w:pPr>
            <w:hyperlink r:id="rId429" w:history="1">
              <w:r w:rsidRPr="004959BE">
                <w:rPr>
                  <w:rFonts w:cs="Calibri"/>
                  <w:lang w:eastAsia="en-US"/>
                </w:rPr>
                <w:t>R3-256730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485E07" w14:textId="459AEF7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RLC enhancement for XR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4C2029" w14:textId="63E17A9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0B2820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86D592" w14:textId="1C8BC5E7" w:rsidR="00D93AD2" w:rsidRPr="00A20761" w:rsidRDefault="00D93AD2" w:rsidP="00D93AD2">
            <w:pPr>
              <w:widowControl w:val="0"/>
              <w:spacing w:line="276" w:lineRule="auto"/>
              <w:ind w:left="144" w:hanging="144"/>
              <w:rPr>
                <w:rFonts w:cs="Calibri"/>
                <w:lang w:eastAsia="en-US"/>
              </w:rPr>
            </w:pPr>
            <w:hyperlink r:id="rId430" w:history="1">
              <w:r w:rsidRPr="00A20761">
                <w:rPr>
                  <w:rFonts w:cs="Calibri"/>
                  <w:lang w:eastAsia="en-US"/>
                </w:rPr>
                <w:t>R3-256731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BBEFAC" w14:textId="3933E07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RLC enhancement for XR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D6C1CC"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CR0158r, TS 38.425 v19.0.0, Rel-19, Cat. F</w:t>
            </w:r>
          </w:p>
          <w:p w14:paraId="1BE664B7" w14:textId="37162B27" w:rsidR="00616069" w:rsidRPr="00D93AD2" w:rsidRDefault="00616069" w:rsidP="00D93AD2">
            <w:pPr>
              <w:widowControl w:val="0"/>
              <w:spacing w:line="276" w:lineRule="auto"/>
              <w:ind w:left="144" w:hanging="144"/>
              <w:rPr>
                <w:rFonts w:cs="Calibri"/>
                <w:lang w:eastAsia="en-US"/>
              </w:rPr>
            </w:pPr>
            <w:r>
              <w:rPr>
                <w:rFonts w:cs="Calibri"/>
                <w:lang w:eastAsia="en-US"/>
              </w:rPr>
              <w:t xml:space="preserve">Rev in </w:t>
            </w:r>
            <w:hyperlink r:id="rId431" w:history="1">
              <w:r>
                <w:rPr>
                  <w:rStyle w:val="Hyperlink"/>
                  <w:rFonts w:cs="Calibri"/>
                  <w:lang w:eastAsia="en-US"/>
                </w:rPr>
                <w:t>R3-257290</w:t>
              </w:r>
            </w:hyperlink>
          </w:p>
        </w:tc>
      </w:tr>
      <w:tr w:rsidR="00D93AD2" w:rsidRPr="006706AE" w14:paraId="4627A05F" w14:textId="77777777" w:rsidTr="004378D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CBEF8E" w14:textId="1C18D434" w:rsidR="00D93AD2" w:rsidRPr="004378DF" w:rsidRDefault="00D93AD2" w:rsidP="00D93AD2">
            <w:pPr>
              <w:widowControl w:val="0"/>
              <w:spacing w:line="276" w:lineRule="auto"/>
              <w:ind w:left="144" w:hanging="144"/>
              <w:rPr>
                <w:rFonts w:cs="Calibri"/>
                <w:lang w:eastAsia="en-US"/>
              </w:rPr>
            </w:pPr>
            <w:hyperlink r:id="rId432" w:history="1">
              <w:r w:rsidRPr="004378DF">
                <w:rPr>
                  <w:rFonts w:cs="Calibri"/>
                  <w:lang w:eastAsia="en-US"/>
                </w:rPr>
                <w:t>R3-257023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B214CA" w14:textId="7F9193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 status indication of Available Bitrate reporting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D49367" w14:textId="0EDB23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CR1357r, TS 38.413 v19.0.0, Rel-19, Cat. F</w:t>
            </w:r>
          </w:p>
        </w:tc>
      </w:tr>
      <w:tr w:rsidR="00D93AD2" w:rsidRPr="004378DF" w14:paraId="794098E9" w14:textId="77777777" w:rsidTr="004378DF">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45C8C73" w14:textId="72A44B0C" w:rsidR="00D93AD2" w:rsidRPr="004378DF" w:rsidRDefault="00D93AD2" w:rsidP="00D93AD2">
            <w:pPr>
              <w:widowControl w:val="0"/>
              <w:spacing w:line="276" w:lineRule="auto"/>
              <w:ind w:left="144" w:hanging="144"/>
              <w:rPr>
                <w:rFonts w:cs="Calibri"/>
                <w:lang w:eastAsia="en-US"/>
              </w:rPr>
            </w:pPr>
            <w:hyperlink r:id="rId433" w:history="1">
              <w:r w:rsidRPr="004378DF">
                <w:rPr>
                  <w:rFonts w:cs="Calibri"/>
                  <w:lang w:eastAsia="en-US"/>
                </w:rPr>
                <w:t>R3-257142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D84D00D" w14:textId="23E007AB" w:rsidR="00D93AD2" w:rsidRPr="004378DF" w:rsidRDefault="00D93AD2" w:rsidP="00D93AD2">
            <w:pPr>
              <w:widowControl w:val="0"/>
              <w:spacing w:line="276" w:lineRule="auto"/>
              <w:ind w:left="144" w:hanging="144"/>
              <w:rPr>
                <w:rFonts w:cs="Calibri"/>
                <w:lang w:eastAsia="en-US"/>
              </w:rPr>
            </w:pPr>
            <w:r w:rsidRPr="004378DF">
              <w:rPr>
                <w:rFonts w:cs="Calibri"/>
                <w:lang w:eastAsia="en-US"/>
              </w:rPr>
              <w:t>Correction to TS 37.483 for XR (Samsung)</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D4EFADC" w14:textId="77777777" w:rsidR="00D93AD2" w:rsidRPr="004378DF" w:rsidRDefault="00D93AD2" w:rsidP="00D93AD2">
            <w:pPr>
              <w:widowControl w:val="0"/>
              <w:spacing w:line="276" w:lineRule="auto"/>
              <w:ind w:left="144" w:hanging="144"/>
              <w:rPr>
                <w:rFonts w:cs="Calibri"/>
                <w:lang w:eastAsia="en-US"/>
              </w:rPr>
            </w:pPr>
            <w:r w:rsidRPr="004378DF">
              <w:rPr>
                <w:rFonts w:cs="Calibri"/>
                <w:lang w:eastAsia="en-US"/>
              </w:rPr>
              <w:t>CR0184r, TS 37.483 v19.0.0, Rel-19, Cat. F</w:t>
            </w:r>
          </w:p>
          <w:p w14:paraId="3B2E4602" w14:textId="39FAC51B" w:rsidR="004378DF" w:rsidRPr="004378DF" w:rsidRDefault="004378DF" w:rsidP="00D93AD2">
            <w:pPr>
              <w:widowControl w:val="0"/>
              <w:spacing w:line="276" w:lineRule="auto"/>
              <w:ind w:left="144" w:hanging="144"/>
              <w:rPr>
                <w:rFonts w:cs="Calibri"/>
                <w:color w:val="000000"/>
                <w:lang w:eastAsia="en-US"/>
              </w:rPr>
            </w:pPr>
            <w:r w:rsidRPr="004378DF">
              <w:rPr>
                <w:rFonts w:cs="Calibri"/>
                <w:b/>
                <w:color w:val="008000"/>
                <w:lang w:eastAsia="en-US"/>
              </w:rPr>
              <w:t xml:space="preserve"> Endorsed</w:t>
            </w:r>
          </w:p>
        </w:tc>
      </w:tr>
      <w:tr w:rsidR="00D93AD2" w:rsidRPr="006706AE" w14:paraId="3F421D7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C44413" w14:textId="4C5D85B0" w:rsidR="00D93AD2" w:rsidRPr="004378DF" w:rsidRDefault="00D93AD2" w:rsidP="00D93AD2">
            <w:pPr>
              <w:widowControl w:val="0"/>
              <w:spacing w:line="276" w:lineRule="auto"/>
              <w:ind w:left="144" w:hanging="144"/>
              <w:rPr>
                <w:rFonts w:cs="Calibri"/>
                <w:lang w:eastAsia="en-US"/>
              </w:rPr>
            </w:pPr>
            <w:hyperlink r:id="rId434" w:history="1">
              <w:r w:rsidRPr="004378DF">
                <w:rPr>
                  <w:rFonts w:cs="Calibri"/>
                  <w:lang w:eastAsia="en-US"/>
                </w:rPr>
                <w:t>R3-257165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7465C5" w14:textId="3ADE872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semantic description for Notification Cause IE in NGAP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5CAE93"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CR1369r, TS 38.413 v19.0.0, Rel-19, Cat. F</w:t>
            </w:r>
          </w:p>
          <w:p w14:paraId="2E70FA61" w14:textId="62615C88" w:rsidR="00616069" w:rsidRPr="00D93AD2" w:rsidRDefault="00616069" w:rsidP="00D93AD2">
            <w:pPr>
              <w:widowControl w:val="0"/>
              <w:spacing w:line="276" w:lineRule="auto"/>
              <w:ind w:left="144" w:hanging="144"/>
              <w:rPr>
                <w:rFonts w:cs="Calibri"/>
                <w:lang w:eastAsia="en-US"/>
              </w:rPr>
            </w:pPr>
            <w:r>
              <w:rPr>
                <w:rFonts w:cs="Calibri"/>
                <w:lang w:eastAsia="en-US"/>
              </w:rPr>
              <w:t xml:space="preserve">Rev in </w:t>
            </w:r>
            <w:hyperlink r:id="rId435" w:history="1">
              <w:r>
                <w:rPr>
                  <w:rStyle w:val="Hyperlink"/>
                  <w:rFonts w:cs="Calibri"/>
                  <w:lang w:eastAsia="en-US"/>
                </w:rPr>
                <w:t>R3-257291</w:t>
              </w:r>
            </w:hyperlink>
          </w:p>
        </w:tc>
      </w:tr>
      <w:tr w:rsidR="00D93AD2" w:rsidRPr="006706AE" w14:paraId="0A986BDD" w14:textId="77777777" w:rsidTr="00A2076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6AF9E8" w14:textId="0889B83E" w:rsidR="00D93AD2" w:rsidRPr="00D93AD2" w:rsidRDefault="00D93AD2" w:rsidP="00D93AD2">
            <w:pPr>
              <w:widowControl w:val="0"/>
              <w:spacing w:line="276" w:lineRule="auto"/>
              <w:ind w:left="144" w:hanging="144"/>
              <w:rPr>
                <w:rFonts w:cs="Calibri"/>
                <w:highlight w:val="yellow"/>
                <w:lang w:eastAsia="en-US"/>
              </w:rPr>
            </w:pPr>
            <w:hyperlink r:id="rId436" w:history="1">
              <w:r w:rsidRPr="00D93AD2">
                <w:rPr>
                  <w:rFonts w:cs="Calibri"/>
                  <w:highlight w:val="yellow"/>
                  <w:lang w:eastAsia="en-US"/>
                </w:rPr>
                <w:t>R3-257167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022B79" w14:textId="386B91A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UL Rate Control on XR with the correction and draft LS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CA4A7D" w14:textId="5F080C0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4959BE" w:rsidRPr="006706AE" w14:paraId="00511534" w14:textId="77777777" w:rsidTr="00A2076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5896886C" w14:textId="6E7EE112" w:rsidR="004959BE" w:rsidRDefault="004959BE" w:rsidP="004959BE">
            <w:pPr>
              <w:widowControl w:val="0"/>
              <w:spacing w:line="276" w:lineRule="auto"/>
              <w:ind w:left="144" w:hanging="144"/>
              <w:rPr>
                <w:rFonts w:cs="Calibri"/>
                <w:lang w:eastAsia="en-US"/>
              </w:rPr>
            </w:pPr>
            <w:r w:rsidRPr="004959BE">
              <w:rPr>
                <w:rFonts w:cs="Calibri"/>
                <w:lang w:eastAsia="en-US"/>
              </w:rPr>
              <w:t xml:space="preserve">The gNB-CU </w:t>
            </w:r>
            <w:proofErr w:type="gramStart"/>
            <w:r w:rsidRPr="004959BE">
              <w:rPr>
                <w:rFonts w:cs="Calibri"/>
                <w:lang w:eastAsia="en-US"/>
              </w:rPr>
              <w:t>is able to</w:t>
            </w:r>
            <w:proofErr w:type="gramEnd"/>
            <w:r w:rsidRPr="004959BE">
              <w:rPr>
                <w:rFonts w:cs="Calibri"/>
                <w:lang w:eastAsia="en-US"/>
              </w:rPr>
              <w:t xml:space="preserve"> indicate the discarded PDCP PDUs properly when PSI based discard is enabled. The F1-U procedure text can be simplified as “The corresponding node may stop transmission or retransmission of the NR PDCP PDUs indicated to be discarded”.</w:t>
            </w:r>
          </w:p>
          <w:p w14:paraId="14C0E0A0" w14:textId="1C04F15D" w:rsidR="004959BE" w:rsidRDefault="004959BE" w:rsidP="004959BE">
            <w:pPr>
              <w:widowControl w:val="0"/>
              <w:spacing w:line="276" w:lineRule="auto"/>
              <w:ind w:left="144" w:hanging="144"/>
              <w:rPr>
                <w:rFonts w:cs="Calibri"/>
                <w:lang w:eastAsia="en-US"/>
              </w:rPr>
            </w:pPr>
            <w:r>
              <w:rPr>
                <w:rFonts w:cs="Calibri"/>
                <w:lang w:eastAsia="en-US"/>
              </w:rPr>
              <w:t>E///: Not necessary to unify behavior</w:t>
            </w:r>
          </w:p>
          <w:p w14:paraId="2A0AEA10" w14:textId="3CE24458" w:rsidR="004959BE" w:rsidRDefault="004959BE" w:rsidP="004959BE">
            <w:pPr>
              <w:widowControl w:val="0"/>
              <w:spacing w:line="276" w:lineRule="auto"/>
              <w:ind w:left="144" w:hanging="144"/>
              <w:rPr>
                <w:rFonts w:cs="Calibri"/>
                <w:lang w:eastAsia="en-US"/>
              </w:rPr>
            </w:pPr>
            <w:r>
              <w:rPr>
                <w:rFonts w:cs="Calibri"/>
                <w:lang w:eastAsia="en-US"/>
              </w:rPr>
              <w:t>Nok</w:t>
            </w:r>
            <w:r w:rsidR="00A20761">
              <w:rPr>
                <w:rFonts w:cs="Calibri"/>
                <w:lang w:eastAsia="en-US"/>
              </w:rPr>
              <w:t>, Lenovo</w:t>
            </w:r>
            <w:r>
              <w:rPr>
                <w:rFonts w:cs="Calibri"/>
                <w:lang w:eastAsia="en-US"/>
              </w:rPr>
              <w:t>: Original text is preferred</w:t>
            </w:r>
          </w:p>
          <w:p w14:paraId="27738EA4" w14:textId="7BE4E23D" w:rsidR="00A20761" w:rsidRDefault="00A20761" w:rsidP="004959BE">
            <w:pPr>
              <w:widowControl w:val="0"/>
              <w:spacing w:line="276" w:lineRule="auto"/>
              <w:ind w:left="144" w:hanging="144"/>
              <w:rPr>
                <w:rFonts w:cs="Calibri"/>
                <w:lang w:eastAsia="en-US"/>
              </w:rPr>
            </w:pPr>
            <w:r>
              <w:rPr>
                <w:rFonts w:cs="Calibri"/>
                <w:lang w:eastAsia="en-US"/>
              </w:rPr>
              <w:t>CATT: Support</w:t>
            </w:r>
          </w:p>
          <w:p w14:paraId="3A2E1C08" w14:textId="77777777" w:rsidR="004959BE" w:rsidRPr="004959BE" w:rsidRDefault="004959BE" w:rsidP="004959BE">
            <w:pPr>
              <w:widowControl w:val="0"/>
              <w:spacing w:line="276" w:lineRule="auto"/>
              <w:ind w:left="144" w:hanging="144"/>
              <w:rPr>
                <w:rFonts w:cs="Calibri"/>
                <w:lang w:eastAsia="en-US"/>
              </w:rPr>
            </w:pPr>
          </w:p>
          <w:p w14:paraId="66208649" w14:textId="77777777" w:rsidR="004959BE" w:rsidRPr="00A20761" w:rsidRDefault="004959BE" w:rsidP="004959BE">
            <w:pPr>
              <w:widowControl w:val="0"/>
              <w:spacing w:line="276" w:lineRule="auto"/>
              <w:ind w:left="144" w:hanging="144"/>
              <w:rPr>
                <w:rFonts w:cs="Calibri"/>
                <w:b/>
                <w:color w:val="008000"/>
                <w:lang w:eastAsia="en-US"/>
              </w:rPr>
            </w:pPr>
            <w:r w:rsidRPr="00A20761">
              <w:rPr>
                <w:rFonts w:cs="Calibri"/>
                <w:b/>
                <w:color w:val="008000"/>
                <w:lang w:eastAsia="en-US"/>
              </w:rPr>
              <w:t>RAN3 to use one-bit F1-U indication to indicate the condition for remaining-time-based polling is met.</w:t>
            </w:r>
          </w:p>
          <w:p w14:paraId="279F6E2E" w14:textId="01CB1CE1" w:rsidR="004959BE" w:rsidRDefault="004959BE" w:rsidP="004959BE">
            <w:pPr>
              <w:widowControl w:val="0"/>
              <w:spacing w:line="276" w:lineRule="auto"/>
              <w:ind w:left="144" w:hanging="144"/>
              <w:rPr>
                <w:rFonts w:cs="Calibri"/>
                <w:lang w:eastAsia="en-US"/>
              </w:rPr>
            </w:pPr>
            <w:r>
              <w:rPr>
                <w:rFonts w:cs="Calibri"/>
                <w:lang w:eastAsia="en-US"/>
              </w:rPr>
              <w:t>QC: Existing functionality seems sufficient, nothing more needed</w:t>
            </w:r>
          </w:p>
          <w:p w14:paraId="5F08F1E3" w14:textId="4DA00986" w:rsidR="004959BE" w:rsidRDefault="004959BE" w:rsidP="004959BE">
            <w:pPr>
              <w:widowControl w:val="0"/>
              <w:spacing w:line="276" w:lineRule="auto"/>
              <w:ind w:left="144" w:hanging="144"/>
              <w:rPr>
                <w:rFonts w:cs="Calibri"/>
                <w:lang w:eastAsia="en-US"/>
              </w:rPr>
            </w:pPr>
            <w:r>
              <w:rPr>
                <w:rFonts w:cs="Calibri"/>
                <w:lang w:eastAsia="en-US"/>
              </w:rPr>
              <w:t>E///, Nokia</w:t>
            </w:r>
            <w:r w:rsidR="00A20761">
              <w:rPr>
                <w:rFonts w:cs="Calibri"/>
                <w:lang w:eastAsia="en-US"/>
              </w:rPr>
              <w:t>, Lenovo, ZTE, CATT</w:t>
            </w:r>
            <w:r>
              <w:rPr>
                <w:rFonts w:cs="Calibri"/>
                <w:lang w:eastAsia="en-US"/>
              </w:rPr>
              <w:t>: Support</w:t>
            </w:r>
          </w:p>
          <w:p w14:paraId="34DEDB96" w14:textId="460D3AC4" w:rsidR="004959BE" w:rsidRDefault="00A20761" w:rsidP="004959BE">
            <w:pPr>
              <w:widowControl w:val="0"/>
              <w:spacing w:line="276" w:lineRule="auto"/>
              <w:ind w:left="144" w:hanging="144"/>
              <w:rPr>
                <w:rFonts w:cs="Calibri"/>
                <w:lang w:eastAsia="en-US"/>
              </w:rPr>
            </w:pPr>
            <w:r>
              <w:rPr>
                <w:rFonts w:cs="Calibri"/>
                <w:lang w:eastAsia="en-US"/>
              </w:rPr>
              <w:t xml:space="preserve"> </w:t>
            </w:r>
          </w:p>
          <w:p w14:paraId="464F4AD8" w14:textId="78AF99CF" w:rsidR="00A20761" w:rsidRDefault="00A20761" w:rsidP="004959BE">
            <w:pPr>
              <w:widowControl w:val="0"/>
              <w:spacing w:line="276" w:lineRule="auto"/>
              <w:ind w:left="144" w:hanging="144"/>
              <w:rPr>
                <w:rFonts w:cs="Calibri"/>
                <w:b/>
                <w:color w:val="FF00FF"/>
                <w:lang w:eastAsia="en-US"/>
              </w:rPr>
            </w:pPr>
            <w:proofErr w:type="gramStart"/>
            <w:r>
              <w:rPr>
                <w:rFonts w:cs="Calibri"/>
                <w:b/>
                <w:color w:val="FF00FF"/>
                <w:lang w:eastAsia="en-US"/>
              </w:rPr>
              <w:t>CB: #</w:t>
            </w:r>
            <w:proofErr w:type="gramEnd"/>
            <w:r>
              <w:rPr>
                <w:rFonts w:cs="Calibri"/>
                <w:b/>
                <w:color w:val="FF00FF"/>
                <w:lang w:eastAsia="en-US"/>
              </w:rPr>
              <w:t xml:space="preserve"> 24_R19XR</w:t>
            </w:r>
          </w:p>
          <w:p w14:paraId="6C73C21D" w14:textId="045F5A57" w:rsidR="00A20761" w:rsidRDefault="00A20761" w:rsidP="004959BE">
            <w:pPr>
              <w:widowControl w:val="0"/>
              <w:spacing w:line="276" w:lineRule="auto"/>
              <w:ind w:left="144" w:hanging="144"/>
              <w:rPr>
                <w:rFonts w:cs="Calibri"/>
                <w:b/>
                <w:color w:val="FF00FF"/>
                <w:lang w:eastAsia="en-US"/>
              </w:rPr>
            </w:pPr>
            <w:r>
              <w:rPr>
                <w:rFonts w:cs="Calibri"/>
                <w:b/>
                <w:color w:val="FF00FF"/>
                <w:lang w:eastAsia="en-US"/>
              </w:rPr>
              <w:t>- Revise 6731 to capture above agreement</w:t>
            </w:r>
          </w:p>
          <w:p w14:paraId="7F22A9DA" w14:textId="7FA90316" w:rsidR="00DA703D" w:rsidRDefault="004378DF" w:rsidP="00DA703D">
            <w:pPr>
              <w:widowControl w:val="0"/>
              <w:spacing w:line="276" w:lineRule="auto"/>
              <w:ind w:left="144" w:hanging="144"/>
              <w:rPr>
                <w:rFonts w:cs="Calibri"/>
                <w:b/>
                <w:color w:val="FF00FF"/>
                <w:lang w:eastAsia="en-US"/>
              </w:rPr>
            </w:pPr>
            <w:r>
              <w:rPr>
                <w:rFonts w:cs="Calibri"/>
                <w:b/>
                <w:color w:val="FF00FF"/>
                <w:lang w:eastAsia="en-US"/>
              </w:rPr>
              <w:t>- Check 7165, what (if anything) needs to be changed?</w:t>
            </w:r>
          </w:p>
          <w:p w14:paraId="083B1A0D" w14:textId="33FD2949" w:rsidR="00A20761" w:rsidRDefault="00A20761" w:rsidP="004959BE">
            <w:pPr>
              <w:widowControl w:val="0"/>
              <w:spacing w:line="276" w:lineRule="auto"/>
              <w:ind w:left="144" w:hanging="144"/>
              <w:rPr>
                <w:rFonts w:cs="Calibri"/>
                <w:color w:val="000000"/>
                <w:lang w:eastAsia="en-US"/>
              </w:rPr>
            </w:pPr>
            <w:r>
              <w:rPr>
                <w:rFonts w:cs="Calibri"/>
                <w:color w:val="000000"/>
                <w:lang w:eastAsia="en-US"/>
              </w:rPr>
              <w:t>(</w:t>
            </w:r>
            <w:r w:rsidR="00DA703D">
              <w:rPr>
                <w:rFonts w:cs="Calibri"/>
                <w:color w:val="000000"/>
                <w:lang w:eastAsia="en-US"/>
              </w:rPr>
              <w:t>Nokia - moderator</w:t>
            </w:r>
            <w:r>
              <w:rPr>
                <w:rFonts w:cs="Calibri"/>
                <w:color w:val="000000"/>
                <w:lang w:eastAsia="en-US"/>
              </w:rPr>
              <w:t>)</w:t>
            </w:r>
          </w:p>
          <w:p w14:paraId="598938B3" w14:textId="148D54C5" w:rsidR="004959BE" w:rsidRPr="00D93AD2" w:rsidRDefault="004959BE" w:rsidP="004959BE">
            <w:pPr>
              <w:widowControl w:val="0"/>
              <w:spacing w:line="276" w:lineRule="auto"/>
              <w:ind w:left="144" w:hanging="144"/>
              <w:rPr>
                <w:rFonts w:cs="Calibri"/>
                <w:lang w:eastAsia="en-US"/>
              </w:rPr>
            </w:pPr>
          </w:p>
        </w:tc>
      </w:tr>
      <w:tr w:rsidR="000B4B83" w:rsidRPr="006706AE" w14:paraId="2F565E7B"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87F0C01" w14:textId="24874BDC" w:rsidR="000B4B83" w:rsidRPr="006706AE" w:rsidRDefault="000B4B83" w:rsidP="00E966AD">
            <w:pPr>
              <w:pStyle w:val="Heading3"/>
              <w:rPr>
                <w:rFonts w:eastAsia="DengXian"/>
              </w:rPr>
            </w:pPr>
            <w:r w:rsidRPr="006706AE">
              <w:rPr>
                <w:rFonts w:eastAsia="DengXian"/>
              </w:rPr>
              <w:t>9.2.1</w:t>
            </w:r>
            <w:r w:rsidR="00200909">
              <w:rPr>
                <w:rFonts w:eastAsia="DengXian"/>
              </w:rPr>
              <w:t>3</w:t>
            </w:r>
            <w:r w:rsidRPr="006706AE">
              <w:rPr>
                <w:rFonts w:eastAsia="DengXian"/>
              </w:rPr>
              <w:t xml:space="preserve">. </w:t>
            </w:r>
            <w:r w:rsidR="009E213A" w:rsidRPr="006706AE">
              <w:rPr>
                <w:rFonts w:eastAsia="DengXian"/>
              </w:rPr>
              <w:t xml:space="preserve">R19 NR </w:t>
            </w:r>
            <w:proofErr w:type="spellStart"/>
            <w:r w:rsidR="009E213A" w:rsidRPr="006706AE">
              <w:rPr>
                <w:rFonts w:eastAsia="DengXian"/>
              </w:rPr>
              <w:t>Sidelink</w:t>
            </w:r>
            <w:proofErr w:type="spellEnd"/>
            <w:r w:rsidR="009E213A" w:rsidRPr="006706AE">
              <w:rPr>
                <w:rFonts w:eastAsia="DengXian"/>
              </w:rPr>
              <w:t xml:space="preserve"> Multi-hop Relay</w:t>
            </w:r>
          </w:p>
          <w:p w14:paraId="4999E0EA" w14:textId="3CFC84AA"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F76325" w:rsidRPr="006706AE" w14:paraId="00E63DA1"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B954D0" w14:textId="77777777" w:rsidR="00F76325" w:rsidRPr="00D93AD2" w:rsidRDefault="00F76325" w:rsidP="007D18CD">
            <w:pPr>
              <w:widowControl w:val="0"/>
              <w:spacing w:line="276" w:lineRule="auto"/>
              <w:ind w:left="144" w:hanging="144"/>
              <w:rPr>
                <w:rFonts w:cs="Calibri"/>
                <w:highlight w:val="yellow"/>
                <w:lang w:eastAsia="en-US"/>
              </w:rPr>
            </w:pPr>
            <w:hyperlink r:id="rId437" w:history="1">
              <w:r w:rsidRPr="00D93AD2">
                <w:rPr>
                  <w:rFonts w:cs="Calibri"/>
                  <w:highlight w:val="yellow"/>
                  <w:lang w:eastAsia="en-US"/>
                </w:rPr>
                <w:t>R3-257186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F79C96"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 xml:space="preserve">Corrections on </w:t>
            </w:r>
            <w:proofErr w:type="gramStart"/>
            <w:r w:rsidRPr="00D93AD2">
              <w:rPr>
                <w:rFonts w:cs="Calibri"/>
                <w:lang w:eastAsia="en-US"/>
              </w:rPr>
              <w:t>Multi-hop</w:t>
            </w:r>
            <w:proofErr w:type="gramEnd"/>
            <w:r w:rsidRPr="00D93AD2">
              <w:rPr>
                <w:rFonts w:cs="Calibri"/>
                <w:lang w:eastAsia="en-US"/>
              </w:rPr>
              <w:t xml:space="preserve"> relay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485A5A" w14:textId="77777777" w:rsidR="00F76325" w:rsidRDefault="00F76325" w:rsidP="007D18CD">
            <w:pPr>
              <w:widowControl w:val="0"/>
              <w:spacing w:line="276" w:lineRule="auto"/>
              <w:ind w:left="144" w:hanging="144"/>
              <w:rPr>
                <w:rFonts w:cs="Calibri"/>
                <w:lang w:eastAsia="en-US"/>
              </w:rPr>
            </w:pPr>
            <w:r w:rsidRPr="00D93AD2">
              <w:rPr>
                <w:rFonts w:cs="Calibri"/>
                <w:lang w:eastAsia="en-US"/>
              </w:rPr>
              <w:t>CR1640r, TS 38.473 v19.0.0, Rel-19, Cat. F</w:t>
            </w:r>
          </w:p>
          <w:p w14:paraId="4D3EE50F" w14:textId="2CADEEB2" w:rsidR="00815C35" w:rsidRPr="00D93AD2" w:rsidRDefault="00815C35" w:rsidP="007D18CD">
            <w:pPr>
              <w:widowControl w:val="0"/>
              <w:spacing w:line="276" w:lineRule="auto"/>
              <w:ind w:left="144" w:hanging="144"/>
              <w:rPr>
                <w:rFonts w:cs="Calibri"/>
                <w:lang w:eastAsia="en-US"/>
              </w:rPr>
            </w:pPr>
            <w:r>
              <w:rPr>
                <w:rFonts w:cs="Calibri"/>
                <w:lang w:eastAsia="en-US"/>
              </w:rPr>
              <w:t xml:space="preserve">Rev in </w:t>
            </w:r>
            <w:hyperlink r:id="rId438" w:history="1">
              <w:r>
                <w:rPr>
                  <w:rStyle w:val="Hyperlink"/>
                  <w:rFonts w:cs="Calibri"/>
                  <w:lang w:eastAsia="en-US"/>
                </w:rPr>
                <w:t>R3-257282</w:t>
              </w:r>
            </w:hyperlink>
          </w:p>
        </w:tc>
      </w:tr>
      <w:tr w:rsidR="00F76325" w:rsidRPr="006706AE" w14:paraId="29A20F0A"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1F6680" w14:textId="77777777" w:rsidR="00F76325" w:rsidRPr="00D93AD2" w:rsidRDefault="00F76325" w:rsidP="007D18CD">
            <w:pPr>
              <w:widowControl w:val="0"/>
              <w:spacing w:line="276" w:lineRule="auto"/>
              <w:ind w:left="144" w:hanging="144"/>
              <w:rPr>
                <w:rFonts w:cs="Calibri"/>
                <w:highlight w:val="yellow"/>
                <w:lang w:eastAsia="en-US"/>
              </w:rPr>
            </w:pPr>
            <w:hyperlink r:id="rId439" w:history="1">
              <w:r w:rsidRPr="00D93AD2">
                <w:rPr>
                  <w:rFonts w:cs="Calibri"/>
                  <w:highlight w:val="yellow"/>
                  <w:lang w:eastAsia="en-US"/>
                </w:rPr>
                <w:t>R3-256955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AC368E"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 xml:space="preserve">Corrections for </w:t>
            </w:r>
            <w:proofErr w:type="gramStart"/>
            <w:r w:rsidRPr="00D93AD2">
              <w:rPr>
                <w:rFonts w:cs="Calibri"/>
                <w:lang w:eastAsia="en-US"/>
              </w:rPr>
              <w:t>Multi-hop</w:t>
            </w:r>
            <w:proofErr w:type="gramEnd"/>
            <w:r w:rsidRPr="00D93AD2">
              <w:rPr>
                <w:rFonts w:cs="Calibri"/>
                <w:lang w:eastAsia="en-US"/>
              </w:rPr>
              <w:t xml:space="preserve"> relay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B5E1BE"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CR1613r, TS 38.473 v19.0.0, Rel-19, Cat. F</w:t>
            </w:r>
          </w:p>
        </w:tc>
      </w:tr>
      <w:tr w:rsidR="00F76325" w:rsidRPr="006706AE" w14:paraId="179BC63F"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BAD8B0" w14:textId="77777777" w:rsidR="00F76325" w:rsidRPr="00D93AD2" w:rsidRDefault="00F76325" w:rsidP="007D18CD">
            <w:pPr>
              <w:widowControl w:val="0"/>
              <w:spacing w:line="276" w:lineRule="auto"/>
              <w:ind w:left="144" w:hanging="144"/>
              <w:rPr>
                <w:rFonts w:cs="Calibri"/>
                <w:highlight w:val="yellow"/>
                <w:lang w:eastAsia="en-US"/>
              </w:rPr>
            </w:pPr>
            <w:hyperlink r:id="rId440" w:history="1">
              <w:r w:rsidRPr="00D93AD2">
                <w:rPr>
                  <w:rFonts w:cs="Calibri"/>
                  <w:highlight w:val="yellow"/>
                  <w:lang w:eastAsia="en-US"/>
                </w:rPr>
                <w:t>R3-256968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17917C"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 xml:space="preserve">Correction for </w:t>
            </w:r>
            <w:proofErr w:type="spellStart"/>
            <w:r w:rsidRPr="00D93AD2">
              <w:rPr>
                <w:rFonts w:cs="Calibri"/>
                <w:lang w:eastAsia="en-US"/>
              </w:rPr>
              <w:t>Multihop</w:t>
            </w:r>
            <w:proofErr w:type="spellEnd"/>
            <w:r w:rsidRPr="00D93AD2">
              <w:rPr>
                <w:rFonts w:cs="Calibri"/>
                <w:lang w:eastAsia="en-US"/>
              </w:rPr>
              <w:t xml:space="preserve"> relay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3508B5"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discussion</w:t>
            </w:r>
          </w:p>
        </w:tc>
      </w:tr>
      <w:tr w:rsidR="00F76325" w:rsidRPr="006706AE" w14:paraId="153056B7"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DC10A2" w14:textId="77777777" w:rsidR="00F76325" w:rsidRPr="00D93AD2" w:rsidRDefault="00F76325" w:rsidP="007D18CD">
            <w:pPr>
              <w:widowControl w:val="0"/>
              <w:spacing w:line="276" w:lineRule="auto"/>
              <w:ind w:left="144" w:hanging="144"/>
              <w:rPr>
                <w:rFonts w:cs="Calibri"/>
                <w:highlight w:val="yellow"/>
                <w:lang w:eastAsia="en-US"/>
              </w:rPr>
            </w:pPr>
            <w:hyperlink r:id="rId441" w:history="1">
              <w:r w:rsidRPr="00D93AD2">
                <w:rPr>
                  <w:rFonts w:cs="Calibri"/>
                  <w:highlight w:val="yellow"/>
                  <w:lang w:eastAsia="en-US"/>
                </w:rPr>
                <w:t>R3-256969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76E320"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 xml:space="preserve">Correction for </w:t>
            </w:r>
            <w:proofErr w:type="spellStart"/>
            <w:r w:rsidRPr="00D93AD2">
              <w:rPr>
                <w:rFonts w:cs="Calibri"/>
                <w:lang w:eastAsia="en-US"/>
              </w:rPr>
              <w:t>Multihop</w:t>
            </w:r>
            <w:proofErr w:type="spellEnd"/>
            <w:r w:rsidRPr="00D93AD2">
              <w:rPr>
                <w:rFonts w:cs="Calibri"/>
                <w:lang w:eastAsia="en-US"/>
              </w:rPr>
              <w:t xml:space="preserve"> relay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F43F61"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CR1616r, TS 38.473 v19.0.0, Rel-19, Cat. F</w:t>
            </w:r>
          </w:p>
        </w:tc>
      </w:tr>
      <w:tr w:rsidR="00F76325" w:rsidRPr="006706AE" w14:paraId="5EA0BF56"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DA20F3" w14:textId="77777777" w:rsidR="00F76325" w:rsidRPr="00D93AD2" w:rsidRDefault="00F76325" w:rsidP="007D18CD">
            <w:pPr>
              <w:widowControl w:val="0"/>
              <w:spacing w:line="276" w:lineRule="auto"/>
              <w:ind w:left="144" w:hanging="144"/>
              <w:rPr>
                <w:rFonts w:cs="Calibri"/>
                <w:highlight w:val="yellow"/>
                <w:lang w:eastAsia="en-US"/>
              </w:rPr>
            </w:pPr>
            <w:hyperlink r:id="rId442" w:history="1">
              <w:r w:rsidRPr="00D93AD2">
                <w:rPr>
                  <w:rFonts w:cs="Calibri"/>
                  <w:highlight w:val="yellow"/>
                  <w:lang w:eastAsia="en-US"/>
                </w:rPr>
                <w:t>R3-257030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2EEFE0"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Corrections on SL Multi-hop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B57044" w14:textId="77777777" w:rsidR="00F76325" w:rsidRPr="00D93AD2" w:rsidRDefault="00F76325" w:rsidP="007D18CD">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0E1003" w:rsidRPr="006706AE" w14:paraId="75ADD74B"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E352D8" w14:textId="77777777" w:rsidR="000E1003" w:rsidRPr="00D93AD2" w:rsidRDefault="000E1003" w:rsidP="007D18CD">
            <w:pPr>
              <w:widowControl w:val="0"/>
              <w:spacing w:line="276" w:lineRule="auto"/>
              <w:ind w:left="144" w:hanging="144"/>
              <w:rPr>
                <w:rFonts w:cs="Calibri"/>
                <w:highlight w:val="yellow"/>
                <w:lang w:eastAsia="en-US"/>
              </w:rPr>
            </w:pPr>
            <w:hyperlink r:id="rId443" w:history="1">
              <w:r w:rsidRPr="00D93AD2">
                <w:rPr>
                  <w:rFonts w:cs="Calibri"/>
                  <w:highlight w:val="yellow"/>
                  <w:lang w:eastAsia="en-US"/>
                </w:rPr>
                <w:t>R3-256954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EDE3E3" w14:textId="77777777" w:rsidR="000E1003" w:rsidRPr="00D93AD2" w:rsidRDefault="000E1003" w:rsidP="007D18CD">
            <w:pPr>
              <w:widowControl w:val="0"/>
              <w:spacing w:line="276" w:lineRule="auto"/>
              <w:ind w:left="144" w:hanging="144"/>
              <w:rPr>
                <w:rFonts w:cs="Calibri"/>
                <w:lang w:eastAsia="en-US"/>
              </w:rPr>
            </w:pPr>
            <w:r w:rsidRPr="00D93AD2">
              <w:rPr>
                <w:rFonts w:cs="Calibri"/>
                <w:lang w:eastAsia="en-US"/>
              </w:rPr>
              <w:t>Corrections for multi-hop relay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F965CE" w14:textId="77777777" w:rsidR="000E1003" w:rsidRDefault="000E1003" w:rsidP="007D18CD">
            <w:pPr>
              <w:widowControl w:val="0"/>
              <w:spacing w:line="276" w:lineRule="auto"/>
              <w:ind w:left="144" w:hanging="144"/>
              <w:rPr>
                <w:rFonts w:cs="Calibri"/>
                <w:lang w:eastAsia="en-US"/>
              </w:rPr>
            </w:pPr>
            <w:r w:rsidRPr="00D93AD2">
              <w:rPr>
                <w:rFonts w:cs="Calibri"/>
                <w:lang w:eastAsia="en-US"/>
              </w:rPr>
              <w:t>CR0494r, TS 38.401 v19.0.0, Rel-19, Cat. F</w:t>
            </w:r>
          </w:p>
          <w:p w14:paraId="724C56E1" w14:textId="0775A21A" w:rsidR="00815C35" w:rsidRPr="00D93AD2" w:rsidRDefault="00815C35" w:rsidP="007D18CD">
            <w:pPr>
              <w:widowControl w:val="0"/>
              <w:spacing w:line="276" w:lineRule="auto"/>
              <w:ind w:left="144" w:hanging="144"/>
              <w:rPr>
                <w:rFonts w:cs="Calibri"/>
                <w:lang w:eastAsia="en-US"/>
              </w:rPr>
            </w:pPr>
            <w:r>
              <w:rPr>
                <w:rFonts w:cs="Calibri"/>
                <w:lang w:eastAsia="en-US"/>
              </w:rPr>
              <w:t xml:space="preserve">Rev in </w:t>
            </w:r>
            <w:hyperlink r:id="rId444" w:history="1">
              <w:r>
                <w:rPr>
                  <w:rStyle w:val="Hyperlink"/>
                  <w:rFonts w:cs="Calibri"/>
                  <w:lang w:eastAsia="en-US"/>
                </w:rPr>
                <w:t>R3-257283</w:t>
              </w:r>
            </w:hyperlink>
          </w:p>
        </w:tc>
      </w:tr>
      <w:tr w:rsidR="00D93AD2" w:rsidRPr="006706AE" w14:paraId="1C4B44C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B429DA" w14:textId="2BA2AAB6" w:rsidR="00D93AD2" w:rsidRPr="00D93AD2" w:rsidRDefault="00D93AD2" w:rsidP="00D93AD2">
            <w:pPr>
              <w:widowControl w:val="0"/>
              <w:spacing w:line="276" w:lineRule="auto"/>
              <w:ind w:left="144" w:hanging="144"/>
              <w:rPr>
                <w:rFonts w:cs="Calibri"/>
                <w:highlight w:val="yellow"/>
                <w:lang w:eastAsia="en-US"/>
              </w:rPr>
            </w:pPr>
            <w:hyperlink r:id="rId445" w:history="1">
              <w:r w:rsidRPr="00D93AD2">
                <w:rPr>
                  <w:rFonts w:cs="Calibri"/>
                  <w:highlight w:val="yellow"/>
                  <w:lang w:eastAsia="en-US"/>
                </w:rPr>
                <w:t>R3-256662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B69497" w14:textId="1A7BDD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on </w:t>
            </w:r>
            <w:proofErr w:type="spellStart"/>
            <w:r w:rsidRPr="00D93AD2">
              <w:rPr>
                <w:rFonts w:cs="Calibri"/>
                <w:lang w:eastAsia="en-US"/>
              </w:rPr>
              <w:t>multihop</w:t>
            </w:r>
            <w:proofErr w:type="spellEnd"/>
            <w:r w:rsidRPr="00D93AD2">
              <w:rPr>
                <w:rFonts w:cs="Calibri"/>
                <w:lang w:eastAsia="en-US"/>
              </w:rPr>
              <w:t xml:space="preserve"> initial access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6F6390" w14:textId="1CDD6E1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CR0483r, TS 38.401 v19.0.0, Rel-19, Cat. F</w:t>
            </w:r>
          </w:p>
        </w:tc>
      </w:tr>
      <w:tr w:rsidR="00D93AD2" w:rsidRPr="006706AE" w14:paraId="3E04FBEB" w14:textId="77777777" w:rsidTr="00DA703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8E387B" w14:textId="28BA633A" w:rsidR="00D93AD2" w:rsidRPr="00D93AD2" w:rsidRDefault="00D93AD2" w:rsidP="00D93AD2">
            <w:pPr>
              <w:widowControl w:val="0"/>
              <w:spacing w:line="276" w:lineRule="auto"/>
              <w:ind w:left="144" w:hanging="144"/>
              <w:rPr>
                <w:rFonts w:cs="Calibri"/>
                <w:highlight w:val="yellow"/>
                <w:lang w:eastAsia="en-US"/>
              </w:rPr>
            </w:pPr>
            <w:hyperlink r:id="rId446" w:history="1">
              <w:r w:rsidRPr="00D93AD2">
                <w:rPr>
                  <w:rFonts w:cs="Calibri"/>
                  <w:highlight w:val="yellow"/>
                  <w:lang w:eastAsia="en-US"/>
                </w:rPr>
                <w:t>R3-257031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19A77E" w14:textId="117D670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on SL Multi-hop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3B5A53" w14:textId="12E5A7B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CR0498r, TS 38.401 v19.0.0, Rel-19, Cat. F</w:t>
            </w:r>
          </w:p>
        </w:tc>
      </w:tr>
      <w:tr w:rsidR="00DA703D" w:rsidRPr="006706AE" w14:paraId="14AE78A3" w14:textId="77777777" w:rsidTr="00DA703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6583699D" w14:textId="4E463F95" w:rsidR="00DA703D" w:rsidRDefault="00DA703D" w:rsidP="00D93AD2">
            <w:pPr>
              <w:widowControl w:val="0"/>
              <w:spacing w:line="276" w:lineRule="auto"/>
              <w:ind w:left="144" w:hanging="144"/>
              <w:rPr>
                <w:rFonts w:cs="Calibri"/>
                <w:b/>
                <w:color w:val="FF00FF"/>
                <w:lang w:eastAsia="en-US"/>
              </w:rPr>
            </w:pPr>
            <w:proofErr w:type="gramStart"/>
            <w:r>
              <w:rPr>
                <w:rFonts w:cs="Calibri"/>
                <w:b/>
                <w:color w:val="FF00FF"/>
                <w:lang w:eastAsia="en-US"/>
              </w:rPr>
              <w:t>CB: #</w:t>
            </w:r>
            <w:proofErr w:type="gramEnd"/>
            <w:r>
              <w:rPr>
                <w:rFonts w:cs="Calibri"/>
                <w:b/>
                <w:color w:val="FF00FF"/>
                <w:lang w:eastAsia="en-US"/>
              </w:rPr>
              <w:t xml:space="preserve"> 25_R19SL-MultiHop</w:t>
            </w:r>
          </w:p>
          <w:p w14:paraId="454B320B" w14:textId="77777777" w:rsidR="00DA703D" w:rsidRDefault="00DA703D" w:rsidP="00D93AD2">
            <w:pPr>
              <w:widowControl w:val="0"/>
              <w:spacing w:line="276" w:lineRule="auto"/>
              <w:ind w:left="144" w:hanging="144"/>
              <w:rPr>
                <w:rFonts w:cs="Calibri"/>
                <w:b/>
                <w:color w:val="FF00FF"/>
                <w:lang w:eastAsia="en-US"/>
              </w:rPr>
            </w:pPr>
            <w:r>
              <w:rPr>
                <w:rFonts w:cs="Calibri"/>
                <w:b/>
                <w:color w:val="FF00FF"/>
                <w:lang w:eastAsia="en-US"/>
              </w:rPr>
              <w:t xml:space="preserve">- F1AP </w:t>
            </w:r>
            <w:proofErr w:type="spellStart"/>
            <w:r>
              <w:rPr>
                <w:rFonts w:cs="Calibri"/>
                <w:b/>
                <w:color w:val="FF00FF"/>
                <w:lang w:eastAsia="en-US"/>
              </w:rPr>
              <w:t>misc</w:t>
            </w:r>
            <w:proofErr w:type="spellEnd"/>
            <w:r>
              <w:rPr>
                <w:rFonts w:cs="Calibri"/>
                <w:b/>
                <w:color w:val="FF00FF"/>
                <w:lang w:eastAsia="en-US"/>
              </w:rPr>
              <w:t xml:space="preserve"> corrections, check 7186, 6955, 6969</w:t>
            </w:r>
          </w:p>
          <w:p w14:paraId="7D80A59A" w14:textId="2B6EDD5D" w:rsidR="00DA703D" w:rsidRDefault="00DA703D" w:rsidP="00D93AD2">
            <w:pPr>
              <w:widowControl w:val="0"/>
              <w:spacing w:line="276" w:lineRule="auto"/>
              <w:ind w:left="144" w:hanging="144"/>
              <w:rPr>
                <w:rFonts w:cs="Calibri"/>
                <w:b/>
                <w:color w:val="FF00FF"/>
                <w:lang w:eastAsia="en-US"/>
              </w:rPr>
            </w:pPr>
            <w:r>
              <w:rPr>
                <w:rFonts w:cs="Calibri"/>
                <w:b/>
                <w:color w:val="FF00FF"/>
                <w:lang w:eastAsia="en-US"/>
              </w:rPr>
              <w:t xml:space="preserve">- 38.401 </w:t>
            </w:r>
            <w:proofErr w:type="spellStart"/>
            <w:r>
              <w:rPr>
                <w:rFonts w:cs="Calibri"/>
                <w:b/>
                <w:color w:val="FF00FF"/>
                <w:lang w:eastAsia="en-US"/>
              </w:rPr>
              <w:t>misc</w:t>
            </w:r>
            <w:proofErr w:type="spellEnd"/>
            <w:r>
              <w:rPr>
                <w:rFonts w:cs="Calibri"/>
                <w:b/>
                <w:color w:val="FF00FF"/>
                <w:lang w:eastAsia="en-US"/>
              </w:rPr>
              <w:t xml:space="preserve"> corrections, check 6954, 6662, 7031 </w:t>
            </w:r>
          </w:p>
          <w:p w14:paraId="3D4D85A3" w14:textId="5E8167EC" w:rsidR="00DA703D" w:rsidRDefault="00DA703D" w:rsidP="00D93AD2">
            <w:pPr>
              <w:widowControl w:val="0"/>
              <w:spacing w:line="276" w:lineRule="auto"/>
              <w:ind w:left="144" w:hanging="144"/>
              <w:rPr>
                <w:rFonts w:cs="Calibri"/>
                <w:color w:val="000000"/>
                <w:lang w:eastAsia="en-US"/>
              </w:rPr>
            </w:pPr>
            <w:r>
              <w:rPr>
                <w:rFonts w:cs="Calibri"/>
                <w:color w:val="000000"/>
                <w:lang w:eastAsia="en-US"/>
              </w:rPr>
              <w:t>(LGE - moderator)</w:t>
            </w:r>
          </w:p>
          <w:p w14:paraId="39A89D7C" w14:textId="4B5DF4AA" w:rsidR="00DA703D" w:rsidRPr="00DA703D" w:rsidRDefault="00DA703D" w:rsidP="00D93AD2">
            <w:pPr>
              <w:widowControl w:val="0"/>
              <w:spacing w:line="276" w:lineRule="auto"/>
              <w:ind w:left="144" w:hanging="144"/>
              <w:rPr>
                <w:rFonts w:cs="Calibri"/>
                <w:color w:val="000000"/>
                <w:lang w:eastAsia="en-US"/>
              </w:rPr>
            </w:pPr>
          </w:p>
        </w:tc>
      </w:tr>
      <w:tr w:rsidR="00CC1726" w:rsidRPr="006706AE" w14:paraId="55F13D58"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412CFC5F" w14:textId="39A3E910" w:rsidR="00E53C49" w:rsidRPr="00AF58D2" w:rsidRDefault="00CC1726" w:rsidP="00E966AD">
            <w:pPr>
              <w:pStyle w:val="Heading3"/>
              <w:rPr>
                <w:rFonts w:eastAsia="DengXian"/>
              </w:rPr>
            </w:pPr>
            <w:r w:rsidRPr="006706AE">
              <w:rPr>
                <w:rFonts w:eastAsia="DengXian"/>
              </w:rPr>
              <w:t>9.2.</w:t>
            </w:r>
            <w:r w:rsidR="009E213A" w:rsidRPr="006706AE">
              <w:rPr>
                <w:rFonts w:eastAsia="DengXian"/>
              </w:rPr>
              <w:t>1</w:t>
            </w:r>
            <w:r w:rsidR="00200909">
              <w:rPr>
                <w:rFonts w:eastAsia="DengXian"/>
              </w:rPr>
              <w:t>4</w:t>
            </w:r>
            <w:r w:rsidRPr="006706AE">
              <w:rPr>
                <w:rFonts w:eastAsia="DengXian"/>
              </w:rPr>
              <w:t>. Other</w:t>
            </w:r>
          </w:p>
          <w:p w14:paraId="27B49628" w14:textId="446459DD" w:rsidR="009E213A" w:rsidRPr="006706AE" w:rsidRDefault="009E213A" w:rsidP="00210527">
            <w:pPr>
              <w:spacing w:line="276" w:lineRule="auto"/>
              <w:rPr>
                <w:rFonts w:eastAsia="DengXian" w:cs="Calibri"/>
                <w:b/>
                <w:bCs/>
                <w:iCs/>
                <w:color w:val="800000"/>
                <w:kern w:val="2"/>
                <w:szCs w:val="28"/>
              </w:rPr>
            </w:pPr>
            <w:r w:rsidRPr="006706AE">
              <w:rPr>
                <w:rFonts w:cs="Calibri"/>
                <w:b/>
                <w:color w:val="D60093"/>
                <w:lang w:eastAsia="en-US"/>
              </w:rPr>
              <w:t>QUOTA: 1</w:t>
            </w:r>
          </w:p>
        </w:tc>
      </w:tr>
      <w:tr w:rsidR="007C1113" w:rsidRPr="006706AE" w14:paraId="29473C99" w14:textId="77777777" w:rsidTr="00C87D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07FFE2F" w14:textId="77777777" w:rsidR="007C1113" w:rsidRPr="007C1113" w:rsidRDefault="007C1113" w:rsidP="00C87DB8">
            <w:pPr>
              <w:widowControl w:val="0"/>
              <w:spacing w:line="276" w:lineRule="auto"/>
              <w:ind w:left="144" w:hanging="144"/>
              <w:jc w:val="center"/>
              <w:rPr>
                <w:rFonts w:cs="Calibri"/>
                <w:b/>
                <w:color w:val="C00000"/>
                <w:lang w:eastAsia="en-US"/>
              </w:rPr>
            </w:pPr>
            <w:r>
              <w:rPr>
                <w:rFonts w:cs="Calibri"/>
                <w:b/>
                <w:color w:val="C00000"/>
                <w:lang w:eastAsia="en-US"/>
              </w:rPr>
              <w:t>Positioning activation and deactivation</w:t>
            </w:r>
          </w:p>
        </w:tc>
      </w:tr>
      <w:tr w:rsidR="000A7419" w:rsidRPr="006706AE" w14:paraId="3EABE3C4" w14:textId="77777777" w:rsidTr="00B2347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232689" w14:textId="77777777" w:rsidR="000A7419" w:rsidRPr="00DA703D" w:rsidRDefault="000A7419" w:rsidP="002E752E">
            <w:pPr>
              <w:widowControl w:val="0"/>
              <w:spacing w:line="276" w:lineRule="auto"/>
              <w:ind w:left="144" w:hanging="144"/>
              <w:rPr>
                <w:rFonts w:cs="Calibri"/>
                <w:lang w:eastAsia="en-US"/>
              </w:rPr>
            </w:pPr>
            <w:hyperlink r:id="rId447" w:history="1">
              <w:r w:rsidRPr="00DA703D">
                <w:rPr>
                  <w:rFonts w:cs="Calibri"/>
                  <w:lang w:eastAsia="en-US"/>
                </w:rPr>
                <w:t>R3-256663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8A11DD" w14:textId="77777777" w:rsidR="000A7419" w:rsidRPr="000A7419" w:rsidRDefault="000A7419" w:rsidP="002E752E">
            <w:pPr>
              <w:widowControl w:val="0"/>
              <w:spacing w:line="276" w:lineRule="auto"/>
              <w:ind w:left="144" w:hanging="144"/>
              <w:rPr>
                <w:rFonts w:cs="Calibri"/>
                <w:highlight w:val="yellow"/>
                <w:lang w:eastAsia="en-US"/>
              </w:rPr>
            </w:pPr>
            <w:r w:rsidRPr="00E54EC6">
              <w:rPr>
                <w:rFonts w:cs="Calibri"/>
                <w:lang w:eastAsia="en-US"/>
              </w:rPr>
              <w:t xml:space="preserve">Discussion on positioning activation and deactivation </w:t>
            </w:r>
            <w:proofErr w:type="gramStart"/>
            <w:r w:rsidRPr="00E54EC6">
              <w:rPr>
                <w:rFonts w:cs="Calibri"/>
                <w:lang w:eastAsia="en-US"/>
              </w:rPr>
              <w:t>procedure</w:t>
            </w:r>
            <w:proofErr w:type="gramEnd"/>
            <w:r w:rsidRPr="00E54EC6">
              <w:rPr>
                <w:rFonts w:cs="Calibri"/>
                <w:lang w:eastAsia="en-US"/>
              </w:rPr>
              <w:t xml:space="preserve"> (Samsung, CATT, ZTE,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DC18B0" w14:textId="77777777" w:rsidR="000A7419" w:rsidRPr="00D93AD2" w:rsidRDefault="000A7419" w:rsidP="002E752E">
            <w:pPr>
              <w:widowControl w:val="0"/>
              <w:spacing w:line="276" w:lineRule="auto"/>
              <w:ind w:left="144" w:hanging="144"/>
              <w:rPr>
                <w:rFonts w:cs="Calibri"/>
                <w:lang w:eastAsia="en-US"/>
              </w:rPr>
            </w:pPr>
            <w:r w:rsidRPr="00D93AD2">
              <w:rPr>
                <w:rFonts w:cs="Calibri"/>
                <w:lang w:eastAsia="en-US"/>
              </w:rPr>
              <w:t>discussion</w:t>
            </w:r>
          </w:p>
        </w:tc>
      </w:tr>
      <w:tr w:rsidR="007C1113" w:rsidRPr="00B23470" w14:paraId="543908D2" w14:textId="77777777" w:rsidTr="00B2347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CEC8629" w14:textId="77777777" w:rsidR="007C1113" w:rsidRPr="00B23470" w:rsidRDefault="007C1113" w:rsidP="00C87DB8">
            <w:pPr>
              <w:widowControl w:val="0"/>
              <w:spacing w:line="276" w:lineRule="auto"/>
              <w:ind w:left="144" w:hanging="144"/>
              <w:rPr>
                <w:rFonts w:cs="Calibri"/>
                <w:lang w:eastAsia="en-US"/>
              </w:rPr>
            </w:pPr>
            <w:hyperlink r:id="rId448" w:history="1">
              <w:r w:rsidRPr="00B23470">
                <w:rPr>
                  <w:rFonts w:cs="Calibri"/>
                  <w:lang w:eastAsia="en-US"/>
                </w:rPr>
                <w:t>R3-256636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8E39ECD" w14:textId="77777777" w:rsidR="007C1113" w:rsidRPr="00B23470" w:rsidRDefault="007C1113" w:rsidP="00C87DB8">
            <w:pPr>
              <w:widowControl w:val="0"/>
              <w:spacing w:line="276" w:lineRule="auto"/>
              <w:ind w:left="144" w:hanging="144"/>
              <w:rPr>
                <w:rFonts w:cs="Calibri"/>
                <w:highlight w:val="yellow"/>
                <w:lang w:eastAsia="en-US"/>
              </w:rPr>
            </w:pPr>
            <w:r w:rsidRPr="00B23470">
              <w:rPr>
                <w:rFonts w:cs="Calibri"/>
                <w:lang w:eastAsia="en-US"/>
              </w:rPr>
              <w:t>Correction to Positioning activation and deactivation procedure (CATT, Samsung, ZTE,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2E03BA7" w14:textId="77777777" w:rsidR="007C1113" w:rsidRDefault="007C1113" w:rsidP="00C87DB8">
            <w:pPr>
              <w:widowControl w:val="0"/>
              <w:spacing w:line="276" w:lineRule="auto"/>
              <w:ind w:left="144" w:hanging="144"/>
              <w:rPr>
                <w:rFonts w:cs="Calibri"/>
                <w:lang w:eastAsia="en-US"/>
              </w:rPr>
            </w:pPr>
            <w:proofErr w:type="spellStart"/>
            <w:r w:rsidRPr="00B23470">
              <w:rPr>
                <w:rFonts w:cs="Calibri"/>
                <w:lang w:eastAsia="en-US"/>
              </w:rPr>
              <w:t>draftCR</w:t>
            </w:r>
            <w:proofErr w:type="spellEnd"/>
          </w:p>
          <w:p w14:paraId="79E6018F" w14:textId="0E9D8BBA" w:rsidR="00B23470" w:rsidRDefault="00B23470" w:rsidP="00B23470">
            <w:pPr>
              <w:widowControl w:val="0"/>
              <w:numPr>
                <w:ilvl w:val="0"/>
                <w:numId w:val="43"/>
              </w:numPr>
              <w:spacing w:line="276" w:lineRule="auto"/>
              <w:rPr>
                <w:rFonts w:cs="Calibri"/>
                <w:lang w:eastAsia="en-US"/>
              </w:rPr>
            </w:pPr>
            <w:r>
              <w:rPr>
                <w:rFonts w:cs="Calibri"/>
                <w:lang w:eastAsia="en-US"/>
              </w:rPr>
              <w:t>Add China Telecom, Xiaomi as co-source</w:t>
            </w:r>
          </w:p>
          <w:p w14:paraId="1F4FD207" w14:textId="6A458EE8" w:rsidR="00B23470" w:rsidRPr="00B23470" w:rsidRDefault="00B23470" w:rsidP="00B23470">
            <w:pPr>
              <w:widowControl w:val="0"/>
              <w:spacing w:line="276" w:lineRule="auto"/>
              <w:rPr>
                <w:rFonts w:cs="Calibri"/>
                <w:color w:val="000000"/>
                <w:lang w:eastAsia="en-US"/>
              </w:rPr>
            </w:pPr>
            <w:r>
              <w:rPr>
                <w:rFonts w:cs="Calibri"/>
                <w:lang w:eastAsia="en-US"/>
              </w:rPr>
              <w:t xml:space="preserve">Rev in </w:t>
            </w:r>
            <w:hyperlink r:id="rId449" w:history="1">
              <w:r>
                <w:rPr>
                  <w:rStyle w:val="Hyperlink"/>
                  <w:rFonts w:cs="Calibri"/>
                  <w:lang w:eastAsia="en-US"/>
                </w:rPr>
                <w:t>R3-257268</w:t>
              </w:r>
            </w:hyperlink>
            <w:r w:rsidRPr="00B23470">
              <w:rPr>
                <w:rFonts w:cs="Calibri"/>
                <w:b/>
                <w:color w:val="008000"/>
                <w:lang w:eastAsia="en-US"/>
              </w:rPr>
              <w:t xml:space="preserve"> Endorsed</w:t>
            </w:r>
            <w:r>
              <w:rPr>
                <w:rFonts w:cs="Calibri"/>
                <w:b/>
                <w:color w:val="008000"/>
                <w:lang w:eastAsia="en-US"/>
              </w:rPr>
              <w:t xml:space="preserve"> unseen</w:t>
            </w:r>
          </w:p>
        </w:tc>
      </w:tr>
      <w:tr w:rsidR="007C1113" w:rsidRPr="00B23470" w14:paraId="270009E1" w14:textId="77777777" w:rsidTr="00B2347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B14358F" w14:textId="77777777" w:rsidR="007C1113" w:rsidRPr="00B23470" w:rsidRDefault="007C1113" w:rsidP="00C87DB8">
            <w:pPr>
              <w:widowControl w:val="0"/>
              <w:spacing w:line="276" w:lineRule="auto"/>
              <w:ind w:left="144" w:hanging="144"/>
              <w:rPr>
                <w:rFonts w:cs="Calibri"/>
                <w:lang w:eastAsia="en-US"/>
              </w:rPr>
            </w:pPr>
            <w:hyperlink r:id="rId450" w:history="1">
              <w:r w:rsidRPr="00B23470">
                <w:rPr>
                  <w:rFonts w:cs="Calibri"/>
                  <w:lang w:eastAsia="en-US"/>
                </w:rPr>
                <w:t>R3-256637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1577D8D" w14:textId="77777777" w:rsidR="007C1113" w:rsidRPr="00B23470" w:rsidRDefault="007C1113" w:rsidP="00C87DB8">
            <w:pPr>
              <w:widowControl w:val="0"/>
              <w:spacing w:line="276" w:lineRule="auto"/>
              <w:ind w:left="144" w:hanging="144"/>
              <w:rPr>
                <w:rFonts w:cs="Calibri"/>
                <w:highlight w:val="yellow"/>
                <w:lang w:eastAsia="en-US"/>
              </w:rPr>
            </w:pPr>
            <w:r w:rsidRPr="00B23470">
              <w:rPr>
                <w:rFonts w:cs="Calibri"/>
                <w:lang w:eastAsia="en-US"/>
              </w:rPr>
              <w:t>Correction to Positioning activation and deactivation procedure (CATT, Samsung, ZTE,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B178ECA" w14:textId="77777777" w:rsidR="007C1113" w:rsidRDefault="007C1113" w:rsidP="00C87DB8">
            <w:pPr>
              <w:widowControl w:val="0"/>
              <w:spacing w:line="276" w:lineRule="auto"/>
              <w:ind w:left="144" w:hanging="144"/>
              <w:rPr>
                <w:rFonts w:cs="Calibri"/>
                <w:lang w:eastAsia="en-US"/>
              </w:rPr>
            </w:pPr>
            <w:proofErr w:type="spellStart"/>
            <w:r w:rsidRPr="00B23470">
              <w:rPr>
                <w:rFonts w:cs="Calibri"/>
                <w:lang w:eastAsia="en-US"/>
              </w:rPr>
              <w:t>draftCR</w:t>
            </w:r>
            <w:proofErr w:type="spellEnd"/>
          </w:p>
          <w:p w14:paraId="1E3FCF0E" w14:textId="77777777" w:rsidR="00B23470" w:rsidRDefault="00B23470" w:rsidP="00B23470">
            <w:pPr>
              <w:widowControl w:val="0"/>
              <w:numPr>
                <w:ilvl w:val="0"/>
                <w:numId w:val="43"/>
              </w:numPr>
              <w:spacing w:line="276" w:lineRule="auto"/>
              <w:rPr>
                <w:rFonts w:cs="Calibri"/>
                <w:lang w:eastAsia="en-US"/>
              </w:rPr>
            </w:pPr>
            <w:r>
              <w:rPr>
                <w:rFonts w:cs="Calibri"/>
                <w:lang w:eastAsia="en-US"/>
              </w:rPr>
              <w:t>Add China Telecom, Xiaomi as co-source</w:t>
            </w:r>
          </w:p>
          <w:p w14:paraId="54785274" w14:textId="1D31C2CE" w:rsidR="00B23470" w:rsidRPr="00B23470" w:rsidRDefault="00B23470" w:rsidP="00B23470">
            <w:pPr>
              <w:widowControl w:val="0"/>
              <w:spacing w:line="276" w:lineRule="auto"/>
              <w:ind w:left="144" w:hanging="144"/>
              <w:rPr>
                <w:rFonts w:cs="Calibri"/>
                <w:color w:val="000000"/>
                <w:lang w:eastAsia="en-US"/>
              </w:rPr>
            </w:pPr>
            <w:r>
              <w:rPr>
                <w:rFonts w:cs="Calibri"/>
                <w:lang w:eastAsia="en-US"/>
              </w:rPr>
              <w:t xml:space="preserve">Rev in </w:t>
            </w:r>
            <w:hyperlink r:id="rId451" w:history="1">
              <w:r>
                <w:rPr>
                  <w:rStyle w:val="Hyperlink"/>
                  <w:rFonts w:cs="Calibri"/>
                  <w:lang w:eastAsia="en-US"/>
                </w:rPr>
                <w:t>R3-257269</w:t>
              </w:r>
            </w:hyperlink>
            <w:r w:rsidRPr="00B23470">
              <w:rPr>
                <w:rFonts w:cs="Calibri"/>
                <w:b/>
                <w:color w:val="008000"/>
                <w:lang w:eastAsia="en-US"/>
              </w:rPr>
              <w:t xml:space="preserve"> Endorsed</w:t>
            </w:r>
            <w:r>
              <w:rPr>
                <w:rFonts w:cs="Calibri"/>
                <w:b/>
                <w:color w:val="008000"/>
                <w:lang w:eastAsia="en-US"/>
              </w:rPr>
              <w:t xml:space="preserve"> unseen</w:t>
            </w:r>
          </w:p>
        </w:tc>
      </w:tr>
      <w:tr w:rsidR="007C1113" w:rsidRPr="00B23470" w14:paraId="698E0CB5" w14:textId="77777777" w:rsidTr="00B2347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D256995" w14:textId="77777777" w:rsidR="007C1113" w:rsidRPr="00B23470" w:rsidRDefault="007C1113" w:rsidP="00C87DB8">
            <w:pPr>
              <w:widowControl w:val="0"/>
              <w:spacing w:line="276" w:lineRule="auto"/>
              <w:ind w:left="144" w:hanging="144"/>
              <w:rPr>
                <w:rFonts w:cs="Calibri"/>
                <w:lang w:eastAsia="en-US"/>
              </w:rPr>
            </w:pPr>
            <w:hyperlink r:id="rId452" w:history="1">
              <w:r w:rsidRPr="00B23470">
                <w:rPr>
                  <w:rFonts w:cs="Calibri"/>
                  <w:lang w:eastAsia="en-US"/>
                </w:rPr>
                <w:t>R3-256664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F5075A9" w14:textId="77777777" w:rsidR="007C1113" w:rsidRPr="00B23470" w:rsidRDefault="007C1113" w:rsidP="00C87DB8">
            <w:pPr>
              <w:widowControl w:val="0"/>
              <w:spacing w:line="276" w:lineRule="auto"/>
              <w:ind w:left="144" w:hanging="144"/>
              <w:rPr>
                <w:rFonts w:cs="Calibri"/>
                <w:lang w:eastAsia="en-US"/>
              </w:rPr>
            </w:pPr>
            <w:r w:rsidRPr="00B23470">
              <w:rPr>
                <w:rFonts w:cs="Calibri"/>
                <w:lang w:eastAsia="en-US"/>
              </w:rPr>
              <w:t>Correction to positioning activation and deactivation procedure (Samsung, CATT, ZTE Corporation,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B627AE0" w14:textId="77777777" w:rsidR="007C1113" w:rsidRPr="00B23470" w:rsidRDefault="007C1113" w:rsidP="00C87DB8">
            <w:pPr>
              <w:widowControl w:val="0"/>
              <w:spacing w:line="276" w:lineRule="auto"/>
              <w:ind w:left="144" w:hanging="144"/>
              <w:rPr>
                <w:rFonts w:cs="Calibri"/>
                <w:lang w:eastAsia="en-US"/>
              </w:rPr>
            </w:pPr>
            <w:r w:rsidRPr="00B23470">
              <w:rPr>
                <w:rFonts w:cs="Calibri"/>
                <w:lang w:eastAsia="en-US"/>
              </w:rPr>
              <w:t>CR1591r, TS 38.473 v18.7.0, Rel-18, Cat. F</w:t>
            </w:r>
          </w:p>
          <w:p w14:paraId="24176531" w14:textId="77777777" w:rsidR="00B23470" w:rsidRPr="00B23470" w:rsidRDefault="00B23470" w:rsidP="00B23470">
            <w:pPr>
              <w:widowControl w:val="0"/>
              <w:numPr>
                <w:ilvl w:val="0"/>
                <w:numId w:val="43"/>
              </w:numPr>
              <w:spacing w:line="276" w:lineRule="auto"/>
              <w:rPr>
                <w:rFonts w:cs="Calibri"/>
                <w:lang w:eastAsia="en-US"/>
              </w:rPr>
            </w:pPr>
            <w:r w:rsidRPr="00B23470">
              <w:rPr>
                <w:rFonts w:cs="Calibri"/>
                <w:lang w:eastAsia="en-US"/>
              </w:rPr>
              <w:t>Add China Telecom, Xiaomi as co-source</w:t>
            </w:r>
          </w:p>
          <w:p w14:paraId="6CBEAA09" w14:textId="54884960" w:rsidR="00B23470" w:rsidRPr="00B23470" w:rsidRDefault="00B23470" w:rsidP="00B23470">
            <w:pPr>
              <w:widowControl w:val="0"/>
              <w:spacing w:line="276" w:lineRule="auto"/>
              <w:rPr>
                <w:rFonts w:cs="Calibri"/>
                <w:color w:val="000000"/>
                <w:lang w:eastAsia="en-US"/>
              </w:rPr>
            </w:pPr>
            <w:r w:rsidRPr="00B23470">
              <w:rPr>
                <w:rFonts w:cs="Calibri"/>
                <w:lang w:eastAsia="en-US"/>
              </w:rPr>
              <w:t xml:space="preserve">Rev in </w:t>
            </w:r>
            <w:hyperlink r:id="rId453" w:history="1">
              <w:r w:rsidRPr="00B23470">
                <w:rPr>
                  <w:rStyle w:val="Hyperlink"/>
                  <w:rFonts w:cs="Calibri"/>
                  <w:lang w:eastAsia="en-US"/>
                </w:rPr>
                <w:t>R3-257270</w:t>
              </w:r>
            </w:hyperlink>
            <w:r w:rsidRPr="00B23470">
              <w:rPr>
                <w:rFonts w:cs="Calibri"/>
                <w:b/>
                <w:color w:val="008000"/>
                <w:lang w:eastAsia="en-US"/>
              </w:rPr>
              <w:t xml:space="preserve"> Endorsed</w:t>
            </w:r>
            <w:r>
              <w:rPr>
                <w:rFonts w:cs="Calibri"/>
                <w:b/>
                <w:color w:val="008000"/>
                <w:lang w:eastAsia="en-US"/>
              </w:rPr>
              <w:t xml:space="preserve"> unseen</w:t>
            </w:r>
          </w:p>
        </w:tc>
      </w:tr>
      <w:tr w:rsidR="007C1113" w:rsidRPr="00B23470" w14:paraId="6AD95032" w14:textId="77777777" w:rsidTr="00B2347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98A7C42" w14:textId="77777777" w:rsidR="007C1113" w:rsidRPr="00B23470" w:rsidRDefault="007C1113" w:rsidP="00C87DB8">
            <w:pPr>
              <w:widowControl w:val="0"/>
              <w:spacing w:line="276" w:lineRule="auto"/>
              <w:ind w:left="144" w:hanging="144"/>
              <w:rPr>
                <w:rFonts w:cs="Calibri"/>
                <w:lang w:eastAsia="en-US"/>
              </w:rPr>
            </w:pPr>
            <w:hyperlink r:id="rId454" w:history="1">
              <w:r w:rsidRPr="00B23470">
                <w:rPr>
                  <w:rFonts w:cs="Calibri"/>
                  <w:lang w:eastAsia="en-US"/>
                </w:rPr>
                <w:t>R3-256665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0CDB729" w14:textId="77777777" w:rsidR="007C1113" w:rsidRPr="00B23470" w:rsidRDefault="007C1113" w:rsidP="00C87DB8">
            <w:pPr>
              <w:widowControl w:val="0"/>
              <w:spacing w:line="276" w:lineRule="auto"/>
              <w:ind w:left="144" w:hanging="144"/>
              <w:rPr>
                <w:rFonts w:cs="Calibri"/>
                <w:lang w:eastAsia="en-US"/>
              </w:rPr>
            </w:pPr>
            <w:r w:rsidRPr="00B23470">
              <w:rPr>
                <w:rFonts w:cs="Calibri"/>
                <w:lang w:eastAsia="en-US"/>
              </w:rPr>
              <w:t>Correction to positioning activation and deactivation procedure (Samsung, CATT, ZTE Corporation,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B74D20C" w14:textId="77777777" w:rsidR="007C1113" w:rsidRPr="00B23470" w:rsidRDefault="007C1113" w:rsidP="00C87DB8">
            <w:pPr>
              <w:widowControl w:val="0"/>
              <w:spacing w:line="276" w:lineRule="auto"/>
              <w:ind w:left="144" w:hanging="144"/>
              <w:rPr>
                <w:rFonts w:cs="Calibri"/>
                <w:lang w:eastAsia="en-US"/>
              </w:rPr>
            </w:pPr>
            <w:r w:rsidRPr="00B23470">
              <w:rPr>
                <w:rFonts w:cs="Calibri"/>
                <w:lang w:eastAsia="en-US"/>
              </w:rPr>
              <w:t>CR1592r, TS 38.473 v19.0.0, Rel-19, Cat. A</w:t>
            </w:r>
          </w:p>
          <w:p w14:paraId="758A5C3E" w14:textId="77777777" w:rsidR="00B23470" w:rsidRPr="00B23470" w:rsidRDefault="00B23470" w:rsidP="00B23470">
            <w:pPr>
              <w:widowControl w:val="0"/>
              <w:numPr>
                <w:ilvl w:val="0"/>
                <w:numId w:val="43"/>
              </w:numPr>
              <w:spacing w:line="276" w:lineRule="auto"/>
              <w:rPr>
                <w:rFonts w:cs="Calibri"/>
                <w:lang w:eastAsia="en-US"/>
              </w:rPr>
            </w:pPr>
            <w:r w:rsidRPr="00B23470">
              <w:rPr>
                <w:rFonts w:cs="Calibri"/>
                <w:lang w:eastAsia="en-US"/>
              </w:rPr>
              <w:t>Add China Telecom, Xiaomi as co-source</w:t>
            </w:r>
          </w:p>
          <w:p w14:paraId="0EF868CE" w14:textId="4CCC9355" w:rsidR="00B23470" w:rsidRPr="00B23470" w:rsidRDefault="00B23470" w:rsidP="00B23470">
            <w:pPr>
              <w:widowControl w:val="0"/>
              <w:spacing w:line="276" w:lineRule="auto"/>
              <w:rPr>
                <w:rFonts w:cs="Calibri"/>
                <w:color w:val="000000"/>
                <w:lang w:eastAsia="en-US"/>
              </w:rPr>
            </w:pPr>
            <w:r w:rsidRPr="00B23470">
              <w:rPr>
                <w:rFonts w:cs="Calibri"/>
                <w:lang w:eastAsia="en-US"/>
              </w:rPr>
              <w:t xml:space="preserve">Rev in </w:t>
            </w:r>
            <w:hyperlink r:id="rId455" w:history="1">
              <w:r w:rsidRPr="00B23470">
                <w:rPr>
                  <w:rStyle w:val="Hyperlink"/>
                  <w:rFonts w:cs="Calibri"/>
                  <w:lang w:eastAsia="en-US"/>
                </w:rPr>
                <w:t>R3-257271</w:t>
              </w:r>
            </w:hyperlink>
            <w:r w:rsidRPr="00B23470">
              <w:rPr>
                <w:rFonts w:cs="Calibri"/>
                <w:b/>
                <w:color w:val="008000"/>
                <w:lang w:eastAsia="en-US"/>
              </w:rPr>
              <w:t xml:space="preserve"> Endorsed</w:t>
            </w:r>
            <w:r>
              <w:rPr>
                <w:rFonts w:cs="Calibri"/>
                <w:b/>
                <w:color w:val="008000"/>
                <w:lang w:eastAsia="en-US"/>
              </w:rPr>
              <w:t xml:space="preserve"> unseen</w:t>
            </w:r>
          </w:p>
        </w:tc>
      </w:tr>
      <w:tr w:rsidR="007C1113" w:rsidRPr="00B23470" w14:paraId="3092113D" w14:textId="77777777" w:rsidTr="00B2347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DE67232" w14:textId="77777777" w:rsidR="007C1113" w:rsidRPr="00B23470" w:rsidRDefault="007C1113" w:rsidP="00C87DB8">
            <w:pPr>
              <w:widowControl w:val="0"/>
              <w:spacing w:line="276" w:lineRule="auto"/>
              <w:ind w:left="144" w:hanging="144"/>
              <w:rPr>
                <w:rFonts w:cs="Calibri"/>
                <w:lang w:eastAsia="en-US"/>
              </w:rPr>
            </w:pPr>
            <w:hyperlink r:id="rId456" w:history="1">
              <w:r w:rsidRPr="00B23470">
                <w:rPr>
                  <w:rFonts w:cs="Calibri"/>
                  <w:lang w:eastAsia="en-US"/>
                </w:rPr>
                <w:t>R3-256678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CB7AE85" w14:textId="77777777" w:rsidR="007C1113" w:rsidRPr="00B23470" w:rsidRDefault="007C1113" w:rsidP="00C87DB8">
            <w:pPr>
              <w:widowControl w:val="0"/>
              <w:spacing w:line="276" w:lineRule="auto"/>
              <w:ind w:left="144" w:hanging="144"/>
              <w:rPr>
                <w:rFonts w:cs="Calibri"/>
                <w:lang w:eastAsia="en-US"/>
              </w:rPr>
            </w:pPr>
            <w:r w:rsidRPr="00B23470">
              <w:rPr>
                <w:rFonts w:cs="Calibri"/>
                <w:lang w:eastAsia="en-US"/>
              </w:rPr>
              <w:t>Correction to positioning activation and deactivation procedure (Huawei, Samsung, CATT, ZTE)</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2798367" w14:textId="77777777" w:rsidR="007C1113" w:rsidRPr="00B23470" w:rsidRDefault="007C1113" w:rsidP="00C87DB8">
            <w:pPr>
              <w:widowControl w:val="0"/>
              <w:spacing w:line="276" w:lineRule="auto"/>
              <w:ind w:left="144" w:hanging="144"/>
              <w:rPr>
                <w:rFonts w:cs="Calibri"/>
                <w:lang w:eastAsia="en-US"/>
              </w:rPr>
            </w:pPr>
            <w:r w:rsidRPr="00B23470">
              <w:rPr>
                <w:rFonts w:cs="Calibri"/>
                <w:lang w:eastAsia="en-US"/>
              </w:rPr>
              <w:t>CR0197r, TS 38.455 v18.6.0, Rel-18, Cat. F</w:t>
            </w:r>
          </w:p>
          <w:p w14:paraId="4242E8FD" w14:textId="77777777" w:rsidR="00B23470" w:rsidRPr="00B23470" w:rsidRDefault="00B23470" w:rsidP="00B23470">
            <w:pPr>
              <w:widowControl w:val="0"/>
              <w:numPr>
                <w:ilvl w:val="0"/>
                <w:numId w:val="43"/>
              </w:numPr>
              <w:spacing w:line="276" w:lineRule="auto"/>
              <w:rPr>
                <w:rFonts w:cs="Calibri"/>
                <w:lang w:eastAsia="en-US"/>
              </w:rPr>
            </w:pPr>
            <w:r w:rsidRPr="00B23470">
              <w:rPr>
                <w:rFonts w:cs="Calibri"/>
                <w:lang w:eastAsia="en-US"/>
              </w:rPr>
              <w:t>Add China Telecom, Xiaomi as co-source</w:t>
            </w:r>
          </w:p>
          <w:p w14:paraId="2DAF13A9" w14:textId="42B0AE87" w:rsidR="00B23470" w:rsidRPr="00B23470" w:rsidRDefault="00B23470" w:rsidP="00B23470">
            <w:pPr>
              <w:widowControl w:val="0"/>
              <w:spacing w:line="276" w:lineRule="auto"/>
              <w:rPr>
                <w:rFonts w:cs="Calibri"/>
                <w:color w:val="000000"/>
                <w:lang w:eastAsia="en-US"/>
              </w:rPr>
            </w:pPr>
            <w:r w:rsidRPr="00B23470">
              <w:rPr>
                <w:rFonts w:cs="Calibri"/>
                <w:lang w:eastAsia="en-US"/>
              </w:rPr>
              <w:t xml:space="preserve">Rev in </w:t>
            </w:r>
            <w:hyperlink r:id="rId457" w:history="1">
              <w:r w:rsidRPr="00B23470">
                <w:rPr>
                  <w:rStyle w:val="Hyperlink"/>
                  <w:rFonts w:cs="Calibri"/>
                  <w:lang w:eastAsia="en-US"/>
                </w:rPr>
                <w:t>R3-257272</w:t>
              </w:r>
            </w:hyperlink>
            <w:r w:rsidRPr="00B23470">
              <w:rPr>
                <w:rFonts w:cs="Calibri"/>
                <w:b/>
                <w:color w:val="008000"/>
                <w:lang w:eastAsia="en-US"/>
              </w:rPr>
              <w:t xml:space="preserve"> Endorsed</w:t>
            </w:r>
            <w:r>
              <w:rPr>
                <w:rFonts w:cs="Calibri"/>
                <w:b/>
                <w:color w:val="008000"/>
                <w:lang w:eastAsia="en-US"/>
              </w:rPr>
              <w:t xml:space="preserve"> unseen</w:t>
            </w:r>
          </w:p>
        </w:tc>
      </w:tr>
      <w:tr w:rsidR="007C1113" w:rsidRPr="00B23470" w14:paraId="4A1C30CB" w14:textId="77777777" w:rsidTr="00B2347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EAC18A4" w14:textId="77777777" w:rsidR="007C1113" w:rsidRPr="00B23470" w:rsidRDefault="007C1113" w:rsidP="00C87DB8">
            <w:pPr>
              <w:widowControl w:val="0"/>
              <w:spacing w:line="276" w:lineRule="auto"/>
              <w:ind w:left="144" w:hanging="144"/>
              <w:rPr>
                <w:rFonts w:cs="Calibri"/>
                <w:lang w:eastAsia="en-US"/>
              </w:rPr>
            </w:pPr>
            <w:hyperlink r:id="rId458" w:history="1">
              <w:r w:rsidRPr="00B23470">
                <w:rPr>
                  <w:rFonts w:cs="Calibri"/>
                  <w:lang w:eastAsia="en-US"/>
                </w:rPr>
                <w:t>R3-256679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B3A305B" w14:textId="77777777" w:rsidR="007C1113" w:rsidRPr="00B23470" w:rsidRDefault="007C1113" w:rsidP="00C87DB8">
            <w:pPr>
              <w:widowControl w:val="0"/>
              <w:spacing w:line="276" w:lineRule="auto"/>
              <w:ind w:left="144" w:hanging="144"/>
              <w:rPr>
                <w:rFonts w:cs="Calibri"/>
                <w:lang w:eastAsia="en-US"/>
              </w:rPr>
            </w:pPr>
            <w:r w:rsidRPr="00B23470">
              <w:rPr>
                <w:rFonts w:cs="Calibri"/>
                <w:lang w:eastAsia="en-US"/>
              </w:rPr>
              <w:t>Correction to positioning activation and deactivation procedure (Huawei, Samsung, CATT, ZTE)</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423B4B6" w14:textId="77777777" w:rsidR="007C1113" w:rsidRPr="00B23470" w:rsidRDefault="007C1113" w:rsidP="00C87DB8">
            <w:pPr>
              <w:widowControl w:val="0"/>
              <w:spacing w:line="276" w:lineRule="auto"/>
              <w:ind w:left="144" w:hanging="144"/>
              <w:rPr>
                <w:rFonts w:cs="Calibri"/>
                <w:lang w:eastAsia="en-US"/>
              </w:rPr>
            </w:pPr>
            <w:r w:rsidRPr="00B23470">
              <w:rPr>
                <w:rFonts w:cs="Calibri"/>
                <w:lang w:eastAsia="en-US"/>
              </w:rPr>
              <w:t>CR0198r, TS 38.455 v19.0.0, Rel-19, Cat. A</w:t>
            </w:r>
          </w:p>
          <w:p w14:paraId="7FD7E092" w14:textId="77777777" w:rsidR="00B23470" w:rsidRPr="00B23470" w:rsidRDefault="00B23470" w:rsidP="00B23470">
            <w:pPr>
              <w:widowControl w:val="0"/>
              <w:numPr>
                <w:ilvl w:val="0"/>
                <w:numId w:val="43"/>
              </w:numPr>
              <w:spacing w:line="276" w:lineRule="auto"/>
              <w:rPr>
                <w:rFonts w:cs="Calibri"/>
                <w:lang w:eastAsia="en-US"/>
              </w:rPr>
            </w:pPr>
            <w:r w:rsidRPr="00B23470">
              <w:rPr>
                <w:rFonts w:cs="Calibri"/>
                <w:lang w:eastAsia="en-US"/>
              </w:rPr>
              <w:t>Add China Telecom, Xiaomi as co-source</w:t>
            </w:r>
          </w:p>
          <w:p w14:paraId="625DF8BC" w14:textId="775AD5B9" w:rsidR="00B23470" w:rsidRPr="00B23470" w:rsidRDefault="00B23470" w:rsidP="00B23470">
            <w:pPr>
              <w:widowControl w:val="0"/>
              <w:spacing w:line="276" w:lineRule="auto"/>
              <w:rPr>
                <w:rFonts w:cs="Calibri"/>
                <w:color w:val="000000"/>
                <w:lang w:eastAsia="en-US"/>
              </w:rPr>
            </w:pPr>
            <w:r w:rsidRPr="00B23470">
              <w:rPr>
                <w:rFonts w:cs="Calibri"/>
                <w:lang w:eastAsia="en-US"/>
              </w:rPr>
              <w:t xml:space="preserve">Rev in </w:t>
            </w:r>
            <w:hyperlink r:id="rId459" w:history="1">
              <w:r w:rsidRPr="00B23470">
                <w:rPr>
                  <w:rStyle w:val="Hyperlink"/>
                  <w:rFonts w:cs="Calibri"/>
                  <w:lang w:eastAsia="en-US"/>
                </w:rPr>
                <w:t>R3-257273</w:t>
              </w:r>
            </w:hyperlink>
            <w:r w:rsidRPr="00B23470">
              <w:rPr>
                <w:rFonts w:cs="Calibri"/>
                <w:b/>
                <w:color w:val="008000"/>
                <w:lang w:eastAsia="en-US"/>
              </w:rPr>
              <w:t xml:space="preserve"> Endorsed</w:t>
            </w:r>
            <w:r>
              <w:rPr>
                <w:rFonts w:cs="Calibri"/>
                <w:b/>
                <w:color w:val="008000"/>
                <w:lang w:eastAsia="en-US"/>
              </w:rPr>
              <w:t xml:space="preserve"> unseen</w:t>
            </w:r>
          </w:p>
        </w:tc>
      </w:tr>
      <w:tr w:rsidR="007C1113" w:rsidRPr="00B23470" w14:paraId="01BA7928" w14:textId="77777777" w:rsidTr="00B2347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688B62F" w14:textId="77777777" w:rsidR="007C1113" w:rsidRPr="00B23470" w:rsidRDefault="007C1113" w:rsidP="00C87DB8">
            <w:pPr>
              <w:widowControl w:val="0"/>
              <w:spacing w:line="276" w:lineRule="auto"/>
              <w:ind w:left="144" w:hanging="144"/>
              <w:rPr>
                <w:rFonts w:cs="Calibri"/>
                <w:lang w:eastAsia="en-US"/>
              </w:rPr>
            </w:pPr>
            <w:hyperlink r:id="rId460" w:history="1">
              <w:r w:rsidRPr="00B23470">
                <w:rPr>
                  <w:rFonts w:cs="Calibri"/>
                  <w:lang w:eastAsia="en-US"/>
                </w:rPr>
                <w:t>R3-256680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5C20C21" w14:textId="77777777" w:rsidR="007C1113" w:rsidRPr="00B23470" w:rsidRDefault="007C1113" w:rsidP="00C87DB8">
            <w:pPr>
              <w:widowControl w:val="0"/>
              <w:spacing w:line="276" w:lineRule="auto"/>
              <w:ind w:left="144" w:hanging="144"/>
              <w:rPr>
                <w:rFonts w:cs="Calibri"/>
                <w:lang w:eastAsia="en-US"/>
              </w:rPr>
            </w:pPr>
            <w:r w:rsidRPr="00B23470">
              <w:rPr>
                <w:rFonts w:cs="Calibri"/>
                <w:lang w:eastAsia="en-US"/>
              </w:rPr>
              <w:t>Correction to positioning activation and deactivation procedure (ZTE Corporation, Samsung, CATT,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D669BEC" w14:textId="77777777" w:rsidR="007C1113" w:rsidRPr="00B23470" w:rsidRDefault="007C1113" w:rsidP="00C87DB8">
            <w:pPr>
              <w:widowControl w:val="0"/>
              <w:spacing w:line="276" w:lineRule="auto"/>
              <w:ind w:left="144" w:hanging="144"/>
              <w:rPr>
                <w:rFonts w:cs="Calibri"/>
                <w:lang w:eastAsia="en-US"/>
              </w:rPr>
            </w:pPr>
            <w:r w:rsidRPr="00B23470">
              <w:rPr>
                <w:rFonts w:cs="Calibri"/>
                <w:lang w:eastAsia="en-US"/>
              </w:rPr>
              <w:t>CR1527r, TS 38.423 v18.6.0, Rel-18, Cat. F</w:t>
            </w:r>
          </w:p>
          <w:p w14:paraId="3491243C" w14:textId="77777777" w:rsidR="00B23470" w:rsidRPr="00B23470" w:rsidRDefault="00B23470" w:rsidP="00B23470">
            <w:pPr>
              <w:widowControl w:val="0"/>
              <w:numPr>
                <w:ilvl w:val="0"/>
                <w:numId w:val="43"/>
              </w:numPr>
              <w:spacing w:line="276" w:lineRule="auto"/>
              <w:rPr>
                <w:rFonts w:cs="Calibri"/>
                <w:lang w:eastAsia="en-US"/>
              </w:rPr>
            </w:pPr>
            <w:r w:rsidRPr="00B23470">
              <w:rPr>
                <w:rFonts w:cs="Calibri"/>
                <w:lang w:eastAsia="en-US"/>
              </w:rPr>
              <w:t>Add China Telecom, Xiaomi as co-source</w:t>
            </w:r>
          </w:p>
          <w:p w14:paraId="70582CC5" w14:textId="05627DD8" w:rsidR="00B23470" w:rsidRPr="00B23470" w:rsidRDefault="00B23470" w:rsidP="00B23470">
            <w:pPr>
              <w:widowControl w:val="0"/>
              <w:spacing w:line="276" w:lineRule="auto"/>
              <w:rPr>
                <w:rFonts w:cs="Calibri"/>
                <w:color w:val="000000"/>
                <w:lang w:eastAsia="en-US"/>
              </w:rPr>
            </w:pPr>
            <w:r w:rsidRPr="00B23470">
              <w:rPr>
                <w:rFonts w:cs="Calibri"/>
                <w:lang w:eastAsia="en-US"/>
              </w:rPr>
              <w:t xml:space="preserve">Rev in </w:t>
            </w:r>
            <w:hyperlink r:id="rId461" w:history="1">
              <w:r w:rsidRPr="00B23470">
                <w:rPr>
                  <w:rStyle w:val="Hyperlink"/>
                  <w:rFonts w:cs="Calibri"/>
                  <w:lang w:eastAsia="en-US"/>
                </w:rPr>
                <w:t>R3-257274</w:t>
              </w:r>
            </w:hyperlink>
            <w:r w:rsidRPr="00B23470">
              <w:rPr>
                <w:rFonts w:cs="Calibri"/>
                <w:b/>
                <w:color w:val="008000"/>
                <w:lang w:eastAsia="en-US"/>
              </w:rPr>
              <w:t xml:space="preserve"> Endorsed</w:t>
            </w:r>
            <w:r>
              <w:rPr>
                <w:rFonts w:cs="Calibri"/>
                <w:b/>
                <w:color w:val="008000"/>
                <w:lang w:eastAsia="en-US"/>
              </w:rPr>
              <w:t xml:space="preserve"> unseen</w:t>
            </w:r>
          </w:p>
        </w:tc>
      </w:tr>
      <w:tr w:rsidR="007C1113" w:rsidRPr="00B23470" w14:paraId="30203C65" w14:textId="77777777" w:rsidTr="00B2347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9C6A31C" w14:textId="77777777" w:rsidR="007C1113" w:rsidRPr="00B23470" w:rsidRDefault="007C1113" w:rsidP="00C87DB8">
            <w:pPr>
              <w:widowControl w:val="0"/>
              <w:spacing w:line="276" w:lineRule="auto"/>
              <w:ind w:left="144" w:hanging="144"/>
              <w:rPr>
                <w:rFonts w:cs="Calibri"/>
                <w:lang w:eastAsia="en-US"/>
              </w:rPr>
            </w:pPr>
            <w:hyperlink r:id="rId462" w:history="1">
              <w:r w:rsidRPr="00B23470">
                <w:rPr>
                  <w:rFonts w:cs="Calibri"/>
                  <w:lang w:eastAsia="en-US"/>
                </w:rPr>
                <w:t>R3-256681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46C5021" w14:textId="77777777" w:rsidR="007C1113" w:rsidRPr="00B23470" w:rsidRDefault="007C1113" w:rsidP="00C87DB8">
            <w:pPr>
              <w:widowControl w:val="0"/>
              <w:spacing w:line="276" w:lineRule="auto"/>
              <w:ind w:left="144" w:hanging="144"/>
              <w:rPr>
                <w:rFonts w:cs="Calibri"/>
                <w:lang w:eastAsia="en-US"/>
              </w:rPr>
            </w:pPr>
            <w:r w:rsidRPr="00B23470">
              <w:rPr>
                <w:rFonts w:cs="Calibri"/>
                <w:lang w:eastAsia="en-US"/>
              </w:rPr>
              <w:t>Correction to positioning activation and deactivation procedure (ZTE Corporation, Samsung, CATT,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C354642" w14:textId="77777777" w:rsidR="007C1113" w:rsidRPr="00B23470" w:rsidRDefault="007C1113" w:rsidP="00C87DB8">
            <w:pPr>
              <w:widowControl w:val="0"/>
              <w:spacing w:line="276" w:lineRule="auto"/>
              <w:ind w:left="144" w:hanging="144"/>
              <w:rPr>
                <w:rFonts w:cs="Calibri"/>
                <w:lang w:eastAsia="en-US"/>
              </w:rPr>
            </w:pPr>
            <w:r w:rsidRPr="00B23470">
              <w:rPr>
                <w:rFonts w:cs="Calibri"/>
                <w:lang w:eastAsia="en-US"/>
              </w:rPr>
              <w:t>CR1528r, TS 38.423 v19.0.0, Rel-19, Cat. A</w:t>
            </w:r>
          </w:p>
          <w:p w14:paraId="5D887509" w14:textId="77777777" w:rsidR="00B23470" w:rsidRPr="00B23470" w:rsidRDefault="00B23470" w:rsidP="00B23470">
            <w:pPr>
              <w:widowControl w:val="0"/>
              <w:numPr>
                <w:ilvl w:val="0"/>
                <w:numId w:val="43"/>
              </w:numPr>
              <w:spacing w:line="276" w:lineRule="auto"/>
              <w:rPr>
                <w:rFonts w:cs="Calibri"/>
                <w:lang w:eastAsia="en-US"/>
              </w:rPr>
            </w:pPr>
            <w:r w:rsidRPr="00B23470">
              <w:rPr>
                <w:rFonts w:cs="Calibri"/>
                <w:lang w:eastAsia="en-US"/>
              </w:rPr>
              <w:t>Add China Telecom, Xiaomi as co-source</w:t>
            </w:r>
          </w:p>
          <w:p w14:paraId="4A4ABC22" w14:textId="70CFECC1" w:rsidR="00B23470" w:rsidRPr="00B23470" w:rsidRDefault="00B23470" w:rsidP="00B23470">
            <w:pPr>
              <w:widowControl w:val="0"/>
              <w:spacing w:line="276" w:lineRule="auto"/>
              <w:rPr>
                <w:rFonts w:cs="Calibri"/>
                <w:color w:val="000000"/>
                <w:lang w:eastAsia="en-US"/>
              </w:rPr>
            </w:pPr>
            <w:r w:rsidRPr="00B23470">
              <w:rPr>
                <w:rFonts w:cs="Calibri"/>
                <w:lang w:eastAsia="en-US"/>
              </w:rPr>
              <w:t xml:space="preserve">Rev in </w:t>
            </w:r>
            <w:hyperlink r:id="rId463" w:history="1">
              <w:r w:rsidRPr="00B23470">
                <w:rPr>
                  <w:rStyle w:val="Hyperlink"/>
                  <w:rFonts w:cs="Calibri"/>
                  <w:lang w:eastAsia="en-US"/>
                </w:rPr>
                <w:t>R3-257275</w:t>
              </w:r>
            </w:hyperlink>
            <w:r w:rsidRPr="00B23470">
              <w:rPr>
                <w:rFonts w:cs="Calibri"/>
                <w:b/>
                <w:color w:val="008000"/>
                <w:lang w:eastAsia="en-US"/>
              </w:rPr>
              <w:t xml:space="preserve"> Endorsed</w:t>
            </w:r>
            <w:r>
              <w:rPr>
                <w:rFonts w:cs="Calibri"/>
                <w:b/>
                <w:color w:val="008000"/>
                <w:lang w:eastAsia="en-US"/>
              </w:rPr>
              <w:t xml:space="preserve"> unseen</w:t>
            </w:r>
          </w:p>
        </w:tc>
      </w:tr>
      <w:tr w:rsidR="00DA703D" w:rsidRPr="006706AE" w14:paraId="16293CFD" w14:textId="77777777" w:rsidTr="00DA703D">
        <w:tc>
          <w:tcPr>
            <w:tcW w:w="9930" w:type="dxa"/>
            <w:gridSpan w:val="3"/>
            <w:tcBorders>
              <w:top w:val="single" w:sz="4" w:space="0" w:color="000000"/>
              <w:left w:val="single" w:sz="4" w:space="0" w:color="000000"/>
              <w:bottom w:val="single" w:sz="4" w:space="0" w:color="000000"/>
              <w:right w:val="single" w:sz="4" w:space="0" w:color="000000"/>
            </w:tcBorders>
          </w:tcPr>
          <w:p w14:paraId="1B462A13" w14:textId="30E65EB7" w:rsidR="00DA703D" w:rsidRDefault="00DA703D" w:rsidP="00DA703D">
            <w:pPr>
              <w:widowControl w:val="0"/>
              <w:spacing w:line="276" w:lineRule="auto"/>
              <w:ind w:left="144" w:hanging="144"/>
              <w:rPr>
                <w:rFonts w:cs="Calibri"/>
                <w:lang w:eastAsia="en-US"/>
              </w:rPr>
            </w:pPr>
            <w:r>
              <w:rPr>
                <w:rFonts w:cs="Calibri"/>
                <w:lang w:eastAsia="en-US"/>
              </w:rPr>
              <w:t>Activation Procedure</w:t>
            </w:r>
          </w:p>
          <w:p w14:paraId="0C18FCAF" w14:textId="10CC6B93" w:rsidR="00DA703D" w:rsidRPr="00DA703D" w:rsidRDefault="00DA703D" w:rsidP="00DA703D">
            <w:pPr>
              <w:widowControl w:val="0"/>
              <w:spacing w:line="276" w:lineRule="auto"/>
              <w:ind w:left="144" w:hanging="144"/>
              <w:rPr>
                <w:rFonts w:cs="Calibri"/>
                <w:lang w:eastAsia="en-US"/>
              </w:rPr>
            </w:pPr>
            <w:r w:rsidRPr="00DA703D">
              <w:rPr>
                <w:rFonts w:cs="Calibri"/>
                <w:lang w:eastAsia="en-US"/>
              </w:rPr>
              <w:t>LMF makes the activation decision for area-specific SP SRS.</w:t>
            </w:r>
          </w:p>
          <w:p w14:paraId="4FC47A2A" w14:textId="0D4798C2" w:rsidR="00DA703D" w:rsidRPr="00DA703D" w:rsidRDefault="00DA703D" w:rsidP="00DA703D">
            <w:pPr>
              <w:widowControl w:val="0"/>
              <w:spacing w:line="276" w:lineRule="auto"/>
              <w:ind w:left="144" w:hanging="144"/>
              <w:rPr>
                <w:rFonts w:cs="Calibri"/>
                <w:lang w:eastAsia="en-US"/>
              </w:rPr>
            </w:pPr>
            <w:r w:rsidRPr="00DA703D">
              <w:rPr>
                <w:rFonts w:cs="Calibri"/>
                <w:lang w:eastAsia="en-US"/>
              </w:rPr>
              <w:lastRenderedPageBreak/>
              <w:t>The LMF sends the NRPPa POSITIONING ACTIVATION REQUEST message to the Last Serving gNB, after the reception of the NRPPa POSITIONING INFORMATION UPDATE message at Step 3.</w:t>
            </w:r>
          </w:p>
          <w:p w14:paraId="3F8F71ED" w14:textId="0EBC005A" w:rsidR="00DA703D" w:rsidRPr="00DA703D" w:rsidRDefault="00DA703D" w:rsidP="00DA703D">
            <w:pPr>
              <w:widowControl w:val="0"/>
              <w:spacing w:line="276" w:lineRule="auto"/>
              <w:ind w:left="144" w:hanging="144"/>
              <w:rPr>
                <w:rFonts w:cs="Calibri"/>
                <w:lang w:eastAsia="en-US"/>
              </w:rPr>
            </w:pPr>
            <w:r w:rsidRPr="00DA703D">
              <w:rPr>
                <w:rFonts w:cs="Calibri"/>
                <w:lang w:eastAsia="en-US"/>
              </w:rPr>
              <w:t>Introduce SP SRS activation related information (e.g. Activated SRS Resource Set ID, spatial relation, etc.) in XnAP RETRIEVE UE CONTEXT RESPONSE/FAILURE message to support SP SRS Activation procedure.</w:t>
            </w:r>
          </w:p>
          <w:p w14:paraId="7D1274AD" w14:textId="5D66472C" w:rsidR="00DA703D" w:rsidRPr="00DA703D" w:rsidRDefault="00DA703D" w:rsidP="00DA703D">
            <w:pPr>
              <w:widowControl w:val="0"/>
              <w:spacing w:line="276" w:lineRule="auto"/>
              <w:ind w:left="144" w:hanging="144"/>
              <w:rPr>
                <w:rFonts w:cs="Calibri"/>
                <w:lang w:eastAsia="en-US"/>
              </w:rPr>
            </w:pPr>
            <w:r w:rsidRPr="00DA703D">
              <w:rPr>
                <w:rFonts w:cs="Calibri"/>
                <w:lang w:eastAsia="en-US"/>
              </w:rPr>
              <w:t>RAN3 is kindly asked to discuss whether SFN and Slot Number IE may be included in the NRPPa POSITIONING ACTIVATION RESPONSE message for area-specific SP SRS activation.</w:t>
            </w:r>
          </w:p>
          <w:p w14:paraId="4812FA0C" w14:textId="77777777" w:rsidR="00DA703D" w:rsidRPr="00DA703D" w:rsidRDefault="00DA703D" w:rsidP="00DA703D">
            <w:pPr>
              <w:widowControl w:val="0"/>
              <w:spacing w:line="276" w:lineRule="auto"/>
              <w:ind w:left="144" w:hanging="144"/>
              <w:rPr>
                <w:rFonts w:cs="Calibri"/>
                <w:lang w:eastAsia="en-US"/>
              </w:rPr>
            </w:pPr>
          </w:p>
          <w:p w14:paraId="1B0F791A" w14:textId="77777777" w:rsidR="00DA703D" w:rsidRPr="00DA703D" w:rsidRDefault="00DA703D" w:rsidP="00DA703D">
            <w:pPr>
              <w:widowControl w:val="0"/>
              <w:spacing w:line="276" w:lineRule="auto"/>
              <w:ind w:left="144" w:hanging="144"/>
              <w:rPr>
                <w:rFonts w:cs="Calibri"/>
                <w:lang w:eastAsia="en-US"/>
              </w:rPr>
            </w:pPr>
            <w:r w:rsidRPr="00DA703D">
              <w:rPr>
                <w:rFonts w:cs="Calibri"/>
                <w:lang w:eastAsia="en-US"/>
              </w:rPr>
              <w:t>Deactivation Procedure</w:t>
            </w:r>
          </w:p>
          <w:p w14:paraId="3BA58CA6" w14:textId="37C551F4" w:rsidR="00DA703D" w:rsidRPr="00DA703D" w:rsidRDefault="00DA703D" w:rsidP="00DA703D">
            <w:pPr>
              <w:widowControl w:val="0"/>
              <w:spacing w:line="276" w:lineRule="auto"/>
              <w:ind w:left="144" w:hanging="144"/>
              <w:rPr>
                <w:rFonts w:cs="Calibri"/>
                <w:lang w:eastAsia="en-US"/>
              </w:rPr>
            </w:pPr>
            <w:r w:rsidRPr="00DA703D">
              <w:rPr>
                <w:rFonts w:cs="Calibri"/>
                <w:lang w:eastAsia="en-US"/>
              </w:rPr>
              <w:t>LMF makes the deactivation decision for area-specific SP SRS.</w:t>
            </w:r>
          </w:p>
          <w:p w14:paraId="59118A9B" w14:textId="27E5D7DB" w:rsidR="00DA703D" w:rsidRPr="00DA703D" w:rsidRDefault="00DA703D" w:rsidP="00DA703D">
            <w:pPr>
              <w:widowControl w:val="0"/>
              <w:spacing w:line="276" w:lineRule="auto"/>
              <w:ind w:left="144" w:hanging="144"/>
              <w:rPr>
                <w:rFonts w:cs="Calibri"/>
                <w:lang w:eastAsia="en-US"/>
              </w:rPr>
            </w:pPr>
            <w:r w:rsidRPr="00DA703D">
              <w:rPr>
                <w:rFonts w:cs="Calibri"/>
                <w:lang w:eastAsia="en-US"/>
              </w:rPr>
              <w:t>Introduce SP SRS deactivation related information (e.g. Deactivated SRS Resource Set ID) in XnAP RETRIEVE UE CONTEXT RESPONSE/FAILURE message to support SP SRS Deactivation procedure.</w:t>
            </w:r>
          </w:p>
          <w:p w14:paraId="10FF2F08" w14:textId="77777777" w:rsidR="00DA703D" w:rsidRPr="00DA703D" w:rsidRDefault="00DA703D" w:rsidP="00DA703D">
            <w:pPr>
              <w:widowControl w:val="0"/>
              <w:spacing w:line="276" w:lineRule="auto"/>
              <w:ind w:left="144" w:hanging="144"/>
              <w:rPr>
                <w:rFonts w:cs="Calibri"/>
                <w:lang w:eastAsia="en-US"/>
              </w:rPr>
            </w:pPr>
          </w:p>
          <w:p w14:paraId="28BC0DC4" w14:textId="77777777" w:rsidR="00DA703D" w:rsidRPr="00DA703D" w:rsidRDefault="00DA703D" w:rsidP="00DA703D">
            <w:pPr>
              <w:widowControl w:val="0"/>
              <w:spacing w:line="276" w:lineRule="auto"/>
              <w:ind w:left="144" w:hanging="144"/>
              <w:rPr>
                <w:rFonts w:cs="Calibri"/>
                <w:lang w:eastAsia="en-US"/>
              </w:rPr>
            </w:pPr>
            <w:r w:rsidRPr="00DA703D">
              <w:rPr>
                <w:rFonts w:cs="Calibri"/>
                <w:lang w:eastAsia="en-US"/>
              </w:rPr>
              <w:t>F1AP Impact</w:t>
            </w:r>
          </w:p>
          <w:p w14:paraId="5BB1EC68" w14:textId="77777777" w:rsidR="00DA703D" w:rsidRDefault="00DA703D" w:rsidP="00DA703D">
            <w:pPr>
              <w:widowControl w:val="0"/>
              <w:spacing w:line="276" w:lineRule="auto"/>
              <w:ind w:left="144" w:hanging="144"/>
              <w:rPr>
                <w:rFonts w:cs="Calibri"/>
                <w:lang w:eastAsia="en-US"/>
              </w:rPr>
            </w:pPr>
            <w:r w:rsidRPr="00DA703D">
              <w:rPr>
                <w:rFonts w:cs="Calibri"/>
                <w:lang w:eastAsia="en-US"/>
              </w:rPr>
              <w:t>Introduce SP SRS activation/deactivation related information (e.g. SRS Resource Set ID, spatial relation, etc.) in F1AP DL RRC MESSAGE TRANSFER message.</w:t>
            </w:r>
          </w:p>
          <w:p w14:paraId="1D202A92" w14:textId="77777777" w:rsidR="00D61790" w:rsidRDefault="00D61790" w:rsidP="00DA703D">
            <w:pPr>
              <w:widowControl w:val="0"/>
              <w:spacing w:line="276" w:lineRule="auto"/>
              <w:ind w:left="144" w:hanging="144"/>
              <w:rPr>
                <w:rFonts w:cs="Calibri"/>
                <w:lang w:eastAsia="en-US"/>
              </w:rPr>
            </w:pPr>
          </w:p>
          <w:p w14:paraId="726E1F50" w14:textId="77777777" w:rsidR="00D61790" w:rsidRDefault="00D61790" w:rsidP="00DA703D">
            <w:pPr>
              <w:widowControl w:val="0"/>
              <w:spacing w:line="276" w:lineRule="auto"/>
              <w:ind w:left="144" w:hanging="144"/>
              <w:rPr>
                <w:rFonts w:cs="Calibri"/>
                <w:lang w:eastAsia="en-US"/>
              </w:rPr>
            </w:pPr>
            <w:r>
              <w:rPr>
                <w:rFonts w:cs="Calibri"/>
                <w:lang w:eastAsia="en-US"/>
              </w:rPr>
              <w:t>E///: OK for Rel-19, but not essential for Rel-18</w:t>
            </w:r>
          </w:p>
          <w:p w14:paraId="017C3C7D" w14:textId="5FE032C3" w:rsidR="00D61790" w:rsidRPr="00D93AD2" w:rsidRDefault="00D61790" w:rsidP="00DA703D">
            <w:pPr>
              <w:widowControl w:val="0"/>
              <w:spacing w:line="276" w:lineRule="auto"/>
              <w:ind w:left="144" w:hanging="144"/>
              <w:rPr>
                <w:rFonts w:cs="Calibri"/>
                <w:lang w:eastAsia="en-US"/>
              </w:rPr>
            </w:pPr>
            <w:r>
              <w:rPr>
                <w:rFonts w:cs="Calibri"/>
                <w:lang w:eastAsia="en-US"/>
              </w:rPr>
              <w:t>QC</w:t>
            </w:r>
            <w:r w:rsidR="00865464">
              <w:rPr>
                <w:rFonts w:cs="Calibri"/>
                <w:lang w:eastAsia="en-US"/>
              </w:rPr>
              <w:t>, CATT, ZTE, SS, HW</w:t>
            </w:r>
            <w:r w:rsidR="00B23470">
              <w:rPr>
                <w:rFonts w:cs="Calibri"/>
                <w:lang w:eastAsia="en-US"/>
              </w:rPr>
              <w:t>, CT</w:t>
            </w:r>
            <w:r>
              <w:rPr>
                <w:rFonts w:cs="Calibri"/>
                <w:lang w:eastAsia="en-US"/>
              </w:rPr>
              <w:t>: Support as Rel-18 correction, decisions from other WGs came late</w:t>
            </w:r>
          </w:p>
        </w:tc>
      </w:tr>
      <w:tr w:rsidR="00B93304" w:rsidRPr="006706AE" w14:paraId="14FF548F" w14:textId="77777777" w:rsidTr="00AB6935">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9A61EFB" w14:textId="19844A1D" w:rsidR="00B93304" w:rsidRPr="00B93304" w:rsidRDefault="00876985" w:rsidP="00B93304">
            <w:pPr>
              <w:widowControl w:val="0"/>
              <w:spacing w:line="276" w:lineRule="auto"/>
              <w:ind w:left="144" w:hanging="144"/>
              <w:jc w:val="center"/>
              <w:rPr>
                <w:rFonts w:cs="Calibri"/>
                <w:b/>
                <w:color w:val="C00000"/>
                <w:lang w:eastAsia="en-US"/>
              </w:rPr>
            </w:pPr>
            <w:r>
              <w:rPr>
                <w:rFonts w:cs="Calibri"/>
                <w:b/>
                <w:color w:val="C00000"/>
                <w:lang w:eastAsia="en-US"/>
              </w:rPr>
              <w:lastRenderedPageBreak/>
              <w:t>Paging capability loss issue</w:t>
            </w:r>
          </w:p>
        </w:tc>
      </w:tr>
      <w:tr w:rsidR="00F85689" w:rsidRPr="006706AE" w14:paraId="45CA509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D1BE43" w14:textId="77777777" w:rsidR="00F85689" w:rsidRPr="007172F2" w:rsidRDefault="00F85689" w:rsidP="00C87DB8">
            <w:pPr>
              <w:widowControl w:val="0"/>
              <w:spacing w:line="276" w:lineRule="auto"/>
              <w:ind w:left="144" w:hanging="144"/>
              <w:rPr>
                <w:rFonts w:cs="Calibri"/>
                <w:lang w:eastAsia="en-US"/>
              </w:rPr>
            </w:pPr>
            <w:hyperlink r:id="rId464" w:history="1">
              <w:r w:rsidRPr="007172F2">
                <w:rPr>
                  <w:rFonts w:cs="Calibri"/>
                  <w:lang w:eastAsia="en-US"/>
                </w:rPr>
                <w:t>R3-256815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7D089A"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Further discussion on paging capability loss issue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BFC3E0"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discussion</w:t>
            </w:r>
          </w:p>
        </w:tc>
      </w:tr>
      <w:tr w:rsidR="00F85689" w:rsidRPr="006706AE" w14:paraId="7E1CE55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82F0D1" w14:textId="77777777" w:rsidR="00F85689" w:rsidRPr="00D93AD2" w:rsidRDefault="00F85689" w:rsidP="00C87DB8">
            <w:pPr>
              <w:widowControl w:val="0"/>
              <w:spacing w:line="276" w:lineRule="auto"/>
              <w:ind w:left="144" w:hanging="144"/>
              <w:rPr>
                <w:rFonts w:cs="Calibri"/>
                <w:highlight w:val="yellow"/>
                <w:lang w:eastAsia="en-US"/>
              </w:rPr>
            </w:pPr>
            <w:hyperlink r:id="rId465" w:history="1">
              <w:r w:rsidRPr="00D93AD2">
                <w:rPr>
                  <w:rFonts w:cs="Calibri"/>
                  <w:highlight w:val="yellow"/>
                  <w:lang w:eastAsia="en-US"/>
                </w:rPr>
                <w:t>R3-256816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5D9011"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6CA5AE"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CR1341r, TS 38.413 v17.13.0, Rel-17, Cat. F</w:t>
            </w:r>
          </w:p>
        </w:tc>
      </w:tr>
      <w:tr w:rsidR="00F85689" w:rsidRPr="006706AE" w14:paraId="2494D6F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963DDA" w14:textId="77777777" w:rsidR="00F85689" w:rsidRPr="00D93AD2" w:rsidRDefault="00F85689" w:rsidP="00C87DB8">
            <w:pPr>
              <w:widowControl w:val="0"/>
              <w:spacing w:line="276" w:lineRule="auto"/>
              <w:ind w:left="144" w:hanging="144"/>
              <w:rPr>
                <w:rFonts w:cs="Calibri"/>
                <w:highlight w:val="yellow"/>
                <w:lang w:eastAsia="en-US"/>
              </w:rPr>
            </w:pPr>
            <w:hyperlink r:id="rId466" w:history="1">
              <w:r w:rsidRPr="00D93AD2">
                <w:rPr>
                  <w:rFonts w:cs="Calibri"/>
                  <w:highlight w:val="yellow"/>
                  <w:lang w:eastAsia="en-US"/>
                </w:rPr>
                <w:t>R3-256817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CF9D8C"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DBFD65"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CR1342r, TS 38.413 v18.7.0, Rel-18, Cat. A</w:t>
            </w:r>
          </w:p>
        </w:tc>
      </w:tr>
      <w:tr w:rsidR="00F85689" w:rsidRPr="006706AE" w14:paraId="155D150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08BD2A" w14:textId="77777777" w:rsidR="00F85689" w:rsidRPr="00D93AD2" w:rsidRDefault="00F85689" w:rsidP="00C87DB8">
            <w:pPr>
              <w:widowControl w:val="0"/>
              <w:spacing w:line="276" w:lineRule="auto"/>
              <w:ind w:left="144" w:hanging="144"/>
              <w:rPr>
                <w:rFonts w:cs="Calibri"/>
                <w:highlight w:val="yellow"/>
                <w:lang w:eastAsia="en-US"/>
              </w:rPr>
            </w:pPr>
            <w:hyperlink r:id="rId467" w:history="1">
              <w:r w:rsidRPr="00D93AD2">
                <w:rPr>
                  <w:rFonts w:cs="Calibri"/>
                  <w:highlight w:val="yellow"/>
                  <w:lang w:eastAsia="en-US"/>
                </w:rPr>
                <w:t>R3-256818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4DEDDE"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AB2FFE"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CR1343r, TS 38.413 v19.0.0, Rel-19, Cat. A</w:t>
            </w:r>
          </w:p>
        </w:tc>
      </w:tr>
      <w:tr w:rsidR="00F85689" w:rsidRPr="006706AE" w14:paraId="2E3A9D7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FC0A1A" w14:textId="77777777" w:rsidR="00F85689" w:rsidRPr="00D93AD2" w:rsidRDefault="00F85689" w:rsidP="00C87DB8">
            <w:pPr>
              <w:widowControl w:val="0"/>
              <w:spacing w:line="276" w:lineRule="auto"/>
              <w:ind w:left="144" w:hanging="144"/>
              <w:rPr>
                <w:rFonts w:cs="Calibri"/>
                <w:highlight w:val="yellow"/>
                <w:lang w:eastAsia="en-US"/>
              </w:rPr>
            </w:pPr>
            <w:hyperlink r:id="rId468" w:history="1">
              <w:r w:rsidRPr="00D93AD2">
                <w:rPr>
                  <w:rFonts w:cs="Calibri"/>
                  <w:highlight w:val="yellow"/>
                  <w:lang w:eastAsia="en-US"/>
                </w:rPr>
                <w:t>R3-256819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1C6482"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4899A1" w14:textId="77777777" w:rsidR="00F85689" w:rsidRPr="00D93AD2" w:rsidRDefault="00F85689"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F85689" w:rsidRPr="006706AE" w14:paraId="470D1F0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B8A2BF" w14:textId="77777777" w:rsidR="00F85689" w:rsidRPr="00D93AD2" w:rsidRDefault="00F85689" w:rsidP="00C87DB8">
            <w:pPr>
              <w:widowControl w:val="0"/>
              <w:spacing w:line="276" w:lineRule="auto"/>
              <w:ind w:left="144" w:hanging="144"/>
              <w:rPr>
                <w:rFonts w:cs="Calibri"/>
                <w:highlight w:val="yellow"/>
                <w:lang w:eastAsia="en-US"/>
              </w:rPr>
            </w:pPr>
            <w:hyperlink r:id="rId469" w:history="1">
              <w:r w:rsidRPr="00D93AD2">
                <w:rPr>
                  <w:rFonts w:cs="Calibri"/>
                  <w:highlight w:val="yellow"/>
                  <w:lang w:eastAsia="en-US"/>
                </w:rPr>
                <w:t>R3-256820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484729"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DEDE8F" w14:textId="77777777" w:rsidR="00F85689" w:rsidRPr="00D93AD2" w:rsidRDefault="00F85689"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F85689" w:rsidRPr="006706AE" w14:paraId="6697700A" w14:textId="77777777" w:rsidTr="0087698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6BBB16" w14:textId="77777777" w:rsidR="00F85689" w:rsidRPr="00D93AD2" w:rsidRDefault="00F85689" w:rsidP="00C87DB8">
            <w:pPr>
              <w:widowControl w:val="0"/>
              <w:spacing w:line="276" w:lineRule="auto"/>
              <w:ind w:left="144" w:hanging="144"/>
              <w:rPr>
                <w:rFonts w:cs="Calibri"/>
                <w:highlight w:val="yellow"/>
                <w:lang w:eastAsia="en-US"/>
              </w:rPr>
            </w:pPr>
            <w:hyperlink r:id="rId470" w:history="1">
              <w:r w:rsidRPr="00D93AD2">
                <w:rPr>
                  <w:rFonts w:cs="Calibri"/>
                  <w:highlight w:val="yellow"/>
                  <w:lang w:eastAsia="en-US"/>
                </w:rPr>
                <w:t>R3-256821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F524A5"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8B85C3" w14:textId="77777777" w:rsidR="00F85689" w:rsidRPr="00D93AD2" w:rsidRDefault="00F85689"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F85689" w:rsidRPr="006706AE" w14:paraId="2C62974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AABEF6" w14:textId="77777777" w:rsidR="00F85689" w:rsidRPr="007172F2" w:rsidRDefault="00F85689" w:rsidP="00C87DB8">
            <w:pPr>
              <w:widowControl w:val="0"/>
              <w:spacing w:line="276" w:lineRule="auto"/>
              <w:ind w:left="144" w:hanging="144"/>
              <w:rPr>
                <w:rFonts w:cs="Calibri"/>
                <w:lang w:eastAsia="en-US"/>
              </w:rPr>
            </w:pPr>
            <w:hyperlink r:id="rId471" w:history="1">
              <w:r w:rsidRPr="007172F2">
                <w:rPr>
                  <w:rFonts w:cs="Calibri"/>
                  <w:lang w:eastAsia="en-US"/>
                </w:rPr>
                <w:t>R3-257015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6CB88F"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Correction on Paging Loss issue (Ericsson,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D2157B" w14:textId="77777777" w:rsidR="00F85689" w:rsidRDefault="00F85689"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5CF133F1" w14:textId="36A2CA9E" w:rsidR="0044497F" w:rsidRPr="00D93AD2" w:rsidRDefault="0044497F" w:rsidP="00C87DB8">
            <w:pPr>
              <w:widowControl w:val="0"/>
              <w:spacing w:line="276" w:lineRule="auto"/>
              <w:ind w:left="144" w:hanging="144"/>
              <w:rPr>
                <w:rFonts w:cs="Calibri"/>
                <w:lang w:eastAsia="en-US"/>
              </w:rPr>
            </w:pPr>
            <w:r>
              <w:rPr>
                <w:rFonts w:cs="Calibri"/>
                <w:lang w:eastAsia="en-US"/>
              </w:rPr>
              <w:t xml:space="preserve">Rev in </w:t>
            </w:r>
            <w:hyperlink r:id="rId472" w:history="1">
              <w:r>
                <w:rPr>
                  <w:rStyle w:val="Hyperlink"/>
                  <w:rFonts w:cs="Calibri"/>
                  <w:lang w:eastAsia="en-US"/>
                </w:rPr>
                <w:t>R3-257287</w:t>
              </w:r>
            </w:hyperlink>
          </w:p>
        </w:tc>
      </w:tr>
      <w:tr w:rsidR="00F85689" w:rsidRPr="006706AE" w14:paraId="74AF08D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51E910" w14:textId="77777777" w:rsidR="00F85689" w:rsidRPr="00D93AD2" w:rsidRDefault="00F85689" w:rsidP="00C87DB8">
            <w:pPr>
              <w:widowControl w:val="0"/>
              <w:spacing w:line="276" w:lineRule="auto"/>
              <w:ind w:left="144" w:hanging="144"/>
              <w:rPr>
                <w:rFonts w:cs="Calibri"/>
                <w:highlight w:val="yellow"/>
                <w:lang w:eastAsia="en-US"/>
              </w:rPr>
            </w:pPr>
            <w:hyperlink r:id="rId473" w:history="1">
              <w:r w:rsidRPr="00D93AD2">
                <w:rPr>
                  <w:rFonts w:cs="Calibri"/>
                  <w:highlight w:val="yellow"/>
                  <w:lang w:eastAsia="en-US"/>
                </w:rPr>
                <w:t>R3-257016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66F117"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Correction on Paging Loss issue (Ericsson,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20D1C8" w14:textId="77777777" w:rsidR="00F85689" w:rsidRDefault="00F85689"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4A3BD6DF" w14:textId="05BD3C35" w:rsidR="0044497F" w:rsidRPr="00D93AD2" w:rsidRDefault="0044497F" w:rsidP="00C87DB8">
            <w:pPr>
              <w:widowControl w:val="0"/>
              <w:spacing w:line="276" w:lineRule="auto"/>
              <w:ind w:left="144" w:hanging="144"/>
              <w:rPr>
                <w:rFonts w:cs="Calibri"/>
                <w:lang w:eastAsia="en-US"/>
              </w:rPr>
            </w:pPr>
            <w:r>
              <w:rPr>
                <w:rFonts w:cs="Calibri"/>
                <w:lang w:eastAsia="en-US"/>
              </w:rPr>
              <w:t xml:space="preserve">Rev in </w:t>
            </w:r>
            <w:hyperlink r:id="rId474" w:history="1">
              <w:r>
                <w:rPr>
                  <w:rStyle w:val="Hyperlink"/>
                  <w:rFonts w:cs="Calibri"/>
                  <w:lang w:eastAsia="en-US"/>
                </w:rPr>
                <w:t>R3-257288</w:t>
              </w:r>
            </w:hyperlink>
          </w:p>
        </w:tc>
      </w:tr>
      <w:tr w:rsidR="00F85689" w:rsidRPr="006706AE" w14:paraId="746E59D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F32C85" w14:textId="77777777" w:rsidR="00F85689" w:rsidRPr="00D93AD2" w:rsidRDefault="00F85689" w:rsidP="00C87DB8">
            <w:pPr>
              <w:widowControl w:val="0"/>
              <w:spacing w:line="276" w:lineRule="auto"/>
              <w:ind w:left="144" w:hanging="144"/>
              <w:rPr>
                <w:rFonts w:cs="Calibri"/>
                <w:highlight w:val="yellow"/>
                <w:lang w:eastAsia="en-US"/>
              </w:rPr>
            </w:pPr>
            <w:hyperlink r:id="rId475" w:history="1">
              <w:r w:rsidRPr="00D93AD2">
                <w:rPr>
                  <w:rFonts w:cs="Calibri"/>
                  <w:highlight w:val="yellow"/>
                  <w:lang w:eastAsia="en-US"/>
                </w:rPr>
                <w:t>R3-257017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FFD372"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Correction on Paging Loss issue (Ericsson,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95F679" w14:textId="77777777" w:rsidR="00F85689" w:rsidRDefault="00F85689"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715F69E5" w14:textId="5DF4D285" w:rsidR="0044497F" w:rsidRPr="00D93AD2" w:rsidRDefault="0044497F" w:rsidP="00C87DB8">
            <w:pPr>
              <w:widowControl w:val="0"/>
              <w:spacing w:line="276" w:lineRule="auto"/>
              <w:ind w:left="144" w:hanging="144"/>
              <w:rPr>
                <w:rFonts w:cs="Calibri"/>
                <w:lang w:eastAsia="en-US"/>
              </w:rPr>
            </w:pPr>
            <w:r>
              <w:rPr>
                <w:rFonts w:cs="Calibri"/>
                <w:lang w:eastAsia="en-US"/>
              </w:rPr>
              <w:t xml:space="preserve">Rev in </w:t>
            </w:r>
            <w:hyperlink r:id="rId476" w:history="1">
              <w:r>
                <w:rPr>
                  <w:rStyle w:val="Hyperlink"/>
                  <w:rFonts w:cs="Calibri"/>
                  <w:lang w:eastAsia="en-US"/>
                </w:rPr>
                <w:t>R3-257289</w:t>
              </w:r>
            </w:hyperlink>
          </w:p>
        </w:tc>
      </w:tr>
      <w:tr w:rsidR="00F85689" w:rsidRPr="006706AE" w14:paraId="2413BBD6" w14:textId="77777777" w:rsidTr="0087698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79AF2D" w14:textId="77777777" w:rsidR="00F85689" w:rsidRPr="00D93AD2" w:rsidRDefault="00F85689" w:rsidP="00C87DB8">
            <w:pPr>
              <w:widowControl w:val="0"/>
              <w:spacing w:line="276" w:lineRule="auto"/>
              <w:ind w:left="144" w:hanging="144"/>
              <w:rPr>
                <w:rFonts w:cs="Calibri"/>
                <w:highlight w:val="yellow"/>
                <w:lang w:eastAsia="en-US"/>
              </w:rPr>
            </w:pPr>
            <w:hyperlink r:id="rId477" w:history="1">
              <w:r w:rsidRPr="00D93AD2">
                <w:rPr>
                  <w:rFonts w:cs="Calibri"/>
                  <w:highlight w:val="yellow"/>
                  <w:lang w:eastAsia="en-US"/>
                </w:rPr>
                <w:t>R3-257018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4226FD"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[DRAFT] Reply LS on Response to Reply LS on paging capability loss issue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DEA95A"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SA2 CC: RAN2, CT1, RAN</w:t>
            </w:r>
          </w:p>
        </w:tc>
      </w:tr>
      <w:tr w:rsidR="00876985" w:rsidRPr="006706AE" w14:paraId="4098C64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BFF4F3" w14:textId="77777777" w:rsidR="00876985" w:rsidRPr="00D93AD2" w:rsidRDefault="00876985" w:rsidP="00C87DB8">
            <w:pPr>
              <w:widowControl w:val="0"/>
              <w:spacing w:line="276" w:lineRule="auto"/>
              <w:ind w:left="144" w:hanging="144"/>
              <w:rPr>
                <w:rFonts w:cs="Calibri"/>
                <w:highlight w:val="yellow"/>
                <w:lang w:eastAsia="en-US"/>
              </w:rPr>
            </w:pPr>
            <w:hyperlink r:id="rId478" w:history="1">
              <w:r w:rsidRPr="00D93AD2">
                <w:rPr>
                  <w:rFonts w:cs="Calibri"/>
                  <w:highlight w:val="yellow"/>
                  <w:lang w:eastAsia="en-US"/>
                </w:rPr>
                <w:t>R3-257106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24D7C9" w14:textId="77777777" w:rsidR="00876985" w:rsidRPr="00EF67D5" w:rsidRDefault="00876985" w:rsidP="00C87DB8">
            <w:pPr>
              <w:widowControl w:val="0"/>
              <w:spacing w:line="276" w:lineRule="auto"/>
              <w:ind w:left="144" w:hanging="144"/>
              <w:rPr>
                <w:rFonts w:cs="Calibri"/>
                <w:lang w:eastAsia="en-US"/>
              </w:rPr>
            </w:pPr>
            <w:r w:rsidRPr="00EF67D5">
              <w:rPr>
                <w:rFonts w:cs="Calibri"/>
                <w:lang w:eastAsia="en-US"/>
              </w:rPr>
              <w:t>Correction of UE Radio Capability for Paging (Nokia,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37CD09" w14:textId="77777777" w:rsidR="00876985" w:rsidRDefault="00876985" w:rsidP="00C87DB8">
            <w:pPr>
              <w:widowControl w:val="0"/>
              <w:spacing w:line="276" w:lineRule="auto"/>
              <w:ind w:left="144" w:hanging="144"/>
              <w:rPr>
                <w:rFonts w:cs="Calibri"/>
                <w:lang w:eastAsia="en-US"/>
              </w:rPr>
            </w:pPr>
            <w:r w:rsidRPr="00D93AD2">
              <w:rPr>
                <w:rFonts w:cs="Calibri"/>
                <w:lang w:eastAsia="en-US"/>
              </w:rPr>
              <w:t>CR1364r, TS 38.413 v17.13.0, Rel-17, Cat. F</w:t>
            </w:r>
          </w:p>
          <w:p w14:paraId="7A76F4C3" w14:textId="0122E008" w:rsidR="00EE231D" w:rsidRPr="00D93AD2" w:rsidRDefault="00EE231D" w:rsidP="00C87DB8">
            <w:pPr>
              <w:widowControl w:val="0"/>
              <w:spacing w:line="276" w:lineRule="auto"/>
              <w:ind w:left="144" w:hanging="144"/>
              <w:rPr>
                <w:rFonts w:cs="Calibri"/>
                <w:lang w:eastAsia="en-US"/>
              </w:rPr>
            </w:pPr>
            <w:r>
              <w:rPr>
                <w:rFonts w:cs="Calibri"/>
                <w:lang w:eastAsia="en-US"/>
              </w:rPr>
              <w:t xml:space="preserve">Rev in </w:t>
            </w:r>
            <w:hyperlink r:id="rId479" w:history="1">
              <w:r>
                <w:rPr>
                  <w:rStyle w:val="Hyperlink"/>
                  <w:rFonts w:cs="Calibri"/>
                  <w:lang w:eastAsia="en-US"/>
                </w:rPr>
                <w:t>R3-257277</w:t>
              </w:r>
            </w:hyperlink>
          </w:p>
        </w:tc>
      </w:tr>
      <w:tr w:rsidR="00876985" w:rsidRPr="006706AE" w14:paraId="313CC1B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FAE80F" w14:textId="77777777" w:rsidR="00876985" w:rsidRPr="00D93AD2" w:rsidRDefault="00876985" w:rsidP="00C87DB8">
            <w:pPr>
              <w:widowControl w:val="0"/>
              <w:spacing w:line="276" w:lineRule="auto"/>
              <w:ind w:left="144" w:hanging="144"/>
              <w:rPr>
                <w:rFonts w:cs="Calibri"/>
                <w:highlight w:val="yellow"/>
                <w:lang w:eastAsia="en-US"/>
              </w:rPr>
            </w:pPr>
            <w:hyperlink r:id="rId480" w:history="1">
              <w:r w:rsidRPr="00D93AD2">
                <w:rPr>
                  <w:rFonts w:cs="Calibri"/>
                  <w:highlight w:val="yellow"/>
                  <w:lang w:eastAsia="en-US"/>
                </w:rPr>
                <w:t>R3-257107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A55A9F" w14:textId="77777777" w:rsidR="00876985" w:rsidRPr="00EF67D5" w:rsidRDefault="00876985" w:rsidP="00C87DB8">
            <w:pPr>
              <w:widowControl w:val="0"/>
              <w:spacing w:line="276" w:lineRule="auto"/>
              <w:ind w:left="144" w:hanging="144"/>
              <w:rPr>
                <w:rFonts w:cs="Calibri"/>
                <w:lang w:eastAsia="en-US"/>
              </w:rPr>
            </w:pPr>
            <w:r w:rsidRPr="00EF67D5">
              <w:rPr>
                <w:rFonts w:cs="Calibri"/>
                <w:lang w:eastAsia="en-US"/>
              </w:rPr>
              <w:t>Correction of UE Radio Capability for Paging (Nokia,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5EC2AC" w14:textId="77777777" w:rsidR="00876985" w:rsidRDefault="00876985" w:rsidP="00C87DB8">
            <w:pPr>
              <w:widowControl w:val="0"/>
              <w:spacing w:line="276" w:lineRule="auto"/>
              <w:ind w:left="144" w:hanging="144"/>
              <w:rPr>
                <w:rFonts w:cs="Calibri"/>
                <w:lang w:eastAsia="en-US"/>
              </w:rPr>
            </w:pPr>
            <w:r w:rsidRPr="00D93AD2">
              <w:rPr>
                <w:rFonts w:cs="Calibri"/>
                <w:lang w:eastAsia="en-US"/>
              </w:rPr>
              <w:t>CR1365r, TS 38.413 v18.7.0, Rel-18, Cat. A</w:t>
            </w:r>
          </w:p>
          <w:p w14:paraId="3D925111" w14:textId="7CD38CB0" w:rsidR="00EE231D" w:rsidRPr="00D93AD2" w:rsidRDefault="00EE231D" w:rsidP="00C87DB8">
            <w:pPr>
              <w:widowControl w:val="0"/>
              <w:spacing w:line="276" w:lineRule="auto"/>
              <w:ind w:left="144" w:hanging="144"/>
              <w:rPr>
                <w:rFonts w:cs="Calibri"/>
                <w:lang w:eastAsia="en-US"/>
              </w:rPr>
            </w:pPr>
            <w:r>
              <w:rPr>
                <w:rFonts w:cs="Calibri"/>
                <w:lang w:eastAsia="en-US"/>
              </w:rPr>
              <w:t xml:space="preserve">Rev in </w:t>
            </w:r>
            <w:hyperlink r:id="rId481" w:history="1">
              <w:r>
                <w:rPr>
                  <w:rStyle w:val="Hyperlink"/>
                  <w:rFonts w:cs="Calibri"/>
                  <w:lang w:eastAsia="en-US"/>
                </w:rPr>
                <w:t>R3-257278</w:t>
              </w:r>
            </w:hyperlink>
          </w:p>
        </w:tc>
      </w:tr>
      <w:tr w:rsidR="00876985" w:rsidRPr="006706AE" w14:paraId="1340F1B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E01001" w14:textId="77777777" w:rsidR="00876985" w:rsidRPr="00D93AD2" w:rsidRDefault="00876985" w:rsidP="00C87DB8">
            <w:pPr>
              <w:widowControl w:val="0"/>
              <w:spacing w:line="276" w:lineRule="auto"/>
              <w:ind w:left="144" w:hanging="144"/>
              <w:rPr>
                <w:rFonts w:cs="Calibri"/>
                <w:highlight w:val="yellow"/>
                <w:lang w:eastAsia="en-US"/>
              </w:rPr>
            </w:pPr>
            <w:hyperlink r:id="rId482" w:history="1">
              <w:r w:rsidRPr="00D93AD2">
                <w:rPr>
                  <w:rFonts w:cs="Calibri"/>
                  <w:highlight w:val="yellow"/>
                  <w:lang w:eastAsia="en-US"/>
                </w:rPr>
                <w:t>R3-257108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D2A245" w14:textId="77777777" w:rsidR="00876985" w:rsidRPr="00EF67D5" w:rsidRDefault="00876985" w:rsidP="00C87DB8">
            <w:pPr>
              <w:widowControl w:val="0"/>
              <w:spacing w:line="276" w:lineRule="auto"/>
              <w:ind w:left="144" w:hanging="144"/>
              <w:rPr>
                <w:rFonts w:cs="Calibri"/>
                <w:lang w:eastAsia="en-US"/>
              </w:rPr>
            </w:pPr>
            <w:r w:rsidRPr="00EF67D5">
              <w:rPr>
                <w:rFonts w:cs="Calibri"/>
                <w:lang w:eastAsia="en-US"/>
              </w:rPr>
              <w:t>Correction of UE Radio Capability for Paging (Nokia,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51B734" w14:textId="77777777" w:rsidR="00876985" w:rsidRDefault="00876985" w:rsidP="00C87DB8">
            <w:pPr>
              <w:widowControl w:val="0"/>
              <w:spacing w:line="276" w:lineRule="auto"/>
              <w:ind w:left="144" w:hanging="144"/>
              <w:rPr>
                <w:rFonts w:cs="Calibri"/>
                <w:lang w:eastAsia="en-US"/>
              </w:rPr>
            </w:pPr>
            <w:r w:rsidRPr="00D93AD2">
              <w:rPr>
                <w:rFonts w:cs="Calibri"/>
                <w:lang w:eastAsia="en-US"/>
              </w:rPr>
              <w:t>CR1366r, TS 38.413 v19.0.0, Rel-19, Cat. A</w:t>
            </w:r>
          </w:p>
          <w:p w14:paraId="73A81BD7" w14:textId="6F7072FD" w:rsidR="00EE231D" w:rsidRPr="00D93AD2" w:rsidRDefault="00EE231D" w:rsidP="00C87DB8">
            <w:pPr>
              <w:widowControl w:val="0"/>
              <w:spacing w:line="276" w:lineRule="auto"/>
              <w:ind w:left="144" w:hanging="144"/>
              <w:rPr>
                <w:rFonts w:cs="Calibri"/>
                <w:lang w:eastAsia="en-US"/>
              </w:rPr>
            </w:pPr>
            <w:r>
              <w:rPr>
                <w:rFonts w:cs="Calibri"/>
                <w:lang w:eastAsia="en-US"/>
              </w:rPr>
              <w:t xml:space="preserve">Rev in </w:t>
            </w:r>
            <w:hyperlink r:id="rId483" w:history="1">
              <w:r>
                <w:rPr>
                  <w:rStyle w:val="Hyperlink"/>
                  <w:rFonts w:cs="Calibri"/>
                  <w:lang w:eastAsia="en-US"/>
                </w:rPr>
                <w:t>R3-257279</w:t>
              </w:r>
            </w:hyperlink>
          </w:p>
        </w:tc>
      </w:tr>
      <w:tr w:rsidR="00876985" w:rsidRPr="006706AE" w14:paraId="0A16152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8658B1" w14:textId="77777777" w:rsidR="00876985" w:rsidRPr="00D93AD2" w:rsidRDefault="00876985" w:rsidP="00C87DB8">
            <w:pPr>
              <w:widowControl w:val="0"/>
              <w:spacing w:line="276" w:lineRule="auto"/>
              <w:ind w:left="144" w:hanging="144"/>
              <w:rPr>
                <w:rFonts w:cs="Calibri"/>
                <w:highlight w:val="yellow"/>
                <w:lang w:eastAsia="en-US"/>
              </w:rPr>
            </w:pPr>
            <w:hyperlink r:id="rId484" w:history="1">
              <w:r w:rsidRPr="00D93AD2">
                <w:rPr>
                  <w:rFonts w:cs="Calibri"/>
                  <w:highlight w:val="yellow"/>
                  <w:lang w:eastAsia="en-US"/>
                </w:rPr>
                <w:t>R3-257110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055C42" w14:textId="77777777" w:rsidR="00876985" w:rsidRPr="00EF67D5" w:rsidRDefault="00876985" w:rsidP="00C87DB8">
            <w:pPr>
              <w:widowControl w:val="0"/>
              <w:spacing w:line="276" w:lineRule="auto"/>
              <w:ind w:left="144" w:hanging="144"/>
              <w:rPr>
                <w:rFonts w:cs="Calibri"/>
                <w:lang w:eastAsia="en-US"/>
              </w:rPr>
            </w:pPr>
            <w:r w:rsidRPr="00EF67D5">
              <w:rPr>
                <w:rFonts w:cs="Calibri"/>
                <w:lang w:eastAsia="en-US"/>
              </w:rPr>
              <w:t>Response LS on Paging Capability Loss Issue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B147A2" w14:textId="77777777" w:rsidR="00876985" w:rsidRPr="00D93AD2" w:rsidRDefault="00876985"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xml:space="preserve">: SA2 CC: </w:t>
            </w:r>
          </w:p>
        </w:tc>
      </w:tr>
      <w:tr w:rsidR="00F85689" w:rsidRPr="006706AE" w14:paraId="39B5897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91D4DE" w14:textId="77777777" w:rsidR="00F85689" w:rsidRPr="007172F2" w:rsidRDefault="00F85689" w:rsidP="00C87DB8">
            <w:pPr>
              <w:widowControl w:val="0"/>
              <w:spacing w:line="276" w:lineRule="auto"/>
              <w:ind w:left="144" w:hanging="144"/>
              <w:rPr>
                <w:rFonts w:cs="Calibri"/>
                <w:lang w:eastAsia="en-US"/>
              </w:rPr>
            </w:pPr>
            <w:hyperlink r:id="rId485" w:history="1">
              <w:r w:rsidRPr="007172F2">
                <w:rPr>
                  <w:rFonts w:cs="Calibri"/>
                  <w:lang w:eastAsia="en-US"/>
                </w:rPr>
                <w:t>R3-257053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A02183"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Missing UE radio paging capabilities (Vodafone GmbH)</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3288C3"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discussion</w:t>
            </w:r>
          </w:p>
        </w:tc>
      </w:tr>
      <w:tr w:rsidR="00F85689" w:rsidRPr="006706AE" w14:paraId="585F348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667D69" w14:textId="77777777" w:rsidR="00F85689" w:rsidRPr="00D93AD2" w:rsidRDefault="00F85689" w:rsidP="00C87DB8">
            <w:pPr>
              <w:widowControl w:val="0"/>
              <w:spacing w:line="276" w:lineRule="auto"/>
              <w:ind w:left="144" w:hanging="144"/>
              <w:rPr>
                <w:rFonts w:cs="Calibri"/>
                <w:highlight w:val="yellow"/>
                <w:lang w:eastAsia="en-US"/>
              </w:rPr>
            </w:pPr>
            <w:hyperlink r:id="rId486" w:history="1">
              <w:r w:rsidRPr="00D93AD2">
                <w:rPr>
                  <w:rFonts w:cs="Calibri"/>
                  <w:highlight w:val="yellow"/>
                  <w:lang w:eastAsia="en-US"/>
                </w:rPr>
                <w:t>R3-257054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E5D1F3"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Paging capability loss in RAN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B448F2"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CR1359r, TS 38.413 v17.13.0, Rel-17, Cat. F</w:t>
            </w:r>
          </w:p>
        </w:tc>
      </w:tr>
      <w:tr w:rsidR="00F85689" w:rsidRPr="006706AE" w14:paraId="574B696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6EAC87" w14:textId="77777777" w:rsidR="00F85689" w:rsidRPr="00D93AD2" w:rsidRDefault="00F85689" w:rsidP="00C87DB8">
            <w:pPr>
              <w:widowControl w:val="0"/>
              <w:spacing w:line="276" w:lineRule="auto"/>
              <w:ind w:left="144" w:hanging="144"/>
              <w:rPr>
                <w:rFonts w:cs="Calibri"/>
                <w:highlight w:val="yellow"/>
                <w:lang w:eastAsia="en-US"/>
              </w:rPr>
            </w:pPr>
            <w:hyperlink r:id="rId487" w:history="1">
              <w:r w:rsidRPr="00D93AD2">
                <w:rPr>
                  <w:rFonts w:cs="Calibri"/>
                  <w:highlight w:val="yellow"/>
                  <w:lang w:eastAsia="en-US"/>
                </w:rPr>
                <w:t>R3-257055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DDAB8E"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Paging capability loss in RAN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0B51BD"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CR1360r, TS 38.413 v18.7.0, Rel-18, Cat. A</w:t>
            </w:r>
          </w:p>
        </w:tc>
      </w:tr>
      <w:tr w:rsidR="00F85689" w:rsidRPr="006706AE" w14:paraId="20731C4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172834" w14:textId="77777777" w:rsidR="00F85689" w:rsidRPr="00D93AD2" w:rsidRDefault="00F85689" w:rsidP="00C87DB8">
            <w:pPr>
              <w:widowControl w:val="0"/>
              <w:spacing w:line="276" w:lineRule="auto"/>
              <w:ind w:left="144" w:hanging="144"/>
              <w:rPr>
                <w:rFonts w:cs="Calibri"/>
                <w:highlight w:val="yellow"/>
                <w:lang w:eastAsia="en-US"/>
              </w:rPr>
            </w:pPr>
            <w:hyperlink r:id="rId488" w:history="1">
              <w:r w:rsidRPr="00D93AD2">
                <w:rPr>
                  <w:rFonts w:cs="Calibri"/>
                  <w:highlight w:val="yellow"/>
                  <w:lang w:eastAsia="en-US"/>
                </w:rPr>
                <w:t>R3-257056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6E0492"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Paging capability loss in RAN (Vodafone GmbH)</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B218ED"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CR1361r, TS 38.413 v19.0.0, Rel-19, Cat. A</w:t>
            </w:r>
          </w:p>
        </w:tc>
      </w:tr>
      <w:tr w:rsidR="00580ADA" w:rsidRPr="006706AE" w14:paraId="37C0B52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DCC48D" w14:textId="77777777" w:rsidR="00580ADA" w:rsidRPr="007172F2" w:rsidRDefault="00580ADA" w:rsidP="00C87DB8">
            <w:pPr>
              <w:widowControl w:val="0"/>
              <w:spacing w:line="276" w:lineRule="auto"/>
              <w:ind w:left="144" w:hanging="144"/>
              <w:rPr>
                <w:rFonts w:cs="Calibri"/>
                <w:lang w:eastAsia="en-US"/>
              </w:rPr>
            </w:pPr>
            <w:hyperlink r:id="rId489" w:history="1">
              <w:r w:rsidRPr="007172F2">
                <w:rPr>
                  <w:rFonts w:cs="Calibri"/>
                  <w:lang w:eastAsia="en-US"/>
                </w:rPr>
                <w:t>R3-256767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6D228C"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Discussion on Paging capability missing issue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F85A82" w14:textId="77777777" w:rsidR="00580ADA" w:rsidRDefault="00580ADA" w:rsidP="00C87DB8">
            <w:pPr>
              <w:widowControl w:val="0"/>
              <w:spacing w:line="276" w:lineRule="auto"/>
              <w:ind w:left="144" w:hanging="144"/>
              <w:rPr>
                <w:rFonts w:cs="Calibri"/>
                <w:lang w:eastAsia="en-US"/>
              </w:rPr>
            </w:pPr>
            <w:r w:rsidRPr="00D93AD2">
              <w:rPr>
                <w:rFonts w:cs="Calibri"/>
                <w:lang w:eastAsia="en-US"/>
              </w:rPr>
              <w:t>discussion</w:t>
            </w:r>
          </w:p>
          <w:p w14:paraId="25D35716" w14:textId="5DA714A6"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580ADA" w:rsidRPr="006706AE" w14:paraId="256711E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F21139" w14:textId="77777777" w:rsidR="00580ADA" w:rsidRPr="00D93AD2" w:rsidRDefault="00580ADA" w:rsidP="00C87DB8">
            <w:pPr>
              <w:widowControl w:val="0"/>
              <w:spacing w:line="276" w:lineRule="auto"/>
              <w:ind w:left="144" w:hanging="144"/>
              <w:rPr>
                <w:rFonts w:cs="Calibri"/>
                <w:highlight w:val="yellow"/>
                <w:lang w:eastAsia="en-US"/>
              </w:rPr>
            </w:pPr>
            <w:hyperlink r:id="rId490" w:history="1">
              <w:r w:rsidRPr="00D93AD2">
                <w:rPr>
                  <w:rFonts w:cs="Calibri"/>
                  <w:highlight w:val="yellow"/>
                  <w:lang w:eastAsia="en-US"/>
                </w:rPr>
                <w:t>R3-256822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8BAE2B"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Avoiding UE paging loss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945DBC" w14:textId="77777777" w:rsidR="00580ADA" w:rsidRDefault="00580ADA"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6CA58834" w14:textId="22088410"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580ADA" w:rsidRPr="006706AE" w14:paraId="65D4BC9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E268AAE" w14:textId="77777777" w:rsidR="00580ADA" w:rsidRPr="00D93AD2" w:rsidRDefault="00580ADA" w:rsidP="00C87DB8">
            <w:pPr>
              <w:widowControl w:val="0"/>
              <w:spacing w:line="276" w:lineRule="auto"/>
              <w:ind w:left="144" w:hanging="144"/>
              <w:rPr>
                <w:rFonts w:cs="Calibri"/>
                <w:highlight w:val="yellow"/>
                <w:lang w:eastAsia="en-US"/>
              </w:rPr>
            </w:pPr>
            <w:hyperlink r:id="rId491" w:history="1">
              <w:r w:rsidRPr="00D93AD2">
                <w:rPr>
                  <w:rFonts w:cs="Calibri"/>
                  <w:highlight w:val="yellow"/>
                  <w:lang w:eastAsia="en-US"/>
                </w:rPr>
                <w:t>R3-256823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A32528"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Avoiding UE paging loss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02C3D0" w14:textId="77777777" w:rsidR="00580ADA" w:rsidRDefault="00580ADA"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38D53165" w14:textId="30D0ADCE"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580ADA" w:rsidRPr="006706AE" w14:paraId="1A7103E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52EE74" w14:textId="77777777" w:rsidR="00580ADA" w:rsidRPr="00D93AD2" w:rsidRDefault="00580ADA" w:rsidP="00C87DB8">
            <w:pPr>
              <w:widowControl w:val="0"/>
              <w:spacing w:line="276" w:lineRule="auto"/>
              <w:ind w:left="144" w:hanging="144"/>
              <w:rPr>
                <w:rFonts w:cs="Calibri"/>
                <w:highlight w:val="yellow"/>
                <w:lang w:eastAsia="en-US"/>
              </w:rPr>
            </w:pPr>
            <w:hyperlink r:id="rId492" w:history="1">
              <w:r w:rsidRPr="00D93AD2">
                <w:rPr>
                  <w:rFonts w:cs="Calibri"/>
                  <w:highlight w:val="yellow"/>
                  <w:lang w:eastAsia="en-US"/>
                </w:rPr>
                <w:t>R3-256824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92A192"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Avoiding UE paging loss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65887C" w14:textId="77777777" w:rsidR="00580ADA" w:rsidRDefault="00580ADA"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514D382D" w14:textId="52FF323C"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580ADA" w:rsidRPr="006706AE" w14:paraId="372C042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C20D05" w14:textId="77777777" w:rsidR="00580ADA" w:rsidRPr="007172F2" w:rsidRDefault="00580ADA" w:rsidP="00C87DB8">
            <w:pPr>
              <w:widowControl w:val="0"/>
              <w:spacing w:line="276" w:lineRule="auto"/>
              <w:ind w:left="144" w:hanging="144"/>
              <w:rPr>
                <w:rFonts w:cs="Calibri"/>
                <w:lang w:eastAsia="en-US"/>
              </w:rPr>
            </w:pPr>
            <w:hyperlink r:id="rId493" w:history="1">
              <w:r w:rsidRPr="007172F2">
                <w:rPr>
                  <w:rFonts w:cs="Calibri"/>
                  <w:lang w:eastAsia="en-US"/>
                </w:rPr>
                <w:t>R3-256957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7A3909"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Remaining issues for paging capability loss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469BE4" w14:textId="77777777" w:rsidR="00580ADA" w:rsidRDefault="00580ADA" w:rsidP="00C87DB8">
            <w:pPr>
              <w:widowControl w:val="0"/>
              <w:spacing w:line="276" w:lineRule="auto"/>
              <w:ind w:left="144" w:hanging="144"/>
              <w:rPr>
                <w:rFonts w:cs="Calibri"/>
                <w:lang w:eastAsia="en-US"/>
              </w:rPr>
            </w:pPr>
            <w:r w:rsidRPr="00D93AD2">
              <w:rPr>
                <w:rFonts w:cs="Calibri"/>
                <w:lang w:eastAsia="en-US"/>
              </w:rPr>
              <w:t>discussion</w:t>
            </w:r>
          </w:p>
          <w:p w14:paraId="30EAB4EF" w14:textId="588E7F54"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580ADA" w:rsidRPr="006706AE" w14:paraId="5F7CE5D3" w14:textId="77777777" w:rsidTr="0037692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A8F389" w14:textId="77777777" w:rsidR="00580ADA" w:rsidRPr="00D93AD2" w:rsidRDefault="00580ADA" w:rsidP="00C87DB8">
            <w:pPr>
              <w:widowControl w:val="0"/>
              <w:spacing w:line="276" w:lineRule="auto"/>
              <w:ind w:left="144" w:hanging="144"/>
              <w:rPr>
                <w:rFonts w:cs="Calibri"/>
                <w:highlight w:val="yellow"/>
                <w:lang w:eastAsia="en-US"/>
              </w:rPr>
            </w:pPr>
            <w:hyperlink r:id="rId494" w:history="1">
              <w:r w:rsidRPr="00D93AD2">
                <w:rPr>
                  <w:rFonts w:cs="Calibri"/>
                  <w:highlight w:val="yellow"/>
                  <w:lang w:eastAsia="en-US"/>
                </w:rPr>
                <w:t>R3-256958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93A9A9"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[draft] Reply LS on paging capability loss issue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FBB777" w14:textId="77777777" w:rsidR="00580ADA" w:rsidRDefault="00580ADA" w:rsidP="00C87DB8">
            <w:pPr>
              <w:widowControl w:val="0"/>
              <w:spacing w:line="276" w:lineRule="auto"/>
              <w:ind w:left="144" w:hanging="144"/>
              <w:rPr>
                <w:rFonts w:cs="Calibri"/>
                <w:lang w:eastAsia="en-US"/>
              </w:rPr>
            </w:pPr>
            <w:r w:rsidRPr="00D93AD2">
              <w:rPr>
                <w:rFonts w:cs="Calibri"/>
                <w:lang w:eastAsia="en-US"/>
              </w:rPr>
              <w:t>other</w:t>
            </w:r>
          </w:p>
          <w:p w14:paraId="15E07889" w14:textId="04517DAB"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7172F2" w:rsidRPr="006706AE" w14:paraId="704B5BD3" w14:textId="77777777" w:rsidTr="0037692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03A18764" w14:textId="06C2B1EA" w:rsidR="00376927" w:rsidRDefault="00376927" w:rsidP="007172F2">
            <w:pPr>
              <w:widowControl w:val="0"/>
              <w:spacing w:line="276" w:lineRule="auto"/>
              <w:ind w:left="144" w:hanging="144"/>
              <w:rPr>
                <w:rFonts w:cs="Calibri"/>
                <w:lang w:eastAsia="en-US"/>
              </w:rPr>
            </w:pPr>
            <w:r>
              <w:rPr>
                <w:rFonts w:cs="Calibri"/>
                <w:lang w:eastAsia="en-US"/>
              </w:rPr>
              <w:t>Context Setup is common denominator</w:t>
            </w:r>
          </w:p>
          <w:p w14:paraId="6430BCD1" w14:textId="77777777" w:rsidR="00376927" w:rsidRDefault="00376927" w:rsidP="007172F2">
            <w:pPr>
              <w:widowControl w:val="0"/>
              <w:spacing w:line="276" w:lineRule="auto"/>
              <w:ind w:left="144" w:hanging="144"/>
              <w:rPr>
                <w:rFonts w:cs="Calibri"/>
                <w:lang w:eastAsia="en-US"/>
              </w:rPr>
            </w:pPr>
          </w:p>
          <w:p w14:paraId="12266506" w14:textId="66D3BE19" w:rsidR="007172F2" w:rsidRPr="007172F2" w:rsidRDefault="007172F2" w:rsidP="007172F2">
            <w:pPr>
              <w:widowControl w:val="0"/>
              <w:spacing w:line="276" w:lineRule="auto"/>
              <w:ind w:left="144" w:hanging="144"/>
              <w:rPr>
                <w:rFonts w:cs="Calibri"/>
                <w:lang w:eastAsia="en-US"/>
              </w:rPr>
            </w:pPr>
            <w:r w:rsidRPr="007172F2">
              <w:rPr>
                <w:rFonts w:cs="Calibri"/>
                <w:lang w:eastAsia="en-US"/>
              </w:rPr>
              <w:t xml:space="preserve">RAN3 to agree to add interactions with the UE Radio Capability Info Indication procedure, when the received URCP does not contain all the paging related features for the following procedures:  </w:t>
            </w:r>
          </w:p>
          <w:p w14:paraId="65FE52BF" w14:textId="77777777" w:rsidR="007172F2" w:rsidRPr="007172F2" w:rsidRDefault="007172F2" w:rsidP="007172F2">
            <w:pPr>
              <w:widowControl w:val="0"/>
              <w:spacing w:line="276" w:lineRule="auto"/>
              <w:ind w:left="144" w:hanging="144"/>
              <w:rPr>
                <w:rFonts w:cs="Calibri"/>
                <w:lang w:eastAsia="en-US"/>
              </w:rPr>
            </w:pPr>
            <w:r w:rsidRPr="007172F2">
              <w:rPr>
                <w:rFonts w:cs="Calibri"/>
                <w:lang w:eastAsia="en-US"/>
              </w:rPr>
              <w:t>•</w:t>
            </w:r>
            <w:r w:rsidRPr="007172F2">
              <w:rPr>
                <w:rFonts w:cs="Calibri"/>
                <w:lang w:eastAsia="en-US"/>
              </w:rPr>
              <w:tab/>
              <w:t>Handover Resource Allocation (for the URCP contained in the CNAI)</w:t>
            </w:r>
          </w:p>
          <w:p w14:paraId="68B952BC" w14:textId="77777777" w:rsidR="007172F2" w:rsidRPr="007172F2" w:rsidRDefault="007172F2" w:rsidP="007172F2">
            <w:pPr>
              <w:widowControl w:val="0"/>
              <w:spacing w:line="276" w:lineRule="auto"/>
              <w:ind w:left="144" w:hanging="144"/>
              <w:rPr>
                <w:rFonts w:cs="Calibri"/>
                <w:lang w:eastAsia="en-US"/>
              </w:rPr>
            </w:pPr>
            <w:r w:rsidRPr="007172F2">
              <w:rPr>
                <w:rFonts w:cs="Calibri"/>
                <w:lang w:eastAsia="en-US"/>
              </w:rPr>
              <w:t>•</w:t>
            </w:r>
            <w:r w:rsidRPr="007172F2">
              <w:rPr>
                <w:rFonts w:cs="Calibri"/>
                <w:lang w:eastAsia="en-US"/>
              </w:rPr>
              <w:tab/>
              <w:t>Path Switch Request (for the URCP contained in the CNAI)</w:t>
            </w:r>
          </w:p>
          <w:p w14:paraId="4505BB44" w14:textId="3A596730" w:rsidR="007172F2" w:rsidRDefault="007172F2" w:rsidP="007172F2">
            <w:pPr>
              <w:widowControl w:val="0"/>
              <w:spacing w:line="276" w:lineRule="auto"/>
              <w:ind w:left="144" w:hanging="144"/>
              <w:rPr>
                <w:rFonts w:cs="Calibri"/>
                <w:lang w:eastAsia="en-US"/>
              </w:rPr>
            </w:pPr>
            <w:r>
              <w:rPr>
                <w:rFonts w:cs="Calibri"/>
                <w:lang w:eastAsia="en-US"/>
              </w:rPr>
              <w:t>DCM, QC</w:t>
            </w:r>
            <w:r w:rsidR="00376927">
              <w:rPr>
                <w:rFonts w:cs="Calibri"/>
                <w:lang w:eastAsia="en-US"/>
              </w:rPr>
              <w:t>, CATT</w:t>
            </w:r>
            <w:r>
              <w:rPr>
                <w:rFonts w:cs="Calibri"/>
                <w:lang w:eastAsia="en-US"/>
              </w:rPr>
              <w:t>: Extending to mobility is straightforward, no reason not to include it to support all scenarios, SA2 mentioned initial context setup only as an example</w:t>
            </w:r>
          </w:p>
          <w:p w14:paraId="7EF92C3C" w14:textId="6D2BD15F" w:rsidR="007172F2" w:rsidRDefault="00376927" w:rsidP="007172F2">
            <w:pPr>
              <w:widowControl w:val="0"/>
              <w:spacing w:line="276" w:lineRule="auto"/>
              <w:ind w:left="144" w:hanging="144"/>
              <w:rPr>
                <w:rFonts w:cs="Calibri"/>
                <w:lang w:eastAsia="en-US"/>
              </w:rPr>
            </w:pPr>
            <w:r>
              <w:rPr>
                <w:rFonts w:cs="Calibri"/>
                <w:lang w:eastAsia="en-US"/>
              </w:rPr>
              <w:t xml:space="preserve">ZTE, E///, Nok, </w:t>
            </w:r>
            <w:proofErr w:type="spellStart"/>
            <w:r>
              <w:rPr>
                <w:rFonts w:cs="Calibri"/>
                <w:lang w:eastAsia="en-US"/>
              </w:rPr>
              <w:t>Vdf</w:t>
            </w:r>
            <w:proofErr w:type="spellEnd"/>
            <w:r>
              <w:rPr>
                <w:rFonts w:cs="Calibri"/>
                <w:lang w:eastAsia="en-US"/>
              </w:rPr>
              <w:t>: Missing RAT checking is not supported in handover case (only during initial context setup)</w:t>
            </w:r>
          </w:p>
          <w:p w14:paraId="0E20CCC2" w14:textId="77777777" w:rsidR="007172F2" w:rsidRDefault="007172F2" w:rsidP="007172F2">
            <w:pPr>
              <w:widowControl w:val="0"/>
              <w:spacing w:line="276" w:lineRule="auto"/>
              <w:ind w:left="144" w:hanging="144"/>
              <w:rPr>
                <w:rFonts w:cs="Calibri"/>
                <w:lang w:eastAsia="en-US"/>
              </w:rPr>
            </w:pPr>
          </w:p>
          <w:p w14:paraId="59F3B073" w14:textId="77777777" w:rsidR="007172F2" w:rsidRDefault="007172F2" w:rsidP="007172F2">
            <w:pPr>
              <w:widowControl w:val="0"/>
              <w:spacing w:line="276" w:lineRule="auto"/>
              <w:ind w:left="144" w:hanging="144"/>
              <w:rPr>
                <w:rFonts w:cs="Calibri"/>
                <w:lang w:eastAsia="en-US"/>
              </w:rPr>
            </w:pPr>
            <w:r>
              <w:rPr>
                <w:rFonts w:cs="Calibri"/>
                <w:lang w:eastAsia="en-US"/>
              </w:rPr>
              <w:t>A</w:t>
            </w:r>
            <w:r w:rsidRPr="007172F2">
              <w:rPr>
                <w:rFonts w:cs="Calibri"/>
                <w:lang w:eastAsia="en-US"/>
              </w:rPr>
              <w:t>dd a new field (UE Radio Capability for Paging check status) to the UE Radio Capability for Paging.</w:t>
            </w:r>
          </w:p>
          <w:p w14:paraId="475B1A37" w14:textId="77777777" w:rsidR="007172F2" w:rsidRDefault="007172F2" w:rsidP="007172F2">
            <w:pPr>
              <w:widowControl w:val="0"/>
              <w:spacing w:line="276" w:lineRule="auto"/>
              <w:ind w:left="144" w:hanging="144"/>
              <w:rPr>
                <w:rFonts w:cs="Calibri"/>
                <w:lang w:eastAsia="en-US"/>
              </w:rPr>
            </w:pPr>
          </w:p>
          <w:p w14:paraId="4E4865C5" w14:textId="291BE029" w:rsidR="00376927" w:rsidRDefault="00376927" w:rsidP="007172F2">
            <w:pPr>
              <w:widowControl w:val="0"/>
              <w:spacing w:line="276" w:lineRule="auto"/>
              <w:ind w:left="144" w:hanging="144"/>
              <w:rPr>
                <w:rFonts w:cs="Calibri"/>
                <w:b/>
                <w:color w:val="FF00FF"/>
                <w:lang w:eastAsia="en-US"/>
              </w:rPr>
            </w:pPr>
            <w:proofErr w:type="gramStart"/>
            <w:r>
              <w:rPr>
                <w:rFonts w:cs="Calibri"/>
                <w:b/>
                <w:color w:val="FF00FF"/>
                <w:lang w:eastAsia="en-US"/>
              </w:rPr>
              <w:t>CB: #</w:t>
            </w:r>
            <w:proofErr w:type="gramEnd"/>
            <w:r>
              <w:rPr>
                <w:rFonts w:cs="Calibri"/>
                <w:b/>
                <w:color w:val="FF00FF"/>
                <w:lang w:eastAsia="en-US"/>
              </w:rPr>
              <w:t xml:space="preserve"> 26_R17PagCapLoss</w:t>
            </w:r>
          </w:p>
          <w:p w14:paraId="373D5602" w14:textId="21273D29" w:rsidR="00376927" w:rsidRDefault="00376927" w:rsidP="007172F2">
            <w:pPr>
              <w:widowControl w:val="0"/>
              <w:spacing w:line="276" w:lineRule="auto"/>
              <w:ind w:left="144" w:hanging="144"/>
              <w:rPr>
                <w:rFonts w:cs="Calibri"/>
                <w:b/>
                <w:color w:val="FF00FF"/>
                <w:lang w:eastAsia="en-US"/>
              </w:rPr>
            </w:pPr>
            <w:r>
              <w:rPr>
                <w:rFonts w:cs="Calibri"/>
                <w:b/>
                <w:color w:val="FF00FF"/>
                <w:lang w:eastAsia="en-US"/>
              </w:rPr>
              <w:t>- Initial Context Setup</w:t>
            </w:r>
          </w:p>
          <w:p w14:paraId="7BF0C0EE" w14:textId="64CFC9C3" w:rsidR="00376927" w:rsidRDefault="00376927" w:rsidP="007172F2">
            <w:pPr>
              <w:widowControl w:val="0"/>
              <w:spacing w:line="276" w:lineRule="auto"/>
              <w:ind w:left="144" w:hanging="144"/>
              <w:rPr>
                <w:rFonts w:cs="Calibri"/>
                <w:b/>
                <w:color w:val="FF00FF"/>
                <w:lang w:eastAsia="en-US"/>
              </w:rPr>
            </w:pPr>
            <w:r>
              <w:rPr>
                <w:rFonts w:cs="Calibri"/>
                <w:b/>
                <w:color w:val="FF00FF"/>
                <w:lang w:eastAsia="en-US"/>
              </w:rPr>
              <w:t>- Check NGAP and Stage 2 CRs</w:t>
            </w:r>
            <w:r w:rsidR="005313FC">
              <w:rPr>
                <w:rFonts w:cs="Calibri"/>
                <w:b/>
                <w:color w:val="FF00FF"/>
                <w:lang w:eastAsia="en-US"/>
              </w:rPr>
              <w:t xml:space="preserve"> in 7106 and 7015</w:t>
            </w:r>
          </w:p>
          <w:p w14:paraId="7C367071" w14:textId="5EE7A68B" w:rsidR="00376927" w:rsidRDefault="00376927" w:rsidP="007172F2">
            <w:pPr>
              <w:widowControl w:val="0"/>
              <w:spacing w:line="276" w:lineRule="auto"/>
              <w:ind w:left="144" w:hanging="144"/>
              <w:rPr>
                <w:rFonts w:cs="Calibri"/>
                <w:b/>
                <w:color w:val="FF00FF"/>
                <w:lang w:eastAsia="en-US"/>
              </w:rPr>
            </w:pPr>
            <w:r>
              <w:rPr>
                <w:rFonts w:cs="Calibri"/>
                <w:b/>
                <w:color w:val="FF00FF"/>
                <w:lang w:eastAsia="en-US"/>
              </w:rPr>
              <w:t xml:space="preserve">- </w:t>
            </w:r>
            <w:r w:rsidR="0062503D">
              <w:rPr>
                <w:rFonts w:cs="Calibri"/>
                <w:b/>
                <w:color w:val="FF00FF"/>
                <w:lang w:eastAsia="en-US"/>
              </w:rPr>
              <w:t xml:space="preserve">new field to the </w:t>
            </w:r>
            <w:r w:rsidR="0062503D" w:rsidRPr="0062503D">
              <w:rPr>
                <w:rFonts w:cs="Calibri"/>
                <w:b/>
                <w:color w:val="FF00FF"/>
                <w:lang w:eastAsia="en-US"/>
              </w:rPr>
              <w:t>UE Radio Capability for Paging</w:t>
            </w:r>
            <w:r w:rsidR="0062503D">
              <w:rPr>
                <w:rFonts w:cs="Calibri"/>
                <w:b/>
                <w:color w:val="FF00FF"/>
                <w:lang w:eastAsia="en-US"/>
              </w:rPr>
              <w:t>?</w:t>
            </w:r>
          </w:p>
          <w:p w14:paraId="5F35FD48" w14:textId="218DC98D" w:rsidR="00376927" w:rsidRDefault="00376927" w:rsidP="007172F2">
            <w:pPr>
              <w:widowControl w:val="0"/>
              <w:spacing w:line="276" w:lineRule="auto"/>
              <w:ind w:left="144" w:hanging="144"/>
              <w:rPr>
                <w:rFonts w:cs="Calibri"/>
                <w:b/>
                <w:color w:val="FF00FF"/>
                <w:lang w:eastAsia="en-US"/>
              </w:rPr>
            </w:pPr>
            <w:r>
              <w:rPr>
                <w:rFonts w:cs="Calibri"/>
                <w:b/>
                <w:color w:val="FF00FF"/>
                <w:lang w:eastAsia="en-US"/>
              </w:rPr>
              <w:t xml:space="preserve">- </w:t>
            </w:r>
            <w:proofErr w:type="gramStart"/>
            <w:r>
              <w:rPr>
                <w:rFonts w:cs="Calibri"/>
                <w:b/>
                <w:color w:val="FF00FF"/>
                <w:lang w:eastAsia="en-US"/>
              </w:rPr>
              <w:t>Reply</w:t>
            </w:r>
            <w:proofErr w:type="gramEnd"/>
            <w:r>
              <w:rPr>
                <w:rFonts w:cs="Calibri"/>
                <w:b/>
                <w:color w:val="FF00FF"/>
                <w:lang w:eastAsia="en-US"/>
              </w:rPr>
              <w:t xml:space="preserve"> LS?</w:t>
            </w:r>
          </w:p>
          <w:p w14:paraId="0DECED1F" w14:textId="242073B4" w:rsidR="00376927" w:rsidRDefault="00376927" w:rsidP="007172F2">
            <w:pPr>
              <w:widowControl w:val="0"/>
              <w:spacing w:line="276" w:lineRule="auto"/>
              <w:ind w:left="144" w:hanging="144"/>
              <w:rPr>
                <w:rFonts w:cs="Calibri"/>
                <w:color w:val="000000"/>
                <w:lang w:eastAsia="en-US"/>
              </w:rPr>
            </w:pPr>
            <w:r>
              <w:rPr>
                <w:rFonts w:cs="Calibri"/>
                <w:color w:val="000000"/>
                <w:lang w:eastAsia="en-US"/>
              </w:rPr>
              <w:t>(</w:t>
            </w:r>
            <w:r w:rsidR="0062503D">
              <w:rPr>
                <w:rFonts w:cs="Calibri"/>
                <w:color w:val="000000"/>
                <w:lang w:eastAsia="en-US"/>
              </w:rPr>
              <w:t>Nokia - moderator</w:t>
            </w:r>
            <w:r>
              <w:rPr>
                <w:rFonts w:cs="Calibri"/>
                <w:color w:val="000000"/>
                <w:lang w:eastAsia="en-US"/>
              </w:rPr>
              <w:t>)</w:t>
            </w:r>
          </w:p>
          <w:p w14:paraId="07194A7D" w14:textId="5E26583B" w:rsidR="00376927" w:rsidRPr="00376927" w:rsidRDefault="00376927" w:rsidP="007172F2">
            <w:pPr>
              <w:widowControl w:val="0"/>
              <w:spacing w:line="276" w:lineRule="auto"/>
              <w:ind w:left="144" w:hanging="144"/>
              <w:rPr>
                <w:rFonts w:cs="Calibri"/>
                <w:color w:val="000000"/>
                <w:lang w:eastAsia="en-US"/>
              </w:rPr>
            </w:pPr>
          </w:p>
        </w:tc>
      </w:tr>
      <w:tr w:rsidR="007C1113" w:rsidRPr="006706AE" w14:paraId="27CE3046" w14:textId="77777777" w:rsidTr="005822E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303E752" w14:textId="6317E85C" w:rsidR="007C1113" w:rsidRPr="007C1113" w:rsidRDefault="007C1113" w:rsidP="007C1113">
            <w:pPr>
              <w:widowControl w:val="0"/>
              <w:spacing w:line="276" w:lineRule="auto"/>
              <w:ind w:left="144" w:hanging="144"/>
              <w:jc w:val="center"/>
              <w:rPr>
                <w:rFonts w:cs="Calibri"/>
                <w:b/>
                <w:color w:val="C00000"/>
                <w:lang w:eastAsia="en-US"/>
              </w:rPr>
            </w:pPr>
            <w:r>
              <w:rPr>
                <w:rFonts w:cs="Calibri"/>
                <w:b/>
                <w:color w:val="C00000"/>
                <w:lang w:eastAsia="en-US"/>
              </w:rPr>
              <w:t>Other</w:t>
            </w:r>
          </w:p>
        </w:tc>
      </w:tr>
      <w:tr w:rsidR="00D93AD2" w:rsidRPr="006706AE" w14:paraId="3677DE8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DCD285" w14:textId="78D63ED3" w:rsidR="00D93AD2" w:rsidRPr="00D93AD2" w:rsidRDefault="00D93AD2" w:rsidP="00D93AD2">
            <w:pPr>
              <w:widowControl w:val="0"/>
              <w:spacing w:line="276" w:lineRule="auto"/>
              <w:ind w:left="144" w:hanging="144"/>
              <w:rPr>
                <w:rFonts w:cs="Calibri"/>
                <w:highlight w:val="yellow"/>
                <w:lang w:eastAsia="en-US"/>
              </w:rPr>
            </w:pPr>
            <w:hyperlink r:id="rId495" w:history="1">
              <w:r w:rsidRPr="00D93AD2">
                <w:rPr>
                  <w:rFonts w:cs="Calibri"/>
                  <w:highlight w:val="yellow"/>
                  <w:lang w:eastAsia="en-US"/>
                </w:rPr>
                <w:t>R3-256527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84FAB3" w14:textId="4E351917" w:rsidR="00D93AD2" w:rsidRPr="00366FE7" w:rsidRDefault="00D93AD2" w:rsidP="00D93AD2">
            <w:pPr>
              <w:widowControl w:val="0"/>
              <w:spacing w:line="276" w:lineRule="auto"/>
              <w:ind w:left="144" w:hanging="144"/>
              <w:rPr>
                <w:rFonts w:cs="Calibri"/>
                <w:lang w:eastAsia="en-US"/>
              </w:rPr>
            </w:pPr>
            <w:r w:rsidRPr="00366FE7">
              <w:rPr>
                <w:rFonts w:cs="Calibri"/>
                <w:lang w:eastAsia="en-US"/>
              </w:rPr>
              <w:t xml:space="preserve">Clarification for propagation of MDT Configuration in stage2 (ZTE </w:t>
            </w:r>
            <w:proofErr w:type="spellStart"/>
            <w:proofErr w:type="gramStart"/>
            <w:r w:rsidRPr="00366FE7">
              <w:rPr>
                <w:rFonts w:cs="Calibri"/>
                <w:lang w:eastAsia="en-US"/>
              </w:rPr>
              <w:t>Corporation,China</w:t>
            </w:r>
            <w:proofErr w:type="spellEnd"/>
            <w:proofErr w:type="gramEnd"/>
            <w:r w:rsidRPr="00366FE7">
              <w:rPr>
                <w:rFonts w:cs="Calibri"/>
                <w:lang w:eastAsia="en-US"/>
              </w:rPr>
              <w:t xml:space="preserve"> </w:t>
            </w:r>
            <w:proofErr w:type="spellStart"/>
            <w:proofErr w:type="gramStart"/>
            <w:r w:rsidRPr="00366FE7">
              <w:rPr>
                <w:rFonts w:cs="Calibri"/>
                <w:lang w:eastAsia="en-US"/>
              </w:rPr>
              <w:t>Unicom,China</w:t>
            </w:r>
            <w:proofErr w:type="spellEnd"/>
            <w:proofErr w:type="gramEnd"/>
            <w:r w:rsidRPr="00366FE7">
              <w:rPr>
                <w:rFonts w:cs="Calibri"/>
                <w:lang w:eastAsia="en-US"/>
              </w:rPr>
              <w:t xml:space="preserve"> </w:t>
            </w:r>
            <w:proofErr w:type="spellStart"/>
            <w:proofErr w:type="gramStart"/>
            <w:r w:rsidRPr="00366FE7">
              <w:rPr>
                <w:rFonts w:cs="Calibri"/>
                <w:lang w:eastAsia="en-US"/>
              </w:rPr>
              <w:t>Telecom,CMCC</w:t>
            </w:r>
            <w:proofErr w:type="gramEnd"/>
            <w:r w:rsidRPr="00366FE7">
              <w:rPr>
                <w:rFonts w:cs="Calibri"/>
                <w:lang w:eastAsia="en-US"/>
              </w:rPr>
              <w:t>,Huawei</w:t>
            </w:r>
            <w:proofErr w:type="spellEnd"/>
            <w:r w:rsidRPr="00366FE7">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92A2B0" w14:textId="66106BAF"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366FE7" w:rsidRPr="006706AE" w14:paraId="3741B1E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3EEE41" w14:textId="77777777" w:rsidR="00366FE7" w:rsidRPr="00D93AD2" w:rsidRDefault="00366FE7" w:rsidP="00C87DB8">
            <w:pPr>
              <w:widowControl w:val="0"/>
              <w:spacing w:line="276" w:lineRule="auto"/>
              <w:ind w:left="144" w:hanging="144"/>
              <w:rPr>
                <w:rFonts w:cs="Calibri"/>
                <w:highlight w:val="yellow"/>
                <w:lang w:eastAsia="en-US"/>
              </w:rPr>
            </w:pPr>
            <w:hyperlink r:id="rId496" w:history="1">
              <w:r w:rsidRPr="00D93AD2">
                <w:rPr>
                  <w:rFonts w:cs="Calibri"/>
                  <w:highlight w:val="yellow"/>
                  <w:lang w:eastAsia="en-US"/>
                </w:rPr>
                <w:t>R3-256598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46F83F"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Clarification for propagation of roaming and access restrictions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AE7169" w14:textId="77777777" w:rsidR="00366FE7" w:rsidRPr="00D93AD2" w:rsidRDefault="00366FE7"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366FE7" w:rsidRPr="006706AE" w14:paraId="344A5E0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99CA8E" w14:textId="77777777" w:rsidR="00366FE7" w:rsidRPr="00D93AD2" w:rsidRDefault="00366FE7" w:rsidP="00C87DB8">
            <w:pPr>
              <w:widowControl w:val="0"/>
              <w:spacing w:line="276" w:lineRule="auto"/>
              <w:ind w:left="144" w:hanging="144"/>
              <w:rPr>
                <w:rFonts w:cs="Calibri"/>
                <w:highlight w:val="yellow"/>
                <w:lang w:eastAsia="en-US"/>
              </w:rPr>
            </w:pPr>
            <w:hyperlink r:id="rId497" w:history="1">
              <w:r w:rsidRPr="00D93AD2">
                <w:rPr>
                  <w:rFonts w:cs="Calibri"/>
                  <w:highlight w:val="yellow"/>
                  <w:lang w:eastAsia="en-US"/>
                </w:rPr>
                <w:t>R3-256682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FC7B7B"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Specifying procedure texts for the Core Network Assistance Information for RRC INACTIVE IE (Huawei,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1A0BFA"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CR1288r1, TS 38.413 v19.0.0, Rel-19, Cat. F</w:t>
            </w:r>
          </w:p>
        </w:tc>
      </w:tr>
      <w:tr w:rsidR="00366FE7" w:rsidRPr="006706AE" w14:paraId="2E4C3B8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AE84F2" w14:textId="77777777" w:rsidR="00366FE7" w:rsidRPr="00D93AD2" w:rsidRDefault="00366FE7" w:rsidP="00C87DB8">
            <w:pPr>
              <w:widowControl w:val="0"/>
              <w:spacing w:line="276" w:lineRule="auto"/>
              <w:ind w:left="144" w:hanging="144"/>
              <w:rPr>
                <w:rFonts w:cs="Calibri"/>
                <w:highlight w:val="yellow"/>
                <w:lang w:eastAsia="en-US"/>
              </w:rPr>
            </w:pPr>
            <w:hyperlink r:id="rId498" w:history="1">
              <w:r w:rsidRPr="00D93AD2">
                <w:rPr>
                  <w:rFonts w:cs="Calibri"/>
                  <w:highlight w:val="yellow"/>
                  <w:lang w:eastAsia="en-US"/>
                </w:rPr>
                <w:t>R3-256995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2F1BF2"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Extensions for enumerated type definitions over several Releases - and what can go wrong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4FD932"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discussion</w:t>
            </w:r>
          </w:p>
        </w:tc>
      </w:tr>
      <w:tr w:rsidR="00366FE7" w:rsidRPr="006706AE" w14:paraId="5123A91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94F7F2" w14:textId="77777777" w:rsidR="00366FE7" w:rsidRPr="00D93AD2" w:rsidRDefault="00366FE7" w:rsidP="00C87DB8">
            <w:pPr>
              <w:widowControl w:val="0"/>
              <w:spacing w:line="276" w:lineRule="auto"/>
              <w:ind w:left="144" w:hanging="144"/>
              <w:rPr>
                <w:rFonts w:cs="Calibri"/>
                <w:highlight w:val="yellow"/>
                <w:lang w:eastAsia="en-US"/>
              </w:rPr>
            </w:pPr>
            <w:hyperlink r:id="rId499" w:history="1">
              <w:r w:rsidRPr="00D93AD2">
                <w:rPr>
                  <w:rFonts w:cs="Calibri"/>
                  <w:highlight w:val="yellow"/>
                  <w:lang w:eastAsia="en-US"/>
                </w:rPr>
                <w:t>R3-256996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F8DE73"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Correcting the extension of FR1-bandwidth type definition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7AABF4"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CR1582r1, TS 38.473 v16.21.0, Rel-16, Cat. F</w:t>
            </w:r>
          </w:p>
        </w:tc>
      </w:tr>
      <w:tr w:rsidR="00366FE7" w:rsidRPr="006706AE" w14:paraId="0CAB0ED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1B0EC7" w14:textId="77777777" w:rsidR="00366FE7" w:rsidRPr="00D93AD2" w:rsidRDefault="00366FE7" w:rsidP="00C87DB8">
            <w:pPr>
              <w:widowControl w:val="0"/>
              <w:spacing w:line="276" w:lineRule="auto"/>
              <w:ind w:left="144" w:hanging="144"/>
              <w:rPr>
                <w:rFonts w:cs="Calibri"/>
                <w:highlight w:val="yellow"/>
                <w:lang w:eastAsia="en-US"/>
              </w:rPr>
            </w:pPr>
            <w:hyperlink r:id="rId500" w:history="1">
              <w:r w:rsidRPr="00D93AD2">
                <w:rPr>
                  <w:rFonts w:cs="Calibri"/>
                  <w:highlight w:val="yellow"/>
                  <w:lang w:eastAsia="en-US"/>
                </w:rPr>
                <w:t>R3-256997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12DB50"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Correcting the extension of FR1-bandwidth type definition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743892"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CR1583r1, TS 38.473 v17.13.0, Rel-17, Cat. A</w:t>
            </w:r>
          </w:p>
        </w:tc>
      </w:tr>
      <w:tr w:rsidR="00366FE7" w:rsidRPr="006706AE" w14:paraId="4B49D17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64DA65" w14:textId="77777777" w:rsidR="00366FE7" w:rsidRPr="00D93AD2" w:rsidRDefault="00366FE7" w:rsidP="00C87DB8">
            <w:pPr>
              <w:widowControl w:val="0"/>
              <w:spacing w:line="276" w:lineRule="auto"/>
              <w:ind w:left="144" w:hanging="144"/>
              <w:rPr>
                <w:rFonts w:cs="Calibri"/>
                <w:highlight w:val="yellow"/>
                <w:lang w:eastAsia="en-US"/>
              </w:rPr>
            </w:pPr>
            <w:hyperlink r:id="rId501" w:history="1">
              <w:r w:rsidRPr="00D93AD2">
                <w:rPr>
                  <w:rFonts w:cs="Calibri"/>
                  <w:highlight w:val="yellow"/>
                  <w:lang w:eastAsia="en-US"/>
                </w:rPr>
                <w:t>R3-256998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1B2670"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Correcting the IE extension definition for bandwidth SRS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9E770C"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CR0194r1, TS 38.455 v16.15.0, Rel-16, Cat. F</w:t>
            </w:r>
          </w:p>
        </w:tc>
      </w:tr>
      <w:tr w:rsidR="00366FE7" w:rsidRPr="006706AE" w14:paraId="693002D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F58E5B" w14:textId="77777777" w:rsidR="00366FE7" w:rsidRPr="00D93AD2" w:rsidRDefault="00366FE7" w:rsidP="00C87DB8">
            <w:pPr>
              <w:widowControl w:val="0"/>
              <w:spacing w:line="276" w:lineRule="auto"/>
              <w:ind w:left="144" w:hanging="144"/>
              <w:rPr>
                <w:rFonts w:cs="Calibri"/>
                <w:highlight w:val="yellow"/>
                <w:lang w:eastAsia="en-US"/>
              </w:rPr>
            </w:pPr>
            <w:hyperlink r:id="rId502" w:history="1">
              <w:r w:rsidRPr="00D93AD2">
                <w:rPr>
                  <w:rFonts w:cs="Calibri"/>
                  <w:highlight w:val="yellow"/>
                  <w:lang w:eastAsia="en-US"/>
                </w:rPr>
                <w:t>R3-256999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6327E2"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Correcting the IE extension definition for bandwidth SRS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FDAF04"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CR0195r1, TS 38.455 v17.10.0, Rel-17, Cat. A</w:t>
            </w:r>
          </w:p>
        </w:tc>
      </w:tr>
      <w:tr w:rsidR="00366FE7" w:rsidRPr="006706AE" w14:paraId="190DCBD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EA02DD" w14:textId="77777777" w:rsidR="00366FE7" w:rsidRPr="00D93AD2" w:rsidRDefault="00366FE7" w:rsidP="00C87DB8">
            <w:pPr>
              <w:widowControl w:val="0"/>
              <w:spacing w:line="276" w:lineRule="auto"/>
              <w:ind w:left="144" w:hanging="144"/>
              <w:rPr>
                <w:rFonts w:cs="Calibri"/>
                <w:highlight w:val="yellow"/>
                <w:lang w:eastAsia="en-US"/>
              </w:rPr>
            </w:pPr>
            <w:hyperlink r:id="rId503" w:history="1">
              <w:r w:rsidRPr="00D93AD2">
                <w:rPr>
                  <w:rFonts w:cs="Calibri"/>
                  <w:highlight w:val="yellow"/>
                  <w:lang w:eastAsia="en-US"/>
                </w:rPr>
                <w:t>R3-257000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7CD5CA"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Correcting the IE extension definition for SRS Pos SIB Type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2289D1"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CR0196r1, TS 38.455 v17.10.0, Rel-17, Cat. F</w:t>
            </w:r>
          </w:p>
        </w:tc>
      </w:tr>
      <w:tr w:rsidR="00366FE7" w:rsidRPr="006706AE" w14:paraId="7377570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462CBD" w14:textId="77777777" w:rsidR="00366FE7" w:rsidRPr="00D93AD2" w:rsidRDefault="00366FE7" w:rsidP="00C87DB8">
            <w:pPr>
              <w:widowControl w:val="0"/>
              <w:spacing w:line="276" w:lineRule="auto"/>
              <w:ind w:left="144" w:hanging="144"/>
              <w:rPr>
                <w:rFonts w:cs="Calibri"/>
                <w:highlight w:val="yellow"/>
                <w:lang w:eastAsia="en-US"/>
              </w:rPr>
            </w:pPr>
            <w:hyperlink r:id="rId504" w:history="1">
              <w:r w:rsidRPr="00D93AD2">
                <w:rPr>
                  <w:rFonts w:cs="Calibri"/>
                  <w:highlight w:val="yellow"/>
                  <w:lang w:eastAsia="en-US"/>
                </w:rPr>
                <w:t>R3-257037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2F3517"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Addition of PDCP discard timer for scheduling with DSR (Ericsson, Qualcomm Inc.,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147271"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CR1584r1, TS 38.473 v18.7.0, Rel-18, Cat. F</w:t>
            </w:r>
          </w:p>
        </w:tc>
      </w:tr>
      <w:tr w:rsidR="00366FE7" w:rsidRPr="006706AE" w14:paraId="663EAED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51BF2B" w14:textId="77777777" w:rsidR="00366FE7" w:rsidRPr="00D93AD2" w:rsidRDefault="00366FE7" w:rsidP="00C87DB8">
            <w:pPr>
              <w:widowControl w:val="0"/>
              <w:spacing w:line="276" w:lineRule="auto"/>
              <w:ind w:left="144" w:hanging="144"/>
              <w:rPr>
                <w:rFonts w:cs="Calibri"/>
                <w:highlight w:val="yellow"/>
                <w:lang w:eastAsia="en-US"/>
              </w:rPr>
            </w:pPr>
            <w:hyperlink r:id="rId505" w:history="1">
              <w:r w:rsidRPr="00D93AD2">
                <w:rPr>
                  <w:rFonts w:cs="Calibri"/>
                  <w:highlight w:val="yellow"/>
                  <w:lang w:eastAsia="en-US"/>
                </w:rPr>
                <w:t>R3-257039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1FAD90"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Addition of PDCP discard timer for scheduling with DSR (Ericsson, Qualcomm Inc.,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523817"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CR1624r, TS 38.473 v19.0.0, Rel-19, Cat. A</w:t>
            </w:r>
          </w:p>
        </w:tc>
      </w:tr>
      <w:tr w:rsidR="00D93AD2" w:rsidRPr="006706AE" w14:paraId="3F693A1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AD78B8" w14:textId="7DB393AE" w:rsidR="00D93AD2" w:rsidRPr="00D93AD2" w:rsidRDefault="00D93AD2" w:rsidP="00D93AD2">
            <w:pPr>
              <w:widowControl w:val="0"/>
              <w:spacing w:line="276" w:lineRule="auto"/>
              <w:ind w:left="144" w:hanging="144"/>
              <w:rPr>
                <w:rFonts w:cs="Calibri"/>
                <w:highlight w:val="yellow"/>
                <w:lang w:eastAsia="en-US"/>
              </w:rPr>
            </w:pPr>
            <w:hyperlink r:id="rId506" w:history="1">
              <w:r w:rsidRPr="00D93AD2">
                <w:rPr>
                  <w:rFonts w:cs="Calibri"/>
                  <w:highlight w:val="yellow"/>
                  <w:lang w:eastAsia="en-US"/>
                </w:rPr>
                <w:t>R3-256563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FD0162" w14:textId="6D357CCF"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Additional procedure text for Data Collection Update (ZTE Corporation, </w:t>
            </w:r>
            <w:proofErr w:type="spellStart"/>
            <w:r w:rsidRPr="00D93AD2">
              <w:rPr>
                <w:rFonts w:cs="Calibri"/>
                <w:lang w:eastAsia="en-US"/>
              </w:rPr>
              <w:t>Ercisson</w:t>
            </w:r>
            <w:proofErr w:type="spellEnd"/>
            <w:r w:rsidRPr="00D93AD2">
              <w:rPr>
                <w:rFonts w:cs="Calibri"/>
                <w:lang w:eastAsia="en-US"/>
              </w:rPr>
              <w:t>,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2B04EF" w14:textId="3802021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CR1513r, TS 38.423 v18.6.0, Rel-18, Cat. F</w:t>
            </w:r>
          </w:p>
        </w:tc>
      </w:tr>
      <w:tr w:rsidR="00D93AD2" w:rsidRPr="006706AE" w14:paraId="63DE13F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0AE7AD" w14:textId="0B488E3A" w:rsidR="00D93AD2" w:rsidRPr="00D93AD2" w:rsidRDefault="00D93AD2" w:rsidP="00D93AD2">
            <w:pPr>
              <w:widowControl w:val="0"/>
              <w:spacing w:line="276" w:lineRule="auto"/>
              <w:ind w:left="144" w:hanging="144"/>
              <w:rPr>
                <w:rFonts w:cs="Calibri"/>
                <w:highlight w:val="yellow"/>
                <w:lang w:eastAsia="en-US"/>
              </w:rPr>
            </w:pPr>
            <w:hyperlink r:id="rId507" w:history="1">
              <w:r w:rsidRPr="00D93AD2">
                <w:rPr>
                  <w:rFonts w:cs="Calibri"/>
                  <w:highlight w:val="yellow"/>
                  <w:lang w:eastAsia="en-US"/>
                </w:rPr>
                <w:t>R3-256564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669D3B" w14:textId="7984EB4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the description of UE Context Information - Retrieve UE Context Response (ZTE Corporation, Nokia, Huawei, CATT,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AAC1EA" w14:textId="7B4238E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CR1514r, TS 38.423 v18.6.0, Rel-19, Cat. F</w:t>
            </w:r>
          </w:p>
        </w:tc>
      </w:tr>
      <w:tr w:rsidR="00D93AD2" w:rsidRPr="006706AE" w14:paraId="3D9DAB8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C7FCE3" w14:textId="10D481C0" w:rsidR="00D93AD2" w:rsidRPr="00D93AD2" w:rsidRDefault="00D93AD2" w:rsidP="00D93AD2">
            <w:pPr>
              <w:widowControl w:val="0"/>
              <w:spacing w:line="276" w:lineRule="auto"/>
              <w:ind w:left="144" w:hanging="144"/>
              <w:rPr>
                <w:rFonts w:cs="Calibri"/>
                <w:highlight w:val="yellow"/>
                <w:lang w:eastAsia="en-US"/>
              </w:rPr>
            </w:pPr>
            <w:hyperlink r:id="rId508" w:history="1">
              <w:r w:rsidRPr="00D93AD2">
                <w:rPr>
                  <w:rFonts w:cs="Calibri"/>
                  <w:highlight w:val="yellow"/>
                  <w:lang w:eastAsia="en-US"/>
                </w:rPr>
                <w:t>R3-256566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3D7B2A" w14:textId="4382640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Transmission Bandwidth Asymmetric (Nokia, Huawei,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AAC6EA" w14:textId="7C43A8F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CR1515r, TS 38.423 v15.20.0, Rel-15, Cat. F</w:t>
            </w:r>
          </w:p>
        </w:tc>
      </w:tr>
      <w:tr w:rsidR="00D93AD2" w:rsidRPr="006706AE" w14:paraId="026667E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0C2CEA" w14:textId="067D87A3" w:rsidR="00D93AD2" w:rsidRPr="00D93AD2" w:rsidRDefault="00D93AD2" w:rsidP="00D93AD2">
            <w:pPr>
              <w:widowControl w:val="0"/>
              <w:spacing w:line="276" w:lineRule="auto"/>
              <w:ind w:left="144" w:hanging="144"/>
              <w:rPr>
                <w:rFonts w:cs="Calibri"/>
                <w:highlight w:val="yellow"/>
                <w:lang w:eastAsia="en-US"/>
              </w:rPr>
            </w:pPr>
            <w:hyperlink r:id="rId509" w:history="1">
              <w:r w:rsidRPr="00D93AD2">
                <w:rPr>
                  <w:rFonts w:cs="Calibri"/>
                  <w:highlight w:val="yellow"/>
                  <w:lang w:eastAsia="en-US"/>
                </w:rPr>
                <w:t>R3-256567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23E8A5" w14:textId="18C9260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Transmission Bandwidth Asymmetric (Nokia, Huawei,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A0F867" w14:textId="77C380C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CR1516r, TS 38.423 v16.19.0, Rel-16, Cat. A</w:t>
            </w:r>
          </w:p>
        </w:tc>
      </w:tr>
      <w:tr w:rsidR="00D93AD2" w:rsidRPr="006706AE" w14:paraId="62066D4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910E33" w14:textId="021746E2" w:rsidR="00D93AD2" w:rsidRPr="00D93AD2" w:rsidRDefault="00D93AD2" w:rsidP="00D93AD2">
            <w:pPr>
              <w:widowControl w:val="0"/>
              <w:spacing w:line="276" w:lineRule="auto"/>
              <w:ind w:left="144" w:hanging="144"/>
              <w:rPr>
                <w:rFonts w:cs="Calibri"/>
                <w:highlight w:val="yellow"/>
                <w:lang w:eastAsia="en-US"/>
              </w:rPr>
            </w:pPr>
            <w:hyperlink r:id="rId510" w:history="1">
              <w:r w:rsidRPr="00D93AD2">
                <w:rPr>
                  <w:rFonts w:cs="Calibri"/>
                  <w:highlight w:val="yellow"/>
                  <w:lang w:eastAsia="en-US"/>
                </w:rPr>
                <w:t>R3-256568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DA79EB" w14:textId="520702C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Transmission Bandwidth Asymmetric (Nokia, Huawei,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83F97A" w14:textId="72033CE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CR1517r, TS 38.423 v17.13.0, Rel-17, Cat. A</w:t>
            </w:r>
          </w:p>
        </w:tc>
      </w:tr>
      <w:tr w:rsidR="00D93AD2" w:rsidRPr="006706AE" w14:paraId="0EF3DD2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B6039E" w14:textId="1A33B791" w:rsidR="00D93AD2" w:rsidRPr="00D93AD2" w:rsidRDefault="00D93AD2" w:rsidP="00D93AD2">
            <w:pPr>
              <w:widowControl w:val="0"/>
              <w:spacing w:line="276" w:lineRule="auto"/>
              <w:ind w:left="144" w:hanging="144"/>
              <w:rPr>
                <w:rFonts w:cs="Calibri"/>
                <w:highlight w:val="yellow"/>
                <w:lang w:eastAsia="en-US"/>
              </w:rPr>
            </w:pPr>
            <w:hyperlink r:id="rId511" w:history="1">
              <w:r w:rsidRPr="00D93AD2">
                <w:rPr>
                  <w:rFonts w:cs="Calibri"/>
                  <w:highlight w:val="yellow"/>
                  <w:lang w:eastAsia="en-US"/>
                </w:rPr>
                <w:t>R3-256569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B58CDB" w14:textId="4D15E42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Transmission Bandwidth Asymmetric (Nokia, Huawei,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E979D5" w14:textId="5BDDB78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CR1518r, TS 38.423 v18.6.0, Rel-18, Cat. A</w:t>
            </w:r>
          </w:p>
        </w:tc>
      </w:tr>
      <w:tr w:rsidR="00D93AD2" w:rsidRPr="006706AE" w14:paraId="13127CF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CAB394" w14:textId="569304B7" w:rsidR="00D93AD2" w:rsidRPr="00D93AD2" w:rsidRDefault="00D93AD2" w:rsidP="00D93AD2">
            <w:pPr>
              <w:widowControl w:val="0"/>
              <w:spacing w:line="276" w:lineRule="auto"/>
              <w:ind w:left="144" w:hanging="144"/>
              <w:rPr>
                <w:rFonts w:cs="Calibri"/>
                <w:highlight w:val="yellow"/>
                <w:lang w:eastAsia="en-US"/>
              </w:rPr>
            </w:pPr>
            <w:hyperlink r:id="rId512" w:history="1">
              <w:r w:rsidRPr="00D93AD2">
                <w:rPr>
                  <w:rFonts w:cs="Calibri"/>
                  <w:highlight w:val="yellow"/>
                  <w:lang w:eastAsia="en-US"/>
                </w:rPr>
                <w:t>R3-256570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57ECBC" w14:textId="6128CCA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Transmission Bandwidth Asymmetric (Nokia, Huawei,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21DC70" w14:textId="7540EDC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CR1519r, TS 38.423 v18.6.0, Rel-19, Cat. A</w:t>
            </w:r>
          </w:p>
        </w:tc>
      </w:tr>
      <w:tr w:rsidR="00B93304" w:rsidRPr="006706AE" w14:paraId="2361881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B1926C" w14:textId="77777777" w:rsidR="00B93304" w:rsidRPr="00D93AD2" w:rsidRDefault="00B93304" w:rsidP="00C87DB8">
            <w:pPr>
              <w:widowControl w:val="0"/>
              <w:spacing w:line="276" w:lineRule="auto"/>
              <w:ind w:left="144" w:hanging="144"/>
              <w:rPr>
                <w:rFonts w:cs="Calibri"/>
                <w:highlight w:val="yellow"/>
                <w:lang w:eastAsia="en-US"/>
              </w:rPr>
            </w:pPr>
            <w:hyperlink r:id="rId513" w:history="1">
              <w:r w:rsidRPr="00D93AD2">
                <w:rPr>
                  <w:rFonts w:cs="Calibri"/>
                  <w:highlight w:val="yellow"/>
                  <w:lang w:eastAsia="en-US"/>
                </w:rPr>
                <w:t>R3-256669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4AEC7C"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 xml:space="preserve">Correction of Transmission Bandwidth Asymmetric </w:t>
            </w:r>
            <w:r w:rsidRPr="00D93AD2">
              <w:rPr>
                <w:rFonts w:cs="Calibri"/>
                <w:lang w:eastAsia="en-US"/>
              </w:rPr>
              <w:lastRenderedPageBreak/>
              <w:t>(Huawei, Nokia,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5F342E"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lastRenderedPageBreak/>
              <w:t>CR1593r, TS 38.473 v15.18.0, Rel-15, Cat. F</w:t>
            </w:r>
          </w:p>
        </w:tc>
      </w:tr>
      <w:tr w:rsidR="00B93304" w:rsidRPr="006706AE" w14:paraId="77C7C58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AF1A8B" w14:textId="77777777" w:rsidR="00B93304" w:rsidRPr="00D93AD2" w:rsidRDefault="00B93304" w:rsidP="00C87DB8">
            <w:pPr>
              <w:widowControl w:val="0"/>
              <w:spacing w:line="276" w:lineRule="auto"/>
              <w:ind w:left="144" w:hanging="144"/>
              <w:rPr>
                <w:rFonts w:cs="Calibri"/>
                <w:highlight w:val="yellow"/>
                <w:lang w:eastAsia="en-US"/>
              </w:rPr>
            </w:pPr>
            <w:hyperlink r:id="rId514" w:history="1">
              <w:r w:rsidRPr="00D93AD2">
                <w:rPr>
                  <w:rFonts w:cs="Calibri"/>
                  <w:highlight w:val="yellow"/>
                  <w:lang w:eastAsia="en-US"/>
                </w:rPr>
                <w:t>R3-256670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9A432E"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Correction of Transmission Bandwidth Asymmetric (Huawei, Nokia,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0FF8C7"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CR1594r, TS 38.473 v16.21.0, Rel-16, Cat. A</w:t>
            </w:r>
          </w:p>
        </w:tc>
      </w:tr>
      <w:tr w:rsidR="00B93304" w:rsidRPr="006706AE" w14:paraId="7BCB825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F2BB91" w14:textId="77777777" w:rsidR="00B93304" w:rsidRPr="00D93AD2" w:rsidRDefault="00B93304" w:rsidP="00C87DB8">
            <w:pPr>
              <w:widowControl w:val="0"/>
              <w:spacing w:line="276" w:lineRule="auto"/>
              <w:ind w:left="144" w:hanging="144"/>
              <w:rPr>
                <w:rFonts w:cs="Calibri"/>
                <w:highlight w:val="yellow"/>
                <w:lang w:eastAsia="en-US"/>
              </w:rPr>
            </w:pPr>
            <w:hyperlink r:id="rId515" w:history="1">
              <w:r w:rsidRPr="00D93AD2">
                <w:rPr>
                  <w:rFonts w:cs="Calibri"/>
                  <w:highlight w:val="yellow"/>
                  <w:lang w:eastAsia="en-US"/>
                </w:rPr>
                <w:t>R3-256671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128192"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Correction of Transmission Bandwidth Asymmetric (Huawei, Nokia,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0173FD"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CR1595r, TS 38.473 v17.13.0, Rel-17, Cat. A</w:t>
            </w:r>
          </w:p>
        </w:tc>
      </w:tr>
      <w:tr w:rsidR="00B93304" w:rsidRPr="006706AE" w14:paraId="44826FE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54C7E8" w14:textId="77777777" w:rsidR="00B93304" w:rsidRPr="00D93AD2" w:rsidRDefault="00B93304" w:rsidP="00C87DB8">
            <w:pPr>
              <w:widowControl w:val="0"/>
              <w:spacing w:line="276" w:lineRule="auto"/>
              <w:ind w:left="144" w:hanging="144"/>
              <w:rPr>
                <w:rFonts w:cs="Calibri"/>
                <w:highlight w:val="yellow"/>
                <w:lang w:eastAsia="en-US"/>
              </w:rPr>
            </w:pPr>
            <w:hyperlink r:id="rId516" w:history="1">
              <w:r w:rsidRPr="00D93AD2">
                <w:rPr>
                  <w:rFonts w:cs="Calibri"/>
                  <w:highlight w:val="yellow"/>
                  <w:lang w:eastAsia="en-US"/>
                </w:rPr>
                <w:t>R3-256672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85EA05"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Correction of Transmission Bandwidth Asymmetric (Huawei, Nokia,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6F9A62"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CR1596r, TS 38.473 v18.7.0, Rel-18, Cat. A</w:t>
            </w:r>
          </w:p>
        </w:tc>
      </w:tr>
      <w:tr w:rsidR="00B93304" w:rsidRPr="006706AE" w14:paraId="5063FE4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0BC3A3" w14:textId="77777777" w:rsidR="00B93304" w:rsidRPr="00D93AD2" w:rsidRDefault="00B93304" w:rsidP="00C87DB8">
            <w:pPr>
              <w:widowControl w:val="0"/>
              <w:spacing w:line="276" w:lineRule="auto"/>
              <w:ind w:left="144" w:hanging="144"/>
              <w:rPr>
                <w:rFonts w:cs="Calibri"/>
                <w:highlight w:val="yellow"/>
                <w:lang w:eastAsia="en-US"/>
              </w:rPr>
            </w:pPr>
            <w:hyperlink r:id="rId517" w:history="1">
              <w:r w:rsidRPr="00D93AD2">
                <w:rPr>
                  <w:rFonts w:cs="Calibri"/>
                  <w:highlight w:val="yellow"/>
                  <w:lang w:eastAsia="en-US"/>
                </w:rPr>
                <w:t>R3-256673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5D326F"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Correction of Transmission Bandwidth Asymmetric (Huawei, Nokia,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64AD95"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CR1597r, TS 38.473 v19.0.0, Rel-19, Cat. A</w:t>
            </w:r>
          </w:p>
        </w:tc>
      </w:tr>
      <w:tr w:rsidR="00D93AD2" w:rsidRPr="006706AE" w14:paraId="41EC031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52B1BA" w14:textId="569D1808" w:rsidR="00D93AD2" w:rsidRPr="00D93AD2" w:rsidRDefault="00D93AD2" w:rsidP="00D93AD2">
            <w:pPr>
              <w:widowControl w:val="0"/>
              <w:spacing w:line="276" w:lineRule="auto"/>
              <w:ind w:left="144" w:hanging="144"/>
              <w:rPr>
                <w:rFonts w:cs="Calibri"/>
                <w:highlight w:val="yellow"/>
                <w:lang w:eastAsia="en-US"/>
              </w:rPr>
            </w:pPr>
            <w:hyperlink r:id="rId518" w:history="1">
              <w:r w:rsidRPr="00D93AD2">
                <w:rPr>
                  <w:rFonts w:cs="Calibri"/>
                  <w:highlight w:val="yellow"/>
                  <w:lang w:eastAsia="en-US"/>
                </w:rPr>
                <w:t>R3-256621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79006B" w14:textId="63AFD40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UL data forwarding (</w:t>
            </w:r>
            <w:proofErr w:type="spellStart"/>
            <w:proofErr w:type="gramStart"/>
            <w:r w:rsidRPr="00D93AD2">
              <w:rPr>
                <w:rFonts w:cs="Calibri"/>
                <w:lang w:eastAsia="en-US"/>
              </w:rPr>
              <w:t>CATT,Huawei</w:t>
            </w:r>
            <w:proofErr w:type="spellEnd"/>
            <w:proofErr w:type="gram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11C62A" w14:textId="6B660A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D5A4BA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7C87C6" w14:textId="6DD0A433" w:rsidR="00D93AD2" w:rsidRPr="00D93AD2" w:rsidRDefault="00D93AD2" w:rsidP="00D93AD2">
            <w:pPr>
              <w:widowControl w:val="0"/>
              <w:spacing w:line="276" w:lineRule="auto"/>
              <w:ind w:left="144" w:hanging="144"/>
              <w:rPr>
                <w:rFonts w:cs="Calibri"/>
                <w:highlight w:val="yellow"/>
                <w:lang w:eastAsia="en-US"/>
              </w:rPr>
            </w:pPr>
            <w:hyperlink r:id="rId519" w:history="1">
              <w:r w:rsidRPr="00D93AD2">
                <w:rPr>
                  <w:rFonts w:cs="Calibri"/>
                  <w:highlight w:val="yellow"/>
                  <w:lang w:eastAsia="en-US"/>
                </w:rPr>
                <w:t>R3-256745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718946" w14:textId="78382B7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time-based handover for NR NTN (Huawei, Deutsche Telekom, Jio Platforms,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B5BE80" w14:textId="77777777" w:rsid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14AC342C" w14:textId="573ED5F1" w:rsidR="001B0F79" w:rsidRPr="00D93AD2" w:rsidRDefault="001B0F79" w:rsidP="00D93AD2">
            <w:pPr>
              <w:widowControl w:val="0"/>
              <w:spacing w:line="276" w:lineRule="auto"/>
              <w:ind w:left="144" w:hanging="144"/>
              <w:rPr>
                <w:rFonts w:cs="Calibri"/>
                <w:lang w:eastAsia="en-US"/>
              </w:rPr>
            </w:pPr>
            <w:r>
              <w:rPr>
                <w:rFonts w:cs="Calibri"/>
                <w:lang w:eastAsia="en-US"/>
              </w:rPr>
              <w:t xml:space="preserve">Response in </w:t>
            </w:r>
            <w:hyperlink r:id="rId520" w:history="1">
              <w:r>
                <w:rPr>
                  <w:rStyle w:val="Hyperlink"/>
                  <w:rFonts w:cs="Calibri"/>
                  <w:lang w:eastAsia="en-US"/>
                </w:rPr>
                <w:t>R3-257197</w:t>
              </w:r>
            </w:hyperlink>
          </w:p>
        </w:tc>
      </w:tr>
      <w:tr w:rsidR="00D93AD2" w:rsidRPr="006706AE" w14:paraId="1293CF7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98A717" w14:textId="440F6651" w:rsidR="00D93AD2" w:rsidRPr="00D93AD2" w:rsidRDefault="00D93AD2" w:rsidP="00D93AD2">
            <w:pPr>
              <w:widowControl w:val="0"/>
              <w:spacing w:line="276" w:lineRule="auto"/>
              <w:ind w:left="144" w:hanging="144"/>
              <w:rPr>
                <w:rFonts w:cs="Calibri"/>
                <w:highlight w:val="yellow"/>
                <w:lang w:eastAsia="en-US"/>
              </w:rPr>
            </w:pPr>
            <w:hyperlink r:id="rId521" w:history="1">
              <w:r w:rsidRPr="00D93AD2">
                <w:rPr>
                  <w:rFonts w:cs="Calibri"/>
                  <w:highlight w:val="yellow"/>
                  <w:lang w:eastAsia="en-US"/>
                </w:rPr>
                <w:t>R3-256746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4F0FB1" w14:textId="1DD51D7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time-based handover for NR NTN (Huawei, Deutsche Telekom, Jio Platforms,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3682B2" w14:textId="77777777" w:rsid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3A1A008C" w14:textId="714E27A0" w:rsidR="001B0F79" w:rsidRPr="00D93AD2" w:rsidRDefault="001B0F79" w:rsidP="00D93AD2">
            <w:pPr>
              <w:widowControl w:val="0"/>
              <w:spacing w:line="276" w:lineRule="auto"/>
              <w:ind w:left="144" w:hanging="144"/>
              <w:rPr>
                <w:rFonts w:cs="Calibri"/>
                <w:lang w:eastAsia="en-US"/>
              </w:rPr>
            </w:pPr>
            <w:r>
              <w:rPr>
                <w:rFonts w:cs="Calibri"/>
                <w:lang w:eastAsia="en-US"/>
              </w:rPr>
              <w:t xml:space="preserve">Response in </w:t>
            </w:r>
            <w:hyperlink r:id="rId522" w:history="1">
              <w:r>
                <w:rPr>
                  <w:rStyle w:val="Hyperlink"/>
                  <w:rFonts w:cs="Calibri"/>
                  <w:lang w:eastAsia="en-US"/>
                </w:rPr>
                <w:t>R3-257197</w:t>
              </w:r>
            </w:hyperlink>
          </w:p>
        </w:tc>
      </w:tr>
      <w:tr w:rsidR="00D93AD2" w:rsidRPr="006706AE" w14:paraId="1DD9D26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76F729" w14:textId="174AFCA2" w:rsidR="00D93AD2" w:rsidRPr="00D93AD2" w:rsidRDefault="00D93AD2" w:rsidP="00D93AD2">
            <w:pPr>
              <w:widowControl w:val="0"/>
              <w:spacing w:line="276" w:lineRule="auto"/>
              <w:ind w:left="144" w:hanging="144"/>
              <w:rPr>
                <w:rFonts w:cs="Calibri"/>
                <w:highlight w:val="yellow"/>
                <w:lang w:eastAsia="en-US"/>
              </w:rPr>
            </w:pPr>
            <w:hyperlink r:id="rId523" w:history="1">
              <w:r w:rsidRPr="00D93AD2">
                <w:rPr>
                  <w:rFonts w:cs="Calibri"/>
                  <w:highlight w:val="yellow"/>
                  <w:lang w:eastAsia="en-US"/>
                </w:rPr>
                <w:t>R3-256753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F4EBB5" w14:textId="271EB8C5"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UHI (ZTE Corporation,</w:t>
            </w:r>
            <w:r w:rsidR="00B93304">
              <w:rPr>
                <w:rFonts w:cs="Calibri"/>
                <w:lang w:eastAsia="en-US"/>
              </w:rPr>
              <w:t xml:space="preserve"> </w:t>
            </w:r>
            <w:r w:rsidRPr="00D93AD2">
              <w:rPr>
                <w:rFonts w:cs="Calibri"/>
                <w:lang w:eastAsia="en-US"/>
              </w:rPr>
              <w:t xml:space="preserve">China Telecom, </w:t>
            </w:r>
            <w:proofErr w:type="spellStart"/>
            <w:r w:rsidRPr="00D93AD2">
              <w:rPr>
                <w:rFonts w:cs="Calibri"/>
                <w:lang w:eastAsia="en-US"/>
              </w:rPr>
              <w:t>Pengcheng</w:t>
            </w:r>
            <w:proofErr w:type="spellEnd"/>
            <w:r w:rsidRPr="00D93AD2">
              <w:rPr>
                <w:rFonts w:cs="Calibri"/>
                <w:lang w:eastAsia="en-US"/>
              </w:rPr>
              <w:t xml:space="preserve"> Laboratory)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037CDC" w14:textId="1D98E15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CR1330r, TS 38.413 v18.7.0, Rel-18, Cat. F</w:t>
            </w:r>
          </w:p>
        </w:tc>
      </w:tr>
      <w:tr w:rsidR="00D93AD2" w:rsidRPr="006706AE" w14:paraId="31F3F51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5C1F88" w14:textId="3B141C9A" w:rsidR="00D93AD2" w:rsidRPr="00D93AD2" w:rsidRDefault="00D93AD2" w:rsidP="00D93AD2">
            <w:pPr>
              <w:widowControl w:val="0"/>
              <w:spacing w:line="276" w:lineRule="auto"/>
              <w:ind w:left="144" w:hanging="144"/>
              <w:rPr>
                <w:rFonts w:cs="Calibri"/>
                <w:highlight w:val="yellow"/>
                <w:lang w:eastAsia="en-US"/>
              </w:rPr>
            </w:pPr>
            <w:hyperlink r:id="rId524" w:history="1">
              <w:r w:rsidRPr="00D93AD2">
                <w:rPr>
                  <w:rFonts w:cs="Calibri"/>
                  <w:highlight w:val="yellow"/>
                  <w:lang w:eastAsia="en-US"/>
                </w:rPr>
                <w:t>R3-256754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329878" w14:textId="60A3224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UHI (ZTE Corporation,</w:t>
            </w:r>
            <w:r w:rsidR="00B93304">
              <w:rPr>
                <w:rFonts w:cs="Calibri"/>
                <w:lang w:eastAsia="en-US"/>
              </w:rPr>
              <w:t xml:space="preserve"> </w:t>
            </w:r>
            <w:r w:rsidRPr="00D93AD2">
              <w:rPr>
                <w:rFonts w:cs="Calibri"/>
                <w:lang w:eastAsia="en-US"/>
              </w:rPr>
              <w:t xml:space="preserve">China Telecom, </w:t>
            </w:r>
            <w:proofErr w:type="spellStart"/>
            <w:r w:rsidRPr="00D93AD2">
              <w:rPr>
                <w:rFonts w:cs="Calibri"/>
                <w:lang w:eastAsia="en-US"/>
              </w:rPr>
              <w:t>Pengcheng</w:t>
            </w:r>
            <w:proofErr w:type="spellEnd"/>
            <w:r w:rsidRPr="00D93AD2">
              <w:rPr>
                <w:rFonts w:cs="Calibri"/>
                <w:lang w:eastAsia="en-US"/>
              </w:rPr>
              <w:t xml:space="preserve"> Laboratory)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101B4C" w14:textId="69C27DE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CR1331r, TS 38.413 v19.0.0, Rel-19, Cat. A</w:t>
            </w:r>
          </w:p>
        </w:tc>
      </w:tr>
      <w:tr w:rsidR="00D93AD2" w:rsidRPr="006706AE" w14:paraId="34CCF90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8D6E9C" w14:textId="25F69290" w:rsidR="00D93AD2" w:rsidRPr="00D93AD2" w:rsidRDefault="00D93AD2" w:rsidP="00D93AD2">
            <w:pPr>
              <w:widowControl w:val="0"/>
              <w:spacing w:line="276" w:lineRule="auto"/>
              <w:ind w:left="144" w:hanging="144"/>
              <w:rPr>
                <w:rFonts w:cs="Calibri"/>
                <w:highlight w:val="yellow"/>
                <w:lang w:eastAsia="en-US"/>
              </w:rPr>
            </w:pPr>
            <w:hyperlink r:id="rId525" w:history="1">
              <w:r w:rsidRPr="00D93AD2">
                <w:rPr>
                  <w:rFonts w:cs="Calibri"/>
                  <w:highlight w:val="yellow"/>
                  <w:lang w:eastAsia="en-US"/>
                </w:rPr>
                <w:t>R3-256804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D9213A" w14:textId="7F616E8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QNC (Huawei, Nokia, Nokia Shanghai Bell,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DC7DA5" w14:textId="57DB5264"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3E4D232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A3356C" w14:textId="5BBCB504" w:rsidR="00D93AD2" w:rsidRPr="00D93AD2" w:rsidRDefault="00D93AD2" w:rsidP="00D93AD2">
            <w:pPr>
              <w:widowControl w:val="0"/>
              <w:spacing w:line="276" w:lineRule="auto"/>
              <w:ind w:left="144" w:hanging="144"/>
              <w:rPr>
                <w:rFonts w:cs="Calibri"/>
                <w:highlight w:val="yellow"/>
                <w:lang w:eastAsia="en-US"/>
              </w:rPr>
            </w:pPr>
            <w:hyperlink r:id="rId526" w:history="1">
              <w:r w:rsidRPr="00D93AD2">
                <w:rPr>
                  <w:rFonts w:cs="Calibri"/>
                  <w:highlight w:val="yellow"/>
                  <w:lang w:eastAsia="en-US"/>
                </w:rPr>
                <w:t>R3-256805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4550AC" w14:textId="71793B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QNC (Huawei, Nokia, Nokia Shanghai Bell,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348132" w14:textId="52F765FC"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515647C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E918AD" w14:textId="051478EE" w:rsidR="00D93AD2" w:rsidRPr="00D93AD2" w:rsidRDefault="00D93AD2" w:rsidP="00D93AD2">
            <w:pPr>
              <w:widowControl w:val="0"/>
              <w:spacing w:line="276" w:lineRule="auto"/>
              <w:ind w:left="144" w:hanging="144"/>
              <w:rPr>
                <w:rFonts w:cs="Calibri"/>
                <w:highlight w:val="yellow"/>
                <w:lang w:eastAsia="en-US"/>
              </w:rPr>
            </w:pPr>
            <w:hyperlink r:id="rId527" w:history="1">
              <w:r w:rsidRPr="00D93AD2">
                <w:rPr>
                  <w:rFonts w:cs="Calibri"/>
                  <w:highlight w:val="yellow"/>
                  <w:lang w:eastAsia="en-US"/>
                </w:rPr>
                <w:t>R3-256859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646849" w14:textId="7D6FED9E" w:rsidR="00D93AD2" w:rsidRPr="00D93AD2" w:rsidRDefault="00D93AD2" w:rsidP="00D93AD2">
            <w:pPr>
              <w:widowControl w:val="0"/>
              <w:spacing w:line="276" w:lineRule="auto"/>
              <w:ind w:left="144" w:hanging="144"/>
              <w:rPr>
                <w:rFonts w:cs="Calibri"/>
                <w:lang w:eastAsia="en-US"/>
              </w:rPr>
            </w:pPr>
            <w:r w:rsidRPr="00D93AD2">
              <w:rPr>
                <w:rFonts w:cs="Calibri"/>
                <w:lang w:eastAsia="en-US"/>
              </w:rPr>
              <w:t>R18 correction on the CU-DU Mobility Initiation Request message (Samsung, Nokia, China Telecom, Jio Platforms, LG Electronics, Ericsson, Qualcomm, Huawei, Lenovo,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017E48" w14:textId="49FBB83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CR1603r, TS 38.473 v18.7.0, Rel-18, Cat. F</w:t>
            </w:r>
          </w:p>
        </w:tc>
      </w:tr>
      <w:tr w:rsidR="00D93AD2" w:rsidRPr="006706AE" w14:paraId="504DE38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56D316" w14:textId="3CFEE67C" w:rsidR="00D93AD2" w:rsidRPr="00D93AD2" w:rsidRDefault="00D93AD2" w:rsidP="00D93AD2">
            <w:pPr>
              <w:widowControl w:val="0"/>
              <w:spacing w:line="276" w:lineRule="auto"/>
              <w:ind w:left="144" w:hanging="144"/>
              <w:rPr>
                <w:rFonts w:cs="Calibri"/>
                <w:highlight w:val="yellow"/>
                <w:lang w:eastAsia="en-US"/>
              </w:rPr>
            </w:pPr>
            <w:hyperlink r:id="rId528" w:history="1">
              <w:r w:rsidRPr="00D93AD2">
                <w:rPr>
                  <w:rFonts w:cs="Calibri"/>
                  <w:highlight w:val="yellow"/>
                  <w:lang w:eastAsia="en-US"/>
                </w:rPr>
                <w:t>R3-256860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ECB3E1" w14:textId="19DD079A" w:rsidR="00D93AD2" w:rsidRPr="00D93AD2" w:rsidRDefault="00D93AD2" w:rsidP="00D93AD2">
            <w:pPr>
              <w:widowControl w:val="0"/>
              <w:spacing w:line="276" w:lineRule="auto"/>
              <w:ind w:left="144" w:hanging="144"/>
              <w:rPr>
                <w:rFonts w:cs="Calibri"/>
                <w:lang w:eastAsia="en-US"/>
              </w:rPr>
            </w:pPr>
            <w:r w:rsidRPr="00D93AD2">
              <w:rPr>
                <w:rFonts w:cs="Calibri"/>
                <w:lang w:eastAsia="en-US"/>
              </w:rPr>
              <w:t>R19 correction on the CU-DU Mobility Initiation Request message (Samsung, Nokia, China Telecom, Jio Platforms, LG Electronics, Ericsson, Qualcomm, Huawei, Lenovo,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BDA41E" w14:textId="4F796FA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CR1604r, TS 38.473 v19.0.0, Rel-19, Cat. A</w:t>
            </w:r>
          </w:p>
        </w:tc>
      </w:tr>
      <w:tr w:rsidR="00D93AD2" w:rsidRPr="006706AE" w14:paraId="244AAF8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E0ABFB" w14:textId="7D8B8CED" w:rsidR="00D93AD2" w:rsidRPr="00D93AD2" w:rsidRDefault="00D93AD2" w:rsidP="00D93AD2">
            <w:pPr>
              <w:widowControl w:val="0"/>
              <w:spacing w:line="276" w:lineRule="auto"/>
              <w:ind w:left="144" w:hanging="144"/>
              <w:rPr>
                <w:rFonts w:cs="Calibri"/>
                <w:highlight w:val="yellow"/>
                <w:lang w:eastAsia="en-US"/>
              </w:rPr>
            </w:pPr>
            <w:hyperlink r:id="rId529" w:history="1">
              <w:r w:rsidRPr="00D93AD2">
                <w:rPr>
                  <w:rFonts w:cs="Calibri"/>
                  <w:highlight w:val="yellow"/>
                  <w:lang w:eastAsia="en-US"/>
                </w:rPr>
                <w:t>R3-256892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327D5F" w14:textId="6DAA635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Notification Control Indication (Nokia, Nokia Shanghai Bell, Huawei,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008066" w14:textId="3CB316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CR1552r, TS 38.423 v18.6.0, Rel-18, Cat. F</w:t>
            </w:r>
          </w:p>
        </w:tc>
      </w:tr>
      <w:tr w:rsidR="00D93AD2" w:rsidRPr="006706AE" w14:paraId="4FB35F1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8F917D" w14:textId="6E78C642" w:rsidR="00D93AD2" w:rsidRPr="00D93AD2" w:rsidRDefault="00D93AD2" w:rsidP="00D93AD2">
            <w:pPr>
              <w:widowControl w:val="0"/>
              <w:spacing w:line="276" w:lineRule="auto"/>
              <w:ind w:left="144" w:hanging="144"/>
              <w:rPr>
                <w:rFonts w:cs="Calibri"/>
                <w:highlight w:val="yellow"/>
                <w:lang w:eastAsia="en-US"/>
              </w:rPr>
            </w:pPr>
            <w:hyperlink r:id="rId530" w:history="1">
              <w:r w:rsidRPr="00D93AD2">
                <w:rPr>
                  <w:rFonts w:cs="Calibri"/>
                  <w:highlight w:val="yellow"/>
                  <w:lang w:eastAsia="en-US"/>
                </w:rPr>
                <w:t>R3-256893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CD40E6" w14:textId="2A5AB5E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Notification Control Indication (Nokia, Nokia Shanghai Bell, Huawei,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3FA540" w14:textId="75025F8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CR1553r, TS 38.423 v19.0.0, Rel-19, Cat. A</w:t>
            </w:r>
          </w:p>
        </w:tc>
      </w:tr>
      <w:tr w:rsidR="00D93AD2" w:rsidRPr="006706AE" w14:paraId="5CDF90C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63492A" w14:textId="312A7A2B" w:rsidR="00D93AD2" w:rsidRPr="00D93AD2" w:rsidRDefault="00D93AD2" w:rsidP="00D93AD2">
            <w:pPr>
              <w:widowControl w:val="0"/>
              <w:spacing w:line="276" w:lineRule="auto"/>
              <w:ind w:left="144" w:hanging="144"/>
              <w:rPr>
                <w:rFonts w:cs="Calibri"/>
                <w:highlight w:val="yellow"/>
                <w:lang w:eastAsia="en-US"/>
              </w:rPr>
            </w:pPr>
            <w:hyperlink r:id="rId531" w:history="1">
              <w:r w:rsidRPr="00D93AD2">
                <w:rPr>
                  <w:rFonts w:cs="Calibri"/>
                  <w:highlight w:val="yellow"/>
                  <w:lang w:eastAsia="en-US"/>
                </w:rPr>
                <w:t>R3-256898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FA86F5" w14:textId="459D81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Configured TAC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182F69" w14:textId="4672DA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CR1349r, TS 38.413 v19.0.0, Rel-19, Cat. F</w:t>
            </w:r>
          </w:p>
        </w:tc>
      </w:tr>
      <w:tr w:rsidR="00D93AD2" w:rsidRPr="006706AE" w14:paraId="0628B23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79ADD8" w14:textId="071B3832" w:rsidR="00D93AD2" w:rsidRPr="00D93AD2" w:rsidRDefault="00D93AD2" w:rsidP="00D93AD2">
            <w:pPr>
              <w:widowControl w:val="0"/>
              <w:spacing w:line="276" w:lineRule="auto"/>
              <w:ind w:left="144" w:hanging="144"/>
              <w:rPr>
                <w:rFonts w:cs="Calibri"/>
                <w:highlight w:val="yellow"/>
                <w:lang w:eastAsia="en-US"/>
              </w:rPr>
            </w:pPr>
            <w:hyperlink r:id="rId532" w:history="1">
              <w:r w:rsidRPr="00D93AD2">
                <w:rPr>
                  <w:rFonts w:cs="Calibri"/>
                  <w:highlight w:val="yellow"/>
                  <w:lang w:eastAsia="en-US"/>
                </w:rPr>
                <w:t>R3-257001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0F15E2" w14:textId="1789FB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LTM Resource consumption for the target cells (SONY, Ericsson, vivo, Jio Platforms,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C72D7C" w14:textId="631C856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F2F49E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3EF8B2" w14:textId="78A12062" w:rsidR="00D93AD2" w:rsidRPr="00D93AD2" w:rsidRDefault="00D93AD2" w:rsidP="00D93AD2">
            <w:pPr>
              <w:widowControl w:val="0"/>
              <w:spacing w:line="276" w:lineRule="auto"/>
              <w:ind w:left="144" w:hanging="144"/>
              <w:rPr>
                <w:rFonts w:cs="Calibri"/>
                <w:highlight w:val="yellow"/>
                <w:lang w:eastAsia="en-US"/>
              </w:rPr>
            </w:pPr>
            <w:hyperlink r:id="rId533" w:history="1">
              <w:r w:rsidRPr="00D93AD2">
                <w:rPr>
                  <w:rFonts w:cs="Calibri"/>
                  <w:highlight w:val="yellow"/>
                  <w:lang w:eastAsia="en-US"/>
                </w:rPr>
                <w:t>R3-257013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D7B80E" w14:textId="58644D8E" w:rsidR="00D93AD2" w:rsidRPr="00D93AD2" w:rsidRDefault="00D93AD2" w:rsidP="00D93AD2">
            <w:pPr>
              <w:widowControl w:val="0"/>
              <w:spacing w:line="276" w:lineRule="auto"/>
              <w:ind w:left="144" w:hanging="144"/>
              <w:rPr>
                <w:rFonts w:cs="Calibri"/>
                <w:lang w:eastAsia="en-US"/>
              </w:rPr>
            </w:pPr>
            <w:r w:rsidRPr="00D93AD2">
              <w:rPr>
                <w:rFonts w:cs="Calibri"/>
                <w:lang w:eastAsia="en-US"/>
              </w:rPr>
              <w:t>Addition of 2Rx XR UE Capability (Ericsson, Qualcomm inc. Nokia, Nokia Shanghai Bell,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BCC06F" w14:textId="1B00277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CR1620r, TS 38.473 v18.7.0, Rel-18, Cat. F</w:t>
            </w:r>
          </w:p>
        </w:tc>
      </w:tr>
      <w:tr w:rsidR="00D93AD2" w:rsidRPr="006706AE" w14:paraId="033BFEF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CDFE6B" w14:textId="659A07BE" w:rsidR="00D93AD2" w:rsidRPr="00D93AD2" w:rsidRDefault="00D93AD2" w:rsidP="00D93AD2">
            <w:pPr>
              <w:widowControl w:val="0"/>
              <w:spacing w:line="276" w:lineRule="auto"/>
              <w:ind w:left="144" w:hanging="144"/>
              <w:rPr>
                <w:rFonts w:cs="Calibri"/>
                <w:highlight w:val="yellow"/>
                <w:lang w:eastAsia="en-US"/>
              </w:rPr>
            </w:pPr>
            <w:hyperlink r:id="rId534" w:history="1">
              <w:r w:rsidRPr="00D93AD2">
                <w:rPr>
                  <w:rFonts w:cs="Calibri"/>
                  <w:highlight w:val="yellow"/>
                  <w:lang w:eastAsia="en-US"/>
                </w:rPr>
                <w:t>R3-257014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A602DF" w14:textId="6127EE0C" w:rsidR="00D93AD2" w:rsidRPr="00D93AD2" w:rsidRDefault="00D93AD2" w:rsidP="00D93AD2">
            <w:pPr>
              <w:widowControl w:val="0"/>
              <w:spacing w:line="276" w:lineRule="auto"/>
              <w:ind w:left="144" w:hanging="144"/>
              <w:rPr>
                <w:rFonts w:cs="Calibri"/>
                <w:lang w:eastAsia="en-US"/>
              </w:rPr>
            </w:pPr>
            <w:r w:rsidRPr="00D93AD2">
              <w:rPr>
                <w:rFonts w:cs="Calibri"/>
                <w:lang w:eastAsia="en-US"/>
              </w:rPr>
              <w:t>Addition of 2Rx XR UE Capability (Ericsson, Qualcomm Inc., Nokia, Nokia Shanghai Bell,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C90119" w14:textId="53E41D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CR1621r, TS 38.473 v19.0.0, Rel-19, Cat. A</w:t>
            </w:r>
          </w:p>
        </w:tc>
      </w:tr>
      <w:tr w:rsidR="00D93AD2" w:rsidRPr="006706AE" w14:paraId="5547CF2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944BD8" w14:textId="398A9D84" w:rsidR="00D93AD2" w:rsidRPr="00D93AD2" w:rsidRDefault="00D93AD2" w:rsidP="00D93AD2">
            <w:pPr>
              <w:widowControl w:val="0"/>
              <w:spacing w:line="276" w:lineRule="auto"/>
              <w:ind w:left="144" w:hanging="144"/>
              <w:rPr>
                <w:rFonts w:cs="Calibri"/>
                <w:highlight w:val="yellow"/>
                <w:lang w:eastAsia="en-US"/>
              </w:rPr>
            </w:pPr>
            <w:hyperlink r:id="rId535" w:history="1">
              <w:r w:rsidRPr="00D93AD2">
                <w:rPr>
                  <w:rFonts w:cs="Calibri"/>
                  <w:highlight w:val="yellow"/>
                  <w:lang w:eastAsia="en-US"/>
                </w:rPr>
                <w:t>R3-257026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2E8FD0" w14:textId="15C9A89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for Cell Switch execution (SONY, Ericsson, vivo, Jio Platforms,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4FD915" w14:textId="7456A32A"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7274076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3A7456" w14:textId="28036A0F" w:rsidR="00D93AD2" w:rsidRPr="00D93AD2" w:rsidRDefault="00D93AD2" w:rsidP="00D93AD2">
            <w:pPr>
              <w:widowControl w:val="0"/>
              <w:spacing w:line="276" w:lineRule="auto"/>
              <w:ind w:left="144" w:hanging="144"/>
              <w:rPr>
                <w:rFonts w:cs="Calibri"/>
                <w:highlight w:val="yellow"/>
                <w:lang w:eastAsia="en-US"/>
              </w:rPr>
            </w:pPr>
            <w:hyperlink r:id="rId536" w:history="1">
              <w:r w:rsidRPr="00D93AD2">
                <w:rPr>
                  <w:rFonts w:cs="Calibri"/>
                  <w:highlight w:val="yellow"/>
                  <w:lang w:eastAsia="en-US"/>
                </w:rPr>
                <w:t>R3-257028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8DED71" w14:textId="2608890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for Cell Switch execution (Ericsson, Sony, Jio Platforms, LG Electronics,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DAFEF6" w14:textId="307CD71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CR0496r, TS 38.401 v18.7.0, Rel-18, Cat. F</w:t>
            </w:r>
          </w:p>
        </w:tc>
      </w:tr>
      <w:tr w:rsidR="00D93AD2" w:rsidRPr="006706AE" w14:paraId="23E3375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7D6CBC" w14:textId="7F548C85" w:rsidR="00D93AD2" w:rsidRPr="00D93AD2" w:rsidRDefault="00D93AD2" w:rsidP="00D93AD2">
            <w:pPr>
              <w:widowControl w:val="0"/>
              <w:spacing w:line="276" w:lineRule="auto"/>
              <w:ind w:left="144" w:hanging="144"/>
              <w:rPr>
                <w:rFonts w:cs="Calibri"/>
                <w:highlight w:val="yellow"/>
                <w:lang w:eastAsia="en-US"/>
              </w:rPr>
            </w:pPr>
            <w:hyperlink r:id="rId537" w:history="1">
              <w:r w:rsidRPr="00D93AD2">
                <w:rPr>
                  <w:rFonts w:cs="Calibri"/>
                  <w:highlight w:val="yellow"/>
                  <w:lang w:eastAsia="en-US"/>
                </w:rPr>
                <w:t>R3-257029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C16DD1" w14:textId="699FD28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for Cell Switch execution (Ericsson, Sony, Jio Platforms, LG Electronics,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9EDF25" w14:textId="335CB44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CR0497r, TS 38.401 v19.0.0, Rel-19, Cat. A</w:t>
            </w:r>
          </w:p>
        </w:tc>
      </w:tr>
      <w:tr w:rsidR="00DB4208" w:rsidRPr="006706AE" w14:paraId="7E18074E"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B2E85A" w14:textId="77777777" w:rsidR="00DB4208" w:rsidRPr="00D93AD2" w:rsidRDefault="00DB4208" w:rsidP="005F58AD">
            <w:pPr>
              <w:widowControl w:val="0"/>
              <w:spacing w:line="276" w:lineRule="auto"/>
              <w:ind w:left="144" w:hanging="144"/>
              <w:rPr>
                <w:rFonts w:cs="Calibri"/>
                <w:highlight w:val="yellow"/>
                <w:lang w:eastAsia="en-US"/>
              </w:rPr>
            </w:pPr>
            <w:hyperlink r:id="rId538" w:history="1">
              <w:r w:rsidRPr="00D93AD2">
                <w:rPr>
                  <w:rFonts w:cs="Calibri"/>
                  <w:highlight w:val="yellow"/>
                  <w:lang w:eastAsia="en-US"/>
                </w:rPr>
                <w:t>R3-257036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88B071" w14:textId="77777777" w:rsidR="00DB4208" w:rsidRPr="00D93AD2" w:rsidRDefault="00DB4208" w:rsidP="005F58AD">
            <w:pPr>
              <w:widowControl w:val="0"/>
              <w:spacing w:line="276" w:lineRule="auto"/>
              <w:ind w:left="144" w:hanging="144"/>
              <w:rPr>
                <w:rFonts w:cs="Calibri"/>
                <w:lang w:eastAsia="en-US"/>
              </w:rPr>
            </w:pPr>
            <w:r w:rsidRPr="00D93AD2">
              <w:rPr>
                <w:rFonts w:cs="Calibri"/>
                <w:lang w:eastAsia="en-US"/>
              </w:rPr>
              <w:t>Correction on ETA resource release in DU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02C1D7" w14:textId="77777777" w:rsidR="00DB4208" w:rsidRPr="00DB4208" w:rsidRDefault="00DB4208" w:rsidP="005F58AD">
            <w:pPr>
              <w:widowControl w:val="0"/>
              <w:spacing w:line="276" w:lineRule="auto"/>
              <w:ind w:left="144" w:hanging="144"/>
              <w:rPr>
                <w:rFonts w:cs="Calibri"/>
                <w:lang w:eastAsia="en-US"/>
              </w:rPr>
            </w:pPr>
            <w:r w:rsidRPr="00DB4208">
              <w:rPr>
                <w:rFonts w:cs="Calibri"/>
                <w:lang w:eastAsia="en-US"/>
              </w:rPr>
              <w:t>CR1622r, TS 38.473 v18.7.0, Rel-18, Cat. F</w:t>
            </w:r>
          </w:p>
          <w:p w14:paraId="79E5C087" w14:textId="1FD5F6C5" w:rsidR="00DB4208" w:rsidRPr="00DB4208" w:rsidRDefault="00DB4208" w:rsidP="005F58AD">
            <w:pPr>
              <w:widowControl w:val="0"/>
              <w:spacing w:line="276" w:lineRule="auto"/>
              <w:ind w:left="144" w:hanging="144"/>
              <w:rPr>
                <w:rFonts w:cs="Calibri"/>
                <w:lang w:eastAsia="en-US"/>
              </w:rPr>
            </w:pPr>
            <w:r w:rsidRPr="00DB4208">
              <w:rPr>
                <w:rFonts w:cs="Calibri"/>
                <w:lang w:eastAsia="en-US"/>
              </w:rPr>
              <w:t>moved from 9.2.5</w:t>
            </w:r>
          </w:p>
        </w:tc>
      </w:tr>
      <w:tr w:rsidR="00DB4208" w:rsidRPr="006706AE" w14:paraId="40CF824D"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DD3CBC" w14:textId="77777777" w:rsidR="00DB4208" w:rsidRPr="00D93AD2" w:rsidRDefault="00DB4208" w:rsidP="005F58AD">
            <w:pPr>
              <w:widowControl w:val="0"/>
              <w:spacing w:line="276" w:lineRule="auto"/>
              <w:ind w:left="144" w:hanging="144"/>
              <w:rPr>
                <w:rFonts w:cs="Calibri"/>
                <w:highlight w:val="yellow"/>
                <w:lang w:eastAsia="en-US"/>
              </w:rPr>
            </w:pPr>
            <w:hyperlink r:id="rId539" w:history="1">
              <w:r w:rsidRPr="00D93AD2">
                <w:rPr>
                  <w:rFonts w:cs="Calibri"/>
                  <w:highlight w:val="yellow"/>
                  <w:lang w:eastAsia="en-US"/>
                </w:rPr>
                <w:t>R3-257117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6FECD0" w14:textId="77777777" w:rsidR="00DB4208" w:rsidRPr="00D93AD2" w:rsidRDefault="00DB4208" w:rsidP="005F58AD">
            <w:pPr>
              <w:widowControl w:val="0"/>
              <w:spacing w:line="276" w:lineRule="auto"/>
              <w:ind w:left="144" w:hanging="144"/>
              <w:rPr>
                <w:rFonts w:cs="Calibri"/>
                <w:lang w:eastAsia="en-US"/>
              </w:rPr>
            </w:pPr>
            <w:r w:rsidRPr="00D93AD2">
              <w:rPr>
                <w:rFonts w:cs="Calibri"/>
                <w:lang w:eastAsia="en-US"/>
              </w:rPr>
              <w:t>Correction on ETA resource release in DU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8AC3B9" w14:textId="77777777" w:rsidR="00DB4208" w:rsidRPr="00DB4208" w:rsidRDefault="00DB4208" w:rsidP="005F58AD">
            <w:pPr>
              <w:widowControl w:val="0"/>
              <w:spacing w:line="276" w:lineRule="auto"/>
              <w:ind w:left="144" w:hanging="144"/>
              <w:rPr>
                <w:rFonts w:cs="Calibri"/>
                <w:lang w:eastAsia="en-US"/>
              </w:rPr>
            </w:pPr>
            <w:r w:rsidRPr="00DB4208">
              <w:rPr>
                <w:rFonts w:cs="Calibri"/>
                <w:lang w:eastAsia="en-US"/>
              </w:rPr>
              <w:t>CR1623r1, TS 38.473 v19.0.0, Rel-19, Cat. A</w:t>
            </w:r>
          </w:p>
          <w:p w14:paraId="24DCAC6C" w14:textId="357A7302" w:rsidR="00DB4208" w:rsidRPr="00DB4208" w:rsidRDefault="00DB4208" w:rsidP="005F58AD">
            <w:pPr>
              <w:widowControl w:val="0"/>
              <w:spacing w:line="276" w:lineRule="auto"/>
              <w:ind w:left="144" w:hanging="144"/>
              <w:rPr>
                <w:rFonts w:cs="Calibri"/>
                <w:lang w:eastAsia="en-US"/>
              </w:rPr>
            </w:pPr>
            <w:r w:rsidRPr="00DB4208">
              <w:rPr>
                <w:rFonts w:cs="Calibri"/>
                <w:lang w:eastAsia="en-US"/>
              </w:rPr>
              <w:t>moved from 9.2.5</w:t>
            </w:r>
          </w:p>
        </w:tc>
      </w:tr>
      <w:tr w:rsidR="00D93AD2" w:rsidRPr="006706AE" w14:paraId="05171C8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7A6BED" w14:textId="0DB4754B" w:rsidR="00D93AD2" w:rsidRPr="00D93AD2" w:rsidRDefault="00D93AD2" w:rsidP="00D93AD2">
            <w:pPr>
              <w:widowControl w:val="0"/>
              <w:spacing w:line="276" w:lineRule="auto"/>
              <w:ind w:left="144" w:hanging="144"/>
              <w:rPr>
                <w:rFonts w:cs="Calibri"/>
                <w:highlight w:val="yellow"/>
                <w:lang w:eastAsia="en-US"/>
              </w:rPr>
            </w:pPr>
            <w:hyperlink r:id="rId540" w:history="1">
              <w:r w:rsidRPr="00D93AD2">
                <w:rPr>
                  <w:rFonts w:cs="Calibri"/>
                  <w:highlight w:val="yellow"/>
                  <w:lang w:eastAsia="en-US"/>
                </w:rPr>
                <w:t>R3-257101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8B27A7" w14:textId="5F047E02"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Alignment of DATA COLLECTION UPDATE messages between Rel-18 and Rel-19 (Nokia, Deutsche Telekom, </w:t>
            </w:r>
            <w:proofErr w:type="spellStart"/>
            <w:r w:rsidRPr="00D93AD2">
              <w:rPr>
                <w:rFonts w:cs="Calibri"/>
                <w:lang w:eastAsia="en-US"/>
              </w:rPr>
              <w:t>FiberCop</w:t>
            </w:r>
            <w:proofErr w:type="spellEnd"/>
            <w:r w:rsidRPr="00D93AD2">
              <w:rPr>
                <w:rFonts w:cs="Calibri"/>
                <w:lang w:eastAsia="en-US"/>
              </w:rPr>
              <w:t>,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7D3996" w14:textId="4A6302A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CR1581r, TS 38.423 v18.6.0, Rel-18, Cat. F</w:t>
            </w:r>
          </w:p>
        </w:tc>
      </w:tr>
      <w:tr w:rsidR="00D93AD2" w:rsidRPr="006706AE" w14:paraId="3A4CB88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36EA8C" w14:textId="0F9272D7" w:rsidR="00D93AD2" w:rsidRPr="00D93AD2" w:rsidRDefault="00D93AD2" w:rsidP="00D93AD2">
            <w:pPr>
              <w:widowControl w:val="0"/>
              <w:spacing w:line="276" w:lineRule="auto"/>
              <w:ind w:left="144" w:hanging="144"/>
              <w:rPr>
                <w:rFonts w:cs="Calibri"/>
                <w:highlight w:val="yellow"/>
                <w:lang w:eastAsia="en-US"/>
              </w:rPr>
            </w:pPr>
            <w:hyperlink r:id="rId541" w:history="1">
              <w:r w:rsidRPr="00D93AD2">
                <w:rPr>
                  <w:rFonts w:cs="Calibri"/>
                  <w:highlight w:val="yellow"/>
                  <w:lang w:eastAsia="en-US"/>
                </w:rPr>
                <w:t>R3-257133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D0C790" w14:textId="004C682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TNLA handling during Xn handover (DOCOMO Communications Lab.)</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84BCD2" w14:textId="0E44E6B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9B57B2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156077" w14:textId="69FDBDC9" w:rsidR="00D93AD2" w:rsidRPr="00D93AD2" w:rsidRDefault="00D93AD2" w:rsidP="00D93AD2">
            <w:pPr>
              <w:widowControl w:val="0"/>
              <w:spacing w:line="276" w:lineRule="auto"/>
              <w:ind w:left="144" w:hanging="144"/>
              <w:rPr>
                <w:rFonts w:cs="Calibri"/>
                <w:highlight w:val="yellow"/>
                <w:lang w:eastAsia="en-US"/>
              </w:rPr>
            </w:pPr>
            <w:hyperlink r:id="rId542" w:history="1">
              <w:r w:rsidRPr="00D93AD2">
                <w:rPr>
                  <w:rFonts w:cs="Calibri"/>
                  <w:highlight w:val="yellow"/>
                  <w:lang w:eastAsia="en-US"/>
                </w:rPr>
                <w:t>R3-257134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227F30" w14:textId="4666AB7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on TNLA handling during Xn handover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7612A0" w14:textId="6BCC360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CR1585r, TS 38.423 v16.19.0, Rel-16, Cat. F</w:t>
            </w:r>
          </w:p>
        </w:tc>
      </w:tr>
      <w:tr w:rsidR="00D93AD2" w:rsidRPr="006706AE" w14:paraId="5F617AD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16BFB0" w14:textId="0C47B87E" w:rsidR="00D93AD2" w:rsidRPr="00D93AD2" w:rsidRDefault="00D93AD2" w:rsidP="00D93AD2">
            <w:pPr>
              <w:widowControl w:val="0"/>
              <w:spacing w:line="276" w:lineRule="auto"/>
              <w:ind w:left="144" w:hanging="144"/>
              <w:rPr>
                <w:rFonts w:cs="Calibri"/>
                <w:highlight w:val="yellow"/>
                <w:lang w:eastAsia="en-US"/>
              </w:rPr>
            </w:pPr>
            <w:hyperlink r:id="rId543" w:history="1">
              <w:r w:rsidRPr="00D93AD2">
                <w:rPr>
                  <w:rFonts w:cs="Calibri"/>
                  <w:highlight w:val="yellow"/>
                  <w:lang w:eastAsia="en-US"/>
                </w:rPr>
                <w:t>R3-257135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C4AF48" w14:textId="367D7DC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on TNLA handling during Xn handover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85502C" w14:textId="075045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CR1586r, TS 38.423 v17.13.0, Rel-17, Cat. A</w:t>
            </w:r>
          </w:p>
        </w:tc>
      </w:tr>
      <w:tr w:rsidR="00D93AD2" w:rsidRPr="006706AE" w14:paraId="4BE527E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DA8B8C" w14:textId="29A6A047" w:rsidR="00D93AD2" w:rsidRPr="00D93AD2" w:rsidRDefault="00D93AD2" w:rsidP="00D93AD2">
            <w:pPr>
              <w:widowControl w:val="0"/>
              <w:spacing w:line="276" w:lineRule="auto"/>
              <w:ind w:left="144" w:hanging="144"/>
              <w:rPr>
                <w:rFonts w:cs="Calibri"/>
                <w:highlight w:val="yellow"/>
                <w:lang w:eastAsia="en-US"/>
              </w:rPr>
            </w:pPr>
            <w:hyperlink r:id="rId544" w:history="1">
              <w:r w:rsidRPr="00D93AD2">
                <w:rPr>
                  <w:rFonts w:cs="Calibri"/>
                  <w:highlight w:val="yellow"/>
                  <w:lang w:eastAsia="en-US"/>
                </w:rPr>
                <w:t>R3-257136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285E56" w14:textId="785F7B9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on TNLA handling during Xn handover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B7F956" w14:textId="02161C3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CR1587r, TS 38.423 v18.6.0, Rel-18, Cat. A</w:t>
            </w:r>
          </w:p>
        </w:tc>
      </w:tr>
      <w:tr w:rsidR="00D93AD2" w:rsidRPr="006706AE" w14:paraId="529ECDA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601B7D" w14:textId="601CEF9B" w:rsidR="00D93AD2" w:rsidRPr="00D93AD2" w:rsidRDefault="00D93AD2" w:rsidP="00D93AD2">
            <w:pPr>
              <w:widowControl w:val="0"/>
              <w:spacing w:line="276" w:lineRule="auto"/>
              <w:ind w:left="144" w:hanging="144"/>
              <w:rPr>
                <w:rFonts w:cs="Calibri"/>
                <w:highlight w:val="yellow"/>
                <w:lang w:eastAsia="en-US"/>
              </w:rPr>
            </w:pPr>
            <w:hyperlink r:id="rId545" w:history="1">
              <w:r w:rsidRPr="00D93AD2">
                <w:rPr>
                  <w:rFonts w:cs="Calibri"/>
                  <w:highlight w:val="yellow"/>
                  <w:lang w:eastAsia="en-US"/>
                </w:rPr>
                <w:t>R3-257137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0B4C93" w14:textId="5120F8D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on TNLA handling during Xn handover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8565CB" w14:textId="78F6CFF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CR1588r, TS 38.423 v19.0.0, Rel-19, Cat. A</w:t>
            </w:r>
          </w:p>
        </w:tc>
      </w:tr>
      <w:tr w:rsidR="00D93AD2" w:rsidRPr="006706AE" w14:paraId="557EA20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9721A5" w14:textId="5D3E0D6B" w:rsidR="00D93AD2" w:rsidRPr="00D93AD2" w:rsidRDefault="00D93AD2" w:rsidP="00D93AD2">
            <w:pPr>
              <w:widowControl w:val="0"/>
              <w:spacing w:line="276" w:lineRule="auto"/>
              <w:ind w:left="144" w:hanging="144"/>
              <w:rPr>
                <w:rFonts w:cs="Calibri"/>
                <w:highlight w:val="yellow"/>
                <w:lang w:eastAsia="en-US"/>
              </w:rPr>
            </w:pPr>
            <w:hyperlink r:id="rId546" w:history="1">
              <w:r w:rsidRPr="00D93AD2">
                <w:rPr>
                  <w:rFonts w:cs="Calibri"/>
                  <w:highlight w:val="yellow"/>
                  <w:lang w:eastAsia="en-US"/>
                </w:rPr>
                <w:t>R3-257182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F273EE" w14:textId="309597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Connection of Secondary RAT Data Usage Report for NG based handover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566C1E" w14:textId="75D9E56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CR1371r, TS 38.413 v19.0.0, Rel-19, Cat. F</w:t>
            </w:r>
          </w:p>
        </w:tc>
      </w:tr>
      <w:tr w:rsidR="00D93AD2" w:rsidRPr="006706AE" w14:paraId="13A3953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034A73" w14:textId="6714390E" w:rsidR="00D93AD2" w:rsidRPr="00D93AD2" w:rsidRDefault="00D93AD2" w:rsidP="00D93AD2">
            <w:pPr>
              <w:widowControl w:val="0"/>
              <w:spacing w:line="276" w:lineRule="auto"/>
              <w:ind w:left="144" w:hanging="144"/>
              <w:rPr>
                <w:rFonts w:cs="Calibri"/>
                <w:highlight w:val="yellow"/>
                <w:lang w:eastAsia="en-US"/>
              </w:rPr>
            </w:pPr>
            <w:hyperlink r:id="rId547" w:history="1">
              <w:r w:rsidRPr="00D93AD2">
                <w:rPr>
                  <w:rFonts w:cs="Calibri"/>
                  <w:highlight w:val="yellow"/>
                  <w:lang w:eastAsia="en-US"/>
                </w:rPr>
                <w:t>R3-257183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4BD4A0" w14:textId="0DDDBD0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Connection of Secondary RAT Data Usage Report for Xn based handover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846857" w14:textId="0EAA9C4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CR1598r, TS 38.423 v19.0.0, Rel-19, Cat. F</w:t>
            </w:r>
          </w:p>
        </w:tc>
      </w:tr>
      <w:tr w:rsidR="00B7012E" w:rsidRPr="006706AE" w14:paraId="0C54CD4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D549BD" w14:textId="77777777" w:rsidR="00B7012E" w:rsidRPr="003A5C80" w:rsidRDefault="00B7012E" w:rsidP="00C87DB8">
            <w:pPr>
              <w:widowControl w:val="0"/>
              <w:spacing w:line="276" w:lineRule="auto"/>
              <w:ind w:left="144" w:hanging="144"/>
              <w:rPr>
                <w:rFonts w:cs="Calibri"/>
                <w:highlight w:val="red"/>
                <w:lang w:eastAsia="en-US"/>
              </w:rPr>
            </w:pPr>
            <w:hyperlink r:id="rId548" w:history="1">
              <w:r w:rsidRPr="003A5C80">
                <w:rPr>
                  <w:rFonts w:cs="Calibri"/>
                  <w:highlight w:val="red"/>
                  <w:lang w:eastAsia="en-US"/>
                </w:rPr>
                <w:t>R3-256876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7AAE21"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Correction on Reference Signal for Positioning (China Telecom, China Unicom,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76F2FE"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CR0201r, TS 38.455 v18.6.0, Rel-18, Cat. F</w:t>
            </w:r>
          </w:p>
        </w:tc>
      </w:tr>
      <w:tr w:rsidR="00B7012E" w:rsidRPr="006706AE" w14:paraId="41E096C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5499FA" w14:textId="77777777" w:rsidR="00B7012E" w:rsidRPr="003A5C80" w:rsidRDefault="00B7012E" w:rsidP="00C87DB8">
            <w:pPr>
              <w:widowControl w:val="0"/>
              <w:spacing w:line="276" w:lineRule="auto"/>
              <w:ind w:left="144" w:hanging="144"/>
              <w:rPr>
                <w:rFonts w:cs="Calibri"/>
                <w:highlight w:val="red"/>
                <w:lang w:eastAsia="en-US"/>
              </w:rPr>
            </w:pPr>
            <w:hyperlink r:id="rId549" w:history="1">
              <w:r w:rsidRPr="003A5C80">
                <w:rPr>
                  <w:rFonts w:cs="Calibri"/>
                  <w:highlight w:val="red"/>
                  <w:lang w:eastAsia="en-US"/>
                </w:rPr>
                <w:t>R3-256877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A3DC98"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Correction on Reference Signal for Positioning (China Telecom, China Unicom,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5285B7"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CR1607r, TS 38.473 v18.7.0, Rel-18, Cat. F</w:t>
            </w:r>
          </w:p>
        </w:tc>
      </w:tr>
      <w:tr w:rsidR="00B7012E" w:rsidRPr="006706AE" w14:paraId="5A6BF30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05D75D" w14:textId="77777777" w:rsidR="00B7012E" w:rsidRPr="003A5C80" w:rsidRDefault="00B7012E" w:rsidP="00C87DB8">
            <w:pPr>
              <w:widowControl w:val="0"/>
              <w:spacing w:line="276" w:lineRule="auto"/>
              <w:ind w:left="144" w:hanging="144"/>
              <w:rPr>
                <w:rFonts w:cs="Calibri"/>
                <w:highlight w:val="red"/>
                <w:lang w:eastAsia="en-US"/>
              </w:rPr>
            </w:pPr>
            <w:hyperlink r:id="rId550" w:history="1">
              <w:r w:rsidRPr="003A5C80">
                <w:rPr>
                  <w:rFonts w:cs="Calibri"/>
                  <w:highlight w:val="red"/>
                  <w:lang w:eastAsia="en-US"/>
                </w:rPr>
                <w:t>R3-256878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240105"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Correction on Reference Signal for Positioning (China Telecom, China Unicom,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480EC9"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CR0202r, TS 38.455 v19.0.0, Rel-19, Cat. A</w:t>
            </w:r>
          </w:p>
        </w:tc>
      </w:tr>
      <w:tr w:rsidR="00B7012E" w:rsidRPr="006706AE" w14:paraId="3AF4962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586F92" w14:textId="77777777" w:rsidR="00B7012E" w:rsidRPr="003A5C80" w:rsidRDefault="00B7012E" w:rsidP="00C87DB8">
            <w:pPr>
              <w:widowControl w:val="0"/>
              <w:spacing w:line="276" w:lineRule="auto"/>
              <w:ind w:left="144" w:hanging="144"/>
              <w:rPr>
                <w:rFonts w:cs="Calibri"/>
                <w:highlight w:val="red"/>
                <w:lang w:eastAsia="en-US"/>
              </w:rPr>
            </w:pPr>
            <w:hyperlink r:id="rId551" w:history="1">
              <w:r w:rsidRPr="003A5C80">
                <w:rPr>
                  <w:rFonts w:cs="Calibri"/>
                  <w:highlight w:val="red"/>
                  <w:lang w:eastAsia="en-US"/>
                </w:rPr>
                <w:t>R3-256880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BD2E2C"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Correction on Reference Signal for Positioning (China Telecom, China Unicom,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A12AD2"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CR1608r, TS 38.473 v19.0.0, Rel-19, Cat. A</w:t>
            </w:r>
          </w:p>
        </w:tc>
      </w:tr>
      <w:tr w:rsidR="00994926" w:rsidRPr="006706AE" w14:paraId="040200BA"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229EAB7" w14:textId="170F98C3" w:rsidR="009F228E" w:rsidRPr="006706AE" w:rsidRDefault="00994926" w:rsidP="00D832DD">
            <w:pPr>
              <w:pStyle w:val="Heading2"/>
            </w:pPr>
            <w:bookmarkStart w:id="11" w:name="_Hlk205548069"/>
            <w:r w:rsidRPr="006706AE">
              <w:t>9.</w:t>
            </w:r>
            <w:r w:rsidR="00DE0A33" w:rsidRPr="006706AE">
              <w:t>3</w:t>
            </w:r>
            <w:r w:rsidRPr="006706AE">
              <w:t>. R19 Rapporteur Corrections</w:t>
            </w:r>
          </w:p>
          <w:p w14:paraId="58E5085F" w14:textId="37EFA32D" w:rsidR="009F228E" w:rsidRPr="006706AE" w:rsidRDefault="009F228E" w:rsidP="00EB0278">
            <w:pPr>
              <w:pStyle w:val="Guidance"/>
            </w:pPr>
            <w:r w:rsidRPr="006706AE">
              <w:t>Editorial cleanup by spec rapporteurs</w:t>
            </w:r>
            <w:r w:rsidR="00DE0A33" w:rsidRPr="006706AE">
              <w:t>, one CR per spec</w:t>
            </w:r>
            <w:r w:rsidRPr="006706AE">
              <w:t xml:space="preserve"> (if needed) using TEI19 as WI code</w:t>
            </w:r>
          </w:p>
          <w:p w14:paraId="0D54A9C7" w14:textId="5DACC88F" w:rsidR="00994926" w:rsidRPr="006706AE" w:rsidRDefault="00994926" w:rsidP="00210527">
            <w:pPr>
              <w:spacing w:line="276" w:lineRule="auto"/>
              <w:rPr>
                <w:rFonts w:cs="Calibri"/>
                <w:b/>
                <w:color w:val="D60093"/>
              </w:rPr>
            </w:pPr>
            <w:r w:rsidRPr="006706AE">
              <w:rPr>
                <w:rFonts w:cs="Calibri"/>
                <w:b/>
                <w:color w:val="D60093"/>
                <w:lang w:eastAsia="en-US"/>
              </w:rPr>
              <w:t>Quota Free</w:t>
            </w:r>
          </w:p>
        </w:tc>
      </w:tr>
      <w:tr w:rsidR="00D93AD2" w:rsidRPr="006706AE" w14:paraId="156E441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06DDA0" w14:textId="2DAEB8BC" w:rsidR="00D93AD2" w:rsidRPr="00D93AD2" w:rsidRDefault="00D93AD2" w:rsidP="00D93AD2">
            <w:pPr>
              <w:widowControl w:val="0"/>
              <w:spacing w:line="276" w:lineRule="auto"/>
              <w:ind w:left="144" w:hanging="144"/>
              <w:rPr>
                <w:rFonts w:cs="Calibri"/>
                <w:highlight w:val="yellow"/>
                <w:lang w:eastAsia="en-US"/>
              </w:rPr>
            </w:pPr>
            <w:hyperlink r:id="rId552" w:history="1">
              <w:r w:rsidRPr="00D93AD2">
                <w:rPr>
                  <w:rFonts w:cs="Calibri"/>
                  <w:highlight w:val="yellow"/>
                  <w:lang w:eastAsia="en-US"/>
                </w:rPr>
                <w:t>R3-256894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70F1F4" w14:textId="22F1D29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the reference to TS 36.331 IEs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64F0D9"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CR0136r, TS 36.443 v19.0.0, Rel-19, Cat. D</w:t>
            </w:r>
          </w:p>
          <w:p w14:paraId="2AFF0BA3" w14:textId="5ED5E3EC" w:rsidR="00C17E14" w:rsidRPr="00D93AD2" w:rsidRDefault="00C17E14" w:rsidP="00D93AD2">
            <w:pPr>
              <w:widowControl w:val="0"/>
              <w:spacing w:line="276" w:lineRule="auto"/>
              <w:ind w:left="144" w:hanging="144"/>
              <w:rPr>
                <w:rFonts w:cs="Calibri"/>
                <w:lang w:eastAsia="en-US"/>
              </w:rPr>
            </w:pPr>
            <w:r>
              <w:rPr>
                <w:rFonts w:cs="Calibri"/>
                <w:lang w:eastAsia="en-US"/>
              </w:rPr>
              <w:t xml:space="preserve">Rev in </w:t>
            </w:r>
            <w:hyperlink r:id="rId553" w:history="1">
              <w:r>
                <w:rPr>
                  <w:rStyle w:val="Hyperlink"/>
                  <w:rFonts w:cs="Calibri"/>
                  <w:lang w:eastAsia="en-US"/>
                </w:rPr>
                <w:t>R3-257226</w:t>
              </w:r>
            </w:hyperlink>
          </w:p>
        </w:tc>
      </w:tr>
      <w:tr w:rsidR="00D93AD2" w:rsidRPr="006706AE" w14:paraId="1157633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5858B0" w14:textId="4DE461D9" w:rsidR="00D93AD2" w:rsidRPr="00D93AD2" w:rsidRDefault="00D93AD2" w:rsidP="00D93AD2">
            <w:pPr>
              <w:widowControl w:val="0"/>
              <w:spacing w:line="276" w:lineRule="auto"/>
              <w:ind w:left="144" w:hanging="144"/>
              <w:rPr>
                <w:rFonts w:cs="Calibri"/>
                <w:highlight w:val="yellow"/>
                <w:lang w:eastAsia="en-US"/>
              </w:rPr>
            </w:pPr>
            <w:hyperlink r:id="rId554" w:history="1">
              <w:r w:rsidRPr="00D93AD2">
                <w:rPr>
                  <w:rFonts w:cs="Calibri"/>
                  <w:highlight w:val="yellow"/>
                  <w:lang w:eastAsia="en-US"/>
                </w:rPr>
                <w:t>R3-256965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4F3E12" w14:textId="4D8A9E98"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Rapporteur Corrections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0CDBC2" w14:textId="59F3021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CR1615r, TS 38.473 v19.0.0, Rel-19, Cat. D</w:t>
            </w:r>
          </w:p>
        </w:tc>
      </w:tr>
      <w:tr w:rsidR="00D93AD2" w:rsidRPr="006706AE" w14:paraId="415DEC8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4C420F" w14:textId="3DF439BB" w:rsidR="00D93AD2" w:rsidRPr="00D93AD2" w:rsidRDefault="00D93AD2" w:rsidP="00D93AD2">
            <w:pPr>
              <w:widowControl w:val="0"/>
              <w:spacing w:line="276" w:lineRule="auto"/>
              <w:ind w:left="144" w:hanging="144"/>
              <w:rPr>
                <w:rFonts w:cs="Calibri"/>
                <w:highlight w:val="yellow"/>
                <w:lang w:eastAsia="en-US"/>
              </w:rPr>
            </w:pPr>
            <w:hyperlink r:id="rId555" w:history="1">
              <w:r w:rsidRPr="00D93AD2">
                <w:rPr>
                  <w:rFonts w:cs="Calibri"/>
                  <w:highlight w:val="yellow"/>
                  <w:lang w:eastAsia="en-US"/>
                </w:rPr>
                <w:t>R3-257024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8EEDE6" w14:textId="5D57870F" w:rsidR="00D93AD2" w:rsidRPr="00D93AD2" w:rsidRDefault="00D93AD2" w:rsidP="00D93AD2">
            <w:pPr>
              <w:widowControl w:val="0"/>
              <w:spacing w:line="276" w:lineRule="auto"/>
              <w:ind w:left="144" w:hanging="144"/>
              <w:rPr>
                <w:rFonts w:cs="Calibri"/>
                <w:lang w:eastAsia="en-US"/>
              </w:rPr>
            </w:pPr>
            <w:r w:rsidRPr="00D93AD2">
              <w:rPr>
                <w:rFonts w:cs="Calibri"/>
                <w:lang w:eastAsia="en-US"/>
              </w:rPr>
              <w:t>NRPPa Rapporteur Corrections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497016" w14:textId="01E5394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CR0204r, TS 38.455 v19.0.0, Rel-19, Cat. D</w:t>
            </w:r>
          </w:p>
        </w:tc>
      </w:tr>
      <w:tr w:rsidR="00D93AD2" w:rsidRPr="006706AE" w14:paraId="03E5F2A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D5781C" w14:textId="038696B9" w:rsidR="00D93AD2" w:rsidRPr="00D93AD2" w:rsidRDefault="00D93AD2" w:rsidP="00D93AD2">
            <w:pPr>
              <w:widowControl w:val="0"/>
              <w:spacing w:line="276" w:lineRule="auto"/>
              <w:ind w:left="144" w:hanging="144"/>
              <w:rPr>
                <w:rFonts w:cs="Calibri"/>
                <w:highlight w:val="yellow"/>
                <w:lang w:eastAsia="en-US"/>
              </w:rPr>
            </w:pPr>
            <w:hyperlink r:id="rId556" w:history="1">
              <w:r w:rsidRPr="00D93AD2">
                <w:rPr>
                  <w:rFonts w:cs="Calibri"/>
                  <w:highlight w:val="yellow"/>
                  <w:lang w:eastAsia="en-US"/>
                </w:rPr>
                <w:t>R3-257062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6DB2A0" w14:textId="5D50DB8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 Rapporteur Rel-19 Corrections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6A5FB1" w14:textId="02036760"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490A057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B11D84" w14:textId="72243809" w:rsidR="00D93AD2" w:rsidRPr="00D93AD2" w:rsidRDefault="00D93AD2" w:rsidP="00D93AD2">
            <w:pPr>
              <w:widowControl w:val="0"/>
              <w:spacing w:line="276" w:lineRule="auto"/>
              <w:ind w:left="144" w:hanging="144"/>
              <w:rPr>
                <w:rFonts w:cs="Calibri"/>
                <w:highlight w:val="yellow"/>
                <w:lang w:eastAsia="en-US"/>
              </w:rPr>
            </w:pPr>
            <w:hyperlink r:id="rId557" w:history="1">
              <w:r w:rsidRPr="00D93AD2">
                <w:rPr>
                  <w:rFonts w:cs="Calibri"/>
                  <w:highlight w:val="yellow"/>
                  <w:lang w:eastAsia="en-US"/>
                </w:rPr>
                <w:t>R3-257120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C63BDF" w14:textId="72869A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Rapporteur's editorial corrections for E1AP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0D3729" w14:textId="30D2690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CR0183r, TS 37.483 v19.0.0, Rel-19, Cat. D</w:t>
            </w:r>
          </w:p>
        </w:tc>
      </w:tr>
      <w:tr w:rsidR="003F24E8" w:rsidRPr="006706AE" w14:paraId="7842E67A"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1C4F9B0" w14:textId="2C85BF3F" w:rsidR="003F24E8" w:rsidRPr="006706AE" w:rsidRDefault="003F24E8" w:rsidP="000640A6">
            <w:pPr>
              <w:pStyle w:val="Heading1"/>
              <w:rPr>
                <w:lang w:eastAsia="en-US"/>
              </w:rPr>
            </w:pPr>
            <w:bookmarkStart w:id="12" w:name="_Hlk205548042"/>
            <w:r w:rsidRPr="006706AE">
              <w:rPr>
                <w:lang w:eastAsia="en-US"/>
              </w:rPr>
              <w:lastRenderedPageBreak/>
              <w:t>10. Study on 6G Radio</w:t>
            </w:r>
          </w:p>
          <w:p w14:paraId="59BDB889" w14:textId="634E1915" w:rsidR="00DC6B1C" w:rsidRPr="007C6F7D" w:rsidRDefault="00114401" w:rsidP="007C6F7D">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S</w:t>
            </w:r>
            <w:r w:rsidR="003F24E8" w:rsidRPr="006706AE">
              <w:rPr>
                <w:rFonts w:ascii="Calibri" w:hAnsi="Calibri" w:cs="Calibri"/>
                <w:sz w:val="18"/>
                <w:szCs w:val="18"/>
                <w:lang w:eastAsia="en-US"/>
              </w:rPr>
              <w:t>ID [</w:t>
            </w:r>
            <w:r w:rsidRPr="006706AE">
              <w:rPr>
                <w:rFonts w:ascii="Calibri" w:hAnsi="Calibri" w:cs="Calibri"/>
                <w:sz w:val="18"/>
                <w:szCs w:val="18"/>
                <w:lang w:eastAsia="en-US"/>
              </w:rPr>
              <w:t>FS_</w:t>
            </w:r>
            <w:r w:rsidR="00D77420">
              <w:rPr>
                <w:rFonts w:ascii="Calibri" w:hAnsi="Calibri" w:cs="Calibri"/>
                <w:sz w:val="18"/>
                <w:szCs w:val="18"/>
                <w:lang w:eastAsia="en-US"/>
              </w:rPr>
              <w:t>6G_Radio</w:t>
            </w:r>
            <w:r w:rsidR="003F24E8" w:rsidRPr="006706AE">
              <w:rPr>
                <w:rFonts w:ascii="Calibri" w:hAnsi="Calibri" w:cs="Calibri"/>
                <w:sz w:val="18"/>
                <w:szCs w:val="18"/>
                <w:lang w:eastAsia="en-US"/>
              </w:rPr>
              <w:t xml:space="preserve">]: </w:t>
            </w:r>
            <w:hyperlink r:id="rId558" w:history="1">
              <w:r w:rsidR="004F71FE">
                <w:rPr>
                  <w:rStyle w:val="Hyperlink"/>
                  <w:rFonts w:ascii="Calibri" w:hAnsi="Calibri" w:cs="Calibri"/>
                  <w:sz w:val="18"/>
                  <w:szCs w:val="18"/>
                  <w:lang w:eastAsia="en-US"/>
                </w:rPr>
                <w:t>RP-252912</w:t>
              </w:r>
            </w:hyperlink>
            <w:r w:rsidR="003F24E8" w:rsidRPr="006706AE">
              <w:rPr>
                <w:rFonts w:ascii="Calibri" w:hAnsi="Calibri" w:cs="Calibri"/>
                <w:sz w:val="18"/>
                <w:szCs w:val="18"/>
                <w:lang w:eastAsia="en-US"/>
              </w:rPr>
              <w:t xml:space="preserve"> (target: RAN #1</w:t>
            </w:r>
            <w:r w:rsidRPr="006706AE">
              <w:rPr>
                <w:rFonts w:ascii="Calibri" w:hAnsi="Calibri" w:cs="Calibri"/>
                <w:sz w:val="18"/>
                <w:szCs w:val="18"/>
                <w:lang w:eastAsia="en-US"/>
              </w:rPr>
              <w:t>15</w:t>
            </w:r>
            <w:r w:rsidR="003F24E8" w:rsidRPr="006706AE">
              <w:rPr>
                <w:rFonts w:ascii="Calibri" w:hAnsi="Calibri" w:cs="Calibri"/>
                <w:sz w:val="18"/>
                <w:szCs w:val="18"/>
                <w:lang w:eastAsia="en-US"/>
              </w:rPr>
              <w:t xml:space="preserve">) [TU: </w:t>
            </w:r>
            <w:r w:rsidRPr="006706AE">
              <w:rPr>
                <w:rFonts w:ascii="Calibri" w:hAnsi="Calibri" w:cs="Calibri"/>
                <w:sz w:val="18"/>
                <w:szCs w:val="18"/>
                <w:lang w:eastAsia="en-US"/>
              </w:rPr>
              <w:t>4 (</w:t>
            </w:r>
            <w:r w:rsidRPr="006706AE">
              <w:rPr>
                <w:rFonts w:ascii="Calibri" w:hAnsi="Calibri" w:cs="Calibri"/>
                <w:b/>
                <w:bCs/>
                <w:sz w:val="18"/>
                <w:szCs w:val="18"/>
                <w:lang w:eastAsia="en-US"/>
              </w:rPr>
              <w:t>4</w:t>
            </w:r>
            <w:r w:rsidRPr="006706AE">
              <w:rPr>
                <w:rFonts w:ascii="Calibri" w:hAnsi="Calibri" w:cs="Calibri"/>
                <w:sz w:val="18"/>
                <w:szCs w:val="18"/>
                <w:lang w:eastAsia="en-US"/>
              </w:rPr>
              <w:t>, 4, 5, 6, 6, 6, 6, 6, 6)</w:t>
            </w:r>
            <w:r w:rsidR="003F24E8" w:rsidRPr="006706AE">
              <w:rPr>
                <w:rFonts w:ascii="Calibri" w:hAnsi="Calibri" w:cs="Calibri"/>
                <w:sz w:val="18"/>
                <w:szCs w:val="18"/>
                <w:lang w:eastAsia="en-US"/>
              </w:rPr>
              <w:t>]</w:t>
            </w:r>
          </w:p>
          <w:p w14:paraId="0225004F" w14:textId="2958BCCE" w:rsidR="00EE4597" w:rsidRPr="006706AE" w:rsidRDefault="00EE4597" w:rsidP="00EB0278">
            <w:pPr>
              <w:pStyle w:val="Guidance"/>
            </w:pPr>
            <w:r w:rsidRPr="006706AE">
              <w:t>Usage scenarios, requirements, deployment scenarios and design principles as determined by the RAN requirements in TR38.914.</w:t>
            </w:r>
          </w:p>
          <w:p w14:paraId="5E5D5747" w14:textId="2BB2B70C" w:rsidR="00DC6B1C" w:rsidRPr="006706AE" w:rsidRDefault="00DC6B1C" w:rsidP="00EB0278">
            <w:pPr>
              <w:pStyle w:val="Guidance"/>
            </w:pPr>
            <w:r w:rsidRPr="006706AE">
              <w:t xml:space="preserve">TSG#112 (June/2026): RAN3 to provide interim study results to allow TSGs to </w:t>
            </w:r>
            <w:proofErr w:type="gramStart"/>
            <w:r w:rsidRPr="006706AE">
              <w:t>make a decision</w:t>
            </w:r>
            <w:proofErr w:type="gramEnd"/>
            <w:r w:rsidRPr="006706AE">
              <w:t xml:space="preserve"> on:</w:t>
            </w:r>
          </w:p>
          <w:p w14:paraId="07D6BBC6" w14:textId="51CF13BC" w:rsidR="00DC6B1C" w:rsidRPr="006706AE" w:rsidRDefault="00DC6B1C" w:rsidP="00EB0278">
            <w:pPr>
              <w:pStyle w:val="Guidance"/>
              <w:numPr>
                <w:ilvl w:val="0"/>
                <w:numId w:val="37"/>
              </w:numPr>
            </w:pPr>
            <w:r w:rsidRPr="006706AE">
              <w:t>RAN-CN interface: P2P vs SBI</w:t>
            </w:r>
          </w:p>
          <w:p w14:paraId="18A779BC" w14:textId="326E8D55" w:rsidR="00DC6B1C" w:rsidRDefault="00DC6B1C" w:rsidP="00EB0278">
            <w:pPr>
              <w:pStyle w:val="Guidance"/>
              <w:numPr>
                <w:ilvl w:val="0"/>
                <w:numId w:val="37"/>
              </w:numPr>
            </w:pPr>
            <w:r w:rsidRPr="006706AE">
              <w:t>RAN internal interfaces: CU-DU split, CP-UP split.</w:t>
            </w:r>
          </w:p>
          <w:p w14:paraId="2187F807" w14:textId="260C376E" w:rsidR="001E5A3F" w:rsidRPr="006706AE" w:rsidRDefault="004F5622" w:rsidP="00EB0278">
            <w:pPr>
              <w:pStyle w:val="Guidance"/>
            </w:pPr>
            <w:r>
              <w:t>“</w:t>
            </w:r>
            <w:r w:rsidR="001E5A3F" w:rsidRPr="001E5A3F">
              <w:t>3GPP to create lean and streamlined standards for 6G, e.g., by dimensioning an appropriate set of functionalities, minimizing the adoption of multiple options for the same functionality, avoiding excessive configurations, etc. Any exception to the above shall be well justified.</w:t>
            </w:r>
            <w:r>
              <w:t>” (working principle for 6G in RP-250766 endorsed by RAN)</w:t>
            </w:r>
          </w:p>
        </w:tc>
      </w:tr>
      <w:tr w:rsidR="003F24E8" w:rsidRPr="006706AE" w14:paraId="2CE9B2B4"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990D087" w14:textId="77777777" w:rsidR="003F24E8" w:rsidRPr="006706AE" w:rsidRDefault="003F24E8" w:rsidP="00D832DD">
            <w:pPr>
              <w:pStyle w:val="Heading2"/>
            </w:pPr>
            <w:r w:rsidRPr="006706AE">
              <w:t>10.1. General</w:t>
            </w:r>
          </w:p>
          <w:p w14:paraId="039CAEC7" w14:textId="6AEFF9CC" w:rsidR="00317AB1" w:rsidRPr="006706AE" w:rsidRDefault="005A590E" w:rsidP="00EB0278">
            <w:pPr>
              <w:pStyle w:val="Guidance"/>
            </w:pPr>
            <w:r>
              <w:t>Reserved for rapporteur inputs (e.g., w</w:t>
            </w:r>
            <w:r w:rsidR="003F24E8" w:rsidRPr="006706AE">
              <w:t>ork plan</w:t>
            </w:r>
            <w:r>
              <w:t>, draft</w:t>
            </w:r>
            <w:r w:rsidR="003F24E8" w:rsidRPr="006706AE">
              <w:t xml:space="preserve"> </w:t>
            </w:r>
            <w:r w:rsidR="00906BE0" w:rsidRPr="006706AE">
              <w:t>TR</w:t>
            </w:r>
            <w:r w:rsidR="00DC6B1C" w:rsidRPr="006706AE">
              <w:t>38.xxx</w:t>
            </w:r>
            <w:r>
              <w:t>) and LSs</w:t>
            </w:r>
          </w:p>
        </w:tc>
      </w:tr>
      <w:tr w:rsidR="00D93AD2" w:rsidRPr="006706AE" w14:paraId="790DD54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8A0FE3" w14:textId="3F996DBB" w:rsidR="00D93AD2" w:rsidRPr="007247C8" w:rsidRDefault="00D93AD2" w:rsidP="00D93AD2">
            <w:pPr>
              <w:widowControl w:val="0"/>
              <w:spacing w:line="276" w:lineRule="auto"/>
              <w:ind w:left="144" w:hanging="144"/>
              <w:rPr>
                <w:rFonts w:cs="Calibri"/>
                <w:lang w:eastAsia="en-US"/>
              </w:rPr>
            </w:pPr>
            <w:hyperlink r:id="rId559" w:history="1">
              <w:r w:rsidRPr="007247C8">
                <w:rPr>
                  <w:rFonts w:cs="Calibri"/>
                  <w:lang w:eastAsia="en-US"/>
                </w:rPr>
                <w:t>R3-256533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902146" w14:textId="7C137912"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LS on Guidance on 6G data related work tasks (TSG </w:t>
            </w:r>
            <w:proofErr w:type="gramStart"/>
            <w:r w:rsidRPr="00D93AD2">
              <w:rPr>
                <w:rFonts w:cs="Calibri"/>
                <w:lang w:eastAsia="en-US"/>
              </w:rPr>
              <w:t>SA(</w:t>
            </w:r>
            <w:proofErr w:type="gramEnd"/>
            <w:r w:rsidRPr="00D93AD2">
              <w:rPr>
                <w:rFonts w:cs="Calibri"/>
                <w:lang w:eastAsia="en-US"/>
              </w:rPr>
              <w:t>China 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4AFDB8"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57781140" w14:textId="77777777" w:rsidR="00F14947" w:rsidRDefault="00F14947" w:rsidP="00D93AD2">
            <w:pPr>
              <w:widowControl w:val="0"/>
              <w:spacing w:line="276" w:lineRule="auto"/>
              <w:ind w:left="144" w:hanging="144"/>
              <w:rPr>
                <w:rFonts w:cs="Calibri"/>
                <w:lang w:eastAsia="en-US"/>
              </w:rPr>
            </w:pPr>
            <w:r>
              <w:rPr>
                <w:rFonts w:cs="Calibri"/>
                <w:lang w:eastAsia="en-US"/>
              </w:rPr>
              <w:t>cc</w:t>
            </w:r>
          </w:p>
          <w:p w14:paraId="4D5961E8" w14:textId="697F90C3" w:rsidR="00727BCB" w:rsidRPr="00D93AD2" w:rsidRDefault="00727BCB" w:rsidP="00D93AD2">
            <w:pPr>
              <w:widowControl w:val="0"/>
              <w:spacing w:line="276" w:lineRule="auto"/>
              <w:ind w:left="144" w:hanging="144"/>
              <w:rPr>
                <w:rFonts w:cs="Calibri"/>
                <w:lang w:eastAsia="en-US"/>
              </w:rPr>
            </w:pPr>
            <w:r>
              <w:rPr>
                <w:rFonts w:cs="Calibri"/>
                <w:lang w:eastAsia="en-US"/>
              </w:rPr>
              <w:t>Noted</w:t>
            </w:r>
          </w:p>
        </w:tc>
      </w:tr>
      <w:tr w:rsidR="00D93AD2" w:rsidRPr="006706AE" w14:paraId="675CE8C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B29BA8" w14:textId="56D42EE0" w:rsidR="00D93AD2" w:rsidRPr="00727BCB" w:rsidRDefault="00D93AD2" w:rsidP="00D93AD2">
            <w:pPr>
              <w:widowControl w:val="0"/>
              <w:spacing w:line="276" w:lineRule="auto"/>
              <w:ind w:left="144" w:hanging="144"/>
              <w:rPr>
                <w:rFonts w:cs="Calibri"/>
                <w:lang w:eastAsia="en-US"/>
              </w:rPr>
            </w:pPr>
            <w:hyperlink r:id="rId560" w:history="1">
              <w:r w:rsidRPr="00727BCB">
                <w:rPr>
                  <w:rFonts w:cs="Calibri"/>
                  <w:lang w:eastAsia="en-US"/>
                </w:rPr>
                <w:t>R3-256534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0A4A55" w14:textId="25172DBB"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to LS on Early Alignment on Access Stratum security aspects (TSG SA(Vodafone))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28861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1FD2719A" w14:textId="371AB695" w:rsidR="00557698" w:rsidRPr="00D93AD2" w:rsidRDefault="00557698" w:rsidP="00D93AD2">
            <w:pPr>
              <w:widowControl w:val="0"/>
              <w:spacing w:line="276" w:lineRule="auto"/>
              <w:ind w:left="144" w:hanging="144"/>
              <w:rPr>
                <w:rFonts w:cs="Calibri"/>
                <w:lang w:eastAsia="en-US"/>
              </w:rPr>
            </w:pPr>
            <w:r>
              <w:rPr>
                <w:rFonts w:cs="Calibri"/>
                <w:lang w:eastAsia="en-US"/>
              </w:rPr>
              <w:t>Noted</w:t>
            </w:r>
          </w:p>
        </w:tc>
      </w:tr>
      <w:tr w:rsidR="00D93AD2" w:rsidRPr="006706AE" w14:paraId="03EDB31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2DBD73" w14:textId="3F0275CA" w:rsidR="00D93AD2" w:rsidRPr="00557698" w:rsidRDefault="00D93AD2" w:rsidP="00D93AD2">
            <w:pPr>
              <w:widowControl w:val="0"/>
              <w:spacing w:line="276" w:lineRule="auto"/>
              <w:ind w:left="144" w:hanging="144"/>
              <w:rPr>
                <w:rFonts w:cs="Calibri"/>
                <w:lang w:eastAsia="en-US"/>
              </w:rPr>
            </w:pPr>
            <w:hyperlink r:id="rId561" w:history="1">
              <w:r w:rsidRPr="00557698">
                <w:rPr>
                  <w:rFonts w:cs="Calibri"/>
                  <w:lang w:eastAsia="en-US"/>
                </w:rPr>
                <w:t>R3-256535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C9A9F0" w14:textId="5C6DA9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Early Alignment on Access Stratum security aspects (TSG RAN(Vodafone))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1CD9A7"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744F0E29" w14:textId="77777777" w:rsidR="00F14947" w:rsidRDefault="00F14947" w:rsidP="00D93AD2">
            <w:pPr>
              <w:widowControl w:val="0"/>
              <w:spacing w:line="276" w:lineRule="auto"/>
              <w:ind w:left="144" w:hanging="144"/>
              <w:rPr>
                <w:rFonts w:cs="Calibri"/>
                <w:lang w:eastAsia="en-US"/>
              </w:rPr>
            </w:pPr>
            <w:r>
              <w:rPr>
                <w:rFonts w:cs="Calibri"/>
                <w:lang w:eastAsia="en-US"/>
              </w:rPr>
              <w:t>cc</w:t>
            </w:r>
          </w:p>
          <w:p w14:paraId="178928C4" w14:textId="11F2AC80" w:rsidR="00557698" w:rsidRPr="00D93AD2" w:rsidRDefault="00557698" w:rsidP="00D93AD2">
            <w:pPr>
              <w:widowControl w:val="0"/>
              <w:spacing w:line="276" w:lineRule="auto"/>
              <w:ind w:left="144" w:hanging="144"/>
              <w:rPr>
                <w:rFonts w:cs="Calibri"/>
                <w:lang w:eastAsia="en-US"/>
              </w:rPr>
            </w:pPr>
            <w:r>
              <w:rPr>
                <w:rFonts w:cs="Calibri"/>
                <w:lang w:eastAsia="en-US"/>
              </w:rPr>
              <w:t>Noted</w:t>
            </w:r>
          </w:p>
        </w:tc>
      </w:tr>
      <w:tr w:rsidR="00D93AD2" w:rsidRPr="006706AE" w14:paraId="31BB371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D741CE" w14:textId="2166522D" w:rsidR="00D93AD2" w:rsidRPr="00557698" w:rsidRDefault="00D93AD2" w:rsidP="00D93AD2">
            <w:pPr>
              <w:widowControl w:val="0"/>
              <w:spacing w:line="276" w:lineRule="auto"/>
              <w:ind w:left="144" w:hanging="144"/>
              <w:rPr>
                <w:rFonts w:cs="Calibri"/>
                <w:lang w:eastAsia="en-US"/>
              </w:rPr>
            </w:pPr>
            <w:hyperlink r:id="rId562" w:history="1">
              <w:r w:rsidRPr="00557698">
                <w:rPr>
                  <w:rFonts w:cs="Calibri"/>
                  <w:lang w:eastAsia="en-US"/>
                </w:rPr>
                <w:t>R3-256536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042C51" w14:textId="6D6B50CD"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6G fronthaul (TSG RAN(Nokia))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187C7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5B24E6E8" w14:textId="711CC60C" w:rsidR="00557698" w:rsidRPr="00557698" w:rsidRDefault="00557698" w:rsidP="00D93AD2">
            <w:pPr>
              <w:widowControl w:val="0"/>
              <w:spacing w:line="276" w:lineRule="auto"/>
              <w:ind w:left="144" w:hanging="144"/>
              <w:rPr>
                <w:rFonts w:cs="Calibri"/>
                <w:b/>
                <w:color w:val="FF0000"/>
                <w:lang w:eastAsia="en-US"/>
              </w:rPr>
            </w:pPr>
            <w:r w:rsidRPr="00557698">
              <w:rPr>
                <w:rFonts w:cs="Calibri"/>
                <w:b/>
                <w:color w:val="FF0000"/>
                <w:lang w:eastAsia="en-US"/>
              </w:rPr>
              <w:t>RAN3 will follow the Way Forward on 6G Fronthaul in R3-256536 during normative phase.</w:t>
            </w:r>
          </w:p>
        </w:tc>
      </w:tr>
      <w:tr w:rsidR="00D93AD2" w:rsidRPr="006706AE" w14:paraId="50D72692" w14:textId="77777777" w:rsidTr="00DB446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CAD064" w14:textId="48232C35" w:rsidR="00D93AD2" w:rsidRPr="00557698" w:rsidRDefault="00D93AD2" w:rsidP="00D93AD2">
            <w:pPr>
              <w:widowControl w:val="0"/>
              <w:spacing w:line="276" w:lineRule="auto"/>
              <w:ind w:left="144" w:hanging="144"/>
              <w:rPr>
                <w:rFonts w:cs="Calibri"/>
                <w:lang w:eastAsia="en-US"/>
              </w:rPr>
            </w:pPr>
            <w:hyperlink r:id="rId563" w:history="1">
              <w:r w:rsidRPr="00557698">
                <w:rPr>
                  <w:rFonts w:cs="Calibri"/>
                  <w:lang w:eastAsia="en-US"/>
                </w:rPr>
                <w:t>R3-256939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A95EAD" w14:textId="0863CD8A"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Workplan for Rel-20 Study of 6GR (Vodafone GmbH)</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B3638C" w14:textId="77777777" w:rsidR="00D93AD2" w:rsidRDefault="00D93AD2" w:rsidP="00D93AD2">
            <w:pPr>
              <w:widowControl w:val="0"/>
              <w:spacing w:line="276" w:lineRule="auto"/>
              <w:ind w:left="144" w:hanging="144"/>
              <w:rPr>
                <w:rFonts w:cs="Calibri"/>
                <w:lang w:eastAsia="en-US"/>
              </w:rPr>
            </w:pPr>
            <w:r w:rsidRPr="00D93AD2">
              <w:rPr>
                <w:rFonts w:cs="Calibri"/>
                <w:lang w:eastAsia="en-US"/>
              </w:rPr>
              <w:t>Work Plan</w:t>
            </w:r>
          </w:p>
          <w:p w14:paraId="2EC9BB18" w14:textId="77777777" w:rsidR="00557698" w:rsidRDefault="00557698" w:rsidP="00557698">
            <w:pPr>
              <w:widowControl w:val="0"/>
              <w:numPr>
                <w:ilvl w:val="0"/>
                <w:numId w:val="37"/>
              </w:numPr>
              <w:spacing w:line="276" w:lineRule="auto"/>
              <w:rPr>
                <w:rFonts w:cs="Calibri"/>
                <w:lang w:eastAsia="en-US"/>
              </w:rPr>
            </w:pPr>
            <w:r>
              <w:rPr>
                <w:rFonts w:cs="Calibri"/>
                <w:lang w:eastAsia="en-US"/>
              </w:rPr>
              <w:t>Remove “</w:t>
            </w:r>
            <w:r w:rsidRPr="00557698">
              <w:rPr>
                <w:rFonts w:cs="Calibri"/>
                <w:lang w:eastAsia="en-US"/>
              </w:rPr>
              <w:t>Mobility between 5G and 6G”</w:t>
            </w:r>
            <w:r w:rsidR="00476D2E">
              <w:rPr>
                <w:rFonts w:cs="Calibri"/>
                <w:lang w:eastAsia="en-US"/>
              </w:rPr>
              <w:t xml:space="preserve"> from each meeting</w:t>
            </w:r>
          </w:p>
          <w:p w14:paraId="3CBC37C1" w14:textId="77777777" w:rsidR="00476D2E" w:rsidRDefault="00476D2E" w:rsidP="00557698">
            <w:pPr>
              <w:widowControl w:val="0"/>
              <w:numPr>
                <w:ilvl w:val="0"/>
                <w:numId w:val="37"/>
              </w:numPr>
              <w:spacing w:line="276" w:lineRule="auto"/>
              <w:rPr>
                <w:rFonts w:cs="Calibri"/>
                <w:lang w:eastAsia="en-US"/>
              </w:rPr>
            </w:pPr>
            <w:r>
              <w:rPr>
                <w:rFonts w:cs="Calibri"/>
                <w:lang w:eastAsia="en-US"/>
              </w:rPr>
              <w:t>Remove “</w:t>
            </w:r>
            <w:r w:rsidRPr="00476D2E">
              <w:rPr>
                <w:rFonts w:cs="Calibri"/>
                <w:lang w:eastAsia="en-US"/>
              </w:rPr>
              <w:t>Initiation of discussions on a standardized AI/ML framework based on identified use cases.</w:t>
            </w:r>
            <w:r>
              <w:rPr>
                <w:rFonts w:cs="Calibri"/>
                <w:lang w:eastAsia="en-US"/>
              </w:rPr>
              <w:t>”</w:t>
            </w:r>
          </w:p>
          <w:p w14:paraId="04A1DE3B" w14:textId="671183CB" w:rsidR="00877188" w:rsidRPr="00557698" w:rsidRDefault="00877188" w:rsidP="00877188">
            <w:pPr>
              <w:widowControl w:val="0"/>
              <w:spacing w:line="276" w:lineRule="auto"/>
              <w:rPr>
                <w:rFonts w:cs="Calibri"/>
                <w:lang w:eastAsia="en-US"/>
              </w:rPr>
            </w:pPr>
            <w:r>
              <w:rPr>
                <w:rFonts w:cs="Calibri"/>
                <w:lang w:eastAsia="en-US"/>
              </w:rPr>
              <w:t xml:space="preserve">Rev in </w:t>
            </w:r>
            <w:hyperlink r:id="rId564" w:history="1">
              <w:r>
                <w:rPr>
                  <w:rStyle w:val="Hyperlink"/>
                  <w:rFonts w:cs="Calibri"/>
                  <w:lang w:eastAsia="en-US"/>
                </w:rPr>
                <w:t>R3-257233</w:t>
              </w:r>
            </w:hyperlink>
            <w:r>
              <w:rPr>
                <w:rFonts w:cs="Calibri"/>
                <w:lang w:eastAsia="en-US"/>
              </w:rPr>
              <w:t xml:space="preserve"> Noted</w:t>
            </w:r>
          </w:p>
        </w:tc>
      </w:tr>
      <w:tr w:rsidR="00D93AD2" w:rsidRPr="00DB4460" w14:paraId="6380D5E3" w14:textId="77777777" w:rsidTr="00DB446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95EC087" w14:textId="12CBFD87" w:rsidR="00D93AD2" w:rsidRPr="00DB4460" w:rsidRDefault="00D93AD2" w:rsidP="00D93AD2">
            <w:pPr>
              <w:widowControl w:val="0"/>
              <w:spacing w:line="276" w:lineRule="auto"/>
              <w:ind w:left="144" w:hanging="144"/>
              <w:rPr>
                <w:rFonts w:cs="Calibri"/>
                <w:lang w:eastAsia="en-US"/>
              </w:rPr>
            </w:pPr>
            <w:hyperlink r:id="rId565" w:history="1">
              <w:r w:rsidRPr="00DB4460">
                <w:rPr>
                  <w:rFonts w:cs="Calibri"/>
                  <w:lang w:eastAsia="en-US"/>
                </w:rPr>
                <w:t>R3-257035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30CF793" w14:textId="36C9CD08" w:rsidR="00D93AD2" w:rsidRPr="00DB4460" w:rsidRDefault="00D93AD2" w:rsidP="00D93AD2">
            <w:pPr>
              <w:widowControl w:val="0"/>
              <w:spacing w:line="276" w:lineRule="auto"/>
              <w:ind w:left="144" w:hanging="144"/>
              <w:rPr>
                <w:rFonts w:cs="Calibri"/>
                <w:lang w:eastAsia="en-US"/>
              </w:rPr>
            </w:pPr>
            <w:r w:rsidRPr="00DB4460">
              <w:rPr>
                <w:rFonts w:cs="Calibri"/>
                <w:lang w:eastAsia="en-US"/>
              </w:rPr>
              <w:t>Skeleton for 38.760-3 (Vodafone GmbH)</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E8CBD73" w14:textId="77777777" w:rsidR="00D93AD2" w:rsidRPr="00DB4460" w:rsidRDefault="00D93AD2" w:rsidP="00D93AD2">
            <w:pPr>
              <w:widowControl w:val="0"/>
              <w:spacing w:line="276" w:lineRule="auto"/>
              <w:ind w:left="144" w:hanging="144"/>
              <w:rPr>
                <w:rFonts w:cs="Calibri"/>
                <w:lang w:eastAsia="en-US"/>
              </w:rPr>
            </w:pPr>
            <w:r w:rsidRPr="00DB4460">
              <w:rPr>
                <w:rFonts w:cs="Calibri"/>
                <w:lang w:eastAsia="en-US"/>
              </w:rPr>
              <w:t>draft TR</w:t>
            </w:r>
          </w:p>
          <w:p w14:paraId="63026669" w14:textId="3AB7F55E" w:rsidR="00877188" w:rsidRPr="00DB4460" w:rsidRDefault="00DB4460" w:rsidP="00DB4460">
            <w:pPr>
              <w:widowControl w:val="0"/>
              <w:numPr>
                <w:ilvl w:val="0"/>
                <w:numId w:val="37"/>
              </w:numPr>
              <w:spacing w:line="276" w:lineRule="auto"/>
              <w:rPr>
                <w:rFonts w:cs="Calibri"/>
                <w:lang w:eastAsia="en-US"/>
              </w:rPr>
            </w:pPr>
            <w:proofErr w:type="gramStart"/>
            <w:r w:rsidRPr="00DB4460">
              <w:rPr>
                <w:rFonts w:cs="Calibri"/>
                <w:lang w:eastAsia="en-US"/>
              </w:rPr>
              <w:t>Remove</w:t>
            </w:r>
            <w:proofErr w:type="gramEnd"/>
            <w:r w:rsidRPr="00DB4460">
              <w:rPr>
                <w:rFonts w:cs="Calibri"/>
                <w:lang w:eastAsia="en-US"/>
              </w:rPr>
              <w:t xml:space="preserve"> red text from section 7.2</w:t>
            </w:r>
          </w:p>
          <w:p w14:paraId="0080AD31" w14:textId="54B3DF2E" w:rsidR="00DB4460" w:rsidRPr="00DB4460" w:rsidRDefault="00DB4460" w:rsidP="00DB4460">
            <w:pPr>
              <w:widowControl w:val="0"/>
              <w:spacing w:line="276" w:lineRule="auto"/>
              <w:rPr>
                <w:rFonts w:cs="Calibri"/>
                <w:color w:val="000000"/>
                <w:lang w:eastAsia="en-US"/>
              </w:rPr>
            </w:pPr>
            <w:r w:rsidRPr="00DB4460">
              <w:rPr>
                <w:rFonts w:cs="Calibri"/>
                <w:lang w:eastAsia="en-US"/>
              </w:rPr>
              <w:t xml:space="preserve">Rev in </w:t>
            </w:r>
            <w:hyperlink r:id="rId566" w:history="1">
              <w:r w:rsidRPr="00DB4460">
                <w:rPr>
                  <w:rStyle w:val="Hyperlink"/>
                  <w:rFonts w:cs="Calibri"/>
                  <w:lang w:eastAsia="en-US"/>
                </w:rPr>
                <w:t>R3-257234</w:t>
              </w:r>
            </w:hyperlink>
            <w:r w:rsidRPr="00DB4460">
              <w:rPr>
                <w:rFonts w:cs="Calibri"/>
                <w:b/>
                <w:color w:val="008000"/>
                <w:lang w:eastAsia="en-US"/>
              </w:rPr>
              <w:t xml:space="preserve"> Endorsed</w:t>
            </w:r>
          </w:p>
        </w:tc>
      </w:tr>
      <w:tr w:rsidR="003F24E8" w:rsidRPr="006706AE" w14:paraId="06CD11F6"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40AFB48" w14:textId="77777777" w:rsidR="00D76DF3" w:rsidRPr="006706AE" w:rsidRDefault="003F24E8" w:rsidP="00D832DD">
            <w:pPr>
              <w:pStyle w:val="Heading2"/>
            </w:pPr>
            <w:r w:rsidRPr="006706AE">
              <w:rPr>
                <w:kern w:val="2"/>
              </w:rPr>
              <w:t xml:space="preserve">10.2. </w:t>
            </w:r>
            <w:r w:rsidR="00D76DF3" w:rsidRPr="006706AE">
              <w:t>Overall RAN architecture</w:t>
            </w:r>
          </w:p>
          <w:p w14:paraId="55958759" w14:textId="77777777" w:rsidR="00A72C8F" w:rsidRDefault="00A72C8F" w:rsidP="00D76DF3">
            <w:pPr>
              <w:spacing w:line="276" w:lineRule="auto"/>
              <w:rPr>
                <w:rFonts w:cs="Calibri"/>
                <w:b/>
                <w:color w:val="D60093"/>
                <w:lang w:eastAsia="en-US"/>
              </w:rPr>
            </w:pPr>
            <w:r w:rsidRPr="006706AE">
              <w:rPr>
                <w:rFonts w:cs="Calibri"/>
                <w:b/>
                <w:color w:val="D60093"/>
                <w:lang w:eastAsia="en-US"/>
              </w:rPr>
              <w:t xml:space="preserve">QUOTA: </w:t>
            </w:r>
            <w:r>
              <w:rPr>
                <w:rFonts w:cs="Calibri"/>
                <w:b/>
                <w:color w:val="D60093"/>
                <w:lang w:eastAsia="en-US"/>
              </w:rPr>
              <w:t>2</w:t>
            </w:r>
          </w:p>
          <w:p w14:paraId="08A86573" w14:textId="77777777" w:rsidR="000E7F3E" w:rsidRDefault="00D76DF3" w:rsidP="00F2495A">
            <w:pPr>
              <w:pStyle w:val="Guidance"/>
            </w:pPr>
            <w:r w:rsidRPr="006706AE">
              <w:t>Based on standalone architecture to support the agreed existing and new services</w:t>
            </w:r>
            <w:r w:rsidR="00DC6B1C" w:rsidRPr="006706AE">
              <w:t>.</w:t>
            </w:r>
          </w:p>
          <w:p w14:paraId="41BCE5EA" w14:textId="11CA6DFF" w:rsidR="00F2495A" w:rsidRPr="00F2495A" w:rsidRDefault="003E1164" w:rsidP="00F2495A">
            <w:pPr>
              <w:pStyle w:val="Guidance"/>
            </w:pPr>
            <w:r>
              <w:t>S</w:t>
            </w:r>
            <w:r w:rsidR="00F2495A">
              <w:t>imilar scope to TS 38.300 sections 4.1 and 4.2</w:t>
            </w:r>
            <w:r w:rsidR="003F2D8E">
              <w:t>,</w:t>
            </w:r>
            <w:r w:rsidR="00F2495A">
              <w:t xml:space="preserve"> </w:t>
            </w:r>
            <w:r w:rsidR="003F2D8E">
              <w:t xml:space="preserve">focusing on </w:t>
            </w:r>
            <w:r w:rsidR="00F2495A">
              <w:t>RAN functions</w:t>
            </w:r>
            <w:r w:rsidR="003F2D8E">
              <w:t xml:space="preserve"> and</w:t>
            </w:r>
            <w:r w:rsidR="00F2495A">
              <w:t xml:space="preserve"> high-level logical architecture</w:t>
            </w:r>
            <w:r w:rsidR="003F2D8E">
              <w:t>. P</w:t>
            </w:r>
            <w:r w:rsidR="00F2495A">
              <w:t xml:space="preserve">roposals </w:t>
            </w:r>
            <w:r w:rsidR="003F2D8E">
              <w:t xml:space="preserve">should be </w:t>
            </w:r>
            <w:r w:rsidR="00F2495A">
              <w:t>motivated by requirements</w:t>
            </w:r>
            <w:r w:rsidR="003F2D8E">
              <w:t>,</w:t>
            </w:r>
            <w:r>
              <w:t xml:space="preserve"> where appropriate</w:t>
            </w:r>
            <w:r w:rsidR="00F2495A">
              <w:t>.</w:t>
            </w:r>
          </w:p>
        </w:tc>
      </w:tr>
      <w:tr w:rsidR="0085684F" w:rsidRPr="006706AE" w14:paraId="275C5E64"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2FA9FD04" w14:textId="2E910CAF" w:rsidR="0085684F" w:rsidRPr="006706AE" w:rsidRDefault="0085684F" w:rsidP="00D832DD">
            <w:pPr>
              <w:pStyle w:val="Heading3"/>
              <w:rPr>
                <w:rFonts w:eastAsia="DengXian"/>
                <w:iCs/>
                <w:kern w:val="2"/>
                <w:szCs w:val="28"/>
              </w:rPr>
            </w:pPr>
            <w:r w:rsidRPr="006706AE">
              <w:rPr>
                <w:rFonts w:eastAsia="DengXian"/>
                <w:iCs/>
                <w:kern w:val="2"/>
                <w:szCs w:val="28"/>
              </w:rPr>
              <w:t xml:space="preserve">10.2.1. </w:t>
            </w:r>
            <w:r w:rsidRPr="006706AE">
              <w:t>General principles</w:t>
            </w:r>
            <w:r w:rsidR="000E1FC4">
              <w:t xml:space="preserve"> and requirements</w:t>
            </w:r>
          </w:p>
        </w:tc>
      </w:tr>
      <w:tr w:rsidR="00DA1C14" w:rsidRPr="006706AE" w14:paraId="1C2E02DA" w14:textId="77777777" w:rsidTr="0078500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6923BB" w14:textId="77777777" w:rsidR="00DA1C14" w:rsidRPr="0061250D" w:rsidRDefault="00DA1C14" w:rsidP="00785003">
            <w:pPr>
              <w:widowControl w:val="0"/>
              <w:spacing w:line="276" w:lineRule="auto"/>
              <w:ind w:left="144" w:hanging="144"/>
              <w:rPr>
                <w:rFonts w:cs="Calibri"/>
                <w:lang w:eastAsia="en-US"/>
              </w:rPr>
            </w:pPr>
            <w:hyperlink r:id="rId567" w:history="1">
              <w:r w:rsidRPr="0061250D">
                <w:rPr>
                  <w:rFonts w:cs="Calibri"/>
                  <w:lang w:eastAsia="en-US"/>
                </w:rPr>
                <w:t>R3-256571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8C7429" w14:textId="77777777" w:rsidR="00DA1C14" w:rsidRPr="00F40CEE" w:rsidRDefault="00DA1C14" w:rsidP="00785003">
            <w:pPr>
              <w:widowControl w:val="0"/>
              <w:spacing w:line="276" w:lineRule="auto"/>
              <w:ind w:left="144" w:hanging="144"/>
              <w:rPr>
                <w:rFonts w:cs="Calibri"/>
                <w:lang w:eastAsia="en-US"/>
              </w:rPr>
            </w:pPr>
            <w:r w:rsidRPr="00F40CEE">
              <w:rPr>
                <w:rFonts w:cs="Calibri"/>
                <w:lang w:eastAsia="en-US"/>
              </w:rPr>
              <w:t xml:space="preserve">6G RAN general principles and requirements (Qualcomm Inc, Charter Communications, T-Mobile USA, Verizon Wireless, KT Corp, Tejas Networks, Fujitsu, Rakuten, NTT DOCOMO, JIO Platforms, Reliance JIO, </w:t>
            </w:r>
            <w:proofErr w:type="spellStart"/>
            <w:r w:rsidRPr="00F40CEE">
              <w:rPr>
                <w:rFonts w:cs="Calibri"/>
                <w:lang w:eastAsia="en-US"/>
              </w:rPr>
              <w:t>FiberCop</w:t>
            </w:r>
            <w:proofErr w:type="spellEnd"/>
            <w:r w:rsidRPr="00F40CEE">
              <w:rPr>
                <w:rFonts w:cs="Calibri"/>
                <w:lang w:eastAsia="en-US"/>
              </w:rPr>
              <w:t xml:space="preserve">, </w:t>
            </w:r>
            <w:proofErr w:type="spellStart"/>
            <w:r w:rsidRPr="00F40CEE">
              <w:rPr>
                <w:rFonts w:cs="Calibri"/>
                <w:lang w:eastAsia="en-US"/>
              </w:rPr>
              <w:t>CEWiT</w:t>
            </w:r>
            <w:proofErr w:type="spellEnd"/>
            <w:r w:rsidRPr="00F40CEE">
              <w:rPr>
                <w:rFonts w:cs="Calibri"/>
                <w:lang w:eastAsia="en-US"/>
              </w:rPr>
              <w:t>, Telstra)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859F85" w14:textId="77777777" w:rsidR="00DA1C14" w:rsidRDefault="00DA1C14" w:rsidP="00785003">
            <w:pPr>
              <w:widowControl w:val="0"/>
              <w:spacing w:line="276" w:lineRule="auto"/>
              <w:ind w:left="144" w:hanging="144"/>
              <w:rPr>
                <w:rFonts w:cs="Calibri"/>
                <w:lang w:eastAsia="en-US"/>
              </w:rPr>
            </w:pPr>
            <w:r w:rsidRPr="00D93AD2">
              <w:rPr>
                <w:rFonts w:cs="Calibri"/>
                <w:lang w:eastAsia="en-US"/>
              </w:rPr>
              <w:t>discussion</w:t>
            </w:r>
          </w:p>
          <w:p w14:paraId="6B50F759" w14:textId="7304D2C2" w:rsidR="00110227" w:rsidRPr="00D93AD2" w:rsidRDefault="00110227" w:rsidP="00785003">
            <w:pPr>
              <w:widowControl w:val="0"/>
              <w:spacing w:line="276" w:lineRule="auto"/>
              <w:ind w:left="144" w:hanging="144"/>
              <w:rPr>
                <w:rFonts w:cs="Calibri"/>
                <w:lang w:eastAsia="en-US"/>
              </w:rPr>
            </w:pPr>
            <w:r>
              <w:rPr>
                <w:rFonts w:cs="Calibri"/>
                <w:lang w:eastAsia="en-US"/>
              </w:rPr>
              <w:t>Noted</w:t>
            </w:r>
          </w:p>
        </w:tc>
      </w:tr>
      <w:tr w:rsidR="006B21CD" w:rsidRPr="006706AE" w14:paraId="6315D843"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82E3C8" w14:textId="77777777" w:rsidR="006B21CD" w:rsidRPr="00D93AD2" w:rsidRDefault="006B21CD" w:rsidP="00FB24AA">
            <w:pPr>
              <w:widowControl w:val="0"/>
              <w:spacing w:line="276" w:lineRule="auto"/>
              <w:ind w:left="144" w:hanging="144"/>
              <w:rPr>
                <w:rFonts w:cs="Calibri"/>
                <w:highlight w:val="yellow"/>
                <w:lang w:eastAsia="en-US"/>
              </w:rPr>
            </w:pPr>
            <w:hyperlink r:id="rId568" w:history="1">
              <w:r w:rsidRPr="00252877">
                <w:rPr>
                  <w:rFonts w:cs="Calibri"/>
                  <w:lang w:eastAsia="en-US"/>
                </w:rPr>
                <w:t>R3-256615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696A9E" w14:textId="77777777" w:rsidR="006B21CD" w:rsidRPr="00F40CEE" w:rsidRDefault="006B21CD" w:rsidP="00FB24AA">
            <w:pPr>
              <w:widowControl w:val="0"/>
              <w:spacing w:line="276" w:lineRule="auto"/>
              <w:ind w:left="144" w:hanging="144"/>
              <w:rPr>
                <w:rFonts w:cs="Calibri"/>
                <w:lang w:eastAsia="en-US"/>
              </w:rPr>
            </w:pPr>
            <w:r w:rsidRPr="00F40CEE">
              <w:rPr>
                <w:rFonts w:cs="Calibri"/>
                <w:lang w:eastAsia="en-US"/>
              </w:rPr>
              <w:t>Discussion on general principles and requirements for 6G RAN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163DB1" w14:textId="77777777" w:rsidR="006B21CD" w:rsidRDefault="006B21CD" w:rsidP="00FB24AA">
            <w:pPr>
              <w:widowControl w:val="0"/>
              <w:spacing w:line="276" w:lineRule="auto"/>
              <w:ind w:left="144" w:hanging="144"/>
              <w:rPr>
                <w:rFonts w:cs="Calibri"/>
                <w:lang w:eastAsia="en-US"/>
              </w:rPr>
            </w:pPr>
            <w:r w:rsidRPr="00D93AD2">
              <w:rPr>
                <w:rFonts w:cs="Calibri"/>
                <w:lang w:eastAsia="en-US"/>
              </w:rPr>
              <w:t>discussion</w:t>
            </w:r>
          </w:p>
          <w:p w14:paraId="442BE5A6" w14:textId="677831DF" w:rsidR="00110227" w:rsidRPr="00D93AD2" w:rsidRDefault="00110227" w:rsidP="00FB24AA">
            <w:pPr>
              <w:widowControl w:val="0"/>
              <w:spacing w:line="276" w:lineRule="auto"/>
              <w:ind w:left="144" w:hanging="144"/>
              <w:rPr>
                <w:rFonts w:cs="Calibri"/>
                <w:lang w:eastAsia="en-US"/>
              </w:rPr>
            </w:pPr>
            <w:r>
              <w:rPr>
                <w:rFonts w:cs="Calibri"/>
                <w:lang w:eastAsia="en-US"/>
              </w:rPr>
              <w:t>Noted</w:t>
            </w:r>
          </w:p>
        </w:tc>
      </w:tr>
      <w:tr w:rsidR="00042578" w:rsidRPr="006706AE" w14:paraId="59FC234C"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753D40" w14:textId="77777777" w:rsidR="00042578" w:rsidRPr="00252877" w:rsidRDefault="00042578" w:rsidP="00FB24AA">
            <w:pPr>
              <w:widowControl w:val="0"/>
              <w:spacing w:line="276" w:lineRule="auto"/>
              <w:ind w:left="144" w:hanging="144"/>
              <w:rPr>
                <w:rFonts w:cs="Calibri"/>
                <w:lang w:eastAsia="en-US"/>
              </w:rPr>
            </w:pPr>
            <w:hyperlink r:id="rId569" w:history="1">
              <w:r w:rsidRPr="00252877">
                <w:rPr>
                  <w:rFonts w:cs="Calibri"/>
                  <w:lang w:eastAsia="en-US"/>
                </w:rPr>
                <w:t>R3-256716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BBA99A"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6G Service Aware RAN Architecture Option (T-Mobile USA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2EEA11" w14:textId="77777777" w:rsidR="00042578" w:rsidRDefault="00042578" w:rsidP="00FB24AA">
            <w:pPr>
              <w:widowControl w:val="0"/>
              <w:spacing w:line="276" w:lineRule="auto"/>
              <w:ind w:left="144" w:hanging="144"/>
              <w:rPr>
                <w:rFonts w:cs="Calibri"/>
                <w:lang w:eastAsia="en-US"/>
              </w:rPr>
            </w:pPr>
            <w:r w:rsidRPr="00D93AD2">
              <w:rPr>
                <w:rFonts w:cs="Calibri"/>
                <w:lang w:eastAsia="en-US"/>
              </w:rPr>
              <w:t>discussion</w:t>
            </w:r>
          </w:p>
          <w:p w14:paraId="33B7460B" w14:textId="679D0D08" w:rsidR="00252877" w:rsidRPr="00252877" w:rsidRDefault="00252877" w:rsidP="00252877">
            <w:pPr>
              <w:widowControl w:val="0"/>
              <w:spacing w:line="276" w:lineRule="auto"/>
              <w:ind w:left="144" w:hanging="144"/>
              <w:rPr>
                <w:rFonts w:cs="Calibri"/>
                <w:lang w:eastAsia="en-US"/>
              </w:rPr>
            </w:pPr>
            <w:r w:rsidRPr="00252877">
              <w:rPr>
                <w:rFonts w:cs="Calibri"/>
                <w:lang w:eastAsia="en-US"/>
              </w:rPr>
              <w:t>Support RAN service characteristics and awareness (service-aware RAN) for 6G that adapts to application/service requirements</w:t>
            </w:r>
          </w:p>
          <w:p w14:paraId="1906E24D" w14:textId="0F09CDFE" w:rsidR="00252877" w:rsidRPr="00252877" w:rsidRDefault="00252877" w:rsidP="00252877">
            <w:pPr>
              <w:widowControl w:val="0"/>
              <w:spacing w:line="276" w:lineRule="auto"/>
              <w:ind w:left="144" w:hanging="144"/>
              <w:rPr>
                <w:rFonts w:cs="Calibri"/>
                <w:lang w:eastAsia="en-US"/>
              </w:rPr>
            </w:pPr>
            <w:r w:rsidRPr="00252877">
              <w:rPr>
                <w:rFonts w:cs="Calibri"/>
                <w:lang w:eastAsia="en-US"/>
              </w:rPr>
              <w:t>6G RAN shall support real-time service characteristic performance observability</w:t>
            </w:r>
          </w:p>
          <w:p w14:paraId="0B65A9C0" w14:textId="77777777" w:rsidR="00252877" w:rsidRDefault="00252877" w:rsidP="00252877">
            <w:pPr>
              <w:widowControl w:val="0"/>
              <w:spacing w:line="276" w:lineRule="auto"/>
              <w:ind w:left="144" w:hanging="144"/>
              <w:rPr>
                <w:rFonts w:cs="Calibri"/>
                <w:lang w:eastAsia="en-US"/>
              </w:rPr>
            </w:pPr>
            <w:r w:rsidRPr="00252877">
              <w:rPr>
                <w:rFonts w:cs="Calibri"/>
                <w:lang w:eastAsia="en-US"/>
              </w:rPr>
              <w:t>6G RAN shall be designed to provide service specific performance adaptation based on dynamic service performance observability, as close to real-time as possible</w:t>
            </w:r>
          </w:p>
          <w:p w14:paraId="351840BA" w14:textId="77777777" w:rsidR="00252877" w:rsidRDefault="00252877" w:rsidP="00252877">
            <w:pPr>
              <w:widowControl w:val="0"/>
              <w:spacing w:line="276" w:lineRule="auto"/>
              <w:ind w:left="144" w:hanging="144"/>
              <w:rPr>
                <w:rFonts w:cs="Calibri"/>
                <w:lang w:eastAsia="en-US"/>
              </w:rPr>
            </w:pPr>
            <w:r>
              <w:rPr>
                <w:rFonts w:cs="Calibri"/>
                <w:lang w:eastAsia="en-US"/>
              </w:rPr>
              <w:t>Vodafone: No need to restrict to real-time services</w:t>
            </w:r>
          </w:p>
          <w:p w14:paraId="51663B42" w14:textId="14B7B2C7" w:rsidR="00110227" w:rsidRPr="00D93AD2" w:rsidRDefault="00110227" w:rsidP="00252877">
            <w:pPr>
              <w:widowControl w:val="0"/>
              <w:spacing w:line="276" w:lineRule="auto"/>
              <w:ind w:left="144" w:hanging="144"/>
              <w:rPr>
                <w:rFonts w:cs="Calibri"/>
                <w:lang w:eastAsia="en-US"/>
              </w:rPr>
            </w:pPr>
            <w:r>
              <w:rPr>
                <w:rFonts w:cs="Calibri"/>
                <w:lang w:eastAsia="en-US"/>
              </w:rPr>
              <w:t>Noted</w:t>
            </w:r>
          </w:p>
        </w:tc>
      </w:tr>
      <w:tr w:rsidR="00042578" w:rsidRPr="006706AE" w14:paraId="5E12248A"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E31006" w14:textId="77777777" w:rsidR="00042578" w:rsidRPr="00252877" w:rsidRDefault="00042578" w:rsidP="00FB24AA">
            <w:pPr>
              <w:widowControl w:val="0"/>
              <w:spacing w:line="276" w:lineRule="auto"/>
              <w:ind w:left="144" w:hanging="144"/>
              <w:rPr>
                <w:rFonts w:cs="Calibri"/>
                <w:lang w:eastAsia="en-US"/>
              </w:rPr>
            </w:pPr>
            <w:hyperlink r:id="rId570" w:history="1">
              <w:r w:rsidRPr="00252877">
                <w:rPr>
                  <w:rFonts w:cs="Calibri"/>
                  <w:lang w:eastAsia="en-US"/>
                </w:rPr>
                <w:t>R3-256718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EA81DB"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E911 Voice Support for 6G (T-Mobile USA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D79068" w14:textId="77777777" w:rsidR="00042578" w:rsidRDefault="00042578" w:rsidP="00FB24AA">
            <w:pPr>
              <w:widowControl w:val="0"/>
              <w:spacing w:line="276" w:lineRule="auto"/>
              <w:ind w:left="144" w:hanging="144"/>
              <w:rPr>
                <w:rFonts w:cs="Calibri"/>
                <w:lang w:eastAsia="en-US"/>
              </w:rPr>
            </w:pPr>
            <w:r w:rsidRPr="00D93AD2">
              <w:rPr>
                <w:rFonts w:cs="Calibri"/>
                <w:lang w:eastAsia="en-US"/>
              </w:rPr>
              <w:t>discussion</w:t>
            </w:r>
          </w:p>
          <w:p w14:paraId="4905C1AC" w14:textId="73C56361" w:rsidR="00252877" w:rsidRPr="00252877" w:rsidRDefault="00252877" w:rsidP="00252877">
            <w:pPr>
              <w:widowControl w:val="0"/>
              <w:spacing w:line="276" w:lineRule="auto"/>
              <w:ind w:left="144" w:hanging="144"/>
              <w:rPr>
                <w:rFonts w:cs="Calibri"/>
                <w:lang w:eastAsia="en-US"/>
              </w:rPr>
            </w:pPr>
            <w:r w:rsidRPr="00252877">
              <w:rPr>
                <w:rFonts w:cs="Calibri"/>
                <w:lang w:eastAsia="en-US"/>
              </w:rPr>
              <w:t>RAN3 shall study interface and function requirements to support native E911 voice and messaging for 6G Day 1 deployment, ensuring that emergency service capabilities are not deferred to later release</w:t>
            </w:r>
          </w:p>
          <w:p w14:paraId="7CE3BC45" w14:textId="76827D4A" w:rsidR="00252877" w:rsidRPr="00252877" w:rsidRDefault="00252877" w:rsidP="00252877">
            <w:pPr>
              <w:widowControl w:val="0"/>
              <w:spacing w:line="276" w:lineRule="auto"/>
              <w:ind w:left="144" w:hanging="144"/>
              <w:rPr>
                <w:rFonts w:cs="Calibri"/>
                <w:lang w:eastAsia="en-US"/>
              </w:rPr>
            </w:pPr>
            <w:r w:rsidRPr="00252877">
              <w:rPr>
                <w:rFonts w:cs="Calibri"/>
                <w:lang w:eastAsia="en-US"/>
              </w:rPr>
              <w:t>Support E911 (emergency call and location services) without falling back to previous technology when 6G coverage is available</w:t>
            </w:r>
          </w:p>
          <w:p w14:paraId="47BAACA2" w14:textId="070D863C" w:rsidR="00252877" w:rsidRPr="00252877" w:rsidRDefault="00252877" w:rsidP="00252877">
            <w:pPr>
              <w:widowControl w:val="0"/>
              <w:spacing w:line="276" w:lineRule="auto"/>
              <w:ind w:left="144" w:hanging="144"/>
              <w:rPr>
                <w:rFonts w:cs="Calibri"/>
                <w:lang w:eastAsia="en-US"/>
              </w:rPr>
            </w:pPr>
            <w:r w:rsidRPr="00252877">
              <w:rPr>
                <w:rFonts w:cs="Calibri"/>
                <w:lang w:eastAsia="en-US"/>
              </w:rPr>
              <w:t>Support E911 location services per regulatory compliance</w:t>
            </w:r>
          </w:p>
          <w:p w14:paraId="1C5C068D" w14:textId="77777777" w:rsidR="00252877" w:rsidRDefault="00252877" w:rsidP="00252877">
            <w:pPr>
              <w:widowControl w:val="0"/>
              <w:spacing w:line="276" w:lineRule="auto"/>
              <w:ind w:left="144" w:hanging="144"/>
              <w:rPr>
                <w:rFonts w:cs="Calibri"/>
                <w:lang w:eastAsia="en-US"/>
              </w:rPr>
            </w:pPr>
            <w:r w:rsidRPr="00252877">
              <w:rPr>
                <w:rFonts w:cs="Calibri"/>
                <w:lang w:eastAsia="en-US"/>
              </w:rPr>
              <w:t>Support highest priority handling, with guaranteed preemption capabilities for emergency services</w:t>
            </w:r>
          </w:p>
          <w:p w14:paraId="0876B000" w14:textId="77777777" w:rsidR="00252877" w:rsidRDefault="00252877" w:rsidP="00252877">
            <w:pPr>
              <w:widowControl w:val="0"/>
              <w:spacing w:line="276" w:lineRule="auto"/>
              <w:ind w:left="144" w:hanging="144"/>
              <w:rPr>
                <w:rFonts w:cs="Calibri"/>
                <w:lang w:eastAsia="en-US"/>
              </w:rPr>
            </w:pPr>
            <w:r>
              <w:rPr>
                <w:rFonts w:cs="Calibri"/>
                <w:lang w:eastAsia="en-US"/>
              </w:rPr>
              <w:t>BT: We should be aware also of mission critical services.</w:t>
            </w:r>
          </w:p>
          <w:p w14:paraId="348499EF" w14:textId="38E2191C" w:rsidR="00110227" w:rsidRPr="00D93AD2" w:rsidRDefault="00110227" w:rsidP="00252877">
            <w:pPr>
              <w:widowControl w:val="0"/>
              <w:spacing w:line="276" w:lineRule="auto"/>
              <w:ind w:left="144" w:hanging="144"/>
              <w:rPr>
                <w:rFonts w:cs="Calibri"/>
                <w:lang w:eastAsia="en-US"/>
              </w:rPr>
            </w:pPr>
            <w:r>
              <w:rPr>
                <w:rFonts w:cs="Calibri"/>
                <w:lang w:eastAsia="en-US"/>
              </w:rPr>
              <w:t>Noted</w:t>
            </w:r>
          </w:p>
        </w:tc>
      </w:tr>
      <w:tr w:rsidR="00042578" w:rsidRPr="006706AE" w14:paraId="0A5F8E6F"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398B25" w14:textId="77777777" w:rsidR="00042578" w:rsidRPr="00252877" w:rsidRDefault="00042578" w:rsidP="00FB24AA">
            <w:pPr>
              <w:widowControl w:val="0"/>
              <w:spacing w:line="276" w:lineRule="auto"/>
              <w:ind w:left="144" w:hanging="144"/>
              <w:rPr>
                <w:rFonts w:cs="Calibri"/>
                <w:lang w:eastAsia="en-US"/>
              </w:rPr>
            </w:pPr>
            <w:hyperlink r:id="rId571" w:history="1">
              <w:r w:rsidRPr="00252877">
                <w:rPr>
                  <w:rFonts w:cs="Calibri"/>
                  <w:lang w:eastAsia="en-US"/>
                </w:rPr>
                <w:t>R3-256846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9BF823"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Considerations on RAN data collection function for 6G RAN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730F80" w14:textId="77777777" w:rsidR="00042578" w:rsidRDefault="00042578" w:rsidP="00FB24AA">
            <w:pPr>
              <w:widowControl w:val="0"/>
              <w:spacing w:line="276" w:lineRule="auto"/>
              <w:ind w:left="144" w:hanging="144"/>
              <w:rPr>
                <w:rFonts w:cs="Calibri"/>
                <w:lang w:eastAsia="en-US"/>
              </w:rPr>
            </w:pPr>
            <w:r w:rsidRPr="00D93AD2">
              <w:rPr>
                <w:rFonts w:cs="Calibri"/>
                <w:lang w:eastAsia="en-US"/>
              </w:rPr>
              <w:t>discussion</w:t>
            </w:r>
          </w:p>
          <w:p w14:paraId="7EAB6933" w14:textId="77777777" w:rsidR="005D3C8D" w:rsidRDefault="005D3C8D" w:rsidP="00FB24AA">
            <w:pPr>
              <w:widowControl w:val="0"/>
              <w:spacing w:line="276" w:lineRule="auto"/>
              <w:ind w:left="144" w:hanging="144"/>
              <w:rPr>
                <w:rFonts w:cs="Calibri"/>
                <w:lang w:eastAsia="en-US"/>
              </w:rPr>
            </w:pPr>
            <w:r w:rsidRPr="005D3C8D">
              <w:rPr>
                <w:rFonts w:cs="Calibri"/>
                <w:lang w:eastAsia="en-US"/>
              </w:rPr>
              <w:t>A unified data collection framework shall be designed to support multiple 6G service requirements, ensuring data is collected within the appropriate domain and exposed across domains only when necessary.</w:t>
            </w:r>
          </w:p>
          <w:p w14:paraId="419CA16C" w14:textId="77777777" w:rsidR="002F3332" w:rsidRDefault="002F3332" w:rsidP="00FB24AA">
            <w:pPr>
              <w:widowControl w:val="0"/>
              <w:spacing w:line="276" w:lineRule="auto"/>
              <w:ind w:left="144" w:hanging="144"/>
              <w:rPr>
                <w:rFonts w:cs="Calibri"/>
                <w:lang w:eastAsia="en-US"/>
              </w:rPr>
            </w:pPr>
            <w:r>
              <w:rPr>
                <w:rFonts w:cs="Calibri"/>
                <w:lang w:eastAsia="en-US"/>
              </w:rPr>
              <w:t>HW: What is meant by “unified”?</w:t>
            </w:r>
          </w:p>
          <w:p w14:paraId="3B5570E6" w14:textId="77777777" w:rsidR="002F3332" w:rsidRDefault="002F3332" w:rsidP="00FB24AA">
            <w:pPr>
              <w:widowControl w:val="0"/>
              <w:spacing w:line="276" w:lineRule="auto"/>
              <w:ind w:left="144" w:hanging="144"/>
              <w:rPr>
                <w:rFonts w:cs="Calibri"/>
                <w:lang w:eastAsia="en-US"/>
              </w:rPr>
            </w:pPr>
            <w:r>
              <w:rPr>
                <w:rFonts w:cs="Calibri"/>
                <w:lang w:eastAsia="en-US"/>
              </w:rPr>
              <w:t>Vodafone: We need to look service by service.</w:t>
            </w:r>
          </w:p>
          <w:p w14:paraId="27D18BD9" w14:textId="7A2E7BAD" w:rsidR="002F3332" w:rsidRDefault="002F3332" w:rsidP="00FB24AA">
            <w:pPr>
              <w:widowControl w:val="0"/>
              <w:spacing w:line="276" w:lineRule="auto"/>
              <w:ind w:left="144" w:hanging="144"/>
              <w:rPr>
                <w:rFonts w:cs="Calibri"/>
                <w:lang w:eastAsia="en-US"/>
              </w:rPr>
            </w:pPr>
            <w:r>
              <w:rPr>
                <w:rFonts w:cs="Calibri"/>
                <w:lang w:eastAsia="en-US"/>
              </w:rPr>
              <w:t>ZTE: We should discuss how to capture RAN3 requirements.</w:t>
            </w:r>
          </w:p>
          <w:p w14:paraId="1B938FDB" w14:textId="3359BA81" w:rsidR="002F3332" w:rsidRDefault="002F3332" w:rsidP="002F3332">
            <w:pPr>
              <w:widowControl w:val="0"/>
              <w:spacing w:line="276" w:lineRule="auto"/>
              <w:ind w:left="144" w:hanging="144"/>
              <w:rPr>
                <w:rFonts w:cs="Calibri"/>
                <w:lang w:eastAsia="en-US"/>
              </w:rPr>
            </w:pPr>
            <w:proofErr w:type="spellStart"/>
            <w:r>
              <w:rPr>
                <w:rFonts w:cs="Calibri"/>
                <w:lang w:eastAsia="en-US"/>
              </w:rPr>
              <w:t>FiberCop</w:t>
            </w:r>
            <w:proofErr w:type="spellEnd"/>
            <w:r>
              <w:rPr>
                <w:rFonts w:cs="Calibri"/>
                <w:lang w:eastAsia="en-US"/>
              </w:rPr>
              <w:t>: We agree with the principles.</w:t>
            </w:r>
          </w:p>
          <w:p w14:paraId="49542D9B" w14:textId="77777777" w:rsidR="002F3332" w:rsidRDefault="002F3332" w:rsidP="00FB24AA">
            <w:pPr>
              <w:widowControl w:val="0"/>
              <w:spacing w:line="276" w:lineRule="auto"/>
              <w:ind w:left="144" w:hanging="144"/>
              <w:rPr>
                <w:rFonts w:cs="Calibri"/>
                <w:lang w:eastAsia="en-US"/>
              </w:rPr>
            </w:pPr>
            <w:r>
              <w:rPr>
                <w:rFonts w:cs="Calibri"/>
                <w:lang w:eastAsia="en-US"/>
              </w:rPr>
              <w:t>Orange: Do we expect different functional split between RAN and Core?</w:t>
            </w:r>
          </w:p>
          <w:p w14:paraId="248B2D8F" w14:textId="6C45F685" w:rsidR="00110227" w:rsidRPr="00D93AD2" w:rsidRDefault="00110227" w:rsidP="00FB24AA">
            <w:pPr>
              <w:widowControl w:val="0"/>
              <w:spacing w:line="276" w:lineRule="auto"/>
              <w:ind w:left="144" w:hanging="144"/>
              <w:rPr>
                <w:rFonts w:cs="Calibri"/>
                <w:lang w:eastAsia="en-US"/>
              </w:rPr>
            </w:pPr>
            <w:r>
              <w:rPr>
                <w:rFonts w:cs="Calibri"/>
                <w:lang w:eastAsia="en-US"/>
              </w:rPr>
              <w:t>Noted</w:t>
            </w:r>
          </w:p>
        </w:tc>
      </w:tr>
      <w:tr w:rsidR="00783656" w:rsidRPr="006706AE" w14:paraId="3E4A7170"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1E6F89" w14:textId="77777777" w:rsidR="00783656" w:rsidRPr="00D93AD2" w:rsidRDefault="00783656" w:rsidP="00FB24AA">
            <w:pPr>
              <w:widowControl w:val="0"/>
              <w:spacing w:line="276" w:lineRule="auto"/>
              <w:ind w:left="144" w:hanging="144"/>
              <w:rPr>
                <w:rFonts w:cs="Calibri"/>
                <w:highlight w:val="yellow"/>
                <w:lang w:eastAsia="en-US"/>
              </w:rPr>
            </w:pPr>
            <w:hyperlink r:id="rId572" w:history="1">
              <w:r w:rsidRPr="00D93AD2">
                <w:rPr>
                  <w:rFonts w:cs="Calibri"/>
                  <w:highlight w:val="yellow"/>
                  <w:lang w:eastAsia="en-US"/>
                </w:rPr>
                <w:t>R3-256904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A97AFE" w14:textId="77777777" w:rsidR="00783656" w:rsidRPr="00F40CEE" w:rsidRDefault="00783656" w:rsidP="00FB24AA">
            <w:pPr>
              <w:widowControl w:val="0"/>
              <w:spacing w:line="276" w:lineRule="auto"/>
              <w:ind w:left="144" w:hanging="144"/>
              <w:rPr>
                <w:rFonts w:cs="Calibri"/>
                <w:lang w:eastAsia="en-US"/>
              </w:rPr>
            </w:pPr>
            <w:r w:rsidRPr="00F40CEE">
              <w:rPr>
                <w:rFonts w:cs="Calibri"/>
                <w:lang w:eastAsia="en-US"/>
              </w:rPr>
              <w:t>General Principles and Requirements of 6G RAN Architecture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E019CB" w14:textId="77777777" w:rsidR="00783656" w:rsidRPr="00D93AD2" w:rsidRDefault="00783656" w:rsidP="00FB24AA">
            <w:pPr>
              <w:widowControl w:val="0"/>
              <w:spacing w:line="276" w:lineRule="auto"/>
              <w:ind w:left="144" w:hanging="144"/>
              <w:rPr>
                <w:rFonts w:cs="Calibri"/>
                <w:lang w:eastAsia="en-US"/>
              </w:rPr>
            </w:pPr>
            <w:r w:rsidRPr="00D93AD2">
              <w:rPr>
                <w:rFonts w:cs="Calibri"/>
                <w:lang w:eastAsia="en-US"/>
              </w:rPr>
              <w:t>discussion</w:t>
            </w:r>
          </w:p>
        </w:tc>
      </w:tr>
      <w:tr w:rsidR="00042578" w:rsidRPr="006706AE" w14:paraId="586D5801"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C7C3A1" w14:textId="77777777" w:rsidR="00042578" w:rsidRPr="00D93AD2" w:rsidRDefault="00042578" w:rsidP="00FB24AA">
            <w:pPr>
              <w:widowControl w:val="0"/>
              <w:spacing w:line="276" w:lineRule="auto"/>
              <w:ind w:left="144" w:hanging="144"/>
              <w:rPr>
                <w:rFonts w:cs="Calibri"/>
                <w:highlight w:val="yellow"/>
                <w:lang w:eastAsia="en-US"/>
              </w:rPr>
            </w:pPr>
            <w:hyperlink r:id="rId573" w:history="1">
              <w:r w:rsidRPr="00D93AD2">
                <w:rPr>
                  <w:rFonts w:cs="Calibri"/>
                  <w:highlight w:val="yellow"/>
                  <w:lang w:eastAsia="en-US"/>
                </w:rPr>
                <w:t>R3-256945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A8DD8B"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(TP to 6G TR) General Principles and Requirements for the 6G RAN architecture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47E01B" w14:textId="77777777" w:rsidR="00042578" w:rsidRPr="00D93AD2" w:rsidRDefault="00042578" w:rsidP="00FB24AA">
            <w:pPr>
              <w:widowControl w:val="0"/>
              <w:spacing w:line="276" w:lineRule="auto"/>
              <w:ind w:left="144" w:hanging="144"/>
              <w:rPr>
                <w:rFonts w:cs="Calibri"/>
                <w:lang w:eastAsia="en-US"/>
              </w:rPr>
            </w:pPr>
            <w:r w:rsidRPr="00D93AD2">
              <w:rPr>
                <w:rFonts w:cs="Calibri"/>
                <w:lang w:eastAsia="en-US"/>
              </w:rPr>
              <w:t>other</w:t>
            </w:r>
          </w:p>
        </w:tc>
      </w:tr>
      <w:tr w:rsidR="00042578" w:rsidRPr="006706AE" w14:paraId="3843D25E"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D6034A" w14:textId="77777777" w:rsidR="00042578" w:rsidRPr="00D93AD2" w:rsidRDefault="00042578" w:rsidP="00FB24AA">
            <w:pPr>
              <w:widowControl w:val="0"/>
              <w:spacing w:line="276" w:lineRule="auto"/>
              <w:ind w:left="144" w:hanging="144"/>
              <w:rPr>
                <w:rFonts w:cs="Calibri"/>
                <w:highlight w:val="yellow"/>
                <w:lang w:eastAsia="en-US"/>
              </w:rPr>
            </w:pPr>
            <w:hyperlink r:id="rId574" w:history="1">
              <w:r w:rsidRPr="00D93AD2">
                <w:rPr>
                  <w:rFonts w:cs="Calibri"/>
                  <w:highlight w:val="yellow"/>
                  <w:lang w:eastAsia="en-US"/>
                </w:rPr>
                <w:t>R3-256970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49216C"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Considerations on 6G General principles and requirements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9409AB" w14:textId="77777777" w:rsidR="00042578" w:rsidRPr="00D93AD2" w:rsidRDefault="00042578" w:rsidP="00FB24AA">
            <w:pPr>
              <w:widowControl w:val="0"/>
              <w:spacing w:line="276" w:lineRule="auto"/>
              <w:ind w:left="144" w:hanging="144"/>
              <w:rPr>
                <w:rFonts w:cs="Calibri"/>
                <w:lang w:eastAsia="en-US"/>
              </w:rPr>
            </w:pPr>
            <w:r w:rsidRPr="00D93AD2">
              <w:rPr>
                <w:rFonts w:cs="Calibri"/>
                <w:lang w:eastAsia="en-US"/>
              </w:rPr>
              <w:t>discussion</w:t>
            </w:r>
          </w:p>
        </w:tc>
      </w:tr>
      <w:tr w:rsidR="00042578" w:rsidRPr="006706AE" w14:paraId="4439B55A"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5403B2" w14:textId="77777777" w:rsidR="00042578" w:rsidRPr="00D93AD2" w:rsidRDefault="00042578" w:rsidP="00FB24AA">
            <w:pPr>
              <w:widowControl w:val="0"/>
              <w:spacing w:line="276" w:lineRule="auto"/>
              <w:ind w:left="144" w:hanging="144"/>
              <w:rPr>
                <w:rFonts w:cs="Calibri"/>
                <w:highlight w:val="yellow"/>
                <w:lang w:eastAsia="en-US"/>
              </w:rPr>
            </w:pPr>
            <w:hyperlink r:id="rId575" w:history="1">
              <w:r w:rsidRPr="00D93AD2">
                <w:rPr>
                  <w:rFonts w:cs="Calibri"/>
                  <w:highlight w:val="yellow"/>
                  <w:lang w:eastAsia="en-US"/>
                </w:rPr>
                <w:t>R3-257041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1E96FB"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 xml:space="preserve">6G Data Management Framework Considerations </w:t>
            </w:r>
            <w:r w:rsidRPr="00F40CEE">
              <w:rPr>
                <w:rFonts w:cs="Calibri"/>
                <w:lang w:eastAsia="en-US"/>
              </w:rPr>
              <w:lastRenderedPageBreak/>
              <w:t>(AT&amp;T)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931AC9" w14:textId="77777777" w:rsidR="00042578" w:rsidRDefault="00042578" w:rsidP="00FB24AA">
            <w:pPr>
              <w:widowControl w:val="0"/>
              <w:spacing w:line="276" w:lineRule="auto"/>
              <w:ind w:left="144" w:hanging="144"/>
              <w:rPr>
                <w:rFonts w:cs="Calibri"/>
                <w:lang w:eastAsia="en-US"/>
              </w:rPr>
            </w:pPr>
            <w:r w:rsidRPr="00D93AD2">
              <w:rPr>
                <w:rFonts w:cs="Calibri"/>
                <w:lang w:eastAsia="en-US"/>
              </w:rPr>
              <w:lastRenderedPageBreak/>
              <w:t>discussion</w:t>
            </w:r>
          </w:p>
          <w:p w14:paraId="2A7777BF" w14:textId="77777777" w:rsidR="00042578" w:rsidRPr="00D93AD2" w:rsidRDefault="00042578" w:rsidP="00FB24AA">
            <w:pPr>
              <w:widowControl w:val="0"/>
              <w:spacing w:line="276" w:lineRule="auto"/>
              <w:ind w:left="144" w:hanging="144"/>
              <w:rPr>
                <w:rFonts w:cs="Calibri"/>
                <w:lang w:eastAsia="en-US"/>
              </w:rPr>
            </w:pPr>
            <w:r>
              <w:rPr>
                <w:rFonts w:cs="Calibri"/>
                <w:lang w:eastAsia="en-US"/>
              </w:rPr>
              <w:lastRenderedPageBreak/>
              <w:t>moved from 10.5</w:t>
            </w:r>
          </w:p>
        </w:tc>
      </w:tr>
      <w:tr w:rsidR="00042578" w:rsidRPr="006706AE" w14:paraId="02A06697"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EF04CD" w14:textId="77777777" w:rsidR="00042578" w:rsidRPr="00D93AD2" w:rsidRDefault="00042578" w:rsidP="00FB24AA">
            <w:pPr>
              <w:widowControl w:val="0"/>
              <w:spacing w:line="276" w:lineRule="auto"/>
              <w:ind w:left="144" w:hanging="144"/>
              <w:rPr>
                <w:rFonts w:cs="Calibri"/>
                <w:highlight w:val="yellow"/>
                <w:lang w:eastAsia="en-US"/>
              </w:rPr>
            </w:pPr>
            <w:hyperlink r:id="rId576" w:history="1">
              <w:r w:rsidRPr="00D93AD2">
                <w:rPr>
                  <w:rFonts w:cs="Calibri"/>
                  <w:highlight w:val="yellow"/>
                  <w:lang w:eastAsia="en-US"/>
                </w:rPr>
                <w:t>R3-257057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9814C7"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6G RAN Sharing for Multiple Operator Core Networks (Boost Mobile Network)</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61C3C7" w14:textId="77777777" w:rsidR="00042578" w:rsidRPr="00D93AD2" w:rsidRDefault="00042578" w:rsidP="00FB24AA">
            <w:pPr>
              <w:widowControl w:val="0"/>
              <w:spacing w:line="276" w:lineRule="auto"/>
              <w:ind w:left="144" w:hanging="144"/>
              <w:rPr>
                <w:rFonts w:cs="Calibri"/>
                <w:lang w:eastAsia="en-US"/>
              </w:rPr>
            </w:pPr>
            <w:r w:rsidRPr="00D93AD2">
              <w:rPr>
                <w:rFonts w:cs="Calibri"/>
                <w:lang w:eastAsia="en-US"/>
              </w:rPr>
              <w:t>discussion</w:t>
            </w:r>
          </w:p>
        </w:tc>
      </w:tr>
      <w:tr w:rsidR="00042578" w:rsidRPr="006706AE" w14:paraId="48D707FB"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9DBC8F" w14:textId="77777777" w:rsidR="00042578" w:rsidRPr="00D93AD2" w:rsidRDefault="00042578" w:rsidP="00FB24AA">
            <w:pPr>
              <w:widowControl w:val="0"/>
              <w:spacing w:line="276" w:lineRule="auto"/>
              <w:ind w:left="144" w:hanging="144"/>
              <w:rPr>
                <w:rFonts w:cs="Calibri"/>
                <w:highlight w:val="yellow"/>
                <w:lang w:eastAsia="en-US"/>
              </w:rPr>
            </w:pPr>
            <w:hyperlink r:id="rId577" w:history="1">
              <w:r w:rsidRPr="00D93AD2">
                <w:rPr>
                  <w:rFonts w:cs="Calibri"/>
                  <w:highlight w:val="yellow"/>
                  <w:lang w:eastAsia="en-US"/>
                </w:rPr>
                <w:t>R3-257159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57A9F7"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Requirements and deployment scenarios toward 6G RAN (DOCOMO Communications Lab.)</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2057D9" w14:textId="77777777" w:rsidR="00042578" w:rsidRPr="00D93AD2" w:rsidRDefault="00042578" w:rsidP="00FB24AA">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711DAB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010085" w14:textId="426FA8E3" w:rsidR="00D93AD2" w:rsidRPr="00D93AD2" w:rsidRDefault="00D93AD2" w:rsidP="00D93AD2">
            <w:pPr>
              <w:widowControl w:val="0"/>
              <w:spacing w:line="276" w:lineRule="auto"/>
              <w:ind w:left="144" w:hanging="144"/>
              <w:rPr>
                <w:rFonts w:cs="Calibri"/>
                <w:highlight w:val="yellow"/>
                <w:lang w:eastAsia="en-US"/>
              </w:rPr>
            </w:pPr>
            <w:hyperlink r:id="rId578" w:history="1">
              <w:r w:rsidRPr="00D93AD2">
                <w:rPr>
                  <w:rFonts w:cs="Calibri"/>
                  <w:highlight w:val="yellow"/>
                  <w:lang w:eastAsia="en-US"/>
                </w:rPr>
                <w:t>R3-256539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7D97E8" w14:textId="50AEDF7C" w:rsidR="00D93AD2" w:rsidRPr="00D93AD2" w:rsidRDefault="00D93AD2" w:rsidP="00D93AD2">
            <w:pPr>
              <w:widowControl w:val="0"/>
              <w:spacing w:line="276" w:lineRule="auto"/>
              <w:ind w:left="144" w:hanging="144"/>
              <w:rPr>
                <w:rFonts w:cs="Calibri"/>
                <w:lang w:eastAsia="en-US"/>
              </w:rPr>
            </w:pPr>
            <w:r w:rsidRPr="00C94387">
              <w:rPr>
                <w:rFonts w:cs="Calibri"/>
                <w:lang w:eastAsia="en-US"/>
              </w:rPr>
              <w:t>RAN architecture general principles and requirements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394B7D" w14:textId="5FC07BC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100280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93F55F" w14:textId="7085BF5A" w:rsidR="00D93AD2" w:rsidRPr="00D93AD2" w:rsidRDefault="00D93AD2" w:rsidP="00D93AD2">
            <w:pPr>
              <w:widowControl w:val="0"/>
              <w:spacing w:line="276" w:lineRule="auto"/>
              <w:ind w:left="144" w:hanging="144"/>
              <w:rPr>
                <w:rFonts w:cs="Calibri"/>
                <w:highlight w:val="yellow"/>
                <w:lang w:eastAsia="en-US"/>
              </w:rPr>
            </w:pPr>
            <w:hyperlink r:id="rId579" w:history="1">
              <w:r w:rsidRPr="00D93AD2">
                <w:rPr>
                  <w:rFonts w:cs="Calibri"/>
                  <w:highlight w:val="yellow"/>
                  <w:lang w:eastAsia="en-US"/>
                </w:rPr>
                <w:t>R3-256544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3923DE" w14:textId="560AD74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Feasibility of RAN Service Based Architecture (</w:t>
            </w:r>
            <w:proofErr w:type="spellStart"/>
            <w:r w:rsidRPr="00D93AD2">
              <w:rPr>
                <w:rFonts w:cs="Calibri"/>
                <w:lang w:eastAsia="en-US"/>
              </w:rPr>
              <w:t>FiberCop</w:t>
            </w:r>
            <w:proofErr w:type="spellEnd"/>
            <w:r w:rsidRPr="00D93AD2">
              <w:rPr>
                <w:rFonts w:cs="Calibri"/>
                <w:lang w:eastAsia="en-US"/>
              </w:rPr>
              <w:t>, Jio Platforms, KT Corp., Qualcomm Inc., Telstra)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21B3EC" w14:textId="78F1BB1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931949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1CAF58" w14:textId="717CA5C7" w:rsidR="00D93AD2" w:rsidRPr="00D93AD2" w:rsidRDefault="00D93AD2" w:rsidP="00D93AD2">
            <w:pPr>
              <w:widowControl w:val="0"/>
              <w:spacing w:line="276" w:lineRule="auto"/>
              <w:ind w:left="144" w:hanging="144"/>
              <w:rPr>
                <w:rFonts w:cs="Calibri"/>
                <w:highlight w:val="yellow"/>
                <w:lang w:eastAsia="en-US"/>
              </w:rPr>
            </w:pPr>
            <w:hyperlink r:id="rId580" w:history="1">
              <w:r w:rsidRPr="00D93AD2">
                <w:rPr>
                  <w:rFonts w:cs="Calibri"/>
                  <w:highlight w:val="yellow"/>
                  <w:lang w:eastAsia="en-US"/>
                </w:rPr>
                <w:t>R3-256556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7F8402" w14:textId="55F0B3D6" w:rsidR="00D93AD2" w:rsidRPr="00D93AD2" w:rsidRDefault="00D93AD2" w:rsidP="00D93AD2">
            <w:pPr>
              <w:widowControl w:val="0"/>
              <w:spacing w:line="276" w:lineRule="auto"/>
              <w:ind w:left="144" w:hanging="144"/>
              <w:rPr>
                <w:rFonts w:cs="Calibri"/>
                <w:lang w:eastAsia="en-US"/>
              </w:rPr>
            </w:pPr>
            <w:r w:rsidRPr="0060607E">
              <w:rPr>
                <w:rFonts w:cs="Calibri"/>
                <w:lang w:eastAsia="en-US"/>
              </w:rPr>
              <w:t>Initial discussion on 6G study in RAN3 and 6G RAN general principles and requirements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F80DAD" w14:textId="0E2FEBF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757D99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00D96E" w14:textId="7F5EDB09" w:rsidR="00D93AD2" w:rsidRPr="00D93AD2" w:rsidRDefault="00D93AD2" w:rsidP="00D93AD2">
            <w:pPr>
              <w:widowControl w:val="0"/>
              <w:spacing w:line="276" w:lineRule="auto"/>
              <w:ind w:left="144" w:hanging="144"/>
              <w:rPr>
                <w:rFonts w:cs="Calibri"/>
                <w:highlight w:val="yellow"/>
                <w:lang w:eastAsia="en-US"/>
              </w:rPr>
            </w:pPr>
            <w:hyperlink r:id="rId581" w:history="1">
              <w:r w:rsidRPr="00D93AD2">
                <w:rPr>
                  <w:rFonts w:cs="Calibri"/>
                  <w:highlight w:val="yellow"/>
                  <w:lang w:eastAsia="en-US"/>
                </w:rPr>
                <w:t>R3-256592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A25090" w14:textId="7505E64C" w:rsidR="00D93AD2" w:rsidRPr="00411351" w:rsidRDefault="00D93AD2" w:rsidP="00D93AD2">
            <w:pPr>
              <w:widowControl w:val="0"/>
              <w:spacing w:line="276" w:lineRule="auto"/>
              <w:ind w:left="144" w:hanging="144"/>
              <w:rPr>
                <w:rFonts w:cs="Calibri"/>
                <w:highlight w:val="yellow"/>
                <w:lang w:eastAsia="en-US"/>
              </w:rPr>
            </w:pPr>
            <w:r w:rsidRPr="006B21CD">
              <w:rPr>
                <w:rFonts w:cs="Calibri"/>
                <w:lang w:eastAsia="en-US"/>
              </w:rPr>
              <w:t>Discussion on RAN architecture principle and requirement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F98B0B" w14:textId="7E60DF8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3F8A9E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CBA2F4" w14:textId="05A88FB8" w:rsidR="00D93AD2" w:rsidRPr="00D93AD2" w:rsidRDefault="00D93AD2" w:rsidP="00D93AD2">
            <w:pPr>
              <w:widowControl w:val="0"/>
              <w:spacing w:line="276" w:lineRule="auto"/>
              <w:ind w:left="144" w:hanging="144"/>
              <w:rPr>
                <w:rFonts w:cs="Calibri"/>
                <w:highlight w:val="yellow"/>
                <w:lang w:eastAsia="en-US"/>
              </w:rPr>
            </w:pPr>
            <w:hyperlink r:id="rId582" w:history="1">
              <w:r w:rsidRPr="00D93AD2">
                <w:rPr>
                  <w:rFonts w:cs="Calibri"/>
                  <w:highlight w:val="yellow"/>
                  <w:lang w:eastAsia="en-US"/>
                </w:rPr>
                <w:t>R3-256622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371A5F" w14:textId="2E9E2FA8" w:rsidR="00D93AD2" w:rsidRPr="00411351" w:rsidRDefault="00D93AD2" w:rsidP="00D93AD2">
            <w:pPr>
              <w:widowControl w:val="0"/>
              <w:spacing w:line="276" w:lineRule="auto"/>
              <w:ind w:left="144" w:hanging="144"/>
              <w:rPr>
                <w:rFonts w:cs="Calibri"/>
                <w:highlight w:val="yellow"/>
                <w:lang w:eastAsia="en-US"/>
              </w:rPr>
            </w:pPr>
            <w:r w:rsidRPr="006B21CD">
              <w:rPr>
                <w:rFonts w:cs="Calibri"/>
                <w:lang w:eastAsia="en-US"/>
              </w:rPr>
              <w:t>General principles and requirements on RAN architecture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FB7D0A" w14:textId="0597012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FADCBD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AAA029" w14:textId="05AAB1A1" w:rsidR="00D93AD2" w:rsidRPr="00D93AD2" w:rsidRDefault="00D93AD2" w:rsidP="00D93AD2">
            <w:pPr>
              <w:widowControl w:val="0"/>
              <w:spacing w:line="276" w:lineRule="auto"/>
              <w:ind w:left="144" w:hanging="144"/>
              <w:rPr>
                <w:rFonts w:cs="Calibri"/>
                <w:highlight w:val="yellow"/>
                <w:lang w:eastAsia="en-US"/>
              </w:rPr>
            </w:pPr>
            <w:hyperlink r:id="rId583" w:history="1">
              <w:r w:rsidRPr="00D93AD2">
                <w:rPr>
                  <w:rFonts w:cs="Calibri"/>
                  <w:highlight w:val="yellow"/>
                  <w:lang w:eastAsia="en-US"/>
                </w:rPr>
                <w:t>R3-256638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CF3BF5" w14:textId="006D2CF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the general principles and requirements of 6G NTN (CSCN)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3BF188" w14:textId="776260B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9D4663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DDE1A0" w14:textId="3336719F" w:rsidR="00D93AD2" w:rsidRPr="00D93AD2" w:rsidRDefault="00D93AD2" w:rsidP="00D93AD2">
            <w:pPr>
              <w:widowControl w:val="0"/>
              <w:spacing w:line="276" w:lineRule="auto"/>
              <w:ind w:left="144" w:hanging="144"/>
              <w:rPr>
                <w:rFonts w:cs="Calibri"/>
                <w:highlight w:val="yellow"/>
                <w:lang w:eastAsia="en-US"/>
              </w:rPr>
            </w:pPr>
            <w:hyperlink r:id="rId584" w:history="1">
              <w:r w:rsidRPr="00D93AD2">
                <w:rPr>
                  <w:rFonts w:cs="Calibri"/>
                  <w:highlight w:val="yellow"/>
                  <w:lang w:eastAsia="en-US"/>
                </w:rPr>
                <w:t>R3-256687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258892" w14:textId="4AB1BAD3" w:rsidR="00D93AD2" w:rsidRPr="00D93AD2" w:rsidRDefault="00D93AD2" w:rsidP="00D93AD2">
            <w:pPr>
              <w:widowControl w:val="0"/>
              <w:spacing w:line="276" w:lineRule="auto"/>
              <w:ind w:left="144" w:hanging="144"/>
              <w:rPr>
                <w:rFonts w:cs="Calibri"/>
                <w:lang w:eastAsia="en-US"/>
              </w:rPr>
            </w:pPr>
            <w:r w:rsidRPr="00D93AD2">
              <w:rPr>
                <w:rFonts w:cs="Calibri"/>
                <w:lang w:eastAsia="en-US"/>
              </w:rPr>
              <w:t>High-level principles and requirements for 6G Architecture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F533E3" w14:textId="1F59173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FA6836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E69533" w14:textId="517B60F4" w:rsidR="00D93AD2" w:rsidRPr="00D93AD2" w:rsidRDefault="00D93AD2" w:rsidP="00D93AD2">
            <w:pPr>
              <w:widowControl w:val="0"/>
              <w:spacing w:line="276" w:lineRule="auto"/>
              <w:ind w:left="144" w:hanging="144"/>
              <w:rPr>
                <w:rFonts w:cs="Calibri"/>
                <w:highlight w:val="yellow"/>
                <w:lang w:eastAsia="en-US"/>
              </w:rPr>
            </w:pPr>
            <w:hyperlink r:id="rId585" w:history="1">
              <w:r w:rsidRPr="00D93AD2">
                <w:rPr>
                  <w:rFonts w:cs="Calibri"/>
                  <w:highlight w:val="yellow"/>
                  <w:lang w:eastAsia="en-US"/>
                </w:rPr>
                <w:t>R3-256777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F69493" w14:textId="054360ED"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overall RAN architecture principle and requirements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AEBD71" w14:textId="04EA0BA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E8AE15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C92B59" w14:textId="7D50322A" w:rsidR="00D93AD2" w:rsidRPr="00D93AD2" w:rsidRDefault="00D93AD2" w:rsidP="00D93AD2">
            <w:pPr>
              <w:widowControl w:val="0"/>
              <w:spacing w:line="276" w:lineRule="auto"/>
              <w:ind w:left="144" w:hanging="144"/>
              <w:rPr>
                <w:rFonts w:cs="Calibri"/>
                <w:highlight w:val="yellow"/>
                <w:lang w:eastAsia="en-US"/>
              </w:rPr>
            </w:pPr>
            <w:hyperlink r:id="rId586" w:history="1">
              <w:r w:rsidRPr="00D93AD2">
                <w:rPr>
                  <w:rFonts w:cs="Calibri"/>
                  <w:highlight w:val="yellow"/>
                  <w:lang w:eastAsia="en-US"/>
                </w:rPr>
                <w:t>R3-257040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90F0BD" w14:textId="11BFE5B4"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RAN3 naming (</w:t>
            </w:r>
            <w:proofErr w:type="spellStart"/>
            <w:r w:rsidRPr="00D93AD2">
              <w:rPr>
                <w:rFonts w:cs="Calibri"/>
                <w:lang w:eastAsia="en-US"/>
              </w:rPr>
              <w:t>InterDigital</w:t>
            </w:r>
            <w:proofErr w:type="spellEnd"/>
            <w:r w:rsidRPr="00D93AD2">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7062CB" w14:textId="33BCB1D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04F3F7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0B2551" w14:textId="1FE578DC" w:rsidR="00D93AD2" w:rsidRPr="00D93AD2" w:rsidRDefault="00D93AD2" w:rsidP="00D93AD2">
            <w:pPr>
              <w:widowControl w:val="0"/>
              <w:spacing w:line="276" w:lineRule="auto"/>
              <w:ind w:left="144" w:hanging="144"/>
              <w:rPr>
                <w:rFonts w:cs="Calibri"/>
                <w:highlight w:val="yellow"/>
                <w:lang w:eastAsia="en-US"/>
              </w:rPr>
            </w:pPr>
            <w:hyperlink r:id="rId587" w:history="1">
              <w:r w:rsidRPr="00D93AD2">
                <w:rPr>
                  <w:rFonts w:cs="Calibri"/>
                  <w:highlight w:val="yellow"/>
                  <w:lang w:eastAsia="en-US"/>
                </w:rPr>
                <w:t>R3-257067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A342F4" w14:textId="415A61F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General Principles and Requirements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4C8320" w14:textId="436D3CF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A2CCCB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A7FA04" w14:textId="54B462C6" w:rsidR="00D93AD2" w:rsidRPr="00D93AD2" w:rsidRDefault="00D93AD2" w:rsidP="00D93AD2">
            <w:pPr>
              <w:widowControl w:val="0"/>
              <w:spacing w:line="276" w:lineRule="auto"/>
              <w:ind w:left="144" w:hanging="144"/>
              <w:rPr>
                <w:rFonts w:cs="Calibri"/>
                <w:highlight w:val="yellow"/>
                <w:lang w:eastAsia="en-US"/>
              </w:rPr>
            </w:pPr>
            <w:hyperlink r:id="rId588" w:history="1">
              <w:r w:rsidRPr="00D93AD2">
                <w:rPr>
                  <w:rFonts w:cs="Calibri"/>
                  <w:highlight w:val="yellow"/>
                  <w:lang w:eastAsia="en-US"/>
                </w:rPr>
                <w:t>R3-257121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2F5A92" w14:textId="273E3A8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Design principles for 6G RAN architecture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B27B30" w14:textId="1957CC1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04104B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463397" w14:textId="642D2DBA" w:rsidR="00D93AD2" w:rsidRPr="00D93AD2" w:rsidRDefault="00D93AD2" w:rsidP="00D93AD2">
            <w:pPr>
              <w:widowControl w:val="0"/>
              <w:spacing w:line="276" w:lineRule="auto"/>
              <w:ind w:left="144" w:hanging="144"/>
              <w:rPr>
                <w:rFonts w:cs="Calibri"/>
                <w:highlight w:val="yellow"/>
                <w:lang w:eastAsia="en-US"/>
              </w:rPr>
            </w:pPr>
            <w:hyperlink r:id="rId589" w:history="1">
              <w:r w:rsidRPr="00D93AD2">
                <w:rPr>
                  <w:rFonts w:cs="Calibri"/>
                  <w:highlight w:val="yellow"/>
                  <w:lang w:eastAsia="en-US"/>
                </w:rPr>
                <w:t>R3-257179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35F1E3" w14:textId="34402D16"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Consideration on General requirement and </w:t>
            </w:r>
            <w:proofErr w:type="spellStart"/>
            <w:r w:rsidRPr="00D93AD2">
              <w:rPr>
                <w:rFonts w:cs="Calibri"/>
                <w:lang w:eastAsia="en-US"/>
              </w:rPr>
              <w:t>priniciples</w:t>
            </w:r>
            <w:proofErr w:type="spellEnd"/>
            <w:r w:rsidRPr="00D93AD2">
              <w:rPr>
                <w:rFonts w:cs="Calibri"/>
                <w:lang w:eastAsia="en-US"/>
              </w:rPr>
              <w:t xml:space="preserve"> for RAN architecture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8D569F" w14:textId="1D0E69C7"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858FC4C" w14:textId="77777777" w:rsidTr="00BD348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381D9A" w14:textId="0C7C0BB3" w:rsidR="00D93AD2" w:rsidRPr="00D93AD2" w:rsidRDefault="00D93AD2" w:rsidP="00D93AD2">
            <w:pPr>
              <w:widowControl w:val="0"/>
              <w:spacing w:line="276" w:lineRule="auto"/>
              <w:ind w:left="144" w:hanging="144"/>
              <w:rPr>
                <w:rFonts w:cs="Calibri"/>
                <w:highlight w:val="yellow"/>
                <w:lang w:eastAsia="en-US"/>
              </w:rPr>
            </w:pPr>
            <w:hyperlink r:id="rId590" w:history="1">
              <w:r w:rsidRPr="00D93AD2">
                <w:rPr>
                  <w:rFonts w:cs="Calibri"/>
                  <w:highlight w:val="yellow"/>
                  <w:lang w:eastAsia="en-US"/>
                </w:rPr>
                <w:t>R3-257192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D442A3" w14:textId="0DD98C1A"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6G RAN overall architecture for NTN (THALES, </w:t>
            </w:r>
            <w:proofErr w:type="spellStart"/>
            <w:r w:rsidRPr="00D93AD2">
              <w:rPr>
                <w:rFonts w:cs="Calibri"/>
                <w:lang w:eastAsia="en-US"/>
              </w:rPr>
              <w:t>Echostar</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2FAEFD" w14:textId="6DE06C2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7E1F89" w:rsidRPr="006706AE" w14:paraId="09CC2EA2" w14:textId="77777777" w:rsidTr="00BD3480">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2E38F789" w14:textId="218BF9B0" w:rsidR="007E1F89" w:rsidRPr="007E1F89" w:rsidRDefault="007E1F89" w:rsidP="007E1F89">
            <w:pPr>
              <w:widowControl w:val="0"/>
              <w:spacing w:line="276" w:lineRule="auto"/>
              <w:ind w:left="144" w:hanging="144"/>
              <w:rPr>
                <w:rFonts w:cs="Calibri"/>
                <w:color w:val="0070C0"/>
                <w:lang w:eastAsia="en-US"/>
              </w:rPr>
            </w:pPr>
            <w:r w:rsidRPr="007E1F89">
              <w:rPr>
                <w:rFonts w:cs="Calibri"/>
                <w:color w:val="0070C0"/>
                <w:lang w:eastAsia="en-US"/>
              </w:rPr>
              <w:t>From R3-256571:</w:t>
            </w:r>
          </w:p>
          <w:p w14:paraId="6DCFF30C" w14:textId="77E1D86E" w:rsidR="007E1F89" w:rsidRPr="007E1F89" w:rsidRDefault="007E1F89" w:rsidP="007E1F89">
            <w:pPr>
              <w:widowControl w:val="0"/>
              <w:spacing w:line="276" w:lineRule="auto"/>
              <w:ind w:left="144" w:hanging="144"/>
              <w:rPr>
                <w:rFonts w:cs="Calibri"/>
                <w:lang w:eastAsia="en-US"/>
              </w:rPr>
            </w:pPr>
            <w:r w:rsidRPr="007E1F89">
              <w:rPr>
                <w:rFonts w:cs="Calibri"/>
                <w:lang w:eastAsia="en-US"/>
              </w:rPr>
              <w:t>6G RAN Architecture shall support both macro and small cell deployment scenarios to enable heterogeneous deployments for both indoor and outdoor deployment scenarios.</w:t>
            </w:r>
          </w:p>
          <w:p w14:paraId="5DABF417" w14:textId="3B0FAE58" w:rsidR="007E1F89" w:rsidRPr="007E1F89" w:rsidRDefault="007E1F89" w:rsidP="007E1F89">
            <w:pPr>
              <w:widowControl w:val="0"/>
              <w:spacing w:line="276" w:lineRule="auto"/>
              <w:ind w:left="144" w:hanging="144"/>
              <w:rPr>
                <w:rFonts w:cs="Calibri"/>
                <w:lang w:eastAsia="en-US"/>
              </w:rPr>
            </w:pPr>
            <w:r w:rsidRPr="007E1F89">
              <w:rPr>
                <w:rFonts w:cs="Calibri"/>
                <w:lang w:eastAsia="en-US"/>
              </w:rPr>
              <w:t>6G RAN shall support RAN sharing mechanisms same as in 5G RAN Sharing (i.e., MOCN and RAN Sharing with Multiple Cell Id)</w:t>
            </w:r>
          </w:p>
          <w:p w14:paraId="28C00361" w14:textId="53654711" w:rsidR="007E1F89" w:rsidRPr="007E1F89" w:rsidRDefault="007E1F89" w:rsidP="007E1F89">
            <w:pPr>
              <w:widowControl w:val="0"/>
              <w:spacing w:line="276" w:lineRule="auto"/>
              <w:ind w:left="144" w:hanging="144"/>
              <w:rPr>
                <w:rFonts w:cs="Calibri"/>
                <w:lang w:eastAsia="en-US"/>
              </w:rPr>
            </w:pPr>
            <w:r w:rsidRPr="007E1F89">
              <w:rPr>
                <w:rFonts w:cs="Calibri"/>
                <w:lang w:eastAsia="en-US"/>
              </w:rPr>
              <w:t>6G RAN network functions and interfaces shall allow network function virtualization in cloud native deployments to enable RAN, Core, OAM to be deployed in (multi)-cloud environment.</w:t>
            </w:r>
          </w:p>
          <w:p w14:paraId="694E5EBA" w14:textId="6F64319D" w:rsidR="007E1F89" w:rsidRPr="007E1F89" w:rsidRDefault="007E1F89" w:rsidP="007E1F89">
            <w:pPr>
              <w:widowControl w:val="0"/>
              <w:spacing w:line="276" w:lineRule="auto"/>
              <w:ind w:left="144" w:hanging="144"/>
              <w:rPr>
                <w:rFonts w:cs="Calibri"/>
                <w:lang w:eastAsia="en-US"/>
              </w:rPr>
            </w:pPr>
            <w:r w:rsidRPr="007E1F89">
              <w:rPr>
                <w:rFonts w:cs="Calibri"/>
                <w:lang w:eastAsia="en-US"/>
              </w:rPr>
              <w:t>6G RAN architecture shall allow flexible deployment that enables introduction of new 6G services in flexible manner during life cycle of 6G RAN with minimum or not impacting already deployed interface functions/services.</w:t>
            </w:r>
          </w:p>
          <w:p w14:paraId="7E94F223" w14:textId="71D03716" w:rsidR="007E1F89" w:rsidRPr="007E1F89" w:rsidRDefault="007E1F89" w:rsidP="007E1F89">
            <w:pPr>
              <w:widowControl w:val="0"/>
              <w:spacing w:line="276" w:lineRule="auto"/>
              <w:ind w:left="144" w:hanging="144"/>
              <w:rPr>
                <w:rFonts w:cs="Calibri"/>
                <w:lang w:eastAsia="en-US"/>
              </w:rPr>
            </w:pPr>
            <w:r w:rsidRPr="007E1F89">
              <w:rPr>
                <w:rFonts w:cs="Calibri"/>
                <w:lang w:eastAsia="en-US"/>
              </w:rPr>
              <w:t>6G RAN shall support inter-vendor inter operable interfaces between RAN nodes and between RAN-CN.</w:t>
            </w:r>
          </w:p>
          <w:p w14:paraId="331A307C" w14:textId="5BDE4C4A" w:rsidR="007E1F89" w:rsidRPr="007E1F89" w:rsidRDefault="007E1F89" w:rsidP="007E1F89">
            <w:pPr>
              <w:widowControl w:val="0"/>
              <w:spacing w:line="276" w:lineRule="auto"/>
              <w:ind w:left="144" w:hanging="144"/>
              <w:rPr>
                <w:rFonts w:cs="Calibri"/>
                <w:lang w:eastAsia="en-US"/>
              </w:rPr>
            </w:pPr>
            <w:r w:rsidRPr="007E1F89">
              <w:rPr>
                <w:rFonts w:cs="Calibri"/>
                <w:lang w:eastAsia="en-US"/>
              </w:rPr>
              <w:t>6G RAN shall allow plug and play mechanism between different RAN network functions.</w:t>
            </w:r>
          </w:p>
          <w:p w14:paraId="0EC2E3FC" w14:textId="7A21921D" w:rsidR="007E1F89" w:rsidRPr="007E1F89" w:rsidRDefault="007E1F89" w:rsidP="007E1F89">
            <w:pPr>
              <w:widowControl w:val="0"/>
              <w:spacing w:line="276" w:lineRule="auto"/>
              <w:ind w:left="144" w:hanging="144"/>
              <w:rPr>
                <w:rFonts w:cs="Calibri"/>
                <w:lang w:eastAsia="en-US"/>
              </w:rPr>
            </w:pPr>
            <w:r w:rsidRPr="007E1F89">
              <w:rPr>
                <w:rFonts w:cs="Calibri"/>
                <w:lang w:eastAsia="en-US"/>
              </w:rPr>
              <w:t>6G RAN protocol stack shall allow support for evolution of each protocol layer over the 6G lifespan.</w:t>
            </w:r>
          </w:p>
          <w:p w14:paraId="65B0F357" w14:textId="74EF5D91" w:rsidR="007E1F89" w:rsidRPr="007E1F89" w:rsidRDefault="007E1F89" w:rsidP="007E1F89">
            <w:pPr>
              <w:widowControl w:val="0"/>
              <w:spacing w:line="276" w:lineRule="auto"/>
              <w:ind w:left="144" w:hanging="144"/>
              <w:rPr>
                <w:rFonts w:cs="Calibri"/>
                <w:lang w:eastAsia="en-US"/>
              </w:rPr>
            </w:pPr>
            <w:r w:rsidRPr="007E1F89">
              <w:rPr>
                <w:rFonts w:cs="Calibri"/>
                <w:lang w:eastAsia="en-US"/>
              </w:rPr>
              <w:t>6G RAN framework shall allow RAN awareness of various services to enable real time service observability and service performance optimization.</w:t>
            </w:r>
          </w:p>
          <w:p w14:paraId="507444AB" w14:textId="11F6906F" w:rsidR="007E1F89" w:rsidRPr="007E1F89" w:rsidRDefault="007E1F89" w:rsidP="007E1F89">
            <w:pPr>
              <w:widowControl w:val="0"/>
              <w:spacing w:line="276" w:lineRule="auto"/>
              <w:ind w:left="144" w:hanging="144"/>
              <w:rPr>
                <w:rFonts w:cs="Calibri"/>
                <w:lang w:eastAsia="en-US"/>
              </w:rPr>
            </w:pPr>
            <w:r w:rsidRPr="007E1F89">
              <w:rPr>
                <w:rFonts w:cs="Calibri"/>
                <w:lang w:eastAsia="en-US"/>
              </w:rPr>
              <w:lastRenderedPageBreak/>
              <w:t>6G RAN shall make use of native AI/ML framework for various functions to improve RAN functionality and performance.</w:t>
            </w:r>
          </w:p>
          <w:p w14:paraId="0222F3D7" w14:textId="77777777" w:rsidR="007E1F89" w:rsidRDefault="007E1F89" w:rsidP="007E1F89">
            <w:pPr>
              <w:widowControl w:val="0"/>
              <w:spacing w:line="276" w:lineRule="auto"/>
              <w:ind w:left="144" w:hanging="144"/>
              <w:rPr>
                <w:rFonts w:cs="Calibri"/>
                <w:lang w:eastAsia="en-US"/>
              </w:rPr>
            </w:pPr>
            <w:r w:rsidRPr="007E1F89">
              <w:rPr>
                <w:rFonts w:cs="Calibri"/>
                <w:lang w:eastAsia="en-US"/>
              </w:rPr>
              <w:t>6G RAN design shall allow self-organization and performance optimization of various features</w:t>
            </w:r>
          </w:p>
          <w:p w14:paraId="6A73CF3A" w14:textId="77777777" w:rsidR="007E1F89" w:rsidRDefault="007E1F89" w:rsidP="007E1F89">
            <w:pPr>
              <w:widowControl w:val="0"/>
              <w:spacing w:line="276" w:lineRule="auto"/>
              <w:ind w:left="144" w:hanging="144"/>
              <w:rPr>
                <w:rFonts w:cs="Calibri"/>
                <w:lang w:eastAsia="en-US"/>
              </w:rPr>
            </w:pPr>
          </w:p>
          <w:p w14:paraId="12D43B5F" w14:textId="2E7E5882" w:rsidR="007E1F89" w:rsidRDefault="007E1F89" w:rsidP="007E1F89">
            <w:pPr>
              <w:widowControl w:val="0"/>
              <w:spacing w:line="276" w:lineRule="auto"/>
              <w:ind w:left="144" w:hanging="144"/>
              <w:rPr>
                <w:rFonts w:cs="Calibri"/>
                <w:lang w:eastAsia="en-US"/>
              </w:rPr>
            </w:pPr>
            <w:r>
              <w:rPr>
                <w:rFonts w:cs="Calibri"/>
                <w:lang w:eastAsia="en-US"/>
              </w:rPr>
              <w:t>E///: We should try to capture problem statements that we need to fix</w:t>
            </w:r>
          </w:p>
          <w:p w14:paraId="66CB8CFB" w14:textId="6D8DBA74" w:rsidR="00E92ABE" w:rsidRDefault="00E92ABE" w:rsidP="007E1F89">
            <w:pPr>
              <w:widowControl w:val="0"/>
              <w:spacing w:line="276" w:lineRule="auto"/>
              <w:ind w:left="144" w:hanging="144"/>
              <w:rPr>
                <w:rFonts w:cs="Calibri"/>
                <w:lang w:eastAsia="en-US"/>
              </w:rPr>
            </w:pPr>
            <w:r>
              <w:rPr>
                <w:rFonts w:cs="Calibri"/>
                <w:lang w:eastAsia="en-US"/>
              </w:rPr>
              <w:t>NEC: We should ensure there is no requirement to operate with AI/ML</w:t>
            </w:r>
          </w:p>
          <w:p w14:paraId="7F724546" w14:textId="1D8A76CF" w:rsidR="00E92ABE" w:rsidRDefault="00E92ABE" w:rsidP="007E1F89">
            <w:pPr>
              <w:widowControl w:val="0"/>
              <w:spacing w:line="276" w:lineRule="auto"/>
              <w:ind w:left="144" w:hanging="144"/>
              <w:rPr>
                <w:rFonts w:cs="Calibri"/>
                <w:lang w:eastAsia="en-US"/>
              </w:rPr>
            </w:pPr>
            <w:r>
              <w:rPr>
                <w:rFonts w:cs="Calibri"/>
                <w:lang w:eastAsia="en-US"/>
              </w:rPr>
              <w:t>TIM: Agree with E///, need to check the words, but need to also identify our priorities</w:t>
            </w:r>
          </w:p>
          <w:p w14:paraId="5A4B7EBC" w14:textId="2A1D3FD6" w:rsidR="00E92ABE" w:rsidRDefault="00E92ABE" w:rsidP="007E1F89">
            <w:pPr>
              <w:widowControl w:val="0"/>
              <w:spacing w:line="276" w:lineRule="auto"/>
              <w:ind w:left="144" w:hanging="144"/>
              <w:rPr>
                <w:rFonts w:cs="Calibri"/>
                <w:lang w:eastAsia="en-US"/>
              </w:rPr>
            </w:pPr>
            <w:r>
              <w:rPr>
                <w:rFonts w:cs="Calibri"/>
                <w:lang w:eastAsia="en-US"/>
              </w:rPr>
              <w:t xml:space="preserve">CATT: Are we </w:t>
            </w:r>
            <w:proofErr w:type="gramStart"/>
            <w:r>
              <w:rPr>
                <w:rFonts w:cs="Calibri"/>
                <w:lang w:eastAsia="en-US"/>
              </w:rPr>
              <w:t>focusing</w:t>
            </w:r>
            <w:proofErr w:type="gramEnd"/>
            <w:r>
              <w:rPr>
                <w:rFonts w:cs="Calibri"/>
                <w:lang w:eastAsia="en-US"/>
              </w:rPr>
              <w:t xml:space="preserve"> only one Day 1?</w:t>
            </w:r>
          </w:p>
          <w:p w14:paraId="44FCD53A" w14:textId="050BE6FA" w:rsidR="00E92ABE" w:rsidRDefault="00E92ABE" w:rsidP="007E1F89">
            <w:pPr>
              <w:widowControl w:val="0"/>
              <w:spacing w:line="276" w:lineRule="auto"/>
              <w:ind w:left="144" w:hanging="144"/>
              <w:rPr>
                <w:rFonts w:cs="Calibri"/>
                <w:lang w:eastAsia="en-US"/>
              </w:rPr>
            </w:pPr>
            <w:r>
              <w:rPr>
                <w:rFonts w:cs="Calibri"/>
                <w:lang w:eastAsia="en-US"/>
              </w:rPr>
              <w:t>ZTE: We need to separate proposals between principles and deployment scenarios. RANP has already provided some guidance on principles.</w:t>
            </w:r>
          </w:p>
          <w:p w14:paraId="66B525A1" w14:textId="5609113A" w:rsidR="00E92ABE" w:rsidRDefault="00E92ABE" w:rsidP="007E1F89">
            <w:pPr>
              <w:widowControl w:val="0"/>
              <w:spacing w:line="276" w:lineRule="auto"/>
              <w:ind w:left="144" w:hanging="144"/>
              <w:rPr>
                <w:rFonts w:cs="Calibri"/>
                <w:lang w:eastAsia="en-US"/>
              </w:rPr>
            </w:pPr>
            <w:r>
              <w:rPr>
                <w:rFonts w:cs="Calibri"/>
                <w:lang w:eastAsia="en-US"/>
              </w:rPr>
              <w:t>HW: How to handle parallel discussion in RANP.</w:t>
            </w:r>
          </w:p>
          <w:p w14:paraId="1549535E" w14:textId="08ED5EB5" w:rsidR="00E92ABE" w:rsidRDefault="00E92ABE" w:rsidP="007E1F89">
            <w:pPr>
              <w:widowControl w:val="0"/>
              <w:spacing w:line="276" w:lineRule="auto"/>
              <w:ind w:left="144" w:hanging="144"/>
              <w:rPr>
                <w:rFonts w:cs="Calibri"/>
                <w:lang w:eastAsia="en-US"/>
              </w:rPr>
            </w:pPr>
            <w:r>
              <w:rPr>
                <w:rFonts w:cs="Calibri"/>
                <w:lang w:eastAsia="en-US"/>
              </w:rPr>
              <w:t>Jio Platforms: We should capture problem states related to use cases or deployments</w:t>
            </w:r>
          </w:p>
          <w:p w14:paraId="424E3901" w14:textId="77777777" w:rsidR="00E92ABE" w:rsidRDefault="00E92ABE" w:rsidP="007E1F89">
            <w:pPr>
              <w:widowControl w:val="0"/>
              <w:spacing w:line="276" w:lineRule="auto"/>
              <w:ind w:left="144" w:hanging="144"/>
              <w:rPr>
                <w:rFonts w:cs="Calibri"/>
                <w:lang w:eastAsia="en-US"/>
              </w:rPr>
            </w:pPr>
          </w:p>
          <w:p w14:paraId="0A8E4DA9" w14:textId="2C11DC4E" w:rsidR="00441BED" w:rsidRPr="00441BED" w:rsidRDefault="00441BED" w:rsidP="007E1F89">
            <w:pPr>
              <w:widowControl w:val="0"/>
              <w:spacing w:line="276" w:lineRule="auto"/>
              <w:ind w:left="144" w:hanging="144"/>
              <w:rPr>
                <w:rFonts w:cs="Calibri"/>
                <w:color w:val="0070C0"/>
                <w:lang w:eastAsia="en-US"/>
              </w:rPr>
            </w:pPr>
            <w:r w:rsidRPr="00441BED">
              <w:rPr>
                <w:rFonts w:cs="Calibri"/>
                <w:color w:val="0070C0"/>
                <w:lang w:eastAsia="en-US"/>
              </w:rPr>
              <w:t>From R3-256615:</w:t>
            </w:r>
          </w:p>
          <w:p w14:paraId="07B8CE21" w14:textId="1A36FA44" w:rsidR="00441BED" w:rsidRPr="00441BED" w:rsidRDefault="00441BED" w:rsidP="00441BED">
            <w:pPr>
              <w:widowControl w:val="0"/>
              <w:spacing w:line="276" w:lineRule="auto"/>
              <w:ind w:left="144" w:hanging="144"/>
              <w:rPr>
                <w:rFonts w:cs="Calibri"/>
                <w:lang w:eastAsia="en-US"/>
              </w:rPr>
            </w:pPr>
            <w:r w:rsidRPr="00441BED">
              <w:rPr>
                <w:rFonts w:cs="Calibri"/>
                <w:lang w:eastAsia="en-US"/>
              </w:rPr>
              <w:t xml:space="preserve">RAN3 confirms the RAN architecture requirements in TR 38.914 and </w:t>
            </w:r>
            <w:proofErr w:type="gramStart"/>
            <w:r w:rsidRPr="00441BED">
              <w:rPr>
                <w:rFonts w:cs="Calibri"/>
                <w:lang w:eastAsia="en-US"/>
              </w:rPr>
              <w:t>capture</w:t>
            </w:r>
            <w:proofErr w:type="gramEnd"/>
            <w:r w:rsidRPr="00441BED">
              <w:rPr>
                <w:rFonts w:cs="Calibri"/>
                <w:lang w:eastAsia="en-US"/>
              </w:rPr>
              <w:t xml:space="preserve"> them in our own TR to guide further study.</w:t>
            </w:r>
          </w:p>
          <w:p w14:paraId="57C88341" w14:textId="6B46E7C9" w:rsidR="00441BED" w:rsidRPr="00441BED" w:rsidRDefault="00441BED" w:rsidP="00441BED">
            <w:pPr>
              <w:widowControl w:val="0"/>
              <w:spacing w:line="276" w:lineRule="auto"/>
              <w:ind w:left="144" w:hanging="144"/>
              <w:rPr>
                <w:rFonts w:cs="Calibri"/>
                <w:lang w:eastAsia="en-US"/>
              </w:rPr>
            </w:pPr>
            <w:r w:rsidRPr="00441BED">
              <w:rPr>
                <w:rFonts w:cs="Calibri"/>
                <w:lang w:eastAsia="en-US"/>
              </w:rPr>
              <w:t>Capture the following architecture requirements in 5G into 6G RAN3 TR.</w:t>
            </w:r>
          </w:p>
          <w:p w14:paraId="42604874" w14:textId="77777777" w:rsidR="00441BED" w:rsidRPr="00441BED" w:rsidRDefault="00441BED" w:rsidP="00441BED">
            <w:pPr>
              <w:widowControl w:val="0"/>
              <w:spacing w:line="276" w:lineRule="auto"/>
              <w:ind w:left="144" w:hanging="144"/>
              <w:rPr>
                <w:rFonts w:cs="Calibri"/>
                <w:lang w:eastAsia="en-US"/>
              </w:rPr>
            </w:pPr>
            <w:r w:rsidRPr="00441BED">
              <w:rPr>
                <w:rFonts w:cs="Calibri"/>
                <w:lang w:eastAsia="en-US"/>
              </w:rPr>
              <w:t>-</w:t>
            </w:r>
            <w:r w:rsidRPr="00441BED">
              <w:rPr>
                <w:rFonts w:cs="Calibri"/>
                <w:lang w:eastAsia="en-US"/>
              </w:rPr>
              <w:tab/>
              <w:t>The RAN architecture shall allow for deployment flexibility e.g. to host relevant RAN, CN and application functions close together at the edges of the network, when needed, e.g. to enable low latency services, etc.</w:t>
            </w:r>
          </w:p>
          <w:p w14:paraId="5BA23203" w14:textId="77777777" w:rsidR="00441BED" w:rsidRPr="00441BED" w:rsidRDefault="00441BED" w:rsidP="00441BED">
            <w:pPr>
              <w:widowControl w:val="0"/>
              <w:spacing w:line="276" w:lineRule="auto"/>
              <w:ind w:left="144" w:hanging="144"/>
              <w:rPr>
                <w:rFonts w:cs="Calibri"/>
                <w:lang w:eastAsia="en-US"/>
              </w:rPr>
            </w:pPr>
            <w:r w:rsidRPr="00441BED">
              <w:rPr>
                <w:rFonts w:cs="Calibri"/>
                <w:lang w:eastAsia="en-US"/>
              </w:rPr>
              <w:t>-</w:t>
            </w:r>
            <w:r w:rsidRPr="00441BED">
              <w:rPr>
                <w:rFonts w:cs="Calibri"/>
                <w:lang w:eastAsia="en-US"/>
              </w:rPr>
              <w:tab/>
              <w:t>The RAN architecture shall allow deployments using Network Function Virtualization.</w:t>
            </w:r>
          </w:p>
          <w:p w14:paraId="78657A3A" w14:textId="77777777" w:rsidR="00441BED" w:rsidRPr="00441BED" w:rsidRDefault="00441BED" w:rsidP="00441BED">
            <w:pPr>
              <w:widowControl w:val="0"/>
              <w:spacing w:line="276" w:lineRule="auto"/>
              <w:ind w:left="144" w:hanging="144"/>
              <w:rPr>
                <w:rFonts w:cs="Calibri"/>
                <w:lang w:eastAsia="en-US"/>
              </w:rPr>
            </w:pPr>
            <w:r w:rsidRPr="00441BED">
              <w:rPr>
                <w:rFonts w:cs="Calibri"/>
                <w:lang w:eastAsia="en-US"/>
              </w:rPr>
              <w:t>-</w:t>
            </w:r>
            <w:r w:rsidRPr="00441BED">
              <w:rPr>
                <w:rFonts w:cs="Calibri"/>
                <w:lang w:eastAsia="en-US"/>
              </w:rPr>
              <w:tab/>
              <w:t>The RAN architecture shall allow for the RAN and the CN to evolve independently.</w:t>
            </w:r>
          </w:p>
          <w:p w14:paraId="680EEB71" w14:textId="443D7580" w:rsidR="00441BED" w:rsidRPr="00441BED" w:rsidRDefault="00441BED" w:rsidP="00441BED">
            <w:pPr>
              <w:widowControl w:val="0"/>
              <w:spacing w:line="276" w:lineRule="auto"/>
              <w:ind w:left="144" w:hanging="144"/>
              <w:rPr>
                <w:rFonts w:cs="Calibri"/>
                <w:lang w:eastAsia="en-US"/>
              </w:rPr>
            </w:pPr>
            <w:r w:rsidRPr="00441BED">
              <w:rPr>
                <w:rFonts w:cs="Calibri"/>
                <w:lang w:eastAsia="en-US"/>
              </w:rPr>
              <w:t>Capture the architecture requirements on the services supported in 6G into the RAN3 TR.</w:t>
            </w:r>
          </w:p>
          <w:p w14:paraId="1F6B4F4E" w14:textId="6C35F05C" w:rsidR="00441BED" w:rsidRPr="00441BED" w:rsidRDefault="00441BED" w:rsidP="00441BED">
            <w:pPr>
              <w:widowControl w:val="0"/>
              <w:spacing w:line="276" w:lineRule="auto"/>
              <w:ind w:left="144" w:hanging="144"/>
              <w:rPr>
                <w:rFonts w:cs="Calibri"/>
                <w:lang w:eastAsia="en-US"/>
              </w:rPr>
            </w:pPr>
            <w:r w:rsidRPr="00441BED">
              <w:rPr>
                <w:rFonts w:cs="Calibri"/>
                <w:lang w:eastAsia="en-US"/>
              </w:rPr>
              <w:t>-</w:t>
            </w:r>
            <w:r w:rsidRPr="00441BED">
              <w:rPr>
                <w:rFonts w:cs="Calibri"/>
                <w:lang w:eastAsia="en-US"/>
              </w:rPr>
              <w:tab/>
              <w:t>The design of the RAN architecture shall allow the support of existing services (e.g. Mobile Broadband, Immersive Communication, massive IoT, V</w:t>
            </w:r>
            <w:r>
              <w:rPr>
                <w:rFonts w:cs="Calibri"/>
                <w:lang w:eastAsia="en-US"/>
              </w:rPr>
              <w:t>oi</w:t>
            </w:r>
            <w:r w:rsidRPr="00441BED">
              <w:rPr>
                <w:rFonts w:cs="Calibri"/>
                <w:lang w:eastAsia="en-US"/>
              </w:rPr>
              <w:t>ce).</w:t>
            </w:r>
          </w:p>
          <w:p w14:paraId="72CE2379" w14:textId="77777777" w:rsidR="00441BED" w:rsidRPr="00441BED" w:rsidRDefault="00441BED" w:rsidP="00441BED">
            <w:pPr>
              <w:widowControl w:val="0"/>
              <w:spacing w:line="276" w:lineRule="auto"/>
              <w:ind w:left="144" w:hanging="144"/>
              <w:rPr>
                <w:rFonts w:cs="Calibri"/>
                <w:lang w:eastAsia="en-US"/>
              </w:rPr>
            </w:pPr>
            <w:r w:rsidRPr="00441BED">
              <w:rPr>
                <w:rFonts w:cs="Calibri"/>
                <w:lang w:eastAsia="en-US"/>
              </w:rPr>
              <w:t>-</w:t>
            </w:r>
            <w:r w:rsidRPr="00441BED">
              <w:rPr>
                <w:rFonts w:cs="Calibri"/>
                <w:lang w:eastAsia="en-US"/>
              </w:rPr>
              <w:tab/>
              <w:t>The design of the RAN architecture shall support the deployment of the new services (e.g. AI/ML, sensing) rapidly and efficiently.</w:t>
            </w:r>
          </w:p>
          <w:p w14:paraId="6933C560" w14:textId="3EA6D347" w:rsidR="00441BED" w:rsidRPr="00441BED" w:rsidRDefault="00441BED" w:rsidP="00441BED">
            <w:pPr>
              <w:widowControl w:val="0"/>
              <w:spacing w:line="276" w:lineRule="auto"/>
              <w:ind w:left="144" w:hanging="144"/>
              <w:rPr>
                <w:rFonts w:cs="Calibri"/>
                <w:lang w:eastAsia="en-US"/>
              </w:rPr>
            </w:pPr>
            <w:r w:rsidRPr="00441BED">
              <w:rPr>
                <w:rFonts w:cs="Calibri"/>
                <w:lang w:eastAsia="en-US"/>
              </w:rPr>
              <w:t xml:space="preserve">- Support efficient </w:t>
            </w:r>
            <w:proofErr w:type="spellStart"/>
            <w:r w:rsidRPr="00441BED">
              <w:rPr>
                <w:rFonts w:cs="Calibri"/>
                <w:lang w:eastAsia="en-US"/>
              </w:rPr>
              <w:t>signalling</w:t>
            </w:r>
            <w:proofErr w:type="spellEnd"/>
            <w:r w:rsidRPr="00441BED">
              <w:rPr>
                <w:rFonts w:cs="Calibri"/>
                <w:lang w:eastAsia="en-US"/>
              </w:rPr>
              <w:t xml:space="preserve"> exchange: Enable direct </w:t>
            </w:r>
            <w:proofErr w:type="spellStart"/>
            <w:r w:rsidRPr="00441BED">
              <w:rPr>
                <w:rFonts w:cs="Calibri"/>
                <w:lang w:eastAsia="en-US"/>
              </w:rPr>
              <w:t>signalling</w:t>
            </w:r>
            <w:proofErr w:type="spellEnd"/>
            <w:r w:rsidRPr="00441BED">
              <w:rPr>
                <w:rFonts w:cs="Calibri"/>
                <w:lang w:eastAsia="en-US"/>
              </w:rPr>
              <w:t xml:space="preserve"> exchange between network entities while </w:t>
            </w:r>
            <w:proofErr w:type="gramStart"/>
            <w:r w:rsidRPr="00441BED">
              <w:rPr>
                <w:rFonts w:cs="Calibri"/>
                <w:lang w:eastAsia="en-US"/>
              </w:rPr>
              <w:t>guarantee</w:t>
            </w:r>
            <w:proofErr w:type="gramEnd"/>
            <w:r w:rsidRPr="00441BED">
              <w:rPr>
                <w:rFonts w:cs="Calibri"/>
                <w:lang w:eastAsia="en-US"/>
              </w:rPr>
              <w:t xml:space="preserve"> elastic scalability as well   </w:t>
            </w:r>
          </w:p>
          <w:p w14:paraId="0227EDCA" w14:textId="77777777" w:rsidR="00441BED" w:rsidRPr="00441BED" w:rsidRDefault="00441BED" w:rsidP="00441BED">
            <w:pPr>
              <w:widowControl w:val="0"/>
              <w:spacing w:line="276" w:lineRule="auto"/>
              <w:ind w:left="144" w:hanging="144"/>
              <w:rPr>
                <w:rFonts w:cs="Calibri"/>
                <w:lang w:eastAsia="en-US"/>
              </w:rPr>
            </w:pPr>
            <w:r w:rsidRPr="00441BED">
              <w:rPr>
                <w:rFonts w:cs="Calibri"/>
                <w:lang w:eastAsia="en-US"/>
              </w:rPr>
              <w:t>-</w:t>
            </w:r>
            <w:r w:rsidRPr="00441BED">
              <w:rPr>
                <w:rFonts w:cs="Calibri"/>
                <w:lang w:eastAsia="en-US"/>
              </w:rPr>
              <w:tab/>
              <w:t>Support Efficient Data Transfer: Enable direct data transfer for new services (e.g., AI/ML, sensing) across all network entities (UE, RAN node, CN)</w:t>
            </w:r>
          </w:p>
          <w:p w14:paraId="50D9FFCD" w14:textId="354EFFEC" w:rsidR="00441BED" w:rsidRPr="00441BED" w:rsidRDefault="00441BED" w:rsidP="00441BED">
            <w:pPr>
              <w:widowControl w:val="0"/>
              <w:spacing w:line="276" w:lineRule="auto"/>
              <w:ind w:left="144" w:hanging="144"/>
              <w:rPr>
                <w:rFonts w:cs="Calibri"/>
                <w:lang w:eastAsia="en-US"/>
              </w:rPr>
            </w:pPr>
            <w:r w:rsidRPr="00441BED">
              <w:rPr>
                <w:rFonts w:cs="Calibri"/>
                <w:lang w:eastAsia="en-US"/>
              </w:rPr>
              <w:t>During the initial phase of architecture design, it should be prioritized to consider separating network function to meet specific design targets.</w:t>
            </w:r>
          </w:p>
          <w:p w14:paraId="563735C3" w14:textId="32BCDE79" w:rsidR="00441BED" w:rsidRPr="00441BED" w:rsidRDefault="00441BED" w:rsidP="00441BED">
            <w:pPr>
              <w:widowControl w:val="0"/>
              <w:spacing w:line="276" w:lineRule="auto"/>
              <w:ind w:left="144" w:hanging="144"/>
              <w:rPr>
                <w:rFonts w:cs="Calibri"/>
                <w:lang w:eastAsia="en-US"/>
              </w:rPr>
            </w:pPr>
            <w:r w:rsidRPr="00441BED">
              <w:rPr>
                <w:rFonts w:cs="Calibri"/>
                <w:lang w:eastAsia="en-US"/>
              </w:rPr>
              <w:t>-</w:t>
            </w:r>
            <w:r w:rsidRPr="00441BED">
              <w:rPr>
                <w:rFonts w:cs="Calibri"/>
                <w:lang w:eastAsia="en-US"/>
              </w:rPr>
              <w:tab/>
              <w:t>The design of 6G RAN architecture should support separating user planes and control plane functions.</w:t>
            </w:r>
          </w:p>
          <w:p w14:paraId="1F1665F7" w14:textId="12AF845A" w:rsidR="00441BED" w:rsidRPr="00441BED" w:rsidRDefault="00441BED" w:rsidP="00441BED">
            <w:pPr>
              <w:widowControl w:val="0"/>
              <w:spacing w:line="276" w:lineRule="auto"/>
              <w:ind w:left="144" w:hanging="144"/>
              <w:rPr>
                <w:rFonts w:cs="Calibri"/>
                <w:lang w:eastAsia="en-US"/>
              </w:rPr>
            </w:pPr>
            <w:r w:rsidRPr="00441BED">
              <w:rPr>
                <w:rFonts w:cs="Calibri"/>
                <w:lang w:eastAsia="en-US"/>
              </w:rPr>
              <w:t>-</w:t>
            </w:r>
            <w:r w:rsidRPr="00441BED">
              <w:rPr>
                <w:rFonts w:cs="Calibri"/>
                <w:lang w:eastAsia="en-US"/>
              </w:rPr>
              <w:tab/>
              <w:t>To support the flexible deployment of various service types, RAN3 should be conducted from the perspective of separating real-time functions and near-real-time functions.</w:t>
            </w:r>
          </w:p>
          <w:p w14:paraId="39526C54" w14:textId="7275339B" w:rsidR="00441BED" w:rsidRPr="00441BED" w:rsidRDefault="00441BED" w:rsidP="00441BED">
            <w:pPr>
              <w:widowControl w:val="0"/>
              <w:spacing w:line="276" w:lineRule="auto"/>
              <w:ind w:left="144" w:hanging="144"/>
              <w:rPr>
                <w:rFonts w:cs="Calibri"/>
                <w:lang w:eastAsia="en-US"/>
              </w:rPr>
            </w:pPr>
            <w:r w:rsidRPr="00441BED">
              <w:rPr>
                <w:rFonts w:cs="Calibri"/>
                <w:lang w:eastAsia="en-US"/>
              </w:rPr>
              <w:t>-</w:t>
            </w:r>
            <w:r w:rsidRPr="00441BED">
              <w:rPr>
                <w:rFonts w:cs="Calibri"/>
                <w:lang w:eastAsia="en-US"/>
              </w:rPr>
              <w:tab/>
              <w:t>To support new service scenarios (e.g., AI, Sensing, etc.), separating legacy service functions and new service functions should be considered.</w:t>
            </w:r>
          </w:p>
          <w:p w14:paraId="4149FFCE" w14:textId="77777777" w:rsidR="007E1F89" w:rsidRDefault="007E1F89" w:rsidP="00E9153E">
            <w:pPr>
              <w:widowControl w:val="0"/>
              <w:spacing w:line="276" w:lineRule="auto"/>
              <w:ind w:left="144" w:hanging="144"/>
              <w:rPr>
                <w:rFonts w:cs="Calibri"/>
                <w:lang w:eastAsia="en-US"/>
              </w:rPr>
            </w:pPr>
          </w:p>
          <w:p w14:paraId="7BA1358E" w14:textId="77777777" w:rsidR="00E9153E" w:rsidRDefault="00E9153E" w:rsidP="00E9153E">
            <w:pPr>
              <w:widowControl w:val="0"/>
              <w:spacing w:line="276" w:lineRule="auto"/>
              <w:ind w:left="144" w:hanging="144"/>
              <w:rPr>
                <w:rFonts w:cs="Calibri"/>
                <w:lang w:eastAsia="en-US"/>
              </w:rPr>
            </w:pPr>
            <w:r>
              <w:rPr>
                <w:rFonts w:cs="Calibri"/>
                <w:lang w:eastAsia="en-US"/>
              </w:rPr>
              <w:t>Vodafone: Deployment scenarios should look at RAN3 impacts</w:t>
            </w:r>
          </w:p>
          <w:p w14:paraId="3A73FD1B" w14:textId="387632F0" w:rsidR="00D47A1F" w:rsidRDefault="00E9153E" w:rsidP="00D47A1F">
            <w:pPr>
              <w:widowControl w:val="0"/>
              <w:spacing w:line="276" w:lineRule="auto"/>
              <w:ind w:left="144" w:hanging="144"/>
              <w:rPr>
                <w:rFonts w:cs="Calibri"/>
                <w:lang w:eastAsia="en-US"/>
              </w:rPr>
            </w:pPr>
            <w:r>
              <w:rPr>
                <w:rFonts w:cs="Calibri"/>
                <w:lang w:eastAsia="en-US"/>
              </w:rPr>
              <w:t xml:space="preserve">Samsung: </w:t>
            </w:r>
            <w:r w:rsidR="00D47A1F">
              <w:rPr>
                <w:rFonts w:cs="Calibri"/>
                <w:lang w:eastAsia="en-US"/>
              </w:rPr>
              <w:t>Avoid duplicating discussion at plenary, we should focus on those that impact our architecture and interface design. Some requirements are problems we observed in 5G, and some are also good features from 5G that we should continue.</w:t>
            </w:r>
          </w:p>
          <w:p w14:paraId="1DE38B9C" w14:textId="19A949AA" w:rsidR="00D47A1F" w:rsidRDefault="00D47A1F" w:rsidP="00D47A1F">
            <w:pPr>
              <w:widowControl w:val="0"/>
              <w:spacing w:line="276" w:lineRule="auto"/>
              <w:ind w:left="144" w:hanging="144"/>
              <w:rPr>
                <w:rFonts w:cs="Calibri"/>
                <w:lang w:eastAsia="en-US"/>
              </w:rPr>
            </w:pPr>
            <w:r>
              <w:rPr>
                <w:rFonts w:cs="Calibri"/>
                <w:lang w:eastAsia="en-US"/>
              </w:rPr>
              <w:t>DT: We should see what new uses demand, and what problems we need to outcome.</w:t>
            </w:r>
          </w:p>
          <w:p w14:paraId="3C03E75D" w14:textId="7B6BC008" w:rsidR="00D47A1F" w:rsidRDefault="00D47A1F" w:rsidP="00D47A1F">
            <w:pPr>
              <w:widowControl w:val="0"/>
              <w:spacing w:line="276" w:lineRule="auto"/>
              <w:ind w:left="144" w:hanging="144"/>
              <w:rPr>
                <w:rFonts w:cs="Calibri"/>
                <w:lang w:eastAsia="en-US"/>
              </w:rPr>
            </w:pPr>
            <w:r>
              <w:rPr>
                <w:rFonts w:cs="Calibri"/>
                <w:lang w:eastAsia="en-US"/>
              </w:rPr>
              <w:t>CMCC: Agree that we need to consider problems and new services.</w:t>
            </w:r>
          </w:p>
          <w:p w14:paraId="1517FF4B" w14:textId="77777777" w:rsidR="00D47A1F" w:rsidRDefault="00D47A1F" w:rsidP="00E9153E">
            <w:pPr>
              <w:widowControl w:val="0"/>
              <w:spacing w:line="276" w:lineRule="auto"/>
              <w:ind w:left="144" w:hanging="144"/>
              <w:rPr>
                <w:rFonts w:cs="Calibri"/>
                <w:lang w:eastAsia="en-US"/>
              </w:rPr>
            </w:pPr>
          </w:p>
          <w:p w14:paraId="010E1E52" w14:textId="151B5B2E" w:rsidR="00BD3480" w:rsidRDefault="00BD3480" w:rsidP="00E9153E">
            <w:pPr>
              <w:widowControl w:val="0"/>
              <w:spacing w:line="276" w:lineRule="auto"/>
              <w:ind w:left="144" w:hanging="144"/>
              <w:rPr>
                <w:rFonts w:cs="Calibri"/>
                <w:b/>
                <w:color w:val="FF00FF"/>
                <w:lang w:eastAsia="en-US"/>
              </w:rPr>
            </w:pPr>
            <w:proofErr w:type="gramStart"/>
            <w:r>
              <w:rPr>
                <w:rFonts w:cs="Calibri"/>
                <w:b/>
                <w:color w:val="FF00FF"/>
                <w:lang w:eastAsia="en-US"/>
              </w:rPr>
              <w:t>CB: #</w:t>
            </w:r>
            <w:proofErr w:type="gramEnd"/>
            <w:r>
              <w:rPr>
                <w:rFonts w:cs="Calibri"/>
                <w:b/>
                <w:color w:val="FF00FF"/>
                <w:lang w:eastAsia="en-US"/>
              </w:rPr>
              <w:t xml:space="preserve"> 19_</w:t>
            </w:r>
            <w:r w:rsidR="00BA2285">
              <w:rPr>
                <w:rFonts w:cs="Calibri"/>
                <w:b/>
                <w:color w:val="FF00FF"/>
                <w:lang w:eastAsia="en-US"/>
              </w:rPr>
              <w:t>6GRANarch</w:t>
            </w:r>
          </w:p>
          <w:p w14:paraId="317BB5C5" w14:textId="5E1188D9" w:rsidR="00BD3480" w:rsidRDefault="00BD3480" w:rsidP="00E9153E">
            <w:pPr>
              <w:widowControl w:val="0"/>
              <w:spacing w:line="276" w:lineRule="auto"/>
              <w:ind w:left="144" w:hanging="144"/>
              <w:rPr>
                <w:rFonts w:cs="Calibri"/>
                <w:b/>
                <w:color w:val="FF00FF"/>
                <w:lang w:eastAsia="en-US"/>
              </w:rPr>
            </w:pPr>
            <w:r>
              <w:rPr>
                <w:rFonts w:cs="Calibri"/>
                <w:b/>
                <w:color w:val="FF00FF"/>
                <w:lang w:eastAsia="en-US"/>
              </w:rPr>
              <w:t xml:space="preserve">- </w:t>
            </w:r>
            <w:r w:rsidR="00BA2285">
              <w:rPr>
                <w:rFonts w:cs="Calibri"/>
                <w:b/>
                <w:color w:val="FF00FF"/>
                <w:lang w:eastAsia="en-US"/>
              </w:rPr>
              <w:t>Work on TP for section 5.1 (General Principles)</w:t>
            </w:r>
            <w:r w:rsidR="00AF7E3B">
              <w:rPr>
                <w:rFonts w:cs="Calibri"/>
                <w:b/>
                <w:color w:val="FF00FF"/>
                <w:lang w:eastAsia="en-US"/>
              </w:rPr>
              <w:t xml:space="preserve"> and section 5.2 (Deployment Scenarios) of the RAN3 TR</w:t>
            </w:r>
          </w:p>
          <w:p w14:paraId="553B8562" w14:textId="5E238789" w:rsidR="00AF7E3B" w:rsidRDefault="00AF7E3B" w:rsidP="00E9153E">
            <w:pPr>
              <w:widowControl w:val="0"/>
              <w:spacing w:line="276" w:lineRule="auto"/>
              <w:ind w:left="144" w:hanging="144"/>
              <w:rPr>
                <w:rFonts w:cs="Calibri"/>
                <w:b/>
                <w:color w:val="FF00FF"/>
                <w:lang w:eastAsia="en-US"/>
              </w:rPr>
            </w:pPr>
            <w:r>
              <w:rPr>
                <w:rFonts w:cs="Calibri"/>
                <w:b/>
                <w:color w:val="FF00FF"/>
                <w:lang w:eastAsia="en-US"/>
              </w:rPr>
              <w:lastRenderedPageBreak/>
              <w:t xml:space="preserve"> - Requirements already agreed by RAN do not need to be rediscussed, RAN3 requirements should not conflict</w:t>
            </w:r>
          </w:p>
          <w:p w14:paraId="12AF51C0" w14:textId="10B871BB" w:rsidR="00BA2285" w:rsidRDefault="00BA2285" w:rsidP="00E9153E">
            <w:pPr>
              <w:widowControl w:val="0"/>
              <w:spacing w:line="276" w:lineRule="auto"/>
              <w:ind w:left="144" w:hanging="144"/>
              <w:rPr>
                <w:rFonts w:cs="Calibri"/>
                <w:b/>
                <w:color w:val="FF00FF"/>
                <w:lang w:eastAsia="en-US"/>
              </w:rPr>
            </w:pPr>
            <w:r>
              <w:rPr>
                <w:rFonts w:cs="Calibri"/>
                <w:b/>
                <w:color w:val="FF00FF"/>
                <w:lang w:eastAsia="en-US"/>
              </w:rPr>
              <w:t xml:space="preserve"> - Requirements that will help drive our RAN architecture work</w:t>
            </w:r>
          </w:p>
          <w:p w14:paraId="587496B3" w14:textId="721B77B3" w:rsidR="00BA2285" w:rsidRDefault="00BA2285" w:rsidP="00E9153E">
            <w:pPr>
              <w:widowControl w:val="0"/>
              <w:spacing w:line="276" w:lineRule="auto"/>
              <w:ind w:left="144" w:hanging="144"/>
              <w:rPr>
                <w:rFonts w:cs="Calibri"/>
                <w:b/>
                <w:color w:val="FF00FF"/>
                <w:lang w:eastAsia="en-US"/>
              </w:rPr>
            </w:pPr>
            <w:r>
              <w:rPr>
                <w:rFonts w:cs="Calibri"/>
                <w:b/>
                <w:color w:val="FF00FF"/>
                <w:lang w:eastAsia="en-US"/>
              </w:rPr>
              <w:t xml:space="preserve"> - Open issues via </w:t>
            </w:r>
            <w:proofErr w:type="spellStart"/>
            <w:r>
              <w:rPr>
                <w:rFonts w:cs="Calibri"/>
                <w:b/>
                <w:color w:val="FF00FF"/>
                <w:lang w:eastAsia="en-US"/>
              </w:rPr>
              <w:t>FFSes</w:t>
            </w:r>
            <w:proofErr w:type="spellEnd"/>
            <w:r>
              <w:rPr>
                <w:rFonts w:cs="Calibri"/>
                <w:b/>
                <w:color w:val="FF00FF"/>
                <w:lang w:eastAsia="en-US"/>
              </w:rPr>
              <w:t>, Editor’s Notes, new TR sub-sections</w:t>
            </w:r>
            <w:r w:rsidR="00AF7E3B">
              <w:rPr>
                <w:rFonts w:cs="Calibri"/>
                <w:b/>
                <w:color w:val="FF00FF"/>
                <w:lang w:eastAsia="en-US"/>
              </w:rPr>
              <w:t>, etc.</w:t>
            </w:r>
          </w:p>
          <w:p w14:paraId="696B511D" w14:textId="184B3A5F" w:rsidR="00BD3480" w:rsidRDefault="00BD3480" w:rsidP="00E9153E">
            <w:pPr>
              <w:widowControl w:val="0"/>
              <w:spacing w:line="276" w:lineRule="auto"/>
              <w:ind w:left="144" w:hanging="144"/>
              <w:rPr>
                <w:rFonts w:cs="Calibri"/>
                <w:color w:val="000000"/>
                <w:lang w:eastAsia="en-US"/>
              </w:rPr>
            </w:pPr>
            <w:r>
              <w:rPr>
                <w:rFonts w:cs="Calibri"/>
                <w:color w:val="000000"/>
                <w:lang w:eastAsia="en-US"/>
              </w:rPr>
              <w:t>(</w:t>
            </w:r>
            <w:r w:rsidR="00AF7E3B">
              <w:rPr>
                <w:rFonts w:cs="Calibri"/>
                <w:color w:val="000000"/>
                <w:lang w:eastAsia="en-US"/>
              </w:rPr>
              <w:t>Qualcomm - moderator</w:t>
            </w:r>
            <w:r>
              <w:rPr>
                <w:rFonts w:cs="Calibri"/>
                <w:color w:val="000000"/>
                <w:lang w:eastAsia="en-US"/>
              </w:rPr>
              <w:t>)</w:t>
            </w:r>
          </w:p>
          <w:p w14:paraId="62B3AA88" w14:textId="0991E0F6" w:rsidR="00805CF6" w:rsidRDefault="00805CF6" w:rsidP="00E9153E">
            <w:pPr>
              <w:widowControl w:val="0"/>
              <w:spacing w:line="276" w:lineRule="auto"/>
              <w:ind w:left="144" w:hanging="144"/>
              <w:rPr>
                <w:rFonts w:cs="Calibri"/>
                <w:color w:val="000000"/>
                <w:lang w:eastAsia="en-US"/>
              </w:rPr>
            </w:pPr>
            <w:r>
              <w:rPr>
                <w:rFonts w:cs="Calibri"/>
                <w:color w:val="000000"/>
                <w:lang w:eastAsia="en-US"/>
              </w:rPr>
              <w:t xml:space="preserve">Summary of offline disc </w:t>
            </w:r>
            <w:hyperlink r:id="rId591" w:history="1">
              <w:r>
                <w:rPr>
                  <w:rStyle w:val="Hyperlink"/>
                  <w:rFonts w:cs="Calibri"/>
                  <w:lang w:eastAsia="en-US"/>
                </w:rPr>
                <w:t>R3-257292</w:t>
              </w:r>
            </w:hyperlink>
          </w:p>
          <w:p w14:paraId="2E7FD43E" w14:textId="5941E3E4" w:rsidR="00805CF6" w:rsidRDefault="00C56EA3" w:rsidP="00E9153E">
            <w:pPr>
              <w:widowControl w:val="0"/>
              <w:spacing w:line="276" w:lineRule="auto"/>
              <w:ind w:left="144" w:hanging="144"/>
              <w:rPr>
                <w:rFonts w:cs="Calibri"/>
                <w:color w:val="000000"/>
                <w:lang w:eastAsia="en-US"/>
              </w:rPr>
            </w:pPr>
            <w:r w:rsidRPr="00805CF6">
              <w:rPr>
                <w:rFonts w:cs="Calibri"/>
                <w:color w:val="000000"/>
                <w:lang w:eastAsia="en-US"/>
              </w:rPr>
              <w:t>[TP for draft TR 38.760-3] General principles and requirements</w:t>
            </w:r>
            <w:r w:rsidR="00805CF6">
              <w:rPr>
                <w:rFonts w:cs="Calibri"/>
                <w:color w:val="000000"/>
                <w:lang w:eastAsia="en-US"/>
              </w:rPr>
              <w:t xml:space="preserve"> in </w:t>
            </w:r>
            <w:hyperlink r:id="rId592" w:history="1">
              <w:r w:rsidR="00805CF6">
                <w:rPr>
                  <w:rStyle w:val="Hyperlink"/>
                  <w:rFonts w:cs="Calibri"/>
                  <w:lang w:eastAsia="en-US"/>
                </w:rPr>
                <w:t>R3-257293</w:t>
              </w:r>
            </w:hyperlink>
          </w:p>
          <w:p w14:paraId="59DCE1B8" w14:textId="71F91517" w:rsidR="00BD3480" w:rsidRPr="00BD3480" w:rsidRDefault="00BD3480" w:rsidP="00E9153E">
            <w:pPr>
              <w:widowControl w:val="0"/>
              <w:spacing w:line="276" w:lineRule="auto"/>
              <w:ind w:left="144" w:hanging="144"/>
              <w:rPr>
                <w:rFonts w:cs="Calibri"/>
                <w:color w:val="000000"/>
                <w:lang w:eastAsia="en-US"/>
              </w:rPr>
            </w:pPr>
          </w:p>
        </w:tc>
      </w:tr>
      <w:tr w:rsidR="00DC6B1C" w:rsidRPr="006706AE" w14:paraId="481DCC91"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2E3CC35" w14:textId="310546CA" w:rsidR="004226A9" w:rsidRPr="006706AE" w:rsidRDefault="00DC6B1C" w:rsidP="00D832DD">
            <w:pPr>
              <w:pStyle w:val="Heading3"/>
            </w:pPr>
            <w:r w:rsidRPr="006706AE">
              <w:rPr>
                <w:rFonts w:eastAsia="DengXian"/>
                <w:iCs/>
                <w:kern w:val="2"/>
                <w:szCs w:val="28"/>
              </w:rPr>
              <w:lastRenderedPageBreak/>
              <w:t xml:space="preserve">10.2.2. </w:t>
            </w:r>
            <w:r w:rsidRPr="006706AE">
              <w:t xml:space="preserve">RAN </w:t>
            </w:r>
            <w:r w:rsidR="003E1164">
              <w:t xml:space="preserve">functions and </w:t>
            </w:r>
            <w:r w:rsidRPr="006706AE">
              <w:t>logical architecture</w:t>
            </w:r>
          </w:p>
        </w:tc>
      </w:tr>
      <w:tr w:rsidR="007D212F" w:rsidRPr="006706AE" w14:paraId="19A0ED90" w14:textId="77777777" w:rsidTr="0078500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577B86" w14:textId="77777777" w:rsidR="007D212F" w:rsidRPr="00D93AD2" w:rsidRDefault="007D212F" w:rsidP="00785003">
            <w:pPr>
              <w:widowControl w:val="0"/>
              <w:spacing w:line="276" w:lineRule="auto"/>
              <w:ind w:left="144" w:hanging="144"/>
              <w:rPr>
                <w:rFonts w:cs="Calibri"/>
                <w:highlight w:val="yellow"/>
                <w:lang w:eastAsia="en-US"/>
              </w:rPr>
            </w:pPr>
            <w:hyperlink r:id="rId593" w:history="1">
              <w:r w:rsidRPr="00D93AD2">
                <w:rPr>
                  <w:rFonts w:cs="Calibri"/>
                  <w:highlight w:val="yellow"/>
                  <w:lang w:eastAsia="en-US"/>
                </w:rPr>
                <w:t>R3-256847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2AB1E6" w14:textId="77777777" w:rsidR="007D212F" w:rsidRPr="008E1B00" w:rsidRDefault="007D212F" w:rsidP="00785003">
            <w:pPr>
              <w:widowControl w:val="0"/>
              <w:spacing w:line="276" w:lineRule="auto"/>
              <w:ind w:left="144" w:hanging="144"/>
              <w:rPr>
                <w:rFonts w:cs="Calibri"/>
                <w:lang w:eastAsia="en-US"/>
              </w:rPr>
            </w:pPr>
            <w:r w:rsidRPr="008E1B00">
              <w:rPr>
                <w:rFonts w:cs="Calibri"/>
                <w:lang w:eastAsia="en-US"/>
              </w:rPr>
              <w:t>Initial consideration on RAN functions and logical architecture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F7A5D0" w14:textId="77777777" w:rsidR="007D212F" w:rsidRPr="00D93AD2" w:rsidRDefault="007D212F" w:rsidP="00785003">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7B6642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5C5E01" w14:textId="79238497" w:rsidR="00D93AD2" w:rsidRPr="00D93AD2" w:rsidRDefault="00D93AD2" w:rsidP="00D93AD2">
            <w:pPr>
              <w:widowControl w:val="0"/>
              <w:spacing w:line="276" w:lineRule="auto"/>
              <w:ind w:left="144" w:hanging="144"/>
              <w:rPr>
                <w:rFonts w:cs="Calibri"/>
                <w:highlight w:val="yellow"/>
                <w:lang w:eastAsia="en-US"/>
              </w:rPr>
            </w:pPr>
            <w:hyperlink r:id="rId594" w:history="1">
              <w:r w:rsidRPr="00D93AD2">
                <w:rPr>
                  <w:rFonts w:cs="Calibri"/>
                  <w:highlight w:val="yellow"/>
                  <w:lang w:eastAsia="en-US"/>
                </w:rPr>
                <w:t>R3-256543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8F12B9" w14:textId="62A2A0BF" w:rsidR="00D93AD2" w:rsidRPr="008E1B00" w:rsidRDefault="00D93AD2" w:rsidP="00D93AD2">
            <w:pPr>
              <w:widowControl w:val="0"/>
              <w:spacing w:line="276" w:lineRule="auto"/>
              <w:ind w:left="144" w:hanging="144"/>
              <w:rPr>
                <w:rFonts w:cs="Calibri"/>
                <w:lang w:eastAsia="en-US"/>
              </w:rPr>
            </w:pPr>
            <w:r w:rsidRPr="008E1B00">
              <w:rPr>
                <w:rFonts w:cs="Calibri"/>
                <w:lang w:eastAsia="en-US"/>
              </w:rPr>
              <w:t>Discussion on RAN logical architecture and functions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CE0C30" w14:textId="13FD9E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C94387" w:rsidRPr="006706AE" w14:paraId="5029C1DC"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8C0BA6" w14:textId="77777777" w:rsidR="00C94387" w:rsidRPr="00D93AD2" w:rsidRDefault="00C94387" w:rsidP="00FB24AA">
            <w:pPr>
              <w:widowControl w:val="0"/>
              <w:spacing w:line="276" w:lineRule="auto"/>
              <w:ind w:left="144" w:hanging="144"/>
              <w:rPr>
                <w:rFonts w:cs="Calibri"/>
                <w:highlight w:val="yellow"/>
                <w:lang w:eastAsia="en-US"/>
              </w:rPr>
            </w:pPr>
            <w:hyperlink r:id="rId595" w:history="1">
              <w:r w:rsidRPr="00D93AD2">
                <w:rPr>
                  <w:rFonts w:cs="Calibri"/>
                  <w:highlight w:val="yellow"/>
                  <w:lang w:eastAsia="en-US"/>
                </w:rPr>
                <w:t>R3-256623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A7958E" w14:textId="77777777" w:rsidR="00C94387" w:rsidRPr="008E1B00" w:rsidRDefault="00C94387" w:rsidP="00FB24AA">
            <w:pPr>
              <w:widowControl w:val="0"/>
              <w:spacing w:line="276" w:lineRule="auto"/>
              <w:ind w:left="144" w:hanging="144"/>
              <w:rPr>
                <w:rFonts w:cs="Calibri"/>
                <w:lang w:eastAsia="en-US"/>
              </w:rPr>
            </w:pPr>
            <w:r w:rsidRPr="008E1B00">
              <w:rPr>
                <w:rFonts w:cs="Calibri"/>
                <w:lang w:eastAsia="en-US"/>
              </w:rPr>
              <w:t>Initial views on RAN logical architecture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212F8A" w14:textId="77777777" w:rsidR="00C94387" w:rsidRPr="00D93AD2" w:rsidRDefault="00C94387" w:rsidP="00FB24AA">
            <w:pPr>
              <w:widowControl w:val="0"/>
              <w:spacing w:line="276" w:lineRule="auto"/>
              <w:ind w:left="144" w:hanging="144"/>
              <w:rPr>
                <w:rFonts w:cs="Calibri"/>
                <w:lang w:eastAsia="en-US"/>
              </w:rPr>
            </w:pPr>
            <w:r w:rsidRPr="00D93AD2">
              <w:rPr>
                <w:rFonts w:cs="Calibri"/>
                <w:lang w:eastAsia="en-US"/>
              </w:rPr>
              <w:t>other</w:t>
            </w:r>
          </w:p>
        </w:tc>
      </w:tr>
      <w:tr w:rsidR="00D93AD2" w:rsidRPr="006706AE" w14:paraId="79D8BA7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CF3D5D" w14:textId="26626C6D" w:rsidR="00D93AD2" w:rsidRPr="00D93AD2" w:rsidRDefault="00D93AD2" w:rsidP="00D93AD2">
            <w:pPr>
              <w:widowControl w:val="0"/>
              <w:spacing w:line="276" w:lineRule="auto"/>
              <w:ind w:left="144" w:hanging="144"/>
              <w:rPr>
                <w:rFonts w:cs="Calibri"/>
                <w:highlight w:val="yellow"/>
                <w:lang w:eastAsia="en-US"/>
              </w:rPr>
            </w:pPr>
            <w:hyperlink r:id="rId596" w:history="1">
              <w:r w:rsidRPr="00D93AD2">
                <w:rPr>
                  <w:rFonts w:cs="Calibri"/>
                  <w:highlight w:val="yellow"/>
                  <w:lang w:eastAsia="en-US"/>
                </w:rPr>
                <w:t>R3-256545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71F147" w14:textId="28E6597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possible RAN internal architecture evolution towards Service Based Architecture (</w:t>
            </w:r>
            <w:proofErr w:type="spellStart"/>
            <w:r w:rsidRPr="00D93AD2">
              <w:rPr>
                <w:rFonts w:cs="Calibri"/>
                <w:lang w:eastAsia="en-US"/>
              </w:rPr>
              <w:t>FiberCop</w:t>
            </w:r>
            <w:proofErr w:type="spellEnd"/>
            <w:r w:rsidRPr="00D93AD2">
              <w:rPr>
                <w:rFonts w:cs="Calibri"/>
                <w:lang w:eastAsia="en-US"/>
              </w:rPr>
              <w:t>, Jio Platforms, KT Corp., Qualcomm Inc., Telstra)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41F820" w14:textId="2802986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30A4D2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211087" w14:textId="5AA57460" w:rsidR="00D93AD2" w:rsidRPr="00D93AD2" w:rsidRDefault="00D93AD2" w:rsidP="00D93AD2">
            <w:pPr>
              <w:widowControl w:val="0"/>
              <w:spacing w:line="276" w:lineRule="auto"/>
              <w:ind w:left="144" w:hanging="144"/>
              <w:rPr>
                <w:rFonts w:cs="Calibri"/>
                <w:highlight w:val="yellow"/>
                <w:lang w:eastAsia="en-US"/>
              </w:rPr>
            </w:pPr>
            <w:hyperlink r:id="rId597" w:history="1">
              <w:r w:rsidRPr="00D93AD2">
                <w:rPr>
                  <w:rFonts w:cs="Calibri"/>
                  <w:highlight w:val="yellow"/>
                  <w:lang w:eastAsia="en-US"/>
                </w:rPr>
                <w:t>R3-256557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83EC86" w14:textId="186E6BA8"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Resilient 6G RAN Architecture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15B695" w14:textId="5F24CB4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42606C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3F605A" w14:textId="09B7676C" w:rsidR="00D93AD2" w:rsidRPr="00D93AD2" w:rsidRDefault="00D93AD2" w:rsidP="00D93AD2">
            <w:pPr>
              <w:widowControl w:val="0"/>
              <w:spacing w:line="276" w:lineRule="auto"/>
              <w:ind w:left="144" w:hanging="144"/>
              <w:rPr>
                <w:rFonts w:cs="Calibri"/>
                <w:highlight w:val="yellow"/>
                <w:lang w:eastAsia="en-US"/>
              </w:rPr>
            </w:pPr>
            <w:hyperlink r:id="rId598" w:history="1">
              <w:r w:rsidRPr="00D93AD2">
                <w:rPr>
                  <w:rFonts w:cs="Calibri"/>
                  <w:highlight w:val="yellow"/>
                  <w:lang w:eastAsia="en-US"/>
                </w:rPr>
                <w:t>R3-256574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60114B" w14:textId="5C07628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RAN logical architecture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8457B9" w14:textId="225C2CD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55792A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CC5E42" w14:textId="328DF0FC" w:rsidR="00D93AD2" w:rsidRPr="00D93AD2" w:rsidRDefault="00D93AD2" w:rsidP="00D93AD2">
            <w:pPr>
              <w:widowControl w:val="0"/>
              <w:spacing w:line="276" w:lineRule="auto"/>
              <w:ind w:left="144" w:hanging="144"/>
              <w:rPr>
                <w:rFonts w:cs="Calibri"/>
                <w:highlight w:val="yellow"/>
                <w:lang w:eastAsia="en-US"/>
              </w:rPr>
            </w:pPr>
            <w:hyperlink r:id="rId599" w:history="1">
              <w:r w:rsidRPr="00D93AD2">
                <w:rPr>
                  <w:rFonts w:cs="Calibri"/>
                  <w:highlight w:val="yellow"/>
                  <w:lang w:eastAsia="en-US"/>
                </w:rPr>
                <w:t>R3-256593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48C89E" w14:textId="0A62D30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RAN logical architecture and 6G RAN function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45298A" w14:textId="0C45B6F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1E155C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5D01EF" w14:textId="25BDBA0E" w:rsidR="00D93AD2" w:rsidRPr="00D93AD2" w:rsidRDefault="00D93AD2" w:rsidP="00D93AD2">
            <w:pPr>
              <w:widowControl w:val="0"/>
              <w:spacing w:line="276" w:lineRule="auto"/>
              <w:ind w:left="144" w:hanging="144"/>
              <w:rPr>
                <w:rFonts w:cs="Calibri"/>
                <w:highlight w:val="yellow"/>
                <w:lang w:eastAsia="en-US"/>
              </w:rPr>
            </w:pPr>
            <w:hyperlink r:id="rId600" w:history="1">
              <w:r w:rsidRPr="00D93AD2">
                <w:rPr>
                  <w:rFonts w:cs="Calibri"/>
                  <w:highlight w:val="yellow"/>
                  <w:lang w:eastAsia="en-US"/>
                </w:rPr>
                <w:t>R3-256616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1FEEB6" w14:textId="7A976A1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RAN Logical Architecture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15A17E" w14:textId="1DCE381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76B0AB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1BB00E" w14:textId="44F13195" w:rsidR="00D93AD2" w:rsidRPr="00D93AD2" w:rsidRDefault="00D93AD2" w:rsidP="00D93AD2">
            <w:pPr>
              <w:widowControl w:val="0"/>
              <w:spacing w:line="276" w:lineRule="auto"/>
              <w:ind w:left="144" w:hanging="144"/>
              <w:rPr>
                <w:rFonts w:cs="Calibri"/>
                <w:highlight w:val="yellow"/>
                <w:lang w:eastAsia="en-US"/>
              </w:rPr>
            </w:pPr>
            <w:hyperlink r:id="rId601" w:history="1">
              <w:r w:rsidRPr="00D93AD2">
                <w:rPr>
                  <w:rFonts w:cs="Calibri"/>
                  <w:highlight w:val="yellow"/>
                  <w:lang w:eastAsia="en-US"/>
                </w:rPr>
                <w:t>R3-256709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3E08B1" w14:textId="7408000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overall RAN architecture (OPPO)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E02EAB" w14:textId="71F744F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5B61C8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F9D70F" w14:textId="0CBB9959" w:rsidR="00D93AD2" w:rsidRPr="00D93AD2" w:rsidRDefault="00D93AD2" w:rsidP="00D93AD2">
            <w:pPr>
              <w:widowControl w:val="0"/>
              <w:spacing w:line="276" w:lineRule="auto"/>
              <w:ind w:left="144" w:hanging="144"/>
              <w:rPr>
                <w:rFonts w:cs="Calibri"/>
                <w:highlight w:val="yellow"/>
                <w:lang w:eastAsia="en-US"/>
              </w:rPr>
            </w:pPr>
            <w:hyperlink r:id="rId602" w:history="1">
              <w:r w:rsidRPr="00D93AD2">
                <w:rPr>
                  <w:rFonts w:cs="Calibri"/>
                  <w:highlight w:val="yellow"/>
                  <w:lang w:eastAsia="en-US"/>
                </w:rPr>
                <w:t>R3-256778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BC2F31" w14:textId="13F69E49"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 function and logical architecture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6B555A" w14:textId="77231DC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7F75B0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8055B3" w14:textId="2A9CE123" w:rsidR="00D93AD2" w:rsidRPr="00D93AD2" w:rsidRDefault="00D93AD2" w:rsidP="00D93AD2">
            <w:pPr>
              <w:widowControl w:val="0"/>
              <w:spacing w:line="276" w:lineRule="auto"/>
              <w:ind w:left="144" w:hanging="144"/>
              <w:rPr>
                <w:rFonts w:cs="Calibri"/>
                <w:highlight w:val="yellow"/>
                <w:lang w:eastAsia="en-US"/>
              </w:rPr>
            </w:pPr>
            <w:hyperlink r:id="rId603" w:history="1">
              <w:r w:rsidRPr="00D93AD2">
                <w:rPr>
                  <w:rFonts w:cs="Calibri"/>
                  <w:highlight w:val="yellow"/>
                  <w:lang w:eastAsia="en-US"/>
                </w:rPr>
                <w:t>R3-256812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645BF8" w14:textId="09DBE4B0"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 Architecture (</w:t>
            </w:r>
            <w:proofErr w:type="spellStart"/>
            <w:r w:rsidRPr="00D93AD2">
              <w:rPr>
                <w:rFonts w:cs="Calibri"/>
                <w:lang w:eastAsia="en-US"/>
              </w:rPr>
              <w:t>InterDigital</w:t>
            </w:r>
            <w:proofErr w:type="spellEnd"/>
            <w:r w:rsidRPr="00D93AD2">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28E574" w14:textId="4552487C"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70ACAF8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94BA2B" w14:textId="059C3985" w:rsidR="00D93AD2" w:rsidRPr="00D93AD2" w:rsidRDefault="00D93AD2" w:rsidP="00D93AD2">
            <w:pPr>
              <w:widowControl w:val="0"/>
              <w:spacing w:line="276" w:lineRule="auto"/>
              <w:ind w:left="144" w:hanging="144"/>
              <w:rPr>
                <w:rFonts w:cs="Calibri"/>
                <w:highlight w:val="yellow"/>
                <w:lang w:eastAsia="en-US"/>
              </w:rPr>
            </w:pPr>
            <w:hyperlink r:id="rId604" w:history="1">
              <w:r w:rsidRPr="00D93AD2">
                <w:rPr>
                  <w:rFonts w:cs="Calibri"/>
                  <w:highlight w:val="yellow"/>
                  <w:lang w:eastAsia="en-US"/>
                </w:rPr>
                <w:t>R3-256905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B6BD3D" w14:textId="555744A9"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 Logical Architecture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86C125" w14:textId="0FF1DAB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A8430E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B3A2C5" w14:textId="497C0B55" w:rsidR="00D93AD2" w:rsidRPr="00D93AD2" w:rsidRDefault="00D93AD2" w:rsidP="00D93AD2">
            <w:pPr>
              <w:widowControl w:val="0"/>
              <w:spacing w:line="276" w:lineRule="auto"/>
              <w:ind w:left="144" w:hanging="144"/>
              <w:rPr>
                <w:rFonts w:cs="Calibri"/>
                <w:highlight w:val="yellow"/>
                <w:lang w:eastAsia="en-US"/>
              </w:rPr>
            </w:pPr>
            <w:hyperlink r:id="rId605" w:history="1">
              <w:r w:rsidRPr="00D93AD2">
                <w:rPr>
                  <w:rFonts w:cs="Calibri"/>
                  <w:highlight w:val="yellow"/>
                  <w:lang w:eastAsia="en-US"/>
                </w:rPr>
                <w:t>R3-256946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782C25" w14:textId="36CB8F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6G TR) Functions and Architecture for the 6G RAN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425357" w14:textId="3A5E2F79"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66BBAC9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E62AF4" w14:textId="57DA1C4C" w:rsidR="00D93AD2" w:rsidRPr="00D93AD2" w:rsidRDefault="00D93AD2" w:rsidP="00D93AD2">
            <w:pPr>
              <w:widowControl w:val="0"/>
              <w:spacing w:line="276" w:lineRule="auto"/>
              <w:ind w:left="144" w:hanging="144"/>
              <w:rPr>
                <w:rFonts w:cs="Calibri"/>
                <w:highlight w:val="yellow"/>
                <w:lang w:eastAsia="en-US"/>
              </w:rPr>
            </w:pPr>
            <w:hyperlink r:id="rId606" w:history="1">
              <w:r w:rsidRPr="00D93AD2">
                <w:rPr>
                  <w:rFonts w:cs="Calibri"/>
                  <w:highlight w:val="yellow"/>
                  <w:lang w:eastAsia="en-US"/>
                </w:rPr>
                <w:t>R3-257066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0ABFA8" w14:textId="657C83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RAN Functions and Architecture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679B40" w14:textId="74D4452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8DA0B6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5CD7CA" w14:textId="46D6E8E6" w:rsidR="00D93AD2" w:rsidRPr="00D93AD2" w:rsidRDefault="00D93AD2" w:rsidP="00D93AD2">
            <w:pPr>
              <w:widowControl w:val="0"/>
              <w:spacing w:line="276" w:lineRule="auto"/>
              <w:ind w:left="144" w:hanging="144"/>
              <w:rPr>
                <w:rFonts w:cs="Calibri"/>
                <w:highlight w:val="yellow"/>
                <w:lang w:eastAsia="en-US"/>
              </w:rPr>
            </w:pPr>
            <w:hyperlink r:id="rId607" w:history="1">
              <w:r w:rsidRPr="00D93AD2">
                <w:rPr>
                  <w:rFonts w:cs="Calibri"/>
                  <w:highlight w:val="yellow"/>
                  <w:lang w:eastAsia="en-US"/>
                </w:rPr>
                <w:t>R3-257180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CF253E" w14:textId="3DB1AC9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RAN logical architecture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78441F" w14:textId="6436684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3F24E8" w:rsidRPr="006706AE" w14:paraId="7B75993F"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7989419" w14:textId="187BB1AB" w:rsidR="00D76DF3" w:rsidRPr="006706AE" w:rsidRDefault="003F24E8" w:rsidP="00D832DD">
            <w:pPr>
              <w:pStyle w:val="Heading2"/>
            </w:pPr>
            <w:r w:rsidRPr="006706AE">
              <w:rPr>
                <w:kern w:val="2"/>
              </w:rPr>
              <w:t xml:space="preserve">10.3. </w:t>
            </w:r>
            <w:r w:rsidR="00D76DF3" w:rsidRPr="006706AE">
              <w:t>RAN-CN interface</w:t>
            </w:r>
          </w:p>
          <w:p w14:paraId="08AD4D27" w14:textId="1678A52C" w:rsidR="00A72C8F" w:rsidRPr="00DA69F7" w:rsidRDefault="00A72C8F" w:rsidP="00D76DF3">
            <w:pPr>
              <w:spacing w:line="276" w:lineRule="auto"/>
              <w:rPr>
                <w:rFonts w:cs="Calibri"/>
                <w:b/>
                <w:color w:val="D60093"/>
                <w:lang w:eastAsia="en-US"/>
              </w:rPr>
            </w:pPr>
            <w:r w:rsidRPr="006706AE">
              <w:rPr>
                <w:rFonts w:cs="Calibri"/>
                <w:b/>
                <w:color w:val="D60093"/>
                <w:lang w:eastAsia="en-US"/>
              </w:rPr>
              <w:t xml:space="preserve">QUOTA: </w:t>
            </w:r>
            <w:r w:rsidR="000F20EE">
              <w:rPr>
                <w:rFonts w:cs="Calibri"/>
                <w:b/>
                <w:color w:val="D60093"/>
                <w:lang w:eastAsia="en-US"/>
              </w:rPr>
              <w:t>2</w:t>
            </w:r>
          </w:p>
        </w:tc>
      </w:tr>
      <w:tr w:rsidR="00A72C8F" w:rsidRPr="006706AE" w14:paraId="3012E5F6" w14:textId="77777777" w:rsidTr="009C7D0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411A7BF9" w14:textId="1B1695EA" w:rsidR="00751353" w:rsidRPr="003E1164" w:rsidRDefault="00A72C8F" w:rsidP="00131401">
            <w:pPr>
              <w:pStyle w:val="Heading3"/>
            </w:pPr>
            <w:r w:rsidRPr="006706AE">
              <w:rPr>
                <w:rFonts w:eastAsia="DengXian"/>
                <w:iCs/>
                <w:kern w:val="2"/>
                <w:szCs w:val="28"/>
              </w:rPr>
              <w:t>10.</w:t>
            </w:r>
            <w:r>
              <w:rPr>
                <w:rFonts w:eastAsia="DengXian"/>
                <w:iCs/>
                <w:kern w:val="2"/>
                <w:szCs w:val="28"/>
              </w:rPr>
              <w:t>3</w:t>
            </w:r>
            <w:r w:rsidRPr="006706AE">
              <w:rPr>
                <w:rFonts w:eastAsia="DengXian"/>
                <w:iCs/>
                <w:kern w:val="2"/>
                <w:szCs w:val="28"/>
              </w:rPr>
              <w:t xml:space="preserve">.1. </w:t>
            </w:r>
            <w:r w:rsidRPr="006706AE">
              <w:t>General principles</w:t>
            </w:r>
            <w:r w:rsidR="000E1FC4">
              <w:t xml:space="preserve"> and requirements</w:t>
            </w:r>
          </w:p>
        </w:tc>
      </w:tr>
      <w:tr w:rsidR="00600930" w:rsidRPr="006706AE" w14:paraId="232A31BF" w14:textId="77777777" w:rsidTr="00585F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598475" w14:textId="77777777" w:rsidR="00600930" w:rsidRPr="00F03DB1" w:rsidRDefault="00600930" w:rsidP="00585FC3">
            <w:pPr>
              <w:widowControl w:val="0"/>
              <w:spacing w:line="276" w:lineRule="auto"/>
              <w:ind w:left="144" w:hanging="144"/>
              <w:rPr>
                <w:rFonts w:cs="Calibri"/>
                <w:lang w:eastAsia="en-US"/>
              </w:rPr>
            </w:pPr>
            <w:hyperlink r:id="rId608" w:history="1">
              <w:r w:rsidRPr="00F03DB1">
                <w:rPr>
                  <w:rFonts w:cs="Calibri"/>
                  <w:lang w:eastAsia="en-US"/>
                </w:rPr>
                <w:t>R3-256590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3B4CE7" w14:textId="77777777" w:rsidR="00600930" w:rsidRPr="00825156" w:rsidRDefault="00600930" w:rsidP="00585FC3">
            <w:pPr>
              <w:widowControl w:val="0"/>
              <w:spacing w:line="276" w:lineRule="auto"/>
              <w:ind w:left="144" w:hanging="144"/>
              <w:rPr>
                <w:rFonts w:cs="Calibri"/>
                <w:lang w:eastAsia="en-US"/>
              </w:rPr>
            </w:pPr>
            <w:r w:rsidRPr="00825156">
              <w:rPr>
                <w:rFonts w:cs="Calibri"/>
                <w:lang w:eastAsia="en-US"/>
              </w:rPr>
              <w:t xml:space="preserve">[TP to BL </w:t>
            </w:r>
            <w:proofErr w:type="spellStart"/>
            <w:r w:rsidRPr="00825156">
              <w:rPr>
                <w:rFonts w:cs="Calibri"/>
                <w:lang w:eastAsia="en-US"/>
              </w:rPr>
              <w:t>pCR</w:t>
            </w:r>
            <w:proofErr w:type="spellEnd"/>
            <w:r w:rsidRPr="00825156">
              <w:rPr>
                <w:rFonts w:cs="Calibri"/>
                <w:lang w:eastAsia="en-US"/>
              </w:rPr>
              <w:t>] General principles and functions on RAN-CN interface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295A93" w14:textId="77777777" w:rsidR="00600930" w:rsidRDefault="00600930" w:rsidP="00585FC3">
            <w:pPr>
              <w:widowControl w:val="0"/>
              <w:spacing w:line="276" w:lineRule="auto"/>
              <w:ind w:left="144" w:hanging="144"/>
              <w:rPr>
                <w:rFonts w:cs="Calibri"/>
                <w:lang w:eastAsia="en-US"/>
              </w:rPr>
            </w:pPr>
            <w:r w:rsidRPr="00D93AD2">
              <w:rPr>
                <w:rFonts w:cs="Calibri"/>
                <w:lang w:eastAsia="en-US"/>
              </w:rPr>
              <w:t>other</w:t>
            </w:r>
          </w:p>
          <w:p w14:paraId="0D020FF0" w14:textId="1A9ABD18" w:rsidR="0079168C" w:rsidRPr="00D93AD2" w:rsidRDefault="0079168C" w:rsidP="00585FC3">
            <w:pPr>
              <w:widowControl w:val="0"/>
              <w:spacing w:line="276" w:lineRule="auto"/>
              <w:ind w:left="144" w:hanging="144"/>
              <w:rPr>
                <w:rFonts w:cs="Calibri"/>
                <w:lang w:eastAsia="en-US"/>
              </w:rPr>
            </w:pPr>
            <w:r>
              <w:rPr>
                <w:rFonts w:cs="Calibri"/>
                <w:lang w:eastAsia="en-US"/>
              </w:rPr>
              <w:t>Noted</w:t>
            </w:r>
          </w:p>
        </w:tc>
      </w:tr>
      <w:tr w:rsidR="00600930" w:rsidRPr="006706AE" w14:paraId="7BEC4E06" w14:textId="77777777" w:rsidTr="00585F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BC4E4F" w14:textId="77777777" w:rsidR="00600930" w:rsidRPr="001F4F94" w:rsidRDefault="00600930" w:rsidP="00585FC3">
            <w:pPr>
              <w:widowControl w:val="0"/>
              <w:spacing w:line="276" w:lineRule="auto"/>
              <w:ind w:left="144" w:hanging="144"/>
              <w:rPr>
                <w:rFonts w:cs="Calibri"/>
                <w:lang w:eastAsia="en-US"/>
              </w:rPr>
            </w:pPr>
            <w:hyperlink r:id="rId609" w:history="1">
              <w:r w:rsidRPr="001F4F94">
                <w:rPr>
                  <w:rFonts w:cs="Calibri"/>
                  <w:lang w:eastAsia="en-US"/>
                </w:rPr>
                <w:t>R3-256779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15373F" w14:textId="77777777" w:rsidR="00600930" w:rsidRPr="00825156" w:rsidRDefault="00600930" w:rsidP="00585FC3">
            <w:pPr>
              <w:widowControl w:val="0"/>
              <w:spacing w:line="276" w:lineRule="auto"/>
              <w:ind w:left="144" w:hanging="144"/>
              <w:rPr>
                <w:rFonts w:cs="Calibri"/>
                <w:lang w:eastAsia="en-US"/>
              </w:rPr>
            </w:pPr>
            <w:r w:rsidRPr="00825156">
              <w:rPr>
                <w:rFonts w:cs="Calibri"/>
                <w:lang w:eastAsia="en-US"/>
              </w:rPr>
              <w:t>On RAN-CN interface principle and requirement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B6CC2D" w14:textId="77777777" w:rsidR="00600930" w:rsidRDefault="00600930" w:rsidP="00585FC3">
            <w:pPr>
              <w:widowControl w:val="0"/>
              <w:spacing w:line="276" w:lineRule="auto"/>
              <w:ind w:left="144" w:hanging="144"/>
              <w:rPr>
                <w:rFonts w:cs="Calibri"/>
                <w:lang w:eastAsia="en-US"/>
              </w:rPr>
            </w:pPr>
            <w:r w:rsidRPr="00D93AD2">
              <w:rPr>
                <w:rFonts w:cs="Calibri"/>
                <w:lang w:eastAsia="en-US"/>
              </w:rPr>
              <w:t>discussion</w:t>
            </w:r>
          </w:p>
          <w:p w14:paraId="5EF519D1" w14:textId="3D88EFE4" w:rsidR="0079168C" w:rsidRPr="00D93AD2" w:rsidRDefault="0079168C" w:rsidP="00585FC3">
            <w:pPr>
              <w:widowControl w:val="0"/>
              <w:spacing w:line="276" w:lineRule="auto"/>
              <w:ind w:left="144" w:hanging="144"/>
              <w:rPr>
                <w:rFonts w:cs="Calibri"/>
                <w:lang w:eastAsia="en-US"/>
              </w:rPr>
            </w:pPr>
            <w:r>
              <w:rPr>
                <w:rFonts w:cs="Calibri"/>
                <w:lang w:eastAsia="en-US"/>
              </w:rPr>
              <w:t>Noted</w:t>
            </w:r>
          </w:p>
        </w:tc>
      </w:tr>
      <w:tr w:rsidR="00313481" w:rsidRPr="006706AE" w14:paraId="63FEDEBB" w14:textId="77777777" w:rsidTr="0078500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37D943" w14:textId="77777777" w:rsidR="00313481" w:rsidRPr="001F4F94" w:rsidRDefault="00313481" w:rsidP="00785003">
            <w:pPr>
              <w:widowControl w:val="0"/>
              <w:spacing w:line="276" w:lineRule="auto"/>
              <w:ind w:left="144" w:hanging="144"/>
              <w:rPr>
                <w:rFonts w:cs="Calibri"/>
                <w:lang w:eastAsia="en-US"/>
              </w:rPr>
            </w:pPr>
            <w:hyperlink r:id="rId610" w:history="1">
              <w:r w:rsidRPr="001F4F94">
                <w:rPr>
                  <w:rFonts w:cs="Calibri"/>
                  <w:lang w:eastAsia="en-US"/>
                </w:rPr>
                <w:t>R3-256811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96A999" w14:textId="77777777" w:rsidR="00313481" w:rsidRPr="00825156" w:rsidRDefault="00313481" w:rsidP="00785003">
            <w:pPr>
              <w:widowControl w:val="0"/>
              <w:spacing w:line="276" w:lineRule="auto"/>
              <w:ind w:left="144" w:hanging="144"/>
              <w:rPr>
                <w:rFonts w:cs="Calibri"/>
                <w:lang w:eastAsia="en-US"/>
              </w:rPr>
            </w:pPr>
            <w:r w:rsidRPr="00825156">
              <w:rPr>
                <w:rFonts w:cs="Calibri"/>
                <w:lang w:eastAsia="en-US"/>
              </w:rPr>
              <w:t>RAN-CN General Principles (</w:t>
            </w:r>
            <w:proofErr w:type="spellStart"/>
            <w:r w:rsidRPr="00825156">
              <w:rPr>
                <w:rFonts w:cs="Calibri"/>
                <w:lang w:eastAsia="en-US"/>
              </w:rPr>
              <w:t>InterDigital</w:t>
            </w:r>
            <w:proofErr w:type="spellEnd"/>
            <w:r w:rsidRPr="00825156">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397C3E" w14:textId="77777777" w:rsidR="00313481" w:rsidRDefault="00313481" w:rsidP="00785003">
            <w:pPr>
              <w:widowControl w:val="0"/>
              <w:spacing w:line="276" w:lineRule="auto"/>
              <w:ind w:left="144" w:hanging="144"/>
              <w:rPr>
                <w:rFonts w:cs="Calibri"/>
                <w:lang w:eastAsia="en-US"/>
              </w:rPr>
            </w:pPr>
            <w:r w:rsidRPr="00D93AD2">
              <w:rPr>
                <w:rFonts w:cs="Calibri"/>
                <w:lang w:eastAsia="en-US"/>
              </w:rPr>
              <w:t>other</w:t>
            </w:r>
          </w:p>
          <w:p w14:paraId="45F50648" w14:textId="10691BDE" w:rsidR="0079168C" w:rsidRPr="00D93AD2" w:rsidRDefault="0079168C" w:rsidP="00785003">
            <w:pPr>
              <w:widowControl w:val="0"/>
              <w:spacing w:line="276" w:lineRule="auto"/>
              <w:ind w:left="144" w:hanging="144"/>
              <w:rPr>
                <w:rFonts w:cs="Calibri"/>
                <w:lang w:eastAsia="en-US"/>
              </w:rPr>
            </w:pPr>
            <w:r>
              <w:rPr>
                <w:rFonts w:cs="Calibri"/>
                <w:lang w:eastAsia="en-US"/>
              </w:rPr>
              <w:t>Noted</w:t>
            </w:r>
          </w:p>
        </w:tc>
      </w:tr>
      <w:tr w:rsidR="00600930" w:rsidRPr="006706AE" w14:paraId="54FD10AB" w14:textId="77777777" w:rsidTr="00585F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E22CD7" w14:textId="77777777" w:rsidR="00600930" w:rsidRPr="001F4F94" w:rsidRDefault="00600930" w:rsidP="00585FC3">
            <w:pPr>
              <w:widowControl w:val="0"/>
              <w:spacing w:line="276" w:lineRule="auto"/>
              <w:ind w:left="144" w:hanging="144"/>
              <w:rPr>
                <w:rFonts w:cs="Calibri"/>
                <w:lang w:eastAsia="en-US"/>
              </w:rPr>
            </w:pPr>
            <w:hyperlink r:id="rId611" w:history="1">
              <w:r w:rsidRPr="001F4F94">
                <w:rPr>
                  <w:rFonts w:cs="Calibri"/>
                  <w:lang w:eastAsia="en-US"/>
                </w:rPr>
                <w:t>R3-256906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DF21E1" w14:textId="77777777" w:rsidR="00600930" w:rsidRPr="00825156" w:rsidRDefault="00600930" w:rsidP="00585FC3">
            <w:pPr>
              <w:widowControl w:val="0"/>
              <w:spacing w:line="276" w:lineRule="auto"/>
              <w:ind w:left="144" w:hanging="144"/>
              <w:rPr>
                <w:rFonts w:cs="Calibri"/>
                <w:lang w:eastAsia="en-US"/>
              </w:rPr>
            </w:pPr>
            <w:r w:rsidRPr="00825156">
              <w:rPr>
                <w:rFonts w:cs="Calibri"/>
                <w:lang w:eastAsia="en-US"/>
              </w:rPr>
              <w:t xml:space="preserve">General Principles and Requirements of 6G RAN-CN </w:t>
            </w:r>
            <w:r w:rsidRPr="00825156">
              <w:rPr>
                <w:rFonts w:cs="Calibri"/>
                <w:lang w:eastAsia="en-US"/>
              </w:rPr>
              <w:lastRenderedPageBreak/>
              <w:t>Functional Split and Interface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0B05FB" w14:textId="77777777" w:rsidR="00600930" w:rsidRDefault="00600930" w:rsidP="00585FC3">
            <w:pPr>
              <w:widowControl w:val="0"/>
              <w:spacing w:line="276" w:lineRule="auto"/>
              <w:ind w:left="144" w:hanging="144"/>
              <w:rPr>
                <w:rFonts w:cs="Calibri"/>
                <w:lang w:eastAsia="en-US"/>
              </w:rPr>
            </w:pPr>
            <w:r w:rsidRPr="00D93AD2">
              <w:rPr>
                <w:rFonts w:cs="Calibri"/>
                <w:lang w:eastAsia="en-US"/>
              </w:rPr>
              <w:lastRenderedPageBreak/>
              <w:t>discussion</w:t>
            </w:r>
          </w:p>
          <w:p w14:paraId="70C468DE" w14:textId="77777777" w:rsidR="001F4F94" w:rsidRDefault="001F4F94" w:rsidP="00585FC3">
            <w:pPr>
              <w:widowControl w:val="0"/>
              <w:spacing w:line="276" w:lineRule="auto"/>
              <w:ind w:left="144" w:hanging="144"/>
              <w:rPr>
                <w:rFonts w:cs="Calibri"/>
                <w:lang w:eastAsia="en-US"/>
              </w:rPr>
            </w:pPr>
            <w:r>
              <w:rPr>
                <w:rFonts w:cs="Calibri"/>
                <w:lang w:eastAsia="en-US"/>
              </w:rPr>
              <w:lastRenderedPageBreak/>
              <w:t>Vodafone: We should avoid “6GC” terminology</w:t>
            </w:r>
          </w:p>
          <w:p w14:paraId="67236C42" w14:textId="32369FA5" w:rsidR="0079168C" w:rsidRPr="00D93AD2" w:rsidRDefault="0079168C" w:rsidP="00585FC3">
            <w:pPr>
              <w:widowControl w:val="0"/>
              <w:spacing w:line="276" w:lineRule="auto"/>
              <w:ind w:left="144" w:hanging="144"/>
              <w:rPr>
                <w:rFonts w:cs="Calibri"/>
                <w:lang w:eastAsia="en-US"/>
              </w:rPr>
            </w:pPr>
            <w:r>
              <w:rPr>
                <w:rFonts w:cs="Calibri"/>
                <w:lang w:eastAsia="en-US"/>
              </w:rPr>
              <w:t>Noted</w:t>
            </w:r>
          </w:p>
        </w:tc>
      </w:tr>
      <w:tr w:rsidR="00313481" w:rsidRPr="006706AE" w14:paraId="4D2ECCE7" w14:textId="77777777" w:rsidTr="0078500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5835A5" w14:textId="77777777" w:rsidR="00313481" w:rsidRPr="001F4F94" w:rsidRDefault="00313481" w:rsidP="00785003">
            <w:pPr>
              <w:widowControl w:val="0"/>
              <w:spacing w:line="276" w:lineRule="auto"/>
              <w:ind w:left="144" w:hanging="144"/>
              <w:rPr>
                <w:rFonts w:cs="Calibri"/>
                <w:lang w:eastAsia="en-US"/>
              </w:rPr>
            </w:pPr>
            <w:hyperlink r:id="rId612" w:history="1">
              <w:r w:rsidRPr="001F4F94">
                <w:rPr>
                  <w:rFonts w:cs="Calibri"/>
                  <w:lang w:eastAsia="en-US"/>
                </w:rPr>
                <w:t>R3-257051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0ECFFC" w14:textId="77777777" w:rsidR="00313481" w:rsidRPr="00825156" w:rsidRDefault="00313481" w:rsidP="00785003">
            <w:pPr>
              <w:widowControl w:val="0"/>
              <w:spacing w:line="276" w:lineRule="auto"/>
              <w:ind w:left="144" w:hanging="144"/>
              <w:rPr>
                <w:rFonts w:cs="Calibri"/>
                <w:lang w:eastAsia="en-US"/>
              </w:rPr>
            </w:pPr>
            <w:r w:rsidRPr="00825156">
              <w:rPr>
                <w:rFonts w:cs="Calibri"/>
                <w:lang w:eastAsia="en-US"/>
              </w:rPr>
              <w:t>General principles and requirements for 6G RAN-CN interface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8FC0D3" w14:textId="77777777" w:rsidR="00313481" w:rsidRDefault="00313481" w:rsidP="00785003">
            <w:pPr>
              <w:widowControl w:val="0"/>
              <w:spacing w:line="276" w:lineRule="auto"/>
              <w:ind w:left="144" w:hanging="144"/>
              <w:rPr>
                <w:rFonts w:cs="Calibri"/>
                <w:lang w:eastAsia="en-US"/>
              </w:rPr>
            </w:pPr>
            <w:r w:rsidRPr="00D93AD2">
              <w:rPr>
                <w:rFonts w:cs="Calibri"/>
                <w:lang w:eastAsia="en-US"/>
              </w:rPr>
              <w:t>other</w:t>
            </w:r>
          </w:p>
          <w:p w14:paraId="284DD69B" w14:textId="610A9AAE" w:rsidR="0079168C" w:rsidRPr="00D93AD2" w:rsidRDefault="0079168C" w:rsidP="00785003">
            <w:pPr>
              <w:widowControl w:val="0"/>
              <w:spacing w:line="276" w:lineRule="auto"/>
              <w:ind w:left="144" w:hanging="144"/>
              <w:rPr>
                <w:rFonts w:cs="Calibri"/>
                <w:lang w:eastAsia="en-US"/>
              </w:rPr>
            </w:pPr>
            <w:r>
              <w:rPr>
                <w:rFonts w:cs="Calibri"/>
                <w:lang w:eastAsia="en-US"/>
              </w:rPr>
              <w:t>Noted</w:t>
            </w:r>
          </w:p>
        </w:tc>
      </w:tr>
      <w:tr w:rsidR="00600930" w:rsidRPr="006706AE" w14:paraId="1BFA1D6E" w14:textId="77777777" w:rsidTr="00585F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E4677A" w14:textId="77777777" w:rsidR="00600930" w:rsidRPr="00FE47E8" w:rsidRDefault="00600930" w:rsidP="00585FC3">
            <w:pPr>
              <w:widowControl w:val="0"/>
              <w:spacing w:line="276" w:lineRule="auto"/>
              <w:ind w:left="144" w:hanging="144"/>
              <w:rPr>
                <w:rFonts w:cs="Calibri"/>
                <w:lang w:eastAsia="en-US"/>
              </w:rPr>
            </w:pPr>
            <w:hyperlink r:id="rId613" w:history="1">
              <w:r w:rsidRPr="00FE47E8">
                <w:rPr>
                  <w:rFonts w:cs="Calibri"/>
                  <w:lang w:eastAsia="en-US"/>
                </w:rPr>
                <w:t>R3-257063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62A2AA" w14:textId="77777777" w:rsidR="00600930" w:rsidRPr="00825156" w:rsidRDefault="00600930" w:rsidP="00585FC3">
            <w:pPr>
              <w:widowControl w:val="0"/>
              <w:spacing w:line="276" w:lineRule="auto"/>
              <w:ind w:left="144" w:hanging="144"/>
              <w:rPr>
                <w:rFonts w:cs="Calibri"/>
                <w:lang w:eastAsia="en-US"/>
              </w:rPr>
            </w:pPr>
            <w:r w:rsidRPr="00825156">
              <w:rPr>
                <w:rFonts w:cs="Calibri"/>
                <w:lang w:eastAsia="en-US"/>
              </w:rPr>
              <w:t>On General Principles and Requirements for the 6G RAN-CN interface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040BCB" w14:textId="77777777" w:rsidR="00600930" w:rsidRDefault="00600930" w:rsidP="00585FC3">
            <w:pPr>
              <w:widowControl w:val="0"/>
              <w:spacing w:line="276" w:lineRule="auto"/>
              <w:ind w:left="144" w:hanging="144"/>
              <w:rPr>
                <w:rFonts w:cs="Calibri"/>
                <w:lang w:eastAsia="en-US"/>
              </w:rPr>
            </w:pPr>
            <w:r w:rsidRPr="00D93AD2">
              <w:rPr>
                <w:rFonts w:cs="Calibri"/>
                <w:lang w:eastAsia="en-US"/>
              </w:rPr>
              <w:t>discussion</w:t>
            </w:r>
          </w:p>
          <w:p w14:paraId="46072A9A" w14:textId="362BAF0C" w:rsidR="0079168C" w:rsidRPr="00D93AD2" w:rsidRDefault="0079168C" w:rsidP="00585FC3">
            <w:pPr>
              <w:widowControl w:val="0"/>
              <w:spacing w:line="276" w:lineRule="auto"/>
              <w:ind w:left="144" w:hanging="144"/>
              <w:rPr>
                <w:rFonts w:cs="Calibri"/>
                <w:lang w:eastAsia="en-US"/>
              </w:rPr>
            </w:pPr>
            <w:r>
              <w:rPr>
                <w:rFonts w:cs="Calibri"/>
                <w:lang w:eastAsia="en-US"/>
              </w:rPr>
              <w:t>Noted</w:t>
            </w:r>
          </w:p>
        </w:tc>
      </w:tr>
      <w:tr w:rsidR="00600930" w:rsidRPr="006706AE" w14:paraId="166FF884" w14:textId="77777777" w:rsidTr="00585F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2499D5" w14:textId="77777777" w:rsidR="00600930" w:rsidRPr="00A65E8E" w:rsidRDefault="00600930" w:rsidP="00585FC3">
            <w:pPr>
              <w:widowControl w:val="0"/>
              <w:spacing w:line="276" w:lineRule="auto"/>
              <w:ind w:left="144" w:hanging="144"/>
              <w:rPr>
                <w:rFonts w:cs="Calibri"/>
                <w:lang w:eastAsia="en-US"/>
              </w:rPr>
            </w:pPr>
            <w:hyperlink r:id="rId614" w:history="1">
              <w:r w:rsidRPr="00A65E8E">
                <w:rPr>
                  <w:rFonts w:cs="Calibri"/>
                  <w:lang w:eastAsia="en-US"/>
                </w:rPr>
                <w:t>R3-256624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2E5A72" w14:textId="77777777" w:rsidR="00600930" w:rsidRPr="00825156" w:rsidRDefault="00600930" w:rsidP="00585FC3">
            <w:pPr>
              <w:widowControl w:val="0"/>
              <w:spacing w:line="276" w:lineRule="auto"/>
              <w:ind w:left="144" w:hanging="144"/>
              <w:rPr>
                <w:rFonts w:cs="Calibri"/>
                <w:lang w:eastAsia="en-US"/>
              </w:rPr>
            </w:pPr>
            <w:r w:rsidRPr="00825156">
              <w:rPr>
                <w:rFonts w:cs="Calibri"/>
                <w:lang w:eastAsia="en-US"/>
              </w:rPr>
              <w:t>General principles and requirements on RAN-CN interface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08E335" w14:textId="77777777" w:rsidR="00600930" w:rsidRDefault="00600930" w:rsidP="00585FC3">
            <w:pPr>
              <w:widowControl w:val="0"/>
              <w:spacing w:line="276" w:lineRule="auto"/>
              <w:ind w:left="144" w:hanging="144"/>
              <w:rPr>
                <w:rFonts w:cs="Calibri"/>
                <w:lang w:eastAsia="en-US"/>
              </w:rPr>
            </w:pPr>
            <w:r w:rsidRPr="00D93AD2">
              <w:rPr>
                <w:rFonts w:cs="Calibri"/>
                <w:lang w:eastAsia="en-US"/>
              </w:rPr>
              <w:t>other</w:t>
            </w:r>
          </w:p>
          <w:p w14:paraId="7978448F" w14:textId="79A3B73D" w:rsidR="00A65E8E" w:rsidRPr="00A65E8E" w:rsidRDefault="00A65E8E" w:rsidP="00A65E8E">
            <w:pPr>
              <w:widowControl w:val="0"/>
              <w:spacing w:line="276" w:lineRule="auto"/>
              <w:ind w:left="144" w:hanging="144"/>
              <w:rPr>
                <w:rFonts w:cs="Calibri"/>
                <w:lang w:eastAsia="en-US"/>
              </w:rPr>
            </w:pPr>
            <w:r w:rsidRPr="00A65E8E">
              <w:rPr>
                <w:rFonts w:cs="Calibri"/>
                <w:lang w:eastAsia="en-US"/>
              </w:rPr>
              <w:t xml:space="preserve">6G RAN-CN interface between RAN node and network functions for new services (e.g., Sensing, AI) shall support low latency and less complexity transmission and avoid </w:t>
            </w:r>
            <w:proofErr w:type="spellStart"/>
            <w:r w:rsidRPr="00A65E8E">
              <w:rPr>
                <w:rFonts w:cs="Calibri"/>
                <w:lang w:eastAsia="en-US"/>
              </w:rPr>
              <w:t>singalling</w:t>
            </w:r>
            <w:proofErr w:type="spellEnd"/>
            <w:r w:rsidRPr="00A65E8E">
              <w:rPr>
                <w:rFonts w:cs="Calibri"/>
                <w:lang w:eastAsia="en-US"/>
              </w:rPr>
              <w:t xml:space="preserve"> storms for irrelevant NF (e.g., 6G AMF).</w:t>
            </w:r>
          </w:p>
          <w:p w14:paraId="22157C20" w14:textId="77777777" w:rsidR="00A65E8E" w:rsidRDefault="00A65E8E" w:rsidP="00A65E8E">
            <w:pPr>
              <w:widowControl w:val="0"/>
              <w:spacing w:line="276" w:lineRule="auto"/>
              <w:ind w:left="144" w:hanging="144"/>
              <w:rPr>
                <w:rFonts w:cs="Calibri"/>
                <w:lang w:eastAsia="en-US"/>
              </w:rPr>
            </w:pPr>
            <w:r w:rsidRPr="00A65E8E">
              <w:rPr>
                <w:rFonts w:cs="Calibri"/>
                <w:lang w:eastAsia="en-US"/>
              </w:rPr>
              <w:t>6G RAN-CN interface shall support efficient transmission of large-volume data for both UE-associated and non-UE-associated cases, with the ability to handle different latency requirements relevant to AI/ML and sensing.</w:t>
            </w:r>
          </w:p>
          <w:p w14:paraId="67E59860" w14:textId="77777777" w:rsidR="00A65E8E" w:rsidRDefault="00A65E8E" w:rsidP="00A65E8E">
            <w:pPr>
              <w:widowControl w:val="0"/>
              <w:spacing w:line="276" w:lineRule="auto"/>
              <w:ind w:left="144" w:hanging="144"/>
              <w:rPr>
                <w:rFonts w:cs="Calibri"/>
                <w:lang w:eastAsia="en-US"/>
              </w:rPr>
            </w:pPr>
            <w:r>
              <w:rPr>
                <w:rFonts w:cs="Calibri"/>
                <w:lang w:eastAsia="en-US"/>
              </w:rPr>
              <w:t>Oppo: direction connection is already being considered in SA2, so 5GA could be considered a starting point for 6G study</w:t>
            </w:r>
          </w:p>
          <w:p w14:paraId="535E1DB4" w14:textId="73B5A321" w:rsidR="00A65E8E" w:rsidRDefault="00A65E8E" w:rsidP="00A65E8E">
            <w:pPr>
              <w:widowControl w:val="0"/>
              <w:spacing w:line="276" w:lineRule="auto"/>
              <w:ind w:left="144" w:hanging="144"/>
              <w:rPr>
                <w:rFonts w:cs="Calibri"/>
                <w:lang w:eastAsia="en-US"/>
              </w:rPr>
            </w:pPr>
            <w:r>
              <w:rPr>
                <w:rFonts w:cs="Calibri"/>
                <w:lang w:eastAsia="en-US"/>
              </w:rPr>
              <w:t>HW: Whether there will be centralized AMF is up to SA2</w:t>
            </w:r>
          </w:p>
          <w:p w14:paraId="1A67B6EC" w14:textId="376641A4" w:rsidR="00A65E8E" w:rsidRDefault="00A65E8E" w:rsidP="00A65E8E">
            <w:pPr>
              <w:widowControl w:val="0"/>
              <w:spacing w:line="276" w:lineRule="auto"/>
              <w:ind w:left="144" w:hanging="144"/>
              <w:rPr>
                <w:rFonts w:cs="Calibri"/>
                <w:lang w:eastAsia="en-US"/>
              </w:rPr>
            </w:pPr>
            <w:r>
              <w:rPr>
                <w:rFonts w:cs="Calibri"/>
                <w:lang w:eastAsia="en-US"/>
              </w:rPr>
              <w:t>ZTE</w:t>
            </w:r>
            <w:r w:rsidR="00861A38">
              <w:rPr>
                <w:rFonts w:cs="Calibri"/>
                <w:lang w:eastAsia="en-US"/>
              </w:rPr>
              <w:t>, CATT</w:t>
            </w:r>
            <w:r>
              <w:rPr>
                <w:rFonts w:cs="Calibri"/>
                <w:lang w:eastAsia="en-US"/>
              </w:rPr>
              <w:t>:</w:t>
            </w:r>
            <w:r w:rsidR="00861A38">
              <w:rPr>
                <w:rFonts w:cs="Calibri"/>
                <w:lang w:eastAsia="en-US"/>
              </w:rPr>
              <w:t xml:space="preserve"> Direct interface between RAN &amp; CN is beneficial</w:t>
            </w:r>
          </w:p>
          <w:p w14:paraId="0CC2809B" w14:textId="434BFC0B" w:rsidR="00A65E8E" w:rsidRDefault="00A65E8E" w:rsidP="00A65E8E">
            <w:pPr>
              <w:widowControl w:val="0"/>
              <w:spacing w:line="276" w:lineRule="auto"/>
              <w:ind w:left="144" w:hanging="144"/>
              <w:rPr>
                <w:rFonts w:cs="Calibri"/>
                <w:lang w:eastAsia="en-US"/>
              </w:rPr>
            </w:pPr>
            <w:r>
              <w:rPr>
                <w:rFonts w:cs="Calibri"/>
                <w:lang w:eastAsia="en-US"/>
              </w:rPr>
              <w:t>CATT:</w:t>
            </w:r>
            <w:r w:rsidR="00861A38">
              <w:rPr>
                <w:rFonts w:cs="Calibri"/>
                <w:lang w:eastAsia="en-US"/>
              </w:rPr>
              <w:t xml:space="preserve"> Data plane should wait for SA2 progress</w:t>
            </w:r>
          </w:p>
          <w:p w14:paraId="65615906" w14:textId="19023891" w:rsidR="00A65E8E" w:rsidRDefault="00A65E8E" w:rsidP="00A65E8E">
            <w:pPr>
              <w:widowControl w:val="0"/>
              <w:spacing w:line="276" w:lineRule="auto"/>
              <w:ind w:left="144" w:hanging="144"/>
              <w:rPr>
                <w:rFonts w:cs="Calibri"/>
                <w:lang w:eastAsia="en-US"/>
              </w:rPr>
            </w:pPr>
            <w:r>
              <w:rPr>
                <w:rFonts w:cs="Calibri"/>
                <w:lang w:eastAsia="en-US"/>
              </w:rPr>
              <w:t xml:space="preserve">E///: </w:t>
            </w:r>
            <w:r w:rsidR="00861A38">
              <w:rPr>
                <w:rFonts w:cs="Calibri"/>
                <w:lang w:eastAsia="en-US"/>
              </w:rPr>
              <w:t>Scalability in AMF is related to signaling that contains data, no issue for pure control messaging</w:t>
            </w:r>
          </w:p>
          <w:p w14:paraId="3908D656" w14:textId="424AF7FE" w:rsidR="00861A38" w:rsidRDefault="00861A38" w:rsidP="00A65E8E">
            <w:pPr>
              <w:widowControl w:val="0"/>
              <w:spacing w:line="276" w:lineRule="auto"/>
              <w:ind w:left="144" w:hanging="144"/>
              <w:rPr>
                <w:rFonts w:cs="Calibri"/>
                <w:lang w:eastAsia="en-US"/>
              </w:rPr>
            </w:pPr>
            <w:r>
              <w:rPr>
                <w:rFonts w:cs="Calibri"/>
                <w:lang w:eastAsia="en-US"/>
              </w:rPr>
              <w:t xml:space="preserve">Nokia: </w:t>
            </w:r>
            <w:r w:rsidR="002E2984">
              <w:rPr>
                <w:rFonts w:cs="Calibri"/>
                <w:lang w:eastAsia="en-US"/>
              </w:rPr>
              <w:t>Nicely separates control plane and data plane</w:t>
            </w:r>
          </w:p>
          <w:p w14:paraId="22F70DA2" w14:textId="56F553EB" w:rsidR="00861A38" w:rsidRDefault="00861A38" w:rsidP="00A65E8E">
            <w:pPr>
              <w:widowControl w:val="0"/>
              <w:spacing w:line="276" w:lineRule="auto"/>
              <w:ind w:left="144" w:hanging="144"/>
              <w:rPr>
                <w:rFonts w:cs="Calibri"/>
                <w:lang w:eastAsia="en-US"/>
              </w:rPr>
            </w:pPr>
            <w:r>
              <w:rPr>
                <w:rFonts w:cs="Calibri"/>
                <w:lang w:eastAsia="en-US"/>
              </w:rPr>
              <w:t>QC:</w:t>
            </w:r>
            <w:r w:rsidR="002E2984">
              <w:rPr>
                <w:rFonts w:cs="Calibri"/>
                <w:lang w:eastAsia="en-US"/>
              </w:rPr>
              <w:t xml:space="preserve"> Seems too solution driven</w:t>
            </w:r>
          </w:p>
          <w:p w14:paraId="66423EEB" w14:textId="311A031E" w:rsidR="00861A38" w:rsidRDefault="00861A38" w:rsidP="00A65E8E">
            <w:pPr>
              <w:widowControl w:val="0"/>
              <w:spacing w:line="276" w:lineRule="auto"/>
              <w:ind w:left="144" w:hanging="144"/>
              <w:rPr>
                <w:rFonts w:cs="Calibri"/>
                <w:lang w:eastAsia="en-US"/>
              </w:rPr>
            </w:pPr>
            <w:r>
              <w:rPr>
                <w:rFonts w:cs="Calibri"/>
                <w:lang w:eastAsia="en-US"/>
              </w:rPr>
              <w:t xml:space="preserve">Samsung: </w:t>
            </w:r>
            <w:r w:rsidR="002E2984">
              <w:rPr>
                <w:rFonts w:cs="Calibri"/>
                <w:lang w:eastAsia="en-US"/>
              </w:rPr>
              <w:t>Requirements are too detailed</w:t>
            </w:r>
          </w:p>
          <w:p w14:paraId="72990D14" w14:textId="77777777" w:rsidR="002E2984" w:rsidRDefault="002E2984" w:rsidP="00A65E8E">
            <w:pPr>
              <w:widowControl w:val="0"/>
              <w:spacing w:line="276" w:lineRule="auto"/>
              <w:ind w:left="144" w:hanging="144"/>
              <w:rPr>
                <w:rFonts w:cs="Calibri"/>
                <w:lang w:eastAsia="en-US"/>
              </w:rPr>
            </w:pPr>
            <w:r>
              <w:rPr>
                <w:rFonts w:cs="Calibri"/>
                <w:lang w:eastAsia="en-US"/>
              </w:rPr>
              <w:t>Lenovo: New services may have more RAN-CN signaling</w:t>
            </w:r>
          </w:p>
          <w:p w14:paraId="725087A0" w14:textId="1AB8FFBA" w:rsidR="0079168C" w:rsidRPr="00D93AD2" w:rsidRDefault="0079168C" w:rsidP="00A65E8E">
            <w:pPr>
              <w:widowControl w:val="0"/>
              <w:spacing w:line="276" w:lineRule="auto"/>
              <w:ind w:left="144" w:hanging="144"/>
              <w:rPr>
                <w:rFonts w:cs="Calibri"/>
                <w:lang w:eastAsia="en-US"/>
              </w:rPr>
            </w:pPr>
            <w:r>
              <w:rPr>
                <w:rFonts w:cs="Calibri"/>
                <w:lang w:eastAsia="en-US"/>
              </w:rPr>
              <w:t>Noted</w:t>
            </w:r>
          </w:p>
        </w:tc>
      </w:tr>
      <w:tr w:rsidR="00D93AD2" w:rsidRPr="006706AE" w14:paraId="31206DA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4AE5E1" w14:textId="7469D75A" w:rsidR="00D93AD2" w:rsidRPr="002E2984" w:rsidRDefault="00D93AD2" w:rsidP="00D93AD2">
            <w:pPr>
              <w:widowControl w:val="0"/>
              <w:spacing w:line="276" w:lineRule="auto"/>
              <w:ind w:left="144" w:hanging="144"/>
              <w:rPr>
                <w:rFonts w:cs="Calibri"/>
                <w:lang w:eastAsia="en-US"/>
              </w:rPr>
            </w:pPr>
            <w:hyperlink r:id="rId615" w:history="1">
              <w:r w:rsidRPr="002E2984">
                <w:rPr>
                  <w:rFonts w:cs="Calibri"/>
                  <w:lang w:eastAsia="en-US"/>
                </w:rPr>
                <w:t>R3-256540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61B76B" w14:textId="53E0F38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Principles of RAN-CN Interface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0C2C37" w14:textId="77777777" w:rsidR="00D93AD2" w:rsidRDefault="00D93AD2" w:rsidP="00D93AD2">
            <w:pPr>
              <w:widowControl w:val="0"/>
              <w:spacing w:line="276" w:lineRule="auto"/>
              <w:ind w:left="144" w:hanging="144"/>
              <w:rPr>
                <w:rFonts w:cs="Calibri"/>
                <w:lang w:eastAsia="en-US"/>
              </w:rPr>
            </w:pPr>
            <w:r w:rsidRPr="00D93AD2">
              <w:rPr>
                <w:rFonts w:cs="Calibri"/>
                <w:lang w:eastAsia="en-US"/>
              </w:rPr>
              <w:t>other</w:t>
            </w:r>
          </w:p>
          <w:p w14:paraId="33401DB0" w14:textId="72888EE1" w:rsidR="002E2984" w:rsidRPr="002E2984" w:rsidRDefault="002E2984" w:rsidP="002E2984">
            <w:pPr>
              <w:widowControl w:val="0"/>
              <w:spacing w:line="276" w:lineRule="auto"/>
              <w:ind w:left="144" w:hanging="144"/>
              <w:rPr>
                <w:rFonts w:cs="Calibri"/>
                <w:lang w:eastAsia="en-US"/>
              </w:rPr>
            </w:pPr>
            <w:r w:rsidRPr="002E2984">
              <w:rPr>
                <w:rFonts w:cs="Calibri"/>
                <w:lang w:eastAsia="en-US"/>
              </w:rPr>
              <w:t>RAN3 needs to collaborate with SA2 to define the functional split for new 6G services, ensuring the requirements as analyzed in 2.2.1. The following principles are proposed for the new 6G RAN–CN interface design:</w:t>
            </w:r>
          </w:p>
          <w:p w14:paraId="3DBFB8A9" w14:textId="77777777" w:rsidR="002E2984" w:rsidRPr="002E2984" w:rsidRDefault="002E2984" w:rsidP="002E2984">
            <w:pPr>
              <w:widowControl w:val="0"/>
              <w:spacing w:line="276" w:lineRule="auto"/>
              <w:ind w:left="144" w:hanging="144"/>
              <w:rPr>
                <w:rFonts w:cs="Calibri"/>
                <w:lang w:eastAsia="en-US"/>
              </w:rPr>
            </w:pPr>
            <w:r w:rsidRPr="002E2984">
              <w:rPr>
                <w:rFonts w:cs="Calibri"/>
                <w:lang w:eastAsia="en-US"/>
              </w:rPr>
              <w:t>1.</w:t>
            </w:r>
            <w:r w:rsidRPr="002E2984">
              <w:rPr>
                <w:rFonts w:cs="Calibri"/>
                <w:lang w:eastAsia="en-US"/>
              </w:rPr>
              <w:tab/>
              <w:t xml:space="preserve">A new interface between 6G RAN and 6G CN is considered to support new 6G services and </w:t>
            </w:r>
            <w:proofErr w:type="gramStart"/>
            <w:r w:rsidRPr="002E2984">
              <w:rPr>
                <w:rFonts w:cs="Calibri"/>
                <w:lang w:eastAsia="en-US"/>
              </w:rPr>
              <w:t>functionalities;</w:t>
            </w:r>
            <w:proofErr w:type="gramEnd"/>
          </w:p>
          <w:p w14:paraId="4EB400F2" w14:textId="77777777" w:rsidR="002E2984" w:rsidRDefault="002E2984" w:rsidP="002E2984">
            <w:pPr>
              <w:widowControl w:val="0"/>
              <w:spacing w:line="276" w:lineRule="auto"/>
              <w:ind w:left="144" w:hanging="144"/>
              <w:rPr>
                <w:rFonts w:cs="Calibri"/>
                <w:lang w:eastAsia="en-US"/>
              </w:rPr>
            </w:pPr>
            <w:r w:rsidRPr="002E2984">
              <w:rPr>
                <w:rFonts w:cs="Calibri"/>
                <w:lang w:eastAsia="en-US"/>
              </w:rPr>
              <w:t>2.</w:t>
            </w:r>
            <w:r w:rsidRPr="002E2984">
              <w:rPr>
                <w:rFonts w:cs="Calibri"/>
                <w:lang w:eastAsia="en-US"/>
              </w:rPr>
              <w:tab/>
              <w:t xml:space="preserve">For these new services, which are not directly associated with UE dedicated </w:t>
            </w:r>
            <w:proofErr w:type="spellStart"/>
            <w:r w:rsidRPr="002E2984">
              <w:rPr>
                <w:rFonts w:cs="Calibri"/>
                <w:lang w:eastAsia="en-US"/>
              </w:rPr>
              <w:t>signalling</w:t>
            </w:r>
            <w:proofErr w:type="spellEnd"/>
            <w:r w:rsidRPr="002E2984">
              <w:rPr>
                <w:rFonts w:cs="Calibri"/>
                <w:lang w:eastAsia="en-US"/>
              </w:rPr>
              <w:t xml:space="preserve"> and traffic, both </w:t>
            </w:r>
            <w:proofErr w:type="spellStart"/>
            <w:r w:rsidRPr="002E2984">
              <w:rPr>
                <w:rFonts w:cs="Calibri"/>
                <w:lang w:eastAsia="en-US"/>
              </w:rPr>
              <w:t>signalling</w:t>
            </w:r>
            <w:proofErr w:type="spellEnd"/>
            <w:r w:rsidRPr="002E2984">
              <w:rPr>
                <w:rFonts w:cs="Calibri"/>
                <w:lang w:eastAsia="en-US"/>
              </w:rPr>
              <w:t xml:space="preserve"> and the corresponding </w:t>
            </w:r>
            <w:proofErr w:type="gramStart"/>
            <w:r w:rsidRPr="002E2984">
              <w:rPr>
                <w:rFonts w:cs="Calibri"/>
                <w:lang w:eastAsia="en-US"/>
              </w:rPr>
              <w:t>service related</w:t>
            </w:r>
            <w:proofErr w:type="gramEnd"/>
            <w:r w:rsidRPr="002E2984">
              <w:rPr>
                <w:rFonts w:cs="Calibri"/>
                <w:lang w:eastAsia="en-US"/>
              </w:rPr>
              <w:t xml:space="preserve"> data transmission are carried over this new </w:t>
            </w:r>
            <w:proofErr w:type="gramStart"/>
            <w:r w:rsidRPr="002E2984">
              <w:rPr>
                <w:rFonts w:cs="Calibri"/>
                <w:lang w:eastAsia="en-US"/>
              </w:rPr>
              <w:t>interface;</w:t>
            </w:r>
            <w:proofErr w:type="gramEnd"/>
          </w:p>
          <w:p w14:paraId="60C643B5" w14:textId="424B696B" w:rsidR="0079168C" w:rsidRPr="00D93AD2" w:rsidRDefault="0079168C" w:rsidP="002E2984">
            <w:pPr>
              <w:widowControl w:val="0"/>
              <w:spacing w:line="276" w:lineRule="auto"/>
              <w:ind w:left="144" w:hanging="144"/>
              <w:rPr>
                <w:rFonts w:cs="Calibri"/>
                <w:lang w:eastAsia="en-US"/>
              </w:rPr>
            </w:pPr>
            <w:r>
              <w:rPr>
                <w:rFonts w:cs="Calibri"/>
                <w:lang w:eastAsia="en-US"/>
              </w:rPr>
              <w:t>Noted</w:t>
            </w:r>
          </w:p>
        </w:tc>
      </w:tr>
      <w:tr w:rsidR="00D93AD2" w:rsidRPr="006706AE" w14:paraId="10270A8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DF0C89" w14:textId="4BB98303" w:rsidR="00D93AD2" w:rsidRPr="00D93AD2" w:rsidRDefault="00D93AD2" w:rsidP="00D93AD2">
            <w:pPr>
              <w:widowControl w:val="0"/>
              <w:spacing w:line="276" w:lineRule="auto"/>
              <w:ind w:left="144" w:hanging="144"/>
              <w:rPr>
                <w:rFonts w:cs="Calibri"/>
                <w:highlight w:val="yellow"/>
                <w:lang w:eastAsia="en-US"/>
              </w:rPr>
            </w:pPr>
            <w:hyperlink r:id="rId616" w:history="1">
              <w:r w:rsidRPr="00D93AD2">
                <w:rPr>
                  <w:rFonts w:cs="Calibri"/>
                  <w:highlight w:val="yellow"/>
                  <w:lang w:eastAsia="en-US"/>
                </w:rPr>
                <w:t>R3-256575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F09DFD" w14:textId="26E3D5FE" w:rsidR="00D93AD2" w:rsidRPr="00D93AD2" w:rsidRDefault="00D93AD2" w:rsidP="00D93AD2">
            <w:pPr>
              <w:widowControl w:val="0"/>
              <w:spacing w:line="276" w:lineRule="auto"/>
              <w:ind w:left="144" w:hanging="144"/>
              <w:rPr>
                <w:rFonts w:cs="Calibri"/>
                <w:lang w:eastAsia="en-US"/>
              </w:rPr>
            </w:pPr>
            <w:r w:rsidRPr="00600930">
              <w:rPr>
                <w:rFonts w:cs="Calibri"/>
                <w:lang w:eastAsia="en-US"/>
              </w:rPr>
              <w:t xml:space="preserve">6G RAN-CN interface: General principles and requirements (Qualcomm Inc, NTT Docomo Inc, </w:t>
            </w:r>
            <w:proofErr w:type="spellStart"/>
            <w:r w:rsidRPr="00600930">
              <w:rPr>
                <w:rFonts w:cs="Calibri"/>
                <w:lang w:eastAsia="en-US"/>
              </w:rPr>
              <w:t>Fibercop</w:t>
            </w:r>
            <w:proofErr w:type="spellEnd"/>
            <w:r w:rsidRPr="00600930">
              <w:rPr>
                <w:rFonts w:cs="Calibri"/>
                <w:lang w:eastAsia="en-US"/>
              </w:rPr>
              <w:t xml:space="preserve">, Tejas Network Limited, KT Corp, Charter </w:t>
            </w:r>
            <w:r w:rsidRPr="00600930">
              <w:rPr>
                <w:rFonts w:cs="Calibri"/>
                <w:lang w:eastAsia="en-US"/>
              </w:rPr>
              <w:lastRenderedPageBreak/>
              <w:t>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E9D1EB" w14:textId="0D954B31" w:rsidR="00D93AD2" w:rsidRPr="00D93AD2" w:rsidRDefault="00D93AD2" w:rsidP="00D93AD2">
            <w:pPr>
              <w:widowControl w:val="0"/>
              <w:spacing w:line="276" w:lineRule="auto"/>
              <w:ind w:left="144" w:hanging="144"/>
              <w:rPr>
                <w:rFonts w:cs="Calibri"/>
                <w:lang w:eastAsia="en-US"/>
              </w:rPr>
            </w:pPr>
            <w:r w:rsidRPr="00D93AD2">
              <w:rPr>
                <w:rFonts w:cs="Calibri"/>
                <w:lang w:eastAsia="en-US"/>
              </w:rPr>
              <w:lastRenderedPageBreak/>
              <w:t>discussion</w:t>
            </w:r>
          </w:p>
        </w:tc>
      </w:tr>
      <w:tr w:rsidR="00D93AD2" w:rsidRPr="006706AE" w14:paraId="6E4AD3C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ADC0A2" w14:textId="74B52319" w:rsidR="00D93AD2" w:rsidRPr="00D93AD2" w:rsidRDefault="00D93AD2" w:rsidP="00D93AD2">
            <w:pPr>
              <w:widowControl w:val="0"/>
              <w:spacing w:line="276" w:lineRule="auto"/>
              <w:ind w:left="144" w:hanging="144"/>
              <w:rPr>
                <w:rFonts w:cs="Calibri"/>
                <w:highlight w:val="yellow"/>
                <w:lang w:eastAsia="en-US"/>
              </w:rPr>
            </w:pPr>
            <w:hyperlink r:id="rId617" w:history="1">
              <w:r w:rsidRPr="00D93AD2">
                <w:rPr>
                  <w:rFonts w:cs="Calibri"/>
                  <w:highlight w:val="yellow"/>
                  <w:lang w:eastAsia="en-US"/>
                </w:rPr>
                <w:t>R3-256594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C3F1C7" w14:textId="6410680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general principles of RAN-CN interface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1F1A90" w14:textId="647478D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8ADE5C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B5B649" w14:textId="60B539DA" w:rsidR="00D93AD2" w:rsidRPr="00D93AD2" w:rsidRDefault="00D93AD2" w:rsidP="00D93AD2">
            <w:pPr>
              <w:widowControl w:val="0"/>
              <w:spacing w:line="276" w:lineRule="auto"/>
              <w:ind w:left="144" w:hanging="144"/>
              <w:rPr>
                <w:rFonts w:cs="Calibri"/>
                <w:highlight w:val="yellow"/>
                <w:lang w:eastAsia="en-US"/>
              </w:rPr>
            </w:pPr>
            <w:hyperlink r:id="rId618" w:history="1">
              <w:r w:rsidRPr="00D93AD2">
                <w:rPr>
                  <w:rFonts w:cs="Calibri"/>
                  <w:highlight w:val="yellow"/>
                  <w:lang w:eastAsia="en-US"/>
                </w:rPr>
                <w:t>R3-256617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1EBD6C" w14:textId="237945F3" w:rsidR="00D93AD2" w:rsidRPr="00D93AD2" w:rsidRDefault="00D93AD2" w:rsidP="00D93AD2">
            <w:pPr>
              <w:widowControl w:val="0"/>
              <w:spacing w:line="276" w:lineRule="auto"/>
              <w:ind w:left="144" w:hanging="144"/>
              <w:rPr>
                <w:rFonts w:cs="Calibri"/>
                <w:lang w:eastAsia="en-US"/>
              </w:rPr>
            </w:pPr>
            <w:r w:rsidRPr="00600930">
              <w:rPr>
                <w:rFonts w:cs="Calibri"/>
                <w:lang w:eastAsia="en-US"/>
              </w:rPr>
              <w:t>Discussion on general principles and requirements on RAN-CN interface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55CD33" w14:textId="7E7D486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D3939F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D70898" w14:textId="56CDA601" w:rsidR="00D93AD2" w:rsidRPr="00D93AD2" w:rsidRDefault="00D93AD2" w:rsidP="00D93AD2">
            <w:pPr>
              <w:widowControl w:val="0"/>
              <w:spacing w:line="276" w:lineRule="auto"/>
              <w:ind w:left="144" w:hanging="144"/>
              <w:rPr>
                <w:rFonts w:cs="Calibri"/>
                <w:highlight w:val="yellow"/>
                <w:lang w:eastAsia="en-US"/>
              </w:rPr>
            </w:pPr>
            <w:hyperlink r:id="rId619" w:history="1">
              <w:r w:rsidRPr="00D93AD2">
                <w:rPr>
                  <w:rFonts w:cs="Calibri"/>
                  <w:highlight w:val="yellow"/>
                  <w:lang w:eastAsia="en-US"/>
                </w:rPr>
                <w:t>R3-256717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71AA41" w14:textId="2A664E81" w:rsidR="00D93AD2" w:rsidRPr="00D93AD2" w:rsidRDefault="00D93AD2" w:rsidP="00D93AD2">
            <w:pPr>
              <w:widowControl w:val="0"/>
              <w:spacing w:line="276" w:lineRule="auto"/>
              <w:ind w:left="144" w:hanging="144"/>
              <w:rPr>
                <w:rFonts w:cs="Calibri"/>
                <w:lang w:eastAsia="en-US"/>
              </w:rPr>
            </w:pPr>
            <w:r w:rsidRPr="00D93AD2">
              <w:rPr>
                <w:rFonts w:cs="Calibri"/>
                <w:lang w:eastAsia="en-US"/>
              </w:rPr>
              <w:t>AI Native Architecture for 6G (T-Mobile USA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9D3CFB" w14:textId="31DE720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1BB2FC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1AF452" w14:textId="18655D6B" w:rsidR="00D93AD2" w:rsidRPr="00D93AD2" w:rsidRDefault="00D93AD2" w:rsidP="00D93AD2">
            <w:pPr>
              <w:widowControl w:val="0"/>
              <w:spacing w:line="276" w:lineRule="auto"/>
              <w:ind w:left="144" w:hanging="144"/>
              <w:rPr>
                <w:rFonts w:cs="Calibri"/>
                <w:highlight w:val="yellow"/>
                <w:lang w:eastAsia="en-US"/>
              </w:rPr>
            </w:pPr>
            <w:hyperlink r:id="rId620" w:history="1">
              <w:r w:rsidRPr="00D93AD2">
                <w:rPr>
                  <w:rFonts w:cs="Calibri"/>
                  <w:highlight w:val="yellow"/>
                  <w:lang w:eastAsia="en-US"/>
                </w:rPr>
                <w:t>R3-256852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1BCD84" w14:textId="03BD7E8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general principles and requirements for RAN-CN interface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A7E2F9" w14:textId="17ABE4C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6F6E1D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64D482" w14:textId="0DDDB971" w:rsidR="00D93AD2" w:rsidRPr="00D93AD2" w:rsidRDefault="00D93AD2" w:rsidP="00D93AD2">
            <w:pPr>
              <w:widowControl w:val="0"/>
              <w:spacing w:line="276" w:lineRule="auto"/>
              <w:ind w:left="144" w:hanging="144"/>
              <w:rPr>
                <w:rFonts w:cs="Calibri"/>
                <w:highlight w:val="yellow"/>
                <w:lang w:eastAsia="en-US"/>
              </w:rPr>
            </w:pPr>
            <w:hyperlink r:id="rId621" w:history="1">
              <w:r w:rsidRPr="00D93AD2">
                <w:rPr>
                  <w:rFonts w:cs="Calibri"/>
                  <w:highlight w:val="yellow"/>
                  <w:lang w:eastAsia="en-US"/>
                </w:rPr>
                <w:t>R3-256886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394E5B" w14:textId="1E5C4201"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RAN-CN Interface Requirements and Principles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7FA557" w14:textId="77D5799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6867EA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41CB3D" w14:textId="42A862D7" w:rsidR="00D93AD2" w:rsidRPr="00D93AD2" w:rsidRDefault="00D93AD2" w:rsidP="00D93AD2">
            <w:pPr>
              <w:widowControl w:val="0"/>
              <w:spacing w:line="276" w:lineRule="auto"/>
              <w:ind w:left="144" w:hanging="144"/>
              <w:rPr>
                <w:rFonts w:cs="Calibri"/>
                <w:highlight w:val="yellow"/>
                <w:lang w:eastAsia="en-US"/>
              </w:rPr>
            </w:pPr>
            <w:hyperlink r:id="rId622" w:history="1">
              <w:r w:rsidRPr="00D93AD2">
                <w:rPr>
                  <w:rFonts w:cs="Calibri"/>
                  <w:highlight w:val="yellow"/>
                  <w:lang w:eastAsia="en-US"/>
                </w:rPr>
                <w:t>R3-256940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1EBDD3" w14:textId="50E4B3A9" w:rsidR="00D93AD2" w:rsidRPr="00D93AD2" w:rsidRDefault="00D93AD2" w:rsidP="00D93AD2">
            <w:pPr>
              <w:widowControl w:val="0"/>
              <w:spacing w:line="276" w:lineRule="auto"/>
              <w:ind w:left="144" w:hanging="144"/>
              <w:rPr>
                <w:rFonts w:cs="Calibri"/>
                <w:lang w:eastAsia="en-US"/>
              </w:rPr>
            </w:pPr>
            <w:r w:rsidRPr="00825156">
              <w:rPr>
                <w:rFonts w:cs="Calibri"/>
                <w:lang w:eastAsia="en-US"/>
              </w:rPr>
              <w:t>SBI and Point2Point Definitions (Vodafone GmbH)</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65193F" w14:textId="70CD474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1EA427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59CA23" w14:textId="5355C5E7" w:rsidR="00D93AD2" w:rsidRPr="00D93AD2" w:rsidRDefault="00D93AD2" w:rsidP="00D93AD2">
            <w:pPr>
              <w:widowControl w:val="0"/>
              <w:spacing w:line="276" w:lineRule="auto"/>
              <w:ind w:left="144" w:hanging="144"/>
              <w:rPr>
                <w:rFonts w:cs="Calibri"/>
                <w:highlight w:val="yellow"/>
                <w:lang w:eastAsia="en-US"/>
              </w:rPr>
            </w:pPr>
            <w:hyperlink r:id="rId623" w:history="1">
              <w:r w:rsidRPr="00D93AD2">
                <w:rPr>
                  <w:rFonts w:cs="Calibri"/>
                  <w:highlight w:val="yellow"/>
                  <w:lang w:eastAsia="en-US"/>
                </w:rPr>
                <w:t>R3-256949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AC5FE1" w14:textId="1C96151F" w:rsidR="00D93AD2" w:rsidRPr="00D93AD2" w:rsidRDefault="00D93AD2" w:rsidP="00D93AD2">
            <w:pPr>
              <w:widowControl w:val="0"/>
              <w:spacing w:line="276" w:lineRule="auto"/>
              <w:ind w:left="144" w:hanging="144"/>
              <w:rPr>
                <w:rFonts w:cs="Calibri"/>
                <w:lang w:eastAsia="en-US"/>
              </w:rPr>
            </w:pPr>
            <w:r w:rsidRPr="00D93AD2">
              <w:rPr>
                <w:rFonts w:cs="Calibri"/>
                <w:lang w:eastAsia="en-US"/>
              </w:rPr>
              <w:t>General Principles and Requirements for RAN-CN interface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E727AE" w14:textId="44B516C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91A47D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4DFFB1" w14:textId="721B21BC" w:rsidR="00D93AD2" w:rsidRPr="00D93AD2" w:rsidRDefault="00D93AD2" w:rsidP="00D93AD2">
            <w:pPr>
              <w:widowControl w:val="0"/>
              <w:spacing w:line="276" w:lineRule="auto"/>
              <w:ind w:left="144" w:hanging="144"/>
              <w:rPr>
                <w:rFonts w:cs="Calibri"/>
                <w:highlight w:val="yellow"/>
                <w:lang w:eastAsia="en-US"/>
              </w:rPr>
            </w:pPr>
            <w:hyperlink r:id="rId624" w:history="1">
              <w:r w:rsidRPr="00D93AD2">
                <w:rPr>
                  <w:rFonts w:cs="Calibri"/>
                  <w:highlight w:val="yellow"/>
                  <w:lang w:eastAsia="en-US"/>
                </w:rPr>
                <w:t>R3-257064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5704B6" w14:textId="15EA10B3" w:rsidR="00D93AD2" w:rsidRPr="00D93AD2" w:rsidRDefault="00D93AD2" w:rsidP="00D93AD2">
            <w:pPr>
              <w:widowControl w:val="0"/>
              <w:spacing w:line="276" w:lineRule="auto"/>
              <w:ind w:left="144" w:hanging="144"/>
              <w:rPr>
                <w:rFonts w:cs="Calibri"/>
                <w:lang w:eastAsia="en-US"/>
              </w:rPr>
            </w:pPr>
            <w:r w:rsidRPr="00D93AD2">
              <w:rPr>
                <w:rFonts w:cs="Calibri"/>
                <w:lang w:eastAsia="en-US"/>
              </w:rPr>
              <w:t>[</w:t>
            </w:r>
            <w:proofErr w:type="spellStart"/>
            <w:r w:rsidRPr="00D93AD2">
              <w:rPr>
                <w:rFonts w:cs="Calibri"/>
                <w:lang w:eastAsia="en-US"/>
              </w:rPr>
              <w:t>potentialTP</w:t>
            </w:r>
            <w:proofErr w:type="spellEnd"/>
            <w:r w:rsidRPr="00D93AD2">
              <w:rPr>
                <w:rFonts w:cs="Calibri"/>
                <w:lang w:eastAsia="en-US"/>
              </w:rPr>
              <w:t xml:space="preserve"> for TR 38.xxx] On Principles and Requirements for the 6G RAN-CN interface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5CAB09" w14:textId="4F8F6FF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3AD6F6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461A24" w14:textId="0D5939C9" w:rsidR="00D93AD2" w:rsidRPr="00D93AD2" w:rsidRDefault="00D93AD2" w:rsidP="00D93AD2">
            <w:pPr>
              <w:widowControl w:val="0"/>
              <w:spacing w:line="276" w:lineRule="auto"/>
              <w:ind w:left="144" w:hanging="144"/>
              <w:rPr>
                <w:rFonts w:cs="Calibri"/>
                <w:highlight w:val="yellow"/>
                <w:lang w:eastAsia="en-US"/>
              </w:rPr>
            </w:pPr>
            <w:hyperlink r:id="rId625" w:history="1">
              <w:r w:rsidRPr="00D93AD2">
                <w:rPr>
                  <w:rFonts w:cs="Calibri"/>
                  <w:highlight w:val="yellow"/>
                  <w:lang w:eastAsia="en-US"/>
                </w:rPr>
                <w:t>R3-257109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65BDBA" w14:textId="3EE88363" w:rsidR="00D93AD2" w:rsidRPr="00D93AD2" w:rsidRDefault="00D93AD2" w:rsidP="00D93AD2">
            <w:pPr>
              <w:widowControl w:val="0"/>
              <w:spacing w:line="276" w:lineRule="auto"/>
              <w:ind w:left="144" w:hanging="144"/>
              <w:rPr>
                <w:rFonts w:cs="Calibri"/>
                <w:lang w:eastAsia="en-US"/>
              </w:rPr>
            </w:pPr>
            <w:r w:rsidRPr="00D93AD2">
              <w:rPr>
                <w:rFonts w:cs="Calibri"/>
                <w:lang w:eastAsia="en-US"/>
              </w:rPr>
              <w:t>General Principles and Requirements for RAN-CN interface (</w:t>
            </w:r>
            <w:proofErr w:type="spellStart"/>
            <w:r w:rsidRPr="00D93AD2">
              <w:rPr>
                <w:rFonts w:cs="Calibri"/>
                <w:lang w:eastAsia="en-US"/>
              </w:rPr>
              <w:t>CEWiT</w:t>
            </w:r>
            <w:proofErr w:type="spellEnd"/>
            <w:r w:rsidRPr="00D93AD2">
              <w:rPr>
                <w:rFonts w:cs="Calibri"/>
                <w:lang w:eastAsia="en-US"/>
              </w:rPr>
              <w:t>, Tejas Networks)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2C8314" w14:textId="393E7F4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897030D" w14:textId="77777777" w:rsidTr="002E298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67FBAD" w14:textId="19F716B4" w:rsidR="00D93AD2" w:rsidRPr="00D93AD2" w:rsidRDefault="00D93AD2" w:rsidP="00D93AD2">
            <w:pPr>
              <w:widowControl w:val="0"/>
              <w:spacing w:line="276" w:lineRule="auto"/>
              <w:ind w:left="144" w:hanging="144"/>
              <w:rPr>
                <w:rFonts w:cs="Calibri"/>
                <w:highlight w:val="yellow"/>
                <w:lang w:eastAsia="en-US"/>
              </w:rPr>
            </w:pPr>
            <w:hyperlink r:id="rId626" w:history="1">
              <w:r w:rsidRPr="00D93AD2">
                <w:rPr>
                  <w:rFonts w:cs="Calibri"/>
                  <w:highlight w:val="yellow"/>
                  <w:lang w:eastAsia="en-US"/>
                </w:rPr>
                <w:t>R3-257160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2EF1CA" w14:textId="372EC88A"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Requirements toward 6G RAN-CN functional split (DOCOMO Communications Lab.)</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9EE3D4" w14:textId="18D0251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F03DB1" w:rsidRPr="006706AE" w14:paraId="1AFB09B3" w14:textId="77777777" w:rsidTr="002E2984">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4103CEAC" w14:textId="39C76129" w:rsidR="00FE47E8" w:rsidRPr="00FE47E8" w:rsidRDefault="00FE47E8" w:rsidP="00FE47E8">
            <w:pPr>
              <w:widowControl w:val="0"/>
              <w:spacing w:line="276" w:lineRule="auto"/>
              <w:ind w:left="144" w:hanging="144"/>
              <w:rPr>
                <w:rFonts w:cs="Calibri"/>
                <w:color w:val="0070C0"/>
                <w:lang w:eastAsia="en-US"/>
              </w:rPr>
            </w:pPr>
            <w:r w:rsidRPr="00FE47E8">
              <w:rPr>
                <w:rFonts w:cs="Calibri"/>
                <w:color w:val="0070C0"/>
                <w:lang w:eastAsia="en-US"/>
              </w:rPr>
              <w:t>From R3-25</w:t>
            </w:r>
            <w:r>
              <w:rPr>
                <w:rFonts w:cs="Calibri"/>
                <w:color w:val="0070C0"/>
                <w:lang w:eastAsia="en-US"/>
              </w:rPr>
              <w:t>6590</w:t>
            </w:r>
            <w:r w:rsidRPr="00FE47E8">
              <w:rPr>
                <w:rFonts w:cs="Calibri"/>
                <w:color w:val="0070C0"/>
                <w:lang w:eastAsia="en-US"/>
              </w:rPr>
              <w:t>:</w:t>
            </w:r>
          </w:p>
          <w:p w14:paraId="64CC155E" w14:textId="338B8109" w:rsidR="00F03DB1" w:rsidRPr="00F03DB1" w:rsidRDefault="00F03DB1" w:rsidP="00F03DB1">
            <w:pPr>
              <w:widowControl w:val="0"/>
              <w:spacing w:line="276" w:lineRule="auto"/>
              <w:ind w:left="144" w:hanging="144"/>
              <w:rPr>
                <w:rFonts w:cs="Calibri"/>
                <w:lang w:eastAsia="en-US"/>
              </w:rPr>
            </w:pPr>
            <w:r w:rsidRPr="00F03DB1">
              <w:rPr>
                <w:rFonts w:cs="Calibri"/>
                <w:lang w:eastAsia="en-US"/>
              </w:rPr>
              <w:t>Reuse the general principles for the</w:t>
            </w:r>
            <w:r>
              <w:rPr>
                <w:rFonts w:cs="Calibri"/>
                <w:lang w:eastAsia="en-US"/>
              </w:rPr>
              <w:t xml:space="preserve"> </w:t>
            </w:r>
            <w:r w:rsidRPr="00F03DB1">
              <w:rPr>
                <w:rFonts w:cs="Calibri"/>
                <w:lang w:eastAsia="en-US"/>
              </w:rPr>
              <w:t xml:space="preserve">NG interface for 6G RAN-CN interface as much as possible, in </w:t>
            </w:r>
            <w:proofErr w:type="spellStart"/>
            <w:r w:rsidRPr="00F03DB1">
              <w:rPr>
                <w:rFonts w:cs="Calibri"/>
                <w:lang w:eastAsia="en-US"/>
              </w:rPr>
              <w:t>particlar</w:t>
            </w:r>
            <w:proofErr w:type="spellEnd"/>
            <w:r w:rsidRPr="00F03DB1">
              <w:rPr>
                <w:rFonts w:cs="Calibri"/>
                <w:lang w:eastAsia="en-US"/>
              </w:rPr>
              <w:t xml:space="preserve">: </w:t>
            </w:r>
          </w:p>
          <w:p w14:paraId="045CA167"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 xml:space="preserve">the 6G RAN-CN interface supports the exchange of </w:t>
            </w:r>
            <w:proofErr w:type="spellStart"/>
            <w:r w:rsidRPr="00F03DB1">
              <w:rPr>
                <w:rFonts w:cs="Calibri"/>
                <w:lang w:eastAsia="en-US"/>
              </w:rPr>
              <w:t>signalling</w:t>
            </w:r>
            <w:proofErr w:type="spellEnd"/>
            <w:r w:rsidRPr="00F03DB1">
              <w:rPr>
                <w:rFonts w:cs="Calibri"/>
                <w:lang w:eastAsia="en-US"/>
              </w:rPr>
              <w:t xml:space="preserve"> information between the RAN and </w:t>
            </w:r>
            <w:proofErr w:type="gramStart"/>
            <w:r w:rsidRPr="00F03DB1">
              <w:rPr>
                <w:rFonts w:cs="Calibri"/>
                <w:lang w:eastAsia="en-US"/>
              </w:rPr>
              <w:t>CN;</w:t>
            </w:r>
            <w:proofErr w:type="gramEnd"/>
          </w:p>
          <w:p w14:paraId="70A88F42"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 xml:space="preserve">the 6G RAN-CN interface supports control plane and user plane </w:t>
            </w:r>
            <w:proofErr w:type="gramStart"/>
            <w:r w:rsidRPr="00F03DB1">
              <w:rPr>
                <w:rFonts w:cs="Calibri"/>
                <w:lang w:eastAsia="en-US"/>
              </w:rPr>
              <w:t>separation;</w:t>
            </w:r>
            <w:proofErr w:type="gramEnd"/>
          </w:p>
          <w:p w14:paraId="0D8CC294"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 xml:space="preserve">the 6G RAN-CN interface separates Radio Network Layer and Transport Network </w:t>
            </w:r>
            <w:proofErr w:type="gramStart"/>
            <w:r w:rsidRPr="00F03DB1">
              <w:rPr>
                <w:rFonts w:cs="Calibri"/>
                <w:lang w:eastAsia="en-US"/>
              </w:rPr>
              <w:t>Layer;</w:t>
            </w:r>
            <w:proofErr w:type="gramEnd"/>
          </w:p>
          <w:p w14:paraId="6C1154F2"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 xml:space="preserve">the 6G RAN-CN interface shall be future proof to fulfil different new requirements and support of new services and new </w:t>
            </w:r>
            <w:proofErr w:type="gramStart"/>
            <w:r w:rsidRPr="00F03DB1">
              <w:rPr>
                <w:rFonts w:cs="Calibri"/>
                <w:lang w:eastAsia="en-US"/>
              </w:rPr>
              <w:t>functions;</w:t>
            </w:r>
            <w:proofErr w:type="gramEnd"/>
          </w:p>
          <w:p w14:paraId="6FF4B60E"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 xml:space="preserve">the 6G RAN-CN interface is decoupled with the possible NG-RAN deployment </w:t>
            </w:r>
            <w:proofErr w:type="gramStart"/>
            <w:r w:rsidRPr="00F03DB1">
              <w:rPr>
                <w:rFonts w:cs="Calibri"/>
                <w:lang w:eastAsia="en-US"/>
              </w:rPr>
              <w:t>variants;</w:t>
            </w:r>
            <w:proofErr w:type="gramEnd"/>
          </w:p>
          <w:p w14:paraId="19F937E4"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 xml:space="preserve">the 6G RAN-CN interface, from </w:t>
            </w:r>
            <w:proofErr w:type="spellStart"/>
            <w:r w:rsidRPr="00F03DB1">
              <w:rPr>
                <w:rFonts w:cs="Calibri"/>
                <w:lang w:eastAsia="en-US"/>
              </w:rPr>
              <w:t>locial</w:t>
            </w:r>
            <w:proofErr w:type="spellEnd"/>
            <w:r w:rsidRPr="00F03DB1">
              <w:rPr>
                <w:rFonts w:cs="Calibri"/>
                <w:lang w:eastAsia="en-US"/>
              </w:rPr>
              <w:t xml:space="preserve"> standpoint, </w:t>
            </w:r>
            <w:proofErr w:type="gramStart"/>
            <w:r w:rsidRPr="00F03DB1">
              <w:rPr>
                <w:rFonts w:cs="Calibri"/>
                <w:lang w:eastAsia="en-US"/>
              </w:rPr>
              <w:t>is be</w:t>
            </w:r>
            <w:proofErr w:type="gramEnd"/>
            <w:r w:rsidRPr="00F03DB1">
              <w:rPr>
                <w:rFonts w:cs="Calibri"/>
                <w:lang w:eastAsia="en-US"/>
              </w:rPr>
              <w:t xml:space="preserve"> a point-to-point interface between an 6G RAN node and a CN node. A point-to-point logical interface is feasible even in the absence of a physical direct connection between the 6G RAN node and CN node.</w:t>
            </w:r>
          </w:p>
          <w:p w14:paraId="08E1E299" w14:textId="23219E26" w:rsidR="00F03DB1" w:rsidRPr="00F03DB1" w:rsidRDefault="00F03DB1" w:rsidP="00F03DB1">
            <w:pPr>
              <w:widowControl w:val="0"/>
              <w:spacing w:line="276" w:lineRule="auto"/>
              <w:ind w:left="144" w:hanging="144"/>
              <w:rPr>
                <w:rFonts w:cs="Calibri"/>
                <w:lang w:eastAsia="en-US"/>
              </w:rPr>
            </w:pPr>
            <w:r w:rsidRPr="00F03DB1">
              <w:rPr>
                <w:rFonts w:cs="Calibri"/>
                <w:lang w:eastAsia="en-US"/>
              </w:rPr>
              <w:t xml:space="preserve">The 6G RAN-CN </w:t>
            </w:r>
            <w:proofErr w:type="gramStart"/>
            <w:r w:rsidRPr="00F03DB1">
              <w:rPr>
                <w:rFonts w:cs="Calibri"/>
                <w:lang w:eastAsia="en-US"/>
              </w:rPr>
              <w:t>interface,</w:t>
            </w:r>
            <w:proofErr w:type="gramEnd"/>
            <w:r w:rsidRPr="00F03DB1">
              <w:rPr>
                <w:rFonts w:cs="Calibri"/>
                <w:lang w:eastAsia="en-US"/>
              </w:rPr>
              <w:t xml:space="preserve"> supports reliable </w:t>
            </w:r>
            <w:proofErr w:type="spellStart"/>
            <w:r w:rsidRPr="00F03DB1">
              <w:rPr>
                <w:rFonts w:cs="Calibri"/>
                <w:lang w:eastAsia="en-US"/>
              </w:rPr>
              <w:t>signalling</w:t>
            </w:r>
            <w:proofErr w:type="spellEnd"/>
            <w:r w:rsidRPr="00F03DB1">
              <w:rPr>
                <w:rFonts w:cs="Calibri"/>
                <w:lang w:eastAsia="en-US"/>
              </w:rPr>
              <w:t xml:space="preserve"> transmission, large scale of RAN nodes deployment, and clear boundaries between RAN and CN.</w:t>
            </w:r>
          </w:p>
          <w:p w14:paraId="509C4344" w14:textId="7533F64C" w:rsidR="00F03DB1" w:rsidRPr="00F03DB1" w:rsidRDefault="00F03DB1" w:rsidP="00F03DB1">
            <w:pPr>
              <w:widowControl w:val="0"/>
              <w:spacing w:line="276" w:lineRule="auto"/>
              <w:ind w:left="144" w:hanging="144"/>
              <w:rPr>
                <w:rFonts w:cs="Calibri"/>
                <w:lang w:eastAsia="en-US"/>
              </w:rPr>
            </w:pPr>
            <w:r w:rsidRPr="00F03DB1">
              <w:rPr>
                <w:rFonts w:cs="Calibri"/>
                <w:lang w:eastAsia="en-US"/>
              </w:rPr>
              <w:t>RAN-CN interface supports the following basic functions:</w:t>
            </w:r>
          </w:p>
          <w:p w14:paraId="15CD6B23"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 xml:space="preserve">Interface management: The functionality to manage the RAN-CN Control Plane </w:t>
            </w:r>
            <w:proofErr w:type="gramStart"/>
            <w:r w:rsidRPr="00F03DB1">
              <w:rPr>
                <w:rFonts w:cs="Calibri"/>
                <w:lang w:eastAsia="en-US"/>
              </w:rPr>
              <w:t>interface;</w:t>
            </w:r>
            <w:proofErr w:type="gramEnd"/>
            <w:r w:rsidRPr="00F03DB1">
              <w:rPr>
                <w:rFonts w:cs="Calibri"/>
                <w:lang w:eastAsia="en-US"/>
              </w:rPr>
              <w:t xml:space="preserve"> </w:t>
            </w:r>
          </w:p>
          <w:p w14:paraId="0493D29E"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 xml:space="preserve">UE context management: The functionality to manage the UE context between the RAN and </w:t>
            </w:r>
            <w:proofErr w:type="gramStart"/>
            <w:r w:rsidRPr="00F03DB1">
              <w:rPr>
                <w:rFonts w:cs="Calibri"/>
                <w:lang w:eastAsia="en-US"/>
              </w:rPr>
              <w:t>CN;</w:t>
            </w:r>
            <w:proofErr w:type="gramEnd"/>
          </w:p>
          <w:p w14:paraId="3603B404"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 xml:space="preserve">UE mobility management: The functionality to manage the UE mobility for connected mode between the RAN and </w:t>
            </w:r>
            <w:proofErr w:type="gramStart"/>
            <w:r w:rsidRPr="00F03DB1">
              <w:rPr>
                <w:rFonts w:cs="Calibri"/>
                <w:lang w:eastAsia="en-US"/>
              </w:rPr>
              <w:t>CN;</w:t>
            </w:r>
            <w:proofErr w:type="gramEnd"/>
            <w:r w:rsidRPr="00F03DB1">
              <w:rPr>
                <w:rFonts w:cs="Calibri"/>
                <w:lang w:eastAsia="en-US"/>
              </w:rPr>
              <w:t xml:space="preserve"> </w:t>
            </w:r>
          </w:p>
          <w:p w14:paraId="471DD545"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 xml:space="preserve">Transport of NAS messages: The functionality to transfer NAS messages between the CN and </w:t>
            </w:r>
            <w:proofErr w:type="gramStart"/>
            <w:r w:rsidRPr="00F03DB1">
              <w:rPr>
                <w:rFonts w:cs="Calibri"/>
                <w:lang w:eastAsia="en-US"/>
              </w:rPr>
              <w:t>UE;</w:t>
            </w:r>
            <w:proofErr w:type="gramEnd"/>
          </w:p>
          <w:p w14:paraId="5E8B8D68"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 xml:space="preserve">Paging: The functionality to send paging requests to the RAN nodes involved in the paging </w:t>
            </w:r>
            <w:proofErr w:type="gramStart"/>
            <w:r w:rsidRPr="00F03DB1">
              <w:rPr>
                <w:rFonts w:cs="Calibri"/>
                <w:lang w:eastAsia="en-US"/>
              </w:rPr>
              <w:t>area;</w:t>
            </w:r>
            <w:proofErr w:type="gramEnd"/>
          </w:p>
          <w:p w14:paraId="2ABCCAB7"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PDU Session Management: The functionality to establish, manage and remove PDU sessions and respective RAN resources.</w:t>
            </w:r>
          </w:p>
          <w:p w14:paraId="27B99298"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Configuration Transfer: The functionality to transfer the RAN configuration information (e.g., transport layer addresses for establishment of Xn* interface) between two RAN nodes via the CN.</w:t>
            </w:r>
          </w:p>
          <w:p w14:paraId="303DAE65" w14:textId="77777777" w:rsidR="00F03DB1" w:rsidRDefault="00F03DB1" w:rsidP="00F03DB1">
            <w:pPr>
              <w:widowControl w:val="0"/>
              <w:spacing w:line="276" w:lineRule="auto"/>
              <w:ind w:left="144" w:hanging="144"/>
              <w:rPr>
                <w:rFonts w:cs="Calibri"/>
                <w:lang w:eastAsia="en-US"/>
              </w:rPr>
            </w:pPr>
          </w:p>
          <w:p w14:paraId="56B1676C" w14:textId="29645767" w:rsidR="00F03DB1" w:rsidRDefault="00F03DB1" w:rsidP="00F03DB1">
            <w:pPr>
              <w:widowControl w:val="0"/>
              <w:spacing w:line="276" w:lineRule="auto"/>
              <w:ind w:left="144" w:hanging="144"/>
              <w:rPr>
                <w:rFonts w:cs="Calibri"/>
                <w:lang w:eastAsia="en-US"/>
              </w:rPr>
            </w:pPr>
            <w:r>
              <w:rPr>
                <w:rFonts w:cs="Calibri"/>
                <w:lang w:eastAsia="en-US"/>
              </w:rPr>
              <w:t>Qualcomm: Needs further discussion, e.g. some already imply a solution.</w:t>
            </w:r>
          </w:p>
          <w:p w14:paraId="2778BB88" w14:textId="1DA6F8C2" w:rsidR="00F03DB1" w:rsidRDefault="00F03DB1" w:rsidP="00F03DB1">
            <w:pPr>
              <w:widowControl w:val="0"/>
              <w:spacing w:line="276" w:lineRule="auto"/>
              <w:ind w:left="144" w:hanging="144"/>
              <w:rPr>
                <w:rFonts w:cs="Calibri"/>
                <w:lang w:eastAsia="en-US"/>
              </w:rPr>
            </w:pPr>
            <w:proofErr w:type="spellStart"/>
            <w:r>
              <w:rPr>
                <w:rFonts w:cs="Calibri"/>
                <w:lang w:eastAsia="en-US"/>
              </w:rPr>
              <w:t>FiberCop</w:t>
            </w:r>
            <w:proofErr w:type="spellEnd"/>
            <w:r>
              <w:rPr>
                <w:rFonts w:cs="Calibri"/>
                <w:lang w:eastAsia="en-US"/>
              </w:rPr>
              <w:t>: Should be solution agnostic</w:t>
            </w:r>
          </w:p>
          <w:p w14:paraId="43567998" w14:textId="1A836247" w:rsidR="00F03DB1" w:rsidRDefault="00F03DB1" w:rsidP="00F03DB1">
            <w:pPr>
              <w:widowControl w:val="0"/>
              <w:spacing w:line="276" w:lineRule="auto"/>
              <w:ind w:left="144" w:hanging="144"/>
              <w:rPr>
                <w:rFonts w:cs="Calibri"/>
                <w:lang w:eastAsia="en-US"/>
              </w:rPr>
            </w:pPr>
            <w:r>
              <w:rPr>
                <w:rFonts w:cs="Calibri"/>
                <w:lang w:eastAsia="en-US"/>
              </w:rPr>
              <w:lastRenderedPageBreak/>
              <w:t xml:space="preserve">Ericsson: For legacy functions, it is expected that same </w:t>
            </w:r>
            <w:r w:rsidR="008D5DB5">
              <w:rPr>
                <w:rFonts w:cs="Calibri"/>
                <w:lang w:eastAsia="en-US"/>
              </w:rPr>
              <w:t>functions</w:t>
            </w:r>
            <w:r>
              <w:rPr>
                <w:rFonts w:cs="Calibri"/>
                <w:lang w:eastAsia="en-US"/>
              </w:rPr>
              <w:t xml:space="preserve"> should be in 6G.</w:t>
            </w:r>
          </w:p>
          <w:p w14:paraId="6EE91033" w14:textId="78F2C5A2" w:rsidR="00F03DB1" w:rsidRDefault="00F03DB1" w:rsidP="00F03DB1">
            <w:pPr>
              <w:widowControl w:val="0"/>
              <w:spacing w:line="276" w:lineRule="auto"/>
              <w:ind w:left="144" w:hanging="144"/>
              <w:rPr>
                <w:rFonts w:cs="Calibri"/>
                <w:lang w:eastAsia="en-US"/>
              </w:rPr>
            </w:pPr>
            <w:r>
              <w:rPr>
                <w:rFonts w:cs="Calibri"/>
                <w:lang w:eastAsia="en-US"/>
              </w:rPr>
              <w:t>CATT, ZTE, Samsung, Nokia: Similar view as Ericsson</w:t>
            </w:r>
          </w:p>
          <w:p w14:paraId="28033850" w14:textId="6BC07073" w:rsidR="00F03DB1" w:rsidRDefault="00F03DB1" w:rsidP="00F03DB1">
            <w:pPr>
              <w:widowControl w:val="0"/>
              <w:spacing w:line="276" w:lineRule="auto"/>
              <w:ind w:left="144" w:hanging="144"/>
              <w:rPr>
                <w:rFonts w:cs="Calibri"/>
                <w:lang w:eastAsia="en-US"/>
              </w:rPr>
            </w:pPr>
            <w:r>
              <w:rPr>
                <w:rFonts w:cs="Calibri"/>
                <w:lang w:eastAsia="en-US"/>
              </w:rPr>
              <w:t>Lenovo: OK to take legacy for basic functions, but some of the above solutions are not fully aligned with 5G</w:t>
            </w:r>
          </w:p>
          <w:p w14:paraId="5941EDC0" w14:textId="5C8E3464" w:rsidR="006C6DEB" w:rsidRDefault="006C6DEB" w:rsidP="00F03DB1">
            <w:pPr>
              <w:widowControl w:val="0"/>
              <w:spacing w:line="276" w:lineRule="auto"/>
              <w:ind w:left="144" w:hanging="144"/>
              <w:rPr>
                <w:rFonts w:cs="Calibri"/>
                <w:lang w:eastAsia="en-US"/>
              </w:rPr>
            </w:pPr>
            <w:r>
              <w:rPr>
                <w:rFonts w:cs="Calibri"/>
                <w:lang w:eastAsia="en-US"/>
              </w:rPr>
              <w:t>Vodafone: 5G functions can be a starting point</w:t>
            </w:r>
          </w:p>
          <w:p w14:paraId="7AB8563A" w14:textId="62F53D07" w:rsidR="00F03DB1" w:rsidRDefault="00F03DB1" w:rsidP="00F03DB1">
            <w:pPr>
              <w:widowControl w:val="0"/>
              <w:spacing w:line="276" w:lineRule="auto"/>
              <w:ind w:left="144" w:hanging="144"/>
              <w:rPr>
                <w:rFonts w:cs="Calibri"/>
                <w:lang w:eastAsia="en-US"/>
              </w:rPr>
            </w:pPr>
            <w:r>
              <w:rPr>
                <w:rFonts w:cs="Calibri"/>
                <w:lang w:eastAsia="en-US"/>
              </w:rPr>
              <w:t xml:space="preserve"> </w:t>
            </w:r>
          </w:p>
          <w:p w14:paraId="1FCF168C" w14:textId="338DF471" w:rsidR="00FE47E8" w:rsidRPr="00FE47E8" w:rsidRDefault="00FE47E8" w:rsidP="00FE47E8">
            <w:pPr>
              <w:widowControl w:val="0"/>
              <w:spacing w:line="276" w:lineRule="auto"/>
              <w:ind w:left="144" w:hanging="144"/>
              <w:rPr>
                <w:rFonts w:cs="Calibri"/>
                <w:color w:val="0070C0"/>
                <w:lang w:eastAsia="en-US"/>
              </w:rPr>
            </w:pPr>
            <w:r w:rsidRPr="00FE47E8">
              <w:rPr>
                <w:rFonts w:cs="Calibri"/>
                <w:color w:val="0070C0"/>
                <w:lang w:eastAsia="en-US"/>
              </w:rPr>
              <w:t>From R3-257063:</w:t>
            </w:r>
          </w:p>
          <w:p w14:paraId="66A0B77F" w14:textId="14793A20" w:rsidR="00FE47E8" w:rsidRPr="00FE47E8" w:rsidRDefault="00FE47E8" w:rsidP="00FE47E8">
            <w:pPr>
              <w:widowControl w:val="0"/>
              <w:spacing w:line="276" w:lineRule="auto"/>
              <w:ind w:left="144" w:hanging="144"/>
              <w:rPr>
                <w:rFonts w:cs="Calibri"/>
                <w:lang w:eastAsia="en-US"/>
              </w:rPr>
            </w:pPr>
            <w:r w:rsidRPr="00FE47E8">
              <w:rPr>
                <w:rFonts w:cs="Calibri"/>
                <w:lang w:eastAsia="en-US"/>
              </w:rPr>
              <w:t>Proposal 1:</w:t>
            </w:r>
            <w:r>
              <w:rPr>
                <w:rFonts w:cs="Calibri"/>
                <w:lang w:eastAsia="en-US"/>
              </w:rPr>
              <w:t xml:space="preserve"> </w:t>
            </w:r>
            <w:r w:rsidRPr="00FE47E8">
              <w:rPr>
                <w:rFonts w:cs="Calibri"/>
                <w:lang w:eastAsia="en-US"/>
              </w:rPr>
              <w:t xml:space="preserve">The 6G RAN-CN interface design shall enable </w:t>
            </w:r>
            <w:proofErr w:type="spellStart"/>
            <w:r w:rsidRPr="00FE47E8">
              <w:rPr>
                <w:rFonts w:cs="Calibri"/>
                <w:lang w:eastAsia="en-US"/>
              </w:rPr>
              <w:t>realisation</w:t>
            </w:r>
            <w:proofErr w:type="spellEnd"/>
            <w:r w:rsidRPr="00FE47E8">
              <w:rPr>
                <w:rFonts w:cs="Calibri"/>
                <w:lang w:eastAsia="en-US"/>
              </w:rPr>
              <w:t xml:space="preserve"> of RAN node and CN node modular functions in a cloud environment while neither affecting inter-vendor operability nor being visible to end users.</w:t>
            </w:r>
          </w:p>
          <w:p w14:paraId="3EAC7DA5" w14:textId="660678EC" w:rsidR="00FE47E8" w:rsidRPr="00FE47E8" w:rsidRDefault="00FE47E8" w:rsidP="00FE47E8">
            <w:pPr>
              <w:widowControl w:val="0"/>
              <w:spacing w:line="276" w:lineRule="auto"/>
              <w:ind w:left="144" w:hanging="144"/>
              <w:rPr>
                <w:rFonts w:cs="Calibri"/>
                <w:lang w:eastAsia="en-US"/>
              </w:rPr>
            </w:pPr>
            <w:r w:rsidRPr="00FE47E8">
              <w:rPr>
                <w:rFonts w:cs="Calibri"/>
                <w:lang w:eastAsia="en-US"/>
              </w:rPr>
              <w:t>Proposal 2:</w:t>
            </w:r>
            <w:r>
              <w:rPr>
                <w:rFonts w:cs="Calibri"/>
                <w:lang w:eastAsia="en-US"/>
              </w:rPr>
              <w:t xml:space="preserve"> </w:t>
            </w:r>
            <w:r w:rsidRPr="00FE47E8">
              <w:rPr>
                <w:rFonts w:cs="Calibri"/>
                <w:lang w:eastAsia="en-US"/>
              </w:rPr>
              <w:t>How 6G RAN-CN interface traffic is distributed to node-internal modular functionalities shall be transparent to the peer nodes.</w:t>
            </w:r>
          </w:p>
          <w:p w14:paraId="7A5CFC1A" w14:textId="0E1E04D6" w:rsidR="00FE47E8" w:rsidRPr="00FE47E8" w:rsidRDefault="00FE47E8" w:rsidP="00FE47E8">
            <w:pPr>
              <w:widowControl w:val="0"/>
              <w:spacing w:line="276" w:lineRule="auto"/>
              <w:ind w:left="144" w:hanging="144"/>
              <w:rPr>
                <w:rFonts w:cs="Calibri"/>
                <w:lang w:eastAsia="en-US"/>
              </w:rPr>
            </w:pPr>
            <w:r w:rsidRPr="00FE47E8">
              <w:rPr>
                <w:rFonts w:cs="Calibri"/>
                <w:lang w:eastAsia="en-US"/>
              </w:rPr>
              <w:t>Proposal 3:</w:t>
            </w:r>
            <w:r>
              <w:rPr>
                <w:rFonts w:cs="Calibri"/>
                <w:lang w:eastAsia="en-US"/>
              </w:rPr>
              <w:t xml:space="preserve"> </w:t>
            </w:r>
            <w:r w:rsidRPr="00FE47E8">
              <w:rPr>
                <w:rFonts w:cs="Calibri"/>
                <w:lang w:eastAsia="en-US"/>
              </w:rPr>
              <w:t>Agree on the assumption that for 5G functionalities also supported in 6G, 6G RAN-CN application protocol functions assume the same RAN-CN functional split as for 5G and are terminated at a single logical node in the 6G RAN and the 6G CN.</w:t>
            </w:r>
          </w:p>
          <w:p w14:paraId="5C40777E" w14:textId="59F3ACD3" w:rsidR="00FE47E8" w:rsidRPr="00FE47E8" w:rsidRDefault="00FE47E8" w:rsidP="00FE47E8">
            <w:pPr>
              <w:widowControl w:val="0"/>
              <w:spacing w:line="276" w:lineRule="auto"/>
              <w:ind w:left="144" w:hanging="144"/>
              <w:rPr>
                <w:rFonts w:cs="Calibri"/>
                <w:lang w:eastAsia="en-US"/>
              </w:rPr>
            </w:pPr>
            <w:r w:rsidRPr="00FE47E8">
              <w:rPr>
                <w:rFonts w:cs="Calibri"/>
                <w:lang w:eastAsia="en-US"/>
              </w:rPr>
              <w:t>Proposal 4:</w:t>
            </w:r>
            <w:r>
              <w:rPr>
                <w:rFonts w:cs="Calibri"/>
                <w:lang w:eastAsia="en-US"/>
              </w:rPr>
              <w:t xml:space="preserve"> </w:t>
            </w:r>
            <w:r w:rsidRPr="00FE47E8">
              <w:rPr>
                <w:rFonts w:cs="Calibri"/>
                <w:lang w:eastAsia="en-US"/>
              </w:rPr>
              <w:t xml:space="preserve">6G RAN-CN (and RAN-RAN) application protocol design shall consider </w:t>
            </w:r>
            <w:proofErr w:type="gramStart"/>
            <w:r w:rsidRPr="00FE47E8">
              <w:rPr>
                <w:rFonts w:cs="Calibri"/>
                <w:lang w:eastAsia="en-US"/>
              </w:rPr>
              <w:t>expected 6G</w:t>
            </w:r>
            <w:proofErr w:type="gramEnd"/>
            <w:r w:rsidRPr="00FE47E8">
              <w:rPr>
                <w:rFonts w:cs="Calibri"/>
                <w:lang w:eastAsia="en-US"/>
              </w:rPr>
              <w:t xml:space="preserve"> logical node </w:t>
            </w:r>
            <w:proofErr w:type="spellStart"/>
            <w:r w:rsidRPr="00FE47E8">
              <w:rPr>
                <w:rFonts w:cs="Calibri"/>
                <w:lang w:eastAsia="en-US"/>
              </w:rPr>
              <w:t>realisations</w:t>
            </w:r>
            <w:proofErr w:type="spellEnd"/>
            <w:r w:rsidRPr="00FE47E8">
              <w:rPr>
                <w:rFonts w:cs="Calibri"/>
                <w:lang w:eastAsia="en-US"/>
              </w:rPr>
              <w:t xml:space="preserve"> applying </w:t>
            </w:r>
            <w:proofErr w:type="spellStart"/>
            <w:r w:rsidRPr="00FE47E8">
              <w:rPr>
                <w:rFonts w:cs="Calibri"/>
                <w:lang w:eastAsia="en-US"/>
              </w:rPr>
              <w:t>modularisation</w:t>
            </w:r>
            <w:proofErr w:type="spellEnd"/>
            <w:r w:rsidRPr="00FE47E8">
              <w:rPr>
                <w:rFonts w:cs="Calibri"/>
                <w:lang w:eastAsia="en-US"/>
              </w:rPr>
              <w:t xml:space="preserve"> by defining dedicated procedures for different protocol functions, </w:t>
            </w:r>
            <w:proofErr w:type="spellStart"/>
            <w:r w:rsidRPr="00FE47E8">
              <w:rPr>
                <w:rFonts w:cs="Calibri"/>
                <w:lang w:eastAsia="en-US"/>
              </w:rPr>
              <w:t>minimising</w:t>
            </w:r>
            <w:proofErr w:type="spellEnd"/>
            <w:r w:rsidRPr="00FE47E8">
              <w:rPr>
                <w:rFonts w:cs="Calibri"/>
                <w:lang w:eastAsia="en-US"/>
              </w:rPr>
              <w:t xml:space="preserve"> interactions between the node-internal functions and avoiding serving multiple functionalities with a single procedure as much as possible.</w:t>
            </w:r>
          </w:p>
          <w:p w14:paraId="3034F4F7" w14:textId="7FAAA45B" w:rsidR="00FE47E8" w:rsidRPr="00FE47E8" w:rsidRDefault="00FE47E8" w:rsidP="00FE47E8">
            <w:pPr>
              <w:widowControl w:val="0"/>
              <w:spacing w:line="276" w:lineRule="auto"/>
              <w:ind w:left="144" w:hanging="144"/>
              <w:rPr>
                <w:rFonts w:cs="Calibri"/>
                <w:lang w:eastAsia="en-US"/>
              </w:rPr>
            </w:pPr>
            <w:r w:rsidRPr="00FE47E8">
              <w:rPr>
                <w:rFonts w:cs="Calibri"/>
                <w:lang w:eastAsia="en-US"/>
              </w:rPr>
              <w:t>Proposal 5:</w:t>
            </w:r>
            <w:r>
              <w:rPr>
                <w:rFonts w:cs="Calibri"/>
                <w:lang w:eastAsia="en-US"/>
              </w:rPr>
              <w:t xml:space="preserve"> </w:t>
            </w:r>
            <w:r w:rsidRPr="00FE47E8">
              <w:rPr>
                <w:rFonts w:cs="Calibri"/>
                <w:lang w:eastAsia="en-US"/>
              </w:rPr>
              <w:t xml:space="preserve">6G RAN-CN (and RAN-RAN) application protocol design shall be decoupled from the </w:t>
            </w:r>
            <w:proofErr w:type="spellStart"/>
            <w:r w:rsidRPr="00FE47E8">
              <w:rPr>
                <w:rFonts w:cs="Calibri"/>
                <w:lang w:eastAsia="en-US"/>
              </w:rPr>
              <w:t>signalling</w:t>
            </w:r>
            <w:proofErr w:type="spellEnd"/>
            <w:r w:rsidRPr="00FE47E8">
              <w:rPr>
                <w:rFonts w:cs="Calibri"/>
                <w:lang w:eastAsia="en-US"/>
              </w:rPr>
              <w:t xml:space="preserve"> transport, "</w:t>
            </w:r>
            <w:proofErr w:type="spellStart"/>
            <w:r w:rsidRPr="00FE47E8">
              <w:rPr>
                <w:rFonts w:cs="Calibri"/>
                <w:lang w:eastAsia="en-US"/>
              </w:rPr>
              <w:t>signalling</w:t>
            </w:r>
            <w:proofErr w:type="spellEnd"/>
            <w:r w:rsidRPr="00FE47E8">
              <w:rPr>
                <w:rFonts w:cs="Calibri"/>
                <w:lang w:eastAsia="en-US"/>
              </w:rPr>
              <w:t xml:space="preserve"> TNL agnostic", i.e. it shall not expect any other function from the </w:t>
            </w:r>
            <w:proofErr w:type="spellStart"/>
            <w:r w:rsidRPr="00FE47E8">
              <w:rPr>
                <w:rFonts w:cs="Calibri"/>
                <w:lang w:eastAsia="en-US"/>
              </w:rPr>
              <w:t>signalling</w:t>
            </w:r>
            <w:proofErr w:type="spellEnd"/>
            <w:r w:rsidRPr="00FE47E8">
              <w:rPr>
                <w:rFonts w:cs="Calibri"/>
                <w:lang w:eastAsia="en-US"/>
              </w:rPr>
              <w:t xml:space="preserve"> transport than delivery of SDUs.</w:t>
            </w:r>
          </w:p>
          <w:p w14:paraId="5F91FD8C" w14:textId="0D5024FA" w:rsidR="00FE47E8" w:rsidRPr="00FE47E8" w:rsidRDefault="00FE47E8" w:rsidP="00FE47E8">
            <w:pPr>
              <w:widowControl w:val="0"/>
              <w:spacing w:line="276" w:lineRule="auto"/>
              <w:ind w:left="144" w:hanging="144"/>
              <w:rPr>
                <w:rFonts w:cs="Calibri"/>
                <w:lang w:eastAsia="en-US"/>
              </w:rPr>
            </w:pPr>
            <w:r w:rsidRPr="00FE47E8">
              <w:rPr>
                <w:rFonts w:cs="Calibri"/>
                <w:lang w:eastAsia="en-US"/>
              </w:rPr>
              <w:t>Proposal 6:</w:t>
            </w:r>
            <w:r>
              <w:rPr>
                <w:rFonts w:cs="Calibri"/>
                <w:lang w:eastAsia="en-US"/>
              </w:rPr>
              <w:t xml:space="preserve"> </w:t>
            </w:r>
            <w:r w:rsidRPr="00FE47E8">
              <w:rPr>
                <w:rFonts w:cs="Calibri"/>
                <w:lang w:eastAsia="en-US"/>
              </w:rPr>
              <w:t xml:space="preserve">Introduce protocol means to enable efficient routing of AP messages supporting 6G logical node </w:t>
            </w:r>
            <w:proofErr w:type="spellStart"/>
            <w:r w:rsidRPr="00FE47E8">
              <w:rPr>
                <w:rFonts w:cs="Calibri"/>
                <w:lang w:eastAsia="en-US"/>
              </w:rPr>
              <w:t>realisations</w:t>
            </w:r>
            <w:proofErr w:type="spellEnd"/>
            <w:r w:rsidRPr="00FE47E8">
              <w:rPr>
                <w:rFonts w:cs="Calibri"/>
                <w:lang w:eastAsia="en-US"/>
              </w:rPr>
              <w:t xml:space="preserve"> in a </w:t>
            </w:r>
            <w:proofErr w:type="spellStart"/>
            <w:r w:rsidRPr="00FE47E8">
              <w:rPr>
                <w:rFonts w:cs="Calibri"/>
                <w:lang w:eastAsia="en-US"/>
              </w:rPr>
              <w:t>modularised</w:t>
            </w:r>
            <w:proofErr w:type="spellEnd"/>
            <w:r w:rsidRPr="00FE47E8">
              <w:rPr>
                <w:rFonts w:cs="Calibri"/>
                <w:lang w:eastAsia="en-US"/>
              </w:rPr>
              <w:t xml:space="preserve"> cloud environment.</w:t>
            </w:r>
          </w:p>
          <w:p w14:paraId="6BBCBC5F" w14:textId="77777777" w:rsidR="00F03DB1" w:rsidRDefault="00F03DB1" w:rsidP="00FE47E8">
            <w:pPr>
              <w:widowControl w:val="0"/>
              <w:spacing w:line="276" w:lineRule="auto"/>
              <w:ind w:left="144" w:hanging="144"/>
              <w:rPr>
                <w:rFonts w:cs="Calibri"/>
                <w:lang w:eastAsia="en-US"/>
              </w:rPr>
            </w:pPr>
          </w:p>
          <w:p w14:paraId="26860CED" w14:textId="4F7E2E24" w:rsidR="0046368A" w:rsidRDefault="003C06DE" w:rsidP="00FE47E8">
            <w:pPr>
              <w:widowControl w:val="0"/>
              <w:spacing w:line="276" w:lineRule="auto"/>
              <w:ind w:left="144" w:hanging="144"/>
              <w:rPr>
                <w:rFonts w:cs="Calibri"/>
                <w:lang w:eastAsia="en-US"/>
              </w:rPr>
            </w:pPr>
            <w:r>
              <w:rPr>
                <w:rFonts w:cs="Calibri"/>
                <w:lang w:eastAsia="en-US"/>
              </w:rPr>
              <w:t>QC: Some proposals may be agreeable, but some need further discussion/clarification</w:t>
            </w:r>
          </w:p>
          <w:p w14:paraId="0D1A89DF" w14:textId="3C51D2A3" w:rsidR="003C06DE" w:rsidRDefault="003C06DE" w:rsidP="00FE47E8">
            <w:pPr>
              <w:widowControl w:val="0"/>
              <w:spacing w:line="276" w:lineRule="auto"/>
              <w:ind w:left="144" w:hanging="144"/>
              <w:rPr>
                <w:rFonts w:cs="Calibri"/>
                <w:lang w:eastAsia="en-US"/>
              </w:rPr>
            </w:pPr>
            <w:r>
              <w:rPr>
                <w:rFonts w:cs="Calibri"/>
                <w:lang w:eastAsia="en-US"/>
              </w:rPr>
              <w:t xml:space="preserve">Nokia: Proposal 5/6 </w:t>
            </w:r>
            <w:proofErr w:type="gramStart"/>
            <w:r>
              <w:rPr>
                <w:rFonts w:cs="Calibri"/>
                <w:lang w:eastAsia="en-US"/>
              </w:rPr>
              <w:t>need</w:t>
            </w:r>
            <w:proofErr w:type="gramEnd"/>
            <w:r>
              <w:rPr>
                <w:rFonts w:cs="Calibri"/>
                <w:lang w:eastAsia="en-US"/>
              </w:rPr>
              <w:t xml:space="preserve"> further discussion. Proposal 4 seems to imply very careful exercise</w:t>
            </w:r>
          </w:p>
          <w:p w14:paraId="70DC09BB" w14:textId="613041B8" w:rsidR="003C06DE" w:rsidRDefault="003C06DE" w:rsidP="00FE47E8">
            <w:pPr>
              <w:widowControl w:val="0"/>
              <w:spacing w:line="276" w:lineRule="auto"/>
              <w:ind w:left="144" w:hanging="144"/>
              <w:rPr>
                <w:rFonts w:cs="Calibri"/>
                <w:lang w:eastAsia="en-US"/>
              </w:rPr>
            </w:pPr>
            <w:r>
              <w:rPr>
                <w:rFonts w:cs="Calibri"/>
                <w:lang w:eastAsia="en-US"/>
              </w:rPr>
              <w:t>Lenovo: Support proposal 1, others need to be further checked</w:t>
            </w:r>
          </w:p>
          <w:p w14:paraId="6784A752" w14:textId="557F2901" w:rsidR="003C06DE" w:rsidRDefault="003C06DE" w:rsidP="00FE47E8">
            <w:pPr>
              <w:widowControl w:val="0"/>
              <w:spacing w:line="276" w:lineRule="auto"/>
              <w:ind w:left="144" w:hanging="144"/>
              <w:rPr>
                <w:rFonts w:cs="Calibri"/>
                <w:lang w:eastAsia="en-US"/>
              </w:rPr>
            </w:pPr>
            <w:r>
              <w:rPr>
                <w:rFonts w:cs="Calibri"/>
                <w:lang w:eastAsia="en-US"/>
              </w:rPr>
              <w:t>ZTE: Proposal 3 should clarify that legacy functionalities should be supported in 6G</w:t>
            </w:r>
          </w:p>
          <w:p w14:paraId="76F52188" w14:textId="05D6F388" w:rsidR="003C06DE" w:rsidRDefault="003C06DE" w:rsidP="00FE47E8">
            <w:pPr>
              <w:widowControl w:val="0"/>
              <w:spacing w:line="276" w:lineRule="auto"/>
              <w:ind w:left="144" w:hanging="144"/>
              <w:rPr>
                <w:rFonts w:cs="Calibri"/>
                <w:lang w:eastAsia="en-US"/>
              </w:rPr>
            </w:pPr>
            <w:proofErr w:type="spellStart"/>
            <w:r>
              <w:rPr>
                <w:rFonts w:cs="Calibri"/>
                <w:lang w:eastAsia="en-US"/>
              </w:rPr>
              <w:t>FiberCop</w:t>
            </w:r>
            <w:proofErr w:type="spellEnd"/>
            <w:r>
              <w:rPr>
                <w:rFonts w:cs="Calibri"/>
                <w:lang w:eastAsia="en-US"/>
              </w:rPr>
              <w:t xml:space="preserve">: </w:t>
            </w:r>
            <w:r w:rsidR="00CF2998">
              <w:rPr>
                <w:rFonts w:cs="Calibri"/>
                <w:lang w:eastAsia="en-US"/>
              </w:rPr>
              <w:t>Does this imply protocol-based interface?</w:t>
            </w:r>
          </w:p>
          <w:p w14:paraId="759B64A6" w14:textId="20DDAC72" w:rsidR="00CF2998" w:rsidRDefault="00CF2998" w:rsidP="00FE47E8">
            <w:pPr>
              <w:widowControl w:val="0"/>
              <w:spacing w:line="276" w:lineRule="auto"/>
              <w:ind w:left="144" w:hanging="144"/>
              <w:rPr>
                <w:rFonts w:cs="Calibri"/>
                <w:lang w:eastAsia="en-US"/>
              </w:rPr>
            </w:pPr>
            <w:r>
              <w:rPr>
                <w:rFonts w:cs="Calibri"/>
                <w:lang w:eastAsia="en-US"/>
              </w:rPr>
              <w:t xml:space="preserve">NEC: In proposal 5, do we </w:t>
            </w:r>
            <w:proofErr w:type="gramStart"/>
            <w:r>
              <w:rPr>
                <w:rFonts w:cs="Calibri"/>
                <w:lang w:eastAsia="en-US"/>
              </w:rPr>
              <w:t>really not</w:t>
            </w:r>
            <w:proofErr w:type="gramEnd"/>
            <w:r>
              <w:rPr>
                <w:rFonts w:cs="Calibri"/>
                <w:lang w:eastAsia="en-US"/>
              </w:rPr>
              <w:t xml:space="preserve"> expect </w:t>
            </w:r>
            <w:r w:rsidR="008C5FBC" w:rsidRPr="008C5FBC">
              <w:rPr>
                <w:rFonts w:cs="Calibri"/>
                <w:lang w:eastAsia="en-US"/>
              </w:rPr>
              <w:t xml:space="preserve">any other function from the </w:t>
            </w:r>
            <w:proofErr w:type="spellStart"/>
            <w:r w:rsidR="008C5FBC" w:rsidRPr="008C5FBC">
              <w:rPr>
                <w:rFonts w:cs="Calibri"/>
                <w:lang w:eastAsia="en-US"/>
              </w:rPr>
              <w:t>signalling</w:t>
            </w:r>
            <w:proofErr w:type="spellEnd"/>
            <w:r w:rsidR="008C5FBC" w:rsidRPr="008C5FBC">
              <w:rPr>
                <w:rFonts w:cs="Calibri"/>
                <w:lang w:eastAsia="en-US"/>
              </w:rPr>
              <w:t xml:space="preserve"> transport than delivery of SDUs</w:t>
            </w:r>
            <w:r w:rsidR="008C5FBC">
              <w:rPr>
                <w:rFonts w:cs="Calibri"/>
                <w:lang w:eastAsia="en-US"/>
              </w:rPr>
              <w:t>?</w:t>
            </w:r>
          </w:p>
          <w:p w14:paraId="48D3ABFD" w14:textId="0D39163B" w:rsidR="00011D0A" w:rsidRDefault="00011D0A" w:rsidP="00FE47E8">
            <w:pPr>
              <w:widowControl w:val="0"/>
              <w:spacing w:line="276" w:lineRule="auto"/>
              <w:ind w:left="144" w:hanging="144"/>
              <w:rPr>
                <w:rFonts w:cs="Calibri"/>
                <w:lang w:eastAsia="en-US"/>
              </w:rPr>
            </w:pPr>
            <w:r>
              <w:rPr>
                <w:rFonts w:cs="Calibri"/>
                <w:lang w:eastAsia="en-US"/>
              </w:rPr>
              <w:t>Nokia: Acknowledge the issue behind proposal 5, but there may be other solutions</w:t>
            </w:r>
          </w:p>
          <w:p w14:paraId="16D4912B" w14:textId="77777777" w:rsidR="00FE47E8" w:rsidRDefault="00FE47E8" w:rsidP="00FE47E8">
            <w:pPr>
              <w:widowControl w:val="0"/>
              <w:spacing w:line="276" w:lineRule="auto"/>
              <w:ind w:left="144" w:hanging="144"/>
              <w:rPr>
                <w:rFonts w:cs="Calibri"/>
                <w:lang w:eastAsia="en-US"/>
              </w:rPr>
            </w:pPr>
          </w:p>
          <w:p w14:paraId="517420F1" w14:textId="36E5CD5B" w:rsidR="002E2984" w:rsidRDefault="002E2984" w:rsidP="00FE47E8">
            <w:pPr>
              <w:widowControl w:val="0"/>
              <w:spacing w:line="276" w:lineRule="auto"/>
              <w:ind w:left="144" w:hanging="144"/>
              <w:rPr>
                <w:rFonts w:cs="Calibri"/>
                <w:b/>
                <w:color w:val="FF00FF"/>
                <w:lang w:eastAsia="en-US"/>
              </w:rPr>
            </w:pPr>
            <w:proofErr w:type="gramStart"/>
            <w:r>
              <w:rPr>
                <w:rFonts w:cs="Calibri"/>
                <w:b/>
                <w:color w:val="FF00FF"/>
                <w:lang w:eastAsia="en-US"/>
              </w:rPr>
              <w:t>CB: #</w:t>
            </w:r>
            <w:proofErr w:type="gramEnd"/>
            <w:r>
              <w:rPr>
                <w:rFonts w:cs="Calibri"/>
                <w:b/>
                <w:color w:val="FF00FF"/>
                <w:lang w:eastAsia="en-US"/>
              </w:rPr>
              <w:t xml:space="preserve"> 20_6GRAN-CNinf</w:t>
            </w:r>
          </w:p>
          <w:p w14:paraId="0BE55A7B" w14:textId="7AF99D94" w:rsidR="002E2984" w:rsidRDefault="002E2984" w:rsidP="00FE47E8">
            <w:pPr>
              <w:widowControl w:val="0"/>
              <w:spacing w:line="276" w:lineRule="auto"/>
              <w:ind w:left="144" w:hanging="144"/>
              <w:rPr>
                <w:rFonts w:cs="Calibri"/>
                <w:b/>
                <w:color w:val="FF00FF"/>
                <w:lang w:eastAsia="en-US"/>
              </w:rPr>
            </w:pPr>
            <w:r>
              <w:rPr>
                <w:rFonts w:cs="Calibri"/>
                <w:b/>
                <w:color w:val="FF00FF"/>
                <w:lang w:eastAsia="en-US"/>
              </w:rPr>
              <w:t xml:space="preserve">- TP </w:t>
            </w:r>
            <w:r w:rsidR="001C0A34">
              <w:rPr>
                <w:rFonts w:cs="Calibri"/>
                <w:b/>
                <w:color w:val="FF00FF"/>
                <w:lang w:eastAsia="en-US"/>
              </w:rPr>
              <w:t>for section 6.1.1 &amp; 6.1.2 (RAN-CN interface general principles and functions)</w:t>
            </w:r>
          </w:p>
          <w:p w14:paraId="2A9DADA2" w14:textId="6BEFC903" w:rsidR="001C0A34" w:rsidRDefault="001C0A34" w:rsidP="00FE47E8">
            <w:pPr>
              <w:widowControl w:val="0"/>
              <w:spacing w:line="276" w:lineRule="auto"/>
              <w:ind w:left="144" w:hanging="144"/>
              <w:rPr>
                <w:rFonts w:cs="Calibri"/>
                <w:b/>
                <w:color w:val="FF00FF"/>
                <w:lang w:eastAsia="en-US"/>
              </w:rPr>
            </w:pPr>
            <w:r>
              <w:rPr>
                <w:rFonts w:cs="Calibri"/>
                <w:b/>
                <w:color w:val="FF00FF"/>
                <w:lang w:eastAsia="en-US"/>
              </w:rPr>
              <w:t>- Capture open issues for next meeting</w:t>
            </w:r>
          </w:p>
          <w:p w14:paraId="279A9654" w14:textId="197CCA72" w:rsidR="001C0A34" w:rsidRDefault="001C0A34" w:rsidP="00FE47E8">
            <w:pPr>
              <w:widowControl w:val="0"/>
              <w:spacing w:line="276" w:lineRule="auto"/>
              <w:ind w:left="144" w:hanging="144"/>
              <w:rPr>
                <w:rFonts w:cs="Calibri"/>
                <w:b/>
                <w:color w:val="FF00FF"/>
                <w:lang w:eastAsia="en-US"/>
              </w:rPr>
            </w:pPr>
            <w:r>
              <w:rPr>
                <w:rFonts w:cs="Calibri"/>
                <w:b/>
                <w:color w:val="FF00FF"/>
                <w:lang w:eastAsia="en-US"/>
              </w:rPr>
              <w:t>- Introduce new sections in the TR, if agreeable</w:t>
            </w:r>
          </w:p>
          <w:p w14:paraId="4FE4C46E" w14:textId="5B987A1B" w:rsidR="002E2984" w:rsidRDefault="002E2984" w:rsidP="00FE47E8">
            <w:pPr>
              <w:widowControl w:val="0"/>
              <w:spacing w:line="276" w:lineRule="auto"/>
              <w:ind w:left="144" w:hanging="144"/>
              <w:rPr>
                <w:rFonts w:cs="Calibri"/>
                <w:color w:val="000000"/>
                <w:lang w:eastAsia="en-US"/>
              </w:rPr>
            </w:pPr>
            <w:r>
              <w:rPr>
                <w:rFonts w:cs="Calibri"/>
                <w:color w:val="000000"/>
                <w:lang w:eastAsia="en-US"/>
              </w:rPr>
              <w:t>(</w:t>
            </w:r>
            <w:r w:rsidR="001C0A34">
              <w:rPr>
                <w:rFonts w:cs="Calibri"/>
                <w:color w:val="000000"/>
                <w:lang w:eastAsia="en-US"/>
              </w:rPr>
              <w:t>Huawei - moderator</w:t>
            </w:r>
            <w:r>
              <w:rPr>
                <w:rFonts w:cs="Calibri"/>
                <w:color w:val="000000"/>
                <w:lang w:eastAsia="en-US"/>
              </w:rPr>
              <w:t>)</w:t>
            </w:r>
          </w:p>
          <w:p w14:paraId="3ECA0B97" w14:textId="77777777" w:rsidR="009938D2" w:rsidRDefault="009938D2" w:rsidP="00FE47E8">
            <w:pPr>
              <w:widowControl w:val="0"/>
              <w:spacing w:line="276" w:lineRule="auto"/>
              <w:ind w:left="144" w:hanging="144"/>
              <w:rPr>
                <w:rFonts w:cs="Calibri"/>
                <w:color w:val="000000"/>
                <w:lang w:eastAsia="en-US"/>
              </w:rPr>
            </w:pPr>
          </w:p>
          <w:p w14:paraId="67A06B0F" w14:textId="4B089E87" w:rsidR="009938D2" w:rsidRDefault="00C56EA3" w:rsidP="00FE47E8">
            <w:pPr>
              <w:widowControl w:val="0"/>
              <w:spacing w:line="276" w:lineRule="auto"/>
              <w:ind w:left="144" w:hanging="144"/>
              <w:rPr>
                <w:rFonts w:cs="Calibri"/>
                <w:color w:val="000000"/>
                <w:lang w:eastAsia="en-US"/>
              </w:rPr>
            </w:pPr>
            <w:r w:rsidRPr="00C56EA3">
              <w:rPr>
                <w:rFonts w:cs="Calibri"/>
                <w:color w:val="000000"/>
                <w:lang w:eastAsia="en-US"/>
              </w:rPr>
              <w:t xml:space="preserve">(TP to TR 38.760-3) RAN-CN interface principles and functions </w:t>
            </w:r>
            <w:r w:rsidR="009938D2">
              <w:rPr>
                <w:rFonts w:cs="Calibri"/>
                <w:color w:val="000000"/>
                <w:lang w:eastAsia="en-US"/>
              </w:rPr>
              <w:t xml:space="preserve">in </w:t>
            </w:r>
            <w:hyperlink r:id="rId627" w:history="1">
              <w:r w:rsidR="009938D2">
                <w:rPr>
                  <w:rStyle w:val="Hyperlink"/>
                  <w:rFonts w:cs="Calibri"/>
                  <w:lang w:eastAsia="en-US"/>
                </w:rPr>
                <w:t>R3-257240</w:t>
              </w:r>
            </w:hyperlink>
          </w:p>
          <w:p w14:paraId="3ED5611A" w14:textId="78CCC8FE" w:rsidR="002E2984" w:rsidRPr="002E2984" w:rsidRDefault="002E2984" w:rsidP="00FE47E8">
            <w:pPr>
              <w:widowControl w:val="0"/>
              <w:spacing w:line="276" w:lineRule="auto"/>
              <w:ind w:left="144" w:hanging="144"/>
              <w:rPr>
                <w:rFonts w:cs="Calibri"/>
                <w:color w:val="000000"/>
                <w:lang w:eastAsia="en-US"/>
              </w:rPr>
            </w:pPr>
          </w:p>
        </w:tc>
      </w:tr>
      <w:tr w:rsidR="00A72C8F" w:rsidRPr="006706AE" w14:paraId="673E2D11" w14:textId="77777777" w:rsidTr="009C7D0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93770BB" w14:textId="77777777" w:rsidR="009235E5" w:rsidRDefault="00A72C8F" w:rsidP="00D832DD">
            <w:pPr>
              <w:pStyle w:val="Heading3"/>
            </w:pPr>
            <w:r w:rsidRPr="006706AE">
              <w:rPr>
                <w:rFonts w:eastAsia="DengXian"/>
                <w:iCs/>
                <w:kern w:val="2"/>
                <w:szCs w:val="28"/>
              </w:rPr>
              <w:lastRenderedPageBreak/>
              <w:t>10.</w:t>
            </w:r>
            <w:r>
              <w:rPr>
                <w:rFonts w:eastAsia="DengXian"/>
                <w:iCs/>
                <w:kern w:val="2"/>
                <w:szCs w:val="28"/>
              </w:rPr>
              <w:t>3</w:t>
            </w:r>
            <w:r w:rsidRPr="006706AE">
              <w:rPr>
                <w:rFonts w:eastAsia="DengXian"/>
                <w:iCs/>
                <w:kern w:val="2"/>
                <w:szCs w:val="28"/>
              </w:rPr>
              <w:t xml:space="preserve">.2. </w:t>
            </w:r>
            <w:r w:rsidRPr="006706AE">
              <w:t>RAN</w:t>
            </w:r>
            <w:r>
              <w:t>-CN</w:t>
            </w:r>
            <w:r w:rsidRPr="006706AE">
              <w:t xml:space="preserve"> </w:t>
            </w:r>
            <w:r>
              <w:t>interface options</w:t>
            </w:r>
          </w:p>
          <w:p w14:paraId="600CD46C" w14:textId="5C5BA82A" w:rsidR="00676DC7" w:rsidRPr="006706AE" w:rsidRDefault="00751353" w:rsidP="00EB0278">
            <w:pPr>
              <w:pStyle w:val="Guidance"/>
              <w:rPr>
                <w:b/>
                <w:bCs/>
                <w:color w:val="800000"/>
              </w:rPr>
            </w:pPr>
            <w:r w:rsidRPr="00751353">
              <w:t>Descr</w:t>
            </w:r>
            <w:r w:rsidR="006A4E2C">
              <w:t>iption of the</w:t>
            </w:r>
            <w:r w:rsidR="00FC39E6">
              <w:t xml:space="preserve"> </w:t>
            </w:r>
            <w:r w:rsidR="00C962FB">
              <w:t>principal</w:t>
            </w:r>
            <w:r w:rsidRPr="00751353">
              <w:t xml:space="preserve"> interface option</w:t>
            </w:r>
            <w:r w:rsidR="00C962FB">
              <w:t>(</w:t>
            </w:r>
            <w:r w:rsidRPr="00751353">
              <w:t>s</w:t>
            </w:r>
            <w:r w:rsidR="00C962FB">
              <w:t>),</w:t>
            </w:r>
            <w:r w:rsidRPr="00751353">
              <w:t xml:space="preserve"> </w:t>
            </w:r>
            <w:r w:rsidR="00C962FB">
              <w:t>focusing on</w:t>
            </w:r>
            <w:r w:rsidRPr="00751353">
              <w:t xml:space="preserve"> main characteristics. </w:t>
            </w:r>
            <w:r w:rsidR="007B66FA">
              <w:t>No e</w:t>
            </w:r>
            <w:r w:rsidRPr="00751353">
              <w:t>valuation</w:t>
            </w:r>
            <w:r w:rsidR="00C962FB">
              <w:t>s</w:t>
            </w:r>
            <w:r w:rsidRPr="00751353">
              <w:t xml:space="preserve"> or comparisons at this stage</w:t>
            </w:r>
            <w:r w:rsidR="006B3C58">
              <w:t>, pending sufficient progress on general principles and requirements</w:t>
            </w:r>
            <w:r>
              <w:t>.</w:t>
            </w:r>
          </w:p>
        </w:tc>
      </w:tr>
      <w:tr w:rsidR="00825156" w:rsidRPr="006706AE" w14:paraId="62616488"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8D71C6" w14:textId="77777777" w:rsidR="00825156" w:rsidRPr="00D93AD2" w:rsidRDefault="00825156" w:rsidP="00FB24AA">
            <w:pPr>
              <w:widowControl w:val="0"/>
              <w:spacing w:line="276" w:lineRule="auto"/>
              <w:ind w:left="144" w:hanging="144"/>
              <w:rPr>
                <w:rFonts w:cs="Calibri"/>
                <w:highlight w:val="yellow"/>
                <w:lang w:eastAsia="en-US"/>
              </w:rPr>
            </w:pPr>
            <w:hyperlink r:id="rId628" w:history="1">
              <w:r w:rsidRPr="00D93AD2">
                <w:rPr>
                  <w:rFonts w:cs="Calibri"/>
                  <w:highlight w:val="yellow"/>
                  <w:lang w:eastAsia="en-US"/>
                </w:rPr>
                <w:t>R3-257052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5275FF" w14:textId="77777777" w:rsidR="00825156" w:rsidRPr="00D93AD2" w:rsidRDefault="00825156" w:rsidP="00FB24AA">
            <w:pPr>
              <w:widowControl w:val="0"/>
              <w:spacing w:line="276" w:lineRule="auto"/>
              <w:ind w:left="144" w:hanging="144"/>
              <w:rPr>
                <w:rFonts w:cs="Calibri"/>
                <w:lang w:eastAsia="en-US"/>
              </w:rPr>
            </w:pPr>
            <w:r w:rsidRPr="00825156">
              <w:rPr>
                <w:rFonts w:cs="Calibri"/>
                <w:lang w:eastAsia="en-US"/>
              </w:rPr>
              <w:t xml:space="preserve">Consideration </w:t>
            </w:r>
            <w:proofErr w:type="gramStart"/>
            <w:r w:rsidRPr="00825156">
              <w:rPr>
                <w:rFonts w:cs="Calibri"/>
                <w:lang w:eastAsia="en-US"/>
              </w:rPr>
              <w:t>on</w:t>
            </w:r>
            <w:proofErr w:type="gramEnd"/>
            <w:r w:rsidRPr="00825156">
              <w:rPr>
                <w:rFonts w:cs="Calibri"/>
                <w:lang w:eastAsia="en-US"/>
              </w:rPr>
              <w:t xml:space="preserve"> RAN-CN interface options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8592E7" w14:textId="77777777" w:rsidR="00825156" w:rsidRPr="00D93AD2" w:rsidRDefault="00825156" w:rsidP="00FB24AA">
            <w:pPr>
              <w:widowControl w:val="0"/>
              <w:spacing w:line="276" w:lineRule="auto"/>
              <w:ind w:left="144" w:hanging="144"/>
              <w:rPr>
                <w:rFonts w:cs="Calibri"/>
                <w:lang w:eastAsia="en-US"/>
              </w:rPr>
            </w:pPr>
            <w:r w:rsidRPr="00D93AD2">
              <w:rPr>
                <w:rFonts w:cs="Calibri"/>
                <w:lang w:eastAsia="en-US"/>
              </w:rPr>
              <w:t>other</w:t>
            </w:r>
          </w:p>
        </w:tc>
      </w:tr>
      <w:tr w:rsidR="00D93AD2" w:rsidRPr="006706AE" w14:paraId="0952A9D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1797BA" w14:textId="2D76301B" w:rsidR="00D93AD2" w:rsidRPr="00D93AD2" w:rsidRDefault="00D93AD2" w:rsidP="00D93AD2">
            <w:pPr>
              <w:widowControl w:val="0"/>
              <w:spacing w:line="276" w:lineRule="auto"/>
              <w:ind w:left="144" w:hanging="144"/>
              <w:rPr>
                <w:rFonts w:cs="Calibri"/>
                <w:highlight w:val="yellow"/>
                <w:lang w:eastAsia="en-US"/>
              </w:rPr>
            </w:pPr>
            <w:hyperlink r:id="rId629" w:history="1">
              <w:r w:rsidRPr="00D93AD2">
                <w:rPr>
                  <w:rFonts w:cs="Calibri"/>
                  <w:highlight w:val="yellow"/>
                  <w:lang w:eastAsia="en-US"/>
                </w:rPr>
                <w:t>R3-256542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24844E" w14:textId="2A205041"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Consideration </w:t>
            </w:r>
            <w:proofErr w:type="gramStart"/>
            <w:r w:rsidRPr="00D93AD2">
              <w:rPr>
                <w:rFonts w:cs="Calibri"/>
                <w:lang w:eastAsia="en-US"/>
              </w:rPr>
              <w:t>on</w:t>
            </w:r>
            <w:proofErr w:type="gramEnd"/>
            <w:r w:rsidRPr="00D93AD2">
              <w:rPr>
                <w:rFonts w:cs="Calibri"/>
                <w:lang w:eastAsia="en-US"/>
              </w:rPr>
              <w:t xml:space="preserve"> 6G RAN-CN interface options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F44D9E" w14:textId="34B3A7C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1149C0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C975CA" w14:textId="766BCC6F" w:rsidR="00D93AD2" w:rsidRPr="00D93AD2" w:rsidRDefault="00D93AD2" w:rsidP="00D93AD2">
            <w:pPr>
              <w:widowControl w:val="0"/>
              <w:spacing w:line="276" w:lineRule="auto"/>
              <w:ind w:left="144" w:hanging="144"/>
              <w:rPr>
                <w:rFonts w:cs="Calibri"/>
                <w:highlight w:val="yellow"/>
                <w:lang w:eastAsia="en-US"/>
              </w:rPr>
            </w:pPr>
            <w:hyperlink r:id="rId630" w:history="1">
              <w:r w:rsidRPr="00D93AD2">
                <w:rPr>
                  <w:rFonts w:cs="Calibri"/>
                  <w:highlight w:val="yellow"/>
                  <w:lang w:eastAsia="en-US"/>
                </w:rPr>
                <w:t>R3-256576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B89DE6" w14:textId="208EAD4C" w:rsidR="00D93AD2" w:rsidRPr="00825156" w:rsidRDefault="00D93AD2" w:rsidP="00D93AD2">
            <w:pPr>
              <w:widowControl w:val="0"/>
              <w:spacing w:line="276" w:lineRule="auto"/>
              <w:ind w:left="144" w:hanging="144"/>
              <w:rPr>
                <w:rFonts w:cs="Calibri"/>
                <w:lang w:eastAsia="en-US"/>
              </w:rPr>
            </w:pPr>
            <w:r w:rsidRPr="00825156">
              <w:rPr>
                <w:rFonts w:cs="Calibri"/>
                <w:lang w:eastAsia="en-US"/>
              </w:rPr>
              <w:t xml:space="preserve">Discussion on 6G RAN-CN Interface options (Qualcomm Inc, NTT Docomo Inc, </w:t>
            </w:r>
            <w:proofErr w:type="spellStart"/>
            <w:r w:rsidRPr="00825156">
              <w:rPr>
                <w:rFonts w:cs="Calibri"/>
                <w:lang w:eastAsia="en-US"/>
              </w:rPr>
              <w:t>Fibercop</w:t>
            </w:r>
            <w:proofErr w:type="spellEnd"/>
            <w:r w:rsidRPr="00825156">
              <w:rPr>
                <w:rFonts w:cs="Calibri"/>
                <w:lang w:eastAsia="en-US"/>
              </w:rPr>
              <w:t>, Tejas Network Limited, KT Corp,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8E6064" w14:textId="1C9AF08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8BBF16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F4C3E9" w14:textId="3C4E3458" w:rsidR="00D93AD2" w:rsidRPr="00D93AD2" w:rsidRDefault="00D93AD2" w:rsidP="00D93AD2">
            <w:pPr>
              <w:widowControl w:val="0"/>
              <w:spacing w:line="276" w:lineRule="auto"/>
              <w:ind w:left="144" w:hanging="144"/>
              <w:rPr>
                <w:rFonts w:cs="Calibri"/>
                <w:highlight w:val="yellow"/>
                <w:lang w:eastAsia="en-US"/>
              </w:rPr>
            </w:pPr>
            <w:hyperlink r:id="rId631" w:history="1">
              <w:r w:rsidRPr="00D93AD2">
                <w:rPr>
                  <w:rFonts w:cs="Calibri"/>
                  <w:highlight w:val="yellow"/>
                  <w:lang w:eastAsia="en-US"/>
                </w:rPr>
                <w:t>R3-256581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0C8785" w14:textId="1F3AE62B" w:rsidR="00D93AD2" w:rsidRPr="00825156" w:rsidRDefault="00D93AD2" w:rsidP="00D93AD2">
            <w:pPr>
              <w:widowControl w:val="0"/>
              <w:spacing w:line="276" w:lineRule="auto"/>
              <w:ind w:left="144" w:hanging="144"/>
              <w:rPr>
                <w:rFonts w:cs="Calibri"/>
                <w:lang w:eastAsia="en-US"/>
              </w:rPr>
            </w:pPr>
            <w:r w:rsidRPr="00825156">
              <w:rPr>
                <w:rFonts w:cs="Calibri"/>
                <w:lang w:eastAsia="en-US"/>
              </w:rPr>
              <w:t>RAN-CN interface considerations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B7A82F" w14:textId="319CBD1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78970A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348578" w14:textId="0085B05A" w:rsidR="00D93AD2" w:rsidRPr="00D93AD2" w:rsidRDefault="00D93AD2" w:rsidP="00D93AD2">
            <w:pPr>
              <w:widowControl w:val="0"/>
              <w:spacing w:line="276" w:lineRule="auto"/>
              <w:ind w:left="144" w:hanging="144"/>
              <w:rPr>
                <w:rFonts w:cs="Calibri"/>
                <w:highlight w:val="yellow"/>
                <w:lang w:eastAsia="en-US"/>
              </w:rPr>
            </w:pPr>
            <w:hyperlink r:id="rId632" w:history="1">
              <w:r w:rsidRPr="00D93AD2">
                <w:rPr>
                  <w:rFonts w:cs="Calibri"/>
                  <w:highlight w:val="yellow"/>
                  <w:lang w:eastAsia="en-US"/>
                </w:rPr>
                <w:t>R3-256591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F10311" w14:textId="23CB1502" w:rsidR="00D93AD2" w:rsidRPr="00825156" w:rsidRDefault="00D93AD2" w:rsidP="00D93AD2">
            <w:pPr>
              <w:widowControl w:val="0"/>
              <w:spacing w:line="276" w:lineRule="auto"/>
              <w:ind w:left="144" w:hanging="144"/>
              <w:rPr>
                <w:rFonts w:cs="Calibri"/>
                <w:lang w:eastAsia="en-US"/>
              </w:rPr>
            </w:pPr>
            <w:r w:rsidRPr="00825156">
              <w:rPr>
                <w:rFonts w:cs="Calibri"/>
                <w:lang w:eastAsia="en-US"/>
              </w:rPr>
              <w:t xml:space="preserve">[TP to BL </w:t>
            </w:r>
            <w:proofErr w:type="spellStart"/>
            <w:r w:rsidRPr="00825156">
              <w:rPr>
                <w:rFonts w:cs="Calibri"/>
                <w:lang w:eastAsia="en-US"/>
              </w:rPr>
              <w:t>pCR</w:t>
            </w:r>
            <w:proofErr w:type="spellEnd"/>
            <w:r w:rsidRPr="00825156">
              <w:rPr>
                <w:rFonts w:cs="Calibri"/>
                <w:lang w:eastAsia="en-US"/>
              </w:rPr>
              <w:t>] Consideration on RAN-CN interface options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0F7F09" w14:textId="40F1BCED"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7A834CD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80571D" w14:textId="241B9AA8" w:rsidR="00D93AD2" w:rsidRPr="00D93AD2" w:rsidRDefault="00D93AD2" w:rsidP="00D93AD2">
            <w:pPr>
              <w:widowControl w:val="0"/>
              <w:spacing w:line="276" w:lineRule="auto"/>
              <w:ind w:left="144" w:hanging="144"/>
              <w:rPr>
                <w:rFonts w:cs="Calibri"/>
                <w:highlight w:val="yellow"/>
                <w:lang w:eastAsia="en-US"/>
              </w:rPr>
            </w:pPr>
            <w:hyperlink r:id="rId633" w:history="1">
              <w:r w:rsidRPr="00D93AD2">
                <w:rPr>
                  <w:rFonts w:cs="Calibri"/>
                  <w:highlight w:val="yellow"/>
                  <w:lang w:eastAsia="en-US"/>
                </w:rPr>
                <w:t>R3-256595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9A9AF3" w14:textId="5208DAD3" w:rsidR="00D93AD2" w:rsidRPr="00825156" w:rsidRDefault="00D93AD2" w:rsidP="00D93AD2">
            <w:pPr>
              <w:widowControl w:val="0"/>
              <w:spacing w:line="276" w:lineRule="auto"/>
              <w:ind w:left="144" w:hanging="144"/>
              <w:rPr>
                <w:rFonts w:cs="Calibri"/>
                <w:lang w:eastAsia="en-US"/>
              </w:rPr>
            </w:pPr>
            <w:r w:rsidRPr="00825156">
              <w:rPr>
                <w:rFonts w:cs="Calibri"/>
                <w:lang w:eastAsia="en-US"/>
              </w:rPr>
              <w:t>Discussion on RAN-CN interface design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372495" w14:textId="38BFA88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37CB23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C5747E" w14:textId="29A8EBCB" w:rsidR="00D93AD2" w:rsidRPr="00D93AD2" w:rsidRDefault="00D93AD2" w:rsidP="00D93AD2">
            <w:pPr>
              <w:widowControl w:val="0"/>
              <w:spacing w:line="276" w:lineRule="auto"/>
              <w:ind w:left="144" w:hanging="144"/>
              <w:rPr>
                <w:rFonts w:cs="Calibri"/>
                <w:highlight w:val="yellow"/>
                <w:lang w:eastAsia="en-US"/>
              </w:rPr>
            </w:pPr>
            <w:hyperlink r:id="rId634" w:history="1">
              <w:r w:rsidRPr="00D93AD2">
                <w:rPr>
                  <w:rFonts w:cs="Calibri"/>
                  <w:highlight w:val="yellow"/>
                  <w:lang w:eastAsia="en-US"/>
                </w:rPr>
                <w:t>R3-256618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12AA1D" w14:textId="506A8531" w:rsidR="00D93AD2" w:rsidRPr="00825156" w:rsidRDefault="00D93AD2" w:rsidP="00D93AD2">
            <w:pPr>
              <w:widowControl w:val="0"/>
              <w:spacing w:line="276" w:lineRule="auto"/>
              <w:ind w:left="144" w:hanging="144"/>
              <w:rPr>
                <w:rFonts w:cs="Calibri"/>
                <w:lang w:eastAsia="en-US"/>
              </w:rPr>
            </w:pPr>
            <w:r w:rsidRPr="00825156">
              <w:rPr>
                <w:rFonts w:cs="Calibri"/>
                <w:lang w:eastAsia="en-US"/>
              </w:rPr>
              <w:t>Considerations on 6G RAN-CN interface options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14F80C" w14:textId="2184765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E98D11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66D6DB" w14:textId="2EC55F9D" w:rsidR="00D93AD2" w:rsidRPr="00D93AD2" w:rsidRDefault="00D93AD2" w:rsidP="00D93AD2">
            <w:pPr>
              <w:widowControl w:val="0"/>
              <w:spacing w:line="276" w:lineRule="auto"/>
              <w:ind w:left="144" w:hanging="144"/>
              <w:rPr>
                <w:rFonts w:cs="Calibri"/>
                <w:highlight w:val="yellow"/>
                <w:lang w:eastAsia="en-US"/>
              </w:rPr>
            </w:pPr>
            <w:hyperlink r:id="rId635" w:history="1">
              <w:r w:rsidRPr="00D93AD2">
                <w:rPr>
                  <w:rFonts w:cs="Calibri"/>
                  <w:highlight w:val="yellow"/>
                  <w:lang w:eastAsia="en-US"/>
                </w:rPr>
                <w:t>R3-256625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4D65F4" w14:textId="64F1C3A7" w:rsidR="00D93AD2" w:rsidRPr="00825156" w:rsidRDefault="00D93AD2" w:rsidP="00D93AD2">
            <w:pPr>
              <w:widowControl w:val="0"/>
              <w:spacing w:line="276" w:lineRule="auto"/>
              <w:ind w:left="144" w:hanging="144"/>
              <w:rPr>
                <w:rFonts w:cs="Calibri"/>
                <w:lang w:eastAsia="en-US"/>
              </w:rPr>
            </w:pPr>
            <w:r w:rsidRPr="00825156">
              <w:rPr>
                <w:rFonts w:cs="Calibri"/>
                <w:lang w:eastAsia="en-US"/>
              </w:rPr>
              <w:t>RAN-CN interface and protocol option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4D112E" w14:textId="29EBD1A9"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489634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8183AD" w14:textId="26E68085" w:rsidR="00D93AD2" w:rsidRPr="00D93AD2" w:rsidRDefault="00D93AD2" w:rsidP="00D93AD2">
            <w:pPr>
              <w:widowControl w:val="0"/>
              <w:spacing w:line="276" w:lineRule="auto"/>
              <w:ind w:left="144" w:hanging="144"/>
              <w:rPr>
                <w:rFonts w:cs="Calibri"/>
                <w:highlight w:val="yellow"/>
                <w:lang w:eastAsia="en-US"/>
              </w:rPr>
            </w:pPr>
            <w:hyperlink r:id="rId636" w:history="1">
              <w:r w:rsidRPr="00D93AD2">
                <w:rPr>
                  <w:rFonts w:cs="Calibri"/>
                  <w:highlight w:val="yellow"/>
                  <w:lang w:eastAsia="en-US"/>
                </w:rPr>
                <w:t>R3-256710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A5700C" w14:textId="73DD423C" w:rsidR="00D93AD2" w:rsidRPr="00825156" w:rsidRDefault="00D93AD2" w:rsidP="00D93AD2">
            <w:pPr>
              <w:widowControl w:val="0"/>
              <w:spacing w:line="276" w:lineRule="auto"/>
              <w:ind w:left="144" w:hanging="144"/>
              <w:rPr>
                <w:rFonts w:cs="Calibri"/>
                <w:lang w:eastAsia="en-US"/>
              </w:rPr>
            </w:pPr>
            <w:r w:rsidRPr="00825156">
              <w:rPr>
                <w:rFonts w:cs="Calibri"/>
                <w:lang w:eastAsia="en-US"/>
              </w:rPr>
              <w:t>Discussion on 6G RAN-CN interfaces (OPPO)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C83AED" w14:textId="0A42E26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8440AB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6F728A" w14:textId="193755CC" w:rsidR="00D93AD2" w:rsidRPr="00D93AD2" w:rsidRDefault="00D93AD2" w:rsidP="00D93AD2">
            <w:pPr>
              <w:widowControl w:val="0"/>
              <w:spacing w:line="276" w:lineRule="auto"/>
              <w:ind w:left="144" w:hanging="144"/>
              <w:rPr>
                <w:rFonts w:cs="Calibri"/>
                <w:highlight w:val="yellow"/>
                <w:lang w:eastAsia="en-US"/>
              </w:rPr>
            </w:pPr>
            <w:hyperlink r:id="rId637" w:history="1">
              <w:r w:rsidRPr="00D93AD2">
                <w:rPr>
                  <w:rFonts w:cs="Calibri"/>
                  <w:highlight w:val="yellow"/>
                  <w:lang w:eastAsia="en-US"/>
                </w:rPr>
                <w:t>R3-256719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89FA10" w14:textId="7AE334F8" w:rsidR="00D93AD2" w:rsidRPr="00825156" w:rsidRDefault="00D93AD2" w:rsidP="00D93AD2">
            <w:pPr>
              <w:widowControl w:val="0"/>
              <w:spacing w:line="276" w:lineRule="auto"/>
              <w:ind w:left="144" w:hanging="144"/>
              <w:rPr>
                <w:rFonts w:cs="Calibri"/>
                <w:lang w:eastAsia="en-US"/>
              </w:rPr>
            </w:pPr>
            <w:r w:rsidRPr="00825156">
              <w:rPr>
                <w:rFonts w:cs="Calibri"/>
                <w:lang w:eastAsia="en-US"/>
              </w:rPr>
              <w:t>Discussion on possible RAN-CN interface evolution towards Service Based Architecture (</w:t>
            </w:r>
            <w:proofErr w:type="spellStart"/>
            <w:r w:rsidRPr="00825156">
              <w:rPr>
                <w:rFonts w:cs="Calibri"/>
                <w:lang w:eastAsia="en-US"/>
              </w:rPr>
              <w:t>FiberCop</w:t>
            </w:r>
            <w:proofErr w:type="spellEnd"/>
            <w:r w:rsidRPr="00825156">
              <w:rPr>
                <w:rFonts w:cs="Calibri"/>
                <w:lang w:eastAsia="en-US"/>
              </w:rPr>
              <w:t>, Jio Platforms, KT Corp., Qualcomm Inc., Telstra)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4B212A" w14:textId="7974015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C6A08F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E9F322" w14:textId="3A3A1A22" w:rsidR="00D93AD2" w:rsidRPr="00D93AD2" w:rsidRDefault="00D93AD2" w:rsidP="00D93AD2">
            <w:pPr>
              <w:widowControl w:val="0"/>
              <w:spacing w:line="276" w:lineRule="auto"/>
              <w:ind w:left="144" w:hanging="144"/>
              <w:rPr>
                <w:rFonts w:cs="Calibri"/>
                <w:highlight w:val="yellow"/>
                <w:lang w:eastAsia="en-US"/>
              </w:rPr>
            </w:pPr>
            <w:hyperlink r:id="rId638" w:history="1">
              <w:r w:rsidRPr="00D93AD2">
                <w:rPr>
                  <w:rFonts w:cs="Calibri"/>
                  <w:highlight w:val="yellow"/>
                  <w:lang w:eastAsia="en-US"/>
                </w:rPr>
                <w:t>R3-256796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212D20" w14:textId="62096E3B" w:rsidR="00D93AD2" w:rsidRPr="00825156" w:rsidRDefault="00D93AD2" w:rsidP="00D93AD2">
            <w:pPr>
              <w:widowControl w:val="0"/>
              <w:spacing w:line="276" w:lineRule="auto"/>
              <w:ind w:left="144" w:hanging="144"/>
              <w:rPr>
                <w:rFonts w:cs="Calibri"/>
                <w:lang w:eastAsia="en-US"/>
              </w:rPr>
            </w:pPr>
            <w:r w:rsidRPr="00825156">
              <w:rPr>
                <w:rFonts w:cs="Calibri"/>
                <w:lang w:eastAsia="en-US"/>
              </w:rPr>
              <w:t>Considerations on RAN-CN interface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CD134C" w14:textId="1ED6AC2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2B5AF4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533229" w14:textId="75429038" w:rsidR="00D93AD2" w:rsidRPr="00D93AD2" w:rsidRDefault="00D93AD2" w:rsidP="00D93AD2">
            <w:pPr>
              <w:widowControl w:val="0"/>
              <w:spacing w:line="276" w:lineRule="auto"/>
              <w:ind w:left="144" w:hanging="144"/>
              <w:rPr>
                <w:rFonts w:cs="Calibri"/>
                <w:highlight w:val="yellow"/>
                <w:lang w:eastAsia="en-US"/>
              </w:rPr>
            </w:pPr>
            <w:hyperlink r:id="rId639" w:history="1">
              <w:r w:rsidRPr="00D93AD2">
                <w:rPr>
                  <w:rFonts w:cs="Calibri"/>
                  <w:highlight w:val="yellow"/>
                  <w:lang w:eastAsia="en-US"/>
                </w:rPr>
                <w:t>R3-256809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B82418" w14:textId="79055197" w:rsidR="00D93AD2" w:rsidRPr="00825156" w:rsidRDefault="00D93AD2" w:rsidP="00D93AD2">
            <w:pPr>
              <w:widowControl w:val="0"/>
              <w:spacing w:line="276" w:lineRule="auto"/>
              <w:ind w:left="144" w:hanging="144"/>
              <w:rPr>
                <w:rFonts w:cs="Calibri"/>
                <w:lang w:eastAsia="en-US"/>
              </w:rPr>
            </w:pPr>
            <w:r w:rsidRPr="00825156">
              <w:rPr>
                <w:rFonts w:cs="Calibri"/>
                <w:lang w:eastAsia="en-US"/>
              </w:rPr>
              <w:t>Service Based Core Network (</w:t>
            </w:r>
            <w:proofErr w:type="spellStart"/>
            <w:r w:rsidRPr="00825156">
              <w:rPr>
                <w:rFonts w:cs="Calibri"/>
                <w:lang w:eastAsia="en-US"/>
              </w:rPr>
              <w:t>InterDigital</w:t>
            </w:r>
            <w:proofErr w:type="spellEnd"/>
            <w:r w:rsidRPr="00825156">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4D4DFD" w14:textId="41BFEE4C"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C9DD1F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F534C4" w14:textId="25A8A1D4" w:rsidR="00D93AD2" w:rsidRPr="00D93AD2" w:rsidRDefault="00D93AD2" w:rsidP="00D93AD2">
            <w:pPr>
              <w:widowControl w:val="0"/>
              <w:spacing w:line="276" w:lineRule="auto"/>
              <w:ind w:left="144" w:hanging="144"/>
              <w:rPr>
                <w:rFonts w:cs="Calibri"/>
                <w:highlight w:val="yellow"/>
                <w:lang w:eastAsia="en-US"/>
              </w:rPr>
            </w:pPr>
            <w:hyperlink r:id="rId640" w:history="1">
              <w:r w:rsidRPr="00D93AD2">
                <w:rPr>
                  <w:rFonts w:cs="Calibri"/>
                  <w:highlight w:val="yellow"/>
                  <w:lang w:eastAsia="en-US"/>
                </w:rPr>
                <w:t>R3-256853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F61CBE" w14:textId="51550620" w:rsidR="00D93AD2" w:rsidRPr="00825156" w:rsidRDefault="00D93AD2" w:rsidP="00D93AD2">
            <w:pPr>
              <w:widowControl w:val="0"/>
              <w:spacing w:line="276" w:lineRule="auto"/>
              <w:ind w:left="144" w:hanging="144"/>
              <w:rPr>
                <w:rFonts w:cs="Calibri"/>
                <w:lang w:eastAsia="en-US"/>
              </w:rPr>
            </w:pPr>
            <w:r w:rsidRPr="00825156">
              <w:rPr>
                <w:rFonts w:cs="Calibri"/>
                <w:lang w:eastAsia="en-US"/>
              </w:rPr>
              <w:t>Discussion on RAN-CN interface options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B98130" w14:textId="45D8D7B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F93B16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C02CFA" w14:textId="5DF0605B" w:rsidR="00D93AD2" w:rsidRPr="00D93AD2" w:rsidRDefault="00D93AD2" w:rsidP="00D93AD2">
            <w:pPr>
              <w:widowControl w:val="0"/>
              <w:spacing w:line="276" w:lineRule="auto"/>
              <w:ind w:left="144" w:hanging="144"/>
              <w:rPr>
                <w:rFonts w:cs="Calibri"/>
                <w:highlight w:val="yellow"/>
                <w:lang w:eastAsia="en-US"/>
              </w:rPr>
            </w:pPr>
            <w:hyperlink r:id="rId641" w:history="1">
              <w:r w:rsidRPr="00D93AD2">
                <w:rPr>
                  <w:rFonts w:cs="Calibri"/>
                  <w:highlight w:val="yellow"/>
                  <w:lang w:eastAsia="en-US"/>
                </w:rPr>
                <w:t>R3-256887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8A2731" w14:textId="69AD7C24" w:rsidR="00D93AD2" w:rsidRPr="00825156" w:rsidRDefault="00D93AD2" w:rsidP="00D93AD2">
            <w:pPr>
              <w:widowControl w:val="0"/>
              <w:spacing w:line="276" w:lineRule="auto"/>
              <w:ind w:left="144" w:hanging="144"/>
              <w:rPr>
                <w:rFonts w:cs="Calibri"/>
                <w:lang w:eastAsia="en-US"/>
              </w:rPr>
            </w:pPr>
            <w:r w:rsidRPr="00825156">
              <w:rPr>
                <w:rFonts w:cs="Calibri"/>
                <w:lang w:eastAsia="en-US"/>
              </w:rPr>
              <w:t>6G RAN-CN Enhanced P2P Solution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0E81BB" w14:textId="3F805F4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4D5247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6E8CBD" w14:textId="66B2C72B" w:rsidR="00D93AD2" w:rsidRPr="00D93AD2" w:rsidRDefault="00D93AD2" w:rsidP="00D93AD2">
            <w:pPr>
              <w:widowControl w:val="0"/>
              <w:spacing w:line="276" w:lineRule="auto"/>
              <w:ind w:left="144" w:hanging="144"/>
              <w:rPr>
                <w:rFonts w:cs="Calibri"/>
                <w:highlight w:val="yellow"/>
                <w:lang w:eastAsia="en-US"/>
              </w:rPr>
            </w:pPr>
            <w:hyperlink r:id="rId642" w:history="1">
              <w:r w:rsidRPr="00D93AD2">
                <w:rPr>
                  <w:rFonts w:cs="Calibri"/>
                  <w:highlight w:val="yellow"/>
                  <w:lang w:eastAsia="en-US"/>
                </w:rPr>
                <w:t>R3-256907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19F5EB" w14:textId="738F97F5" w:rsidR="00D93AD2" w:rsidRPr="00825156" w:rsidRDefault="00D93AD2" w:rsidP="00D93AD2">
            <w:pPr>
              <w:widowControl w:val="0"/>
              <w:spacing w:line="276" w:lineRule="auto"/>
              <w:ind w:left="144" w:hanging="144"/>
              <w:rPr>
                <w:rFonts w:cs="Calibri"/>
                <w:lang w:eastAsia="en-US"/>
              </w:rPr>
            </w:pPr>
            <w:r w:rsidRPr="00825156">
              <w:rPr>
                <w:rFonts w:cs="Calibri"/>
                <w:lang w:eastAsia="en-US"/>
              </w:rPr>
              <w:t>6G RAN-CN Interface Options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FC083F" w14:textId="66C57B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7C676C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F16660" w14:textId="6C913CCF" w:rsidR="00D93AD2" w:rsidRPr="00D93AD2" w:rsidRDefault="00D93AD2" w:rsidP="00D93AD2">
            <w:pPr>
              <w:widowControl w:val="0"/>
              <w:spacing w:line="276" w:lineRule="auto"/>
              <w:ind w:left="144" w:hanging="144"/>
              <w:rPr>
                <w:rFonts w:cs="Calibri"/>
                <w:highlight w:val="yellow"/>
                <w:lang w:eastAsia="en-US"/>
              </w:rPr>
            </w:pPr>
            <w:hyperlink r:id="rId643" w:history="1">
              <w:r w:rsidRPr="00D93AD2">
                <w:rPr>
                  <w:rFonts w:cs="Calibri"/>
                  <w:highlight w:val="yellow"/>
                  <w:lang w:eastAsia="en-US"/>
                </w:rPr>
                <w:t>R3-257059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F1471E" w14:textId="1AD6BF92" w:rsidR="00D93AD2" w:rsidRPr="00825156" w:rsidRDefault="00D93AD2" w:rsidP="00D93AD2">
            <w:pPr>
              <w:widowControl w:val="0"/>
              <w:spacing w:line="276" w:lineRule="auto"/>
              <w:ind w:left="144" w:hanging="144"/>
              <w:rPr>
                <w:rFonts w:cs="Calibri"/>
                <w:lang w:eastAsia="en-US"/>
              </w:rPr>
            </w:pPr>
            <w:r w:rsidRPr="00825156">
              <w:rPr>
                <w:rFonts w:cs="Calibri"/>
                <w:lang w:eastAsia="en-US"/>
              </w:rPr>
              <w:t xml:space="preserve">Discussion on RAN-CN interface Principal Interface Options (Jio Platforms, </w:t>
            </w:r>
            <w:proofErr w:type="spellStart"/>
            <w:r w:rsidRPr="00825156">
              <w:rPr>
                <w:rFonts w:cs="Calibri"/>
                <w:lang w:eastAsia="en-US"/>
              </w:rPr>
              <w:t>FiberCop</w:t>
            </w:r>
            <w:proofErr w:type="spellEnd"/>
            <w:r w:rsidRPr="00825156">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42265C" w14:textId="3B800CF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0A8629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DD6D43" w14:textId="127182FD" w:rsidR="00D93AD2" w:rsidRPr="00D93AD2" w:rsidRDefault="00D93AD2" w:rsidP="00D93AD2">
            <w:pPr>
              <w:widowControl w:val="0"/>
              <w:spacing w:line="276" w:lineRule="auto"/>
              <w:ind w:left="144" w:hanging="144"/>
              <w:rPr>
                <w:rFonts w:cs="Calibri"/>
                <w:highlight w:val="yellow"/>
                <w:lang w:eastAsia="en-US"/>
              </w:rPr>
            </w:pPr>
            <w:hyperlink r:id="rId644" w:history="1">
              <w:r w:rsidRPr="00D93AD2">
                <w:rPr>
                  <w:rFonts w:cs="Calibri"/>
                  <w:highlight w:val="yellow"/>
                  <w:lang w:eastAsia="en-US"/>
                </w:rPr>
                <w:t>R3-257161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B57623" w14:textId="27BAD870" w:rsidR="00D93AD2" w:rsidRPr="00825156" w:rsidRDefault="00D93AD2" w:rsidP="00D93AD2">
            <w:pPr>
              <w:widowControl w:val="0"/>
              <w:spacing w:line="276" w:lineRule="auto"/>
              <w:ind w:left="144" w:hanging="144"/>
              <w:rPr>
                <w:rFonts w:cs="Calibri"/>
                <w:lang w:eastAsia="en-US"/>
              </w:rPr>
            </w:pPr>
            <w:r w:rsidRPr="00825156">
              <w:rPr>
                <w:rFonts w:cs="Calibri"/>
                <w:lang w:eastAsia="en-US"/>
              </w:rPr>
              <w:t>Candidate options for 6G RAN-CN interface (DOCOMO Communications Lab.)</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82028B" w14:textId="460E00D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03C0A9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86F6BC" w14:textId="082D8F5C" w:rsidR="00D93AD2" w:rsidRPr="00D93AD2" w:rsidRDefault="00D93AD2" w:rsidP="00D93AD2">
            <w:pPr>
              <w:widowControl w:val="0"/>
              <w:spacing w:line="276" w:lineRule="auto"/>
              <w:ind w:left="144" w:hanging="144"/>
              <w:rPr>
                <w:rFonts w:cs="Calibri"/>
                <w:highlight w:val="yellow"/>
                <w:lang w:eastAsia="en-US"/>
              </w:rPr>
            </w:pPr>
            <w:hyperlink r:id="rId645" w:history="1">
              <w:r w:rsidRPr="00D93AD2">
                <w:rPr>
                  <w:rFonts w:cs="Calibri"/>
                  <w:highlight w:val="yellow"/>
                  <w:lang w:eastAsia="en-US"/>
                </w:rPr>
                <w:t>R3-257181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B466E9" w14:textId="56E1737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RAN-CN interface (Rakuten Mobile,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D09DA1" w14:textId="2218960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76DF3" w:rsidRPr="006706AE" w14:paraId="3EC98EE7"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D4086AF" w14:textId="341B6786" w:rsidR="00D76DF3" w:rsidRDefault="00D76DF3" w:rsidP="00D832DD">
            <w:pPr>
              <w:pStyle w:val="Heading2"/>
            </w:pPr>
            <w:r w:rsidRPr="006706AE">
              <w:rPr>
                <w:kern w:val="2"/>
              </w:rPr>
              <w:t xml:space="preserve">10.4. </w:t>
            </w:r>
            <w:r w:rsidRPr="006706AE">
              <w:t>RAN internal functional split and interface</w:t>
            </w:r>
            <w:r w:rsidR="00EE7DA1" w:rsidRPr="006706AE">
              <w:t>s</w:t>
            </w:r>
          </w:p>
          <w:p w14:paraId="1BCDBC9D" w14:textId="1FE72B61" w:rsidR="00D76DF3" w:rsidRPr="00DA69F7" w:rsidRDefault="00A72C8F" w:rsidP="00D76DF3">
            <w:pPr>
              <w:spacing w:line="276" w:lineRule="auto"/>
              <w:rPr>
                <w:rFonts w:cs="Calibri"/>
                <w:b/>
                <w:bCs/>
                <w:color w:val="800000"/>
                <w:lang w:eastAsia="en-US"/>
              </w:rPr>
            </w:pPr>
            <w:r w:rsidRPr="006706AE">
              <w:rPr>
                <w:rFonts w:cs="Calibri"/>
                <w:b/>
                <w:color w:val="D60093"/>
                <w:lang w:eastAsia="en-US"/>
              </w:rPr>
              <w:t xml:space="preserve">QUOTA: </w:t>
            </w:r>
            <w:r w:rsidR="00DA69F7">
              <w:rPr>
                <w:rFonts w:cs="Calibri"/>
                <w:b/>
                <w:color w:val="D60093"/>
                <w:lang w:eastAsia="en-US"/>
              </w:rPr>
              <w:t>1</w:t>
            </w:r>
          </w:p>
        </w:tc>
      </w:tr>
      <w:tr w:rsidR="00546CE7" w:rsidRPr="006706AE" w14:paraId="1A75D2B8" w14:textId="77777777" w:rsidTr="0078500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DCA706" w14:textId="77777777" w:rsidR="00546CE7" w:rsidRPr="00585917" w:rsidRDefault="00546CE7" w:rsidP="00785003">
            <w:pPr>
              <w:widowControl w:val="0"/>
              <w:spacing w:line="276" w:lineRule="auto"/>
              <w:ind w:left="144" w:hanging="144"/>
              <w:rPr>
                <w:rFonts w:cs="Calibri"/>
                <w:lang w:eastAsia="en-US"/>
              </w:rPr>
            </w:pPr>
            <w:hyperlink r:id="rId646" w:history="1">
              <w:r w:rsidRPr="00585917">
                <w:rPr>
                  <w:rFonts w:cs="Calibri"/>
                  <w:lang w:eastAsia="en-US"/>
                </w:rPr>
                <w:t>R3-256832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007A29" w14:textId="77777777" w:rsidR="00546CE7" w:rsidRPr="002C62E4" w:rsidRDefault="00546CE7" w:rsidP="00785003">
            <w:pPr>
              <w:widowControl w:val="0"/>
              <w:spacing w:line="276" w:lineRule="auto"/>
              <w:ind w:left="144" w:hanging="144"/>
              <w:rPr>
                <w:rFonts w:cs="Calibri"/>
                <w:lang w:eastAsia="en-US"/>
              </w:rPr>
            </w:pPr>
            <w:r w:rsidRPr="002C62E4">
              <w:rPr>
                <w:rFonts w:cs="Calibri"/>
                <w:lang w:eastAsia="en-US"/>
              </w:rPr>
              <w:t>Views on 6G RAN internal functionality split and interfaces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0AF36A" w14:textId="77777777" w:rsidR="00546CE7" w:rsidRDefault="00546CE7" w:rsidP="00785003">
            <w:pPr>
              <w:widowControl w:val="0"/>
              <w:spacing w:line="276" w:lineRule="auto"/>
              <w:ind w:left="144" w:hanging="144"/>
              <w:rPr>
                <w:rFonts w:cs="Calibri"/>
                <w:lang w:eastAsia="en-US"/>
              </w:rPr>
            </w:pPr>
            <w:r w:rsidRPr="00D93AD2">
              <w:rPr>
                <w:rFonts w:cs="Calibri"/>
                <w:lang w:eastAsia="en-US"/>
              </w:rPr>
              <w:t>discussion</w:t>
            </w:r>
          </w:p>
          <w:p w14:paraId="0BD18B88" w14:textId="77777777" w:rsidR="00585917" w:rsidRDefault="00585917" w:rsidP="00785003">
            <w:pPr>
              <w:widowControl w:val="0"/>
              <w:spacing w:line="276" w:lineRule="auto"/>
              <w:ind w:left="144" w:hanging="144"/>
              <w:rPr>
                <w:rFonts w:cs="Calibri"/>
                <w:lang w:eastAsia="en-US"/>
              </w:rPr>
            </w:pPr>
            <w:r w:rsidRPr="00585917">
              <w:rPr>
                <w:rFonts w:cs="Calibri"/>
                <w:lang w:eastAsia="en-US"/>
              </w:rPr>
              <w:t>CU-DU split architecture should be supported in 6G</w:t>
            </w:r>
          </w:p>
          <w:p w14:paraId="2D5B165E" w14:textId="273A9E8A" w:rsidR="00E8243A" w:rsidRPr="00D93AD2" w:rsidRDefault="00E8243A" w:rsidP="00785003">
            <w:pPr>
              <w:widowControl w:val="0"/>
              <w:spacing w:line="276" w:lineRule="auto"/>
              <w:ind w:left="144" w:hanging="144"/>
              <w:rPr>
                <w:rFonts w:cs="Calibri"/>
                <w:lang w:eastAsia="en-US"/>
              </w:rPr>
            </w:pPr>
            <w:r>
              <w:rPr>
                <w:rFonts w:cs="Calibri"/>
                <w:lang w:eastAsia="en-US"/>
              </w:rPr>
              <w:t>Noted</w:t>
            </w:r>
          </w:p>
        </w:tc>
      </w:tr>
      <w:tr w:rsidR="002131E3" w:rsidRPr="006706AE" w14:paraId="626FCC51" w14:textId="77777777" w:rsidTr="00CE20B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030E48" w14:textId="77777777" w:rsidR="002131E3" w:rsidRPr="00585917" w:rsidRDefault="002131E3" w:rsidP="00CE20B1">
            <w:pPr>
              <w:widowControl w:val="0"/>
              <w:spacing w:line="276" w:lineRule="auto"/>
              <w:ind w:left="144" w:hanging="144"/>
              <w:rPr>
                <w:rFonts w:cs="Calibri"/>
                <w:lang w:eastAsia="en-US"/>
              </w:rPr>
            </w:pPr>
            <w:hyperlink r:id="rId647" w:history="1">
              <w:r w:rsidRPr="00585917">
                <w:rPr>
                  <w:rFonts w:cs="Calibri"/>
                  <w:lang w:eastAsia="en-US"/>
                </w:rPr>
                <w:t>R3-256596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47B0EE" w14:textId="77777777" w:rsidR="002131E3" w:rsidRPr="002C62E4" w:rsidRDefault="002131E3" w:rsidP="00CE20B1">
            <w:pPr>
              <w:widowControl w:val="0"/>
              <w:spacing w:line="276" w:lineRule="auto"/>
              <w:ind w:left="144" w:hanging="144"/>
              <w:rPr>
                <w:rFonts w:cs="Calibri"/>
                <w:lang w:eastAsia="en-US"/>
              </w:rPr>
            </w:pPr>
            <w:r w:rsidRPr="002C62E4">
              <w:rPr>
                <w:rFonts w:cs="Calibri"/>
                <w:lang w:eastAsia="en-US"/>
              </w:rPr>
              <w:t>Discussion on RAN internal architecture (Samsung, Verizon, NTT DoCoMo, Rakuten)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9C29EB" w14:textId="77777777" w:rsidR="002131E3" w:rsidRDefault="002131E3" w:rsidP="00CE20B1">
            <w:pPr>
              <w:widowControl w:val="0"/>
              <w:spacing w:line="276" w:lineRule="auto"/>
              <w:ind w:left="144" w:hanging="144"/>
              <w:rPr>
                <w:rFonts w:cs="Calibri"/>
                <w:lang w:eastAsia="en-US"/>
              </w:rPr>
            </w:pPr>
            <w:r w:rsidRPr="00D93AD2">
              <w:rPr>
                <w:rFonts w:cs="Calibri"/>
                <w:lang w:eastAsia="en-US"/>
              </w:rPr>
              <w:t>discussion</w:t>
            </w:r>
          </w:p>
          <w:p w14:paraId="63CD4572" w14:textId="77777777" w:rsidR="00585917" w:rsidRDefault="00585917" w:rsidP="00CE20B1">
            <w:pPr>
              <w:widowControl w:val="0"/>
              <w:spacing w:line="276" w:lineRule="auto"/>
              <w:ind w:left="144" w:hanging="144"/>
              <w:rPr>
                <w:rFonts w:cs="Calibri"/>
                <w:lang w:eastAsia="en-US"/>
              </w:rPr>
            </w:pPr>
            <w:r w:rsidRPr="00585917">
              <w:rPr>
                <w:rFonts w:cs="Calibri"/>
                <w:lang w:eastAsia="en-US"/>
              </w:rPr>
              <w:t>Support CU-DU split and CP-UP separation for 6G RAN</w:t>
            </w:r>
          </w:p>
          <w:p w14:paraId="245B6CF6" w14:textId="56DCAE07" w:rsidR="00E8243A" w:rsidRPr="00D93AD2" w:rsidRDefault="00E8243A" w:rsidP="00CE20B1">
            <w:pPr>
              <w:widowControl w:val="0"/>
              <w:spacing w:line="276" w:lineRule="auto"/>
              <w:ind w:left="144" w:hanging="144"/>
              <w:rPr>
                <w:rFonts w:cs="Calibri"/>
                <w:lang w:eastAsia="en-US"/>
              </w:rPr>
            </w:pPr>
            <w:r>
              <w:rPr>
                <w:rFonts w:cs="Calibri"/>
                <w:lang w:eastAsia="en-US"/>
              </w:rPr>
              <w:t>Noted</w:t>
            </w:r>
          </w:p>
        </w:tc>
      </w:tr>
      <w:tr w:rsidR="002131E3" w:rsidRPr="006706AE" w14:paraId="7723B5E6" w14:textId="77777777" w:rsidTr="00CE20B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DC3890" w14:textId="77777777" w:rsidR="002131E3" w:rsidRPr="00060754" w:rsidRDefault="002131E3" w:rsidP="00CE20B1">
            <w:pPr>
              <w:widowControl w:val="0"/>
              <w:spacing w:line="276" w:lineRule="auto"/>
              <w:ind w:left="144" w:hanging="144"/>
              <w:rPr>
                <w:rFonts w:cs="Calibri"/>
                <w:lang w:eastAsia="en-US"/>
              </w:rPr>
            </w:pPr>
            <w:hyperlink r:id="rId648" w:history="1">
              <w:r w:rsidRPr="00060754">
                <w:rPr>
                  <w:rFonts w:cs="Calibri"/>
                  <w:lang w:eastAsia="en-US"/>
                </w:rPr>
                <w:t>R3-256630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72A867" w14:textId="77777777" w:rsidR="002131E3" w:rsidRPr="002C62E4" w:rsidRDefault="002131E3" w:rsidP="00CE20B1">
            <w:pPr>
              <w:widowControl w:val="0"/>
              <w:spacing w:line="276" w:lineRule="auto"/>
              <w:ind w:left="144" w:hanging="144"/>
              <w:rPr>
                <w:rFonts w:cs="Calibri"/>
                <w:lang w:eastAsia="en-US"/>
              </w:rPr>
            </w:pPr>
            <w:r w:rsidRPr="002C62E4">
              <w:rPr>
                <w:rFonts w:cs="Calibri"/>
                <w:lang w:eastAsia="en-US"/>
              </w:rPr>
              <w:t>6G RAN internal functional split and interfaces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31680F" w14:textId="77777777" w:rsidR="002131E3" w:rsidRDefault="002131E3" w:rsidP="00CE20B1">
            <w:pPr>
              <w:widowControl w:val="0"/>
              <w:spacing w:line="276" w:lineRule="auto"/>
              <w:ind w:left="144" w:hanging="144"/>
              <w:rPr>
                <w:rFonts w:cs="Calibri"/>
                <w:lang w:eastAsia="en-US"/>
              </w:rPr>
            </w:pPr>
            <w:r w:rsidRPr="00D93AD2">
              <w:rPr>
                <w:rFonts w:cs="Calibri"/>
                <w:lang w:eastAsia="en-US"/>
              </w:rPr>
              <w:t>discussion</w:t>
            </w:r>
          </w:p>
          <w:p w14:paraId="427CE743" w14:textId="77777777" w:rsidR="007627CB" w:rsidRDefault="007627CB" w:rsidP="00CE20B1">
            <w:pPr>
              <w:widowControl w:val="0"/>
              <w:spacing w:line="276" w:lineRule="auto"/>
              <w:ind w:left="144" w:hanging="144"/>
              <w:rPr>
                <w:rFonts w:cs="Calibri"/>
                <w:lang w:eastAsia="en-US"/>
              </w:rPr>
            </w:pPr>
            <w:r w:rsidRPr="007627CB">
              <w:rPr>
                <w:rFonts w:cs="Calibri"/>
                <w:lang w:eastAsia="en-US"/>
              </w:rPr>
              <w:t>RAN3 to wait with the study on the CP-UP split (i.e. E1 interface) until some progress is made for CU-DU split (i.e. F1 interface).</w:t>
            </w:r>
          </w:p>
          <w:p w14:paraId="72CFB8B5" w14:textId="77777777" w:rsidR="007627CB" w:rsidRDefault="007627CB" w:rsidP="007627CB">
            <w:pPr>
              <w:widowControl w:val="0"/>
              <w:spacing w:line="276" w:lineRule="auto"/>
              <w:ind w:left="144" w:hanging="144"/>
              <w:rPr>
                <w:rFonts w:cs="Calibri"/>
                <w:lang w:eastAsia="en-US"/>
              </w:rPr>
            </w:pPr>
            <w:r w:rsidRPr="00060754">
              <w:rPr>
                <w:rFonts w:cs="Calibri"/>
                <w:lang w:eastAsia="en-US"/>
              </w:rPr>
              <w:t>RAN3 to study whether and how higher layer split is supported for 6G.</w:t>
            </w:r>
          </w:p>
          <w:p w14:paraId="4DB36B2F" w14:textId="19E4EDF3" w:rsidR="00E8243A" w:rsidRPr="00D93AD2" w:rsidRDefault="00E8243A" w:rsidP="007627CB">
            <w:pPr>
              <w:widowControl w:val="0"/>
              <w:spacing w:line="276" w:lineRule="auto"/>
              <w:ind w:left="144" w:hanging="144"/>
              <w:rPr>
                <w:rFonts w:cs="Calibri"/>
                <w:lang w:eastAsia="en-US"/>
              </w:rPr>
            </w:pPr>
            <w:r>
              <w:rPr>
                <w:rFonts w:cs="Calibri"/>
                <w:lang w:eastAsia="en-US"/>
              </w:rPr>
              <w:t>Noted</w:t>
            </w:r>
          </w:p>
        </w:tc>
      </w:tr>
      <w:tr w:rsidR="002131E3" w:rsidRPr="006706AE" w14:paraId="37AAFD4A" w14:textId="77777777" w:rsidTr="00CE20B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035D14" w14:textId="77777777" w:rsidR="002131E3" w:rsidRPr="007627CB" w:rsidRDefault="002131E3" w:rsidP="00CE20B1">
            <w:pPr>
              <w:widowControl w:val="0"/>
              <w:spacing w:line="276" w:lineRule="auto"/>
              <w:ind w:left="144" w:hanging="144"/>
              <w:rPr>
                <w:rFonts w:cs="Calibri"/>
                <w:lang w:eastAsia="en-US"/>
              </w:rPr>
            </w:pPr>
            <w:hyperlink r:id="rId649" w:history="1">
              <w:r w:rsidRPr="007627CB">
                <w:rPr>
                  <w:rFonts w:cs="Calibri"/>
                  <w:lang w:eastAsia="en-US"/>
                </w:rPr>
                <w:t>R3-256711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16985E" w14:textId="77777777" w:rsidR="002131E3" w:rsidRPr="002C62E4" w:rsidRDefault="002131E3" w:rsidP="00CE20B1">
            <w:pPr>
              <w:widowControl w:val="0"/>
              <w:spacing w:line="276" w:lineRule="auto"/>
              <w:ind w:left="144" w:hanging="144"/>
              <w:rPr>
                <w:rFonts w:cs="Calibri"/>
                <w:lang w:eastAsia="en-US"/>
              </w:rPr>
            </w:pPr>
            <w:r w:rsidRPr="002C62E4">
              <w:rPr>
                <w:rFonts w:cs="Calibri"/>
                <w:lang w:eastAsia="en-US"/>
              </w:rPr>
              <w:t>Discussion on 6G RAN internal interfaces (OPPO)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A8A70B" w14:textId="77777777" w:rsidR="002131E3" w:rsidRDefault="002131E3" w:rsidP="00CE20B1">
            <w:pPr>
              <w:widowControl w:val="0"/>
              <w:spacing w:line="276" w:lineRule="auto"/>
              <w:ind w:left="144" w:hanging="144"/>
              <w:rPr>
                <w:rFonts w:cs="Calibri"/>
                <w:lang w:eastAsia="en-US"/>
              </w:rPr>
            </w:pPr>
            <w:r w:rsidRPr="00D93AD2">
              <w:rPr>
                <w:rFonts w:cs="Calibri"/>
                <w:lang w:eastAsia="en-US"/>
              </w:rPr>
              <w:t>discussion</w:t>
            </w:r>
          </w:p>
          <w:p w14:paraId="727C0AF8" w14:textId="77777777" w:rsidR="00146A3E" w:rsidRDefault="00146A3E" w:rsidP="00CE20B1">
            <w:pPr>
              <w:widowControl w:val="0"/>
              <w:spacing w:line="276" w:lineRule="auto"/>
              <w:ind w:left="144" w:hanging="144"/>
              <w:rPr>
                <w:rFonts w:cs="Calibri"/>
                <w:lang w:eastAsia="en-US"/>
              </w:rPr>
            </w:pPr>
            <w:r w:rsidRPr="00146A3E">
              <w:rPr>
                <w:rFonts w:cs="Calibri"/>
                <w:lang w:eastAsia="en-US"/>
              </w:rPr>
              <w:t xml:space="preserve">RAN3 </w:t>
            </w:r>
            <w:proofErr w:type="gramStart"/>
            <w:r w:rsidRPr="00146A3E">
              <w:rPr>
                <w:rFonts w:cs="Calibri"/>
                <w:lang w:eastAsia="en-US"/>
              </w:rPr>
              <w:t>discuss</w:t>
            </w:r>
            <w:proofErr w:type="gramEnd"/>
            <w:r w:rsidRPr="00146A3E">
              <w:rPr>
                <w:rFonts w:cs="Calibri"/>
                <w:lang w:eastAsia="en-US"/>
              </w:rPr>
              <w:t xml:space="preserve"> whether to support CU-DU split in 6G RAN or not, before studying different CU-DU split options.</w:t>
            </w:r>
          </w:p>
          <w:p w14:paraId="12E0084C" w14:textId="45D11560" w:rsidR="00E8243A" w:rsidRPr="00D93AD2" w:rsidRDefault="00E8243A" w:rsidP="00CE20B1">
            <w:pPr>
              <w:widowControl w:val="0"/>
              <w:spacing w:line="276" w:lineRule="auto"/>
              <w:ind w:left="144" w:hanging="144"/>
              <w:rPr>
                <w:rFonts w:cs="Calibri"/>
                <w:lang w:eastAsia="en-US"/>
              </w:rPr>
            </w:pPr>
            <w:r>
              <w:rPr>
                <w:rFonts w:cs="Calibri"/>
                <w:lang w:eastAsia="en-US"/>
              </w:rPr>
              <w:t>Noted</w:t>
            </w:r>
          </w:p>
        </w:tc>
      </w:tr>
      <w:tr w:rsidR="002131E3" w:rsidRPr="006706AE" w14:paraId="3A8D0736" w14:textId="77777777" w:rsidTr="00CE20B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10C9BF" w14:textId="77777777" w:rsidR="002131E3" w:rsidRPr="00146A3E" w:rsidRDefault="002131E3" w:rsidP="00CE20B1">
            <w:pPr>
              <w:widowControl w:val="0"/>
              <w:spacing w:line="276" w:lineRule="auto"/>
              <w:ind w:left="144" w:hanging="144"/>
              <w:rPr>
                <w:rFonts w:cs="Calibri"/>
                <w:lang w:eastAsia="en-US"/>
              </w:rPr>
            </w:pPr>
            <w:hyperlink r:id="rId650" w:history="1">
              <w:r w:rsidRPr="00146A3E">
                <w:rPr>
                  <w:rFonts w:cs="Calibri"/>
                  <w:lang w:eastAsia="en-US"/>
                </w:rPr>
                <w:t>R3-257082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187F0D" w14:textId="77777777" w:rsidR="002131E3" w:rsidRPr="002C62E4" w:rsidRDefault="002131E3" w:rsidP="00CE20B1">
            <w:pPr>
              <w:widowControl w:val="0"/>
              <w:spacing w:line="276" w:lineRule="auto"/>
              <w:ind w:left="144" w:hanging="144"/>
              <w:rPr>
                <w:rFonts w:cs="Calibri"/>
                <w:lang w:eastAsia="en-US"/>
              </w:rPr>
            </w:pPr>
            <w:r w:rsidRPr="002C62E4">
              <w:rPr>
                <w:rFonts w:cs="Calibri"/>
                <w:lang w:eastAsia="en-US"/>
              </w:rPr>
              <w:t>About 6G RAN-internal architecture topics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35006D" w14:textId="77777777" w:rsidR="002131E3" w:rsidRDefault="002131E3" w:rsidP="00CE20B1">
            <w:pPr>
              <w:widowControl w:val="0"/>
              <w:spacing w:line="276" w:lineRule="auto"/>
              <w:ind w:left="144" w:hanging="144"/>
              <w:rPr>
                <w:rFonts w:cs="Calibri"/>
                <w:lang w:eastAsia="en-US"/>
              </w:rPr>
            </w:pPr>
            <w:r w:rsidRPr="00D93AD2">
              <w:rPr>
                <w:rFonts w:cs="Calibri"/>
                <w:lang w:eastAsia="en-US"/>
              </w:rPr>
              <w:t>discussion</w:t>
            </w:r>
          </w:p>
          <w:p w14:paraId="36CEE752" w14:textId="0A58562D" w:rsidR="00E8243A" w:rsidRPr="00D93AD2" w:rsidRDefault="00E8243A" w:rsidP="00CE20B1">
            <w:pPr>
              <w:widowControl w:val="0"/>
              <w:spacing w:line="276" w:lineRule="auto"/>
              <w:ind w:left="144" w:hanging="144"/>
              <w:rPr>
                <w:rFonts w:cs="Calibri"/>
                <w:lang w:eastAsia="en-US"/>
              </w:rPr>
            </w:pPr>
            <w:r>
              <w:rPr>
                <w:rFonts w:cs="Calibri"/>
                <w:lang w:eastAsia="en-US"/>
              </w:rPr>
              <w:t>Noted</w:t>
            </w:r>
          </w:p>
        </w:tc>
      </w:tr>
      <w:tr w:rsidR="00D93AD2" w:rsidRPr="006706AE" w14:paraId="31F51E2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D326A5" w14:textId="457E907B" w:rsidR="00D93AD2" w:rsidRPr="00D93AD2" w:rsidRDefault="00D93AD2" w:rsidP="00D93AD2">
            <w:pPr>
              <w:widowControl w:val="0"/>
              <w:spacing w:line="276" w:lineRule="auto"/>
              <w:ind w:left="144" w:hanging="144"/>
              <w:rPr>
                <w:rFonts w:cs="Calibri"/>
                <w:highlight w:val="yellow"/>
                <w:lang w:eastAsia="en-US"/>
              </w:rPr>
            </w:pPr>
            <w:hyperlink r:id="rId651" w:history="1">
              <w:r w:rsidRPr="00D93AD2">
                <w:rPr>
                  <w:rFonts w:cs="Calibri"/>
                  <w:highlight w:val="yellow"/>
                  <w:lang w:eastAsia="en-US"/>
                </w:rPr>
                <w:t>R3-256541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7E8898" w14:textId="237987B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internal functional split and interfaces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4B046A" w14:textId="08593B53"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72052E0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824F70" w14:textId="1729A23E" w:rsidR="00D93AD2" w:rsidRPr="00D93AD2" w:rsidRDefault="00D93AD2" w:rsidP="00D93AD2">
            <w:pPr>
              <w:widowControl w:val="0"/>
              <w:spacing w:line="276" w:lineRule="auto"/>
              <w:ind w:left="144" w:hanging="144"/>
              <w:rPr>
                <w:rFonts w:cs="Calibri"/>
                <w:highlight w:val="yellow"/>
                <w:lang w:eastAsia="en-US"/>
              </w:rPr>
            </w:pPr>
            <w:hyperlink r:id="rId652" w:history="1">
              <w:r w:rsidRPr="00D93AD2">
                <w:rPr>
                  <w:rFonts w:cs="Calibri"/>
                  <w:highlight w:val="yellow"/>
                  <w:lang w:eastAsia="en-US"/>
                </w:rPr>
                <w:t>R3-256577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2E4DE2" w14:textId="3341D42E"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 internal functional split and interfaces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6EBAE8" w14:textId="7F75B04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5B55E8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67126A" w14:textId="6CB8A164" w:rsidR="00D93AD2" w:rsidRPr="00D93AD2" w:rsidRDefault="00D93AD2" w:rsidP="00D93AD2">
            <w:pPr>
              <w:widowControl w:val="0"/>
              <w:spacing w:line="276" w:lineRule="auto"/>
              <w:ind w:left="144" w:hanging="144"/>
              <w:rPr>
                <w:rFonts w:cs="Calibri"/>
                <w:highlight w:val="yellow"/>
                <w:lang w:eastAsia="en-US"/>
              </w:rPr>
            </w:pPr>
            <w:hyperlink r:id="rId653" w:history="1">
              <w:r w:rsidRPr="00D93AD2">
                <w:rPr>
                  <w:rFonts w:cs="Calibri"/>
                  <w:highlight w:val="yellow"/>
                  <w:lang w:eastAsia="en-US"/>
                </w:rPr>
                <w:t>R3-256583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3A0DA1" w14:textId="02146C0C" w:rsidR="00D93AD2" w:rsidRPr="00D93AD2" w:rsidRDefault="00D93AD2" w:rsidP="00D93AD2">
            <w:pPr>
              <w:widowControl w:val="0"/>
              <w:spacing w:line="276" w:lineRule="auto"/>
              <w:ind w:left="144" w:hanging="144"/>
              <w:rPr>
                <w:rFonts w:cs="Calibri"/>
                <w:lang w:eastAsia="en-US"/>
              </w:rPr>
            </w:pPr>
            <w:r w:rsidRPr="00D93AD2">
              <w:rPr>
                <w:rFonts w:cs="Calibri"/>
                <w:lang w:eastAsia="en-US"/>
              </w:rPr>
              <w:t>Views on 6G RAN internal functional split and interfaces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2997E8" w14:textId="6481BF6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210CD6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9730FA" w14:textId="2F986455" w:rsidR="00D93AD2" w:rsidRPr="00D93AD2" w:rsidRDefault="00D93AD2" w:rsidP="00D93AD2">
            <w:pPr>
              <w:widowControl w:val="0"/>
              <w:spacing w:line="276" w:lineRule="auto"/>
              <w:ind w:left="144" w:hanging="144"/>
              <w:rPr>
                <w:rFonts w:cs="Calibri"/>
                <w:highlight w:val="yellow"/>
                <w:lang w:eastAsia="en-US"/>
              </w:rPr>
            </w:pPr>
            <w:hyperlink r:id="rId654" w:history="1">
              <w:r w:rsidRPr="00D93AD2">
                <w:rPr>
                  <w:rFonts w:cs="Calibri"/>
                  <w:highlight w:val="yellow"/>
                  <w:lang w:eastAsia="en-US"/>
                </w:rPr>
                <w:t>R3-256620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3E8BFC" w14:textId="044DEED8"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Consideration </w:t>
            </w:r>
            <w:proofErr w:type="gramStart"/>
            <w:r w:rsidRPr="00D93AD2">
              <w:rPr>
                <w:rFonts w:cs="Calibri"/>
                <w:lang w:eastAsia="en-US"/>
              </w:rPr>
              <w:t>on</w:t>
            </w:r>
            <w:proofErr w:type="gramEnd"/>
            <w:r w:rsidRPr="00D93AD2">
              <w:rPr>
                <w:rFonts w:cs="Calibri"/>
                <w:lang w:eastAsia="en-US"/>
              </w:rPr>
              <w:t xml:space="preserve"> internal split of 6G RAN node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8D1FFB" w14:textId="3CD07F6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C5E091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BBB27A" w14:textId="49595C4B" w:rsidR="00D93AD2" w:rsidRPr="00D93AD2" w:rsidRDefault="00D93AD2" w:rsidP="00D93AD2">
            <w:pPr>
              <w:widowControl w:val="0"/>
              <w:spacing w:line="276" w:lineRule="auto"/>
              <w:ind w:left="144" w:hanging="144"/>
              <w:rPr>
                <w:rFonts w:cs="Calibri"/>
                <w:highlight w:val="yellow"/>
                <w:lang w:eastAsia="en-US"/>
              </w:rPr>
            </w:pPr>
            <w:hyperlink r:id="rId655" w:history="1">
              <w:r w:rsidRPr="00D93AD2">
                <w:rPr>
                  <w:rFonts w:cs="Calibri"/>
                  <w:highlight w:val="yellow"/>
                  <w:lang w:eastAsia="en-US"/>
                </w:rPr>
                <w:t>R3-256626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BAD24E" w14:textId="04367E25"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 internal functional split and interfaces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22C7F6" w14:textId="3991FD33"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0B334CA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E9BA2A" w14:textId="4FBE1ABC" w:rsidR="00D93AD2" w:rsidRPr="00D93AD2" w:rsidRDefault="00D93AD2" w:rsidP="00D93AD2">
            <w:pPr>
              <w:widowControl w:val="0"/>
              <w:spacing w:line="276" w:lineRule="auto"/>
              <w:ind w:left="144" w:hanging="144"/>
              <w:rPr>
                <w:rFonts w:cs="Calibri"/>
                <w:highlight w:val="yellow"/>
                <w:lang w:eastAsia="en-US"/>
              </w:rPr>
            </w:pPr>
            <w:hyperlink r:id="rId656" w:history="1">
              <w:r w:rsidRPr="00D93AD2">
                <w:rPr>
                  <w:rFonts w:cs="Calibri"/>
                  <w:highlight w:val="yellow"/>
                  <w:lang w:eastAsia="en-US"/>
                </w:rPr>
                <w:t>R3-256700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97B022" w14:textId="4B14852C"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Consideration </w:t>
            </w:r>
            <w:proofErr w:type="gramStart"/>
            <w:r w:rsidRPr="00D93AD2">
              <w:rPr>
                <w:rFonts w:cs="Calibri"/>
                <w:lang w:eastAsia="en-US"/>
              </w:rPr>
              <w:t>on</w:t>
            </w:r>
            <w:proofErr w:type="gramEnd"/>
            <w:r w:rsidRPr="00D93AD2">
              <w:rPr>
                <w:rFonts w:cs="Calibri"/>
                <w:lang w:eastAsia="en-US"/>
              </w:rPr>
              <w:t xml:space="preserve"> RAN internal function split and interfaces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4CB7C8" w14:textId="6D45D1E2"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68B98C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C1499C" w14:textId="28D9AE9F" w:rsidR="00D93AD2" w:rsidRPr="00D93AD2" w:rsidRDefault="00D93AD2" w:rsidP="00D93AD2">
            <w:pPr>
              <w:widowControl w:val="0"/>
              <w:spacing w:line="276" w:lineRule="auto"/>
              <w:ind w:left="144" w:hanging="144"/>
              <w:rPr>
                <w:rFonts w:cs="Calibri"/>
                <w:highlight w:val="yellow"/>
                <w:lang w:eastAsia="en-US"/>
              </w:rPr>
            </w:pPr>
            <w:hyperlink r:id="rId657" w:history="1">
              <w:r w:rsidRPr="00D93AD2">
                <w:rPr>
                  <w:rFonts w:cs="Calibri"/>
                  <w:highlight w:val="yellow"/>
                  <w:lang w:eastAsia="en-US"/>
                </w:rPr>
                <w:t>R3-256736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31D5FE" w14:textId="420CE087"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Initial views on 6G RAN internal functions split (Fujitsu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EB2F8A" w14:textId="030E81E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C0E628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0B61D8" w14:textId="41D1228B" w:rsidR="00D93AD2" w:rsidRPr="00D93AD2" w:rsidRDefault="00D93AD2" w:rsidP="00D93AD2">
            <w:pPr>
              <w:widowControl w:val="0"/>
              <w:spacing w:line="276" w:lineRule="auto"/>
              <w:ind w:left="144" w:hanging="144"/>
              <w:rPr>
                <w:rFonts w:cs="Calibri"/>
                <w:highlight w:val="yellow"/>
                <w:lang w:eastAsia="en-US"/>
              </w:rPr>
            </w:pPr>
            <w:hyperlink r:id="rId658" w:history="1">
              <w:r w:rsidRPr="00D93AD2">
                <w:rPr>
                  <w:rFonts w:cs="Calibri"/>
                  <w:highlight w:val="yellow"/>
                  <w:lang w:eastAsia="en-US"/>
                </w:rPr>
                <w:t>R3-256801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B558C3" w14:textId="0F26F90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 internal functional split and interfaces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1AFAA5" w14:textId="652D37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449354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219C63" w14:textId="2FB40DFC" w:rsidR="00D93AD2" w:rsidRPr="00D93AD2" w:rsidRDefault="00D93AD2" w:rsidP="00D93AD2">
            <w:pPr>
              <w:widowControl w:val="0"/>
              <w:spacing w:line="276" w:lineRule="auto"/>
              <w:ind w:left="144" w:hanging="144"/>
              <w:rPr>
                <w:rFonts w:cs="Calibri"/>
                <w:highlight w:val="yellow"/>
                <w:lang w:eastAsia="en-US"/>
              </w:rPr>
            </w:pPr>
            <w:hyperlink r:id="rId659" w:history="1">
              <w:r w:rsidRPr="00D93AD2">
                <w:rPr>
                  <w:rFonts w:cs="Calibri"/>
                  <w:highlight w:val="yellow"/>
                  <w:lang w:eastAsia="en-US"/>
                </w:rPr>
                <w:t>R3-256810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7957E9" w14:textId="5C180BE2"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Xn General Principles (</w:t>
            </w:r>
            <w:proofErr w:type="spellStart"/>
            <w:r w:rsidRPr="00D93AD2">
              <w:rPr>
                <w:rFonts w:cs="Calibri"/>
                <w:lang w:eastAsia="en-US"/>
              </w:rPr>
              <w:t>InterDigital</w:t>
            </w:r>
            <w:proofErr w:type="spellEnd"/>
            <w:r w:rsidRPr="00D93AD2">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2E463C" w14:textId="134E3674"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8E9D94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FED5E5" w14:textId="25659CB2" w:rsidR="00D93AD2" w:rsidRPr="00D93AD2" w:rsidRDefault="00D93AD2" w:rsidP="00D93AD2">
            <w:pPr>
              <w:widowControl w:val="0"/>
              <w:spacing w:line="276" w:lineRule="auto"/>
              <w:ind w:left="144" w:hanging="144"/>
              <w:rPr>
                <w:rFonts w:cs="Calibri"/>
                <w:highlight w:val="yellow"/>
                <w:lang w:eastAsia="en-US"/>
              </w:rPr>
            </w:pPr>
            <w:hyperlink r:id="rId660" w:history="1">
              <w:r w:rsidRPr="00D93AD2">
                <w:rPr>
                  <w:rFonts w:cs="Calibri"/>
                  <w:highlight w:val="yellow"/>
                  <w:lang w:eastAsia="en-US"/>
                </w:rPr>
                <w:t>R3-256897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606C6A" w14:textId="46392B9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 internal functional split and interfaces (Rakuten Mobile,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2BD727" w14:textId="1A4ADC7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8BBF80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773C08" w14:textId="364D4302" w:rsidR="00D93AD2" w:rsidRPr="00D93AD2" w:rsidRDefault="00D93AD2" w:rsidP="00D93AD2">
            <w:pPr>
              <w:widowControl w:val="0"/>
              <w:spacing w:line="276" w:lineRule="auto"/>
              <w:ind w:left="144" w:hanging="144"/>
              <w:rPr>
                <w:rFonts w:cs="Calibri"/>
                <w:highlight w:val="yellow"/>
                <w:lang w:eastAsia="en-US"/>
              </w:rPr>
            </w:pPr>
            <w:hyperlink r:id="rId661" w:history="1">
              <w:r w:rsidRPr="00D93AD2">
                <w:rPr>
                  <w:rFonts w:cs="Calibri"/>
                  <w:highlight w:val="yellow"/>
                  <w:lang w:eastAsia="en-US"/>
                </w:rPr>
                <w:t>R3-256908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46DF7D" w14:textId="4D1075EC"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 Internal Functional Split and Interfaces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F89D6B" w14:textId="0B88C28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1001A9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0EFEDC" w14:textId="259B7B3A" w:rsidR="00D93AD2" w:rsidRPr="00D93AD2" w:rsidRDefault="00D93AD2" w:rsidP="00D93AD2">
            <w:pPr>
              <w:widowControl w:val="0"/>
              <w:spacing w:line="276" w:lineRule="auto"/>
              <w:ind w:left="144" w:hanging="144"/>
              <w:rPr>
                <w:rFonts w:cs="Calibri"/>
                <w:highlight w:val="yellow"/>
                <w:lang w:eastAsia="en-US"/>
              </w:rPr>
            </w:pPr>
            <w:hyperlink r:id="rId662" w:history="1">
              <w:r w:rsidRPr="00D93AD2">
                <w:rPr>
                  <w:rFonts w:cs="Calibri"/>
                  <w:highlight w:val="yellow"/>
                  <w:lang w:eastAsia="en-US"/>
                </w:rPr>
                <w:t>R3-256971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5406E7" w14:textId="58D323F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Considerations on 6G RAN internal functional split and interfaces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99A29D" w14:textId="371737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5996D6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F0CD54" w14:textId="1C1D6A3F" w:rsidR="00D93AD2" w:rsidRPr="00D93AD2" w:rsidRDefault="00D93AD2" w:rsidP="00D93AD2">
            <w:pPr>
              <w:widowControl w:val="0"/>
              <w:spacing w:line="276" w:lineRule="auto"/>
              <w:ind w:left="144" w:hanging="144"/>
              <w:rPr>
                <w:rFonts w:cs="Calibri"/>
                <w:highlight w:val="yellow"/>
                <w:lang w:eastAsia="en-US"/>
              </w:rPr>
            </w:pPr>
            <w:hyperlink r:id="rId663" w:history="1">
              <w:r w:rsidRPr="00D93AD2">
                <w:rPr>
                  <w:rFonts w:cs="Calibri"/>
                  <w:highlight w:val="yellow"/>
                  <w:lang w:eastAsia="en-US"/>
                </w:rPr>
                <w:t>R3-257049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01DDAB" w14:textId="2F81B7D2" w:rsidR="00D93AD2" w:rsidRPr="00D93AD2" w:rsidRDefault="00D93AD2" w:rsidP="00D93AD2">
            <w:pPr>
              <w:widowControl w:val="0"/>
              <w:spacing w:line="276" w:lineRule="auto"/>
              <w:ind w:left="144" w:hanging="144"/>
              <w:rPr>
                <w:rFonts w:cs="Calibri"/>
                <w:lang w:eastAsia="en-US"/>
              </w:rPr>
            </w:pPr>
            <w:r w:rsidRPr="00D93AD2">
              <w:rPr>
                <w:rFonts w:cs="Calibri"/>
                <w:lang w:eastAsia="en-US"/>
              </w:rPr>
              <w:t>On the Discussion of 6G RAN Internal Functional Spit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A1ADE9" w14:textId="1E75D15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9B39EB" w:rsidRPr="006706AE" w14:paraId="51C3869B" w14:textId="77777777" w:rsidTr="00585F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F4F2AC" w14:textId="77777777" w:rsidR="009B39EB" w:rsidRPr="00D93AD2" w:rsidRDefault="009B39EB" w:rsidP="00585FC3">
            <w:pPr>
              <w:widowControl w:val="0"/>
              <w:spacing w:line="276" w:lineRule="auto"/>
              <w:ind w:left="144" w:hanging="144"/>
              <w:rPr>
                <w:rFonts w:cs="Calibri"/>
                <w:highlight w:val="yellow"/>
                <w:lang w:eastAsia="en-US"/>
              </w:rPr>
            </w:pPr>
            <w:hyperlink r:id="rId664" w:history="1">
              <w:r w:rsidRPr="00D93AD2">
                <w:rPr>
                  <w:rFonts w:cs="Calibri"/>
                  <w:highlight w:val="yellow"/>
                  <w:lang w:eastAsia="en-US"/>
                </w:rPr>
                <w:t>R3-257122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0E5EDD" w14:textId="77777777" w:rsidR="009B39EB" w:rsidRPr="002131E3" w:rsidRDefault="009B39EB" w:rsidP="00585FC3">
            <w:pPr>
              <w:widowControl w:val="0"/>
              <w:spacing w:line="276" w:lineRule="auto"/>
              <w:ind w:left="144" w:hanging="144"/>
              <w:rPr>
                <w:rFonts w:cs="Calibri"/>
                <w:highlight w:val="yellow"/>
                <w:lang w:eastAsia="en-US"/>
              </w:rPr>
            </w:pPr>
            <w:r w:rsidRPr="009B39EB">
              <w:rPr>
                <w:rFonts w:cs="Calibri"/>
                <w:lang w:eastAsia="en-US"/>
              </w:rPr>
              <w:t>Considerations on 6G RAN internal functional split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5A2ED5" w14:textId="77777777" w:rsidR="009B39EB" w:rsidRPr="00D93AD2" w:rsidRDefault="009B39EB" w:rsidP="00585FC3">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40A328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26A5DE" w14:textId="291708DE" w:rsidR="00D93AD2" w:rsidRPr="00D93AD2" w:rsidRDefault="00D93AD2" w:rsidP="00D93AD2">
            <w:pPr>
              <w:widowControl w:val="0"/>
              <w:spacing w:line="276" w:lineRule="auto"/>
              <w:ind w:left="144" w:hanging="144"/>
              <w:rPr>
                <w:rFonts w:cs="Calibri"/>
                <w:highlight w:val="yellow"/>
                <w:lang w:eastAsia="en-US"/>
              </w:rPr>
            </w:pPr>
            <w:hyperlink r:id="rId665" w:history="1">
              <w:r w:rsidRPr="00D93AD2">
                <w:rPr>
                  <w:rFonts w:cs="Calibri"/>
                  <w:highlight w:val="yellow"/>
                  <w:lang w:eastAsia="en-US"/>
                </w:rPr>
                <w:t>R3-257169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B5E154" w14:textId="73BBFE7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supporting a F1-like interface in 6G RAN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924FC0" w14:textId="0E1E28E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A8D1674" w14:textId="77777777" w:rsidTr="00146A3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5768D1" w14:textId="7D904928" w:rsidR="00D93AD2" w:rsidRPr="00D93AD2" w:rsidRDefault="00D93AD2" w:rsidP="00D93AD2">
            <w:pPr>
              <w:widowControl w:val="0"/>
              <w:spacing w:line="276" w:lineRule="auto"/>
              <w:ind w:left="144" w:hanging="144"/>
              <w:rPr>
                <w:rFonts w:cs="Calibri"/>
                <w:highlight w:val="yellow"/>
                <w:lang w:eastAsia="en-US"/>
              </w:rPr>
            </w:pPr>
            <w:hyperlink r:id="rId666" w:history="1">
              <w:r w:rsidRPr="00D93AD2">
                <w:rPr>
                  <w:rFonts w:cs="Calibri"/>
                  <w:highlight w:val="yellow"/>
                  <w:lang w:eastAsia="en-US"/>
                </w:rPr>
                <w:t>R3-257193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5D06A6" w14:textId="23537FFD"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6G RAN internal functional split and interfaces for NTN (THALES, </w:t>
            </w:r>
            <w:proofErr w:type="spellStart"/>
            <w:r w:rsidRPr="00D93AD2">
              <w:rPr>
                <w:rFonts w:cs="Calibri"/>
                <w:lang w:eastAsia="en-US"/>
              </w:rPr>
              <w:t>Echostar</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497EAA" w14:textId="5561DB8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146A3E" w:rsidRPr="006706AE" w14:paraId="0D1DE439" w14:textId="77777777" w:rsidTr="00146A3E">
        <w:tc>
          <w:tcPr>
            <w:tcW w:w="9930" w:type="dxa"/>
            <w:gridSpan w:val="3"/>
            <w:tcBorders>
              <w:top w:val="single" w:sz="4" w:space="0" w:color="000000"/>
              <w:left w:val="single" w:sz="4" w:space="0" w:color="000000"/>
              <w:bottom w:val="single" w:sz="4" w:space="0" w:color="000000"/>
              <w:right w:val="single" w:sz="4" w:space="0" w:color="000000"/>
            </w:tcBorders>
          </w:tcPr>
          <w:p w14:paraId="1691466B" w14:textId="77777777" w:rsidR="00146A3E" w:rsidRPr="00DE5DCA" w:rsidRDefault="00146A3E" w:rsidP="00146A3E">
            <w:pPr>
              <w:widowControl w:val="0"/>
              <w:spacing w:line="276" w:lineRule="auto"/>
              <w:ind w:left="144" w:hanging="144"/>
              <w:rPr>
                <w:rFonts w:cs="Calibri"/>
                <w:lang w:eastAsia="en-US"/>
              </w:rPr>
            </w:pPr>
          </w:p>
          <w:p w14:paraId="615EB833" w14:textId="45833E07" w:rsidR="00146A3E" w:rsidRPr="00DE5DCA" w:rsidRDefault="007D6EF8" w:rsidP="00146A3E">
            <w:pPr>
              <w:widowControl w:val="0"/>
              <w:spacing w:line="276" w:lineRule="auto"/>
              <w:ind w:left="144" w:hanging="144"/>
              <w:rPr>
                <w:rFonts w:cs="Calibri"/>
                <w:lang w:eastAsia="en-US"/>
              </w:rPr>
            </w:pPr>
            <w:r w:rsidRPr="00DE5DCA">
              <w:rPr>
                <w:rFonts w:cs="Calibri"/>
                <w:lang w:eastAsia="en-US"/>
              </w:rPr>
              <w:t xml:space="preserve">ZTE: CU-DU split in 5G required tremendous standardization effort in RAN3, but limited deployments. </w:t>
            </w:r>
            <w:proofErr w:type="gramStart"/>
            <w:r w:rsidRPr="00DE5DCA">
              <w:rPr>
                <w:rFonts w:cs="Calibri"/>
                <w:lang w:eastAsia="en-US"/>
              </w:rPr>
              <w:t>Also</w:t>
            </w:r>
            <w:proofErr w:type="gramEnd"/>
            <w:r w:rsidRPr="00DE5DCA">
              <w:rPr>
                <w:rFonts w:cs="Calibri"/>
                <w:lang w:eastAsia="en-US"/>
              </w:rPr>
              <w:t xml:space="preserve"> different companies have different views regarding UE and performance impacts. Study should capture </w:t>
            </w:r>
            <w:proofErr w:type="gramStart"/>
            <w:r w:rsidRPr="00DE5DCA">
              <w:rPr>
                <w:rFonts w:cs="Calibri"/>
                <w:lang w:eastAsia="en-US"/>
              </w:rPr>
              <w:t>all of</w:t>
            </w:r>
            <w:proofErr w:type="gramEnd"/>
            <w:r w:rsidRPr="00DE5DCA">
              <w:rPr>
                <w:rFonts w:cs="Calibri"/>
                <w:lang w:eastAsia="en-US"/>
              </w:rPr>
              <w:t xml:space="preserve"> these</w:t>
            </w:r>
            <w:r w:rsidR="008B5485" w:rsidRPr="00DE5DCA">
              <w:rPr>
                <w:rFonts w:cs="Calibri"/>
                <w:lang w:eastAsia="en-US"/>
              </w:rPr>
              <w:t xml:space="preserve"> objectively</w:t>
            </w:r>
            <w:r w:rsidRPr="00DE5DCA">
              <w:rPr>
                <w:rFonts w:cs="Calibri"/>
                <w:lang w:eastAsia="en-US"/>
              </w:rPr>
              <w:t>.</w:t>
            </w:r>
          </w:p>
          <w:p w14:paraId="12B95B8A" w14:textId="5118B150" w:rsidR="007D6EF8" w:rsidRPr="00DE5DCA" w:rsidRDefault="007D6EF8" w:rsidP="00146A3E">
            <w:pPr>
              <w:widowControl w:val="0"/>
              <w:spacing w:line="276" w:lineRule="auto"/>
              <w:ind w:left="144" w:hanging="144"/>
              <w:rPr>
                <w:rFonts w:cs="Calibri"/>
                <w:lang w:eastAsia="en-US"/>
              </w:rPr>
            </w:pPr>
            <w:r w:rsidRPr="00DE5DCA">
              <w:rPr>
                <w:rFonts w:cs="Calibri"/>
                <w:lang w:eastAsia="en-US"/>
              </w:rPr>
              <w:t xml:space="preserve">VZ: </w:t>
            </w:r>
            <w:r w:rsidR="008B5485" w:rsidRPr="00DE5DCA">
              <w:rPr>
                <w:rFonts w:cs="Calibri"/>
                <w:lang w:eastAsia="en-US"/>
              </w:rPr>
              <w:t>Verizon has deployed significant number of split-</w:t>
            </w:r>
            <w:proofErr w:type="spellStart"/>
            <w:r w:rsidR="008B5485" w:rsidRPr="00DE5DCA">
              <w:rPr>
                <w:rFonts w:cs="Calibri"/>
                <w:lang w:eastAsia="en-US"/>
              </w:rPr>
              <w:t>gNBs</w:t>
            </w:r>
            <w:proofErr w:type="spellEnd"/>
            <w:r w:rsidR="008B5485" w:rsidRPr="00DE5DCA">
              <w:rPr>
                <w:rFonts w:cs="Calibri"/>
                <w:lang w:eastAsia="en-US"/>
              </w:rPr>
              <w:t>, and we have experienced benefits including pooling gains and flexibility. Support for HLS should not be left out of 6G despite pain points</w:t>
            </w:r>
            <w:r w:rsidR="004E3844" w:rsidRPr="00DE5DCA">
              <w:rPr>
                <w:rFonts w:cs="Calibri"/>
                <w:lang w:eastAsia="en-US"/>
              </w:rPr>
              <w:t xml:space="preserve"> leveraging what we’ve done in 5G rather than from scratch</w:t>
            </w:r>
            <w:r w:rsidR="008B5485" w:rsidRPr="00DE5DCA">
              <w:rPr>
                <w:rFonts w:cs="Calibri"/>
                <w:lang w:eastAsia="en-US"/>
              </w:rPr>
              <w:t>.</w:t>
            </w:r>
          </w:p>
          <w:p w14:paraId="64BB79DD" w14:textId="5A455956" w:rsidR="008B5485" w:rsidRPr="00DE5DCA" w:rsidRDefault="008B5485" w:rsidP="00146A3E">
            <w:pPr>
              <w:widowControl w:val="0"/>
              <w:spacing w:line="276" w:lineRule="auto"/>
              <w:ind w:left="144" w:hanging="144"/>
              <w:rPr>
                <w:rFonts w:cs="Calibri"/>
                <w:lang w:eastAsia="en-US"/>
              </w:rPr>
            </w:pPr>
            <w:proofErr w:type="spellStart"/>
            <w:r w:rsidRPr="00DE5DCA">
              <w:rPr>
                <w:rFonts w:cs="Calibri"/>
                <w:lang w:eastAsia="en-US"/>
              </w:rPr>
              <w:t>FiberCop</w:t>
            </w:r>
            <w:proofErr w:type="spellEnd"/>
            <w:r w:rsidRPr="00DE5DCA">
              <w:rPr>
                <w:rFonts w:cs="Calibri"/>
                <w:lang w:eastAsia="en-US"/>
              </w:rPr>
              <w:t>:</w:t>
            </w:r>
            <w:r w:rsidR="004E3844" w:rsidRPr="00DE5DCA">
              <w:rPr>
                <w:rFonts w:cs="Calibri"/>
                <w:lang w:eastAsia="en-US"/>
              </w:rPr>
              <w:t xml:space="preserve"> </w:t>
            </w:r>
            <w:r w:rsidR="00B30C14" w:rsidRPr="00DE5DCA">
              <w:rPr>
                <w:rFonts w:cs="Calibri"/>
                <w:lang w:eastAsia="en-US"/>
              </w:rPr>
              <w:t>We have observed benefits in trials, maybe we need to rethink how to manage it better.</w:t>
            </w:r>
          </w:p>
          <w:p w14:paraId="1C623D03" w14:textId="6F4B354F" w:rsidR="008B5485" w:rsidRPr="00DE5DCA" w:rsidRDefault="008B5485" w:rsidP="00146A3E">
            <w:pPr>
              <w:widowControl w:val="0"/>
              <w:spacing w:line="276" w:lineRule="auto"/>
              <w:ind w:left="144" w:hanging="144"/>
              <w:rPr>
                <w:rFonts w:cs="Calibri"/>
                <w:lang w:eastAsia="en-US"/>
              </w:rPr>
            </w:pPr>
            <w:r w:rsidRPr="00DE5DCA">
              <w:rPr>
                <w:rFonts w:cs="Calibri"/>
                <w:lang w:eastAsia="en-US"/>
              </w:rPr>
              <w:t xml:space="preserve">Jio: </w:t>
            </w:r>
            <w:r w:rsidR="00CE4823" w:rsidRPr="00DE5DCA">
              <w:rPr>
                <w:rFonts w:cs="Calibri"/>
                <w:lang w:eastAsia="en-US"/>
              </w:rPr>
              <w:t>CU-DU split can solve problems seen in our networks.</w:t>
            </w:r>
          </w:p>
          <w:p w14:paraId="43F7EF40" w14:textId="1656E648" w:rsidR="00B30C14" w:rsidRPr="00DE5DCA" w:rsidRDefault="00B30C14" w:rsidP="00146A3E">
            <w:pPr>
              <w:widowControl w:val="0"/>
              <w:spacing w:line="276" w:lineRule="auto"/>
              <w:ind w:left="144" w:hanging="144"/>
              <w:rPr>
                <w:rFonts w:cs="Calibri"/>
                <w:lang w:eastAsia="en-US"/>
              </w:rPr>
            </w:pPr>
            <w:r w:rsidRPr="00DE5DCA">
              <w:rPr>
                <w:rFonts w:cs="Calibri"/>
                <w:lang w:eastAsia="en-US"/>
              </w:rPr>
              <w:t xml:space="preserve">Vodafone: </w:t>
            </w:r>
            <w:r w:rsidR="00CE4823" w:rsidRPr="00DE5DCA">
              <w:rPr>
                <w:rFonts w:cs="Calibri"/>
                <w:lang w:eastAsia="en-US"/>
              </w:rPr>
              <w:t xml:space="preserve">Utilization of this split is low, and multivendor even lower. One reason is that 4G networks are still being run alongside 5G. </w:t>
            </w:r>
            <w:proofErr w:type="gramStart"/>
            <w:r w:rsidR="00CE4823" w:rsidRPr="00DE5DCA">
              <w:rPr>
                <w:rFonts w:cs="Calibri"/>
                <w:lang w:eastAsia="en-US"/>
              </w:rPr>
              <w:t>Should</w:t>
            </w:r>
            <w:proofErr w:type="gramEnd"/>
            <w:r w:rsidR="00CE4823" w:rsidRPr="00DE5DCA">
              <w:rPr>
                <w:rFonts w:cs="Calibri"/>
                <w:lang w:eastAsia="en-US"/>
              </w:rPr>
              <w:t xml:space="preserve"> consider how to support split deployments but with low effort.</w:t>
            </w:r>
            <w:r w:rsidR="004F528A" w:rsidRPr="00DE5DCA">
              <w:rPr>
                <w:rFonts w:cs="Calibri"/>
                <w:lang w:eastAsia="en-US"/>
              </w:rPr>
              <w:t xml:space="preserve"> We should do only one split.</w:t>
            </w:r>
          </w:p>
          <w:p w14:paraId="6112D867" w14:textId="77472603" w:rsidR="00B30C14" w:rsidRPr="00DE5DCA" w:rsidRDefault="00B30C14" w:rsidP="00146A3E">
            <w:pPr>
              <w:widowControl w:val="0"/>
              <w:spacing w:line="276" w:lineRule="auto"/>
              <w:ind w:left="144" w:hanging="144"/>
              <w:rPr>
                <w:rFonts w:cs="Calibri"/>
                <w:lang w:eastAsia="en-US"/>
              </w:rPr>
            </w:pPr>
            <w:r w:rsidRPr="00DE5DCA">
              <w:rPr>
                <w:rFonts w:cs="Calibri"/>
                <w:lang w:eastAsia="en-US"/>
              </w:rPr>
              <w:t xml:space="preserve">CATT: </w:t>
            </w:r>
            <w:r w:rsidR="004F528A" w:rsidRPr="00DE5DCA">
              <w:rPr>
                <w:rFonts w:cs="Calibri"/>
                <w:lang w:eastAsia="en-US"/>
              </w:rPr>
              <w:t>Known fact that CU-DU split is already deployed, so we should consider how to continue support in 6G while fixing any known issues.</w:t>
            </w:r>
          </w:p>
          <w:p w14:paraId="098F0F0F" w14:textId="0501F210" w:rsidR="00B30C14" w:rsidRPr="00DE5DCA" w:rsidRDefault="00B30C14" w:rsidP="00146A3E">
            <w:pPr>
              <w:widowControl w:val="0"/>
              <w:spacing w:line="276" w:lineRule="auto"/>
              <w:ind w:left="144" w:hanging="144"/>
              <w:rPr>
                <w:rFonts w:cs="Calibri"/>
                <w:lang w:eastAsia="en-US"/>
              </w:rPr>
            </w:pPr>
            <w:r w:rsidRPr="00DE5DCA">
              <w:rPr>
                <w:rFonts w:cs="Calibri"/>
                <w:lang w:eastAsia="en-US"/>
              </w:rPr>
              <w:t xml:space="preserve">Huawei: </w:t>
            </w:r>
            <w:r w:rsidR="00D55344" w:rsidRPr="00DE5DCA">
              <w:rPr>
                <w:rFonts w:cs="Calibri"/>
                <w:lang w:eastAsia="en-US"/>
              </w:rPr>
              <w:t xml:space="preserve">We should learn lessons from </w:t>
            </w:r>
            <w:proofErr w:type="gramStart"/>
            <w:r w:rsidR="00D55344" w:rsidRPr="00DE5DCA">
              <w:rPr>
                <w:rFonts w:cs="Calibri"/>
                <w:lang w:eastAsia="en-US"/>
              </w:rPr>
              <w:t>5G, and</w:t>
            </w:r>
            <w:proofErr w:type="gramEnd"/>
            <w:r w:rsidR="00D55344" w:rsidRPr="00DE5DCA">
              <w:rPr>
                <w:rFonts w:cs="Calibri"/>
                <w:lang w:eastAsia="en-US"/>
              </w:rPr>
              <w:t xml:space="preserve"> understand better why it was not widely deployed. Also, if there is any change in motivation for 6G.</w:t>
            </w:r>
          </w:p>
          <w:p w14:paraId="3AED0823" w14:textId="3AEE828D" w:rsidR="00CE4823" w:rsidRPr="00DE5DCA" w:rsidRDefault="00CE4823" w:rsidP="00146A3E">
            <w:pPr>
              <w:widowControl w:val="0"/>
              <w:spacing w:line="276" w:lineRule="auto"/>
              <w:ind w:left="144" w:hanging="144"/>
              <w:rPr>
                <w:rFonts w:cs="Calibri"/>
                <w:lang w:eastAsia="en-US"/>
              </w:rPr>
            </w:pPr>
            <w:r w:rsidRPr="00DE5DCA">
              <w:rPr>
                <w:rFonts w:cs="Calibri"/>
                <w:lang w:eastAsia="en-US"/>
              </w:rPr>
              <w:lastRenderedPageBreak/>
              <w:t xml:space="preserve">Xiaomi: </w:t>
            </w:r>
            <w:r w:rsidR="00D55344" w:rsidRPr="00DE5DCA">
              <w:rPr>
                <w:rFonts w:cs="Calibri"/>
                <w:lang w:eastAsia="en-US"/>
              </w:rPr>
              <w:t xml:space="preserve">Agree that CP-UP can wait (e.g., study later). </w:t>
            </w:r>
          </w:p>
          <w:p w14:paraId="626CC32B" w14:textId="2879763A" w:rsidR="004F528A" w:rsidRPr="00DE5DCA" w:rsidRDefault="004F528A" w:rsidP="00146A3E">
            <w:pPr>
              <w:widowControl w:val="0"/>
              <w:spacing w:line="276" w:lineRule="auto"/>
              <w:ind w:left="144" w:hanging="144"/>
              <w:rPr>
                <w:rFonts w:cs="Calibri"/>
                <w:lang w:eastAsia="en-US"/>
              </w:rPr>
            </w:pPr>
            <w:r w:rsidRPr="00DE5DCA">
              <w:rPr>
                <w:rFonts w:cs="Calibri"/>
                <w:lang w:eastAsia="en-US"/>
              </w:rPr>
              <w:t xml:space="preserve">DT: </w:t>
            </w:r>
            <w:r w:rsidR="00D55344" w:rsidRPr="00DE5DCA">
              <w:rPr>
                <w:rFonts w:cs="Calibri"/>
                <w:lang w:eastAsia="en-US"/>
              </w:rPr>
              <w:t>Should investigate reasons why HLS was not deployed, and address those first. We spend too much effort standardizing things that aren’t deployed.</w:t>
            </w:r>
          </w:p>
          <w:p w14:paraId="1F2D27CF" w14:textId="402127F1" w:rsidR="004F528A" w:rsidRPr="00DE5DCA" w:rsidRDefault="004F528A" w:rsidP="00146A3E">
            <w:pPr>
              <w:widowControl w:val="0"/>
              <w:spacing w:line="276" w:lineRule="auto"/>
              <w:ind w:left="144" w:hanging="144"/>
              <w:rPr>
                <w:rFonts w:cs="Calibri"/>
                <w:lang w:eastAsia="en-US"/>
              </w:rPr>
            </w:pPr>
            <w:r w:rsidRPr="00DE5DCA">
              <w:rPr>
                <w:rFonts w:cs="Calibri"/>
                <w:lang w:eastAsia="en-US"/>
              </w:rPr>
              <w:t xml:space="preserve">Orange: </w:t>
            </w:r>
            <w:r w:rsidR="007A6247" w:rsidRPr="00DE5DCA">
              <w:rPr>
                <w:rFonts w:cs="Calibri"/>
                <w:lang w:eastAsia="en-US"/>
              </w:rPr>
              <w:t xml:space="preserve">Not deployed in our </w:t>
            </w:r>
            <w:proofErr w:type="gramStart"/>
            <w:r w:rsidR="007A6247" w:rsidRPr="00DE5DCA">
              <w:rPr>
                <w:rFonts w:cs="Calibri"/>
                <w:lang w:eastAsia="en-US"/>
              </w:rPr>
              <w:t>network, but</w:t>
            </w:r>
            <w:proofErr w:type="gramEnd"/>
            <w:r w:rsidR="007A6247" w:rsidRPr="00DE5DCA">
              <w:rPr>
                <w:rFonts w:cs="Calibri"/>
                <w:lang w:eastAsia="en-US"/>
              </w:rPr>
              <w:t xml:space="preserve"> would like to see in detail the motivation to potentially deploy in 6G.</w:t>
            </w:r>
          </w:p>
          <w:p w14:paraId="7CBAF0BC" w14:textId="059297C0" w:rsidR="004F528A" w:rsidRPr="00DE5DCA" w:rsidRDefault="004F528A" w:rsidP="00146A3E">
            <w:pPr>
              <w:widowControl w:val="0"/>
              <w:spacing w:line="276" w:lineRule="auto"/>
              <w:ind w:left="144" w:hanging="144"/>
              <w:rPr>
                <w:rFonts w:cs="Calibri"/>
                <w:lang w:eastAsia="en-US"/>
              </w:rPr>
            </w:pPr>
            <w:r w:rsidRPr="00DE5DCA">
              <w:rPr>
                <w:rFonts w:cs="Calibri"/>
                <w:lang w:eastAsia="en-US"/>
              </w:rPr>
              <w:t xml:space="preserve">NEC: </w:t>
            </w:r>
            <w:r w:rsidR="00854DF4" w:rsidRPr="00DE5DCA">
              <w:rPr>
                <w:rFonts w:cs="Calibri"/>
                <w:lang w:eastAsia="en-US"/>
              </w:rPr>
              <w:t>Should not judge based on current market, but support studying enhancements.</w:t>
            </w:r>
          </w:p>
          <w:p w14:paraId="2F3AC13F" w14:textId="719BC408" w:rsidR="007A6247" w:rsidRPr="00DE5DCA" w:rsidRDefault="007A6247" w:rsidP="00146A3E">
            <w:pPr>
              <w:widowControl w:val="0"/>
              <w:spacing w:line="276" w:lineRule="auto"/>
              <w:ind w:left="144" w:hanging="144"/>
              <w:rPr>
                <w:rFonts w:cs="Calibri"/>
                <w:lang w:eastAsia="en-US"/>
              </w:rPr>
            </w:pPr>
            <w:r w:rsidRPr="00DE5DCA">
              <w:rPr>
                <w:rFonts w:cs="Calibri"/>
                <w:lang w:eastAsia="en-US"/>
              </w:rPr>
              <w:t xml:space="preserve">Google: </w:t>
            </w:r>
            <w:r w:rsidR="00854DF4" w:rsidRPr="00DE5DCA">
              <w:rPr>
                <w:rFonts w:cs="Calibri"/>
                <w:lang w:eastAsia="en-US"/>
              </w:rPr>
              <w:t>Similar view as Vodafone, take 5G as baseline and improve it.</w:t>
            </w:r>
          </w:p>
          <w:p w14:paraId="6F9D4D86" w14:textId="146E1879" w:rsidR="00686EF2" w:rsidRPr="00DE5DCA" w:rsidRDefault="00686EF2" w:rsidP="00146A3E">
            <w:pPr>
              <w:widowControl w:val="0"/>
              <w:spacing w:line="276" w:lineRule="auto"/>
              <w:ind w:left="144" w:hanging="144"/>
              <w:rPr>
                <w:rFonts w:cs="Calibri"/>
                <w:lang w:eastAsia="en-US"/>
              </w:rPr>
            </w:pPr>
            <w:r w:rsidRPr="00DE5DCA">
              <w:rPr>
                <w:rFonts w:cs="Calibri"/>
                <w:lang w:eastAsia="en-US"/>
              </w:rPr>
              <w:t>Lenovo:</w:t>
            </w:r>
            <w:r w:rsidR="00854DF4" w:rsidRPr="00DE5DCA">
              <w:rPr>
                <w:rFonts w:cs="Calibri"/>
                <w:lang w:eastAsia="en-US"/>
              </w:rPr>
              <w:t xml:space="preserve"> Support standardized interface and enhancements.</w:t>
            </w:r>
          </w:p>
          <w:p w14:paraId="112C72D7" w14:textId="74055CD8" w:rsidR="00686EF2" w:rsidRPr="00DE5DCA" w:rsidRDefault="00686EF2" w:rsidP="00146A3E">
            <w:pPr>
              <w:widowControl w:val="0"/>
              <w:spacing w:line="276" w:lineRule="auto"/>
              <w:ind w:left="144" w:hanging="144"/>
              <w:rPr>
                <w:rFonts w:cs="Calibri"/>
                <w:lang w:eastAsia="en-US"/>
              </w:rPr>
            </w:pPr>
            <w:r w:rsidRPr="00DE5DCA">
              <w:rPr>
                <w:rFonts w:cs="Calibri"/>
                <w:lang w:eastAsia="en-US"/>
              </w:rPr>
              <w:t xml:space="preserve">QC: </w:t>
            </w:r>
            <w:r w:rsidR="00854DF4" w:rsidRPr="00DE5DCA">
              <w:rPr>
                <w:rFonts w:cs="Calibri"/>
                <w:lang w:eastAsia="en-US"/>
              </w:rPr>
              <w:t xml:space="preserve">CU-DU has been successfully </w:t>
            </w:r>
            <w:proofErr w:type="gramStart"/>
            <w:r w:rsidR="00854DF4" w:rsidRPr="00DE5DCA">
              <w:rPr>
                <w:rFonts w:cs="Calibri"/>
                <w:lang w:eastAsia="en-US"/>
              </w:rPr>
              <w:t>deployed,</w:t>
            </w:r>
            <w:proofErr w:type="gramEnd"/>
            <w:r w:rsidR="00854DF4" w:rsidRPr="00DE5DCA">
              <w:rPr>
                <w:rFonts w:cs="Calibri"/>
                <w:lang w:eastAsia="en-US"/>
              </w:rPr>
              <w:t xml:space="preserve"> there are many reasons why operators have not (yet) deployed it.</w:t>
            </w:r>
          </w:p>
          <w:p w14:paraId="79E08E16" w14:textId="7FF1752A" w:rsidR="00854DF4" w:rsidRPr="00DE5DCA" w:rsidRDefault="00854DF4" w:rsidP="00146A3E">
            <w:pPr>
              <w:widowControl w:val="0"/>
              <w:spacing w:line="276" w:lineRule="auto"/>
              <w:ind w:left="144" w:hanging="144"/>
              <w:rPr>
                <w:rFonts w:cs="Calibri"/>
                <w:lang w:eastAsia="en-US"/>
              </w:rPr>
            </w:pPr>
            <w:r w:rsidRPr="00DE5DCA">
              <w:rPr>
                <w:rFonts w:cs="Calibri"/>
                <w:lang w:eastAsia="en-US"/>
              </w:rPr>
              <w:t xml:space="preserve">Tejas: </w:t>
            </w:r>
            <w:r w:rsidR="00A327C0" w:rsidRPr="00DE5DCA">
              <w:rPr>
                <w:rFonts w:cs="Calibri"/>
                <w:lang w:eastAsia="en-US"/>
              </w:rPr>
              <w:t>Similar view as QC and Lenovo</w:t>
            </w:r>
          </w:p>
          <w:p w14:paraId="3B514A47" w14:textId="704C78E1" w:rsidR="00854DF4" w:rsidRPr="00DE5DCA" w:rsidRDefault="00854DF4" w:rsidP="00146A3E">
            <w:pPr>
              <w:widowControl w:val="0"/>
              <w:spacing w:line="276" w:lineRule="auto"/>
              <w:ind w:left="144" w:hanging="144"/>
              <w:rPr>
                <w:rFonts w:cs="Calibri"/>
                <w:lang w:eastAsia="en-US"/>
              </w:rPr>
            </w:pPr>
            <w:r w:rsidRPr="00DE5DCA">
              <w:rPr>
                <w:rFonts w:cs="Calibri"/>
                <w:lang w:eastAsia="en-US"/>
              </w:rPr>
              <w:t>Charter</w:t>
            </w:r>
            <w:r w:rsidR="00A327C0" w:rsidRPr="00DE5DCA">
              <w:rPr>
                <w:rFonts w:cs="Calibri"/>
                <w:lang w:eastAsia="en-US"/>
              </w:rPr>
              <w:t>: We have not deployed, but interesting to understand better the issues</w:t>
            </w:r>
          </w:p>
          <w:p w14:paraId="525EFC29" w14:textId="11646D8F" w:rsidR="00A327C0" w:rsidRPr="00DE5DCA" w:rsidRDefault="00A327C0" w:rsidP="00146A3E">
            <w:pPr>
              <w:widowControl w:val="0"/>
              <w:spacing w:line="276" w:lineRule="auto"/>
              <w:ind w:left="144" w:hanging="144"/>
              <w:rPr>
                <w:rFonts w:cs="Calibri"/>
                <w:lang w:eastAsia="en-US"/>
              </w:rPr>
            </w:pPr>
            <w:r w:rsidRPr="00DE5DCA">
              <w:rPr>
                <w:rFonts w:cs="Calibri"/>
                <w:lang w:eastAsia="en-US"/>
              </w:rPr>
              <w:t>BT: It was perhaps considered risky to deploy in 5G</w:t>
            </w:r>
          </w:p>
          <w:p w14:paraId="09E90977" w14:textId="65D60062" w:rsidR="00A327C0" w:rsidRPr="00DE5DCA" w:rsidRDefault="00A327C0" w:rsidP="00146A3E">
            <w:pPr>
              <w:widowControl w:val="0"/>
              <w:spacing w:line="276" w:lineRule="auto"/>
              <w:ind w:left="144" w:hanging="144"/>
              <w:rPr>
                <w:rFonts w:cs="Calibri"/>
                <w:lang w:eastAsia="en-US"/>
              </w:rPr>
            </w:pPr>
            <w:r w:rsidRPr="00DE5DCA">
              <w:rPr>
                <w:rFonts w:cs="Calibri"/>
                <w:lang w:eastAsia="en-US"/>
              </w:rPr>
              <w:t>Boost: Agree with QC</w:t>
            </w:r>
            <w:r w:rsidR="00222082" w:rsidRPr="00DE5DCA">
              <w:rPr>
                <w:rFonts w:cs="Calibri"/>
                <w:lang w:eastAsia="en-US"/>
              </w:rPr>
              <w:t>, we have deployed CU-DU split. Many 5G deployments are still quite new. CU-DU split can be improved, but support should not be removed in 6G.</w:t>
            </w:r>
          </w:p>
          <w:p w14:paraId="6DA0E9BD" w14:textId="57940CC3" w:rsidR="00A327C0" w:rsidRPr="00DE5DCA" w:rsidRDefault="00A327C0" w:rsidP="00146A3E">
            <w:pPr>
              <w:widowControl w:val="0"/>
              <w:spacing w:line="276" w:lineRule="auto"/>
              <w:ind w:left="144" w:hanging="144"/>
              <w:rPr>
                <w:rFonts w:cs="Calibri"/>
                <w:lang w:eastAsia="en-US"/>
              </w:rPr>
            </w:pPr>
            <w:r w:rsidRPr="00DE5DCA">
              <w:rPr>
                <w:rFonts w:cs="Calibri"/>
                <w:lang w:eastAsia="en-US"/>
              </w:rPr>
              <w:t xml:space="preserve">CMCC: </w:t>
            </w:r>
            <w:r w:rsidR="00222082" w:rsidRPr="00DE5DCA">
              <w:rPr>
                <w:rFonts w:cs="Calibri"/>
                <w:lang w:eastAsia="en-US"/>
              </w:rPr>
              <w:t>Not deployed in our network, but fine to study.</w:t>
            </w:r>
          </w:p>
          <w:p w14:paraId="3D938B1B" w14:textId="53559938" w:rsidR="00222082" w:rsidRPr="00DE5DCA" w:rsidRDefault="00222082" w:rsidP="00146A3E">
            <w:pPr>
              <w:widowControl w:val="0"/>
              <w:spacing w:line="276" w:lineRule="auto"/>
              <w:ind w:left="144" w:hanging="144"/>
              <w:rPr>
                <w:rFonts w:cs="Calibri"/>
                <w:lang w:eastAsia="en-US"/>
              </w:rPr>
            </w:pPr>
            <w:r w:rsidRPr="00DE5DCA">
              <w:rPr>
                <w:rFonts w:cs="Calibri"/>
                <w:lang w:eastAsia="en-US"/>
              </w:rPr>
              <w:t>Rakuten: Successfully deployed in Japan, vendor lock in may be preventing F1 deployments</w:t>
            </w:r>
          </w:p>
          <w:p w14:paraId="626B49C0" w14:textId="3997ADDA" w:rsidR="00222082" w:rsidRPr="00DE5DCA" w:rsidRDefault="00222082" w:rsidP="00146A3E">
            <w:pPr>
              <w:widowControl w:val="0"/>
              <w:spacing w:line="276" w:lineRule="auto"/>
              <w:ind w:left="144" w:hanging="144"/>
              <w:rPr>
                <w:rFonts w:cs="Calibri"/>
                <w:lang w:eastAsia="en-US"/>
              </w:rPr>
            </w:pPr>
            <w:r w:rsidRPr="00DE5DCA">
              <w:rPr>
                <w:rFonts w:cs="Calibri"/>
                <w:lang w:eastAsia="en-US"/>
              </w:rPr>
              <w:t xml:space="preserve">T-Mobile USA: Open for CU-DU although unsure about </w:t>
            </w:r>
            <w:proofErr w:type="spellStart"/>
            <w:r w:rsidRPr="00DE5DCA">
              <w:rPr>
                <w:rFonts w:cs="Calibri"/>
                <w:lang w:eastAsia="en-US"/>
              </w:rPr>
              <w:t>intervendor</w:t>
            </w:r>
            <w:proofErr w:type="spellEnd"/>
            <w:r w:rsidRPr="00DE5DCA">
              <w:rPr>
                <w:rFonts w:cs="Calibri"/>
                <w:lang w:eastAsia="en-US"/>
              </w:rPr>
              <w:t>.</w:t>
            </w:r>
          </w:p>
          <w:p w14:paraId="1AEAC71A" w14:textId="04CE80A1" w:rsidR="00850F69" w:rsidRPr="00DE5DCA" w:rsidRDefault="00850F69" w:rsidP="00146A3E">
            <w:pPr>
              <w:widowControl w:val="0"/>
              <w:spacing w:line="276" w:lineRule="auto"/>
              <w:ind w:left="144" w:hanging="144"/>
              <w:rPr>
                <w:rFonts w:cs="Calibri"/>
                <w:lang w:eastAsia="en-US"/>
              </w:rPr>
            </w:pPr>
            <w:r w:rsidRPr="00DE5DCA">
              <w:rPr>
                <w:rFonts w:cs="Calibri"/>
                <w:lang w:eastAsia="en-US"/>
              </w:rPr>
              <w:t>Fujitsu: real benefits in deployments</w:t>
            </w:r>
          </w:p>
          <w:p w14:paraId="62D5DA3C" w14:textId="630AB15E" w:rsidR="00F24557" w:rsidRPr="00DE5DCA" w:rsidRDefault="00F24557" w:rsidP="00146A3E">
            <w:pPr>
              <w:widowControl w:val="0"/>
              <w:spacing w:line="276" w:lineRule="auto"/>
              <w:ind w:left="144" w:hanging="144"/>
              <w:rPr>
                <w:rFonts w:cs="Calibri"/>
                <w:lang w:eastAsia="en-US"/>
              </w:rPr>
            </w:pPr>
            <w:r w:rsidRPr="00DE5DCA">
              <w:rPr>
                <w:rFonts w:cs="Calibri"/>
                <w:lang w:eastAsia="en-US"/>
              </w:rPr>
              <w:t>Thales: benefits may exist with NTN scenarios</w:t>
            </w:r>
          </w:p>
          <w:p w14:paraId="6718F57A" w14:textId="77777777" w:rsidR="00222082" w:rsidRPr="00DE5DCA" w:rsidRDefault="00222082" w:rsidP="00146A3E">
            <w:pPr>
              <w:widowControl w:val="0"/>
              <w:spacing w:line="276" w:lineRule="auto"/>
              <w:ind w:left="144" w:hanging="144"/>
              <w:rPr>
                <w:rFonts w:cs="Calibri"/>
                <w:lang w:eastAsia="en-US"/>
              </w:rPr>
            </w:pPr>
          </w:p>
          <w:p w14:paraId="6CB8CCE6" w14:textId="08999231" w:rsidR="00E672B9" w:rsidRPr="00DE5DCA" w:rsidRDefault="008B5485" w:rsidP="00E672B9">
            <w:pPr>
              <w:widowControl w:val="0"/>
              <w:spacing w:line="276" w:lineRule="auto"/>
              <w:ind w:left="144" w:hanging="144"/>
              <w:rPr>
                <w:rFonts w:cs="Calibri"/>
                <w:lang w:eastAsia="en-US"/>
              </w:rPr>
            </w:pPr>
            <w:r w:rsidRPr="00DE5DCA">
              <w:rPr>
                <w:rFonts w:cs="Calibri"/>
                <w:lang w:eastAsia="en-US"/>
              </w:rPr>
              <w:t>Ericsson:</w:t>
            </w:r>
            <w:r w:rsidR="00850F69" w:rsidRPr="00DE5DCA">
              <w:rPr>
                <w:rFonts w:cs="Calibri"/>
                <w:lang w:eastAsia="en-US"/>
              </w:rPr>
              <w:t xml:space="preserve"> Acknowledge that HLS was standardized to exploit virtualization 10 years ago</w:t>
            </w:r>
            <w:r w:rsidR="00EB73F4" w:rsidRPr="00DE5DCA">
              <w:rPr>
                <w:rFonts w:cs="Calibri"/>
                <w:lang w:eastAsia="en-US"/>
              </w:rPr>
              <w:t xml:space="preserve">, now in 2025 </w:t>
            </w:r>
            <w:proofErr w:type="spellStart"/>
            <w:proofErr w:type="gramStart"/>
            <w:r w:rsidR="00EB73F4" w:rsidRPr="00DE5DCA">
              <w:rPr>
                <w:rFonts w:cs="Calibri"/>
                <w:lang w:eastAsia="en-US"/>
              </w:rPr>
              <w:t>its</w:t>
            </w:r>
            <w:proofErr w:type="spellEnd"/>
            <w:proofErr w:type="gramEnd"/>
            <w:r w:rsidR="00EB73F4" w:rsidRPr="00DE5DCA">
              <w:rPr>
                <w:rFonts w:cs="Calibri"/>
                <w:lang w:eastAsia="en-US"/>
              </w:rPr>
              <w:t xml:space="preserve"> possible to virtualize any </w:t>
            </w:r>
            <w:proofErr w:type="spellStart"/>
            <w:r w:rsidR="00EB73F4" w:rsidRPr="00DE5DCA">
              <w:rPr>
                <w:rFonts w:cs="Calibri"/>
                <w:lang w:eastAsia="en-US"/>
              </w:rPr>
              <w:t>prt</w:t>
            </w:r>
            <w:proofErr w:type="spellEnd"/>
            <w:r w:rsidR="00EB73F4" w:rsidRPr="00DE5DCA">
              <w:rPr>
                <w:rFonts w:cs="Calibri"/>
                <w:lang w:eastAsia="en-US"/>
              </w:rPr>
              <w:t xml:space="preserve"> of the protocol stack. Motivation for HLS has changed, we should investigate how to virtualize different parts of the stack in a flexible way.</w:t>
            </w:r>
            <w:r w:rsidR="00061916" w:rsidRPr="00DE5DCA">
              <w:rPr>
                <w:rFonts w:cs="Calibri"/>
                <w:lang w:eastAsia="en-US"/>
              </w:rPr>
              <w:t xml:space="preserve"> Static split is an impediment to flexibility.</w:t>
            </w:r>
          </w:p>
          <w:p w14:paraId="12D11127" w14:textId="12B44D00" w:rsidR="008B5485" w:rsidRPr="00DE5DCA" w:rsidRDefault="008B5485" w:rsidP="00146A3E">
            <w:pPr>
              <w:widowControl w:val="0"/>
              <w:spacing w:line="276" w:lineRule="auto"/>
              <w:ind w:left="144" w:hanging="144"/>
              <w:rPr>
                <w:rFonts w:cs="Calibri"/>
                <w:lang w:eastAsia="en-US"/>
              </w:rPr>
            </w:pPr>
            <w:r w:rsidRPr="00DE5DCA">
              <w:rPr>
                <w:rFonts w:cs="Calibri"/>
                <w:lang w:eastAsia="en-US"/>
              </w:rPr>
              <w:t>Nokia:</w:t>
            </w:r>
            <w:r w:rsidR="00061916" w:rsidRPr="00DE5DCA">
              <w:rPr>
                <w:rFonts w:cs="Calibri"/>
                <w:lang w:eastAsia="en-US"/>
              </w:rPr>
              <w:t xml:space="preserve"> Agree we should not repeat 5G study from scratch, but study “what went wrong” with HLS in 5G and whether it can be addressed by standardization.</w:t>
            </w:r>
          </w:p>
          <w:p w14:paraId="3EC7CF0B" w14:textId="5C129C5A" w:rsidR="00CE4823" w:rsidRPr="00DE5DCA" w:rsidRDefault="00CE4823" w:rsidP="00146A3E">
            <w:pPr>
              <w:widowControl w:val="0"/>
              <w:spacing w:line="276" w:lineRule="auto"/>
              <w:ind w:left="144" w:hanging="144"/>
              <w:rPr>
                <w:rFonts w:cs="Calibri"/>
                <w:lang w:eastAsia="en-US"/>
              </w:rPr>
            </w:pPr>
            <w:r w:rsidRPr="00DE5DCA">
              <w:rPr>
                <w:rFonts w:cs="Calibri"/>
                <w:lang w:eastAsia="en-US"/>
              </w:rPr>
              <w:t xml:space="preserve">DCM: </w:t>
            </w:r>
            <w:r w:rsidR="00E672B9" w:rsidRPr="00DE5DCA">
              <w:rPr>
                <w:rFonts w:cs="Calibri"/>
                <w:lang w:eastAsia="en-US"/>
              </w:rPr>
              <w:t>Fine to follow Nokia suggestion. This is a basic deployment strategy for operators, particularly those who deployed in 5G.</w:t>
            </w:r>
          </w:p>
          <w:p w14:paraId="68850D92" w14:textId="77777777" w:rsidR="00061916" w:rsidRPr="00DE5DCA" w:rsidRDefault="00061916" w:rsidP="00146A3E">
            <w:pPr>
              <w:widowControl w:val="0"/>
              <w:spacing w:line="276" w:lineRule="auto"/>
              <w:ind w:left="144" w:hanging="144"/>
              <w:rPr>
                <w:rFonts w:cs="Calibri"/>
                <w:lang w:eastAsia="en-US"/>
              </w:rPr>
            </w:pPr>
          </w:p>
          <w:p w14:paraId="61A35442" w14:textId="30F169A2" w:rsidR="0017211D" w:rsidRPr="00DE5DCA" w:rsidRDefault="0017211D" w:rsidP="00146A3E">
            <w:pPr>
              <w:widowControl w:val="0"/>
              <w:spacing w:line="276" w:lineRule="auto"/>
              <w:ind w:left="144" w:hanging="144"/>
              <w:rPr>
                <w:rFonts w:cs="Calibri"/>
                <w:lang w:eastAsia="en-US"/>
              </w:rPr>
            </w:pPr>
            <w:r w:rsidRPr="00DE5DCA">
              <w:rPr>
                <w:rFonts w:cs="Calibri"/>
                <w:lang w:eastAsia="en-US"/>
              </w:rPr>
              <w:t>Capture a way to split functionalities that can be flexibility distributed in a centralized or distributed way.</w:t>
            </w:r>
          </w:p>
          <w:p w14:paraId="388C43D8" w14:textId="77777777" w:rsidR="00775E75" w:rsidRPr="00DE5DCA" w:rsidRDefault="00775E75" w:rsidP="00775E75">
            <w:pPr>
              <w:widowControl w:val="0"/>
              <w:spacing w:line="276" w:lineRule="auto"/>
              <w:ind w:left="144" w:hanging="144"/>
              <w:rPr>
                <w:rFonts w:cs="Calibri"/>
                <w:lang w:eastAsia="en-US"/>
              </w:rPr>
            </w:pPr>
            <w:r w:rsidRPr="00DE5DCA">
              <w:rPr>
                <w:rFonts w:cs="Calibri"/>
                <w:lang w:eastAsia="en-US"/>
              </w:rPr>
              <w:t>Take 5G HLS as baseline, capture pain points from 5G HLS</w:t>
            </w:r>
          </w:p>
          <w:p w14:paraId="3FEB7042" w14:textId="77777777" w:rsidR="00617A10" w:rsidRPr="00F24557" w:rsidRDefault="00617A10" w:rsidP="00B96CE6">
            <w:pPr>
              <w:widowControl w:val="0"/>
              <w:spacing w:line="276" w:lineRule="auto"/>
              <w:rPr>
                <w:rFonts w:cs="Calibri"/>
                <w:b/>
                <w:bCs/>
                <w:lang w:eastAsia="en-US"/>
              </w:rPr>
            </w:pPr>
          </w:p>
          <w:p w14:paraId="238CAD43" w14:textId="5FEFE29C" w:rsidR="00617A10" w:rsidRPr="00F24557" w:rsidRDefault="00617A10" w:rsidP="00146A3E">
            <w:pPr>
              <w:widowControl w:val="0"/>
              <w:spacing w:line="276" w:lineRule="auto"/>
              <w:ind w:left="144" w:hanging="144"/>
              <w:rPr>
                <w:rFonts w:cs="Calibri"/>
                <w:b/>
                <w:bCs/>
                <w:color w:val="0000FF"/>
                <w:lang w:eastAsia="en-US"/>
              </w:rPr>
            </w:pPr>
            <w:r w:rsidRPr="00F24557">
              <w:rPr>
                <w:rFonts w:cs="Calibri"/>
                <w:b/>
                <w:bCs/>
                <w:color w:val="0000FF"/>
                <w:lang w:eastAsia="en-US"/>
              </w:rPr>
              <w:t xml:space="preserve">Capture pain points and benefits </w:t>
            </w:r>
            <w:r w:rsidR="00F24557" w:rsidRPr="00F24557">
              <w:rPr>
                <w:rFonts w:cs="Calibri"/>
                <w:b/>
                <w:bCs/>
                <w:color w:val="0000FF"/>
                <w:lang w:eastAsia="en-US"/>
              </w:rPr>
              <w:t xml:space="preserve">(and potentially derived requirements) </w:t>
            </w:r>
            <w:r w:rsidRPr="00F24557">
              <w:rPr>
                <w:rFonts w:cs="Calibri"/>
                <w:b/>
                <w:bCs/>
                <w:color w:val="0000FF"/>
                <w:lang w:eastAsia="en-US"/>
              </w:rPr>
              <w:t>of 5G HL</w:t>
            </w:r>
            <w:r w:rsidR="00F24557" w:rsidRPr="00F24557">
              <w:rPr>
                <w:rFonts w:cs="Calibri"/>
                <w:b/>
                <w:bCs/>
                <w:color w:val="0000FF"/>
                <w:lang w:eastAsia="en-US"/>
              </w:rPr>
              <w:t>S</w:t>
            </w:r>
          </w:p>
          <w:p w14:paraId="7194F57D" w14:textId="66DFA679" w:rsidR="009A49EF" w:rsidRPr="00F24557" w:rsidRDefault="00617A10" w:rsidP="00146A3E">
            <w:pPr>
              <w:widowControl w:val="0"/>
              <w:spacing w:line="276" w:lineRule="auto"/>
              <w:ind w:left="144" w:hanging="144"/>
              <w:rPr>
                <w:rFonts w:cs="Calibri"/>
                <w:b/>
                <w:bCs/>
                <w:color w:val="0000FF"/>
                <w:lang w:eastAsia="en-US"/>
              </w:rPr>
            </w:pPr>
            <w:r w:rsidRPr="00F24557">
              <w:rPr>
                <w:rFonts w:cs="Calibri"/>
                <w:b/>
                <w:bCs/>
                <w:color w:val="0000FF"/>
                <w:lang w:eastAsia="en-US"/>
              </w:rPr>
              <w:t xml:space="preserve"> To be continued...</w:t>
            </w:r>
          </w:p>
          <w:p w14:paraId="316F124D" w14:textId="2C435078" w:rsidR="00061916" w:rsidRPr="00F24557" w:rsidRDefault="00061916" w:rsidP="00F24557">
            <w:pPr>
              <w:widowControl w:val="0"/>
              <w:spacing w:line="276" w:lineRule="auto"/>
              <w:rPr>
                <w:rFonts w:cs="Calibri"/>
                <w:b/>
                <w:bCs/>
                <w:color w:val="008000"/>
                <w:lang w:eastAsia="en-US"/>
              </w:rPr>
            </w:pPr>
          </w:p>
        </w:tc>
      </w:tr>
      <w:tr w:rsidR="00D76DF3" w:rsidRPr="006706AE" w14:paraId="29F18C36"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627301F" w14:textId="78194029" w:rsidR="00D76DF3" w:rsidRPr="00F24557" w:rsidRDefault="00D76DF3" w:rsidP="00D832DD">
            <w:pPr>
              <w:pStyle w:val="Heading2"/>
            </w:pPr>
            <w:bookmarkStart w:id="13" w:name="_Hlk210385339"/>
            <w:bookmarkStart w:id="14" w:name="_Hlk210386653"/>
            <w:r w:rsidRPr="00F24557">
              <w:rPr>
                <w:kern w:val="2"/>
              </w:rPr>
              <w:lastRenderedPageBreak/>
              <w:t>10.</w:t>
            </w:r>
            <w:r w:rsidR="00D423CA" w:rsidRPr="00F24557">
              <w:rPr>
                <w:kern w:val="2"/>
              </w:rPr>
              <w:t>5</w:t>
            </w:r>
            <w:r w:rsidRPr="00F24557">
              <w:rPr>
                <w:kern w:val="2"/>
              </w:rPr>
              <w:t xml:space="preserve">. </w:t>
            </w:r>
            <w:r w:rsidRPr="00F24557">
              <w:t>AI/ML for RAN</w:t>
            </w:r>
          </w:p>
          <w:p w14:paraId="07E22B77" w14:textId="1A1337F7" w:rsidR="00A72C8F" w:rsidRPr="00F24557" w:rsidRDefault="00A72C8F" w:rsidP="009F228E">
            <w:pPr>
              <w:spacing w:line="276" w:lineRule="auto"/>
              <w:rPr>
                <w:rFonts w:cs="Calibri"/>
                <w:b/>
                <w:bCs/>
                <w:color w:val="800000"/>
                <w:lang w:eastAsia="en-US"/>
              </w:rPr>
            </w:pPr>
            <w:r w:rsidRPr="00F24557">
              <w:rPr>
                <w:rFonts w:cs="Calibri"/>
                <w:b/>
                <w:bCs/>
                <w:color w:val="D60093"/>
                <w:lang w:eastAsia="en-US"/>
              </w:rPr>
              <w:t>QUOTA: 1</w:t>
            </w:r>
          </w:p>
          <w:p w14:paraId="597CF5E1" w14:textId="486DC930" w:rsidR="0044316D" w:rsidRPr="00F24557" w:rsidRDefault="0044316D" w:rsidP="00EB0278">
            <w:pPr>
              <w:pStyle w:val="Guidance"/>
              <w:rPr>
                <w:b/>
                <w:bCs/>
                <w:color w:val="800000"/>
              </w:rPr>
            </w:pPr>
            <w:r w:rsidRPr="00F24557">
              <w:rPr>
                <w:b/>
                <w:bCs/>
              </w:rPr>
              <w:t>Leveraging 5G AI/ML framework, as appropriate [See TR38.843].</w:t>
            </w:r>
          </w:p>
        </w:tc>
      </w:tr>
      <w:bookmarkEnd w:id="13"/>
      <w:bookmarkEnd w:id="14"/>
      <w:tr w:rsidR="00D76DF3" w:rsidRPr="006706AE" w14:paraId="526674C1"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148207C" w14:textId="4F74582D" w:rsidR="00D76DF3" w:rsidRPr="006706AE" w:rsidRDefault="00D76DF3" w:rsidP="00D832DD">
            <w:pPr>
              <w:pStyle w:val="Heading3"/>
            </w:pPr>
            <w:r w:rsidRPr="006706AE">
              <w:rPr>
                <w:rFonts w:eastAsia="DengXian"/>
              </w:rPr>
              <w:t>10.</w:t>
            </w:r>
            <w:r w:rsidR="00D423CA">
              <w:rPr>
                <w:rFonts w:eastAsia="DengXian"/>
              </w:rPr>
              <w:t>5</w:t>
            </w:r>
            <w:r w:rsidRPr="006706AE">
              <w:rPr>
                <w:rFonts w:eastAsia="DengXian"/>
              </w:rPr>
              <w:t xml:space="preserve">.1. </w:t>
            </w:r>
            <w:r w:rsidR="00EE7DA1" w:rsidRPr="006706AE">
              <w:rPr>
                <w:rFonts w:eastAsia="DengXian"/>
              </w:rPr>
              <w:t>AI/ML u</w:t>
            </w:r>
            <w:r w:rsidRPr="006706AE">
              <w:t>se cases</w:t>
            </w:r>
          </w:p>
          <w:p w14:paraId="7ADEDA37" w14:textId="7713377E" w:rsidR="00D76DF3" w:rsidRPr="006706AE" w:rsidRDefault="00D76DF3" w:rsidP="00EB0278">
            <w:pPr>
              <w:pStyle w:val="Guidance"/>
              <w:rPr>
                <w:rFonts w:eastAsia="DengXian"/>
                <w:b/>
                <w:bCs/>
                <w:color w:val="800000"/>
                <w:szCs w:val="28"/>
              </w:rPr>
            </w:pPr>
            <w:r w:rsidRPr="006706AE">
              <w:t>Identify use case(s) of interest (either existing or new) with compelling trade-off between e.g., performance, complexity, etc.</w:t>
            </w:r>
          </w:p>
        </w:tc>
      </w:tr>
      <w:tr w:rsidR="00CD3F8D" w:rsidRPr="006706AE" w14:paraId="5099EE4A" w14:textId="77777777" w:rsidTr="00BB130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3C3C7D" w14:textId="77777777" w:rsidR="00CD3F8D" w:rsidRPr="00B26E7A" w:rsidRDefault="00CD3F8D" w:rsidP="00BB1300">
            <w:pPr>
              <w:widowControl w:val="0"/>
              <w:spacing w:line="276" w:lineRule="auto"/>
              <w:ind w:left="144" w:hanging="144"/>
              <w:rPr>
                <w:rFonts w:cs="Calibri"/>
                <w:highlight w:val="yellow"/>
                <w:lang w:eastAsia="en-US"/>
              </w:rPr>
            </w:pPr>
            <w:hyperlink r:id="rId667" w:history="1">
              <w:r w:rsidRPr="00B26E7A">
                <w:rPr>
                  <w:rFonts w:cs="Calibri"/>
                  <w:highlight w:val="yellow"/>
                  <w:lang w:eastAsia="en-US"/>
                </w:rPr>
                <w:t>R3-256797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E98092" w14:textId="77777777" w:rsidR="00CD3F8D" w:rsidRPr="00D93AD2" w:rsidRDefault="00CD3F8D" w:rsidP="00BB1300">
            <w:pPr>
              <w:widowControl w:val="0"/>
              <w:spacing w:line="276" w:lineRule="auto"/>
              <w:ind w:left="144" w:hanging="144"/>
              <w:rPr>
                <w:rFonts w:cs="Calibri"/>
                <w:lang w:eastAsia="en-US"/>
              </w:rPr>
            </w:pPr>
            <w:r w:rsidRPr="00D93AD2">
              <w:rPr>
                <w:rFonts w:cs="Calibri"/>
                <w:lang w:eastAsia="en-US"/>
              </w:rPr>
              <w:t>AI/ML use cases for 6G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F62FF1" w14:textId="77777777" w:rsidR="00CD3F8D" w:rsidRPr="00D93AD2" w:rsidRDefault="00CD3F8D" w:rsidP="00BB1300">
            <w:pPr>
              <w:widowControl w:val="0"/>
              <w:spacing w:line="276" w:lineRule="auto"/>
              <w:ind w:left="144" w:hanging="144"/>
              <w:rPr>
                <w:rFonts w:cs="Calibri"/>
                <w:lang w:eastAsia="en-US"/>
              </w:rPr>
            </w:pPr>
            <w:r w:rsidRPr="00D93AD2">
              <w:rPr>
                <w:rFonts w:cs="Calibri"/>
                <w:lang w:eastAsia="en-US"/>
              </w:rPr>
              <w:t>discussion</w:t>
            </w:r>
          </w:p>
        </w:tc>
      </w:tr>
      <w:tr w:rsidR="000C74CA" w:rsidRPr="006706AE" w14:paraId="0D0C3E06" w14:textId="77777777" w:rsidTr="00BB130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8DC8F3" w14:textId="77777777" w:rsidR="000C74CA" w:rsidRPr="00B26E7A" w:rsidRDefault="000C74CA" w:rsidP="00BB1300">
            <w:pPr>
              <w:widowControl w:val="0"/>
              <w:spacing w:line="276" w:lineRule="auto"/>
              <w:ind w:left="144" w:hanging="144"/>
              <w:rPr>
                <w:rFonts w:cs="Calibri"/>
                <w:highlight w:val="yellow"/>
                <w:lang w:eastAsia="en-US"/>
              </w:rPr>
            </w:pPr>
            <w:hyperlink r:id="rId668" w:history="1">
              <w:r w:rsidRPr="00B26E7A">
                <w:rPr>
                  <w:rFonts w:cs="Calibri"/>
                  <w:highlight w:val="yellow"/>
                  <w:lang w:eastAsia="en-US"/>
                </w:rPr>
                <w:t>R3-256835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62E42C" w14:textId="77777777" w:rsidR="000C74CA" w:rsidRPr="00D93AD2" w:rsidRDefault="000C74CA" w:rsidP="00BB1300">
            <w:pPr>
              <w:widowControl w:val="0"/>
              <w:spacing w:line="276" w:lineRule="auto"/>
              <w:ind w:left="144" w:hanging="144"/>
              <w:rPr>
                <w:rFonts w:cs="Calibri"/>
                <w:lang w:eastAsia="en-US"/>
              </w:rPr>
            </w:pPr>
            <w:r w:rsidRPr="00D93AD2">
              <w:rPr>
                <w:rFonts w:cs="Calibri"/>
                <w:lang w:eastAsia="en-US"/>
              </w:rPr>
              <w:t>Discussion on 6G AIML use cases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D85A47" w14:textId="77777777" w:rsidR="000C74CA" w:rsidRPr="00D93AD2" w:rsidRDefault="000C74CA" w:rsidP="00BB1300">
            <w:pPr>
              <w:widowControl w:val="0"/>
              <w:spacing w:line="276" w:lineRule="auto"/>
              <w:ind w:left="144" w:hanging="144"/>
              <w:rPr>
                <w:rFonts w:cs="Calibri"/>
                <w:lang w:eastAsia="en-US"/>
              </w:rPr>
            </w:pPr>
            <w:r w:rsidRPr="00D93AD2">
              <w:rPr>
                <w:rFonts w:cs="Calibri"/>
                <w:lang w:eastAsia="en-US"/>
              </w:rPr>
              <w:t>discussion</w:t>
            </w:r>
          </w:p>
        </w:tc>
      </w:tr>
      <w:tr w:rsidR="000C74CA" w:rsidRPr="006706AE" w14:paraId="613012C4" w14:textId="77777777" w:rsidTr="00BB130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6D3418" w14:textId="77777777" w:rsidR="000C74CA" w:rsidRPr="00B26E7A" w:rsidRDefault="000C74CA" w:rsidP="00BB1300">
            <w:pPr>
              <w:widowControl w:val="0"/>
              <w:spacing w:line="276" w:lineRule="auto"/>
              <w:ind w:left="144" w:hanging="144"/>
              <w:rPr>
                <w:rFonts w:cs="Calibri"/>
                <w:highlight w:val="yellow"/>
                <w:lang w:eastAsia="en-US"/>
              </w:rPr>
            </w:pPr>
            <w:hyperlink r:id="rId669" w:history="1">
              <w:r w:rsidRPr="00B26E7A">
                <w:rPr>
                  <w:rFonts w:cs="Calibri"/>
                  <w:highlight w:val="yellow"/>
                  <w:lang w:eastAsia="en-US"/>
                </w:rPr>
                <w:t>R3-257076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744C97" w14:textId="77777777" w:rsidR="000C74CA" w:rsidRPr="00D93AD2" w:rsidRDefault="000C74CA" w:rsidP="00BB1300">
            <w:pPr>
              <w:widowControl w:val="0"/>
              <w:spacing w:line="276" w:lineRule="auto"/>
              <w:ind w:left="144" w:hanging="144"/>
              <w:rPr>
                <w:rFonts w:cs="Calibri"/>
                <w:lang w:eastAsia="en-US"/>
              </w:rPr>
            </w:pPr>
            <w:r w:rsidRPr="00D93AD2">
              <w:rPr>
                <w:rFonts w:cs="Calibri"/>
                <w:lang w:eastAsia="en-US"/>
              </w:rPr>
              <w:t>Discussion on AI/</w:t>
            </w:r>
            <w:proofErr w:type="gramStart"/>
            <w:r w:rsidRPr="00D93AD2">
              <w:rPr>
                <w:rFonts w:cs="Calibri"/>
                <w:lang w:eastAsia="en-US"/>
              </w:rPr>
              <w:t>ML use</w:t>
            </w:r>
            <w:proofErr w:type="gramEnd"/>
            <w:r w:rsidRPr="00D93AD2">
              <w:rPr>
                <w:rFonts w:cs="Calibri"/>
                <w:lang w:eastAsia="en-US"/>
              </w:rPr>
              <w:t xml:space="preserve"> cases to be considered in 6GR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AB2ED3" w14:textId="77777777" w:rsidR="000C74CA" w:rsidRPr="00D93AD2" w:rsidRDefault="000C74CA" w:rsidP="00BB1300">
            <w:pPr>
              <w:widowControl w:val="0"/>
              <w:spacing w:line="276" w:lineRule="auto"/>
              <w:ind w:left="144" w:hanging="144"/>
              <w:rPr>
                <w:rFonts w:cs="Calibri"/>
                <w:lang w:eastAsia="en-US"/>
              </w:rPr>
            </w:pPr>
            <w:r w:rsidRPr="00D93AD2">
              <w:rPr>
                <w:rFonts w:cs="Calibri"/>
                <w:lang w:eastAsia="en-US"/>
              </w:rPr>
              <w:t>discussion</w:t>
            </w:r>
          </w:p>
        </w:tc>
      </w:tr>
      <w:tr w:rsidR="00C05D6B" w:rsidRPr="006706AE" w14:paraId="508D2DBF" w14:textId="77777777" w:rsidTr="00BB130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1FB3E8" w14:textId="77777777" w:rsidR="00C05D6B" w:rsidRPr="00B26E7A" w:rsidRDefault="00C05D6B" w:rsidP="00BB1300">
            <w:pPr>
              <w:widowControl w:val="0"/>
              <w:spacing w:line="276" w:lineRule="auto"/>
              <w:ind w:left="144" w:hanging="144"/>
              <w:rPr>
                <w:rFonts w:cs="Calibri"/>
                <w:highlight w:val="yellow"/>
                <w:lang w:eastAsia="en-US"/>
              </w:rPr>
            </w:pPr>
            <w:hyperlink r:id="rId670" w:history="1">
              <w:r w:rsidRPr="00B26E7A">
                <w:rPr>
                  <w:rFonts w:cs="Calibri"/>
                  <w:highlight w:val="yellow"/>
                  <w:lang w:eastAsia="en-US"/>
                </w:rPr>
                <w:t>R3-256990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4587F9" w14:textId="77777777" w:rsidR="00C05D6B" w:rsidRPr="00D93AD2" w:rsidRDefault="00C05D6B" w:rsidP="00BB1300">
            <w:pPr>
              <w:widowControl w:val="0"/>
              <w:spacing w:line="276" w:lineRule="auto"/>
              <w:ind w:left="144" w:hanging="144"/>
              <w:rPr>
                <w:rFonts w:cs="Calibri"/>
                <w:lang w:eastAsia="en-US"/>
              </w:rPr>
            </w:pPr>
            <w:r w:rsidRPr="00D93AD2">
              <w:rPr>
                <w:rFonts w:cs="Calibri"/>
                <w:lang w:eastAsia="en-US"/>
              </w:rPr>
              <w:t xml:space="preserve">(TP for 6G TR) Considerations on AI/ML use cases for </w:t>
            </w:r>
            <w:r w:rsidRPr="00D93AD2">
              <w:rPr>
                <w:rFonts w:cs="Calibri"/>
                <w:lang w:eastAsia="en-US"/>
              </w:rPr>
              <w:lastRenderedPageBreak/>
              <w:t>6G RAN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7E3A3E" w14:textId="77777777" w:rsidR="00C05D6B" w:rsidRPr="00D93AD2" w:rsidRDefault="00C05D6B" w:rsidP="00BB1300">
            <w:pPr>
              <w:widowControl w:val="0"/>
              <w:spacing w:line="276" w:lineRule="auto"/>
              <w:ind w:left="144" w:hanging="144"/>
              <w:rPr>
                <w:rFonts w:cs="Calibri"/>
                <w:lang w:eastAsia="en-US"/>
              </w:rPr>
            </w:pPr>
            <w:r w:rsidRPr="00D93AD2">
              <w:rPr>
                <w:rFonts w:cs="Calibri"/>
                <w:lang w:eastAsia="en-US"/>
              </w:rPr>
              <w:lastRenderedPageBreak/>
              <w:t>other</w:t>
            </w:r>
          </w:p>
        </w:tc>
      </w:tr>
      <w:tr w:rsidR="00C05D6B" w:rsidRPr="006706AE" w14:paraId="1DF0B9A5" w14:textId="77777777" w:rsidTr="00BB130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C795A4" w14:textId="77777777" w:rsidR="00C05D6B" w:rsidRPr="00B26E7A" w:rsidRDefault="00C05D6B" w:rsidP="00BB1300">
            <w:pPr>
              <w:widowControl w:val="0"/>
              <w:spacing w:line="276" w:lineRule="auto"/>
              <w:ind w:left="144" w:hanging="144"/>
              <w:rPr>
                <w:rFonts w:cs="Calibri"/>
                <w:highlight w:val="yellow"/>
                <w:lang w:eastAsia="en-US"/>
              </w:rPr>
            </w:pPr>
            <w:hyperlink r:id="rId671" w:history="1">
              <w:r w:rsidRPr="00B26E7A">
                <w:rPr>
                  <w:rFonts w:cs="Calibri"/>
                  <w:highlight w:val="yellow"/>
                  <w:lang w:eastAsia="en-US"/>
                </w:rPr>
                <w:t>R3-256627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C487BF" w14:textId="77777777" w:rsidR="00C05D6B" w:rsidRPr="00D93AD2" w:rsidRDefault="00C05D6B" w:rsidP="00BB1300">
            <w:pPr>
              <w:widowControl w:val="0"/>
              <w:spacing w:line="276" w:lineRule="auto"/>
              <w:ind w:left="144" w:hanging="144"/>
              <w:rPr>
                <w:rFonts w:cs="Calibri"/>
                <w:lang w:eastAsia="en-US"/>
              </w:rPr>
            </w:pPr>
            <w:r w:rsidRPr="00D93AD2">
              <w:rPr>
                <w:rFonts w:cs="Calibri"/>
                <w:lang w:eastAsia="en-US"/>
              </w:rPr>
              <w:t>AI/ML for Network in 6G – Use Cases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989C0D" w14:textId="77777777" w:rsidR="00C05D6B" w:rsidRDefault="00C05D6B" w:rsidP="00BB1300">
            <w:pPr>
              <w:widowControl w:val="0"/>
              <w:spacing w:line="276" w:lineRule="auto"/>
              <w:ind w:left="144" w:hanging="144"/>
              <w:rPr>
                <w:rFonts w:cs="Calibri"/>
                <w:lang w:eastAsia="en-US"/>
              </w:rPr>
            </w:pPr>
            <w:r w:rsidRPr="00D93AD2">
              <w:rPr>
                <w:rFonts w:cs="Calibri"/>
                <w:lang w:eastAsia="en-US"/>
              </w:rPr>
              <w:t>discussion</w:t>
            </w:r>
          </w:p>
          <w:p w14:paraId="13A78D9F" w14:textId="77777777" w:rsidR="00C05D6B" w:rsidRPr="00D93AD2" w:rsidRDefault="00C05D6B" w:rsidP="00BB1300">
            <w:pPr>
              <w:widowControl w:val="0"/>
              <w:spacing w:line="276" w:lineRule="auto"/>
              <w:ind w:left="144" w:hanging="144"/>
              <w:rPr>
                <w:rFonts w:cs="Calibri"/>
                <w:lang w:eastAsia="en-US"/>
              </w:rPr>
            </w:pPr>
            <w:r>
              <w:rPr>
                <w:rFonts w:cs="Calibri"/>
                <w:lang w:eastAsia="en-US"/>
              </w:rPr>
              <w:t>moved from 10.5</w:t>
            </w:r>
          </w:p>
        </w:tc>
      </w:tr>
      <w:tr w:rsidR="00D93AD2" w:rsidRPr="006706AE" w14:paraId="6239F19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A2F55F" w14:textId="6D8FAE6F" w:rsidR="00D93AD2" w:rsidRPr="00D93AD2" w:rsidRDefault="00D93AD2" w:rsidP="00D93AD2">
            <w:pPr>
              <w:widowControl w:val="0"/>
              <w:spacing w:line="276" w:lineRule="auto"/>
              <w:ind w:left="144" w:hanging="144"/>
              <w:rPr>
                <w:rFonts w:cs="Calibri"/>
                <w:highlight w:val="yellow"/>
                <w:lang w:eastAsia="en-US"/>
              </w:rPr>
            </w:pPr>
            <w:hyperlink r:id="rId672" w:history="1">
              <w:r w:rsidRPr="00D93AD2">
                <w:rPr>
                  <w:rFonts w:cs="Calibri"/>
                  <w:highlight w:val="yellow"/>
                  <w:lang w:eastAsia="en-US"/>
                </w:rPr>
                <w:t>R3-256538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AC2B36" w14:textId="3C23BC21"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Initial discussion on AIRAN for 6G Network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026718" w14:textId="41F515BB"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A54EFB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670080" w14:textId="20D44BB7" w:rsidR="00D93AD2" w:rsidRPr="00D93AD2" w:rsidRDefault="00D93AD2" w:rsidP="00D93AD2">
            <w:pPr>
              <w:widowControl w:val="0"/>
              <w:spacing w:line="276" w:lineRule="auto"/>
              <w:ind w:left="144" w:hanging="144"/>
              <w:rPr>
                <w:rFonts w:cs="Calibri"/>
                <w:highlight w:val="yellow"/>
                <w:lang w:eastAsia="en-US"/>
              </w:rPr>
            </w:pPr>
            <w:hyperlink r:id="rId673" w:history="1">
              <w:r w:rsidRPr="00D93AD2">
                <w:rPr>
                  <w:rFonts w:cs="Calibri"/>
                  <w:highlight w:val="yellow"/>
                  <w:lang w:eastAsia="en-US"/>
                </w:rPr>
                <w:t>R3-256580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8B2ABC" w14:textId="0B69755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high priority use cases for 6G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F32811" w14:textId="67C8280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942022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69B357" w14:textId="6AF2D687" w:rsidR="00D93AD2" w:rsidRPr="00D93AD2" w:rsidRDefault="00D93AD2" w:rsidP="00D93AD2">
            <w:pPr>
              <w:widowControl w:val="0"/>
              <w:spacing w:line="276" w:lineRule="auto"/>
              <w:ind w:left="144" w:hanging="144"/>
              <w:rPr>
                <w:rFonts w:cs="Calibri"/>
                <w:highlight w:val="yellow"/>
                <w:lang w:eastAsia="en-US"/>
              </w:rPr>
            </w:pPr>
            <w:hyperlink r:id="rId674" w:history="1">
              <w:r w:rsidRPr="00D93AD2">
                <w:rPr>
                  <w:rFonts w:cs="Calibri"/>
                  <w:highlight w:val="yellow"/>
                  <w:lang w:eastAsia="en-US"/>
                </w:rPr>
                <w:t>R3-256597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120604" w14:textId="011CE9E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AI use cases for 6G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7DB97E" w14:textId="4D45723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481AB0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A4CF6C" w14:textId="4668C4D0" w:rsidR="00D93AD2" w:rsidRPr="00D93AD2" w:rsidRDefault="00D93AD2" w:rsidP="00D93AD2">
            <w:pPr>
              <w:widowControl w:val="0"/>
              <w:spacing w:line="276" w:lineRule="auto"/>
              <w:ind w:left="144" w:hanging="144"/>
              <w:rPr>
                <w:rFonts w:cs="Calibri"/>
                <w:highlight w:val="yellow"/>
                <w:lang w:eastAsia="en-US"/>
              </w:rPr>
            </w:pPr>
            <w:hyperlink r:id="rId675" w:history="1">
              <w:r w:rsidRPr="00D93AD2">
                <w:rPr>
                  <w:rFonts w:cs="Calibri"/>
                  <w:highlight w:val="yellow"/>
                  <w:lang w:eastAsia="en-US"/>
                </w:rPr>
                <w:t>R3-256613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B62F90" w14:textId="3C53441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AI/ML Use Cases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4B6C2B" w14:textId="6169039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7A2474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3842AB" w14:textId="188AC4C5" w:rsidR="00D93AD2" w:rsidRPr="00D93AD2" w:rsidRDefault="00D93AD2" w:rsidP="00D93AD2">
            <w:pPr>
              <w:widowControl w:val="0"/>
              <w:spacing w:line="276" w:lineRule="auto"/>
              <w:ind w:left="144" w:hanging="144"/>
              <w:rPr>
                <w:rFonts w:cs="Calibri"/>
                <w:highlight w:val="yellow"/>
                <w:lang w:eastAsia="en-US"/>
              </w:rPr>
            </w:pPr>
            <w:hyperlink r:id="rId676" w:history="1">
              <w:r w:rsidRPr="00D93AD2">
                <w:rPr>
                  <w:rFonts w:cs="Calibri"/>
                  <w:highlight w:val="yellow"/>
                  <w:lang w:eastAsia="en-US"/>
                </w:rPr>
                <w:t>R3-256619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627681" w14:textId="1EAB7EA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AI/ML use cases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6931A4" w14:textId="3426924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8A0F03" w:rsidRPr="006706AE" w14:paraId="7567338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64ACB8" w14:textId="77777777" w:rsidR="008A0F03" w:rsidRPr="00D93AD2" w:rsidRDefault="008A0F03" w:rsidP="00C87DB8">
            <w:pPr>
              <w:widowControl w:val="0"/>
              <w:spacing w:line="276" w:lineRule="auto"/>
              <w:ind w:left="144" w:hanging="144"/>
              <w:rPr>
                <w:rFonts w:cs="Calibri"/>
                <w:highlight w:val="yellow"/>
                <w:lang w:eastAsia="en-US"/>
              </w:rPr>
            </w:pPr>
            <w:hyperlink r:id="rId677" w:history="1">
              <w:r w:rsidRPr="00D93AD2">
                <w:rPr>
                  <w:rFonts w:cs="Calibri"/>
                  <w:highlight w:val="yellow"/>
                  <w:lang w:eastAsia="en-US"/>
                </w:rPr>
                <w:t>R3-256713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42F8F1" w14:textId="77777777" w:rsidR="008A0F03" w:rsidRPr="00D93AD2" w:rsidRDefault="008A0F03" w:rsidP="00C87DB8">
            <w:pPr>
              <w:widowControl w:val="0"/>
              <w:spacing w:line="276" w:lineRule="auto"/>
              <w:ind w:left="144" w:hanging="144"/>
              <w:rPr>
                <w:rFonts w:cs="Calibri"/>
                <w:lang w:eastAsia="en-US"/>
              </w:rPr>
            </w:pPr>
            <w:r w:rsidRPr="00D93AD2">
              <w:rPr>
                <w:rFonts w:cs="Calibri"/>
                <w:lang w:eastAsia="en-US"/>
              </w:rPr>
              <w:t>6G Data Collection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493DB7" w14:textId="77777777" w:rsidR="008A0F03" w:rsidRDefault="008A0F03" w:rsidP="00C87DB8">
            <w:pPr>
              <w:widowControl w:val="0"/>
              <w:spacing w:line="276" w:lineRule="auto"/>
              <w:ind w:left="144" w:hanging="144"/>
              <w:rPr>
                <w:rFonts w:cs="Calibri"/>
                <w:lang w:eastAsia="en-US"/>
              </w:rPr>
            </w:pPr>
            <w:r w:rsidRPr="00D93AD2">
              <w:rPr>
                <w:rFonts w:cs="Calibri"/>
                <w:lang w:eastAsia="en-US"/>
              </w:rPr>
              <w:t>discussion</w:t>
            </w:r>
          </w:p>
          <w:p w14:paraId="6255172E" w14:textId="577E19A5" w:rsidR="008A0F03" w:rsidRPr="00D93AD2" w:rsidRDefault="008A0F03" w:rsidP="00C87DB8">
            <w:pPr>
              <w:widowControl w:val="0"/>
              <w:spacing w:line="276" w:lineRule="auto"/>
              <w:ind w:left="144" w:hanging="144"/>
              <w:rPr>
                <w:rFonts w:cs="Calibri"/>
                <w:lang w:eastAsia="en-US"/>
              </w:rPr>
            </w:pPr>
            <w:r>
              <w:rPr>
                <w:rFonts w:cs="Calibri"/>
                <w:lang w:eastAsia="en-US"/>
              </w:rPr>
              <w:t>moved from 10.5</w:t>
            </w:r>
          </w:p>
        </w:tc>
      </w:tr>
      <w:tr w:rsidR="00D93AD2" w:rsidRPr="006706AE" w14:paraId="152DD9B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ED3966" w14:textId="4715CFDD" w:rsidR="00D93AD2" w:rsidRPr="00D93AD2" w:rsidRDefault="00D93AD2" w:rsidP="00D93AD2">
            <w:pPr>
              <w:widowControl w:val="0"/>
              <w:spacing w:line="276" w:lineRule="auto"/>
              <w:ind w:left="144" w:hanging="144"/>
              <w:rPr>
                <w:rFonts w:cs="Calibri"/>
                <w:highlight w:val="yellow"/>
                <w:lang w:eastAsia="en-US"/>
              </w:rPr>
            </w:pPr>
            <w:hyperlink r:id="rId678" w:history="1">
              <w:r w:rsidRPr="00D93AD2">
                <w:rPr>
                  <w:rFonts w:cs="Calibri"/>
                  <w:highlight w:val="yellow"/>
                  <w:lang w:eastAsia="en-US"/>
                </w:rPr>
                <w:t>R3-256813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BFD891" w14:textId="0F6C4D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AI/ML Use Cases (</w:t>
            </w:r>
            <w:proofErr w:type="spellStart"/>
            <w:r w:rsidRPr="00D93AD2">
              <w:rPr>
                <w:rFonts w:cs="Calibri"/>
                <w:lang w:eastAsia="en-US"/>
              </w:rPr>
              <w:t>InterDigital</w:t>
            </w:r>
            <w:proofErr w:type="spellEnd"/>
            <w:r w:rsidRPr="00D93AD2">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E41CB3" w14:textId="2695F2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473AB58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12A6B7" w14:textId="38220A44" w:rsidR="00D93AD2" w:rsidRPr="00D93AD2" w:rsidRDefault="00D93AD2" w:rsidP="00D93AD2">
            <w:pPr>
              <w:widowControl w:val="0"/>
              <w:spacing w:line="276" w:lineRule="auto"/>
              <w:ind w:left="144" w:hanging="144"/>
              <w:rPr>
                <w:rFonts w:cs="Calibri"/>
                <w:highlight w:val="yellow"/>
                <w:lang w:eastAsia="en-US"/>
              </w:rPr>
            </w:pPr>
            <w:hyperlink r:id="rId679" w:history="1">
              <w:r w:rsidRPr="00D93AD2">
                <w:rPr>
                  <w:rFonts w:cs="Calibri"/>
                  <w:highlight w:val="yellow"/>
                  <w:lang w:eastAsia="en-US"/>
                </w:rPr>
                <w:t>R3-256909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92AE19" w14:textId="48D637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6G AI use cases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2DB30C" w14:textId="068E53E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2365F7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7184AA" w14:textId="34707F69" w:rsidR="00D93AD2" w:rsidRPr="00D93AD2" w:rsidRDefault="00D93AD2" w:rsidP="00D93AD2">
            <w:pPr>
              <w:widowControl w:val="0"/>
              <w:spacing w:line="276" w:lineRule="auto"/>
              <w:ind w:left="144" w:hanging="144"/>
              <w:rPr>
                <w:rFonts w:cs="Calibri"/>
                <w:highlight w:val="yellow"/>
                <w:lang w:eastAsia="en-US"/>
              </w:rPr>
            </w:pPr>
            <w:hyperlink r:id="rId680" w:history="1">
              <w:r w:rsidRPr="00D93AD2">
                <w:rPr>
                  <w:rFonts w:cs="Calibri"/>
                  <w:highlight w:val="yellow"/>
                  <w:lang w:eastAsia="en-US"/>
                </w:rPr>
                <w:t>R3-256948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FB4A11" w14:textId="5AD4AFD7"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Initial Considerations for AI-native Radio Access Network (</w:t>
            </w:r>
            <w:proofErr w:type="spellStart"/>
            <w:r w:rsidRPr="00D93AD2">
              <w:rPr>
                <w:rFonts w:cs="Calibri"/>
                <w:lang w:eastAsia="en-US"/>
              </w:rPr>
              <w:t>Hanbat</w:t>
            </w:r>
            <w:proofErr w:type="spellEnd"/>
            <w:r w:rsidRPr="00D93AD2">
              <w:rPr>
                <w:rFonts w:cs="Calibri"/>
                <w:lang w:eastAsia="en-US"/>
              </w:rPr>
              <w:t xml:space="preserve"> National University)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5565FC" w14:textId="2C6ABCF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33B7D8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6F0B34" w14:textId="13A48545" w:rsidR="00D93AD2" w:rsidRPr="00D93AD2" w:rsidRDefault="00D93AD2" w:rsidP="00D93AD2">
            <w:pPr>
              <w:widowControl w:val="0"/>
              <w:spacing w:line="276" w:lineRule="auto"/>
              <w:ind w:left="144" w:hanging="144"/>
              <w:rPr>
                <w:rFonts w:cs="Calibri"/>
                <w:highlight w:val="yellow"/>
                <w:lang w:eastAsia="en-US"/>
              </w:rPr>
            </w:pPr>
            <w:hyperlink r:id="rId681" w:history="1">
              <w:r w:rsidRPr="00D93AD2">
                <w:rPr>
                  <w:rFonts w:cs="Calibri"/>
                  <w:highlight w:val="yellow"/>
                  <w:lang w:eastAsia="en-US"/>
                </w:rPr>
                <w:t>R3-256972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0D9BA3" w14:textId="299971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Considerations on Use Cases of 6G AI/ML for RAN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189C93" w14:textId="7EB24EA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CE36EE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1FB255" w14:textId="3F172E09" w:rsidR="00D93AD2" w:rsidRPr="00D93AD2" w:rsidRDefault="00D93AD2" w:rsidP="00D93AD2">
            <w:pPr>
              <w:widowControl w:val="0"/>
              <w:spacing w:line="276" w:lineRule="auto"/>
              <w:ind w:left="144" w:hanging="144"/>
              <w:rPr>
                <w:rFonts w:cs="Calibri"/>
                <w:highlight w:val="yellow"/>
                <w:lang w:eastAsia="en-US"/>
              </w:rPr>
            </w:pPr>
            <w:hyperlink r:id="rId682" w:history="1">
              <w:r w:rsidRPr="00D93AD2">
                <w:rPr>
                  <w:rFonts w:cs="Calibri"/>
                  <w:highlight w:val="yellow"/>
                  <w:lang w:eastAsia="en-US"/>
                </w:rPr>
                <w:t>R3-257102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096403" w14:textId="774DD925" w:rsidR="00D93AD2" w:rsidRPr="00D93AD2" w:rsidRDefault="00D93AD2" w:rsidP="00D93AD2">
            <w:pPr>
              <w:widowControl w:val="0"/>
              <w:spacing w:line="276" w:lineRule="auto"/>
              <w:ind w:left="144" w:hanging="144"/>
              <w:rPr>
                <w:rFonts w:cs="Calibri"/>
                <w:lang w:eastAsia="en-US"/>
              </w:rPr>
            </w:pPr>
            <w:r w:rsidRPr="00D93AD2">
              <w:rPr>
                <w:rFonts w:cs="Calibri"/>
                <w:lang w:eastAsia="en-US"/>
              </w:rPr>
              <w:t>AI/ML Use Cases for 6G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435A13" w14:textId="0090646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B37851" w:rsidRPr="006706AE" w14:paraId="4F7F597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CB5F6B" w14:textId="77777777" w:rsidR="00B37851" w:rsidRPr="00D93AD2" w:rsidRDefault="00B37851" w:rsidP="00C87DB8">
            <w:pPr>
              <w:widowControl w:val="0"/>
              <w:spacing w:line="276" w:lineRule="auto"/>
              <w:ind w:left="144" w:hanging="144"/>
              <w:rPr>
                <w:rFonts w:cs="Calibri"/>
                <w:highlight w:val="yellow"/>
                <w:lang w:eastAsia="en-US"/>
              </w:rPr>
            </w:pPr>
            <w:hyperlink r:id="rId683" w:history="1">
              <w:r w:rsidRPr="00D93AD2">
                <w:rPr>
                  <w:rFonts w:cs="Calibri"/>
                  <w:highlight w:val="yellow"/>
                  <w:lang w:eastAsia="en-US"/>
                </w:rPr>
                <w:t>R3-257194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184B2F" w14:textId="77777777" w:rsidR="00B37851" w:rsidRPr="00D93AD2" w:rsidRDefault="00B37851" w:rsidP="00C87DB8">
            <w:pPr>
              <w:widowControl w:val="0"/>
              <w:spacing w:line="276" w:lineRule="auto"/>
              <w:ind w:left="144" w:hanging="144"/>
              <w:rPr>
                <w:rFonts w:cs="Calibri"/>
                <w:lang w:eastAsia="en-US"/>
              </w:rPr>
            </w:pPr>
            <w:r w:rsidRPr="00D93AD2">
              <w:rPr>
                <w:rFonts w:cs="Calibri"/>
                <w:lang w:eastAsia="en-US"/>
              </w:rPr>
              <w:t>Use cases of AI/ML for NG-RAN in 6G (DOCOMO Communications Lab.)</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84A187" w14:textId="77777777" w:rsidR="00B37851" w:rsidRDefault="00B37851" w:rsidP="00C87DB8">
            <w:pPr>
              <w:widowControl w:val="0"/>
              <w:spacing w:line="276" w:lineRule="auto"/>
              <w:ind w:left="144" w:hanging="144"/>
              <w:rPr>
                <w:rFonts w:cs="Calibri"/>
                <w:lang w:eastAsia="en-US"/>
              </w:rPr>
            </w:pPr>
            <w:r w:rsidRPr="00D93AD2">
              <w:rPr>
                <w:rFonts w:cs="Calibri"/>
                <w:lang w:eastAsia="en-US"/>
              </w:rPr>
              <w:t>discussion</w:t>
            </w:r>
          </w:p>
          <w:p w14:paraId="6F093691" w14:textId="49DC28B4" w:rsidR="00B37851" w:rsidRPr="00D93AD2" w:rsidRDefault="00B37851" w:rsidP="00C87DB8">
            <w:pPr>
              <w:widowControl w:val="0"/>
              <w:spacing w:line="276" w:lineRule="auto"/>
              <w:ind w:left="144" w:hanging="144"/>
              <w:rPr>
                <w:rFonts w:cs="Calibri"/>
                <w:lang w:eastAsia="en-US"/>
              </w:rPr>
            </w:pPr>
            <w:r>
              <w:rPr>
                <w:rFonts w:cs="Calibri"/>
                <w:lang w:eastAsia="en-US"/>
              </w:rPr>
              <w:t>moved from 9.2.2</w:t>
            </w:r>
          </w:p>
        </w:tc>
      </w:tr>
      <w:tr w:rsidR="00D76DF3" w:rsidRPr="006706AE" w14:paraId="0DED901C" w14:textId="77777777" w:rsidTr="00246AB4">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4B0BDDFC" w14:textId="4B243B50" w:rsidR="00D76DF3" w:rsidRPr="006706AE" w:rsidRDefault="00D76DF3" w:rsidP="000640A6">
            <w:pPr>
              <w:pStyle w:val="Heading3"/>
            </w:pPr>
            <w:r w:rsidRPr="006706AE">
              <w:rPr>
                <w:rFonts w:eastAsia="DengXian"/>
                <w:iCs/>
                <w:kern w:val="2"/>
                <w:szCs w:val="28"/>
              </w:rPr>
              <w:t>10.</w:t>
            </w:r>
            <w:r w:rsidR="00D423CA">
              <w:rPr>
                <w:rFonts w:eastAsia="DengXian"/>
                <w:iCs/>
                <w:kern w:val="2"/>
                <w:szCs w:val="28"/>
              </w:rPr>
              <w:t>5</w:t>
            </w:r>
            <w:r w:rsidRPr="006706AE">
              <w:rPr>
                <w:rFonts w:eastAsia="DengXian"/>
                <w:iCs/>
                <w:kern w:val="2"/>
                <w:szCs w:val="28"/>
              </w:rPr>
              <w:t>.</w:t>
            </w:r>
            <w:r w:rsidR="00B5439D" w:rsidRPr="006706AE">
              <w:rPr>
                <w:rFonts w:eastAsia="DengXian"/>
                <w:iCs/>
                <w:kern w:val="2"/>
                <w:szCs w:val="28"/>
              </w:rPr>
              <w:t>2</w:t>
            </w:r>
            <w:r w:rsidRPr="006706AE">
              <w:rPr>
                <w:rFonts w:eastAsia="DengXian"/>
                <w:iCs/>
                <w:kern w:val="2"/>
                <w:szCs w:val="28"/>
              </w:rPr>
              <w:t xml:space="preserve">. </w:t>
            </w:r>
            <w:r w:rsidRPr="006706AE">
              <w:t>AI/ML framework</w:t>
            </w:r>
          </w:p>
          <w:p w14:paraId="3F99E4DC" w14:textId="49375EF9" w:rsidR="00D76DF3" w:rsidRPr="006706AE" w:rsidRDefault="0044316D" w:rsidP="00EB0278">
            <w:pPr>
              <w:pStyle w:val="Guidance"/>
            </w:pPr>
            <w:r w:rsidRPr="006706AE">
              <w:t>E</w:t>
            </w:r>
            <w:r w:rsidR="00D76DF3" w:rsidRPr="006706AE">
              <w:t>xtensible AI/ML enablers based on the identified Use Case(s)</w:t>
            </w:r>
          </w:p>
        </w:tc>
      </w:tr>
      <w:tr w:rsidR="00D93AD2" w:rsidRPr="006706AE" w14:paraId="3308444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CB564C" w14:textId="658305E8" w:rsidR="00D93AD2" w:rsidRPr="00D93AD2" w:rsidRDefault="00D93AD2" w:rsidP="00D93AD2">
            <w:pPr>
              <w:widowControl w:val="0"/>
              <w:spacing w:line="276" w:lineRule="auto"/>
              <w:ind w:left="144" w:hanging="144"/>
              <w:rPr>
                <w:rFonts w:cs="Calibri"/>
                <w:highlight w:val="yellow"/>
                <w:lang w:eastAsia="en-US"/>
              </w:rPr>
            </w:pPr>
            <w:hyperlink r:id="rId684" w:history="1">
              <w:r w:rsidRPr="00D93AD2">
                <w:rPr>
                  <w:rFonts w:cs="Calibri"/>
                  <w:highlight w:val="yellow"/>
                  <w:lang w:eastAsia="en-US"/>
                </w:rPr>
                <w:t>R3-256602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BA7396" w14:textId="218CCB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Federated Learning Framework for AI/ML for RAN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2A97A4" w14:textId="3BF669A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30532C" w:rsidRPr="006706AE" w14:paraId="30699A1E" w14:textId="77777777" w:rsidTr="00F877E5">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4F1D4194" w14:textId="40B32B48" w:rsidR="00DE3ACD" w:rsidRPr="00F877E5" w:rsidRDefault="0030532C" w:rsidP="00F877E5">
            <w:pPr>
              <w:pStyle w:val="Heading2"/>
            </w:pPr>
            <w:r w:rsidRPr="006706AE">
              <w:rPr>
                <w:kern w:val="2"/>
              </w:rPr>
              <w:t>10.</w:t>
            </w:r>
            <w:r>
              <w:rPr>
                <w:kern w:val="2"/>
              </w:rPr>
              <w:t>6</w:t>
            </w:r>
            <w:r w:rsidRPr="006706AE">
              <w:rPr>
                <w:kern w:val="2"/>
              </w:rPr>
              <w:t xml:space="preserve">. </w:t>
            </w:r>
            <w:r w:rsidR="00DE3ACD">
              <w:t>Mobility for 6GR</w:t>
            </w:r>
          </w:p>
        </w:tc>
      </w:tr>
      <w:tr w:rsidR="0030532C" w:rsidRPr="006706AE" w14:paraId="6E9D3BA5" w14:textId="77777777" w:rsidTr="00F877E5">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7512D5B3" w14:textId="2D809E8C" w:rsidR="00DE3ACD" w:rsidRPr="00F877E5" w:rsidRDefault="0030532C" w:rsidP="00F877E5">
            <w:pPr>
              <w:pStyle w:val="Heading2"/>
            </w:pPr>
            <w:r w:rsidRPr="006706AE">
              <w:rPr>
                <w:kern w:val="2"/>
              </w:rPr>
              <w:t>10.</w:t>
            </w:r>
            <w:r>
              <w:rPr>
                <w:kern w:val="2"/>
              </w:rPr>
              <w:t>7</w:t>
            </w:r>
            <w:r w:rsidRPr="006706AE">
              <w:rPr>
                <w:kern w:val="2"/>
              </w:rPr>
              <w:t xml:space="preserve">. </w:t>
            </w:r>
            <w:r w:rsidR="00DE3ACD">
              <w:t>I</w:t>
            </w:r>
            <w:r>
              <w:t>nterworkin</w:t>
            </w:r>
            <w:r w:rsidR="002D258F">
              <w:t>g</w:t>
            </w:r>
            <w:r w:rsidR="00DE3ACD">
              <w:t xml:space="preserve"> between 6GR and NR</w:t>
            </w:r>
          </w:p>
        </w:tc>
      </w:tr>
      <w:bookmarkEnd w:id="11"/>
      <w:bookmarkEnd w:id="12"/>
      <w:tr w:rsidR="00A42A3F" w:rsidRPr="006706AE" w14:paraId="4A62891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FB9B8E7" w14:textId="590365B7" w:rsidR="00A42A3F" w:rsidRPr="006706AE" w:rsidRDefault="00A42A3F" w:rsidP="000640A6">
            <w:pPr>
              <w:pStyle w:val="Heading1"/>
              <w:rPr>
                <w:lang w:eastAsia="en-US"/>
              </w:rPr>
            </w:pPr>
            <w:r w:rsidRPr="006706AE">
              <w:rPr>
                <w:lang w:eastAsia="en-US"/>
              </w:rPr>
              <w:t>1</w:t>
            </w:r>
            <w:r w:rsidR="003F24E8" w:rsidRPr="006706AE">
              <w:rPr>
                <w:lang w:eastAsia="en-US"/>
              </w:rPr>
              <w:t>1</w:t>
            </w:r>
            <w:r w:rsidRPr="006706AE">
              <w:rPr>
                <w:lang w:eastAsia="en-US"/>
              </w:rPr>
              <w:t>. Data Collection for SON</w:t>
            </w:r>
            <w:r w:rsidR="003F24E8" w:rsidRPr="006706AE">
              <w:rPr>
                <w:lang w:eastAsia="en-US"/>
              </w:rPr>
              <w:t>/</w:t>
            </w:r>
            <w:r w:rsidRPr="006706AE">
              <w:rPr>
                <w:lang w:eastAsia="en-US"/>
              </w:rPr>
              <w:t xml:space="preserve">MDT in NR </w:t>
            </w:r>
            <w:r w:rsidR="003F24E8" w:rsidRPr="006706AE">
              <w:rPr>
                <w:lang w:eastAsia="en-US"/>
              </w:rPr>
              <w:t>Phase 5</w:t>
            </w:r>
            <w:r w:rsidR="005620E6" w:rsidRPr="006706AE">
              <w:rPr>
                <w:lang w:eastAsia="en-US"/>
              </w:rPr>
              <w:t xml:space="preserve"> (RAN3-led)</w:t>
            </w:r>
          </w:p>
          <w:p w14:paraId="72F75081" w14:textId="1637ECCA" w:rsidR="00A42A3F" w:rsidRPr="006706AE" w:rsidRDefault="00A42A3F" w:rsidP="00210527">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WID [NR_SON_MDT_Ph</w:t>
            </w:r>
            <w:r w:rsidR="002843E7" w:rsidRPr="006706AE">
              <w:rPr>
                <w:rFonts w:ascii="Calibri" w:hAnsi="Calibri" w:cs="Calibri"/>
                <w:sz w:val="18"/>
                <w:szCs w:val="18"/>
                <w:lang w:eastAsia="en-US"/>
              </w:rPr>
              <w:t>5</w:t>
            </w:r>
            <w:r w:rsidRPr="006706AE">
              <w:rPr>
                <w:rFonts w:ascii="Calibri" w:hAnsi="Calibri" w:cs="Calibri"/>
                <w:sz w:val="18"/>
                <w:szCs w:val="18"/>
                <w:lang w:eastAsia="en-US"/>
              </w:rPr>
              <w:t xml:space="preserve">-Core]: </w:t>
            </w:r>
            <w:hyperlink r:id="rId685" w:history="1">
              <w:r w:rsidR="004F71FE">
                <w:rPr>
                  <w:rStyle w:val="Hyperlink"/>
                  <w:rFonts w:ascii="Calibri" w:hAnsi="Calibri" w:cs="Calibri"/>
                  <w:sz w:val="18"/>
                  <w:szCs w:val="18"/>
                  <w:lang w:eastAsia="en-US"/>
                </w:rPr>
                <w:t>RP-252560</w:t>
              </w:r>
            </w:hyperlink>
            <w:r w:rsidRPr="006706AE">
              <w:rPr>
                <w:rFonts w:ascii="Calibri" w:hAnsi="Calibri" w:cs="Calibri"/>
                <w:sz w:val="18"/>
                <w:szCs w:val="18"/>
                <w:lang w:eastAsia="en-US"/>
              </w:rPr>
              <w:t xml:space="preserve"> (target: RAN#1</w:t>
            </w:r>
            <w:r w:rsidR="003F24E8" w:rsidRPr="006706AE">
              <w:rPr>
                <w:rFonts w:ascii="Calibri" w:hAnsi="Calibri" w:cs="Calibri"/>
                <w:sz w:val="18"/>
                <w:szCs w:val="18"/>
                <w:lang w:eastAsia="en-US"/>
              </w:rPr>
              <w:t>15</w:t>
            </w:r>
            <w:r w:rsidRPr="006706AE">
              <w:rPr>
                <w:rFonts w:ascii="Calibri" w:hAnsi="Calibri" w:cs="Calibri"/>
                <w:sz w:val="18"/>
                <w:szCs w:val="18"/>
                <w:lang w:eastAsia="en-US"/>
              </w:rPr>
              <w:t>) [TU: 1</w:t>
            </w:r>
            <w:r w:rsidR="005912CD" w:rsidRPr="006706AE">
              <w:rPr>
                <w:rFonts w:ascii="Calibri" w:hAnsi="Calibri" w:cs="Calibri"/>
                <w:sz w:val="18"/>
                <w:szCs w:val="18"/>
                <w:lang w:eastAsia="en-US"/>
              </w:rPr>
              <w:t xml:space="preserve"> (</w:t>
            </w:r>
            <w:r w:rsidR="005912CD" w:rsidRPr="006706AE">
              <w:rPr>
                <w:rFonts w:ascii="Calibri" w:hAnsi="Calibri" w:cs="Calibri"/>
                <w:b/>
                <w:bCs/>
                <w:sz w:val="18"/>
                <w:szCs w:val="18"/>
                <w:lang w:eastAsia="en-US"/>
              </w:rPr>
              <w:t>1</w:t>
            </w:r>
            <w:r w:rsidR="005912CD" w:rsidRPr="006706AE">
              <w:rPr>
                <w:rFonts w:ascii="Calibri" w:hAnsi="Calibri" w:cs="Calibri"/>
                <w:sz w:val="18"/>
                <w:szCs w:val="18"/>
                <w:lang w:eastAsia="en-US"/>
              </w:rPr>
              <w:t>, 1, 1, 1, 1, 1, 1, 1, 1)</w:t>
            </w:r>
            <w:r w:rsidRPr="006706AE">
              <w:rPr>
                <w:rFonts w:ascii="Calibri" w:hAnsi="Calibri" w:cs="Calibri"/>
                <w:sz w:val="18"/>
                <w:szCs w:val="18"/>
                <w:lang w:eastAsia="en-US"/>
              </w:rPr>
              <w:t>]</w:t>
            </w:r>
          </w:p>
          <w:p w14:paraId="14D855DC" w14:textId="73D8A0AC" w:rsidR="00A42A3F" w:rsidRPr="006706AE" w:rsidRDefault="00A42A3F" w:rsidP="00210527">
            <w:pPr>
              <w:spacing w:line="276" w:lineRule="auto"/>
              <w:rPr>
                <w:rFonts w:cs="Calibri"/>
                <w:kern w:val="2"/>
                <w:szCs w:val="18"/>
                <w:lang w:eastAsia="en-US"/>
              </w:rPr>
            </w:pPr>
            <w:r w:rsidRPr="006706AE">
              <w:rPr>
                <w:rFonts w:cs="Calibri"/>
                <w:b/>
                <w:color w:val="D60093"/>
                <w:lang w:eastAsia="en-US"/>
              </w:rPr>
              <w:t xml:space="preserve">QUOTA: </w:t>
            </w:r>
            <w:r w:rsidR="00D43FA3">
              <w:rPr>
                <w:rFonts w:cs="Calibri"/>
                <w:b/>
                <w:color w:val="D60093"/>
                <w:lang w:eastAsia="en-US"/>
              </w:rPr>
              <w:t>2</w:t>
            </w:r>
          </w:p>
        </w:tc>
      </w:tr>
      <w:tr w:rsidR="00A42A3F" w:rsidRPr="006706AE" w14:paraId="36BDE0A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1327C6B" w14:textId="6E2ADA15" w:rsidR="00A42A3F" w:rsidRPr="006706AE" w:rsidRDefault="00A42A3F" w:rsidP="00D832DD">
            <w:pPr>
              <w:pStyle w:val="Heading2"/>
            </w:pPr>
            <w:r w:rsidRPr="006706AE">
              <w:t>1</w:t>
            </w:r>
            <w:r w:rsidR="00627452" w:rsidRPr="006706AE">
              <w:t>1</w:t>
            </w:r>
            <w:r w:rsidRPr="006706AE">
              <w:t>.1. General</w:t>
            </w:r>
          </w:p>
          <w:p w14:paraId="48DBE3C5" w14:textId="77777777" w:rsidR="00A42A3F" w:rsidRPr="006706AE" w:rsidRDefault="007C70A6" w:rsidP="00EB0278">
            <w:pPr>
              <w:pStyle w:val="Guidance"/>
            </w:pPr>
            <w:r w:rsidRPr="006706AE">
              <w:t>Work</w:t>
            </w:r>
            <w:r w:rsidR="00A42A3F" w:rsidRPr="006706AE">
              <w:t xml:space="preserve"> plan, BL</w:t>
            </w:r>
            <w:r w:rsidRPr="006706AE">
              <w:t xml:space="preserve"> CR</w:t>
            </w:r>
            <w:r w:rsidR="00A42A3F" w:rsidRPr="006706AE">
              <w:t>s</w:t>
            </w:r>
          </w:p>
        </w:tc>
      </w:tr>
      <w:tr w:rsidR="00D93AD2" w:rsidRPr="006706AE" w14:paraId="736953F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39D3BB" w14:textId="1F621804" w:rsidR="00D93AD2" w:rsidRPr="00D93AD2" w:rsidRDefault="00D93AD2" w:rsidP="00D93AD2">
            <w:pPr>
              <w:widowControl w:val="0"/>
              <w:spacing w:line="276" w:lineRule="auto"/>
              <w:ind w:left="144" w:hanging="144"/>
              <w:rPr>
                <w:rFonts w:cs="Calibri"/>
                <w:highlight w:val="yellow"/>
                <w:lang w:eastAsia="en-US"/>
              </w:rPr>
            </w:pPr>
            <w:hyperlink r:id="rId686" w:history="1">
              <w:r w:rsidRPr="003B2010">
                <w:rPr>
                  <w:rFonts w:cs="Calibri"/>
                  <w:lang w:eastAsia="en-US"/>
                </w:rPr>
                <w:t>R3-256774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7C972F" w14:textId="11401172"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Workplan for Rel-20 SON_MDT Enhancement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EE1971" w14:textId="77777777" w:rsidR="00D93AD2" w:rsidRDefault="00D93AD2" w:rsidP="00D93AD2">
            <w:pPr>
              <w:widowControl w:val="0"/>
              <w:spacing w:line="276" w:lineRule="auto"/>
              <w:ind w:left="144" w:hanging="144"/>
              <w:rPr>
                <w:rFonts w:cs="Calibri"/>
                <w:lang w:eastAsia="en-US"/>
              </w:rPr>
            </w:pPr>
            <w:r w:rsidRPr="00D93AD2">
              <w:rPr>
                <w:rFonts w:cs="Calibri"/>
                <w:lang w:eastAsia="en-US"/>
              </w:rPr>
              <w:t>Work Plan</w:t>
            </w:r>
          </w:p>
          <w:p w14:paraId="634DDA49" w14:textId="77777777" w:rsidR="00CE6D4E" w:rsidRDefault="00CE6D4E" w:rsidP="00D93AD2">
            <w:pPr>
              <w:widowControl w:val="0"/>
              <w:spacing w:line="276" w:lineRule="auto"/>
              <w:ind w:left="144" w:hanging="144"/>
            </w:pPr>
            <w:r>
              <w:rPr>
                <w:rFonts w:cs="Calibri"/>
                <w:lang w:eastAsia="en-US"/>
              </w:rPr>
              <w:t xml:space="preserve">Rev in </w:t>
            </w:r>
            <w:hyperlink r:id="rId687" w:history="1">
              <w:r>
                <w:rPr>
                  <w:rStyle w:val="Hyperlink"/>
                  <w:rFonts w:cs="Calibri"/>
                  <w:lang w:eastAsia="en-US"/>
                </w:rPr>
                <w:t>R3-257203</w:t>
              </w:r>
            </w:hyperlink>
          </w:p>
          <w:p w14:paraId="710FC17A" w14:textId="1C149117" w:rsidR="00E86563" w:rsidRPr="00E86563" w:rsidRDefault="00E86563" w:rsidP="00E86563">
            <w:pPr>
              <w:widowControl w:val="0"/>
              <w:spacing w:line="276" w:lineRule="auto"/>
              <w:ind w:left="144" w:hanging="144"/>
              <w:rPr>
                <w:rFonts w:cs="Calibri"/>
                <w:lang w:eastAsia="en-US"/>
              </w:rPr>
            </w:pPr>
            <w:r w:rsidRPr="00E86563">
              <w:rPr>
                <w:rFonts w:cs="Calibri"/>
                <w:lang w:eastAsia="en-US"/>
              </w:rPr>
              <w:t>TS/TR No.</w:t>
            </w:r>
            <w:r>
              <w:rPr>
                <w:rFonts w:cs="Calibri"/>
                <w:lang w:eastAsia="en-US"/>
              </w:rPr>
              <w:t xml:space="preserve"> </w:t>
            </w:r>
            <w:r w:rsidRPr="00E86563">
              <w:rPr>
                <w:rFonts w:cs="Calibri"/>
                <w:lang w:eastAsia="en-US"/>
              </w:rPr>
              <w:t>BL CR Rapporteur</w:t>
            </w:r>
          </w:p>
          <w:p w14:paraId="047E6813" w14:textId="77777777" w:rsidR="00E86563" w:rsidRPr="00E86563" w:rsidRDefault="00E86563" w:rsidP="00E86563">
            <w:pPr>
              <w:widowControl w:val="0"/>
              <w:spacing w:line="276" w:lineRule="auto"/>
              <w:ind w:left="144" w:hanging="144"/>
              <w:rPr>
                <w:rFonts w:cs="Calibri"/>
                <w:lang w:eastAsia="en-US"/>
              </w:rPr>
            </w:pPr>
            <w:r w:rsidRPr="00E86563">
              <w:rPr>
                <w:rFonts w:cs="Calibri"/>
                <w:lang w:eastAsia="en-US"/>
              </w:rPr>
              <w:t>38.300</w:t>
            </w:r>
            <w:r w:rsidRPr="00E86563">
              <w:rPr>
                <w:rFonts w:cs="Calibri"/>
                <w:lang w:eastAsia="en-US"/>
              </w:rPr>
              <w:tab/>
              <w:t>China Unicom</w:t>
            </w:r>
          </w:p>
          <w:p w14:paraId="006B5309" w14:textId="77777777" w:rsidR="00E86563" w:rsidRPr="00E86563" w:rsidRDefault="00E86563" w:rsidP="00E86563">
            <w:pPr>
              <w:widowControl w:val="0"/>
              <w:spacing w:line="276" w:lineRule="auto"/>
              <w:ind w:left="144" w:hanging="144"/>
              <w:rPr>
                <w:rFonts w:cs="Calibri"/>
                <w:lang w:eastAsia="en-US"/>
              </w:rPr>
            </w:pPr>
            <w:r w:rsidRPr="00E86563">
              <w:rPr>
                <w:rFonts w:cs="Calibri"/>
                <w:lang w:eastAsia="en-US"/>
              </w:rPr>
              <w:t>37.320</w:t>
            </w:r>
            <w:r w:rsidRPr="00E86563">
              <w:rPr>
                <w:rFonts w:cs="Calibri"/>
                <w:lang w:eastAsia="en-US"/>
              </w:rPr>
              <w:tab/>
              <w:t>Nokia</w:t>
            </w:r>
          </w:p>
          <w:p w14:paraId="305D213D" w14:textId="77777777" w:rsidR="00E86563" w:rsidRPr="00E86563" w:rsidRDefault="00E86563" w:rsidP="00E86563">
            <w:pPr>
              <w:widowControl w:val="0"/>
              <w:spacing w:line="276" w:lineRule="auto"/>
              <w:ind w:left="144" w:hanging="144"/>
              <w:rPr>
                <w:rFonts w:cs="Calibri"/>
                <w:lang w:eastAsia="en-US"/>
              </w:rPr>
            </w:pPr>
            <w:r w:rsidRPr="00E86563">
              <w:rPr>
                <w:rFonts w:cs="Calibri"/>
                <w:lang w:eastAsia="en-US"/>
              </w:rPr>
              <w:t>38.401</w:t>
            </w:r>
            <w:r w:rsidRPr="00E86563">
              <w:rPr>
                <w:rFonts w:cs="Calibri"/>
                <w:lang w:eastAsia="en-US"/>
              </w:rPr>
              <w:tab/>
              <w:t>ZTE</w:t>
            </w:r>
          </w:p>
          <w:p w14:paraId="7FD0F800" w14:textId="77777777" w:rsidR="00E86563" w:rsidRPr="00E86563" w:rsidRDefault="00E86563" w:rsidP="00E86563">
            <w:pPr>
              <w:widowControl w:val="0"/>
              <w:spacing w:line="276" w:lineRule="auto"/>
              <w:ind w:left="144" w:hanging="144"/>
              <w:rPr>
                <w:rFonts w:cs="Calibri"/>
                <w:lang w:eastAsia="en-US"/>
              </w:rPr>
            </w:pPr>
            <w:r w:rsidRPr="00E86563">
              <w:rPr>
                <w:rFonts w:cs="Calibri"/>
                <w:lang w:eastAsia="en-US"/>
              </w:rPr>
              <w:t>38.410</w:t>
            </w:r>
            <w:r w:rsidRPr="00E86563">
              <w:rPr>
                <w:rFonts w:cs="Calibri"/>
                <w:lang w:eastAsia="en-US"/>
              </w:rPr>
              <w:tab/>
              <w:t>CMCC</w:t>
            </w:r>
          </w:p>
          <w:p w14:paraId="0EC7115A" w14:textId="77777777" w:rsidR="00E86563" w:rsidRPr="00E86563" w:rsidRDefault="00E86563" w:rsidP="00E86563">
            <w:pPr>
              <w:widowControl w:val="0"/>
              <w:spacing w:line="276" w:lineRule="auto"/>
              <w:ind w:left="144" w:hanging="144"/>
              <w:rPr>
                <w:rFonts w:cs="Calibri"/>
                <w:lang w:eastAsia="en-US"/>
              </w:rPr>
            </w:pPr>
            <w:r w:rsidRPr="00E86563">
              <w:rPr>
                <w:rFonts w:cs="Calibri"/>
                <w:lang w:eastAsia="en-US"/>
              </w:rPr>
              <w:t>38.413</w:t>
            </w:r>
            <w:r w:rsidRPr="00E86563">
              <w:rPr>
                <w:rFonts w:cs="Calibri"/>
                <w:lang w:eastAsia="en-US"/>
              </w:rPr>
              <w:tab/>
              <w:t>Ericsson</w:t>
            </w:r>
          </w:p>
          <w:p w14:paraId="05F15070" w14:textId="77777777" w:rsidR="00E86563" w:rsidRPr="00E86563" w:rsidRDefault="00E86563" w:rsidP="00E86563">
            <w:pPr>
              <w:widowControl w:val="0"/>
              <w:spacing w:line="276" w:lineRule="auto"/>
              <w:ind w:left="144" w:hanging="144"/>
              <w:rPr>
                <w:rFonts w:cs="Calibri"/>
                <w:lang w:eastAsia="en-US"/>
              </w:rPr>
            </w:pPr>
            <w:r w:rsidRPr="00E86563">
              <w:rPr>
                <w:rFonts w:cs="Calibri"/>
                <w:lang w:eastAsia="en-US"/>
              </w:rPr>
              <w:lastRenderedPageBreak/>
              <w:t>38.420</w:t>
            </w:r>
            <w:r w:rsidRPr="00E86563">
              <w:rPr>
                <w:rFonts w:cs="Calibri"/>
                <w:lang w:eastAsia="en-US"/>
              </w:rPr>
              <w:tab/>
              <w:t>CATT</w:t>
            </w:r>
          </w:p>
          <w:p w14:paraId="15A788A5" w14:textId="77777777" w:rsidR="00E86563" w:rsidRPr="00E86563" w:rsidRDefault="00E86563" w:rsidP="00E86563">
            <w:pPr>
              <w:widowControl w:val="0"/>
              <w:spacing w:line="276" w:lineRule="auto"/>
              <w:ind w:left="144" w:hanging="144"/>
              <w:rPr>
                <w:rFonts w:cs="Calibri"/>
                <w:lang w:eastAsia="en-US"/>
              </w:rPr>
            </w:pPr>
            <w:r w:rsidRPr="00E86563">
              <w:rPr>
                <w:rFonts w:cs="Calibri"/>
                <w:lang w:eastAsia="en-US"/>
              </w:rPr>
              <w:t>38.423</w:t>
            </w:r>
            <w:r w:rsidRPr="00E86563">
              <w:rPr>
                <w:rFonts w:cs="Calibri"/>
                <w:lang w:eastAsia="en-US"/>
              </w:rPr>
              <w:tab/>
              <w:t>Huawei</w:t>
            </w:r>
          </w:p>
          <w:p w14:paraId="5731DF02" w14:textId="77777777" w:rsidR="00E86563" w:rsidRPr="00E86563" w:rsidRDefault="00E86563" w:rsidP="00E86563">
            <w:pPr>
              <w:widowControl w:val="0"/>
              <w:spacing w:line="276" w:lineRule="auto"/>
              <w:ind w:left="144" w:hanging="144"/>
              <w:rPr>
                <w:rFonts w:cs="Calibri"/>
                <w:lang w:eastAsia="en-US"/>
              </w:rPr>
            </w:pPr>
            <w:r w:rsidRPr="00E86563">
              <w:rPr>
                <w:rFonts w:cs="Calibri"/>
                <w:lang w:eastAsia="en-US"/>
              </w:rPr>
              <w:t>37.480</w:t>
            </w:r>
            <w:r w:rsidRPr="00E86563">
              <w:rPr>
                <w:rFonts w:cs="Calibri"/>
                <w:lang w:eastAsia="en-US"/>
              </w:rPr>
              <w:tab/>
              <w:t>NEC</w:t>
            </w:r>
          </w:p>
          <w:p w14:paraId="2F452AFE" w14:textId="77777777" w:rsidR="00E86563" w:rsidRPr="00E86563" w:rsidRDefault="00E86563" w:rsidP="00E86563">
            <w:pPr>
              <w:widowControl w:val="0"/>
              <w:spacing w:line="276" w:lineRule="auto"/>
              <w:ind w:left="144" w:hanging="144"/>
              <w:rPr>
                <w:rFonts w:cs="Calibri"/>
                <w:lang w:eastAsia="en-US"/>
              </w:rPr>
            </w:pPr>
            <w:r w:rsidRPr="00E86563">
              <w:rPr>
                <w:rFonts w:cs="Calibri"/>
                <w:lang w:eastAsia="en-US"/>
              </w:rPr>
              <w:t>37.483</w:t>
            </w:r>
            <w:r w:rsidRPr="00E86563">
              <w:rPr>
                <w:rFonts w:cs="Calibri"/>
                <w:lang w:eastAsia="en-US"/>
              </w:rPr>
              <w:tab/>
              <w:t>Lenovo</w:t>
            </w:r>
          </w:p>
          <w:p w14:paraId="0B8F0EE5" w14:textId="77777777" w:rsidR="00E86563" w:rsidRPr="00E86563" w:rsidRDefault="00E86563" w:rsidP="00E86563">
            <w:pPr>
              <w:widowControl w:val="0"/>
              <w:spacing w:line="276" w:lineRule="auto"/>
              <w:ind w:left="144" w:hanging="144"/>
              <w:rPr>
                <w:rFonts w:cs="Calibri"/>
                <w:lang w:eastAsia="en-US"/>
              </w:rPr>
            </w:pPr>
            <w:r w:rsidRPr="00E86563">
              <w:rPr>
                <w:rFonts w:cs="Calibri"/>
                <w:lang w:eastAsia="en-US"/>
              </w:rPr>
              <w:t>38.470</w:t>
            </w:r>
            <w:r w:rsidRPr="00E86563">
              <w:rPr>
                <w:rFonts w:cs="Calibri"/>
                <w:lang w:eastAsia="en-US"/>
              </w:rPr>
              <w:tab/>
              <w:t>QC</w:t>
            </w:r>
          </w:p>
          <w:p w14:paraId="42392A57" w14:textId="77777777" w:rsidR="00E86563" w:rsidRDefault="00E86563" w:rsidP="00E86563">
            <w:pPr>
              <w:widowControl w:val="0"/>
              <w:spacing w:line="276" w:lineRule="auto"/>
              <w:ind w:left="144" w:hanging="144"/>
              <w:rPr>
                <w:rFonts w:cs="Calibri"/>
                <w:lang w:eastAsia="en-US"/>
              </w:rPr>
            </w:pPr>
            <w:r w:rsidRPr="00E86563">
              <w:rPr>
                <w:rFonts w:cs="Calibri"/>
                <w:lang w:eastAsia="en-US"/>
              </w:rPr>
              <w:t>38.473</w:t>
            </w:r>
            <w:r w:rsidRPr="00E86563">
              <w:rPr>
                <w:rFonts w:cs="Calibri"/>
                <w:lang w:eastAsia="en-US"/>
              </w:rPr>
              <w:tab/>
              <w:t>Samsung</w:t>
            </w:r>
          </w:p>
          <w:p w14:paraId="366247CD" w14:textId="353A5156" w:rsidR="00E86563" w:rsidRPr="00D93AD2" w:rsidRDefault="00E86563" w:rsidP="00E86563">
            <w:pPr>
              <w:widowControl w:val="0"/>
              <w:spacing w:line="276" w:lineRule="auto"/>
              <w:ind w:left="144" w:hanging="144"/>
              <w:rPr>
                <w:rFonts w:cs="Calibri"/>
                <w:lang w:eastAsia="en-US"/>
              </w:rPr>
            </w:pPr>
            <w:r>
              <w:rPr>
                <w:rFonts w:cs="Calibri"/>
                <w:lang w:eastAsia="en-US"/>
              </w:rPr>
              <w:t>Noted</w:t>
            </w:r>
          </w:p>
        </w:tc>
      </w:tr>
      <w:tr w:rsidR="00A42A3F" w:rsidRPr="006706AE" w14:paraId="125C8D8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D60F3BD" w14:textId="1C05D03D" w:rsidR="00A42A3F" w:rsidRPr="006706AE" w:rsidRDefault="00A42A3F" w:rsidP="00D832DD">
            <w:pPr>
              <w:pStyle w:val="Heading2"/>
            </w:pPr>
            <w:r w:rsidRPr="006706AE">
              <w:lastRenderedPageBreak/>
              <w:t>1</w:t>
            </w:r>
            <w:r w:rsidR="00627452" w:rsidRPr="006706AE">
              <w:t>1</w:t>
            </w:r>
            <w:r w:rsidRPr="006706AE">
              <w:t>.2. MRO Enhancements</w:t>
            </w:r>
          </w:p>
          <w:p w14:paraId="753BCE0C" w14:textId="6EA40C4D" w:rsidR="0077032E" w:rsidRPr="006706AE" w:rsidRDefault="00A42A3F" w:rsidP="00EB0278">
            <w:pPr>
              <w:pStyle w:val="Guidance"/>
            </w:pPr>
            <w:r w:rsidRPr="006706AE">
              <w:t>MRO enhancement for R1</w:t>
            </w:r>
            <w:r w:rsidR="0051028A" w:rsidRPr="006706AE">
              <w:t>9</w:t>
            </w:r>
            <w:r w:rsidRPr="006706AE">
              <w:t xml:space="preserve"> mobility mechanisms, including</w:t>
            </w:r>
            <w:r w:rsidR="0051028A" w:rsidRPr="006706AE">
              <w:t xml:space="preserve"> inter-CU Lower-layer Triggered Mobility (LTM)</w:t>
            </w:r>
            <w:r w:rsidRPr="006706AE">
              <w:t xml:space="preserve"> </w:t>
            </w:r>
            <w:r w:rsidR="0051028A" w:rsidRPr="006706AE">
              <w:t>and intra-CU conditional LTM</w:t>
            </w:r>
            <w:r w:rsidR="00FE598F">
              <w:t>.</w:t>
            </w:r>
          </w:p>
        </w:tc>
      </w:tr>
      <w:tr w:rsidR="0051028A" w:rsidRPr="006706AE" w14:paraId="0913D3A2"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0BEFC98D" w14:textId="2B91A4B7" w:rsidR="0051028A" w:rsidRPr="006706AE" w:rsidRDefault="0051028A" w:rsidP="00D832DD">
            <w:pPr>
              <w:pStyle w:val="Heading3"/>
              <w:rPr>
                <w:rFonts w:eastAsia="DengXian"/>
              </w:rPr>
            </w:pPr>
            <w:r w:rsidRPr="006706AE">
              <w:rPr>
                <w:rFonts w:eastAsia="DengXian"/>
              </w:rPr>
              <w:t>1</w:t>
            </w:r>
            <w:r w:rsidR="00627452" w:rsidRPr="006706AE">
              <w:rPr>
                <w:rFonts w:eastAsia="DengXian"/>
              </w:rPr>
              <w:t>1</w:t>
            </w:r>
            <w:r w:rsidRPr="006706AE">
              <w:rPr>
                <w:rFonts w:eastAsia="DengXian"/>
              </w:rPr>
              <w:t>.2.1. Inter-CU LTM</w:t>
            </w:r>
          </w:p>
        </w:tc>
      </w:tr>
      <w:tr w:rsidR="00486034" w:rsidRPr="006706AE" w14:paraId="296568F1"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0CB5FD" w14:textId="77777777" w:rsidR="00486034" w:rsidRPr="00D93AD2" w:rsidRDefault="00486034" w:rsidP="007231E7">
            <w:pPr>
              <w:widowControl w:val="0"/>
              <w:spacing w:line="276" w:lineRule="auto"/>
              <w:ind w:left="144" w:hanging="144"/>
              <w:rPr>
                <w:rFonts w:cs="Calibri"/>
                <w:highlight w:val="yellow"/>
                <w:lang w:eastAsia="en-US"/>
              </w:rPr>
            </w:pPr>
            <w:hyperlink r:id="rId688" w:history="1">
              <w:r w:rsidRPr="000E1B03">
                <w:rPr>
                  <w:rFonts w:cs="Calibri"/>
                  <w:lang w:eastAsia="en-US"/>
                </w:rPr>
                <w:t>R3-256666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AEB920"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 on MRO enhancement on inter-CU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0C614D" w14:textId="77777777" w:rsidR="00486034" w:rsidRDefault="00486034" w:rsidP="007231E7">
            <w:pPr>
              <w:widowControl w:val="0"/>
              <w:spacing w:line="276" w:lineRule="auto"/>
              <w:ind w:left="144" w:hanging="144"/>
              <w:rPr>
                <w:rFonts w:cs="Calibri"/>
                <w:lang w:eastAsia="en-US"/>
              </w:rPr>
            </w:pPr>
            <w:r w:rsidRPr="00D93AD2">
              <w:rPr>
                <w:rFonts w:cs="Calibri"/>
                <w:lang w:eastAsia="en-US"/>
              </w:rPr>
              <w:t>discussion</w:t>
            </w:r>
          </w:p>
          <w:p w14:paraId="3B00D12C" w14:textId="57BA4F02" w:rsidR="000E1B03" w:rsidRPr="00D93AD2" w:rsidRDefault="000E1B03" w:rsidP="007231E7">
            <w:pPr>
              <w:widowControl w:val="0"/>
              <w:spacing w:line="276" w:lineRule="auto"/>
              <w:ind w:left="144" w:hanging="144"/>
              <w:rPr>
                <w:rFonts w:cs="Calibri"/>
                <w:lang w:eastAsia="en-US"/>
              </w:rPr>
            </w:pPr>
            <w:r>
              <w:rPr>
                <w:rFonts w:cs="Calibri"/>
                <w:lang w:eastAsia="en-US"/>
              </w:rPr>
              <w:t>Noted</w:t>
            </w:r>
          </w:p>
        </w:tc>
      </w:tr>
      <w:tr w:rsidR="00486034" w:rsidRPr="006706AE" w14:paraId="5C259DD4"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2EFAB7" w14:textId="77777777" w:rsidR="00486034" w:rsidRPr="00D93AD2" w:rsidRDefault="00486034" w:rsidP="007231E7">
            <w:pPr>
              <w:widowControl w:val="0"/>
              <w:spacing w:line="276" w:lineRule="auto"/>
              <w:ind w:left="144" w:hanging="144"/>
              <w:rPr>
                <w:rFonts w:cs="Calibri"/>
                <w:highlight w:val="yellow"/>
                <w:lang w:eastAsia="en-US"/>
              </w:rPr>
            </w:pPr>
            <w:hyperlink r:id="rId689" w:history="1">
              <w:r w:rsidRPr="003C174A">
                <w:rPr>
                  <w:rFonts w:cs="Calibri"/>
                  <w:lang w:eastAsia="en-US"/>
                </w:rPr>
                <w:t>R3-257115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550FB3"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MRO for inter-gNB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0977DC" w14:textId="77777777" w:rsidR="00486034" w:rsidRDefault="00486034" w:rsidP="007231E7">
            <w:pPr>
              <w:widowControl w:val="0"/>
              <w:spacing w:line="276" w:lineRule="auto"/>
              <w:ind w:left="144" w:hanging="144"/>
              <w:rPr>
                <w:rFonts w:cs="Calibri"/>
                <w:lang w:eastAsia="en-US"/>
              </w:rPr>
            </w:pPr>
            <w:r w:rsidRPr="00D93AD2">
              <w:rPr>
                <w:rFonts w:cs="Calibri"/>
                <w:lang w:eastAsia="en-US"/>
              </w:rPr>
              <w:t>discussion</w:t>
            </w:r>
          </w:p>
          <w:p w14:paraId="51484255" w14:textId="3AB04997" w:rsidR="003C174A" w:rsidRPr="00D93AD2" w:rsidRDefault="003C174A" w:rsidP="007231E7">
            <w:pPr>
              <w:widowControl w:val="0"/>
              <w:spacing w:line="276" w:lineRule="auto"/>
              <w:ind w:left="144" w:hanging="144"/>
              <w:rPr>
                <w:rFonts w:cs="Calibri"/>
                <w:lang w:eastAsia="en-US"/>
              </w:rPr>
            </w:pPr>
            <w:r>
              <w:rPr>
                <w:rFonts w:cs="Calibri"/>
                <w:lang w:eastAsia="en-US"/>
              </w:rPr>
              <w:t>Noted</w:t>
            </w:r>
          </w:p>
        </w:tc>
      </w:tr>
      <w:tr w:rsidR="00486034" w:rsidRPr="006706AE" w14:paraId="533F1EC3"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61CBF9" w14:textId="77777777" w:rsidR="00486034" w:rsidRPr="000E1B03" w:rsidRDefault="00486034" w:rsidP="007231E7">
            <w:pPr>
              <w:widowControl w:val="0"/>
              <w:spacing w:line="276" w:lineRule="auto"/>
              <w:ind w:left="144" w:hanging="144"/>
              <w:rPr>
                <w:rFonts w:cs="Calibri"/>
                <w:lang w:eastAsia="en-US"/>
              </w:rPr>
            </w:pPr>
            <w:hyperlink r:id="rId690" w:history="1">
              <w:r w:rsidRPr="000E1B03">
                <w:rPr>
                  <w:rFonts w:cs="Calibri"/>
                  <w:lang w:eastAsia="en-US"/>
                </w:rPr>
                <w:t>R3-256656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DB053F"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 on SON enhancement for inter-CU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987C4E" w14:textId="77777777" w:rsidR="00486034" w:rsidRDefault="00486034" w:rsidP="007231E7">
            <w:pPr>
              <w:widowControl w:val="0"/>
              <w:spacing w:line="276" w:lineRule="auto"/>
              <w:ind w:left="144" w:hanging="144"/>
              <w:rPr>
                <w:rFonts w:cs="Calibri"/>
                <w:lang w:eastAsia="en-US"/>
              </w:rPr>
            </w:pPr>
            <w:r w:rsidRPr="00D93AD2">
              <w:rPr>
                <w:rFonts w:cs="Calibri"/>
                <w:lang w:eastAsia="en-US"/>
              </w:rPr>
              <w:t>discussion</w:t>
            </w:r>
          </w:p>
          <w:p w14:paraId="24650A0B" w14:textId="05995D82" w:rsidR="000E1B03" w:rsidRPr="00D93AD2" w:rsidRDefault="000E1B03" w:rsidP="007231E7">
            <w:pPr>
              <w:widowControl w:val="0"/>
              <w:spacing w:line="276" w:lineRule="auto"/>
              <w:ind w:left="144" w:hanging="144"/>
              <w:rPr>
                <w:rFonts w:cs="Calibri"/>
                <w:lang w:eastAsia="en-US"/>
              </w:rPr>
            </w:pPr>
            <w:r>
              <w:rPr>
                <w:rFonts w:cs="Calibri"/>
                <w:lang w:eastAsia="en-US"/>
              </w:rPr>
              <w:t>Noted</w:t>
            </w:r>
          </w:p>
        </w:tc>
      </w:tr>
      <w:tr w:rsidR="00D93AD2" w:rsidRPr="006706AE" w14:paraId="64C472E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76AA66" w14:textId="5C5C3E6E" w:rsidR="00D93AD2" w:rsidRPr="000E1B03" w:rsidRDefault="00D93AD2" w:rsidP="00D93AD2">
            <w:pPr>
              <w:widowControl w:val="0"/>
              <w:spacing w:line="276" w:lineRule="auto"/>
              <w:ind w:left="144" w:hanging="144"/>
              <w:rPr>
                <w:rFonts w:cs="Calibri"/>
                <w:lang w:eastAsia="en-US"/>
              </w:rPr>
            </w:pPr>
            <w:hyperlink r:id="rId691" w:history="1">
              <w:r w:rsidRPr="000E1B03">
                <w:rPr>
                  <w:rFonts w:cs="Calibri"/>
                  <w:lang w:eastAsia="en-US"/>
                </w:rPr>
                <w:t>R3-256601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73BF0F" w14:textId="59D3E47E" w:rsidR="00D93AD2" w:rsidRPr="00D93AD2" w:rsidRDefault="00D93AD2" w:rsidP="00D93AD2">
            <w:pPr>
              <w:widowControl w:val="0"/>
              <w:spacing w:line="276" w:lineRule="auto"/>
              <w:ind w:left="144" w:hanging="144"/>
              <w:rPr>
                <w:rFonts w:cs="Calibri"/>
                <w:lang w:eastAsia="en-US"/>
              </w:rPr>
            </w:pPr>
            <w:r w:rsidRPr="00D93AD2">
              <w:rPr>
                <w:rFonts w:cs="Calibri"/>
                <w:lang w:eastAsia="en-US"/>
              </w:rPr>
              <w:t>MRO Enhancements for Inter-CU LTM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915C9F"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discussion</w:t>
            </w:r>
          </w:p>
          <w:p w14:paraId="4475582C" w14:textId="0DA0441A" w:rsidR="000E1B03" w:rsidRPr="00D93AD2" w:rsidRDefault="000E1B03" w:rsidP="00D93AD2">
            <w:pPr>
              <w:widowControl w:val="0"/>
              <w:spacing w:line="276" w:lineRule="auto"/>
              <w:ind w:left="144" w:hanging="144"/>
              <w:rPr>
                <w:rFonts w:cs="Calibri"/>
                <w:lang w:eastAsia="en-US"/>
              </w:rPr>
            </w:pPr>
            <w:r>
              <w:rPr>
                <w:rFonts w:cs="Calibri"/>
                <w:lang w:eastAsia="en-US"/>
              </w:rPr>
              <w:t>Noted</w:t>
            </w:r>
          </w:p>
        </w:tc>
      </w:tr>
      <w:tr w:rsidR="00D93AD2" w:rsidRPr="006706AE" w14:paraId="0A2A6E3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C92991" w14:textId="52B3FC6C" w:rsidR="00D93AD2" w:rsidRPr="000E1B03" w:rsidRDefault="00D93AD2" w:rsidP="00D93AD2">
            <w:pPr>
              <w:widowControl w:val="0"/>
              <w:spacing w:line="276" w:lineRule="auto"/>
              <w:ind w:left="144" w:hanging="144"/>
              <w:rPr>
                <w:rFonts w:cs="Calibri"/>
                <w:lang w:eastAsia="en-US"/>
              </w:rPr>
            </w:pPr>
            <w:hyperlink r:id="rId692" w:history="1">
              <w:r w:rsidRPr="000E1B03">
                <w:rPr>
                  <w:rFonts w:cs="Calibri"/>
                  <w:lang w:eastAsia="en-US"/>
                </w:rPr>
                <w:t>R3-256608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4C70D2" w14:textId="5DE7A51B" w:rsidR="00D93AD2" w:rsidRPr="00D93AD2" w:rsidRDefault="00D93AD2" w:rsidP="00D93AD2">
            <w:pPr>
              <w:widowControl w:val="0"/>
              <w:spacing w:line="276" w:lineRule="auto"/>
              <w:ind w:left="144" w:hanging="144"/>
              <w:rPr>
                <w:rFonts w:cs="Calibri"/>
                <w:lang w:eastAsia="en-US"/>
              </w:rPr>
            </w:pPr>
            <w:r w:rsidRPr="00D93AD2">
              <w:rPr>
                <w:rFonts w:cs="Calibri"/>
                <w:lang w:eastAsia="en-US"/>
              </w:rPr>
              <w:t>MRO enhancements for Inter-CU LTM (Qualcomm Korea)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DBF3DF"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discussion</w:t>
            </w:r>
          </w:p>
          <w:p w14:paraId="70911DA0" w14:textId="3FBCBB2F" w:rsidR="000E1B03" w:rsidRPr="00D93AD2" w:rsidRDefault="000E1B03" w:rsidP="00D93AD2">
            <w:pPr>
              <w:widowControl w:val="0"/>
              <w:spacing w:line="276" w:lineRule="auto"/>
              <w:ind w:left="144" w:hanging="144"/>
              <w:rPr>
                <w:rFonts w:cs="Calibri"/>
                <w:lang w:eastAsia="en-US"/>
              </w:rPr>
            </w:pPr>
            <w:r>
              <w:rPr>
                <w:rFonts w:cs="Calibri"/>
                <w:lang w:eastAsia="en-US"/>
              </w:rPr>
              <w:t>Noted</w:t>
            </w:r>
          </w:p>
        </w:tc>
      </w:tr>
      <w:tr w:rsidR="00D93AD2" w:rsidRPr="006706AE" w14:paraId="3F208E6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4E26FC" w14:textId="246FAEC9" w:rsidR="00D93AD2" w:rsidRPr="00D93AD2" w:rsidRDefault="00D93AD2" w:rsidP="00D93AD2">
            <w:pPr>
              <w:widowControl w:val="0"/>
              <w:spacing w:line="276" w:lineRule="auto"/>
              <w:ind w:left="144" w:hanging="144"/>
              <w:rPr>
                <w:rFonts w:cs="Calibri"/>
                <w:highlight w:val="yellow"/>
                <w:lang w:eastAsia="en-US"/>
              </w:rPr>
            </w:pPr>
            <w:hyperlink r:id="rId693" w:history="1">
              <w:r w:rsidRPr="00D93AD2">
                <w:rPr>
                  <w:rFonts w:cs="Calibri"/>
                  <w:highlight w:val="yellow"/>
                  <w:lang w:eastAsia="en-US"/>
                </w:rPr>
                <w:t>R3-256755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3A544E" w14:textId="6B9110CF"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Initial consideration </w:t>
            </w:r>
            <w:proofErr w:type="gramStart"/>
            <w:r w:rsidRPr="00D93AD2">
              <w:rPr>
                <w:rFonts w:cs="Calibri"/>
                <w:lang w:eastAsia="en-US"/>
              </w:rPr>
              <w:t>on</w:t>
            </w:r>
            <w:proofErr w:type="gramEnd"/>
            <w:r w:rsidRPr="00D93AD2">
              <w:rPr>
                <w:rFonts w:cs="Calibri"/>
                <w:lang w:eastAsia="en-US"/>
              </w:rPr>
              <w:t xml:space="preserve"> MRO for inter CU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C12E78" w14:textId="373ED37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CD08F3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321F31" w14:textId="2186F666" w:rsidR="00D93AD2" w:rsidRPr="00D93AD2" w:rsidRDefault="00D93AD2" w:rsidP="00D93AD2">
            <w:pPr>
              <w:widowControl w:val="0"/>
              <w:spacing w:line="276" w:lineRule="auto"/>
              <w:ind w:left="144" w:hanging="144"/>
              <w:rPr>
                <w:rFonts w:cs="Calibri"/>
                <w:highlight w:val="yellow"/>
                <w:lang w:eastAsia="en-US"/>
              </w:rPr>
            </w:pPr>
            <w:hyperlink r:id="rId694" w:history="1">
              <w:r w:rsidRPr="00D93AD2">
                <w:rPr>
                  <w:rFonts w:cs="Calibri"/>
                  <w:highlight w:val="yellow"/>
                  <w:lang w:eastAsia="en-US"/>
                </w:rPr>
                <w:t>R3-256775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E3722B" w14:textId="51A779C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MRO Enhancements for inter-CU LTM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9FAD85" w14:textId="20F79AA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7246D8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C20BCF" w14:textId="77CF3D96" w:rsidR="00D93AD2" w:rsidRPr="00D93AD2" w:rsidRDefault="00D93AD2" w:rsidP="00D93AD2">
            <w:pPr>
              <w:widowControl w:val="0"/>
              <w:spacing w:line="276" w:lineRule="auto"/>
              <w:ind w:left="144" w:hanging="144"/>
              <w:rPr>
                <w:rFonts w:cs="Calibri"/>
                <w:highlight w:val="yellow"/>
                <w:lang w:eastAsia="en-US"/>
              </w:rPr>
            </w:pPr>
            <w:hyperlink r:id="rId695" w:history="1">
              <w:r w:rsidRPr="00D93AD2">
                <w:rPr>
                  <w:rFonts w:cs="Calibri"/>
                  <w:highlight w:val="yellow"/>
                  <w:lang w:eastAsia="en-US"/>
                </w:rPr>
                <w:t>R3-256782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4BC370" w14:textId="647AA857" w:rsidR="00D93AD2" w:rsidRPr="00D93AD2" w:rsidRDefault="00D93AD2" w:rsidP="00D93AD2">
            <w:pPr>
              <w:widowControl w:val="0"/>
              <w:spacing w:line="276" w:lineRule="auto"/>
              <w:ind w:left="144" w:hanging="144"/>
              <w:rPr>
                <w:rFonts w:cs="Calibri"/>
                <w:lang w:eastAsia="en-US"/>
              </w:rPr>
            </w:pPr>
            <w:r w:rsidRPr="00D93AD2">
              <w:rPr>
                <w:rFonts w:cs="Calibri"/>
                <w:lang w:eastAsia="en-US"/>
              </w:rPr>
              <w:t>MRO for inter-CU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958538" w14:textId="5098ED6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53D9BB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14DC91" w14:textId="59E61BF8" w:rsidR="00D93AD2" w:rsidRPr="00D93AD2" w:rsidRDefault="00D93AD2" w:rsidP="00D93AD2">
            <w:pPr>
              <w:widowControl w:val="0"/>
              <w:spacing w:line="276" w:lineRule="auto"/>
              <w:ind w:left="144" w:hanging="144"/>
              <w:rPr>
                <w:rFonts w:cs="Calibri"/>
                <w:highlight w:val="yellow"/>
                <w:lang w:eastAsia="en-US"/>
              </w:rPr>
            </w:pPr>
            <w:hyperlink r:id="rId696" w:history="1">
              <w:r w:rsidRPr="00D93AD2">
                <w:rPr>
                  <w:rFonts w:cs="Calibri"/>
                  <w:highlight w:val="yellow"/>
                  <w:lang w:eastAsia="en-US"/>
                </w:rPr>
                <w:t>R3-256910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5E7B93" w14:textId="6BCBDA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MRO for inter-CU 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B76229" w14:textId="06989EC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3DB8341" w14:textId="77777777" w:rsidTr="001F5CD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236A11" w14:textId="59885A09" w:rsidR="00D93AD2" w:rsidRPr="00D93AD2" w:rsidRDefault="00D93AD2" w:rsidP="00D93AD2">
            <w:pPr>
              <w:widowControl w:val="0"/>
              <w:spacing w:line="276" w:lineRule="auto"/>
              <w:ind w:left="144" w:hanging="144"/>
              <w:rPr>
                <w:rFonts w:cs="Calibri"/>
                <w:highlight w:val="yellow"/>
                <w:lang w:eastAsia="en-US"/>
              </w:rPr>
            </w:pPr>
            <w:hyperlink r:id="rId697" w:history="1">
              <w:r w:rsidRPr="00D93AD2">
                <w:rPr>
                  <w:rFonts w:cs="Calibri"/>
                  <w:highlight w:val="yellow"/>
                  <w:lang w:eastAsia="en-US"/>
                </w:rPr>
                <w:t>R3-256966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A8F221" w14:textId="5EF2FE5C"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BLCR for 38.413) Inter-CU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5DC1AA" w14:textId="2B14E943"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1F5CD8" w:rsidRPr="006706AE" w14:paraId="2506D129" w14:textId="77777777" w:rsidTr="001F5CD8">
        <w:tc>
          <w:tcPr>
            <w:tcW w:w="9930" w:type="dxa"/>
            <w:gridSpan w:val="3"/>
            <w:tcBorders>
              <w:top w:val="single" w:sz="4" w:space="0" w:color="000000"/>
              <w:left w:val="single" w:sz="4" w:space="0" w:color="000000"/>
              <w:bottom w:val="single" w:sz="4" w:space="0" w:color="000000"/>
              <w:right w:val="single" w:sz="4" w:space="0" w:color="000000"/>
            </w:tcBorders>
          </w:tcPr>
          <w:p w14:paraId="6ADD6CFF" w14:textId="77777777" w:rsidR="001F5CD8" w:rsidRPr="001F5CD8" w:rsidRDefault="001F5CD8" w:rsidP="001F5CD8">
            <w:pPr>
              <w:widowControl w:val="0"/>
              <w:spacing w:line="276" w:lineRule="auto"/>
              <w:ind w:left="144" w:hanging="144"/>
              <w:rPr>
                <w:rFonts w:cs="Calibri"/>
                <w:lang w:eastAsia="en-US"/>
              </w:rPr>
            </w:pPr>
            <w:r w:rsidRPr="001F5CD8">
              <w:rPr>
                <w:rFonts w:cs="Calibri"/>
                <w:lang w:eastAsia="en-US"/>
              </w:rPr>
              <w:t>1.</w:t>
            </w:r>
            <w:r w:rsidRPr="001F5CD8">
              <w:rPr>
                <w:rFonts w:cs="Calibri"/>
                <w:lang w:eastAsia="en-US"/>
              </w:rPr>
              <w:tab/>
              <w:t>Use cases</w:t>
            </w:r>
          </w:p>
          <w:p w14:paraId="4BAB510C" w14:textId="77777777" w:rsidR="001F5CD8" w:rsidRPr="001F5CD8" w:rsidRDefault="001F5CD8" w:rsidP="001F5CD8">
            <w:pPr>
              <w:widowControl w:val="0"/>
              <w:spacing w:line="276" w:lineRule="auto"/>
              <w:ind w:left="144" w:hanging="144"/>
              <w:rPr>
                <w:rFonts w:cs="Calibri"/>
                <w:b/>
                <w:color w:val="008000"/>
                <w:lang w:eastAsia="en-US"/>
              </w:rPr>
            </w:pPr>
            <w:r w:rsidRPr="001F5CD8">
              <w:rPr>
                <w:rFonts w:cs="Calibri"/>
                <w:b/>
                <w:color w:val="008000"/>
                <w:lang w:eastAsia="en-US"/>
              </w:rPr>
              <w:t>At least Rel-19 MRO use-cases for intra-CU LTM need to be supported for MRO for inter-CU LTM, i.e.:</w:t>
            </w:r>
          </w:p>
          <w:p w14:paraId="06510E1B" w14:textId="77777777" w:rsidR="001F5CD8" w:rsidRPr="001F5CD8" w:rsidRDefault="001F5CD8" w:rsidP="001F5CD8">
            <w:pPr>
              <w:widowControl w:val="0"/>
              <w:spacing w:line="276" w:lineRule="auto"/>
              <w:ind w:left="144" w:hanging="144"/>
              <w:rPr>
                <w:rFonts w:cs="Calibri"/>
                <w:b/>
                <w:color w:val="008000"/>
                <w:lang w:eastAsia="en-US"/>
              </w:rPr>
            </w:pPr>
            <w:r w:rsidRPr="001F5CD8">
              <w:rPr>
                <w:rFonts w:cs="Calibri"/>
                <w:b/>
                <w:color w:val="008000"/>
                <w:lang w:eastAsia="en-US"/>
              </w:rPr>
              <w:t xml:space="preserve">BFR shortly after successful LTM cell switch, failure due to wrong beam and outdated </w:t>
            </w:r>
            <w:proofErr w:type="gramStart"/>
            <w:r w:rsidRPr="001F5CD8">
              <w:rPr>
                <w:rFonts w:cs="Calibri"/>
                <w:b/>
                <w:color w:val="008000"/>
                <w:lang w:eastAsia="en-US"/>
              </w:rPr>
              <w:t>TA;</w:t>
            </w:r>
            <w:proofErr w:type="gramEnd"/>
            <w:r w:rsidRPr="001F5CD8">
              <w:rPr>
                <w:rFonts w:cs="Calibri"/>
                <w:b/>
                <w:color w:val="008000"/>
                <w:lang w:eastAsia="en-US"/>
              </w:rPr>
              <w:t xml:space="preserve"> </w:t>
            </w:r>
          </w:p>
          <w:p w14:paraId="6E96E5FE" w14:textId="77777777" w:rsidR="001F5CD8" w:rsidRPr="001F5CD8" w:rsidRDefault="001F5CD8" w:rsidP="001F5CD8">
            <w:pPr>
              <w:widowControl w:val="0"/>
              <w:spacing w:line="276" w:lineRule="auto"/>
              <w:ind w:left="144" w:hanging="144"/>
              <w:rPr>
                <w:rFonts w:cs="Calibri"/>
                <w:b/>
                <w:color w:val="008000"/>
                <w:lang w:eastAsia="en-US"/>
              </w:rPr>
            </w:pPr>
            <w:r w:rsidRPr="001F5CD8">
              <w:rPr>
                <w:rFonts w:cs="Calibri"/>
                <w:b/>
                <w:color w:val="008000"/>
                <w:lang w:eastAsia="en-US"/>
              </w:rPr>
              <w:t xml:space="preserve">LTM connection failure: too late and too early LTM cell switch, LTM cell switch to wrong </w:t>
            </w:r>
            <w:proofErr w:type="gramStart"/>
            <w:r w:rsidRPr="001F5CD8">
              <w:rPr>
                <w:rFonts w:cs="Calibri"/>
                <w:b/>
                <w:color w:val="008000"/>
                <w:lang w:eastAsia="en-US"/>
              </w:rPr>
              <w:t>cell;</w:t>
            </w:r>
            <w:proofErr w:type="gramEnd"/>
          </w:p>
          <w:p w14:paraId="2E02265A" w14:textId="77777777" w:rsidR="001F5CD8" w:rsidRPr="001F5CD8" w:rsidRDefault="001F5CD8" w:rsidP="001F5CD8">
            <w:pPr>
              <w:widowControl w:val="0"/>
              <w:spacing w:line="276" w:lineRule="auto"/>
              <w:ind w:left="144" w:hanging="144"/>
              <w:rPr>
                <w:rFonts w:cs="Calibri"/>
                <w:b/>
                <w:color w:val="008000"/>
                <w:lang w:eastAsia="en-US"/>
              </w:rPr>
            </w:pPr>
            <w:r w:rsidRPr="001F5CD8">
              <w:rPr>
                <w:rFonts w:cs="Calibri"/>
                <w:b/>
                <w:color w:val="008000"/>
                <w:lang w:eastAsia="en-US"/>
              </w:rPr>
              <w:t>Near failure case: SHR successful HO</w:t>
            </w:r>
          </w:p>
          <w:p w14:paraId="238625E3" w14:textId="77777777" w:rsidR="001F5CD8" w:rsidRPr="001F5CD8" w:rsidRDefault="001F5CD8" w:rsidP="001F5CD8">
            <w:pPr>
              <w:widowControl w:val="0"/>
              <w:spacing w:line="276" w:lineRule="auto"/>
              <w:ind w:left="144" w:hanging="144"/>
              <w:rPr>
                <w:rFonts w:cs="Calibri"/>
                <w:b/>
                <w:color w:val="008000"/>
                <w:lang w:eastAsia="en-US"/>
              </w:rPr>
            </w:pPr>
            <w:r w:rsidRPr="001F5CD8">
              <w:rPr>
                <w:rFonts w:cs="Calibri"/>
                <w:b/>
                <w:color w:val="008000"/>
                <w:lang w:eastAsia="en-US"/>
              </w:rPr>
              <w:t xml:space="preserve">Successful case: ping/pong </w:t>
            </w:r>
          </w:p>
          <w:p w14:paraId="6C682B1C" w14:textId="77777777" w:rsidR="001F5CD8" w:rsidRPr="001F5CD8" w:rsidRDefault="001F5CD8" w:rsidP="001F5CD8">
            <w:pPr>
              <w:widowControl w:val="0"/>
              <w:spacing w:line="276" w:lineRule="auto"/>
              <w:ind w:left="144" w:hanging="144"/>
              <w:rPr>
                <w:rFonts w:cs="Calibri"/>
                <w:lang w:eastAsia="en-US"/>
              </w:rPr>
            </w:pPr>
          </w:p>
          <w:p w14:paraId="734AD378" w14:textId="77777777" w:rsidR="001F5CD8" w:rsidRPr="001F5CD8" w:rsidRDefault="001F5CD8" w:rsidP="001F5CD8">
            <w:pPr>
              <w:widowControl w:val="0"/>
              <w:spacing w:line="276" w:lineRule="auto"/>
              <w:ind w:left="144" w:hanging="144"/>
              <w:rPr>
                <w:rFonts w:cs="Calibri"/>
                <w:b/>
                <w:bCs/>
                <w:lang w:eastAsia="en-US"/>
              </w:rPr>
            </w:pPr>
            <w:r w:rsidRPr="001F5CD8">
              <w:rPr>
                <w:rFonts w:cs="Calibri"/>
                <w:b/>
                <w:bCs/>
                <w:lang w:eastAsia="en-US"/>
              </w:rPr>
              <w:t>Potential new cases will not be precluded.</w:t>
            </w:r>
          </w:p>
          <w:p w14:paraId="189F9E01" w14:textId="77777777" w:rsidR="001F5CD8" w:rsidRPr="001F5CD8" w:rsidRDefault="001F5CD8" w:rsidP="001F5CD8">
            <w:pPr>
              <w:widowControl w:val="0"/>
              <w:spacing w:line="276" w:lineRule="auto"/>
              <w:ind w:left="144" w:hanging="144"/>
              <w:rPr>
                <w:rFonts w:cs="Calibri"/>
                <w:lang w:eastAsia="en-US"/>
              </w:rPr>
            </w:pPr>
          </w:p>
          <w:p w14:paraId="3E7D4622" w14:textId="77777777" w:rsidR="001F5CD8" w:rsidRPr="001F5CD8" w:rsidRDefault="001F5CD8" w:rsidP="001F5CD8">
            <w:pPr>
              <w:widowControl w:val="0"/>
              <w:spacing w:line="276" w:lineRule="auto"/>
              <w:ind w:left="144" w:hanging="144"/>
              <w:rPr>
                <w:rFonts w:cs="Calibri"/>
                <w:lang w:eastAsia="en-US"/>
              </w:rPr>
            </w:pPr>
            <w:r w:rsidRPr="001F5CD8">
              <w:rPr>
                <w:rFonts w:cs="Calibri"/>
                <w:lang w:eastAsia="en-US"/>
              </w:rPr>
              <w:t>2.</w:t>
            </w:r>
            <w:r w:rsidRPr="001F5CD8">
              <w:rPr>
                <w:rFonts w:cs="Calibri"/>
                <w:lang w:eastAsia="en-US"/>
              </w:rPr>
              <w:tab/>
              <w:t>Solution options</w:t>
            </w:r>
          </w:p>
          <w:p w14:paraId="66F861E9" w14:textId="77777777" w:rsidR="001F5CD8" w:rsidRPr="001F5CD8" w:rsidRDefault="001F5CD8" w:rsidP="001F5CD8">
            <w:pPr>
              <w:widowControl w:val="0"/>
              <w:spacing w:line="276" w:lineRule="auto"/>
              <w:ind w:left="144" w:hanging="144"/>
              <w:rPr>
                <w:rFonts w:cs="Calibri"/>
                <w:b/>
                <w:color w:val="008000"/>
                <w:lang w:eastAsia="en-US"/>
              </w:rPr>
            </w:pPr>
            <w:r w:rsidRPr="001F5CD8">
              <w:rPr>
                <w:rFonts w:cs="Calibri"/>
                <w:b/>
                <w:color w:val="008000"/>
                <w:lang w:eastAsia="en-US"/>
              </w:rPr>
              <w:t>Rel-19 MRO solutions for intra-CU LTM are taken as baseline for Rel-20 MRO, if applicable.</w:t>
            </w:r>
          </w:p>
          <w:p w14:paraId="61D1267F" w14:textId="77777777" w:rsidR="001F5CD8" w:rsidRPr="001F5CD8" w:rsidRDefault="001F5CD8" w:rsidP="001F5CD8">
            <w:pPr>
              <w:widowControl w:val="0"/>
              <w:spacing w:line="276" w:lineRule="auto"/>
              <w:ind w:left="144" w:hanging="144"/>
              <w:rPr>
                <w:rFonts w:cs="Calibri"/>
                <w:b/>
                <w:color w:val="008000"/>
                <w:lang w:eastAsia="en-US"/>
              </w:rPr>
            </w:pPr>
            <w:r w:rsidRPr="001F5CD8">
              <w:rPr>
                <w:rFonts w:cs="Calibri"/>
                <w:b/>
                <w:color w:val="008000"/>
                <w:lang w:eastAsia="en-US"/>
              </w:rPr>
              <w:t xml:space="preserve">For inter-CU LTM, the definition of connection failure cases in 38.300 are taken as base line. </w:t>
            </w:r>
          </w:p>
          <w:p w14:paraId="2FBEC3D5" w14:textId="77777777" w:rsidR="001F5CD8" w:rsidRPr="001F5CD8" w:rsidRDefault="001F5CD8" w:rsidP="001F5CD8">
            <w:pPr>
              <w:widowControl w:val="0"/>
              <w:spacing w:line="276" w:lineRule="auto"/>
              <w:ind w:left="144" w:hanging="144"/>
              <w:rPr>
                <w:rFonts w:cs="Calibri"/>
                <w:b/>
                <w:color w:val="008000"/>
                <w:lang w:eastAsia="en-US"/>
              </w:rPr>
            </w:pPr>
            <w:r w:rsidRPr="001F5CD8">
              <w:rPr>
                <w:rFonts w:cs="Calibri"/>
                <w:b/>
                <w:color w:val="008000"/>
                <w:lang w:eastAsia="en-US"/>
              </w:rPr>
              <w:t xml:space="preserve">For inter-CU LTM, the detection mechanism of connection failure cases in 38.300 are taken as base line. </w:t>
            </w:r>
          </w:p>
          <w:p w14:paraId="446B9939" w14:textId="77777777" w:rsidR="001F5CD8" w:rsidRPr="001F5CD8" w:rsidRDefault="001F5CD8" w:rsidP="001F5CD8">
            <w:pPr>
              <w:widowControl w:val="0"/>
              <w:spacing w:line="276" w:lineRule="auto"/>
              <w:ind w:left="144" w:hanging="144"/>
              <w:rPr>
                <w:rFonts w:cs="Calibri"/>
                <w:b/>
                <w:color w:val="008000"/>
                <w:lang w:eastAsia="en-US"/>
              </w:rPr>
            </w:pPr>
            <w:r w:rsidRPr="001F5CD8">
              <w:rPr>
                <w:rFonts w:cs="Calibri"/>
                <w:b/>
                <w:color w:val="008000"/>
                <w:lang w:eastAsia="en-US"/>
              </w:rPr>
              <w:t>For the connection failure cases:</w:t>
            </w:r>
          </w:p>
          <w:p w14:paraId="6EE1E730" w14:textId="77777777" w:rsidR="001F5CD8" w:rsidRPr="001F5CD8" w:rsidRDefault="001F5CD8" w:rsidP="001F5CD8">
            <w:pPr>
              <w:widowControl w:val="0"/>
              <w:spacing w:line="276" w:lineRule="auto"/>
              <w:ind w:left="144" w:hanging="144"/>
              <w:rPr>
                <w:rFonts w:cs="Calibri"/>
                <w:b/>
                <w:color w:val="008000"/>
                <w:lang w:eastAsia="en-US"/>
              </w:rPr>
            </w:pPr>
            <w:r w:rsidRPr="001F5CD8">
              <w:rPr>
                <w:rFonts w:cs="Calibri"/>
                <w:b/>
                <w:color w:val="008000"/>
                <w:lang w:eastAsia="en-US"/>
              </w:rPr>
              <w:lastRenderedPageBreak/>
              <w:t>-</w:t>
            </w:r>
            <w:r w:rsidRPr="001F5CD8">
              <w:rPr>
                <w:rFonts w:cs="Calibri"/>
                <w:b/>
                <w:color w:val="008000"/>
                <w:lang w:eastAsia="en-US"/>
              </w:rPr>
              <w:tab/>
              <w:t>After receiving a failure indication, the last serving gNB/gNB-CU performs initial analysis.</w:t>
            </w:r>
          </w:p>
          <w:p w14:paraId="6B6F0137" w14:textId="77777777" w:rsidR="001F5CD8" w:rsidRPr="001F5CD8" w:rsidRDefault="001F5CD8" w:rsidP="001F5CD8">
            <w:pPr>
              <w:widowControl w:val="0"/>
              <w:spacing w:line="276" w:lineRule="auto"/>
              <w:ind w:left="144" w:hanging="144"/>
              <w:rPr>
                <w:rFonts w:cs="Calibri"/>
                <w:lang w:eastAsia="en-US"/>
              </w:rPr>
            </w:pPr>
          </w:p>
          <w:p w14:paraId="2D40ABAD" w14:textId="16A70EB6" w:rsidR="001F5CD8" w:rsidRPr="001F5CD8" w:rsidRDefault="001F5CD8" w:rsidP="001F5CD8">
            <w:pPr>
              <w:widowControl w:val="0"/>
              <w:spacing w:line="276" w:lineRule="auto"/>
              <w:ind w:left="144" w:hanging="144"/>
              <w:rPr>
                <w:rFonts w:cs="Calibri"/>
                <w:b/>
                <w:color w:val="FF0000"/>
                <w:lang w:eastAsia="en-US"/>
              </w:rPr>
            </w:pPr>
            <w:r w:rsidRPr="001F5CD8">
              <w:rPr>
                <w:rFonts w:cs="Calibri"/>
                <w:b/>
                <w:color w:val="FF0000"/>
                <w:lang w:eastAsia="en-US"/>
              </w:rPr>
              <w:t>L3 based inter-CU LTM is wit</w:t>
            </w:r>
            <w:r w:rsidR="0034748D">
              <w:rPr>
                <w:rFonts w:cs="Calibri"/>
                <w:b/>
                <w:color w:val="FF0000"/>
                <w:lang w:eastAsia="en-US"/>
              </w:rPr>
              <w:t>h</w:t>
            </w:r>
            <w:r w:rsidRPr="001F5CD8">
              <w:rPr>
                <w:rFonts w:cs="Calibri"/>
                <w:b/>
                <w:color w:val="FF0000"/>
                <w:lang w:eastAsia="en-US"/>
              </w:rPr>
              <w:t>in the scope of the WID</w:t>
            </w:r>
          </w:p>
        </w:tc>
      </w:tr>
      <w:tr w:rsidR="0051028A" w:rsidRPr="006706AE" w14:paraId="25692046"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58AAA42C" w14:textId="08C621E6" w:rsidR="0051028A" w:rsidRPr="006706AE" w:rsidRDefault="0051028A" w:rsidP="00D832DD">
            <w:pPr>
              <w:pStyle w:val="Heading3"/>
              <w:rPr>
                <w:rFonts w:eastAsia="DengXian"/>
              </w:rPr>
            </w:pPr>
            <w:r w:rsidRPr="006706AE">
              <w:rPr>
                <w:rFonts w:eastAsia="DengXian"/>
              </w:rPr>
              <w:lastRenderedPageBreak/>
              <w:t>1</w:t>
            </w:r>
            <w:r w:rsidR="00627452" w:rsidRPr="006706AE">
              <w:rPr>
                <w:rFonts w:eastAsia="DengXian"/>
              </w:rPr>
              <w:t>1</w:t>
            </w:r>
            <w:r w:rsidRPr="006706AE">
              <w:rPr>
                <w:rFonts w:eastAsia="DengXian"/>
              </w:rPr>
              <w:t>.2.2. Intra-CU conditional LTM</w:t>
            </w:r>
          </w:p>
        </w:tc>
      </w:tr>
      <w:tr w:rsidR="00486034" w:rsidRPr="006706AE" w14:paraId="53D0CE60"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BAB8F6" w14:textId="77777777" w:rsidR="00486034" w:rsidRPr="00850DFF" w:rsidRDefault="00486034" w:rsidP="007231E7">
            <w:pPr>
              <w:widowControl w:val="0"/>
              <w:spacing w:line="276" w:lineRule="auto"/>
              <w:ind w:left="144" w:hanging="144"/>
              <w:rPr>
                <w:rFonts w:cs="Calibri"/>
                <w:lang w:eastAsia="en-US"/>
              </w:rPr>
            </w:pPr>
            <w:hyperlink r:id="rId698" w:history="1">
              <w:r w:rsidRPr="00850DFF">
                <w:rPr>
                  <w:rFonts w:cs="Calibri"/>
                  <w:lang w:eastAsia="en-US"/>
                </w:rPr>
                <w:t>R3-256657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566FCF"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 on SON enhancement for conditional intra-CU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0C4C1D"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w:t>
            </w:r>
          </w:p>
        </w:tc>
      </w:tr>
      <w:tr w:rsidR="00486034" w:rsidRPr="006706AE" w14:paraId="31E06EAC"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7983E0" w14:textId="77777777" w:rsidR="00486034" w:rsidRPr="00850DFF" w:rsidRDefault="00486034" w:rsidP="007231E7">
            <w:pPr>
              <w:widowControl w:val="0"/>
              <w:spacing w:line="276" w:lineRule="auto"/>
              <w:ind w:left="144" w:hanging="144"/>
              <w:rPr>
                <w:rFonts w:cs="Calibri"/>
                <w:lang w:eastAsia="en-US"/>
              </w:rPr>
            </w:pPr>
            <w:hyperlink r:id="rId699" w:history="1">
              <w:r w:rsidRPr="00850DFF">
                <w:rPr>
                  <w:rFonts w:cs="Calibri"/>
                  <w:lang w:eastAsia="en-US"/>
                </w:rPr>
                <w:t>R3-256783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C52F9F"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MRO for Intra-CU conditional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C0BB5B"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75A679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2E4AE9" w14:textId="30618C28" w:rsidR="00D93AD2" w:rsidRPr="00850DFF" w:rsidRDefault="00D93AD2" w:rsidP="00D93AD2">
            <w:pPr>
              <w:widowControl w:val="0"/>
              <w:spacing w:line="276" w:lineRule="auto"/>
              <w:ind w:left="144" w:hanging="144"/>
              <w:rPr>
                <w:rFonts w:cs="Calibri"/>
                <w:lang w:eastAsia="en-US"/>
              </w:rPr>
            </w:pPr>
            <w:hyperlink r:id="rId700" w:history="1">
              <w:r w:rsidRPr="00850DFF">
                <w:rPr>
                  <w:rFonts w:cs="Calibri"/>
                  <w:lang w:eastAsia="en-US"/>
                </w:rPr>
                <w:t>R3-256600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FC8344" w14:textId="294AB6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SON BL CR for TS 38.300) MRO Enhancements for Conditional Intra-CU LTM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44B181" w14:textId="3235C6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2443BA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4522C2" w14:textId="5F352E06" w:rsidR="00D93AD2" w:rsidRPr="00850DFF" w:rsidRDefault="00D93AD2" w:rsidP="00D93AD2">
            <w:pPr>
              <w:widowControl w:val="0"/>
              <w:spacing w:line="276" w:lineRule="auto"/>
              <w:ind w:left="144" w:hanging="144"/>
              <w:rPr>
                <w:rFonts w:cs="Calibri"/>
                <w:lang w:eastAsia="en-US"/>
              </w:rPr>
            </w:pPr>
            <w:hyperlink r:id="rId701" w:history="1">
              <w:r w:rsidRPr="00850DFF">
                <w:rPr>
                  <w:rFonts w:cs="Calibri"/>
                  <w:lang w:eastAsia="en-US"/>
                </w:rPr>
                <w:t>R3-256611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534E69" w14:textId="16339185" w:rsidR="00D93AD2" w:rsidRPr="00D93AD2" w:rsidRDefault="00D93AD2" w:rsidP="00D93AD2">
            <w:pPr>
              <w:widowControl w:val="0"/>
              <w:spacing w:line="276" w:lineRule="auto"/>
              <w:ind w:left="144" w:hanging="144"/>
              <w:rPr>
                <w:rFonts w:cs="Calibri"/>
                <w:lang w:eastAsia="en-US"/>
              </w:rPr>
            </w:pPr>
            <w:r w:rsidRPr="00D93AD2">
              <w:rPr>
                <w:rFonts w:cs="Calibri"/>
                <w:lang w:eastAsia="en-US"/>
              </w:rPr>
              <w:t>MRO enhancements for Intra-CU conditional LTM (Qualcomm Korea)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F3D522" w14:textId="536260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486034" w:rsidRPr="006706AE" w14:paraId="099BE699"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786C7A" w14:textId="77777777" w:rsidR="00486034" w:rsidRPr="00850DFF" w:rsidRDefault="00486034" w:rsidP="007231E7">
            <w:pPr>
              <w:widowControl w:val="0"/>
              <w:spacing w:line="276" w:lineRule="auto"/>
              <w:ind w:left="144" w:hanging="144"/>
              <w:rPr>
                <w:rFonts w:cs="Calibri"/>
                <w:lang w:eastAsia="en-US"/>
              </w:rPr>
            </w:pPr>
            <w:hyperlink r:id="rId702" w:history="1">
              <w:r w:rsidRPr="00850DFF">
                <w:rPr>
                  <w:rFonts w:cs="Calibri"/>
                  <w:lang w:eastAsia="en-US"/>
                </w:rPr>
                <w:t>R3-256911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E6376D"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(TP for TS38.300) Discussion on MRO for intra-CU CLTM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E8FF6D"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other</w:t>
            </w:r>
          </w:p>
        </w:tc>
      </w:tr>
      <w:tr w:rsidR="00486034" w:rsidRPr="006706AE" w14:paraId="03348B09"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9EA64F" w14:textId="77777777" w:rsidR="00486034" w:rsidRPr="00D93AD2" w:rsidRDefault="00486034" w:rsidP="007231E7">
            <w:pPr>
              <w:widowControl w:val="0"/>
              <w:spacing w:line="276" w:lineRule="auto"/>
              <w:ind w:left="144" w:hanging="144"/>
              <w:rPr>
                <w:rFonts w:cs="Calibri"/>
                <w:highlight w:val="yellow"/>
                <w:lang w:eastAsia="en-US"/>
              </w:rPr>
            </w:pPr>
            <w:hyperlink r:id="rId703" w:history="1">
              <w:r w:rsidRPr="00D93AD2">
                <w:rPr>
                  <w:rFonts w:cs="Calibri"/>
                  <w:highlight w:val="yellow"/>
                  <w:lang w:eastAsia="en-US"/>
                </w:rPr>
                <w:t>R3-256756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5EF728"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Initial consideration on MRO for CLTM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3CA28A"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2F2465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81C4E7" w14:textId="2372D028" w:rsidR="00D93AD2" w:rsidRPr="00D93AD2" w:rsidRDefault="00D93AD2" w:rsidP="00D93AD2">
            <w:pPr>
              <w:widowControl w:val="0"/>
              <w:spacing w:line="276" w:lineRule="auto"/>
              <w:ind w:left="144" w:hanging="144"/>
              <w:rPr>
                <w:rFonts w:cs="Calibri"/>
                <w:highlight w:val="yellow"/>
                <w:lang w:eastAsia="en-US"/>
              </w:rPr>
            </w:pPr>
            <w:hyperlink r:id="rId704" w:history="1">
              <w:r w:rsidRPr="00D93AD2">
                <w:rPr>
                  <w:rFonts w:cs="Calibri"/>
                  <w:highlight w:val="yellow"/>
                  <w:lang w:eastAsia="en-US"/>
                </w:rPr>
                <w:t>R3-256667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6BB293" w14:textId="06A85B30"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SON BLCR to TS 38.401 and TS 38.300) Discussion on MRO enhancement on intra-CU conditional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AE9761" w14:textId="03BEEC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3AF200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FE8EF8" w14:textId="48AA26A4" w:rsidR="00D93AD2" w:rsidRPr="00D93AD2" w:rsidRDefault="00D93AD2" w:rsidP="00D93AD2">
            <w:pPr>
              <w:widowControl w:val="0"/>
              <w:spacing w:line="276" w:lineRule="auto"/>
              <w:ind w:left="144" w:hanging="144"/>
              <w:rPr>
                <w:rFonts w:cs="Calibri"/>
                <w:highlight w:val="yellow"/>
                <w:lang w:eastAsia="en-US"/>
              </w:rPr>
            </w:pPr>
            <w:hyperlink r:id="rId705" w:history="1">
              <w:r w:rsidRPr="00D93AD2">
                <w:rPr>
                  <w:rFonts w:cs="Calibri"/>
                  <w:highlight w:val="yellow"/>
                  <w:lang w:eastAsia="en-US"/>
                </w:rPr>
                <w:t>R3-256776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BF9FC8" w14:textId="42993AF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MRO Enhancements for C-LTM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616D6A" w14:textId="0B780A5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98104B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2DF599" w14:textId="0560239A" w:rsidR="00D93AD2" w:rsidRPr="00D93AD2" w:rsidRDefault="00D93AD2" w:rsidP="00D93AD2">
            <w:pPr>
              <w:widowControl w:val="0"/>
              <w:spacing w:line="276" w:lineRule="auto"/>
              <w:ind w:left="144" w:hanging="144"/>
              <w:rPr>
                <w:rFonts w:cs="Calibri"/>
                <w:highlight w:val="yellow"/>
                <w:lang w:eastAsia="en-US"/>
              </w:rPr>
            </w:pPr>
            <w:hyperlink r:id="rId706" w:history="1">
              <w:r w:rsidRPr="00D93AD2">
                <w:rPr>
                  <w:rFonts w:cs="Calibri"/>
                  <w:highlight w:val="yellow"/>
                  <w:lang w:eastAsia="en-US"/>
                </w:rPr>
                <w:t>R3-256967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33E86A" w14:textId="54426C10"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Intra-CU conditional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6811D5" w14:textId="1338869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883016A" w14:textId="77777777" w:rsidTr="00850DF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7E3D54" w14:textId="2A92FD52" w:rsidR="00D93AD2" w:rsidRPr="00D93AD2" w:rsidRDefault="00D93AD2" w:rsidP="00D93AD2">
            <w:pPr>
              <w:widowControl w:val="0"/>
              <w:spacing w:line="276" w:lineRule="auto"/>
              <w:ind w:left="144" w:hanging="144"/>
              <w:rPr>
                <w:rFonts w:cs="Calibri"/>
                <w:highlight w:val="yellow"/>
                <w:lang w:eastAsia="en-US"/>
              </w:rPr>
            </w:pPr>
            <w:hyperlink r:id="rId707" w:history="1">
              <w:r w:rsidRPr="00D93AD2">
                <w:rPr>
                  <w:rFonts w:cs="Calibri"/>
                  <w:highlight w:val="yellow"/>
                  <w:lang w:eastAsia="en-US"/>
                </w:rPr>
                <w:t>R3-257116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036762" w14:textId="640D04E9" w:rsidR="00D93AD2" w:rsidRPr="00D93AD2" w:rsidRDefault="00D93AD2" w:rsidP="00D93AD2">
            <w:pPr>
              <w:widowControl w:val="0"/>
              <w:spacing w:line="276" w:lineRule="auto"/>
              <w:ind w:left="144" w:hanging="144"/>
              <w:rPr>
                <w:rFonts w:cs="Calibri"/>
                <w:lang w:eastAsia="en-US"/>
              </w:rPr>
            </w:pPr>
            <w:r w:rsidRPr="00D93AD2">
              <w:rPr>
                <w:rFonts w:cs="Calibri"/>
                <w:lang w:eastAsia="en-US"/>
              </w:rPr>
              <w:t>MRO for Conditional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A073AF" w14:textId="62823B7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850DFF" w:rsidRPr="006706AE" w14:paraId="56881920" w14:textId="77777777" w:rsidTr="00850DFF">
        <w:tc>
          <w:tcPr>
            <w:tcW w:w="9930" w:type="dxa"/>
            <w:gridSpan w:val="3"/>
            <w:tcBorders>
              <w:top w:val="single" w:sz="4" w:space="0" w:color="000000"/>
              <w:left w:val="single" w:sz="4" w:space="0" w:color="000000"/>
              <w:bottom w:val="single" w:sz="4" w:space="0" w:color="000000"/>
              <w:right w:val="single" w:sz="4" w:space="0" w:color="000000"/>
            </w:tcBorders>
          </w:tcPr>
          <w:p w14:paraId="270A00D2" w14:textId="77777777" w:rsidR="0032554D" w:rsidRPr="0032554D" w:rsidRDefault="0032554D" w:rsidP="0032554D">
            <w:pPr>
              <w:widowControl w:val="0"/>
              <w:spacing w:line="276" w:lineRule="auto"/>
              <w:ind w:left="144" w:hanging="144"/>
              <w:rPr>
                <w:rFonts w:cs="Calibri"/>
                <w:lang w:eastAsia="en-US"/>
              </w:rPr>
            </w:pPr>
            <w:r w:rsidRPr="0032554D">
              <w:rPr>
                <w:rFonts w:cs="Calibri"/>
                <w:lang w:eastAsia="en-US"/>
              </w:rPr>
              <w:t>1.</w:t>
            </w:r>
            <w:r w:rsidRPr="0032554D">
              <w:rPr>
                <w:rFonts w:cs="Calibri"/>
                <w:lang w:eastAsia="en-US"/>
              </w:rPr>
              <w:tab/>
              <w:t>Use cases</w:t>
            </w:r>
          </w:p>
          <w:p w14:paraId="45CE36DB" w14:textId="77777777" w:rsidR="0032554D" w:rsidRPr="0032554D" w:rsidRDefault="0032554D" w:rsidP="0032554D">
            <w:pPr>
              <w:widowControl w:val="0"/>
              <w:spacing w:line="276" w:lineRule="auto"/>
              <w:ind w:left="144" w:hanging="144"/>
              <w:rPr>
                <w:rFonts w:cs="Calibri"/>
                <w:b/>
                <w:color w:val="008000"/>
                <w:lang w:eastAsia="en-US"/>
              </w:rPr>
            </w:pPr>
            <w:r w:rsidRPr="0032554D">
              <w:rPr>
                <w:rFonts w:cs="Calibri"/>
                <w:b/>
                <w:color w:val="008000"/>
                <w:lang w:eastAsia="en-US"/>
              </w:rPr>
              <w:t>At least Rel-19 MRO use-cases for intra-CU LTM need to be supported for MRO for Intra-CU conditional LTM, i.e.:</w:t>
            </w:r>
          </w:p>
          <w:p w14:paraId="131B3CBD" w14:textId="77777777" w:rsidR="0032554D" w:rsidRPr="0032554D" w:rsidRDefault="0032554D" w:rsidP="0032554D">
            <w:pPr>
              <w:widowControl w:val="0"/>
              <w:spacing w:line="276" w:lineRule="auto"/>
              <w:ind w:left="144" w:hanging="144"/>
              <w:rPr>
                <w:rFonts w:cs="Calibri"/>
                <w:b/>
                <w:color w:val="008000"/>
                <w:lang w:eastAsia="en-US"/>
              </w:rPr>
            </w:pPr>
            <w:r w:rsidRPr="0032554D">
              <w:rPr>
                <w:rFonts w:cs="Calibri"/>
                <w:b/>
                <w:color w:val="008000"/>
                <w:lang w:eastAsia="en-US"/>
              </w:rPr>
              <w:t xml:space="preserve">BFR shortly after successful C-LTM cell switch execution, failure due to wrong beam and outdated </w:t>
            </w:r>
            <w:proofErr w:type="gramStart"/>
            <w:r w:rsidRPr="0032554D">
              <w:rPr>
                <w:rFonts w:cs="Calibri"/>
                <w:b/>
                <w:color w:val="008000"/>
                <w:lang w:eastAsia="en-US"/>
              </w:rPr>
              <w:t>TA;</w:t>
            </w:r>
            <w:proofErr w:type="gramEnd"/>
            <w:r w:rsidRPr="0032554D">
              <w:rPr>
                <w:rFonts w:cs="Calibri"/>
                <w:b/>
                <w:color w:val="008000"/>
                <w:lang w:eastAsia="en-US"/>
              </w:rPr>
              <w:t xml:space="preserve"> </w:t>
            </w:r>
          </w:p>
          <w:p w14:paraId="16F5D596" w14:textId="6389FB82" w:rsidR="0032554D" w:rsidRPr="0032554D" w:rsidRDefault="0032554D" w:rsidP="0032554D">
            <w:pPr>
              <w:widowControl w:val="0"/>
              <w:spacing w:line="276" w:lineRule="auto"/>
              <w:ind w:left="144" w:hanging="144"/>
              <w:rPr>
                <w:rFonts w:cs="Calibri"/>
                <w:b/>
                <w:color w:val="0000FF"/>
                <w:lang w:eastAsia="en-US"/>
              </w:rPr>
            </w:pPr>
            <w:r>
              <w:rPr>
                <w:rFonts w:cs="Calibri"/>
                <w:b/>
                <w:color w:val="0000FF"/>
                <w:lang w:eastAsia="en-US"/>
              </w:rPr>
              <w:t>FFS whether both L1 and L3 apply to beam related selection optimization.</w:t>
            </w:r>
          </w:p>
          <w:p w14:paraId="700F946F" w14:textId="77777777" w:rsidR="0032554D" w:rsidRPr="0032554D" w:rsidRDefault="0032554D" w:rsidP="0032554D">
            <w:pPr>
              <w:widowControl w:val="0"/>
              <w:spacing w:line="276" w:lineRule="auto"/>
              <w:ind w:left="144" w:hanging="144"/>
              <w:rPr>
                <w:rFonts w:cs="Calibri"/>
                <w:b/>
                <w:color w:val="008000"/>
                <w:lang w:eastAsia="en-US"/>
              </w:rPr>
            </w:pPr>
            <w:r w:rsidRPr="0032554D">
              <w:rPr>
                <w:rFonts w:cs="Calibri"/>
                <w:b/>
                <w:color w:val="008000"/>
                <w:lang w:eastAsia="en-US"/>
              </w:rPr>
              <w:t xml:space="preserve">LTM connection failure: too late and too early C-LTM cell switch execution, C-LTM cell switch execution to wrong </w:t>
            </w:r>
            <w:proofErr w:type="gramStart"/>
            <w:r w:rsidRPr="0032554D">
              <w:rPr>
                <w:rFonts w:cs="Calibri"/>
                <w:b/>
                <w:color w:val="008000"/>
                <w:lang w:eastAsia="en-US"/>
              </w:rPr>
              <w:t>cell;</w:t>
            </w:r>
            <w:proofErr w:type="gramEnd"/>
          </w:p>
          <w:p w14:paraId="20BE6854" w14:textId="77777777" w:rsidR="0032554D" w:rsidRPr="0032554D" w:rsidRDefault="0032554D" w:rsidP="0032554D">
            <w:pPr>
              <w:widowControl w:val="0"/>
              <w:spacing w:line="276" w:lineRule="auto"/>
              <w:ind w:left="144" w:hanging="144"/>
              <w:rPr>
                <w:rFonts w:cs="Calibri"/>
                <w:b/>
                <w:color w:val="008000"/>
                <w:lang w:eastAsia="en-US"/>
              </w:rPr>
            </w:pPr>
            <w:r w:rsidRPr="0032554D">
              <w:rPr>
                <w:rFonts w:cs="Calibri"/>
                <w:b/>
                <w:color w:val="008000"/>
                <w:lang w:eastAsia="en-US"/>
              </w:rPr>
              <w:t>Near failure case: SHR successful HO</w:t>
            </w:r>
          </w:p>
          <w:p w14:paraId="43B517B0" w14:textId="77777777" w:rsidR="0032554D" w:rsidRPr="0032554D" w:rsidRDefault="0032554D" w:rsidP="0032554D">
            <w:pPr>
              <w:widowControl w:val="0"/>
              <w:spacing w:line="276" w:lineRule="auto"/>
              <w:ind w:left="144" w:hanging="144"/>
              <w:rPr>
                <w:rFonts w:cs="Calibri"/>
                <w:b/>
                <w:color w:val="008000"/>
                <w:lang w:eastAsia="en-US"/>
              </w:rPr>
            </w:pPr>
            <w:r w:rsidRPr="0032554D">
              <w:rPr>
                <w:rFonts w:cs="Calibri"/>
                <w:b/>
                <w:color w:val="008000"/>
                <w:lang w:eastAsia="en-US"/>
              </w:rPr>
              <w:t xml:space="preserve">Successful case: ping/pong </w:t>
            </w:r>
          </w:p>
          <w:p w14:paraId="155A851F" w14:textId="77777777" w:rsidR="0032554D" w:rsidRPr="0032554D" w:rsidRDefault="0032554D" w:rsidP="0032554D">
            <w:pPr>
              <w:widowControl w:val="0"/>
              <w:spacing w:line="276" w:lineRule="auto"/>
              <w:ind w:left="144" w:hanging="144"/>
              <w:rPr>
                <w:rFonts w:cs="Calibri"/>
                <w:lang w:eastAsia="en-US"/>
              </w:rPr>
            </w:pPr>
          </w:p>
          <w:p w14:paraId="4CB1A2FE" w14:textId="77777777" w:rsidR="0032554D" w:rsidRPr="0032554D" w:rsidRDefault="0032554D" w:rsidP="0032554D">
            <w:pPr>
              <w:widowControl w:val="0"/>
              <w:spacing w:line="276" w:lineRule="auto"/>
              <w:ind w:left="144" w:hanging="144"/>
              <w:rPr>
                <w:rFonts w:cs="Calibri"/>
                <w:b/>
                <w:color w:val="FF0000"/>
                <w:lang w:eastAsia="en-US"/>
              </w:rPr>
            </w:pPr>
            <w:r w:rsidRPr="0032554D">
              <w:rPr>
                <w:rFonts w:cs="Calibri"/>
                <w:b/>
                <w:color w:val="FF0000"/>
                <w:lang w:eastAsia="en-US"/>
              </w:rPr>
              <w:t xml:space="preserve">L3 based intra-CU conditional LTM is </w:t>
            </w:r>
            <w:proofErr w:type="spellStart"/>
            <w:r w:rsidRPr="0032554D">
              <w:rPr>
                <w:rFonts w:cs="Calibri"/>
                <w:b/>
                <w:color w:val="FF0000"/>
                <w:lang w:eastAsia="en-US"/>
              </w:rPr>
              <w:t>witin</w:t>
            </w:r>
            <w:proofErr w:type="spellEnd"/>
            <w:r w:rsidRPr="0032554D">
              <w:rPr>
                <w:rFonts w:cs="Calibri"/>
                <w:b/>
                <w:color w:val="FF0000"/>
                <w:lang w:eastAsia="en-US"/>
              </w:rPr>
              <w:t xml:space="preserve"> the scope of the WID</w:t>
            </w:r>
          </w:p>
          <w:p w14:paraId="55C6D4F8" w14:textId="77777777" w:rsidR="0032554D" w:rsidRPr="0032554D" w:rsidRDefault="0032554D" w:rsidP="0032554D">
            <w:pPr>
              <w:widowControl w:val="0"/>
              <w:spacing w:line="276" w:lineRule="auto"/>
              <w:ind w:left="144" w:hanging="144"/>
              <w:rPr>
                <w:rFonts w:cs="Calibri"/>
                <w:lang w:eastAsia="en-US"/>
              </w:rPr>
            </w:pPr>
          </w:p>
          <w:p w14:paraId="47E5211C" w14:textId="77777777" w:rsidR="0032554D" w:rsidRPr="0032554D" w:rsidRDefault="0032554D" w:rsidP="0032554D">
            <w:pPr>
              <w:widowControl w:val="0"/>
              <w:spacing w:line="276" w:lineRule="auto"/>
              <w:ind w:left="144" w:hanging="144"/>
              <w:rPr>
                <w:rFonts w:cs="Calibri"/>
                <w:lang w:eastAsia="en-US"/>
              </w:rPr>
            </w:pPr>
            <w:r w:rsidRPr="0032554D">
              <w:rPr>
                <w:rFonts w:cs="Calibri"/>
                <w:lang w:eastAsia="en-US"/>
              </w:rPr>
              <w:t>Lenovo: second bullet is more UE side behavior, how network could optimize?</w:t>
            </w:r>
          </w:p>
          <w:p w14:paraId="3C34020B" w14:textId="77777777" w:rsidR="0032554D" w:rsidRPr="0032554D" w:rsidRDefault="0032554D" w:rsidP="0032554D">
            <w:pPr>
              <w:widowControl w:val="0"/>
              <w:spacing w:line="276" w:lineRule="auto"/>
              <w:ind w:left="144" w:hanging="144"/>
              <w:rPr>
                <w:rFonts w:cs="Calibri"/>
                <w:lang w:eastAsia="en-US"/>
              </w:rPr>
            </w:pPr>
            <w:r w:rsidRPr="0032554D">
              <w:rPr>
                <w:rFonts w:cs="Calibri"/>
                <w:lang w:eastAsia="en-US"/>
              </w:rPr>
              <w:t>Nokia: for network, it is important to identify a L1 C-LTM.</w:t>
            </w:r>
          </w:p>
          <w:p w14:paraId="323F35CA" w14:textId="77777777" w:rsidR="0032554D" w:rsidRPr="0032554D" w:rsidRDefault="0032554D" w:rsidP="0032554D">
            <w:pPr>
              <w:widowControl w:val="0"/>
              <w:spacing w:line="276" w:lineRule="auto"/>
              <w:ind w:left="144" w:hanging="144"/>
              <w:rPr>
                <w:rFonts w:cs="Calibri"/>
                <w:lang w:eastAsia="en-US"/>
              </w:rPr>
            </w:pPr>
            <w:r w:rsidRPr="0032554D">
              <w:rPr>
                <w:rFonts w:cs="Calibri"/>
                <w:lang w:eastAsia="en-US"/>
              </w:rPr>
              <w:t>QC: L3 C-LTM should also be included.</w:t>
            </w:r>
          </w:p>
          <w:p w14:paraId="3DFF5F66" w14:textId="77777777" w:rsidR="0032554D" w:rsidRPr="0032554D" w:rsidRDefault="0032554D" w:rsidP="0032554D">
            <w:pPr>
              <w:widowControl w:val="0"/>
              <w:spacing w:line="276" w:lineRule="auto"/>
              <w:ind w:left="144" w:hanging="144"/>
              <w:rPr>
                <w:rFonts w:cs="Calibri"/>
                <w:lang w:eastAsia="en-US"/>
              </w:rPr>
            </w:pPr>
            <w:r w:rsidRPr="0032554D">
              <w:rPr>
                <w:rFonts w:cs="Calibri"/>
                <w:lang w:eastAsia="en-US"/>
              </w:rPr>
              <w:t>ZTE: not sure if L1 and L3 will impact the beam selection.</w:t>
            </w:r>
          </w:p>
          <w:p w14:paraId="08FB9DCE" w14:textId="77777777" w:rsidR="0032554D" w:rsidRPr="0032554D" w:rsidRDefault="0032554D" w:rsidP="0032554D">
            <w:pPr>
              <w:widowControl w:val="0"/>
              <w:spacing w:line="276" w:lineRule="auto"/>
              <w:ind w:left="144" w:hanging="144"/>
              <w:rPr>
                <w:rFonts w:cs="Calibri"/>
                <w:lang w:eastAsia="en-US"/>
              </w:rPr>
            </w:pPr>
          </w:p>
          <w:p w14:paraId="37E1A1D5" w14:textId="77777777" w:rsidR="0032554D" w:rsidRPr="0032554D" w:rsidRDefault="0032554D" w:rsidP="0032554D">
            <w:pPr>
              <w:widowControl w:val="0"/>
              <w:spacing w:line="276" w:lineRule="auto"/>
              <w:ind w:left="144" w:hanging="144"/>
              <w:rPr>
                <w:rFonts w:cs="Calibri"/>
                <w:b/>
                <w:bCs/>
                <w:lang w:eastAsia="en-US"/>
              </w:rPr>
            </w:pPr>
            <w:r w:rsidRPr="0032554D">
              <w:rPr>
                <w:rFonts w:cs="Calibri"/>
                <w:b/>
                <w:bCs/>
                <w:lang w:eastAsia="en-US"/>
              </w:rPr>
              <w:t>Potential new cases will not be precluded.</w:t>
            </w:r>
          </w:p>
          <w:p w14:paraId="660A327B" w14:textId="77777777" w:rsidR="0032554D" w:rsidRPr="0032554D" w:rsidRDefault="0032554D" w:rsidP="0032554D">
            <w:pPr>
              <w:widowControl w:val="0"/>
              <w:spacing w:line="276" w:lineRule="auto"/>
              <w:ind w:left="144" w:hanging="144"/>
              <w:rPr>
                <w:rFonts w:cs="Calibri"/>
                <w:lang w:eastAsia="en-US"/>
              </w:rPr>
            </w:pPr>
            <w:r w:rsidRPr="0032554D">
              <w:rPr>
                <w:rFonts w:cs="Calibri"/>
                <w:lang w:eastAsia="en-US"/>
              </w:rPr>
              <w:t>Wrong selection of candidate cells</w:t>
            </w:r>
          </w:p>
          <w:p w14:paraId="303F8B2D" w14:textId="77777777" w:rsidR="0032554D" w:rsidRPr="0032554D" w:rsidRDefault="0032554D" w:rsidP="0032554D">
            <w:pPr>
              <w:widowControl w:val="0"/>
              <w:spacing w:line="276" w:lineRule="auto"/>
              <w:ind w:left="144" w:hanging="144"/>
              <w:rPr>
                <w:rFonts w:cs="Calibri"/>
                <w:lang w:eastAsia="en-US"/>
              </w:rPr>
            </w:pPr>
            <w:r w:rsidRPr="0032554D">
              <w:rPr>
                <w:rFonts w:cs="Calibri"/>
                <w:lang w:eastAsia="en-US"/>
              </w:rPr>
              <w:t>Failure due to C-LTM execution condition</w:t>
            </w:r>
          </w:p>
          <w:p w14:paraId="10CB05CE" w14:textId="77777777" w:rsidR="0032554D" w:rsidRPr="0032554D" w:rsidRDefault="0032554D" w:rsidP="0032554D">
            <w:pPr>
              <w:widowControl w:val="0"/>
              <w:spacing w:line="276" w:lineRule="auto"/>
              <w:ind w:left="144" w:hanging="144"/>
              <w:rPr>
                <w:rFonts w:cs="Calibri"/>
                <w:lang w:eastAsia="en-US"/>
              </w:rPr>
            </w:pPr>
            <w:r w:rsidRPr="0032554D">
              <w:rPr>
                <w:rFonts w:cs="Calibri"/>
                <w:lang w:eastAsia="en-US"/>
              </w:rPr>
              <w:t>RACH-less failure due to TAT, or due to TA timer not sent to UE.</w:t>
            </w:r>
          </w:p>
          <w:p w14:paraId="57AA7C1D" w14:textId="77777777" w:rsidR="0032554D" w:rsidRPr="0032554D" w:rsidRDefault="0032554D" w:rsidP="0032554D">
            <w:pPr>
              <w:widowControl w:val="0"/>
              <w:spacing w:line="276" w:lineRule="auto"/>
              <w:ind w:left="144" w:hanging="144"/>
              <w:rPr>
                <w:rFonts w:cs="Calibri"/>
                <w:lang w:eastAsia="en-US"/>
              </w:rPr>
            </w:pPr>
            <w:r w:rsidRPr="0032554D">
              <w:rPr>
                <w:rFonts w:cs="Calibri"/>
                <w:lang w:eastAsia="en-US"/>
              </w:rPr>
              <w:t>Successful fallback from RACH-less to RACH-based C-LTM</w:t>
            </w:r>
          </w:p>
          <w:p w14:paraId="33A9807F" w14:textId="77777777" w:rsidR="0032554D" w:rsidRPr="0032554D" w:rsidRDefault="0032554D" w:rsidP="0032554D">
            <w:pPr>
              <w:widowControl w:val="0"/>
              <w:spacing w:line="276" w:lineRule="auto"/>
              <w:ind w:left="144" w:hanging="144"/>
              <w:rPr>
                <w:rFonts w:cs="Calibri"/>
                <w:lang w:eastAsia="en-US"/>
              </w:rPr>
            </w:pPr>
          </w:p>
          <w:p w14:paraId="08B35F48" w14:textId="77777777" w:rsidR="0032554D" w:rsidRPr="0032554D" w:rsidRDefault="0032554D" w:rsidP="0032554D">
            <w:pPr>
              <w:widowControl w:val="0"/>
              <w:spacing w:line="276" w:lineRule="auto"/>
              <w:ind w:left="144" w:hanging="144"/>
              <w:rPr>
                <w:rFonts w:cs="Calibri"/>
                <w:lang w:eastAsia="en-US"/>
              </w:rPr>
            </w:pPr>
            <w:r w:rsidRPr="0032554D">
              <w:rPr>
                <w:rFonts w:cs="Calibri"/>
                <w:lang w:eastAsia="en-US"/>
              </w:rPr>
              <w:t>SS/HW: these bullets are more like causes to failures.</w:t>
            </w:r>
          </w:p>
          <w:p w14:paraId="645B0A25" w14:textId="77777777" w:rsidR="0032554D" w:rsidRPr="0032554D" w:rsidRDefault="0032554D" w:rsidP="0032554D">
            <w:pPr>
              <w:widowControl w:val="0"/>
              <w:spacing w:line="276" w:lineRule="auto"/>
              <w:ind w:left="144" w:hanging="144"/>
              <w:rPr>
                <w:rFonts w:cs="Calibri"/>
                <w:lang w:eastAsia="en-US"/>
              </w:rPr>
            </w:pPr>
            <w:r w:rsidRPr="0032554D">
              <w:rPr>
                <w:rFonts w:cs="Calibri"/>
                <w:lang w:eastAsia="en-US"/>
              </w:rPr>
              <w:t>E///: need clarification on fallback</w:t>
            </w:r>
          </w:p>
          <w:p w14:paraId="13A1281A" w14:textId="77777777" w:rsidR="0032554D" w:rsidRPr="0032554D" w:rsidRDefault="0032554D" w:rsidP="0032554D">
            <w:pPr>
              <w:widowControl w:val="0"/>
              <w:spacing w:line="276" w:lineRule="auto"/>
              <w:ind w:left="144" w:hanging="144"/>
              <w:rPr>
                <w:rFonts w:cs="Calibri"/>
                <w:lang w:eastAsia="en-US"/>
              </w:rPr>
            </w:pPr>
            <w:r w:rsidRPr="0032554D">
              <w:rPr>
                <w:rFonts w:cs="Calibri"/>
                <w:lang w:eastAsia="en-US"/>
              </w:rPr>
              <w:t xml:space="preserve">QC: different cases for RACH less failure. Even TA timer is not received, UE may perform HO. </w:t>
            </w:r>
          </w:p>
          <w:p w14:paraId="288C2E2F" w14:textId="77777777" w:rsidR="0032554D" w:rsidRPr="0032554D" w:rsidRDefault="0032554D" w:rsidP="0032554D">
            <w:pPr>
              <w:widowControl w:val="0"/>
              <w:spacing w:line="276" w:lineRule="auto"/>
              <w:ind w:left="144" w:hanging="144"/>
              <w:rPr>
                <w:rFonts w:cs="Calibri"/>
                <w:lang w:eastAsia="en-US"/>
              </w:rPr>
            </w:pPr>
            <w:r w:rsidRPr="0032554D">
              <w:rPr>
                <w:rFonts w:cs="Calibri"/>
                <w:lang w:eastAsia="en-US"/>
              </w:rPr>
              <w:t>HW: let’s just add the new case</w:t>
            </w:r>
          </w:p>
          <w:p w14:paraId="24D49884" w14:textId="77777777" w:rsidR="0032554D" w:rsidRPr="0032554D" w:rsidRDefault="0032554D" w:rsidP="0032554D">
            <w:pPr>
              <w:widowControl w:val="0"/>
              <w:spacing w:line="276" w:lineRule="auto"/>
              <w:ind w:left="144" w:hanging="144"/>
              <w:rPr>
                <w:rFonts w:cs="Calibri"/>
                <w:lang w:eastAsia="en-US"/>
              </w:rPr>
            </w:pPr>
          </w:p>
          <w:p w14:paraId="0AEBD8D2" w14:textId="77777777" w:rsidR="0032554D" w:rsidRPr="0032554D" w:rsidRDefault="0032554D" w:rsidP="0032554D">
            <w:pPr>
              <w:widowControl w:val="0"/>
              <w:spacing w:line="276" w:lineRule="auto"/>
              <w:ind w:left="144" w:hanging="144"/>
              <w:rPr>
                <w:rFonts w:cs="Calibri"/>
                <w:lang w:eastAsia="en-US"/>
              </w:rPr>
            </w:pPr>
            <w:r w:rsidRPr="0032554D">
              <w:rPr>
                <w:rFonts w:cs="Calibri"/>
                <w:lang w:eastAsia="en-US"/>
              </w:rPr>
              <w:t>2.</w:t>
            </w:r>
            <w:r w:rsidRPr="0032554D">
              <w:rPr>
                <w:rFonts w:cs="Calibri"/>
                <w:lang w:eastAsia="en-US"/>
              </w:rPr>
              <w:tab/>
              <w:t>Solution options</w:t>
            </w:r>
          </w:p>
          <w:p w14:paraId="14E9B41A" w14:textId="77777777" w:rsidR="0032554D" w:rsidRPr="0032554D" w:rsidRDefault="0032554D" w:rsidP="0032554D">
            <w:pPr>
              <w:widowControl w:val="0"/>
              <w:spacing w:line="276" w:lineRule="auto"/>
              <w:ind w:left="144" w:hanging="144"/>
              <w:rPr>
                <w:rFonts w:cs="Calibri"/>
                <w:b/>
                <w:color w:val="008000"/>
                <w:lang w:eastAsia="en-US"/>
              </w:rPr>
            </w:pPr>
            <w:r w:rsidRPr="0032554D">
              <w:rPr>
                <w:rFonts w:cs="Calibri"/>
                <w:b/>
                <w:color w:val="008000"/>
                <w:lang w:eastAsia="en-US"/>
              </w:rPr>
              <w:t>Rel-19 MRO solutions for intra-CU LTM are taken as baseline for Rel-20 MRO for intra-CU C-LTM, if applicable.</w:t>
            </w:r>
          </w:p>
          <w:p w14:paraId="64AF0BAE" w14:textId="77777777" w:rsidR="0032554D" w:rsidRPr="0032554D" w:rsidRDefault="0032554D" w:rsidP="0032554D">
            <w:pPr>
              <w:widowControl w:val="0"/>
              <w:spacing w:line="276" w:lineRule="auto"/>
              <w:ind w:left="144" w:hanging="144"/>
              <w:rPr>
                <w:rFonts w:cs="Calibri"/>
                <w:b/>
                <w:color w:val="008000"/>
                <w:lang w:eastAsia="en-US"/>
              </w:rPr>
            </w:pPr>
            <w:r w:rsidRPr="0032554D">
              <w:rPr>
                <w:rFonts w:cs="Calibri"/>
                <w:b/>
                <w:color w:val="008000"/>
                <w:lang w:eastAsia="en-US"/>
              </w:rPr>
              <w:t xml:space="preserve">For intra-CU C-LTM, the definition of connection failure cases for CHO defined in 38.300 are taken as base line. </w:t>
            </w:r>
          </w:p>
          <w:p w14:paraId="2A6001EE" w14:textId="77777777" w:rsidR="0032554D" w:rsidRPr="0032554D" w:rsidRDefault="0032554D" w:rsidP="0032554D">
            <w:pPr>
              <w:widowControl w:val="0"/>
              <w:spacing w:line="276" w:lineRule="auto"/>
              <w:ind w:left="144" w:hanging="144"/>
              <w:rPr>
                <w:rFonts w:cs="Calibri"/>
                <w:b/>
                <w:color w:val="008000"/>
                <w:lang w:eastAsia="en-US"/>
              </w:rPr>
            </w:pPr>
            <w:r w:rsidRPr="0032554D">
              <w:rPr>
                <w:rFonts w:cs="Calibri"/>
                <w:b/>
                <w:color w:val="008000"/>
                <w:lang w:eastAsia="en-US"/>
              </w:rPr>
              <w:t xml:space="preserve">For intra-CU C-LTM, the detection mechanism of connection failure cases in 38.300 are taken as base line. </w:t>
            </w:r>
          </w:p>
          <w:p w14:paraId="4036DAA2" w14:textId="77777777" w:rsidR="0032554D" w:rsidRPr="0032554D" w:rsidRDefault="0032554D" w:rsidP="0032554D">
            <w:pPr>
              <w:widowControl w:val="0"/>
              <w:spacing w:line="276" w:lineRule="auto"/>
              <w:ind w:left="144" w:hanging="144"/>
              <w:rPr>
                <w:rFonts w:cs="Calibri"/>
                <w:b/>
                <w:color w:val="008000"/>
                <w:lang w:eastAsia="en-US"/>
              </w:rPr>
            </w:pPr>
            <w:r w:rsidRPr="0032554D">
              <w:rPr>
                <w:rFonts w:cs="Calibri"/>
                <w:b/>
                <w:color w:val="008000"/>
                <w:lang w:eastAsia="en-US"/>
              </w:rPr>
              <w:t>For the connection failure cases, the last serving gNB-CU performs initial analysis.</w:t>
            </w:r>
          </w:p>
          <w:p w14:paraId="136E4428" w14:textId="77777777" w:rsidR="0032554D" w:rsidRPr="0032554D" w:rsidRDefault="0032554D" w:rsidP="0032554D">
            <w:pPr>
              <w:widowControl w:val="0"/>
              <w:spacing w:line="276" w:lineRule="auto"/>
              <w:ind w:left="144" w:hanging="144"/>
              <w:rPr>
                <w:rFonts w:cs="Calibri"/>
                <w:lang w:eastAsia="en-US"/>
              </w:rPr>
            </w:pPr>
          </w:p>
          <w:p w14:paraId="76D64865" w14:textId="77777777" w:rsidR="0032554D" w:rsidRDefault="0032554D" w:rsidP="0032554D">
            <w:pPr>
              <w:widowControl w:val="0"/>
              <w:spacing w:line="276" w:lineRule="auto"/>
              <w:ind w:left="144" w:hanging="144"/>
              <w:rPr>
                <w:rFonts w:cs="Calibri"/>
                <w:b/>
                <w:color w:val="0000FF"/>
                <w:lang w:eastAsia="en-US"/>
              </w:rPr>
            </w:pPr>
            <w:r>
              <w:rPr>
                <w:rFonts w:cs="Calibri"/>
                <w:b/>
                <w:color w:val="0000FF"/>
                <w:lang w:eastAsia="en-US"/>
              </w:rPr>
              <w:t>Additional information required from UE</w:t>
            </w:r>
          </w:p>
          <w:p w14:paraId="2032E80F" w14:textId="15A45443" w:rsidR="0032554D" w:rsidRPr="0032554D" w:rsidRDefault="0032554D" w:rsidP="0032554D">
            <w:pPr>
              <w:widowControl w:val="0"/>
              <w:spacing w:line="276" w:lineRule="auto"/>
              <w:ind w:left="144" w:hanging="144"/>
              <w:rPr>
                <w:rFonts w:cs="Calibri"/>
                <w:b/>
                <w:color w:val="0000FF"/>
                <w:lang w:eastAsia="en-US"/>
              </w:rPr>
            </w:pPr>
            <w:r>
              <w:rPr>
                <w:rFonts w:cs="Calibri"/>
                <w:b/>
                <w:color w:val="0000FF"/>
                <w:lang w:eastAsia="en-US"/>
              </w:rPr>
              <w:t xml:space="preserve"> To be continued...</w:t>
            </w:r>
          </w:p>
          <w:p w14:paraId="5BFD59B8" w14:textId="77777777" w:rsidR="0032554D" w:rsidRPr="0032554D" w:rsidRDefault="0032554D" w:rsidP="0032554D">
            <w:pPr>
              <w:widowControl w:val="0"/>
              <w:spacing w:line="276" w:lineRule="auto"/>
              <w:ind w:left="144" w:hanging="144"/>
              <w:rPr>
                <w:rFonts w:cs="Calibri"/>
                <w:lang w:eastAsia="en-US"/>
              </w:rPr>
            </w:pPr>
          </w:p>
          <w:p w14:paraId="2167D29E" w14:textId="77777777" w:rsidR="0032554D" w:rsidRPr="0032554D" w:rsidRDefault="0032554D" w:rsidP="0032554D">
            <w:pPr>
              <w:widowControl w:val="0"/>
              <w:spacing w:line="276" w:lineRule="auto"/>
              <w:ind w:left="144" w:hanging="144"/>
              <w:rPr>
                <w:rFonts w:cs="Calibri"/>
                <w:lang w:eastAsia="en-US"/>
              </w:rPr>
            </w:pPr>
            <w:r w:rsidRPr="0032554D">
              <w:rPr>
                <w:rFonts w:cs="Calibri"/>
                <w:lang w:eastAsia="en-US"/>
              </w:rPr>
              <w:t xml:space="preserve">QC: the definition should </w:t>
            </w:r>
            <w:proofErr w:type="gramStart"/>
            <w:r w:rsidRPr="0032554D">
              <w:rPr>
                <w:rFonts w:cs="Calibri"/>
                <w:lang w:eastAsia="en-US"/>
              </w:rPr>
              <w:t>point</w:t>
            </w:r>
            <w:proofErr w:type="gramEnd"/>
            <w:r w:rsidRPr="0032554D">
              <w:rPr>
                <w:rFonts w:cs="Calibri"/>
                <w:lang w:eastAsia="en-US"/>
              </w:rPr>
              <w:t xml:space="preserve"> to CHO </w:t>
            </w:r>
          </w:p>
          <w:p w14:paraId="2707CB05" w14:textId="77777777" w:rsidR="0032554D" w:rsidRPr="0032554D" w:rsidRDefault="0032554D" w:rsidP="0032554D">
            <w:pPr>
              <w:widowControl w:val="0"/>
              <w:spacing w:line="276" w:lineRule="auto"/>
              <w:ind w:left="144" w:hanging="144"/>
              <w:rPr>
                <w:rFonts w:cs="Calibri"/>
                <w:lang w:eastAsia="en-US"/>
              </w:rPr>
            </w:pPr>
            <w:r w:rsidRPr="0032554D">
              <w:rPr>
                <w:rFonts w:cs="Calibri"/>
                <w:lang w:eastAsia="en-US"/>
              </w:rPr>
              <w:t>Lenovo: regarding the wording, we could check when we have TP.</w:t>
            </w:r>
          </w:p>
          <w:p w14:paraId="77DC391E" w14:textId="5C4154B2" w:rsidR="00850DFF" w:rsidRPr="00D93AD2" w:rsidRDefault="0032554D" w:rsidP="0032554D">
            <w:pPr>
              <w:widowControl w:val="0"/>
              <w:spacing w:line="276" w:lineRule="auto"/>
              <w:ind w:left="144" w:hanging="144"/>
              <w:rPr>
                <w:rFonts w:cs="Calibri"/>
                <w:lang w:eastAsia="en-US"/>
              </w:rPr>
            </w:pPr>
            <w:r w:rsidRPr="0032554D">
              <w:rPr>
                <w:rFonts w:cs="Calibri"/>
                <w:lang w:eastAsia="en-US"/>
              </w:rPr>
              <w:t>HW: we need one more round discussion on UE information, which is important, and influence RAN2.</w:t>
            </w:r>
          </w:p>
        </w:tc>
      </w:tr>
      <w:tr w:rsidR="00A42A3F" w:rsidRPr="006706AE" w14:paraId="011C140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1E2D35A" w14:textId="026BAABE" w:rsidR="00A42A3F" w:rsidRPr="006706AE" w:rsidRDefault="00A42A3F" w:rsidP="000640A6">
            <w:pPr>
              <w:pStyle w:val="Heading1"/>
              <w:rPr>
                <w:lang w:eastAsia="en-US"/>
              </w:rPr>
            </w:pPr>
            <w:r w:rsidRPr="006706AE">
              <w:rPr>
                <w:lang w:eastAsia="en-US"/>
              </w:rPr>
              <w:lastRenderedPageBreak/>
              <w:t>1</w:t>
            </w:r>
            <w:r w:rsidR="00AF0E1A" w:rsidRPr="006706AE">
              <w:rPr>
                <w:lang w:eastAsia="en-US"/>
              </w:rPr>
              <w:t>2</w:t>
            </w:r>
            <w:r w:rsidRPr="006706AE">
              <w:rPr>
                <w:lang w:eastAsia="en-US"/>
              </w:rPr>
              <w:t xml:space="preserve">. </w:t>
            </w:r>
            <w:r w:rsidR="00AF0E1A" w:rsidRPr="006706AE">
              <w:rPr>
                <w:lang w:eastAsia="en-US"/>
              </w:rPr>
              <w:t xml:space="preserve">Study on </w:t>
            </w:r>
            <w:r w:rsidRPr="006706AE">
              <w:rPr>
                <w:lang w:eastAsia="en-US"/>
              </w:rPr>
              <w:t>AI/ML for NG-RAN</w:t>
            </w:r>
            <w:r w:rsidR="00AF0E1A" w:rsidRPr="006706AE">
              <w:rPr>
                <w:lang w:eastAsia="en-US"/>
              </w:rPr>
              <w:t xml:space="preserve"> Phase 3</w:t>
            </w:r>
            <w:r w:rsidR="005620E6" w:rsidRPr="006706AE">
              <w:rPr>
                <w:lang w:eastAsia="en-US"/>
              </w:rPr>
              <w:t xml:space="preserve"> (RAN3-led)</w:t>
            </w:r>
          </w:p>
          <w:p w14:paraId="15D2D8D3" w14:textId="2B705EEA" w:rsidR="00A42A3F" w:rsidRPr="006706AE" w:rsidRDefault="00AF0E1A" w:rsidP="00210527">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S</w:t>
            </w:r>
            <w:r w:rsidR="00A42A3F" w:rsidRPr="006706AE">
              <w:rPr>
                <w:rFonts w:ascii="Calibri" w:hAnsi="Calibri" w:cs="Calibri"/>
                <w:sz w:val="18"/>
                <w:szCs w:val="18"/>
                <w:lang w:eastAsia="en-US"/>
              </w:rPr>
              <w:t>ID [</w:t>
            </w:r>
            <w:r w:rsidRPr="006706AE">
              <w:rPr>
                <w:rFonts w:ascii="Calibri" w:hAnsi="Calibri" w:cs="Calibri"/>
                <w:sz w:val="18"/>
                <w:szCs w:val="18"/>
                <w:lang w:eastAsia="en-US"/>
              </w:rPr>
              <w:t>FS_</w:t>
            </w:r>
            <w:r w:rsidR="00A42A3F" w:rsidRPr="006706AE">
              <w:rPr>
                <w:rFonts w:ascii="Calibri" w:hAnsi="Calibri" w:cs="Calibri"/>
                <w:sz w:val="18"/>
                <w:szCs w:val="18"/>
                <w:lang w:eastAsia="en-US"/>
              </w:rPr>
              <w:t>NR_AIML_NGRAN_</w:t>
            </w:r>
            <w:r w:rsidRPr="006706AE">
              <w:rPr>
                <w:rFonts w:ascii="Calibri" w:hAnsi="Calibri" w:cs="Calibri"/>
                <w:sz w:val="18"/>
                <w:szCs w:val="18"/>
                <w:lang w:eastAsia="en-US"/>
              </w:rPr>
              <w:t>Ph3</w:t>
            </w:r>
            <w:r w:rsidR="008879FB" w:rsidRPr="006706AE">
              <w:rPr>
                <w:rFonts w:ascii="Calibri" w:hAnsi="Calibri" w:cs="Calibri"/>
                <w:sz w:val="18"/>
                <w:szCs w:val="18"/>
                <w:lang w:eastAsia="en-US"/>
              </w:rPr>
              <w:t xml:space="preserve">]: </w:t>
            </w:r>
            <w:hyperlink r:id="rId708" w:history="1">
              <w:r w:rsidR="004F71FE">
                <w:rPr>
                  <w:rStyle w:val="Hyperlink"/>
                  <w:rFonts w:ascii="Calibri" w:hAnsi="Calibri" w:cs="Calibri"/>
                  <w:sz w:val="18"/>
                  <w:szCs w:val="18"/>
                  <w:lang w:eastAsia="en-US"/>
                </w:rPr>
                <w:t>RP-252867</w:t>
              </w:r>
            </w:hyperlink>
            <w:r w:rsidR="00A42A3F" w:rsidRPr="006706AE">
              <w:rPr>
                <w:rFonts w:ascii="Calibri" w:hAnsi="Calibri" w:cs="Calibri"/>
                <w:sz w:val="18"/>
                <w:szCs w:val="18"/>
                <w:lang w:eastAsia="en-US"/>
              </w:rPr>
              <w:t xml:space="preserve"> (target: RAN #1</w:t>
            </w:r>
            <w:r w:rsidRPr="006706AE">
              <w:rPr>
                <w:rFonts w:ascii="Calibri" w:hAnsi="Calibri" w:cs="Calibri"/>
                <w:sz w:val="18"/>
                <w:szCs w:val="18"/>
                <w:lang w:eastAsia="en-US"/>
              </w:rPr>
              <w:t>11</w:t>
            </w:r>
            <w:r w:rsidR="00A42A3F" w:rsidRPr="006706AE">
              <w:rPr>
                <w:rFonts w:ascii="Calibri" w:hAnsi="Calibri" w:cs="Calibri"/>
                <w:sz w:val="18"/>
                <w:szCs w:val="18"/>
                <w:lang w:eastAsia="en-US"/>
              </w:rPr>
              <w:t>) [</w:t>
            </w:r>
            <w:r w:rsidRPr="006706AE">
              <w:rPr>
                <w:rFonts w:ascii="Calibri" w:hAnsi="Calibri" w:cs="Calibri"/>
                <w:sz w:val="18"/>
                <w:szCs w:val="18"/>
                <w:lang w:eastAsia="en-US"/>
              </w:rPr>
              <w:t>TU: 1 (</w:t>
            </w:r>
            <w:r w:rsidRPr="006706AE">
              <w:rPr>
                <w:rFonts w:ascii="Calibri" w:hAnsi="Calibri" w:cs="Calibri"/>
                <w:b/>
                <w:bCs/>
                <w:sz w:val="18"/>
                <w:szCs w:val="18"/>
                <w:lang w:eastAsia="en-US"/>
              </w:rPr>
              <w:t>1</w:t>
            </w:r>
            <w:r w:rsidRPr="006706AE">
              <w:rPr>
                <w:rFonts w:ascii="Calibri" w:hAnsi="Calibri" w:cs="Calibri"/>
                <w:sz w:val="18"/>
                <w:szCs w:val="18"/>
                <w:lang w:eastAsia="en-US"/>
              </w:rPr>
              <w:t>, 1, 1)</w:t>
            </w:r>
            <w:r w:rsidR="00A42A3F" w:rsidRPr="006706AE">
              <w:rPr>
                <w:rFonts w:ascii="Calibri" w:hAnsi="Calibri" w:cs="Calibri"/>
                <w:sz w:val="18"/>
                <w:szCs w:val="18"/>
                <w:lang w:eastAsia="en-US"/>
              </w:rPr>
              <w:t>]</w:t>
            </w:r>
          </w:p>
          <w:p w14:paraId="54D4C1CF" w14:textId="6F6AD782" w:rsidR="00A42A3F" w:rsidRPr="006706AE" w:rsidRDefault="00A42A3F" w:rsidP="00210527">
            <w:pPr>
              <w:spacing w:line="276" w:lineRule="auto"/>
              <w:rPr>
                <w:rFonts w:cs="Calibri"/>
                <w:i/>
                <w:color w:val="FF0000"/>
                <w:kern w:val="2"/>
                <w:sz w:val="16"/>
                <w:szCs w:val="16"/>
                <w:lang w:eastAsia="en-US"/>
              </w:rPr>
            </w:pPr>
            <w:r w:rsidRPr="006706AE">
              <w:rPr>
                <w:rFonts w:cs="Calibri"/>
                <w:b/>
                <w:color w:val="D60093"/>
                <w:lang w:eastAsia="en-US"/>
              </w:rPr>
              <w:t xml:space="preserve">QUOTA: </w:t>
            </w:r>
            <w:r w:rsidR="00AF0E1A" w:rsidRPr="006706AE">
              <w:rPr>
                <w:rFonts w:cs="Calibri"/>
                <w:b/>
                <w:color w:val="D60093"/>
                <w:lang w:eastAsia="en-US"/>
              </w:rPr>
              <w:t>3</w:t>
            </w:r>
          </w:p>
        </w:tc>
      </w:tr>
      <w:tr w:rsidR="00A42A3F" w:rsidRPr="006706AE" w14:paraId="0C434430" w14:textId="77777777" w:rsidTr="00051C3C">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D38B3EC" w14:textId="550297BE" w:rsidR="00A42A3F" w:rsidRPr="006706AE" w:rsidRDefault="00A42A3F" w:rsidP="00D832DD">
            <w:pPr>
              <w:pStyle w:val="Heading2"/>
            </w:pPr>
            <w:r w:rsidRPr="006706AE">
              <w:t>1</w:t>
            </w:r>
            <w:r w:rsidR="00627452" w:rsidRPr="006706AE">
              <w:t>2</w:t>
            </w:r>
            <w:r w:rsidRPr="006706AE">
              <w:t>.1. General</w:t>
            </w:r>
          </w:p>
          <w:p w14:paraId="735B2FBC" w14:textId="1C720526" w:rsidR="00A42A3F" w:rsidRPr="006706AE" w:rsidRDefault="007C70A6" w:rsidP="00EB0278">
            <w:pPr>
              <w:pStyle w:val="Guidance"/>
              <w:rPr>
                <w:b/>
              </w:rPr>
            </w:pPr>
            <w:r w:rsidRPr="006706AE">
              <w:t xml:space="preserve">Work plan, </w:t>
            </w:r>
            <w:r w:rsidR="00C058AE">
              <w:t xml:space="preserve">draft </w:t>
            </w:r>
            <w:r w:rsidR="00906BE0" w:rsidRPr="006706AE">
              <w:t>TR</w:t>
            </w:r>
            <w:r w:rsidR="004F71FE">
              <w:t xml:space="preserve"> 38.745</w:t>
            </w:r>
          </w:p>
        </w:tc>
      </w:tr>
      <w:tr w:rsidR="00D93AD2" w:rsidRPr="00051C3C" w14:paraId="285484C3" w14:textId="77777777" w:rsidTr="00051C3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8B60D5D" w14:textId="0CD73EE6" w:rsidR="00D93AD2" w:rsidRPr="00051C3C" w:rsidRDefault="00D93AD2" w:rsidP="00D93AD2">
            <w:pPr>
              <w:widowControl w:val="0"/>
              <w:spacing w:line="276" w:lineRule="auto"/>
              <w:ind w:left="144" w:hanging="144"/>
              <w:rPr>
                <w:rFonts w:cs="Calibri"/>
                <w:lang w:eastAsia="en-US"/>
              </w:rPr>
            </w:pPr>
            <w:hyperlink r:id="rId709" w:history="1">
              <w:r w:rsidRPr="00051C3C">
                <w:rPr>
                  <w:rFonts w:cs="Calibri"/>
                  <w:lang w:eastAsia="en-US"/>
                </w:rPr>
                <w:t>R3-256546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B2B5ECF" w14:textId="3894C2A4" w:rsidR="00D93AD2" w:rsidRPr="00051C3C" w:rsidRDefault="00D93AD2" w:rsidP="00D93AD2">
            <w:pPr>
              <w:widowControl w:val="0"/>
              <w:spacing w:line="276" w:lineRule="auto"/>
              <w:ind w:left="144" w:hanging="144"/>
              <w:rPr>
                <w:rFonts w:cs="Calibri"/>
                <w:lang w:eastAsia="en-US"/>
              </w:rPr>
            </w:pPr>
            <w:r w:rsidRPr="00051C3C">
              <w:rPr>
                <w:rFonts w:cs="Calibri"/>
                <w:lang w:eastAsia="en-US"/>
              </w:rPr>
              <w:t>Skeleton for TR38.745 (ZTE Corporation,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7993A61" w14:textId="77777777" w:rsidR="00D93AD2" w:rsidRPr="00051C3C" w:rsidRDefault="00D93AD2" w:rsidP="00D93AD2">
            <w:pPr>
              <w:widowControl w:val="0"/>
              <w:spacing w:line="276" w:lineRule="auto"/>
              <w:ind w:left="144" w:hanging="144"/>
              <w:rPr>
                <w:rFonts w:cs="Calibri"/>
                <w:lang w:eastAsia="en-US"/>
              </w:rPr>
            </w:pPr>
            <w:r w:rsidRPr="00051C3C">
              <w:rPr>
                <w:rFonts w:cs="Calibri"/>
                <w:lang w:eastAsia="en-US"/>
              </w:rPr>
              <w:t>draft TR</w:t>
            </w:r>
          </w:p>
          <w:p w14:paraId="1670DC4F" w14:textId="77777777" w:rsidR="00051C3C" w:rsidRPr="00051C3C" w:rsidRDefault="00051C3C" w:rsidP="00051C3C">
            <w:pPr>
              <w:widowControl w:val="0"/>
              <w:spacing w:line="276" w:lineRule="auto"/>
              <w:ind w:left="144" w:hanging="144"/>
              <w:rPr>
                <w:rFonts w:cs="Calibri"/>
                <w:lang w:eastAsia="en-US"/>
              </w:rPr>
            </w:pPr>
            <w:r w:rsidRPr="00051C3C">
              <w:rPr>
                <w:rFonts w:cs="Calibri"/>
                <w:lang w:eastAsia="en-US"/>
              </w:rPr>
              <w:t>The present document provides the description and investigation of new AI/ML based use cases, i.e., Network Slicing and Coverage and Capacity Optimization, and its corresponding solutions, and initial analysis of Rel-18 leftovers.</w:t>
            </w:r>
          </w:p>
          <w:p w14:paraId="00D9EFBD" w14:textId="77777777" w:rsidR="00051C3C" w:rsidRPr="00051C3C" w:rsidRDefault="00051C3C" w:rsidP="00051C3C">
            <w:pPr>
              <w:widowControl w:val="0"/>
              <w:spacing w:line="276" w:lineRule="auto"/>
              <w:ind w:left="144" w:hanging="144"/>
              <w:rPr>
                <w:rFonts w:cs="Calibri"/>
                <w:lang w:eastAsia="en-US"/>
              </w:rPr>
            </w:pPr>
            <w:r w:rsidRPr="00051C3C">
              <w:rPr>
                <w:rFonts w:cs="Calibri"/>
                <w:lang w:eastAsia="en-US"/>
              </w:rPr>
              <w:t>The scope should be corrected by replacing the use cases in the SID.</w:t>
            </w:r>
          </w:p>
          <w:p w14:paraId="59E1039D" w14:textId="43CEC8BA" w:rsidR="00051C3C" w:rsidRPr="00051C3C" w:rsidRDefault="00051C3C" w:rsidP="00051C3C">
            <w:pPr>
              <w:widowControl w:val="0"/>
              <w:spacing w:line="276" w:lineRule="auto"/>
              <w:ind w:left="144" w:hanging="144"/>
              <w:rPr>
                <w:rFonts w:cs="Calibri"/>
                <w:color w:val="000000"/>
                <w:lang w:eastAsia="en-US"/>
              </w:rPr>
            </w:pPr>
            <w:r w:rsidRPr="00051C3C">
              <w:rPr>
                <w:rFonts w:cs="Calibri"/>
                <w:b/>
                <w:color w:val="008000"/>
                <w:lang w:eastAsia="en-US"/>
              </w:rPr>
              <w:t xml:space="preserve"> Endorsed</w:t>
            </w:r>
          </w:p>
        </w:tc>
      </w:tr>
      <w:tr w:rsidR="00D93AD2" w:rsidRPr="006706AE" w14:paraId="7DB38CB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E6F100" w14:textId="042D8604" w:rsidR="00D93AD2" w:rsidRPr="00051C3C" w:rsidRDefault="00D93AD2" w:rsidP="00D93AD2">
            <w:pPr>
              <w:widowControl w:val="0"/>
              <w:spacing w:line="276" w:lineRule="auto"/>
              <w:ind w:left="144" w:hanging="144"/>
              <w:rPr>
                <w:rFonts w:cs="Calibri"/>
                <w:lang w:eastAsia="en-US"/>
              </w:rPr>
            </w:pPr>
            <w:hyperlink r:id="rId710" w:history="1">
              <w:r w:rsidRPr="00051C3C">
                <w:rPr>
                  <w:rFonts w:cs="Calibri"/>
                  <w:lang w:eastAsia="en-US"/>
                </w:rPr>
                <w:t>R3-256547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B878E5" w14:textId="617AF8E7"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 plan for Study on AI/ML for NG-RAN Phase 3 (ZTE Corporation,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6C55C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Work Plan</w:t>
            </w:r>
          </w:p>
          <w:p w14:paraId="01643E38" w14:textId="00C2901F" w:rsidR="00051C3C" w:rsidRPr="00D93AD2" w:rsidRDefault="00051C3C" w:rsidP="00D93AD2">
            <w:pPr>
              <w:widowControl w:val="0"/>
              <w:spacing w:line="276" w:lineRule="auto"/>
              <w:ind w:left="144" w:hanging="144"/>
              <w:rPr>
                <w:rFonts w:cs="Calibri"/>
                <w:lang w:eastAsia="en-US"/>
              </w:rPr>
            </w:pPr>
            <w:r>
              <w:rPr>
                <w:rFonts w:cs="Calibri"/>
                <w:lang w:eastAsia="en-US"/>
              </w:rPr>
              <w:t>Noted</w:t>
            </w:r>
          </w:p>
        </w:tc>
      </w:tr>
      <w:tr w:rsidR="00A42A3F" w:rsidRPr="006706AE" w14:paraId="38DE42B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B9B8B21" w14:textId="44460F2A" w:rsidR="00A42A3F" w:rsidRPr="006706AE" w:rsidRDefault="00A42A3F" w:rsidP="00D832DD">
            <w:pPr>
              <w:pStyle w:val="Heading2"/>
            </w:pPr>
            <w:r w:rsidRPr="006706AE">
              <w:t>1</w:t>
            </w:r>
            <w:r w:rsidR="00627452" w:rsidRPr="006706AE">
              <w:t>2</w:t>
            </w:r>
            <w:r w:rsidRPr="006706AE">
              <w:t xml:space="preserve">.2. </w:t>
            </w:r>
            <w:r w:rsidR="009A091A" w:rsidRPr="006706AE">
              <w:t>AI/ML-based mobility</w:t>
            </w:r>
          </w:p>
          <w:p w14:paraId="69353279" w14:textId="345E096F" w:rsidR="00EB0278" w:rsidRPr="006706AE" w:rsidRDefault="009A091A" w:rsidP="00EB0278">
            <w:pPr>
              <w:pStyle w:val="Guidance"/>
            </w:pPr>
            <w:r w:rsidRPr="006706AE">
              <w:t>Study the AI/ML-based mobility use case based on the principles of AI/ML for NG-RAN as captured in TS 38.300 and TS 38.401 with existing NG-RAN interfaces and architecture</w:t>
            </w:r>
            <w:r w:rsidR="00FE598F">
              <w:t>.</w:t>
            </w:r>
          </w:p>
        </w:tc>
      </w:tr>
      <w:tr w:rsidR="009A091A" w:rsidRPr="006706AE" w14:paraId="39053A26" w14:textId="77777777" w:rsidTr="0011440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3D8BD8B4" w14:textId="4E60FFB3" w:rsidR="009A091A" w:rsidRPr="006706AE" w:rsidRDefault="009A091A" w:rsidP="00D832DD">
            <w:pPr>
              <w:pStyle w:val="Heading3"/>
              <w:rPr>
                <w:rFonts w:eastAsia="DengXian"/>
              </w:rPr>
            </w:pPr>
            <w:r w:rsidRPr="006706AE">
              <w:rPr>
                <w:rFonts w:eastAsia="DengXian"/>
              </w:rPr>
              <w:t>1</w:t>
            </w:r>
            <w:r w:rsidR="00627452" w:rsidRPr="006706AE">
              <w:rPr>
                <w:rFonts w:eastAsia="DengXian"/>
              </w:rPr>
              <w:t>2</w:t>
            </w:r>
            <w:r w:rsidRPr="006706AE">
              <w:rPr>
                <w:rFonts w:eastAsia="DengXian"/>
              </w:rPr>
              <w:t xml:space="preserve">.2.1. Multi-hop UE trajectory across </w:t>
            </w:r>
            <w:proofErr w:type="spellStart"/>
            <w:r w:rsidRPr="006706AE">
              <w:rPr>
                <w:rFonts w:eastAsia="DengXian"/>
              </w:rPr>
              <w:t>gNBs</w:t>
            </w:r>
            <w:proofErr w:type="spellEnd"/>
          </w:p>
        </w:tc>
      </w:tr>
      <w:tr w:rsidR="00D93AD2" w:rsidRPr="006706AE" w14:paraId="258E725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4752FC" w14:textId="4BC186C1" w:rsidR="00D93AD2" w:rsidRPr="006F7E66" w:rsidRDefault="00D93AD2" w:rsidP="00D93AD2">
            <w:pPr>
              <w:widowControl w:val="0"/>
              <w:spacing w:line="276" w:lineRule="auto"/>
              <w:ind w:left="144" w:hanging="144"/>
              <w:rPr>
                <w:rFonts w:cs="Calibri"/>
                <w:lang w:eastAsia="en-US"/>
              </w:rPr>
            </w:pPr>
            <w:hyperlink r:id="rId711" w:history="1">
              <w:r w:rsidRPr="006F7E66">
                <w:rPr>
                  <w:rFonts w:cs="Calibri"/>
                  <w:lang w:eastAsia="en-US"/>
                </w:rPr>
                <w:t>R3-256548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476211" w14:textId="5A5B81F6"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(TP to TR 38.745) Consideration on </w:t>
            </w:r>
            <w:proofErr w:type="spellStart"/>
            <w:r w:rsidRPr="00D93AD2">
              <w:rPr>
                <w:rFonts w:cs="Calibri"/>
                <w:lang w:eastAsia="en-US"/>
              </w:rPr>
              <w:t>Mulltiple</w:t>
            </w:r>
            <w:proofErr w:type="spellEnd"/>
            <w:r w:rsidRPr="00D93AD2">
              <w:rPr>
                <w:rFonts w:cs="Calibri"/>
                <w:lang w:eastAsia="en-US"/>
              </w:rPr>
              <w:t>-hop UE trajectory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89FBD3" w14:textId="0395B122"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7A18098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F5E7DA" w14:textId="4BB4BCCD" w:rsidR="00D93AD2" w:rsidRPr="006F7E66" w:rsidRDefault="00D93AD2" w:rsidP="00D93AD2">
            <w:pPr>
              <w:widowControl w:val="0"/>
              <w:spacing w:line="276" w:lineRule="auto"/>
              <w:ind w:left="144" w:hanging="144"/>
              <w:rPr>
                <w:rFonts w:cs="Calibri"/>
                <w:lang w:eastAsia="en-US"/>
              </w:rPr>
            </w:pPr>
            <w:hyperlink r:id="rId712" w:history="1">
              <w:r w:rsidRPr="006F7E66">
                <w:rPr>
                  <w:rFonts w:cs="Calibri"/>
                  <w:lang w:eastAsia="en-US"/>
                </w:rPr>
                <w:t>R3-256565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CC68C4" w14:textId="6FBBD20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Multiple-hop UE trajectory (Lekha Wireless Solutions)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DC077D" w14:textId="137509F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B77FC3" w:rsidRPr="006706AE" w14:paraId="5D6A0749" w14:textId="77777777" w:rsidTr="00D8086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30717D" w14:textId="77777777" w:rsidR="00B77FC3" w:rsidRPr="006F7E66" w:rsidRDefault="00B77FC3" w:rsidP="00D80867">
            <w:pPr>
              <w:widowControl w:val="0"/>
              <w:spacing w:line="276" w:lineRule="auto"/>
              <w:ind w:left="144" w:hanging="144"/>
              <w:rPr>
                <w:rFonts w:cs="Calibri"/>
                <w:lang w:eastAsia="en-US"/>
              </w:rPr>
            </w:pPr>
            <w:hyperlink r:id="rId713" w:history="1">
              <w:r w:rsidRPr="006F7E66">
                <w:rPr>
                  <w:rFonts w:cs="Calibri"/>
                  <w:lang w:eastAsia="en-US"/>
                </w:rPr>
                <w:t>R3-256991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7EBF05"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t xml:space="preserve">(TP for TR 38.745) Considerations on multi-hop UE </w:t>
            </w:r>
            <w:r w:rsidRPr="00D93AD2">
              <w:rPr>
                <w:rFonts w:cs="Calibri"/>
                <w:lang w:eastAsia="en-US"/>
              </w:rPr>
              <w:lastRenderedPageBreak/>
              <w:t>trajectory in AI/ML-based mobility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731143"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lastRenderedPageBreak/>
              <w:t>other</w:t>
            </w:r>
          </w:p>
        </w:tc>
      </w:tr>
      <w:tr w:rsidR="00B77FC3" w:rsidRPr="006706AE" w14:paraId="2755E50B" w14:textId="77777777" w:rsidTr="00D8086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B524F1" w14:textId="77777777" w:rsidR="00B77FC3" w:rsidRPr="006F7E66" w:rsidRDefault="00B77FC3" w:rsidP="00D80867">
            <w:pPr>
              <w:widowControl w:val="0"/>
              <w:spacing w:line="276" w:lineRule="auto"/>
              <w:ind w:left="144" w:hanging="144"/>
              <w:rPr>
                <w:rFonts w:cs="Calibri"/>
                <w:lang w:eastAsia="en-US"/>
              </w:rPr>
            </w:pPr>
            <w:hyperlink r:id="rId714" w:history="1">
              <w:r w:rsidRPr="006F7E66">
                <w:rPr>
                  <w:rFonts w:cs="Calibri"/>
                  <w:lang w:eastAsia="en-US"/>
                </w:rPr>
                <w:t>R3-257103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57015A"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t xml:space="preserve">(TP to TR 38.745) Multi-hop UE trajectory across </w:t>
            </w:r>
            <w:proofErr w:type="spellStart"/>
            <w:r w:rsidRPr="00D93AD2">
              <w:rPr>
                <w:rFonts w:cs="Calibri"/>
                <w:lang w:eastAsia="en-US"/>
              </w:rPr>
              <w:t>gNBs</w:t>
            </w:r>
            <w:proofErr w:type="spellEnd"/>
            <w:r w:rsidRPr="00D93AD2">
              <w:rPr>
                <w:rFonts w:cs="Calibri"/>
                <w:lang w:eastAsia="en-US"/>
              </w:rPr>
              <w:t xml:space="preserv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DB9E53"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t>other</w:t>
            </w:r>
          </w:p>
        </w:tc>
      </w:tr>
      <w:tr w:rsidR="00B77FC3" w:rsidRPr="006706AE" w14:paraId="14B5F8F5" w14:textId="77777777" w:rsidTr="00D8086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044C49" w14:textId="77777777" w:rsidR="00B77FC3" w:rsidRPr="006F7E66" w:rsidRDefault="00B77FC3" w:rsidP="00D80867">
            <w:pPr>
              <w:widowControl w:val="0"/>
              <w:spacing w:line="276" w:lineRule="auto"/>
              <w:ind w:left="144" w:hanging="144"/>
              <w:rPr>
                <w:rFonts w:cs="Calibri"/>
                <w:lang w:eastAsia="en-US"/>
              </w:rPr>
            </w:pPr>
            <w:hyperlink r:id="rId715" w:history="1">
              <w:r w:rsidRPr="006F7E66">
                <w:rPr>
                  <w:rFonts w:cs="Calibri"/>
                  <w:lang w:eastAsia="en-US"/>
                </w:rPr>
                <w:t>R3-257072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EF4850"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t>(TP to TR 38.745) Support for multi-hop UE trajectory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B5FCF4"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t>other</w:t>
            </w:r>
          </w:p>
        </w:tc>
      </w:tr>
      <w:tr w:rsidR="00D93AD2" w:rsidRPr="006706AE" w14:paraId="76732E5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029B44" w14:textId="39B29B2C" w:rsidR="00D93AD2" w:rsidRPr="006F7E66" w:rsidRDefault="00D93AD2" w:rsidP="00D93AD2">
            <w:pPr>
              <w:widowControl w:val="0"/>
              <w:spacing w:line="276" w:lineRule="auto"/>
              <w:ind w:left="144" w:hanging="144"/>
              <w:rPr>
                <w:rFonts w:cs="Calibri"/>
                <w:lang w:eastAsia="en-US"/>
              </w:rPr>
            </w:pPr>
            <w:hyperlink r:id="rId716" w:history="1">
              <w:r w:rsidRPr="006F7E66">
                <w:rPr>
                  <w:rFonts w:cs="Calibri"/>
                  <w:lang w:eastAsia="en-US"/>
                </w:rPr>
                <w:t>R3-256579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0B7364" w14:textId="13F7A86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multi-hop UE trajectory prediction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56AE8C" w14:textId="1F041A7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C921EE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2A0BB1" w14:textId="12BFF67A" w:rsidR="00D93AD2" w:rsidRPr="006F7E66" w:rsidRDefault="00D93AD2" w:rsidP="00D93AD2">
            <w:pPr>
              <w:widowControl w:val="0"/>
              <w:spacing w:line="276" w:lineRule="auto"/>
              <w:ind w:left="144" w:hanging="144"/>
              <w:rPr>
                <w:rFonts w:cs="Calibri"/>
                <w:lang w:eastAsia="en-US"/>
              </w:rPr>
            </w:pPr>
            <w:hyperlink r:id="rId717" w:history="1">
              <w:r w:rsidRPr="006F7E66">
                <w:rPr>
                  <w:rFonts w:cs="Calibri"/>
                  <w:lang w:eastAsia="en-US"/>
                </w:rPr>
                <w:t>R3-256609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0F36FA" w14:textId="695F661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Multi-hop UE Trajectory Prediction and Feedback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BCFF11" w14:textId="0BDC239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109208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68FE6C" w14:textId="6B40D901" w:rsidR="00D93AD2" w:rsidRPr="006F7E66" w:rsidRDefault="00D93AD2" w:rsidP="00D93AD2">
            <w:pPr>
              <w:widowControl w:val="0"/>
              <w:spacing w:line="276" w:lineRule="auto"/>
              <w:ind w:left="144" w:hanging="144"/>
              <w:rPr>
                <w:rFonts w:cs="Calibri"/>
                <w:lang w:eastAsia="en-US"/>
              </w:rPr>
            </w:pPr>
            <w:hyperlink r:id="rId718" w:history="1">
              <w:r w:rsidRPr="006F7E66">
                <w:rPr>
                  <w:rFonts w:cs="Calibri"/>
                  <w:lang w:eastAsia="en-US"/>
                </w:rPr>
                <w:t>R3-256694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F547BB" w14:textId="31D1DAC0"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(TP to TR 38.745) Multi-hop UE trajectory across </w:t>
            </w:r>
            <w:proofErr w:type="spellStart"/>
            <w:r w:rsidRPr="00D93AD2">
              <w:rPr>
                <w:rFonts w:cs="Calibri"/>
                <w:lang w:eastAsia="en-US"/>
              </w:rPr>
              <w:t>gNBs</w:t>
            </w:r>
            <w:proofErr w:type="spellEnd"/>
            <w:r w:rsidRPr="00D93AD2">
              <w:rPr>
                <w:rFonts w:cs="Calibri"/>
                <w:lang w:eastAsia="en-US"/>
              </w:rPr>
              <w:t xml:space="preserv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CDAA41" w14:textId="5AC1B41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4CBD5A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9235E0" w14:textId="72C37ECE" w:rsidR="00D93AD2" w:rsidRPr="006F7E66" w:rsidRDefault="00D93AD2" w:rsidP="00D93AD2">
            <w:pPr>
              <w:widowControl w:val="0"/>
              <w:spacing w:line="276" w:lineRule="auto"/>
              <w:ind w:left="144" w:hanging="144"/>
              <w:rPr>
                <w:rFonts w:cs="Calibri"/>
                <w:lang w:eastAsia="en-US"/>
              </w:rPr>
            </w:pPr>
            <w:hyperlink r:id="rId719" w:history="1">
              <w:r w:rsidRPr="006F7E66">
                <w:rPr>
                  <w:rFonts w:cs="Calibri"/>
                  <w:lang w:eastAsia="en-US"/>
                </w:rPr>
                <w:t>R3-256720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29C5D7" w14:textId="50E4886A"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Study on Multi-hop UE Trajectory Across </w:t>
            </w:r>
            <w:proofErr w:type="spellStart"/>
            <w:r w:rsidRPr="00D93AD2">
              <w:rPr>
                <w:rFonts w:cs="Calibri"/>
                <w:lang w:eastAsia="en-US"/>
              </w:rPr>
              <w:t>gNBs</w:t>
            </w:r>
            <w:proofErr w:type="spellEnd"/>
            <w:r w:rsidRPr="00D93AD2">
              <w:rPr>
                <w:rFonts w:cs="Calibri"/>
                <w:lang w:eastAsia="en-US"/>
              </w:rPr>
              <w:t xml:space="preserve"> (Xiaomi Technology)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979F6C" w14:textId="6A5233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BD5EF7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601DD4" w14:textId="60D7E7B0" w:rsidR="00D93AD2" w:rsidRPr="006F7E66" w:rsidRDefault="00D93AD2" w:rsidP="00D93AD2">
            <w:pPr>
              <w:widowControl w:val="0"/>
              <w:spacing w:line="276" w:lineRule="auto"/>
              <w:ind w:left="144" w:hanging="144"/>
              <w:rPr>
                <w:rFonts w:cs="Calibri"/>
                <w:lang w:eastAsia="en-US"/>
              </w:rPr>
            </w:pPr>
            <w:hyperlink r:id="rId720" w:history="1">
              <w:r w:rsidRPr="006F7E66">
                <w:rPr>
                  <w:rFonts w:cs="Calibri"/>
                  <w:lang w:eastAsia="en-US"/>
                </w:rPr>
                <w:t>R3-256793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653A96" w14:textId="55E03496" w:rsidR="00D93AD2" w:rsidRPr="00D93AD2" w:rsidRDefault="00D93AD2" w:rsidP="00D93AD2">
            <w:pPr>
              <w:widowControl w:val="0"/>
              <w:spacing w:line="276" w:lineRule="auto"/>
              <w:ind w:left="144" w:hanging="144"/>
              <w:rPr>
                <w:rFonts w:cs="Calibri"/>
                <w:lang w:eastAsia="en-US"/>
              </w:rPr>
            </w:pPr>
            <w:r w:rsidRPr="00D93AD2">
              <w:rPr>
                <w:rFonts w:cs="Calibri"/>
                <w:lang w:eastAsia="en-US"/>
              </w:rPr>
              <w:t>(</w:t>
            </w:r>
            <w:proofErr w:type="spellStart"/>
            <w:r w:rsidRPr="00D93AD2">
              <w:rPr>
                <w:rFonts w:cs="Calibri"/>
                <w:lang w:eastAsia="en-US"/>
              </w:rPr>
              <w:t>pCR</w:t>
            </w:r>
            <w:proofErr w:type="spellEnd"/>
            <w:r w:rsidRPr="00D93AD2">
              <w:rPr>
                <w:rFonts w:cs="Calibri"/>
                <w:lang w:eastAsia="en-US"/>
              </w:rPr>
              <w:t xml:space="preserve"> for TR38.745) Multi-hop UE trajectory across </w:t>
            </w:r>
            <w:proofErr w:type="spellStart"/>
            <w:r w:rsidRPr="00D93AD2">
              <w:rPr>
                <w:rFonts w:cs="Calibri"/>
                <w:lang w:eastAsia="en-US"/>
              </w:rPr>
              <w:t>gNBs</w:t>
            </w:r>
            <w:proofErr w:type="spellEnd"/>
            <w:r w:rsidRPr="00D93AD2">
              <w:rPr>
                <w:rFonts w:cs="Calibri"/>
                <w:lang w:eastAsia="en-US"/>
              </w:rPr>
              <w:t xml:space="preserv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856DE7" w14:textId="154E3CAE"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2FD8DD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0BBED2" w14:textId="30405354" w:rsidR="00D93AD2" w:rsidRPr="006F7E66" w:rsidRDefault="00D93AD2" w:rsidP="00D93AD2">
            <w:pPr>
              <w:widowControl w:val="0"/>
              <w:spacing w:line="276" w:lineRule="auto"/>
              <w:ind w:left="144" w:hanging="144"/>
              <w:rPr>
                <w:rFonts w:cs="Calibri"/>
                <w:lang w:eastAsia="en-US"/>
              </w:rPr>
            </w:pPr>
            <w:hyperlink r:id="rId721" w:history="1">
              <w:r w:rsidRPr="006F7E66">
                <w:rPr>
                  <w:rFonts w:cs="Calibri"/>
                  <w:lang w:eastAsia="en-US"/>
                </w:rPr>
                <w:t>R3-256814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A448FD" w14:textId="2EC99808" w:rsidR="00D93AD2" w:rsidRPr="00D93AD2" w:rsidRDefault="00D93AD2" w:rsidP="00D93AD2">
            <w:pPr>
              <w:widowControl w:val="0"/>
              <w:spacing w:line="276" w:lineRule="auto"/>
              <w:ind w:left="144" w:hanging="144"/>
              <w:rPr>
                <w:rFonts w:cs="Calibri"/>
                <w:lang w:eastAsia="en-US"/>
              </w:rPr>
            </w:pPr>
            <w:r w:rsidRPr="00D93AD2">
              <w:rPr>
                <w:rFonts w:cs="Calibri"/>
                <w:lang w:eastAsia="en-US"/>
              </w:rPr>
              <w:t>Multi-Hop UE Trajectory Options (</w:t>
            </w:r>
            <w:proofErr w:type="spellStart"/>
            <w:r w:rsidRPr="00D93AD2">
              <w:rPr>
                <w:rFonts w:cs="Calibri"/>
                <w:lang w:eastAsia="en-US"/>
              </w:rPr>
              <w:t>InterDigital</w:t>
            </w:r>
            <w:proofErr w:type="spellEnd"/>
            <w:r w:rsidRPr="00D93AD2">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9115C9" w14:textId="06DA2E92"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25DBDA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CCB295" w14:textId="16C17BD6" w:rsidR="00D93AD2" w:rsidRPr="006F7E66" w:rsidRDefault="00D93AD2" w:rsidP="00D93AD2">
            <w:pPr>
              <w:widowControl w:val="0"/>
              <w:spacing w:line="276" w:lineRule="auto"/>
              <w:ind w:left="144" w:hanging="144"/>
              <w:rPr>
                <w:rFonts w:cs="Calibri"/>
                <w:lang w:eastAsia="en-US"/>
              </w:rPr>
            </w:pPr>
            <w:hyperlink r:id="rId722" w:history="1">
              <w:r w:rsidRPr="006F7E66">
                <w:rPr>
                  <w:rFonts w:cs="Calibri"/>
                  <w:lang w:eastAsia="en-US"/>
                </w:rPr>
                <w:t>R3-256833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EBC2B0" w14:textId="17B86F94"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(TP to TR 38.745) Discussion on AI/ML based Multi-hop UE trajectory across </w:t>
            </w:r>
            <w:proofErr w:type="spellStart"/>
            <w:r w:rsidRPr="00D93AD2">
              <w:rPr>
                <w:rFonts w:cs="Calibri"/>
                <w:lang w:eastAsia="en-US"/>
              </w:rPr>
              <w:t>gNBs</w:t>
            </w:r>
            <w:proofErr w:type="spellEnd"/>
            <w:r w:rsidRPr="00D93AD2">
              <w:rPr>
                <w:rFonts w:cs="Calibri"/>
                <w:lang w:eastAsia="en-US"/>
              </w:rPr>
              <w:t xml:space="preserv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98BB7F" w14:textId="199D390A"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34FF00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53C5B3" w14:textId="0B78E11E" w:rsidR="00D93AD2" w:rsidRPr="006F7E66" w:rsidRDefault="00D93AD2" w:rsidP="00D93AD2">
            <w:pPr>
              <w:widowControl w:val="0"/>
              <w:spacing w:line="276" w:lineRule="auto"/>
              <w:ind w:left="144" w:hanging="144"/>
              <w:rPr>
                <w:rFonts w:cs="Calibri"/>
                <w:lang w:eastAsia="en-US"/>
              </w:rPr>
            </w:pPr>
            <w:hyperlink r:id="rId723" w:history="1">
              <w:r w:rsidRPr="006F7E66">
                <w:rPr>
                  <w:rFonts w:cs="Calibri"/>
                  <w:lang w:eastAsia="en-US"/>
                </w:rPr>
                <w:t>R3-256861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D4462E" w14:textId="3760E496" w:rsidR="00D93AD2" w:rsidRPr="00D93AD2" w:rsidRDefault="00D93AD2" w:rsidP="00D93AD2">
            <w:pPr>
              <w:widowControl w:val="0"/>
              <w:spacing w:line="276" w:lineRule="auto"/>
              <w:ind w:left="144" w:hanging="144"/>
              <w:rPr>
                <w:rFonts w:cs="Calibri"/>
                <w:lang w:eastAsia="en-US"/>
              </w:rPr>
            </w:pPr>
            <w:r w:rsidRPr="00D93AD2">
              <w:rPr>
                <w:rFonts w:cs="Calibri"/>
                <w:lang w:eastAsia="en-US"/>
              </w:rPr>
              <w:t>Support of multi-hop UE trajectory prediction/feedback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9550F6" w14:textId="1B2E1A2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11FA3D2" w14:textId="77777777" w:rsidTr="005D4DB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1B2ACD" w14:textId="4915DAD4" w:rsidR="00D93AD2" w:rsidRPr="006F7E66" w:rsidRDefault="00D93AD2" w:rsidP="00D93AD2">
            <w:pPr>
              <w:widowControl w:val="0"/>
              <w:spacing w:line="276" w:lineRule="auto"/>
              <w:ind w:left="144" w:hanging="144"/>
              <w:rPr>
                <w:rFonts w:cs="Calibri"/>
                <w:lang w:eastAsia="en-US"/>
              </w:rPr>
            </w:pPr>
            <w:hyperlink r:id="rId724" w:history="1">
              <w:r w:rsidRPr="006F7E66">
                <w:rPr>
                  <w:rFonts w:cs="Calibri"/>
                  <w:lang w:eastAsia="en-US"/>
                </w:rPr>
                <w:t>R3-256912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45F248" w14:textId="6678C29E"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TR38.745) Discussion on multi-hop UE trajectory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6C9F14" w14:textId="41CF0BCD"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5D4DB2" w:rsidRPr="006706AE" w14:paraId="3D39219E" w14:textId="77777777" w:rsidTr="005D4DB2">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3E78F147" w14:textId="77777777" w:rsidR="005D4DB2" w:rsidRDefault="005D4DB2" w:rsidP="005D4DB2">
            <w:pPr>
              <w:widowControl w:val="0"/>
              <w:spacing w:line="276" w:lineRule="auto"/>
              <w:ind w:left="144" w:hanging="144"/>
              <w:rPr>
                <w:rFonts w:cs="Calibri"/>
              </w:rPr>
            </w:pPr>
            <w:r>
              <w:rPr>
                <w:rFonts w:cs="Calibri" w:hint="eastAsia"/>
              </w:rPr>
              <w:t>D</w:t>
            </w:r>
            <w:r>
              <w:rPr>
                <w:rFonts w:cs="Calibri"/>
              </w:rPr>
              <w:t xml:space="preserve">efinition of </w:t>
            </w:r>
            <w:r w:rsidRPr="00FF3944">
              <w:rPr>
                <w:rFonts w:cs="Calibri"/>
                <w:lang w:eastAsia="en-US"/>
              </w:rPr>
              <w:t>multi-hop UE trajectory</w:t>
            </w:r>
            <w:r>
              <w:rPr>
                <w:rFonts w:cs="Calibri"/>
                <w:lang w:eastAsia="en-US"/>
              </w:rPr>
              <w:t>:</w:t>
            </w:r>
          </w:p>
          <w:p w14:paraId="40CCFDAB" w14:textId="77777777" w:rsidR="005D4DB2" w:rsidRPr="005D4DB2" w:rsidRDefault="005D4DB2" w:rsidP="005D4DB2">
            <w:pPr>
              <w:widowControl w:val="0"/>
              <w:spacing w:line="276" w:lineRule="auto"/>
              <w:ind w:left="144" w:hanging="144"/>
              <w:rPr>
                <w:rFonts w:cs="Calibri"/>
                <w:b/>
                <w:color w:val="008000"/>
                <w:lang w:eastAsia="en-US"/>
              </w:rPr>
            </w:pPr>
            <w:r w:rsidRPr="005D4DB2">
              <w:rPr>
                <w:rFonts w:cs="Calibri"/>
                <w:b/>
                <w:color w:val="008000"/>
                <w:lang w:eastAsia="en-US"/>
              </w:rPr>
              <w:t xml:space="preserve">Multi-hop predicted UE trajectory across </w:t>
            </w:r>
            <w:proofErr w:type="spellStart"/>
            <w:r w:rsidRPr="005D4DB2">
              <w:rPr>
                <w:rFonts w:cs="Calibri"/>
                <w:b/>
                <w:color w:val="008000"/>
                <w:lang w:eastAsia="en-US"/>
              </w:rPr>
              <w:t>gNBs</w:t>
            </w:r>
            <w:proofErr w:type="spellEnd"/>
            <w:r w:rsidRPr="005D4DB2">
              <w:rPr>
                <w:rFonts w:cs="Calibri"/>
                <w:b/>
                <w:color w:val="008000"/>
                <w:lang w:eastAsia="en-US"/>
              </w:rPr>
              <w:t xml:space="preserve"> consists of a list of cells belonging to one or more </w:t>
            </w:r>
            <w:proofErr w:type="spellStart"/>
            <w:r w:rsidRPr="005D4DB2">
              <w:rPr>
                <w:rFonts w:cs="Calibri"/>
                <w:b/>
                <w:color w:val="008000"/>
                <w:lang w:eastAsia="en-US"/>
              </w:rPr>
              <w:t>gNBs</w:t>
            </w:r>
            <w:proofErr w:type="spellEnd"/>
            <w:r w:rsidRPr="005D4DB2">
              <w:rPr>
                <w:rFonts w:cs="Calibri"/>
                <w:b/>
                <w:color w:val="008000"/>
                <w:lang w:eastAsia="en-US"/>
              </w:rPr>
              <w:t xml:space="preserve"> where the UE is expected to connect and these cells are listed in chronological order. </w:t>
            </w:r>
          </w:p>
          <w:p w14:paraId="132C70E6" w14:textId="77777777" w:rsidR="005D4DB2" w:rsidRPr="00FD301D" w:rsidRDefault="005D4DB2" w:rsidP="005D4DB2">
            <w:pPr>
              <w:widowControl w:val="0"/>
              <w:spacing w:line="276" w:lineRule="auto"/>
              <w:ind w:left="144" w:hanging="144"/>
              <w:rPr>
                <w:rFonts w:cs="Calibri"/>
              </w:rPr>
            </w:pPr>
          </w:p>
          <w:p w14:paraId="2AF3F0FC" w14:textId="77777777" w:rsidR="005D4DB2" w:rsidRDefault="005D4DB2" w:rsidP="005D4DB2">
            <w:pPr>
              <w:widowControl w:val="0"/>
              <w:spacing w:line="276" w:lineRule="auto"/>
              <w:ind w:left="144" w:hanging="144"/>
              <w:rPr>
                <w:rFonts w:cs="Calibri"/>
              </w:rPr>
            </w:pPr>
            <w:r>
              <w:rPr>
                <w:rFonts w:cs="Calibri" w:hint="eastAsia"/>
              </w:rPr>
              <w:t>N</w:t>
            </w:r>
            <w:r>
              <w:rPr>
                <w:rFonts w:cs="Calibri"/>
              </w:rPr>
              <w:t>okia: also consider the information from the UE in RRC idle/inactive.</w:t>
            </w:r>
          </w:p>
          <w:p w14:paraId="6B70CDAF" w14:textId="77777777" w:rsidR="005D4DB2" w:rsidRDefault="005D4DB2" w:rsidP="005D4DB2">
            <w:pPr>
              <w:widowControl w:val="0"/>
              <w:spacing w:line="276" w:lineRule="auto"/>
              <w:ind w:left="144" w:hanging="144"/>
              <w:rPr>
                <w:rFonts w:cs="Calibri"/>
              </w:rPr>
            </w:pPr>
            <w:r>
              <w:rPr>
                <w:rFonts w:cs="Calibri" w:hint="eastAsia"/>
              </w:rPr>
              <w:t>Z</w:t>
            </w:r>
            <w:r>
              <w:rPr>
                <w:rFonts w:cs="Calibri"/>
              </w:rPr>
              <w:t>TE: for single hop, only connected mode UE is considered. Follow the R19 principle.</w:t>
            </w:r>
          </w:p>
          <w:p w14:paraId="618FA01E" w14:textId="77777777" w:rsidR="005D4DB2" w:rsidRDefault="005D4DB2" w:rsidP="005D4DB2">
            <w:pPr>
              <w:widowControl w:val="0"/>
              <w:spacing w:line="276" w:lineRule="auto"/>
              <w:ind w:left="144" w:hanging="144"/>
              <w:rPr>
                <w:rFonts w:cs="Calibri"/>
              </w:rPr>
            </w:pPr>
            <w:r>
              <w:rPr>
                <w:rFonts w:cs="Calibri" w:hint="eastAsia"/>
              </w:rPr>
              <w:t>C</w:t>
            </w:r>
            <w:r>
              <w:rPr>
                <w:rFonts w:cs="Calibri"/>
              </w:rPr>
              <w:t xml:space="preserve">ATT: fine with ZTE proposal </w:t>
            </w:r>
          </w:p>
          <w:p w14:paraId="5DFE8E51" w14:textId="77777777" w:rsidR="005D4DB2" w:rsidRDefault="005D4DB2" w:rsidP="005D4DB2">
            <w:pPr>
              <w:widowControl w:val="0"/>
              <w:spacing w:line="276" w:lineRule="auto"/>
              <w:ind w:left="144" w:hanging="144"/>
              <w:rPr>
                <w:rFonts w:cs="Calibri"/>
              </w:rPr>
            </w:pPr>
            <w:r>
              <w:rPr>
                <w:rFonts w:cs="Calibri" w:hint="eastAsia"/>
              </w:rPr>
              <w:t>E</w:t>
            </w:r>
            <w:r>
              <w:rPr>
                <w:rFonts w:cs="Calibri"/>
              </w:rPr>
              <w:t>ric: Keep RRC connected state.</w:t>
            </w:r>
          </w:p>
          <w:p w14:paraId="09A69717" w14:textId="77777777" w:rsidR="005D4DB2" w:rsidRDefault="005D4DB2" w:rsidP="005D4DB2">
            <w:pPr>
              <w:widowControl w:val="0"/>
              <w:spacing w:line="276" w:lineRule="auto"/>
              <w:ind w:left="144" w:hanging="144"/>
              <w:rPr>
                <w:rFonts w:cs="Calibri"/>
              </w:rPr>
            </w:pPr>
          </w:p>
          <w:p w14:paraId="56FF02C7" w14:textId="77777777" w:rsidR="005D4DB2" w:rsidRDefault="005D4DB2" w:rsidP="005D4DB2">
            <w:pPr>
              <w:widowControl w:val="0"/>
              <w:spacing w:line="276" w:lineRule="auto"/>
              <w:ind w:left="144" w:hanging="144"/>
              <w:rPr>
                <w:rFonts w:cs="Calibri"/>
              </w:rPr>
            </w:pPr>
            <w:r>
              <w:rPr>
                <w:rFonts w:cs="Calibri" w:hint="eastAsia"/>
              </w:rPr>
              <w:t>D</w:t>
            </w:r>
            <w:r>
              <w:rPr>
                <w:rFonts w:cs="Calibri"/>
              </w:rPr>
              <w:t>eployment of AI/ML model training/inference:</w:t>
            </w:r>
          </w:p>
          <w:p w14:paraId="101A79B1" w14:textId="77777777" w:rsidR="005D4DB2" w:rsidRPr="005D4DB2" w:rsidRDefault="005D4DB2" w:rsidP="005D4DB2">
            <w:pPr>
              <w:widowControl w:val="0"/>
              <w:spacing w:line="276" w:lineRule="auto"/>
              <w:ind w:left="144" w:hanging="144"/>
              <w:rPr>
                <w:rFonts w:cs="Calibri"/>
                <w:b/>
                <w:color w:val="008000"/>
                <w:lang w:val="en-GB" w:eastAsia="en-US"/>
              </w:rPr>
            </w:pPr>
            <w:r w:rsidRPr="005D4DB2">
              <w:rPr>
                <w:rFonts w:cs="Calibri"/>
                <w:b/>
                <w:color w:val="008000"/>
                <w:lang w:val="en-GB" w:eastAsia="en-US"/>
              </w:rPr>
              <w:t>The following solutions are considered for supporting multi-hop UE trajectory:</w:t>
            </w:r>
          </w:p>
          <w:p w14:paraId="62BB3644" w14:textId="77777777" w:rsidR="005D4DB2" w:rsidRPr="005D4DB2" w:rsidRDefault="005D4DB2" w:rsidP="005D4DB2">
            <w:pPr>
              <w:widowControl w:val="0"/>
              <w:spacing w:line="276" w:lineRule="auto"/>
              <w:ind w:left="144" w:hanging="144"/>
              <w:rPr>
                <w:rFonts w:cs="Calibri"/>
                <w:b/>
                <w:color w:val="008000"/>
                <w:lang w:val="en-GB" w:eastAsia="en-US"/>
              </w:rPr>
            </w:pPr>
            <w:r w:rsidRPr="005D4DB2">
              <w:rPr>
                <w:rFonts w:cs="Calibri"/>
                <w:b/>
                <w:color w:val="008000"/>
                <w:lang w:val="en-GB" w:eastAsia="en-US"/>
              </w:rPr>
              <w:tab/>
              <w:t>-</w:t>
            </w:r>
            <w:r w:rsidRPr="005D4DB2">
              <w:rPr>
                <w:rFonts w:cs="Calibri"/>
                <w:b/>
                <w:color w:val="008000"/>
                <w:lang w:val="en-GB" w:eastAsia="en-US"/>
              </w:rPr>
              <w:tab/>
              <w:t xml:space="preserve">AI/ML Model Training </w:t>
            </w:r>
            <w:proofErr w:type="gramStart"/>
            <w:r w:rsidRPr="005D4DB2">
              <w:rPr>
                <w:rFonts w:cs="Calibri"/>
                <w:b/>
                <w:color w:val="008000"/>
                <w:lang w:val="en-GB" w:eastAsia="en-US"/>
              </w:rPr>
              <w:t>is located in</w:t>
            </w:r>
            <w:proofErr w:type="gramEnd"/>
            <w:r w:rsidRPr="005D4DB2">
              <w:rPr>
                <w:rFonts w:cs="Calibri"/>
                <w:b/>
                <w:color w:val="008000"/>
                <w:lang w:val="en-GB" w:eastAsia="en-US"/>
              </w:rPr>
              <w:t xml:space="preserve"> the OAM and AI/ML Model Inference </w:t>
            </w:r>
            <w:proofErr w:type="gramStart"/>
            <w:r w:rsidRPr="005D4DB2">
              <w:rPr>
                <w:rFonts w:cs="Calibri"/>
                <w:b/>
                <w:color w:val="008000"/>
                <w:lang w:val="en-GB" w:eastAsia="en-US"/>
              </w:rPr>
              <w:t>is located in</w:t>
            </w:r>
            <w:proofErr w:type="gramEnd"/>
            <w:r w:rsidRPr="005D4DB2">
              <w:rPr>
                <w:rFonts w:cs="Calibri"/>
                <w:b/>
                <w:color w:val="008000"/>
                <w:lang w:val="en-GB" w:eastAsia="en-US"/>
              </w:rPr>
              <w:t xml:space="preserve"> the gNB.</w:t>
            </w:r>
          </w:p>
          <w:p w14:paraId="431DCD08" w14:textId="77777777" w:rsidR="005D4DB2" w:rsidRPr="005D4DB2" w:rsidRDefault="005D4DB2" w:rsidP="005D4DB2">
            <w:pPr>
              <w:widowControl w:val="0"/>
              <w:spacing w:line="276" w:lineRule="auto"/>
              <w:ind w:left="144" w:hanging="144"/>
              <w:rPr>
                <w:rFonts w:cs="Calibri"/>
                <w:b/>
                <w:color w:val="008000"/>
                <w:lang w:val="en-GB" w:eastAsia="en-US"/>
              </w:rPr>
            </w:pPr>
            <w:r w:rsidRPr="005D4DB2">
              <w:rPr>
                <w:rFonts w:cs="Calibri"/>
                <w:b/>
                <w:color w:val="008000"/>
                <w:lang w:val="en-GB" w:eastAsia="en-US"/>
              </w:rPr>
              <w:tab/>
              <w:t>-</w:t>
            </w:r>
            <w:r w:rsidRPr="005D4DB2">
              <w:rPr>
                <w:rFonts w:cs="Calibri"/>
                <w:b/>
                <w:color w:val="008000"/>
                <w:lang w:val="en-GB" w:eastAsia="en-US"/>
              </w:rPr>
              <w:tab/>
              <w:t>AI/ML Model Training and AI/ML Model Inference are both located in the gNB.</w:t>
            </w:r>
          </w:p>
          <w:p w14:paraId="694F8F2F" w14:textId="77777777" w:rsidR="005D4DB2" w:rsidRPr="005D4DB2" w:rsidRDefault="005D4DB2" w:rsidP="005D4DB2">
            <w:pPr>
              <w:widowControl w:val="0"/>
              <w:spacing w:line="276" w:lineRule="auto"/>
              <w:ind w:left="144" w:hanging="144"/>
              <w:rPr>
                <w:rFonts w:cs="Calibri"/>
                <w:b/>
                <w:color w:val="008000"/>
                <w:lang w:val="en-GB" w:eastAsia="en-US"/>
              </w:rPr>
            </w:pPr>
            <w:r w:rsidRPr="005D4DB2">
              <w:rPr>
                <w:rFonts w:cs="Calibri"/>
                <w:b/>
                <w:color w:val="008000"/>
                <w:lang w:val="en-GB" w:eastAsia="en-US"/>
              </w:rPr>
              <w:t>In case of CU-DU split architecture, the following solutions are possible:</w:t>
            </w:r>
          </w:p>
          <w:p w14:paraId="2C34F1C4" w14:textId="77777777" w:rsidR="005D4DB2" w:rsidRPr="005D4DB2" w:rsidRDefault="005D4DB2" w:rsidP="005D4DB2">
            <w:pPr>
              <w:widowControl w:val="0"/>
              <w:spacing w:line="276" w:lineRule="auto"/>
              <w:ind w:left="144" w:hanging="144"/>
              <w:rPr>
                <w:rFonts w:cs="Calibri"/>
                <w:b/>
                <w:color w:val="008000"/>
                <w:lang w:val="en-GB" w:eastAsia="en-US"/>
              </w:rPr>
            </w:pPr>
            <w:r w:rsidRPr="005D4DB2">
              <w:rPr>
                <w:rFonts w:cs="Calibri"/>
                <w:b/>
                <w:color w:val="008000"/>
                <w:lang w:val="en-GB" w:eastAsia="en-US"/>
              </w:rPr>
              <w:tab/>
              <w:t>-</w:t>
            </w:r>
            <w:r w:rsidRPr="005D4DB2">
              <w:rPr>
                <w:rFonts w:cs="Calibri"/>
                <w:b/>
                <w:color w:val="008000"/>
                <w:lang w:val="en-GB" w:eastAsia="en-US"/>
              </w:rPr>
              <w:tab/>
              <w:t xml:space="preserve">AI/ML Model Training </w:t>
            </w:r>
            <w:proofErr w:type="gramStart"/>
            <w:r w:rsidRPr="005D4DB2">
              <w:rPr>
                <w:rFonts w:cs="Calibri"/>
                <w:b/>
                <w:color w:val="008000"/>
                <w:lang w:val="en-GB" w:eastAsia="en-US"/>
              </w:rPr>
              <w:t>is located in</w:t>
            </w:r>
            <w:proofErr w:type="gramEnd"/>
            <w:r w:rsidRPr="005D4DB2">
              <w:rPr>
                <w:rFonts w:cs="Calibri"/>
                <w:b/>
                <w:color w:val="008000"/>
                <w:lang w:val="en-GB" w:eastAsia="en-US"/>
              </w:rPr>
              <w:t xml:space="preserve"> the OAM and AI/ML Model Inference </w:t>
            </w:r>
            <w:proofErr w:type="gramStart"/>
            <w:r w:rsidRPr="005D4DB2">
              <w:rPr>
                <w:rFonts w:cs="Calibri"/>
                <w:b/>
                <w:color w:val="008000"/>
                <w:lang w:val="en-GB" w:eastAsia="en-US"/>
              </w:rPr>
              <w:t>is located in</w:t>
            </w:r>
            <w:proofErr w:type="gramEnd"/>
            <w:r w:rsidRPr="005D4DB2">
              <w:rPr>
                <w:rFonts w:cs="Calibri"/>
                <w:b/>
                <w:color w:val="008000"/>
                <w:lang w:val="en-GB" w:eastAsia="en-US"/>
              </w:rPr>
              <w:t xml:space="preserve"> the gNB-CU. </w:t>
            </w:r>
          </w:p>
          <w:p w14:paraId="062BB111" w14:textId="77777777" w:rsidR="005D4DB2" w:rsidRPr="005D4DB2" w:rsidRDefault="005D4DB2" w:rsidP="005D4DB2">
            <w:pPr>
              <w:widowControl w:val="0"/>
              <w:spacing w:line="276" w:lineRule="auto"/>
              <w:ind w:left="144" w:hanging="144"/>
              <w:rPr>
                <w:rFonts w:cs="Calibri"/>
                <w:b/>
                <w:color w:val="008000"/>
                <w:lang w:val="en-GB" w:eastAsia="en-US"/>
              </w:rPr>
            </w:pPr>
            <w:r w:rsidRPr="005D4DB2">
              <w:rPr>
                <w:rFonts w:cs="Calibri"/>
                <w:b/>
                <w:color w:val="008000"/>
                <w:lang w:val="en-GB" w:eastAsia="en-US"/>
              </w:rPr>
              <w:tab/>
              <w:t>-</w:t>
            </w:r>
            <w:r w:rsidRPr="005D4DB2">
              <w:rPr>
                <w:rFonts w:cs="Calibri"/>
                <w:b/>
                <w:color w:val="008000"/>
                <w:lang w:val="en-GB" w:eastAsia="en-US"/>
              </w:rPr>
              <w:tab/>
              <w:t>AI/ML Model Training and Model Inference are both located in the gNB-CU.</w:t>
            </w:r>
          </w:p>
          <w:p w14:paraId="553489E1" w14:textId="77777777" w:rsidR="005D4DB2" w:rsidRPr="005D4DB2" w:rsidRDefault="005D4DB2" w:rsidP="005D4DB2">
            <w:pPr>
              <w:widowControl w:val="0"/>
              <w:spacing w:line="276" w:lineRule="auto"/>
              <w:ind w:left="144" w:hanging="144"/>
              <w:rPr>
                <w:rFonts w:cs="Calibri"/>
                <w:b/>
                <w:color w:val="008000"/>
                <w:lang w:eastAsia="en-US"/>
              </w:rPr>
            </w:pPr>
          </w:p>
          <w:p w14:paraId="5B9A5920" w14:textId="77777777" w:rsidR="005D4DB2" w:rsidRPr="005D4DB2" w:rsidRDefault="005D4DB2" w:rsidP="005D4DB2">
            <w:pPr>
              <w:widowControl w:val="0"/>
              <w:spacing w:line="276" w:lineRule="auto"/>
              <w:ind w:left="144" w:hanging="144"/>
              <w:rPr>
                <w:rFonts w:cs="Calibri"/>
                <w:b/>
                <w:color w:val="008000"/>
                <w:lang w:val="en-GB" w:eastAsia="en-US"/>
              </w:rPr>
            </w:pPr>
            <w:r w:rsidRPr="005D4DB2">
              <w:rPr>
                <w:rFonts w:cs="Calibri"/>
                <w:b/>
                <w:color w:val="008000"/>
                <w:lang w:val="en-GB" w:eastAsia="en-US"/>
              </w:rPr>
              <w:t>Focus on cell-based granularity for measured and predicted multi-hop UE trajectory.</w:t>
            </w:r>
          </w:p>
          <w:p w14:paraId="4B59F90A" w14:textId="77777777" w:rsidR="005D4DB2" w:rsidRPr="005D4DB2" w:rsidRDefault="005D4DB2" w:rsidP="005D4DB2">
            <w:pPr>
              <w:widowControl w:val="0"/>
              <w:spacing w:line="276" w:lineRule="auto"/>
              <w:ind w:left="144" w:hanging="144"/>
              <w:rPr>
                <w:rFonts w:cs="Calibri"/>
                <w:b/>
                <w:color w:val="008000"/>
                <w:lang w:val="en-GB" w:eastAsia="en-US"/>
              </w:rPr>
            </w:pPr>
          </w:p>
          <w:p w14:paraId="55B3DB5C" w14:textId="77777777" w:rsidR="005D4DB2" w:rsidRPr="005D4DB2" w:rsidRDefault="005D4DB2" w:rsidP="005D4DB2">
            <w:pPr>
              <w:widowControl w:val="0"/>
              <w:spacing w:line="276" w:lineRule="auto"/>
              <w:ind w:left="144" w:hanging="144"/>
              <w:rPr>
                <w:rFonts w:cs="Calibri"/>
                <w:b/>
                <w:color w:val="008000"/>
                <w:lang w:eastAsia="en-US"/>
              </w:rPr>
            </w:pPr>
            <w:r w:rsidRPr="005D4DB2">
              <w:rPr>
                <w:rFonts w:cs="Calibri"/>
                <w:b/>
                <w:color w:val="008000"/>
                <w:lang w:eastAsia="en-US"/>
              </w:rPr>
              <w:t>Study multi-hop UE trajectory for L3 HO.</w:t>
            </w:r>
          </w:p>
          <w:p w14:paraId="6FF33362" w14:textId="77777777" w:rsidR="005D4DB2" w:rsidRPr="00FD301D" w:rsidRDefault="005D4DB2" w:rsidP="005D4DB2">
            <w:pPr>
              <w:pStyle w:val="ListParagraph"/>
              <w:widowControl w:val="0"/>
              <w:numPr>
                <w:ilvl w:val="0"/>
                <w:numId w:val="37"/>
              </w:numPr>
              <w:spacing w:line="276" w:lineRule="auto"/>
              <w:rPr>
                <w:rFonts w:cs="Calibri"/>
                <w:lang w:eastAsia="en-US"/>
              </w:rPr>
            </w:pPr>
            <w:r w:rsidRPr="00FD301D">
              <w:rPr>
                <w:rFonts w:cs="Calibri" w:hint="eastAsia"/>
              </w:rPr>
              <w:t>L</w:t>
            </w:r>
            <w:r w:rsidRPr="00FD301D">
              <w:rPr>
                <w:rFonts w:cs="Calibri"/>
                <w:lang w:eastAsia="en-US"/>
              </w:rPr>
              <w:t>3</w:t>
            </w:r>
          </w:p>
          <w:p w14:paraId="60072412" w14:textId="77777777" w:rsidR="005D4DB2" w:rsidRPr="00FD301D" w:rsidRDefault="005D4DB2" w:rsidP="005D4DB2">
            <w:pPr>
              <w:pStyle w:val="ListParagraph"/>
              <w:widowControl w:val="0"/>
              <w:numPr>
                <w:ilvl w:val="0"/>
                <w:numId w:val="37"/>
              </w:numPr>
              <w:spacing w:line="276" w:lineRule="auto"/>
              <w:rPr>
                <w:rFonts w:cs="Calibri"/>
              </w:rPr>
            </w:pPr>
            <w:r w:rsidRPr="00FD301D">
              <w:rPr>
                <w:rFonts w:cs="Calibri"/>
              </w:rPr>
              <w:lastRenderedPageBreak/>
              <w:t>Inter</w:t>
            </w:r>
            <w:r w:rsidRPr="00FD301D">
              <w:rPr>
                <w:rFonts w:cs="Calibri" w:hint="eastAsia"/>
              </w:rPr>
              <w:t>-</w:t>
            </w:r>
            <w:r w:rsidRPr="00FD301D">
              <w:rPr>
                <w:rFonts w:cs="Calibri"/>
              </w:rPr>
              <w:t>CU LTM</w:t>
            </w:r>
          </w:p>
          <w:p w14:paraId="0CFFAEEB" w14:textId="77777777" w:rsidR="005D4DB2" w:rsidRDefault="005D4DB2" w:rsidP="005D4DB2">
            <w:pPr>
              <w:widowControl w:val="0"/>
              <w:spacing w:line="276" w:lineRule="auto"/>
              <w:ind w:left="144" w:hanging="144"/>
              <w:rPr>
                <w:rFonts w:cs="Calibri"/>
                <w:lang w:val="en-GB"/>
              </w:rPr>
            </w:pPr>
            <w:r>
              <w:rPr>
                <w:rFonts w:cs="Calibri" w:hint="eastAsia"/>
                <w:lang w:val="en-GB"/>
              </w:rPr>
              <w:t>H</w:t>
            </w:r>
            <w:r>
              <w:rPr>
                <w:rFonts w:cs="Calibri"/>
                <w:lang w:val="en-GB"/>
              </w:rPr>
              <w:t>W/Samsung/ZTE/CMCC/LV/Nokia/LG/</w:t>
            </w:r>
            <w:proofErr w:type="spellStart"/>
            <w:r>
              <w:rPr>
                <w:rFonts w:cs="Calibri"/>
                <w:lang w:val="en-GB"/>
              </w:rPr>
              <w:t>Xiaome</w:t>
            </w:r>
            <w:proofErr w:type="spellEnd"/>
            <w:r>
              <w:rPr>
                <w:rFonts w:cs="Calibri"/>
                <w:lang w:val="en-GB"/>
              </w:rPr>
              <w:t xml:space="preserve">/NEC/CATT/Interdigital: only on L3 HO </w:t>
            </w:r>
          </w:p>
          <w:p w14:paraId="47E621D2" w14:textId="77777777" w:rsidR="005D4DB2" w:rsidRDefault="005D4DB2" w:rsidP="005D4DB2">
            <w:pPr>
              <w:widowControl w:val="0"/>
              <w:spacing w:line="276" w:lineRule="auto"/>
              <w:ind w:left="144" w:hanging="144"/>
              <w:rPr>
                <w:rFonts w:cs="Calibri"/>
                <w:lang w:val="en-GB"/>
              </w:rPr>
            </w:pPr>
            <w:r>
              <w:rPr>
                <w:rFonts w:cs="Calibri" w:hint="eastAsia"/>
                <w:lang w:val="en-GB"/>
              </w:rPr>
              <w:t>E</w:t>
            </w:r>
            <w:r>
              <w:rPr>
                <w:rFonts w:cs="Calibri"/>
                <w:lang w:val="en-GB"/>
              </w:rPr>
              <w:t>ricsson/QC</w:t>
            </w:r>
            <w:r>
              <w:rPr>
                <w:rFonts w:cs="Calibri" w:hint="eastAsia"/>
                <w:lang w:val="en-GB"/>
              </w:rPr>
              <w:t>:</w:t>
            </w:r>
            <w:r>
              <w:rPr>
                <w:rFonts w:cs="Calibri"/>
                <w:lang w:val="en-GB"/>
              </w:rPr>
              <w:t xml:space="preserve"> should try to have a common solution for both</w:t>
            </w:r>
          </w:p>
          <w:p w14:paraId="62AC54D2" w14:textId="77777777" w:rsidR="005D4DB2" w:rsidRPr="00D6158C" w:rsidRDefault="005D4DB2" w:rsidP="005D4DB2">
            <w:pPr>
              <w:widowControl w:val="0"/>
              <w:spacing w:line="276" w:lineRule="auto"/>
              <w:rPr>
                <w:rFonts w:cs="Calibri"/>
              </w:rPr>
            </w:pPr>
            <w:r w:rsidRPr="00D6158C">
              <w:rPr>
                <w:rFonts w:cs="Calibri"/>
              </w:rPr>
              <w:t>QC: multi-hop UE trajectory for Inter</w:t>
            </w:r>
            <w:r w:rsidRPr="00D6158C">
              <w:rPr>
                <w:rFonts w:cs="Calibri" w:hint="eastAsia"/>
              </w:rPr>
              <w:t>-</w:t>
            </w:r>
            <w:r w:rsidRPr="00D6158C">
              <w:rPr>
                <w:rFonts w:cs="Calibri"/>
              </w:rPr>
              <w:t>CU LTM can be discussed in 12.3.</w:t>
            </w:r>
          </w:p>
          <w:p w14:paraId="083EECD6" w14:textId="77777777" w:rsidR="005D4DB2" w:rsidRPr="00D6158C" w:rsidRDefault="005D4DB2" w:rsidP="005D4DB2">
            <w:pPr>
              <w:widowControl w:val="0"/>
              <w:spacing w:line="276" w:lineRule="auto"/>
              <w:rPr>
                <w:rFonts w:cs="Calibri"/>
              </w:rPr>
            </w:pPr>
          </w:p>
          <w:p w14:paraId="71107A79" w14:textId="1D699A10" w:rsidR="005D4DB2" w:rsidRPr="005D4DB2" w:rsidRDefault="005D4DB2" w:rsidP="005D4DB2">
            <w:pPr>
              <w:widowControl w:val="0"/>
              <w:spacing w:line="276" w:lineRule="auto"/>
              <w:ind w:left="144" w:hanging="144"/>
              <w:rPr>
                <w:rFonts w:cs="Calibri"/>
                <w:b/>
                <w:color w:val="0000FF"/>
                <w:lang w:eastAsia="en-US"/>
              </w:rPr>
            </w:pPr>
            <w:r>
              <w:rPr>
                <w:rFonts w:cs="Calibri"/>
                <w:b/>
                <w:color w:val="0000FF"/>
                <w:lang w:eastAsia="en-US"/>
              </w:rPr>
              <w:t>Transfer the multi-hop UE trajectory prediction in UE associated or non-UE associated message?</w:t>
            </w:r>
          </w:p>
          <w:p w14:paraId="20375EA8" w14:textId="77777777" w:rsidR="005D4DB2" w:rsidRDefault="005D4DB2" w:rsidP="005D4DB2">
            <w:pPr>
              <w:pStyle w:val="ListParagraph"/>
              <w:widowControl w:val="0"/>
              <w:spacing w:line="276" w:lineRule="auto"/>
              <w:ind w:left="0"/>
              <w:rPr>
                <w:rFonts w:cs="Calibri"/>
                <w:color w:val="00B050"/>
              </w:rPr>
            </w:pPr>
          </w:p>
          <w:p w14:paraId="07371FB0" w14:textId="77777777" w:rsidR="005D4DB2" w:rsidRDefault="005D4DB2" w:rsidP="005D4DB2">
            <w:pPr>
              <w:widowControl w:val="0"/>
              <w:spacing w:line="276" w:lineRule="auto"/>
              <w:ind w:left="144" w:hanging="144"/>
              <w:rPr>
                <w:rFonts w:cs="Calibri"/>
              </w:rPr>
            </w:pPr>
            <w:r>
              <w:rPr>
                <w:rFonts w:cs="Calibri" w:hint="eastAsia"/>
              </w:rPr>
              <w:t>N</w:t>
            </w:r>
            <w:r>
              <w:rPr>
                <w:rFonts w:cs="Calibri"/>
              </w:rPr>
              <w:t xml:space="preserve">okia: </w:t>
            </w:r>
            <w:proofErr w:type="gramStart"/>
            <w:r>
              <w:rPr>
                <w:rFonts w:cs="Calibri"/>
              </w:rPr>
              <w:t>how</w:t>
            </w:r>
            <w:proofErr w:type="gramEnd"/>
            <w:r>
              <w:rPr>
                <w:rFonts w:cs="Calibri"/>
              </w:rPr>
              <w:t xml:space="preserve"> </w:t>
            </w:r>
            <w:proofErr w:type="gramStart"/>
            <w:r>
              <w:rPr>
                <w:rFonts w:cs="Calibri"/>
              </w:rPr>
              <w:t xml:space="preserve">the predicated </w:t>
            </w:r>
            <w:r w:rsidRPr="00D6158C">
              <w:rPr>
                <w:rFonts w:cs="Calibri"/>
              </w:rPr>
              <w:t>multi-hop UE trajectory</w:t>
            </w:r>
            <w:r>
              <w:rPr>
                <w:rFonts w:cs="Calibri"/>
              </w:rPr>
              <w:t xml:space="preserve"> can</w:t>
            </w:r>
            <w:proofErr w:type="gramEnd"/>
            <w:r>
              <w:rPr>
                <w:rFonts w:cs="Calibri"/>
              </w:rPr>
              <w:t xml:space="preserve"> be useful?</w:t>
            </w:r>
          </w:p>
          <w:p w14:paraId="68C74F71" w14:textId="77777777" w:rsidR="005D4DB2" w:rsidRDefault="005D4DB2" w:rsidP="005D4DB2">
            <w:pPr>
              <w:widowControl w:val="0"/>
              <w:spacing w:line="276" w:lineRule="auto"/>
              <w:ind w:left="144" w:hanging="144"/>
              <w:rPr>
                <w:rFonts w:cs="Calibri"/>
              </w:rPr>
            </w:pPr>
            <w:r>
              <w:rPr>
                <w:rFonts w:cs="Calibri" w:hint="eastAsia"/>
              </w:rPr>
              <w:t>Z</w:t>
            </w:r>
            <w:r>
              <w:rPr>
                <w:rFonts w:cs="Calibri"/>
              </w:rPr>
              <w:t xml:space="preserve">TE: </w:t>
            </w:r>
            <w:r w:rsidRPr="0054085A">
              <w:rPr>
                <w:rFonts w:cs="Calibri"/>
              </w:rPr>
              <w:t>Data collection request</w:t>
            </w:r>
            <w:r>
              <w:rPr>
                <w:rFonts w:cs="Calibri"/>
              </w:rPr>
              <w:t xml:space="preserve"> is non-UE associated message. break the principle of R18/R19.</w:t>
            </w:r>
          </w:p>
          <w:p w14:paraId="413F9E35" w14:textId="77777777" w:rsidR="005D4DB2" w:rsidRDefault="005D4DB2" w:rsidP="005D4DB2">
            <w:pPr>
              <w:widowControl w:val="0"/>
              <w:spacing w:line="276" w:lineRule="auto"/>
              <w:ind w:left="144" w:hanging="144"/>
              <w:rPr>
                <w:rFonts w:cs="Calibri"/>
              </w:rPr>
            </w:pPr>
          </w:p>
          <w:p w14:paraId="40A53045" w14:textId="1DAEA981" w:rsidR="005D4DB2" w:rsidRPr="005D4DB2" w:rsidRDefault="005D4DB2" w:rsidP="005D4DB2">
            <w:pPr>
              <w:widowControl w:val="0"/>
              <w:spacing w:line="276" w:lineRule="auto"/>
              <w:ind w:left="144" w:hanging="144"/>
              <w:rPr>
                <w:rFonts w:cs="Calibri"/>
                <w:b/>
                <w:bCs/>
                <w:color w:val="0000FF"/>
              </w:rPr>
            </w:pPr>
            <w:r>
              <w:rPr>
                <w:rFonts w:cs="Calibri"/>
                <w:b/>
                <w:bCs/>
                <w:color w:val="0000FF"/>
              </w:rPr>
              <w:t>Configuration of measurement feedback:</w:t>
            </w:r>
          </w:p>
          <w:p w14:paraId="1C3998D1" w14:textId="77777777" w:rsidR="005D4DB2" w:rsidRPr="004B0BF4" w:rsidRDefault="005D4DB2" w:rsidP="005D4DB2">
            <w:pPr>
              <w:pStyle w:val="ListParagraph"/>
              <w:widowControl w:val="0"/>
              <w:numPr>
                <w:ilvl w:val="0"/>
                <w:numId w:val="37"/>
              </w:numPr>
              <w:spacing w:line="276" w:lineRule="auto"/>
              <w:rPr>
                <w:rFonts w:cs="Calibri"/>
              </w:rPr>
            </w:pPr>
            <w:r>
              <w:rPr>
                <w:rFonts w:cs="Calibri" w:hint="eastAsia"/>
              </w:rPr>
              <w:t>D</w:t>
            </w:r>
            <w:r>
              <w:rPr>
                <w:rFonts w:cs="Calibri"/>
              </w:rPr>
              <w:t>ata collection initiate procedure</w:t>
            </w:r>
          </w:p>
          <w:p w14:paraId="68A843EB" w14:textId="77777777" w:rsidR="005D4DB2" w:rsidRDefault="005D4DB2" w:rsidP="005D4DB2">
            <w:pPr>
              <w:widowControl w:val="0"/>
              <w:spacing w:line="276" w:lineRule="auto"/>
              <w:ind w:left="144" w:hanging="144"/>
              <w:rPr>
                <w:rFonts w:cs="Calibri"/>
              </w:rPr>
            </w:pPr>
          </w:p>
          <w:p w14:paraId="11DE5431" w14:textId="77777777" w:rsidR="005D4DB2" w:rsidRDefault="005D4DB2" w:rsidP="005D4DB2">
            <w:pPr>
              <w:widowControl w:val="0"/>
              <w:spacing w:line="276" w:lineRule="auto"/>
              <w:ind w:left="144" w:hanging="144"/>
              <w:rPr>
                <w:rFonts w:cs="Calibri"/>
                <w:b/>
                <w:color w:val="0000FF"/>
              </w:rPr>
            </w:pPr>
            <w:r>
              <w:rPr>
                <w:rFonts w:cs="Calibri"/>
                <w:b/>
                <w:color w:val="0000FF"/>
              </w:rPr>
              <w:t>How to transfer measurement feedback:</w:t>
            </w:r>
          </w:p>
          <w:p w14:paraId="453BC9F2" w14:textId="77777777" w:rsidR="005D4DB2" w:rsidRDefault="005D4DB2" w:rsidP="005D4DB2">
            <w:pPr>
              <w:widowControl w:val="0"/>
              <w:spacing w:line="276" w:lineRule="auto"/>
              <w:ind w:left="144" w:hanging="144"/>
              <w:rPr>
                <w:rFonts w:cs="Calibri"/>
                <w:b/>
                <w:color w:val="0000FF"/>
              </w:rPr>
            </w:pPr>
            <w:r>
              <w:rPr>
                <w:rFonts w:cs="Calibri"/>
                <w:b/>
                <w:color w:val="0000FF"/>
              </w:rPr>
              <w:t>•</w:t>
            </w:r>
            <w:r>
              <w:rPr>
                <w:rFonts w:cs="Calibri"/>
                <w:b/>
                <w:color w:val="0000FF"/>
              </w:rPr>
              <w:tab/>
              <w:t>Option1: Parallel transmission from each hop gNB to the initial source gNB (i.e., Node2 to Node1, Node3 to Node1)</w:t>
            </w:r>
          </w:p>
          <w:p w14:paraId="3A8E6FD7" w14:textId="77777777" w:rsidR="005D4DB2" w:rsidRDefault="005D4DB2" w:rsidP="005D4DB2">
            <w:pPr>
              <w:widowControl w:val="0"/>
              <w:spacing w:line="276" w:lineRule="auto"/>
              <w:ind w:left="144" w:hanging="144"/>
              <w:rPr>
                <w:rFonts w:cs="Calibri"/>
                <w:b/>
                <w:color w:val="0000FF"/>
              </w:rPr>
            </w:pPr>
            <w:r>
              <w:rPr>
                <w:rFonts w:cs="Calibri"/>
                <w:b/>
                <w:color w:val="0000FF"/>
              </w:rPr>
              <w:t>•</w:t>
            </w:r>
            <w:r>
              <w:rPr>
                <w:rFonts w:cs="Calibri"/>
                <w:b/>
                <w:color w:val="0000FF"/>
              </w:rPr>
              <w:tab/>
              <w:t>Option2: Hop-by-hop transmission (i.e., Node3 to Node2, Node2 to Node1)</w:t>
            </w:r>
          </w:p>
          <w:p w14:paraId="141EDAA2" w14:textId="77777777" w:rsidR="005D4DB2" w:rsidRDefault="005D4DB2" w:rsidP="005D4DB2">
            <w:pPr>
              <w:widowControl w:val="0"/>
              <w:spacing w:line="276" w:lineRule="auto"/>
              <w:ind w:left="144" w:hanging="144"/>
              <w:rPr>
                <w:rFonts w:cs="Calibri"/>
                <w:b/>
                <w:color w:val="0000FF"/>
              </w:rPr>
            </w:pPr>
            <w:r>
              <w:rPr>
                <w:rFonts w:cs="Calibri"/>
                <w:b/>
                <w:color w:val="0000FF"/>
              </w:rPr>
              <w:t>•</w:t>
            </w:r>
            <w:r>
              <w:rPr>
                <w:rFonts w:cs="Calibri"/>
                <w:b/>
                <w:color w:val="0000FF"/>
              </w:rPr>
              <w:tab/>
              <w:t>Option3: Final-hop to initial-hop transmission (i.e., Node2 to Node3, Node3 to Node1)</w:t>
            </w:r>
          </w:p>
          <w:p w14:paraId="4BF72E38" w14:textId="6BDFCBD1" w:rsidR="005D4DB2" w:rsidRPr="005D4DB2" w:rsidRDefault="005D4DB2" w:rsidP="005D4DB2">
            <w:pPr>
              <w:widowControl w:val="0"/>
              <w:spacing w:line="276" w:lineRule="auto"/>
              <w:ind w:left="144" w:hanging="144"/>
              <w:rPr>
                <w:rFonts w:cs="Calibri"/>
                <w:b/>
                <w:color w:val="0000FF"/>
              </w:rPr>
            </w:pPr>
            <w:r>
              <w:rPr>
                <w:rFonts w:cs="Calibri"/>
                <w:b/>
                <w:color w:val="0000FF"/>
              </w:rPr>
              <w:t>•</w:t>
            </w:r>
            <w:r>
              <w:rPr>
                <w:rFonts w:cs="Calibri"/>
                <w:b/>
                <w:color w:val="0000FF"/>
              </w:rPr>
              <w:tab/>
              <w:t>Option4: Measured UE trajectory transfer via AMF (i.e. Node3 to AMF, AMF to Node1).</w:t>
            </w:r>
          </w:p>
          <w:p w14:paraId="64B504BD" w14:textId="77777777" w:rsidR="005D4DB2" w:rsidRPr="00FF3944" w:rsidRDefault="005D4DB2" w:rsidP="005D4DB2">
            <w:pPr>
              <w:widowControl w:val="0"/>
              <w:spacing w:line="276" w:lineRule="auto"/>
              <w:ind w:left="144" w:hanging="144"/>
              <w:rPr>
                <w:rFonts w:cs="Calibri"/>
              </w:rPr>
            </w:pPr>
          </w:p>
          <w:p w14:paraId="0F83C42B" w14:textId="77777777" w:rsidR="005D4DB2" w:rsidRDefault="005D4DB2" w:rsidP="005D4DB2">
            <w:pPr>
              <w:widowControl w:val="0"/>
              <w:spacing w:line="276" w:lineRule="auto"/>
              <w:ind w:left="144" w:hanging="144"/>
              <w:rPr>
                <w:rFonts w:cs="Calibri"/>
                <w:lang w:eastAsia="en-US"/>
              </w:rPr>
            </w:pPr>
            <w:r w:rsidRPr="00FF3944">
              <w:rPr>
                <w:rFonts w:cs="Calibri"/>
                <w:lang w:eastAsia="en-US"/>
              </w:rPr>
              <w:t xml:space="preserve">RAN3 to discuss whether either the whole UE trajectory </w:t>
            </w:r>
            <w:proofErr w:type="gramStart"/>
            <w:r w:rsidRPr="00FF3944">
              <w:rPr>
                <w:rFonts w:cs="Calibri"/>
                <w:lang w:eastAsia="en-US"/>
              </w:rPr>
              <w:t>prediction as</w:t>
            </w:r>
            <w:proofErr w:type="gramEnd"/>
            <w:r w:rsidRPr="00FF3944">
              <w:rPr>
                <w:rFonts w:cs="Calibri"/>
                <w:lang w:eastAsia="en-US"/>
              </w:rPr>
              <w:t xml:space="preserve"> received from the source gNB(-CU) is transferred from the 1st hop target gNB to the subsequent (intermediate) </w:t>
            </w:r>
            <w:proofErr w:type="spellStart"/>
            <w:r w:rsidRPr="00FF3944">
              <w:rPr>
                <w:rFonts w:cs="Calibri"/>
                <w:lang w:eastAsia="en-US"/>
              </w:rPr>
              <w:t>gNBs</w:t>
            </w:r>
            <w:proofErr w:type="spellEnd"/>
            <w:r w:rsidRPr="00FF3944">
              <w:rPr>
                <w:rFonts w:cs="Calibri"/>
                <w:lang w:eastAsia="en-US"/>
              </w:rPr>
              <w:t xml:space="preserve">, or that each intermediate gNB provides just a subset of the cells predicted to be visited (i.e., it removes its own cells from the list or predicted cells).   </w:t>
            </w:r>
          </w:p>
          <w:p w14:paraId="4D09629D" w14:textId="77777777" w:rsidR="005D4DB2" w:rsidRDefault="005D4DB2" w:rsidP="005D4DB2">
            <w:pPr>
              <w:widowControl w:val="0"/>
              <w:spacing w:line="276" w:lineRule="auto"/>
              <w:ind w:left="144" w:hanging="144"/>
              <w:rPr>
                <w:rFonts w:cs="Calibri"/>
                <w:lang w:eastAsia="en-US"/>
              </w:rPr>
            </w:pPr>
          </w:p>
          <w:p w14:paraId="7C18F553" w14:textId="77777777" w:rsidR="005D4DB2" w:rsidRDefault="005D4DB2" w:rsidP="005D4DB2">
            <w:pPr>
              <w:widowControl w:val="0"/>
              <w:spacing w:line="276" w:lineRule="auto"/>
              <w:ind w:left="144" w:hanging="144"/>
              <w:rPr>
                <w:rFonts w:cs="Calibri"/>
                <w:b/>
                <w:color w:val="FF00FF"/>
                <w:lang w:eastAsia="en-US"/>
              </w:rPr>
            </w:pPr>
            <w:proofErr w:type="gramStart"/>
            <w:r>
              <w:rPr>
                <w:rFonts w:cs="Calibri"/>
                <w:b/>
                <w:color w:val="FF00FF"/>
                <w:lang w:eastAsia="en-US"/>
              </w:rPr>
              <w:t>CB: #</w:t>
            </w:r>
            <w:proofErr w:type="gramEnd"/>
            <w:r>
              <w:rPr>
                <w:rFonts w:cs="Calibri"/>
                <w:b/>
                <w:color w:val="FF00FF"/>
                <w:lang w:eastAsia="en-US"/>
              </w:rPr>
              <w:t xml:space="preserve"> </w:t>
            </w:r>
            <w:proofErr w:type="spellStart"/>
            <w:r>
              <w:rPr>
                <w:rFonts w:cs="Calibri"/>
                <w:b/>
                <w:color w:val="FF00FF"/>
                <w:lang w:eastAsia="en-US"/>
              </w:rPr>
              <w:t>AIMLMultiHop</w:t>
            </w:r>
            <w:proofErr w:type="spellEnd"/>
          </w:p>
          <w:p w14:paraId="64887E9D" w14:textId="77777777" w:rsidR="005D4DB2" w:rsidRDefault="005D4DB2" w:rsidP="005D4DB2">
            <w:pPr>
              <w:widowControl w:val="0"/>
              <w:spacing w:line="276" w:lineRule="auto"/>
              <w:ind w:left="144" w:hanging="144"/>
              <w:rPr>
                <w:rFonts w:cs="Calibri"/>
                <w:b/>
                <w:color w:val="FF00FF"/>
                <w:lang w:eastAsia="en-US"/>
              </w:rPr>
            </w:pPr>
            <w:proofErr w:type="gramStart"/>
            <w:r>
              <w:rPr>
                <w:rFonts w:cs="Calibri"/>
                <w:b/>
                <w:color w:val="FF00FF"/>
                <w:lang w:eastAsia="en-US"/>
              </w:rPr>
              <w:t>-  TP</w:t>
            </w:r>
            <w:proofErr w:type="gramEnd"/>
            <w:r>
              <w:rPr>
                <w:rFonts w:cs="Calibri"/>
                <w:b/>
                <w:color w:val="FF00FF"/>
                <w:lang w:eastAsia="en-US"/>
              </w:rPr>
              <w:t xml:space="preserve"> to capture the agreement in appropriate way</w:t>
            </w:r>
          </w:p>
          <w:p w14:paraId="636E4AD7" w14:textId="77777777" w:rsidR="005D4DB2" w:rsidRDefault="005D4DB2" w:rsidP="005D4DB2">
            <w:pPr>
              <w:widowControl w:val="0"/>
              <w:spacing w:line="276" w:lineRule="auto"/>
              <w:ind w:left="144" w:hanging="144"/>
              <w:rPr>
                <w:rFonts w:cs="Calibri"/>
                <w:b/>
                <w:color w:val="FF00FF"/>
              </w:rPr>
            </w:pPr>
            <w:proofErr w:type="gramStart"/>
            <w:r>
              <w:rPr>
                <w:rFonts w:cs="Calibri" w:hint="eastAsia"/>
                <w:b/>
                <w:color w:val="FF00FF"/>
              </w:rPr>
              <w:t>-</w:t>
            </w:r>
            <w:r>
              <w:rPr>
                <w:rFonts w:cs="Calibri"/>
                <w:b/>
                <w:color w:val="FF00FF"/>
              </w:rPr>
              <w:t xml:space="preserve">  </w:t>
            </w:r>
            <w:r w:rsidRPr="00B373CB">
              <w:rPr>
                <w:rFonts w:cs="Calibri"/>
                <w:b/>
                <w:color w:val="FF00FF"/>
              </w:rPr>
              <w:t>transfer</w:t>
            </w:r>
            <w:proofErr w:type="gramEnd"/>
            <w:r w:rsidRPr="00B373CB">
              <w:rPr>
                <w:rFonts w:cs="Calibri"/>
                <w:b/>
                <w:color w:val="FF00FF"/>
              </w:rPr>
              <w:t xml:space="preserve"> the multi-hop UE trajectory prediction </w:t>
            </w:r>
            <w:r>
              <w:rPr>
                <w:rFonts w:cs="Calibri"/>
                <w:b/>
                <w:color w:val="FF00FF"/>
              </w:rPr>
              <w:t xml:space="preserve">in </w:t>
            </w:r>
            <w:r w:rsidRPr="00B373CB">
              <w:rPr>
                <w:rFonts w:cs="Calibri"/>
                <w:b/>
                <w:color w:val="FF00FF"/>
              </w:rPr>
              <w:t>UE associated</w:t>
            </w:r>
            <w:r>
              <w:rPr>
                <w:rFonts w:cs="Calibri"/>
                <w:b/>
                <w:color w:val="FF00FF"/>
              </w:rPr>
              <w:t xml:space="preserve"> message?</w:t>
            </w:r>
          </w:p>
          <w:p w14:paraId="1939F2F9" w14:textId="77777777" w:rsidR="005D4DB2" w:rsidRDefault="005D4DB2" w:rsidP="005D4DB2">
            <w:pPr>
              <w:widowControl w:val="0"/>
              <w:spacing w:line="276" w:lineRule="auto"/>
              <w:ind w:left="144" w:hanging="144"/>
              <w:rPr>
                <w:rFonts w:cs="Calibri"/>
                <w:b/>
                <w:color w:val="FF00FF"/>
              </w:rPr>
            </w:pPr>
            <w:proofErr w:type="gramStart"/>
            <w:r>
              <w:rPr>
                <w:rFonts w:cs="Calibri" w:hint="eastAsia"/>
                <w:b/>
                <w:color w:val="FF00FF"/>
              </w:rPr>
              <w:t>-</w:t>
            </w:r>
            <w:r>
              <w:rPr>
                <w:rFonts w:cs="Calibri"/>
                <w:b/>
                <w:color w:val="FF00FF"/>
              </w:rPr>
              <w:t xml:space="preserve">  discuss</w:t>
            </w:r>
            <w:proofErr w:type="gramEnd"/>
            <w:r>
              <w:rPr>
                <w:rFonts w:cs="Calibri"/>
                <w:b/>
                <w:color w:val="FF00FF"/>
              </w:rPr>
              <w:t xml:space="preserve"> the above open issues</w:t>
            </w:r>
          </w:p>
          <w:p w14:paraId="5F2AFE44" w14:textId="77777777" w:rsidR="005D4DB2" w:rsidRDefault="005D4DB2" w:rsidP="005D4DB2">
            <w:pPr>
              <w:widowControl w:val="0"/>
              <w:spacing w:line="276" w:lineRule="auto"/>
              <w:ind w:left="144" w:hanging="144"/>
              <w:rPr>
                <w:rFonts w:cs="Calibri"/>
                <w:color w:val="000000"/>
                <w:lang w:eastAsia="en-US"/>
              </w:rPr>
            </w:pPr>
            <w:r>
              <w:rPr>
                <w:rFonts w:cs="Calibri"/>
                <w:color w:val="000000"/>
                <w:lang w:eastAsia="en-US"/>
              </w:rPr>
              <w:t>(ZTE - moderator)</w:t>
            </w:r>
          </w:p>
          <w:p w14:paraId="15E64030" w14:textId="7CFCE7CA" w:rsidR="005D4DB2" w:rsidRPr="00D93AD2" w:rsidRDefault="005D4DB2" w:rsidP="005D4DB2">
            <w:pPr>
              <w:widowControl w:val="0"/>
              <w:spacing w:line="276" w:lineRule="auto"/>
              <w:ind w:left="144" w:hanging="144"/>
              <w:rPr>
                <w:rFonts w:cs="Calibri"/>
                <w:lang w:eastAsia="en-US"/>
              </w:rPr>
            </w:pPr>
            <w:r>
              <w:rPr>
                <w:rFonts w:cs="Calibri" w:hint="eastAsia"/>
                <w:color w:val="000000"/>
              </w:rPr>
              <w:t>S</w:t>
            </w:r>
            <w:r>
              <w:rPr>
                <w:rFonts w:cs="Calibri"/>
                <w:color w:val="000000"/>
              </w:rPr>
              <w:t xml:space="preserve">ummary of offline disc </w:t>
            </w:r>
            <w:hyperlink r:id="rId725" w:history="1">
              <w:r>
                <w:rPr>
                  <w:rStyle w:val="Hyperlink"/>
                  <w:rFonts w:cs="Calibri"/>
                </w:rPr>
                <w:t>R3-257236</w:t>
              </w:r>
            </w:hyperlink>
          </w:p>
        </w:tc>
      </w:tr>
      <w:tr w:rsidR="005D4DB2" w:rsidRPr="006706AE" w14:paraId="14D5DE21" w14:textId="77777777" w:rsidTr="0011440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8948598" w14:textId="463CAA48" w:rsidR="005D4DB2" w:rsidRPr="006706AE" w:rsidRDefault="005D4DB2" w:rsidP="005D4DB2">
            <w:pPr>
              <w:pStyle w:val="Heading3"/>
              <w:rPr>
                <w:rFonts w:eastAsia="DengXian"/>
              </w:rPr>
            </w:pPr>
            <w:r w:rsidRPr="006706AE">
              <w:rPr>
                <w:rFonts w:eastAsia="DengXian"/>
              </w:rPr>
              <w:lastRenderedPageBreak/>
              <w:t>12.2.2. Intra-CU LTM</w:t>
            </w:r>
          </w:p>
        </w:tc>
      </w:tr>
      <w:tr w:rsidR="005D4DB2" w:rsidRPr="006706AE" w14:paraId="3CD0067A" w14:textId="77777777" w:rsidTr="00D8086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9EF8A9" w14:textId="77777777" w:rsidR="005D4DB2" w:rsidRPr="006F7E66" w:rsidRDefault="005D4DB2" w:rsidP="005D4DB2">
            <w:pPr>
              <w:widowControl w:val="0"/>
              <w:spacing w:line="276" w:lineRule="auto"/>
              <w:ind w:left="144" w:hanging="144"/>
              <w:rPr>
                <w:rFonts w:cs="Calibri"/>
                <w:lang w:eastAsia="en-US"/>
              </w:rPr>
            </w:pPr>
            <w:hyperlink r:id="rId726" w:history="1">
              <w:r w:rsidRPr="006F7E66">
                <w:rPr>
                  <w:rFonts w:cs="Calibri"/>
                  <w:lang w:eastAsia="en-US"/>
                </w:rPr>
                <w:t>R3-256610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B6393E" w14:textId="77777777" w:rsidR="005D4DB2" w:rsidRPr="00D93AD2" w:rsidRDefault="005D4DB2" w:rsidP="005D4DB2">
            <w:pPr>
              <w:widowControl w:val="0"/>
              <w:spacing w:line="276" w:lineRule="auto"/>
              <w:ind w:left="144" w:hanging="144"/>
              <w:rPr>
                <w:rFonts w:cs="Calibri"/>
                <w:lang w:eastAsia="en-US"/>
              </w:rPr>
            </w:pPr>
            <w:r w:rsidRPr="00D93AD2">
              <w:rPr>
                <w:rFonts w:cs="Calibri"/>
                <w:lang w:eastAsia="en-US"/>
              </w:rPr>
              <w:t>Discussion on Intra-CU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BEF529" w14:textId="77777777" w:rsidR="005D4DB2" w:rsidRPr="00D93AD2" w:rsidRDefault="005D4DB2" w:rsidP="005D4DB2">
            <w:pPr>
              <w:widowControl w:val="0"/>
              <w:spacing w:line="276" w:lineRule="auto"/>
              <w:ind w:left="144" w:hanging="144"/>
              <w:rPr>
                <w:rFonts w:cs="Calibri"/>
                <w:lang w:eastAsia="en-US"/>
              </w:rPr>
            </w:pPr>
            <w:r w:rsidRPr="00D93AD2">
              <w:rPr>
                <w:rFonts w:cs="Calibri"/>
                <w:lang w:eastAsia="en-US"/>
              </w:rPr>
              <w:t>discussion</w:t>
            </w:r>
          </w:p>
        </w:tc>
      </w:tr>
      <w:tr w:rsidR="005D4DB2" w:rsidRPr="006706AE" w14:paraId="69A8E355" w14:textId="77777777" w:rsidTr="00D8086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754BA1" w14:textId="77777777" w:rsidR="005D4DB2" w:rsidRPr="006F7E66" w:rsidRDefault="005D4DB2" w:rsidP="005D4DB2">
            <w:pPr>
              <w:widowControl w:val="0"/>
              <w:spacing w:line="276" w:lineRule="auto"/>
              <w:ind w:left="144" w:hanging="144"/>
              <w:rPr>
                <w:rFonts w:cs="Calibri"/>
                <w:lang w:eastAsia="en-US"/>
              </w:rPr>
            </w:pPr>
            <w:hyperlink r:id="rId727" w:history="1">
              <w:r w:rsidRPr="006F7E66">
                <w:rPr>
                  <w:rFonts w:cs="Calibri"/>
                  <w:lang w:eastAsia="en-US"/>
                </w:rPr>
                <w:t>R3-256578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E34F82" w14:textId="77777777" w:rsidR="005D4DB2" w:rsidRPr="00D93AD2" w:rsidRDefault="005D4DB2" w:rsidP="005D4DB2">
            <w:pPr>
              <w:widowControl w:val="0"/>
              <w:spacing w:line="276" w:lineRule="auto"/>
              <w:ind w:left="144" w:hanging="144"/>
              <w:rPr>
                <w:rFonts w:cs="Calibri"/>
                <w:lang w:eastAsia="en-US"/>
              </w:rPr>
            </w:pPr>
            <w:r w:rsidRPr="00D93AD2">
              <w:rPr>
                <w:rFonts w:cs="Calibri"/>
                <w:lang w:eastAsia="en-US"/>
              </w:rPr>
              <w:t>Discussion on support of AIML based intra-CU LTM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6DF6FB" w14:textId="77777777" w:rsidR="005D4DB2" w:rsidRPr="00D93AD2" w:rsidRDefault="005D4DB2" w:rsidP="005D4DB2">
            <w:pPr>
              <w:widowControl w:val="0"/>
              <w:spacing w:line="276" w:lineRule="auto"/>
              <w:ind w:left="144" w:hanging="144"/>
              <w:rPr>
                <w:rFonts w:cs="Calibri"/>
                <w:lang w:eastAsia="en-US"/>
              </w:rPr>
            </w:pPr>
            <w:r w:rsidRPr="00D93AD2">
              <w:rPr>
                <w:rFonts w:cs="Calibri"/>
                <w:lang w:eastAsia="en-US"/>
              </w:rPr>
              <w:t>other</w:t>
            </w:r>
          </w:p>
        </w:tc>
      </w:tr>
      <w:tr w:rsidR="005D4DB2" w:rsidRPr="006706AE" w14:paraId="39A48A6C" w14:textId="77777777" w:rsidTr="00D8086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797EB0" w14:textId="77777777" w:rsidR="005D4DB2" w:rsidRPr="006F7E66" w:rsidRDefault="005D4DB2" w:rsidP="005D4DB2">
            <w:pPr>
              <w:widowControl w:val="0"/>
              <w:spacing w:line="276" w:lineRule="auto"/>
              <w:ind w:left="144" w:hanging="144"/>
              <w:rPr>
                <w:rFonts w:cs="Calibri"/>
                <w:lang w:eastAsia="en-US"/>
              </w:rPr>
            </w:pPr>
            <w:hyperlink r:id="rId728" w:history="1">
              <w:r w:rsidRPr="006F7E66">
                <w:rPr>
                  <w:rFonts w:cs="Calibri"/>
                  <w:lang w:eastAsia="en-US"/>
                </w:rPr>
                <w:t>R3-256841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FE1368" w14:textId="77777777" w:rsidR="005D4DB2" w:rsidRPr="00D93AD2" w:rsidRDefault="005D4DB2" w:rsidP="005D4DB2">
            <w:pPr>
              <w:widowControl w:val="0"/>
              <w:spacing w:line="276" w:lineRule="auto"/>
              <w:ind w:left="144" w:hanging="144"/>
              <w:rPr>
                <w:rFonts w:cs="Calibri"/>
                <w:lang w:eastAsia="en-US"/>
              </w:rPr>
            </w:pPr>
            <w:r w:rsidRPr="00D93AD2">
              <w:rPr>
                <w:rFonts w:cs="Calibri"/>
                <w:lang w:eastAsia="en-US"/>
              </w:rPr>
              <w:t>Discussion on AIML based intra CU LTM use cases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3B6529" w14:textId="77777777" w:rsidR="005D4DB2" w:rsidRPr="00D93AD2" w:rsidRDefault="005D4DB2" w:rsidP="005D4DB2">
            <w:pPr>
              <w:widowControl w:val="0"/>
              <w:spacing w:line="276" w:lineRule="auto"/>
              <w:ind w:left="144" w:hanging="144"/>
              <w:rPr>
                <w:rFonts w:cs="Calibri"/>
                <w:lang w:eastAsia="en-US"/>
              </w:rPr>
            </w:pPr>
            <w:r w:rsidRPr="00D93AD2">
              <w:rPr>
                <w:rFonts w:cs="Calibri"/>
                <w:lang w:eastAsia="en-US"/>
              </w:rPr>
              <w:t>discussion</w:t>
            </w:r>
          </w:p>
        </w:tc>
      </w:tr>
      <w:tr w:rsidR="005D4DB2" w:rsidRPr="006706AE" w14:paraId="0D25691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AD9FE8" w14:textId="6D64CEF2" w:rsidR="005D4DB2" w:rsidRPr="006F7E66" w:rsidRDefault="005D4DB2" w:rsidP="005D4DB2">
            <w:pPr>
              <w:widowControl w:val="0"/>
              <w:spacing w:line="276" w:lineRule="auto"/>
              <w:ind w:left="144" w:hanging="144"/>
              <w:rPr>
                <w:rFonts w:cs="Calibri"/>
                <w:lang w:eastAsia="en-US"/>
              </w:rPr>
            </w:pPr>
            <w:hyperlink r:id="rId729" w:history="1">
              <w:r w:rsidRPr="006F7E66">
                <w:rPr>
                  <w:rFonts w:cs="Calibri"/>
                  <w:lang w:eastAsia="en-US"/>
                </w:rPr>
                <w:t>R3-256537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DC63F8" w14:textId="4F641086" w:rsidR="005D4DB2" w:rsidRPr="00D93AD2" w:rsidRDefault="005D4DB2" w:rsidP="005D4DB2">
            <w:pPr>
              <w:widowControl w:val="0"/>
              <w:spacing w:line="276" w:lineRule="auto"/>
              <w:ind w:left="144" w:hanging="144"/>
              <w:rPr>
                <w:rFonts w:cs="Calibri"/>
                <w:lang w:eastAsia="en-US"/>
              </w:rPr>
            </w:pPr>
            <w:r w:rsidRPr="00D93AD2">
              <w:rPr>
                <w:rFonts w:cs="Calibri"/>
                <w:lang w:eastAsia="en-US"/>
              </w:rPr>
              <w:t>Discussion on AI/ML for Intra-CU LTM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F3EF05" w14:textId="4CDAD333" w:rsidR="005D4DB2" w:rsidRPr="00D93AD2" w:rsidRDefault="005D4DB2" w:rsidP="005D4DB2">
            <w:pPr>
              <w:widowControl w:val="0"/>
              <w:spacing w:line="276" w:lineRule="auto"/>
              <w:ind w:left="144" w:hanging="144"/>
              <w:rPr>
                <w:rFonts w:cs="Calibri"/>
                <w:lang w:eastAsia="en-US"/>
              </w:rPr>
            </w:pPr>
            <w:r w:rsidRPr="00D93AD2">
              <w:rPr>
                <w:rFonts w:cs="Calibri"/>
                <w:lang w:eastAsia="en-US"/>
              </w:rPr>
              <w:t>discussion</w:t>
            </w:r>
          </w:p>
        </w:tc>
      </w:tr>
      <w:tr w:rsidR="005D4DB2" w:rsidRPr="006706AE" w14:paraId="23501C7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359BD2" w14:textId="19204D96" w:rsidR="005D4DB2" w:rsidRPr="006F7E66" w:rsidRDefault="005D4DB2" w:rsidP="005D4DB2">
            <w:pPr>
              <w:widowControl w:val="0"/>
              <w:spacing w:line="276" w:lineRule="auto"/>
              <w:ind w:left="144" w:hanging="144"/>
              <w:rPr>
                <w:rFonts w:cs="Calibri"/>
                <w:lang w:eastAsia="en-US"/>
              </w:rPr>
            </w:pPr>
            <w:hyperlink r:id="rId730" w:history="1">
              <w:r w:rsidRPr="006F7E66">
                <w:rPr>
                  <w:rFonts w:cs="Calibri"/>
                  <w:lang w:eastAsia="en-US"/>
                </w:rPr>
                <w:t>R3-256549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A7B331" w14:textId="074D258C" w:rsidR="005D4DB2" w:rsidRPr="00D93AD2" w:rsidRDefault="005D4DB2" w:rsidP="005D4DB2">
            <w:pPr>
              <w:widowControl w:val="0"/>
              <w:spacing w:line="276" w:lineRule="auto"/>
              <w:ind w:left="144" w:hanging="144"/>
              <w:rPr>
                <w:rFonts w:cs="Calibri"/>
                <w:lang w:eastAsia="en-US"/>
              </w:rPr>
            </w:pPr>
            <w:r w:rsidRPr="00D93AD2">
              <w:rPr>
                <w:rFonts w:cs="Calibri"/>
                <w:lang w:eastAsia="en-US"/>
              </w:rPr>
              <w:t>(TP to TR 38.745) Consideration on AIML assisted intra-CU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92017E" w14:textId="35A62C39" w:rsidR="005D4DB2" w:rsidRPr="00D93AD2" w:rsidRDefault="005D4DB2" w:rsidP="005D4DB2">
            <w:pPr>
              <w:widowControl w:val="0"/>
              <w:spacing w:line="276" w:lineRule="auto"/>
              <w:ind w:left="144" w:hanging="144"/>
              <w:rPr>
                <w:rFonts w:cs="Calibri"/>
                <w:lang w:eastAsia="en-US"/>
              </w:rPr>
            </w:pPr>
            <w:r w:rsidRPr="00D93AD2">
              <w:rPr>
                <w:rFonts w:cs="Calibri"/>
                <w:lang w:eastAsia="en-US"/>
              </w:rPr>
              <w:t>other</w:t>
            </w:r>
          </w:p>
        </w:tc>
      </w:tr>
      <w:tr w:rsidR="005D4DB2" w:rsidRPr="006706AE" w14:paraId="39531A7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622286" w14:textId="216E4429" w:rsidR="005D4DB2" w:rsidRPr="006F7E66" w:rsidRDefault="005D4DB2" w:rsidP="005D4DB2">
            <w:pPr>
              <w:widowControl w:val="0"/>
              <w:spacing w:line="276" w:lineRule="auto"/>
              <w:ind w:left="144" w:hanging="144"/>
              <w:rPr>
                <w:rFonts w:cs="Calibri"/>
                <w:lang w:eastAsia="en-US"/>
              </w:rPr>
            </w:pPr>
            <w:hyperlink r:id="rId731" w:history="1">
              <w:r w:rsidRPr="006F7E66">
                <w:rPr>
                  <w:rFonts w:cs="Calibri"/>
                  <w:lang w:eastAsia="en-US"/>
                </w:rPr>
                <w:t>R3-256684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D354BC" w14:textId="1E39A4F3" w:rsidR="005D4DB2" w:rsidRPr="00D93AD2" w:rsidRDefault="005D4DB2" w:rsidP="005D4DB2">
            <w:pPr>
              <w:widowControl w:val="0"/>
              <w:spacing w:line="276" w:lineRule="auto"/>
              <w:ind w:left="144" w:hanging="144"/>
              <w:rPr>
                <w:rFonts w:cs="Calibri"/>
                <w:lang w:eastAsia="en-US"/>
              </w:rPr>
            </w:pPr>
            <w:r w:rsidRPr="00D93AD2">
              <w:rPr>
                <w:rFonts w:cs="Calibri"/>
                <w:lang w:eastAsia="en-US"/>
              </w:rPr>
              <w:t>AI/ML Enhancements for Intra-CU LTM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6672E9" w14:textId="2479BFC4" w:rsidR="005D4DB2" w:rsidRPr="00D93AD2" w:rsidRDefault="005D4DB2" w:rsidP="005D4DB2">
            <w:pPr>
              <w:widowControl w:val="0"/>
              <w:spacing w:line="276" w:lineRule="auto"/>
              <w:ind w:left="144" w:hanging="144"/>
              <w:rPr>
                <w:rFonts w:cs="Calibri"/>
                <w:lang w:eastAsia="en-US"/>
              </w:rPr>
            </w:pPr>
            <w:r w:rsidRPr="00D93AD2">
              <w:rPr>
                <w:rFonts w:cs="Calibri"/>
                <w:lang w:eastAsia="en-US"/>
              </w:rPr>
              <w:t>discussion</w:t>
            </w:r>
          </w:p>
        </w:tc>
      </w:tr>
      <w:tr w:rsidR="005D4DB2" w:rsidRPr="006706AE" w14:paraId="0E546F3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7AF245" w14:textId="586B4CFC" w:rsidR="005D4DB2" w:rsidRPr="006F7E66" w:rsidRDefault="005D4DB2" w:rsidP="005D4DB2">
            <w:pPr>
              <w:widowControl w:val="0"/>
              <w:spacing w:line="276" w:lineRule="auto"/>
              <w:ind w:left="144" w:hanging="144"/>
              <w:rPr>
                <w:rFonts w:cs="Calibri"/>
                <w:lang w:eastAsia="en-US"/>
              </w:rPr>
            </w:pPr>
            <w:hyperlink r:id="rId732" w:history="1">
              <w:r w:rsidRPr="006F7E66">
                <w:rPr>
                  <w:rFonts w:cs="Calibri"/>
                  <w:lang w:eastAsia="en-US"/>
                </w:rPr>
                <w:t>R3-256695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AD1D88" w14:textId="27754C92" w:rsidR="005D4DB2" w:rsidRPr="00D93AD2" w:rsidRDefault="005D4DB2" w:rsidP="005D4DB2">
            <w:pPr>
              <w:widowControl w:val="0"/>
              <w:spacing w:line="276" w:lineRule="auto"/>
              <w:ind w:left="144" w:hanging="144"/>
              <w:rPr>
                <w:rFonts w:cs="Calibri"/>
                <w:lang w:eastAsia="en-US"/>
              </w:rPr>
            </w:pPr>
            <w:r w:rsidRPr="00D93AD2">
              <w:rPr>
                <w:rFonts w:cs="Calibri"/>
                <w:lang w:eastAsia="en-US"/>
              </w:rPr>
              <w:t>Discussion on AI/ML-based intra-CU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52A36D" w14:textId="5A073B87" w:rsidR="005D4DB2" w:rsidRPr="00D93AD2" w:rsidRDefault="005D4DB2" w:rsidP="005D4DB2">
            <w:pPr>
              <w:widowControl w:val="0"/>
              <w:spacing w:line="276" w:lineRule="auto"/>
              <w:ind w:left="144" w:hanging="144"/>
              <w:rPr>
                <w:rFonts w:cs="Calibri"/>
                <w:lang w:eastAsia="en-US"/>
              </w:rPr>
            </w:pPr>
            <w:r w:rsidRPr="00D93AD2">
              <w:rPr>
                <w:rFonts w:cs="Calibri"/>
                <w:lang w:eastAsia="en-US"/>
              </w:rPr>
              <w:t>other</w:t>
            </w:r>
          </w:p>
        </w:tc>
      </w:tr>
      <w:tr w:rsidR="005D4DB2" w:rsidRPr="006706AE" w14:paraId="7E7A752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883228" w14:textId="77BE803D" w:rsidR="005D4DB2" w:rsidRPr="006F7E66" w:rsidRDefault="005D4DB2" w:rsidP="005D4DB2">
            <w:pPr>
              <w:widowControl w:val="0"/>
              <w:spacing w:line="276" w:lineRule="auto"/>
              <w:ind w:left="144" w:hanging="144"/>
              <w:rPr>
                <w:rFonts w:cs="Calibri"/>
                <w:lang w:eastAsia="en-US"/>
              </w:rPr>
            </w:pPr>
            <w:hyperlink r:id="rId733" w:history="1">
              <w:r w:rsidRPr="006F7E66">
                <w:rPr>
                  <w:rFonts w:cs="Calibri"/>
                  <w:lang w:eastAsia="en-US"/>
                </w:rPr>
                <w:t>R3-256721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F90CDD" w14:textId="624A8F88" w:rsidR="005D4DB2" w:rsidRPr="00D93AD2" w:rsidRDefault="005D4DB2" w:rsidP="005D4DB2">
            <w:pPr>
              <w:widowControl w:val="0"/>
              <w:spacing w:line="276" w:lineRule="auto"/>
              <w:ind w:left="144" w:hanging="144"/>
              <w:rPr>
                <w:rFonts w:cs="Calibri"/>
                <w:lang w:eastAsia="en-US"/>
              </w:rPr>
            </w:pPr>
            <w:r w:rsidRPr="00D93AD2">
              <w:rPr>
                <w:rFonts w:cs="Calibri"/>
                <w:lang w:eastAsia="en-US"/>
              </w:rPr>
              <w:t xml:space="preserve">Study on Intra-CU AI/ML-assisted LTM Mobility </w:t>
            </w:r>
            <w:r w:rsidRPr="00D93AD2">
              <w:rPr>
                <w:rFonts w:cs="Calibri"/>
                <w:lang w:eastAsia="en-US"/>
              </w:rPr>
              <w:lastRenderedPageBreak/>
              <w:t>Support (Xiaomi Technology)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6F3615" w14:textId="61714506" w:rsidR="005D4DB2" w:rsidRPr="00D93AD2" w:rsidRDefault="005D4DB2" w:rsidP="005D4DB2">
            <w:pPr>
              <w:widowControl w:val="0"/>
              <w:spacing w:line="276" w:lineRule="auto"/>
              <w:ind w:left="144" w:hanging="144"/>
              <w:rPr>
                <w:rFonts w:cs="Calibri"/>
                <w:lang w:eastAsia="en-US"/>
              </w:rPr>
            </w:pPr>
            <w:r w:rsidRPr="00D93AD2">
              <w:rPr>
                <w:rFonts w:cs="Calibri"/>
                <w:lang w:eastAsia="en-US"/>
              </w:rPr>
              <w:lastRenderedPageBreak/>
              <w:t>discussion</w:t>
            </w:r>
          </w:p>
        </w:tc>
      </w:tr>
      <w:tr w:rsidR="005D4DB2" w:rsidRPr="006706AE" w14:paraId="3D97609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A9CDDF" w14:textId="16B33FE8" w:rsidR="005D4DB2" w:rsidRPr="006F7E66" w:rsidRDefault="005D4DB2" w:rsidP="005D4DB2">
            <w:pPr>
              <w:widowControl w:val="0"/>
              <w:spacing w:line="276" w:lineRule="auto"/>
              <w:ind w:left="144" w:hanging="144"/>
              <w:rPr>
                <w:rFonts w:cs="Calibri"/>
                <w:lang w:eastAsia="en-US"/>
              </w:rPr>
            </w:pPr>
            <w:hyperlink r:id="rId734" w:history="1">
              <w:r w:rsidRPr="006F7E66">
                <w:rPr>
                  <w:rFonts w:cs="Calibri"/>
                  <w:lang w:eastAsia="en-US"/>
                </w:rPr>
                <w:t>R3-256794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4BA161" w14:textId="75A770C8" w:rsidR="005D4DB2" w:rsidRPr="00D93AD2" w:rsidRDefault="005D4DB2" w:rsidP="005D4DB2">
            <w:pPr>
              <w:widowControl w:val="0"/>
              <w:spacing w:line="276" w:lineRule="auto"/>
              <w:ind w:left="144" w:hanging="144"/>
              <w:rPr>
                <w:rFonts w:cs="Calibri"/>
                <w:lang w:eastAsia="en-US"/>
              </w:rPr>
            </w:pPr>
            <w:r w:rsidRPr="00D93AD2">
              <w:rPr>
                <w:rFonts w:cs="Calibri"/>
                <w:lang w:eastAsia="en-US"/>
              </w:rPr>
              <w:t>(</w:t>
            </w:r>
            <w:proofErr w:type="spellStart"/>
            <w:r w:rsidRPr="00D93AD2">
              <w:rPr>
                <w:rFonts w:cs="Calibri"/>
                <w:lang w:eastAsia="en-US"/>
              </w:rPr>
              <w:t>pCR</w:t>
            </w:r>
            <w:proofErr w:type="spellEnd"/>
            <w:r w:rsidRPr="00D93AD2">
              <w:rPr>
                <w:rFonts w:cs="Calibri"/>
                <w:lang w:eastAsia="en-US"/>
              </w:rPr>
              <w:t xml:space="preserve"> for TR38.745) AI/ML based intra-CU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7AD704" w14:textId="339EB021" w:rsidR="005D4DB2" w:rsidRPr="00D93AD2" w:rsidRDefault="005D4DB2" w:rsidP="005D4DB2">
            <w:pPr>
              <w:widowControl w:val="0"/>
              <w:spacing w:line="276" w:lineRule="auto"/>
              <w:ind w:left="144" w:hanging="144"/>
              <w:rPr>
                <w:rFonts w:cs="Calibri"/>
                <w:lang w:eastAsia="en-US"/>
              </w:rPr>
            </w:pPr>
            <w:r w:rsidRPr="00D93AD2">
              <w:rPr>
                <w:rFonts w:cs="Calibri"/>
                <w:lang w:eastAsia="en-US"/>
              </w:rPr>
              <w:t>other</w:t>
            </w:r>
          </w:p>
        </w:tc>
      </w:tr>
      <w:tr w:rsidR="005D4DB2" w:rsidRPr="006706AE" w14:paraId="267F0B3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235F47" w14:textId="7FE070C5" w:rsidR="005D4DB2" w:rsidRPr="006F7E66" w:rsidRDefault="005D4DB2" w:rsidP="005D4DB2">
            <w:pPr>
              <w:widowControl w:val="0"/>
              <w:spacing w:line="276" w:lineRule="auto"/>
              <w:ind w:left="144" w:hanging="144"/>
              <w:rPr>
                <w:rFonts w:cs="Calibri"/>
                <w:lang w:eastAsia="en-US"/>
              </w:rPr>
            </w:pPr>
            <w:hyperlink r:id="rId735" w:history="1">
              <w:r w:rsidRPr="006F7E66">
                <w:rPr>
                  <w:rFonts w:cs="Calibri"/>
                  <w:lang w:eastAsia="en-US"/>
                </w:rPr>
                <w:t>R3-256862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0B19E3" w14:textId="6053280E" w:rsidR="005D4DB2" w:rsidRPr="00D93AD2" w:rsidRDefault="005D4DB2" w:rsidP="005D4DB2">
            <w:pPr>
              <w:widowControl w:val="0"/>
              <w:spacing w:line="276" w:lineRule="auto"/>
              <w:ind w:left="144" w:hanging="144"/>
              <w:rPr>
                <w:rFonts w:cs="Calibri"/>
                <w:lang w:eastAsia="en-US"/>
              </w:rPr>
            </w:pPr>
            <w:r w:rsidRPr="00D93AD2">
              <w:rPr>
                <w:rFonts w:cs="Calibri"/>
                <w:lang w:eastAsia="en-US"/>
              </w:rPr>
              <w:t>Discussion on support of AI/ML enabled intra-CU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ECCCF0" w14:textId="71348FE7" w:rsidR="005D4DB2" w:rsidRPr="00D93AD2" w:rsidRDefault="005D4DB2" w:rsidP="005D4DB2">
            <w:pPr>
              <w:widowControl w:val="0"/>
              <w:spacing w:line="276" w:lineRule="auto"/>
              <w:ind w:left="144" w:hanging="144"/>
              <w:rPr>
                <w:rFonts w:cs="Calibri"/>
                <w:lang w:eastAsia="en-US"/>
              </w:rPr>
            </w:pPr>
            <w:r w:rsidRPr="00D93AD2">
              <w:rPr>
                <w:rFonts w:cs="Calibri"/>
                <w:lang w:eastAsia="en-US"/>
              </w:rPr>
              <w:t>discussion</w:t>
            </w:r>
          </w:p>
        </w:tc>
      </w:tr>
      <w:tr w:rsidR="005D4DB2" w:rsidRPr="006706AE" w14:paraId="39DDA7D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FD4169" w14:textId="6CB87456" w:rsidR="005D4DB2" w:rsidRPr="006F7E66" w:rsidRDefault="005D4DB2" w:rsidP="005D4DB2">
            <w:pPr>
              <w:widowControl w:val="0"/>
              <w:spacing w:line="276" w:lineRule="auto"/>
              <w:ind w:left="144" w:hanging="144"/>
              <w:rPr>
                <w:rFonts w:cs="Calibri"/>
                <w:lang w:eastAsia="en-US"/>
              </w:rPr>
            </w:pPr>
            <w:hyperlink r:id="rId736" w:history="1">
              <w:r w:rsidRPr="006F7E66">
                <w:rPr>
                  <w:rFonts w:cs="Calibri"/>
                  <w:lang w:eastAsia="en-US"/>
                </w:rPr>
                <w:t>R3-256913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C304FB" w14:textId="7B53FCE0" w:rsidR="005D4DB2" w:rsidRPr="00D93AD2" w:rsidRDefault="005D4DB2" w:rsidP="005D4DB2">
            <w:pPr>
              <w:widowControl w:val="0"/>
              <w:spacing w:line="276" w:lineRule="auto"/>
              <w:ind w:left="144" w:hanging="144"/>
              <w:rPr>
                <w:rFonts w:cs="Calibri"/>
                <w:lang w:eastAsia="en-US"/>
              </w:rPr>
            </w:pPr>
            <w:r w:rsidRPr="00D93AD2">
              <w:rPr>
                <w:rFonts w:cs="Calibri"/>
                <w:lang w:eastAsia="en-US"/>
              </w:rPr>
              <w:t>AI/ML for Intra-CU 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A2CEA1" w14:textId="60192478" w:rsidR="005D4DB2" w:rsidRPr="00D93AD2" w:rsidRDefault="005D4DB2" w:rsidP="005D4DB2">
            <w:pPr>
              <w:widowControl w:val="0"/>
              <w:spacing w:line="276" w:lineRule="auto"/>
              <w:ind w:left="144" w:hanging="144"/>
              <w:rPr>
                <w:rFonts w:cs="Calibri"/>
                <w:lang w:eastAsia="en-US"/>
              </w:rPr>
            </w:pPr>
            <w:r w:rsidRPr="00D93AD2">
              <w:rPr>
                <w:rFonts w:cs="Calibri"/>
                <w:lang w:eastAsia="en-US"/>
              </w:rPr>
              <w:t>discussion</w:t>
            </w:r>
          </w:p>
        </w:tc>
      </w:tr>
      <w:tr w:rsidR="005D4DB2" w:rsidRPr="006706AE" w14:paraId="3E6D890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E68ED8" w14:textId="2F242536" w:rsidR="005D4DB2" w:rsidRPr="006F7E66" w:rsidRDefault="005D4DB2" w:rsidP="005D4DB2">
            <w:pPr>
              <w:widowControl w:val="0"/>
              <w:spacing w:line="276" w:lineRule="auto"/>
              <w:ind w:left="144" w:hanging="144"/>
              <w:rPr>
                <w:rFonts w:cs="Calibri"/>
                <w:lang w:eastAsia="en-US"/>
              </w:rPr>
            </w:pPr>
            <w:hyperlink r:id="rId737" w:history="1">
              <w:r w:rsidRPr="006F7E66">
                <w:rPr>
                  <w:rFonts w:cs="Calibri"/>
                  <w:lang w:eastAsia="en-US"/>
                </w:rPr>
                <w:t>R3-256992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02C158" w14:textId="18B453EC" w:rsidR="005D4DB2" w:rsidRPr="00D93AD2" w:rsidRDefault="005D4DB2" w:rsidP="005D4DB2">
            <w:pPr>
              <w:widowControl w:val="0"/>
              <w:spacing w:line="276" w:lineRule="auto"/>
              <w:ind w:left="144" w:hanging="144"/>
              <w:rPr>
                <w:rFonts w:cs="Calibri"/>
                <w:lang w:eastAsia="en-US"/>
              </w:rPr>
            </w:pPr>
            <w:r w:rsidRPr="00D93AD2">
              <w:rPr>
                <w:rFonts w:cs="Calibri"/>
                <w:lang w:eastAsia="en-US"/>
              </w:rPr>
              <w:t>(TP to TR 38.745) Discussion for AI/ML assisted intra-CU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C0403E" w14:textId="59044D44" w:rsidR="005D4DB2" w:rsidRPr="00D93AD2" w:rsidRDefault="005D4DB2" w:rsidP="005D4DB2">
            <w:pPr>
              <w:widowControl w:val="0"/>
              <w:spacing w:line="276" w:lineRule="auto"/>
              <w:ind w:left="144" w:hanging="144"/>
              <w:rPr>
                <w:rFonts w:cs="Calibri"/>
                <w:lang w:eastAsia="en-US"/>
              </w:rPr>
            </w:pPr>
            <w:r w:rsidRPr="00D93AD2">
              <w:rPr>
                <w:rFonts w:cs="Calibri"/>
                <w:lang w:eastAsia="en-US"/>
              </w:rPr>
              <w:t>other</w:t>
            </w:r>
          </w:p>
        </w:tc>
      </w:tr>
      <w:tr w:rsidR="005D4DB2" w:rsidRPr="006706AE" w14:paraId="6C4B35E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881F39" w14:textId="1B50298C" w:rsidR="005D4DB2" w:rsidRPr="006F7E66" w:rsidRDefault="005D4DB2" w:rsidP="005D4DB2">
            <w:pPr>
              <w:widowControl w:val="0"/>
              <w:spacing w:line="276" w:lineRule="auto"/>
              <w:ind w:left="144" w:hanging="144"/>
              <w:rPr>
                <w:rFonts w:cs="Calibri"/>
                <w:lang w:eastAsia="en-US"/>
              </w:rPr>
            </w:pPr>
            <w:hyperlink r:id="rId738" w:history="1">
              <w:r w:rsidRPr="006F7E66">
                <w:rPr>
                  <w:rFonts w:cs="Calibri"/>
                  <w:lang w:eastAsia="en-US"/>
                </w:rPr>
                <w:t>R3-257073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228AB4" w14:textId="6D569308" w:rsidR="005D4DB2" w:rsidRPr="00D93AD2" w:rsidRDefault="005D4DB2" w:rsidP="005D4DB2">
            <w:pPr>
              <w:widowControl w:val="0"/>
              <w:spacing w:line="276" w:lineRule="auto"/>
              <w:ind w:left="144" w:hanging="144"/>
              <w:rPr>
                <w:rFonts w:cs="Calibri"/>
                <w:lang w:eastAsia="en-US"/>
              </w:rPr>
            </w:pPr>
            <w:r w:rsidRPr="00D93AD2">
              <w:rPr>
                <w:rFonts w:cs="Calibri"/>
                <w:lang w:eastAsia="en-US"/>
              </w:rPr>
              <w:t>(TP to TR 38.745) AI/ML based mobility – Intra-CU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2FC952" w14:textId="2D539C6F" w:rsidR="005D4DB2" w:rsidRPr="00D93AD2" w:rsidRDefault="005D4DB2" w:rsidP="005D4DB2">
            <w:pPr>
              <w:widowControl w:val="0"/>
              <w:spacing w:line="276" w:lineRule="auto"/>
              <w:ind w:left="144" w:hanging="144"/>
              <w:rPr>
                <w:rFonts w:cs="Calibri"/>
                <w:lang w:eastAsia="en-US"/>
              </w:rPr>
            </w:pPr>
            <w:r w:rsidRPr="00D93AD2">
              <w:rPr>
                <w:rFonts w:cs="Calibri"/>
                <w:lang w:eastAsia="en-US"/>
              </w:rPr>
              <w:t>other</w:t>
            </w:r>
          </w:p>
        </w:tc>
      </w:tr>
      <w:tr w:rsidR="005D4DB2" w:rsidRPr="006706AE" w14:paraId="4AC92E35" w14:textId="77777777" w:rsidTr="006F7E6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6AA4E2" w14:textId="14D564BE" w:rsidR="005D4DB2" w:rsidRPr="006F7E66" w:rsidRDefault="005D4DB2" w:rsidP="005D4DB2">
            <w:pPr>
              <w:widowControl w:val="0"/>
              <w:spacing w:line="276" w:lineRule="auto"/>
              <w:ind w:left="144" w:hanging="144"/>
              <w:rPr>
                <w:rFonts w:cs="Calibri"/>
                <w:lang w:eastAsia="en-US"/>
              </w:rPr>
            </w:pPr>
            <w:hyperlink r:id="rId739" w:history="1">
              <w:r w:rsidRPr="006F7E66">
                <w:rPr>
                  <w:rFonts w:cs="Calibri"/>
                  <w:lang w:eastAsia="en-US"/>
                </w:rPr>
                <w:t>R3-257077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44438D" w14:textId="59869075" w:rsidR="005D4DB2" w:rsidRPr="00D93AD2" w:rsidRDefault="005D4DB2" w:rsidP="005D4DB2">
            <w:pPr>
              <w:widowControl w:val="0"/>
              <w:spacing w:line="276" w:lineRule="auto"/>
              <w:ind w:left="144" w:hanging="144"/>
              <w:rPr>
                <w:rFonts w:cs="Calibri"/>
                <w:lang w:eastAsia="en-US"/>
              </w:rPr>
            </w:pPr>
            <w:r w:rsidRPr="00D93AD2">
              <w:rPr>
                <w:rFonts w:cs="Calibri"/>
                <w:lang w:eastAsia="en-US"/>
              </w:rPr>
              <w:t>Discussion on considerations in intra-CU LTM use case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E47780" w14:textId="1A60C4A1" w:rsidR="005D4DB2" w:rsidRPr="00D93AD2" w:rsidRDefault="005D4DB2" w:rsidP="005D4DB2">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236177BF" w14:textId="77777777" w:rsidTr="006F7E66">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03ADF789" w14:textId="77777777" w:rsidR="006F7E66" w:rsidRDefault="006F7E66" w:rsidP="006F7E66">
            <w:pPr>
              <w:widowControl w:val="0"/>
              <w:spacing w:line="276" w:lineRule="auto"/>
              <w:ind w:left="144" w:hanging="144"/>
              <w:rPr>
                <w:rFonts w:cs="Calibri"/>
              </w:rPr>
            </w:pPr>
          </w:p>
          <w:p w14:paraId="43FE0442" w14:textId="77777777" w:rsidR="006F7E66" w:rsidRDefault="006F7E66" w:rsidP="006F7E66">
            <w:pPr>
              <w:widowControl w:val="0"/>
              <w:spacing w:line="276" w:lineRule="auto"/>
              <w:ind w:left="144" w:hanging="144"/>
              <w:rPr>
                <w:rFonts w:cs="Calibri"/>
              </w:rPr>
            </w:pPr>
            <w:r w:rsidRPr="0029385F">
              <w:rPr>
                <w:rFonts w:cs="Calibri"/>
              </w:rPr>
              <w:t>prioritize normal intra-CU LTM scenarios</w:t>
            </w:r>
            <w:r>
              <w:rPr>
                <w:rFonts w:cs="Calibri"/>
              </w:rPr>
              <w:t>?</w:t>
            </w:r>
          </w:p>
          <w:p w14:paraId="02F62861" w14:textId="77777777" w:rsidR="006F7E66" w:rsidRPr="00B373CB" w:rsidRDefault="006F7E66" w:rsidP="006F7E66">
            <w:pPr>
              <w:widowControl w:val="0"/>
              <w:spacing w:line="276" w:lineRule="auto"/>
              <w:ind w:left="144" w:hanging="144"/>
              <w:rPr>
                <w:rFonts w:cs="Calibri"/>
                <w:lang w:eastAsia="en-US"/>
              </w:rPr>
            </w:pPr>
            <w:r w:rsidRPr="00B373CB">
              <w:rPr>
                <w:rFonts w:cs="Calibri"/>
                <w:lang w:eastAsia="en-US"/>
              </w:rPr>
              <w:t>Conditional Intra-CU LTM</w:t>
            </w:r>
            <w:r>
              <w:rPr>
                <w:rFonts w:cs="Calibri"/>
                <w:lang w:eastAsia="en-US"/>
              </w:rPr>
              <w:t>?</w:t>
            </w:r>
          </w:p>
          <w:p w14:paraId="3877C0E5" w14:textId="77777777" w:rsidR="006F7E66" w:rsidRDefault="006F7E66" w:rsidP="006F7E66">
            <w:pPr>
              <w:widowControl w:val="0"/>
              <w:spacing w:line="276" w:lineRule="auto"/>
              <w:ind w:left="144" w:hanging="144"/>
              <w:rPr>
                <w:rFonts w:cs="Calibri"/>
                <w:lang w:eastAsia="en-US"/>
              </w:rPr>
            </w:pPr>
          </w:p>
          <w:p w14:paraId="652FD8C0" w14:textId="77777777" w:rsidR="006F7E66" w:rsidRDefault="006F7E66" w:rsidP="006F7E66">
            <w:pPr>
              <w:widowControl w:val="0"/>
              <w:spacing w:line="276" w:lineRule="auto"/>
              <w:ind w:left="144" w:hanging="144"/>
              <w:rPr>
                <w:rFonts w:cs="Calibri"/>
              </w:rPr>
            </w:pPr>
            <w:r>
              <w:rPr>
                <w:rFonts w:cs="Calibri" w:hint="eastAsia"/>
              </w:rPr>
              <w:t>Z</w:t>
            </w:r>
            <w:r>
              <w:rPr>
                <w:rFonts w:cs="Calibri"/>
              </w:rPr>
              <w:t xml:space="preserve">TE: focus on </w:t>
            </w:r>
            <w:r w:rsidRPr="0029385F">
              <w:rPr>
                <w:rFonts w:cs="Calibri"/>
              </w:rPr>
              <w:t>normal intra-CU LTM scenarios</w:t>
            </w:r>
            <w:r>
              <w:rPr>
                <w:rFonts w:cs="Calibri"/>
              </w:rPr>
              <w:t>. Consider conditional LTM after intra-CU LTM.</w:t>
            </w:r>
          </w:p>
          <w:p w14:paraId="779B1A22" w14:textId="77777777" w:rsidR="006F7E66" w:rsidRDefault="006F7E66" w:rsidP="006F7E66">
            <w:pPr>
              <w:widowControl w:val="0"/>
              <w:spacing w:line="276" w:lineRule="auto"/>
              <w:ind w:left="144" w:hanging="144"/>
              <w:rPr>
                <w:rFonts w:cs="Calibri"/>
              </w:rPr>
            </w:pPr>
            <w:r>
              <w:rPr>
                <w:rFonts w:cs="Calibri" w:hint="eastAsia"/>
              </w:rPr>
              <w:t>N</w:t>
            </w:r>
            <w:r>
              <w:rPr>
                <w:rFonts w:cs="Calibri"/>
              </w:rPr>
              <w:t xml:space="preserve">EC/HW/LV/Nokia/Ericsson/Sam: </w:t>
            </w:r>
            <w:r w:rsidRPr="00B373CB">
              <w:rPr>
                <w:rFonts w:cs="Calibri"/>
                <w:lang w:eastAsia="en-US"/>
              </w:rPr>
              <w:t>Conditional Intra-CU LTM</w:t>
            </w:r>
            <w:r>
              <w:rPr>
                <w:rFonts w:cs="Calibri"/>
                <w:lang w:eastAsia="en-US"/>
              </w:rPr>
              <w:t xml:space="preserve"> is not in the scope.</w:t>
            </w:r>
          </w:p>
          <w:p w14:paraId="14468922" w14:textId="77777777" w:rsidR="006F7E66" w:rsidRDefault="006F7E66" w:rsidP="006F7E66">
            <w:pPr>
              <w:widowControl w:val="0"/>
              <w:spacing w:line="276" w:lineRule="auto"/>
              <w:ind w:left="144" w:hanging="144"/>
              <w:rPr>
                <w:rFonts w:cs="Calibri"/>
              </w:rPr>
            </w:pPr>
            <w:r>
              <w:rPr>
                <w:rFonts w:cs="Calibri"/>
              </w:rPr>
              <w:t>CATT/QC: should consider conditional LTM</w:t>
            </w:r>
          </w:p>
          <w:p w14:paraId="71079DB6" w14:textId="77777777" w:rsidR="006F7E66" w:rsidRDefault="006F7E66" w:rsidP="006F7E66">
            <w:pPr>
              <w:widowControl w:val="0"/>
              <w:spacing w:line="276" w:lineRule="auto"/>
              <w:ind w:left="144" w:hanging="144"/>
              <w:rPr>
                <w:rFonts w:cs="Calibri"/>
              </w:rPr>
            </w:pPr>
          </w:p>
          <w:p w14:paraId="4C3A5071" w14:textId="77777777" w:rsidR="006F7E66" w:rsidRPr="006F7E66" w:rsidRDefault="006F7E66" w:rsidP="006F7E66">
            <w:pPr>
              <w:widowControl w:val="0"/>
              <w:spacing w:line="276" w:lineRule="auto"/>
              <w:ind w:left="144" w:hanging="144"/>
              <w:rPr>
                <w:rFonts w:cs="Calibri"/>
                <w:b/>
                <w:color w:val="008000"/>
              </w:rPr>
            </w:pPr>
            <w:r w:rsidRPr="006F7E66">
              <w:rPr>
                <w:rFonts w:cs="Calibri"/>
                <w:b/>
                <w:color w:val="008000"/>
              </w:rPr>
              <w:t xml:space="preserve">Prioritize normal intra-CU LTM scenarios. </w:t>
            </w:r>
          </w:p>
          <w:p w14:paraId="742CECAB" w14:textId="77777777" w:rsidR="006F7E66" w:rsidRPr="006F7E66" w:rsidRDefault="006F7E66" w:rsidP="006F7E66">
            <w:pPr>
              <w:widowControl w:val="0"/>
              <w:spacing w:line="276" w:lineRule="auto"/>
              <w:ind w:left="144" w:hanging="144"/>
              <w:rPr>
                <w:rFonts w:cs="Calibri"/>
                <w:lang w:eastAsia="en-US"/>
              </w:rPr>
            </w:pPr>
          </w:p>
          <w:p w14:paraId="5CE09253" w14:textId="77777777" w:rsidR="006F7E66" w:rsidRDefault="006F7E66" w:rsidP="006F7E66">
            <w:pPr>
              <w:widowControl w:val="0"/>
              <w:spacing w:line="276" w:lineRule="auto"/>
              <w:ind w:left="144" w:hanging="144"/>
              <w:rPr>
                <w:rFonts w:cs="Calibri"/>
                <w:b/>
                <w:color w:val="0000FF"/>
                <w:lang w:eastAsia="en-US"/>
              </w:rPr>
            </w:pPr>
            <w:r>
              <w:rPr>
                <w:rFonts w:cs="Calibri"/>
                <w:b/>
                <w:color w:val="0000FF"/>
                <w:lang w:eastAsia="en-US"/>
              </w:rPr>
              <w:t>Cover both L1 and L3 Measurement Report based Intra-CU LTM?</w:t>
            </w:r>
          </w:p>
          <w:p w14:paraId="27E45F2D" w14:textId="77777777" w:rsidR="006F7E66" w:rsidRDefault="006F7E66" w:rsidP="006F7E66">
            <w:pPr>
              <w:widowControl w:val="0"/>
              <w:spacing w:line="276" w:lineRule="auto"/>
              <w:ind w:left="144" w:hanging="144"/>
              <w:rPr>
                <w:rFonts w:cs="Calibri"/>
                <w:lang w:eastAsia="en-US"/>
              </w:rPr>
            </w:pPr>
          </w:p>
          <w:p w14:paraId="7F240D65" w14:textId="77777777" w:rsidR="006F7E66" w:rsidRPr="00E169A0" w:rsidRDefault="006F7E66" w:rsidP="006F7E66">
            <w:pPr>
              <w:widowControl w:val="0"/>
              <w:spacing w:line="276" w:lineRule="auto"/>
              <w:ind w:left="144" w:hanging="144"/>
              <w:rPr>
                <w:rFonts w:cs="Calibri"/>
                <w:color w:val="00B050"/>
                <w:lang w:eastAsia="en-US"/>
              </w:rPr>
            </w:pPr>
            <w:r w:rsidRPr="00E169A0">
              <w:rPr>
                <w:rFonts w:cs="Calibri"/>
                <w:lang w:eastAsia="en-US"/>
              </w:rPr>
              <w:t>Common understanding: CU-DU split architecture will be covered in the study.</w:t>
            </w:r>
          </w:p>
          <w:p w14:paraId="2522E9E8" w14:textId="77777777" w:rsidR="006F7E66" w:rsidRDefault="006F7E66" w:rsidP="006F7E66">
            <w:pPr>
              <w:widowControl w:val="0"/>
              <w:spacing w:line="276" w:lineRule="auto"/>
              <w:ind w:left="144" w:hanging="144"/>
              <w:rPr>
                <w:rFonts w:cs="Calibri"/>
                <w:lang w:eastAsia="en-US"/>
              </w:rPr>
            </w:pPr>
          </w:p>
          <w:p w14:paraId="477439D4" w14:textId="77777777" w:rsidR="006F7E66" w:rsidRDefault="006F7E66" w:rsidP="006F7E66">
            <w:pPr>
              <w:widowControl w:val="0"/>
              <w:spacing w:line="276" w:lineRule="auto"/>
              <w:ind w:left="144" w:hanging="144"/>
              <w:rPr>
                <w:rFonts w:cs="Calibri"/>
              </w:rPr>
            </w:pPr>
            <w:r>
              <w:rPr>
                <w:rFonts w:cs="Calibri"/>
              </w:rPr>
              <w:t>Deployment of AI/ML model for intra-CU LTM:</w:t>
            </w:r>
          </w:p>
          <w:p w14:paraId="50DB5DF8" w14:textId="77777777" w:rsidR="006F7E66" w:rsidRPr="006F7E66" w:rsidRDefault="006F7E66" w:rsidP="006F7E66">
            <w:pPr>
              <w:widowControl w:val="0"/>
              <w:spacing w:line="276" w:lineRule="auto"/>
              <w:ind w:left="144" w:hanging="144"/>
              <w:rPr>
                <w:rFonts w:cs="Calibri"/>
                <w:b/>
                <w:color w:val="008000"/>
              </w:rPr>
            </w:pPr>
            <w:r w:rsidRPr="006F7E66">
              <w:rPr>
                <w:rFonts w:cs="Calibri"/>
                <w:b/>
                <w:color w:val="008000"/>
              </w:rPr>
              <w:t>For CU-DU split architecture, the following two scenarios are possible:</w:t>
            </w:r>
          </w:p>
          <w:p w14:paraId="0AB0D8C6" w14:textId="77777777" w:rsidR="006F7E66" w:rsidRPr="006F7E66" w:rsidRDefault="006F7E66" w:rsidP="006F7E66">
            <w:pPr>
              <w:widowControl w:val="0"/>
              <w:spacing w:line="276" w:lineRule="auto"/>
              <w:ind w:left="144" w:hanging="144"/>
              <w:rPr>
                <w:rFonts w:cs="Calibri"/>
                <w:b/>
                <w:color w:val="008000"/>
              </w:rPr>
            </w:pPr>
            <w:r w:rsidRPr="006F7E66">
              <w:rPr>
                <w:rFonts w:cs="Calibri"/>
                <w:b/>
                <w:color w:val="008000"/>
              </w:rPr>
              <w:t>-</w:t>
            </w:r>
            <w:r w:rsidRPr="006F7E66">
              <w:rPr>
                <w:rFonts w:cs="Calibri"/>
                <w:b/>
                <w:color w:val="008000"/>
              </w:rPr>
              <w:tab/>
              <w:t xml:space="preserve">AI/ML Model Training </w:t>
            </w:r>
            <w:proofErr w:type="gramStart"/>
            <w:r w:rsidRPr="006F7E66">
              <w:rPr>
                <w:rFonts w:cs="Calibri"/>
                <w:b/>
                <w:color w:val="008000"/>
              </w:rPr>
              <w:t>is located in</w:t>
            </w:r>
            <w:proofErr w:type="gramEnd"/>
            <w:r w:rsidRPr="006F7E66">
              <w:rPr>
                <w:rFonts w:cs="Calibri"/>
                <w:b/>
                <w:color w:val="008000"/>
              </w:rPr>
              <w:t xml:space="preserve"> the OAM and AI/ML Model Inference </w:t>
            </w:r>
            <w:proofErr w:type="gramStart"/>
            <w:r w:rsidRPr="006F7E66">
              <w:rPr>
                <w:rFonts w:cs="Calibri"/>
                <w:b/>
                <w:color w:val="008000"/>
              </w:rPr>
              <w:t>is located in</w:t>
            </w:r>
            <w:proofErr w:type="gramEnd"/>
            <w:r w:rsidRPr="006F7E66">
              <w:rPr>
                <w:rFonts w:cs="Calibri"/>
                <w:b/>
                <w:color w:val="008000"/>
              </w:rPr>
              <w:t xml:space="preserve"> the gNB-CU. </w:t>
            </w:r>
          </w:p>
          <w:p w14:paraId="3D78EA10" w14:textId="77777777" w:rsidR="006F7E66" w:rsidRPr="006F7E66" w:rsidRDefault="006F7E66" w:rsidP="006F7E66">
            <w:pPr>
              <w:widowControl w:val="0"/>
              <w:spacing w:line="276" w:lineRule="auto"/>
              <w:ind w:left="144" w:hanging="144"/>
              <w:rPr>
                <w:rFonts w:cs="Calibri"/>
                <w:b/>
                <w:color w:val="008000"/>
              </w:rPr>
            </w:pPr>
            <w:r w:rsidRPr="006F7E66">
              <w:rPr>
                <w:rFonts w:cs="Calibri"/>
                <w:b/>
                <w:color w:val="008000"/>
              </w:rPr>
              <w:t>-</w:t>
            </w:r>
            <w:r w:rsidRPr="006F7E66">
              <w:rPr>
                <w:rFonts w:cs="Calibri"/>
                <w:b/>
                <w:color w:val="008000"/>
              </w:rPr>
              <w:tab/>
              <w:t>AI/ML Model Training and Model Inference are both located in the gNB-CU.</w:t>
            </w:r>
          </w:p>
          <w:p w14:paraId="62B84240" w14:textId="77777777" w:rsidR="006F7E66" w:rsidRDefault="006F7E66" w:rsidP="006F7E66">
            <w:pPr>
              <w:widowControl w:val="0"/>
              <w:spacing w:line="276" w:lineRule="auto"/>
              <w:ind w:left="144" w:hanging="144"/>
              <w:rPr>
                <w:rFonts w:cs="Calibri"/>
              </w:rPr>
            </w:pPr>
          </w:p>
          <w:p w14:paraId="5ABCBAB8" w14:textId="77777777" w:rsidR="006F7E66" w:rsidRDefault="006F7E66" w:rsidP="006F7E66">
            <w:pPr>
              <w:widowControl w:val="0"/>
              <w:spacing w:line="276" w:lineRule="auto"/>
              <w:ind w:left="144" w:hanging="144"/>
              <w:rPr>
                <w:rFonts w:cs="Calibri"/>
                <w:b/>
                <w:color w:val="0000FF"/>
              </w:rPr>
            </w:pPr>
            <w:r>
              <w:rPr>
                <w:rFonts w:cs="Calibri"/>
                <w:b/>
                <w:color w:val="0000FF"/>
              </w:rPr>
              <w:t>RAN3 can further discuss whether the model inference can be located at gNB-DU to support AI/ML-based intra-CU LTM.</w:t>
            </w:r>
          </w:p>
          <w:p w14:paraId="11C4B320" w14:textId="77777777" w:rsidR="006F7E66" w:rsidRPr="00B373CB" w:rsidRDefault="006F7E66" w:rsidP="006F7E66">
            <w:pPr>
              <w:widowControl w:val="0"/>
              <w:spacing w:line="276" w:lineRule="auto"/>
              <w:rPr>
                <w:rFonts w:cs="Calibri"/>
              </w:rPr>
            </w:pPr>
          </w:p>
          <w:p w14:paraId="42187D7C" w14:textId="77777777" w:rsidR="006F7E66" w:rsidRPr="00B373CB" w:rsidRDefault="006F7E66" w:rsidP="006F7E66">
            <w:pPr>
              <w:widowControl w:val="0"/>
              <w:spacing w:line="276" w:lineRule="auto"/>
              <w:ind w:left="144" w:hanging="144"/>
              <w:rPr>
                <w:rFonts w:cs="Calibri"/>
                <w:lang w:eastAsia="en-US"/>
              </w:rPr>
            </w:pPr>
            <w:r w:rsidRPr="00B373CB">
              <w:rPr>
                <w:rFonts w:cs="Calibri"/>
                <w:lang w:eastAsia="en-US"/>
              </w:rPr>
              <w:t xml:space="preserve">RAN3 to study the following </w:t>
            </w:r>
          </w:p>
          <w:p w14:paraId="4092D3FD" w14:textId="77777777" w:rsidR="006F7E66" w:rsidRPr="006F7E66" w:rsidRDefault="006F7E66" w:rsidP="006F7E66">
            <w:pPr>
              <w:widowControl w:val="0"/>
              <w:spacing w:line="276" w:lineRule="auto"/>
              <w:ind w:left="144" w:hanging="144"/>
              <w:rPr>
                <w:rFonts w:cs="Calibri"/>
                <w:b/>
                <w:color w:val="008000"/>
                <w:lang w:eastAsia="en-US"/>
              </w:rPr>
            </w:pPr>
            <w:r w:rsidRPr="006F7E66">
              <w:rPr>
                <w:rFonts w:cs="Calibri"/>
                <w:b/>
                <w:color w:val="008000"/>
                <w:lang w:eastAsia="en-US"/>
              </w:rPr>
              <w:t>- AI/ML assisted candidate cell selection for LTM Handover Preparation</w:t>
            </w:r>
          </w:p>
          <w:p w14:paraId="5BDB77DC" w14:textId="10E18C04" w:rsidR="006F7E66" w:rsidRPr="006F7E66" w:rsidRDefault="006F7E66" w:rsidP="006F7E66">
            <w:pPr>
              <w:widowControl w:val="0"/>
              <w:spacing w:line="276" w:lineRule="auto"/>
              <w:ind w:left="144" w:hanging="144"/>
              <w:rPr>
                <w:rFonts w:cs="Calibri"/>
                <w:b/>
                <w:color w:val="0000FF"/>
              </w:rPr>
            </w:pPr>
            <w:r>
              <w:rPr>
                <w:rFonts w:cs="Calibri"/>
                <w:b/>
                <w:color w:val="0000FF"/>
              </w:rPr>
              <w:t>- TA value and validity predication for Intra-CU LTM in spatial and/or temporal domain</w:t>
            </w:r>
          </w:p>
          <w:p w14:paraId="0D9222CB" w14:textId="77777777" w:rsidR="006F7E66" w:rsidRPr="00B373CB" w:rsidRDefault="006F7E66" w:rsidP="006F7E66">
            <w:pPr>
              <w:widowControl w:val="0"/>
              <w:spacing w:line="276" w:lineRule="auto"/>
              <w:ind w:left="144" w:hanging="144"/>
              <w:rPr>
                <w:rFonts w:cs="Calibri"/>
                <w:lang w:eastAsia="en-US"/>
              </w:rPr>
            </w:pPr>
          </w:p>
          <w:p w14:paraId="3A4D807E" w14:textId="77777777" w:rsidR="006F7E66" w:rsidRPr="00B373CB" w:rsidRDefault="006F7E66" w:rsidP="006F7E66">
            <w:pPr>
              <w:widowControl w:val="0"/>
              <w:spacing w:line="276" w:lineRule="auto"/>
              <w:ind w:left="144" w:hanging="144"/>
              <w:rPr>
                <w:rFonts w:cs="Calibri"/>
                <w:lang w:eastAsia="en-US"/>
              </w:rPr>
            </w:pPr>
            <w:r w:rsidRPr="00B373CB">
              <w:rPr>
                <w:rFonts w:cs="Calibri"/>
                <w:lang w:eastAsia="en-US"/>
              </w:rPr>
              <w:t>AI/ML assisted potential candidate cell selection among the prepared candidate cells to trigger Early Synchronization</w:t>
            </w:r>
          </w:p>
          <w:p w14:paraId="4A4724D5" w14:textId="77777777" w:rsidR="006F7E66" w:rsidRPr="00B373CB" w:rsidRDefault="006F7E66" w:rsidP="006F7E66">
            <w:pPr>
              <w:widowControl w:val="0"/>
              <w:spacing w:line="276" w:lineRule="auto"/>
              <w:ind w:left="144" w:hanging="144"/>
              <w:rPr>
                <w:rFonts w:cs="Calibri"/>
                <w:lang w:eastAsia="en-US"/>
              </w:rPr>
            </w:pPr>
            <w:r w:rsidRPr="00B373CB">
              <w:rPr>
                <w:rFonts w:cs="Calibri"/>
                <w:lang w:eastAsia="en-US"/>
              </w:rPr>
              <w:t>AI/ML assisted potential candidate cell selection among the prepared candidate cells to trigger Early Data Forwarding</w:t>
            </w:r>
          </w:p>
          <w:p w14:paraId="265CEF06" w14:textId="77777777" w:rsidR="006F7E66" w:rsidRPr="00B373CB" w:rsidRDefault="006F7E66" w:rsidP="006F7E66">
            <w:pPr>
              <w:widowControl w:val="0"/>
              <w:spacing w:line="276" w:lineRule="auto"/>
              <w:ind w:left="144" w:hanging="144"/>
              <w:rPr>
                <w:rFonts w:cs="Calibri"/>
                <w:lang w:eastAsia="en-US"/>
              </w:rPr>
            </w:pPr>
            <w:r w:rsidRPr="00B373CB">
              <w:rPr>
                <w:rFonts w:cs="Calibri"/>
                <w:lang w:eastAsia="en-US"/>
              </w:rPr>
              <w:t>AI/ML assisted Target cell selection among the prepared candidate cells for LTM Handover execution</w:t>
            </w:r>
          </w:p>
          <w:p w14:paraId="564A8561" w14:textId="77777777" w:rsidR="006F7E66" w:rsidRDefault="006F7E66" w:rsidP="006F7E66">
            <w:pPr>
              <w:widowControl w:val="0"/>
              <w:spacing w:line="276" w:lineRule="auto"/>
              <w:ind w:left="144" w:hanging="144"/>
              <w:rPr>
                <w:rFonts w:cs="Calibri"/>
                <w:lang w:eastAsia="en-US"/>
              </w:rPr>
            </w:pPr>
          </w:p>
          <w:p w14:paraId="03EBD008" w14:textId="512FDC61" w:rsidR="006F7E66" w:rsidRPr="006F7E66" w:rsidRDefault="006F7E66" w:rsidP="006F7E66">
            <w:pPr>
              <w:widowControl w:val="0"/>
              <w:spacing w:line="276" w:lineRule="auto"/>
              <w:ind w:left="144" w:hanging="144"/>
              <w:rPr>
                <w:rFonts w:cs="Calibri"/>
                <w:b/>
                <w:color w:val="0000FF"/>
                <w:lang w:eastAsia="en-US"/>
              </w:rPr>
            </w:pPr>
            <w:r>
              <w:rPr>
                <w:rFonts w:cs="Calibri"/>
                <w:b/>
                <w:color w:val="0000FF"/>
                <w:lang w:eastAsia="en-US"/>
              </w:rPr>
              <w:t xml:space="preserve">beam prediction should also be </w:t>
            </w:r>
            <w:proofErr w:type="gramStart"/>
            <w:r>
              <w:rPr>
                <w:rFonts w:cs="Calibri"/>
                <w:b/>
                <w:color w:val="0000FF"/>
                <w:lang w:eastAsia="en-US"/>
              </w:rPr>
              <w:t>considered?</w:t>
            </w:r>
            <w:proofErr w:type="gramEnd"/>
          </w:p>
          <w:p w14:paraId="089864B4" w14:textId="77777777" w:rsidR="006F7E66" w:rsidRPr="00B373CB" w:rsidRDefault="006F7E66" w:rsidP="006F7E66">
            <w:pPr>
              <w:widowControl w:val="0"/>
              <w:spacing w:line="276" w:lineRule="auto"/>
              <w:ind w:left="144" w:hanging="144"/>
              <w:rPr>
                <w:rFonts w:cs="Calibri"/>
                <w:lang w:eastAsia="en-US"/>
              </w:rPr>
            </w:pPr>
          </w:p>
          <w:p w14:paraId="595BFDCB" w14:textId="58380B3C" w:rsidR="006F7E66" w:rsidRDefault="006F7E66" w:rsidP="006F7E66">
            <w:pPr>
              <w:widowControl w:val="0"/>
              <w:spacing w:line="276" w:lineRule="auto"/>
              <w:ind w:left="144" w:hanging="144"/>
              <w:rPr>
                <w:rFonts w:cs="Calibri"/>
                <w:b/>
                <w:color w:val="FF00FF"/>
                <w:lang w:eastAsia="en-US"/>
              </w:rPr>
            </w:pPr>
            <w:proofErr w:type="gramStart"/>
            <w:r>
              <w:rPr>
                <w:rFonts w:cs="Calibri"/>
                <w:b/>
                <w:color w:val="FF00FF"/>
                <w:lang w:eastAsia="en-US"/>
              </w:rPr>
              <w:lastRenderedPageBreak/>
              <w:t>CB: #</w:t>
            </w:r>
            <w:proofErr w:type="gramEnd"/>
            <w:r>
              <w:rPr>
                <w:rFonts w:cs="Calibri"/>
                <w:b/>
                <w:color w:val="FF00FF"/>
                <w:lang w:eastAsia="en-US"/>
              </w:rPr>
              <w:t xml:space="preserve"> </w:t>
            </w:r>
            <w:proofErr w:type="spellStart"/>
            <w:r>
              <w:rPr>
                <w:rFonts w:cs="Calibri"/>
                <w:b/>
                <w:color w:val="FF00FF"/>
                <w:lang w:eastAsia="en-US"/>
              </w:rPr>
              <w:t>AIMLintraCULTM</w:t>
            </w:r>
            <w:proofErr w:type="spellEnd"/>
          </w:p>
          <w:p w14:paraId="39243BA0" w14:textId="04AF135E" w:rsidR="006F7E66" w:rsidRDefault="006F7E66" w:rsidP="006F7E66">
            <w:pPr>
              <w:widowControl w:val="0"/>
              <w:spacing w:line="276" w:lineRule="auto"/>
              <w:ind w:left="144" w:hanging="144"/>
              <w:rPr>
                <w:rFonts w:cs="Calibri"/>
                <w:b/>
                <w:color w:val="FF00FF"/>
                <w:lang w:eastAsia="en-US"/>
              </w:rPr>
            </w:pPr>
            <w:r>
              <w:rPr>
                <w:rFonts w:cs="Calibri"/>
                <w:b/>
                <w:color w:val="FF00FF"/>
                <w:lang w:eastAsia="en-US"/>
              </w:rPr>
              <w:t>- TP to capture the agreement in appropriate way</w:t>
            </w:r>
          </w:p>
          <w:p w14:paraId="3E102BA9" w14:textId="4B86B798" w:rsidR="006F7E66" w:rsidRDefault="006F7E66" w:rsidP="006F7E66">
            <w:pPr>
              <w:widowControl w:val="0"/>
              <w:spacing w:line="276" w:lineRule="auto"/>
              <w:ind w:left="144" w:hanging="144"/>
              <w:rPr>
                <w:rFonts w:cs="Calibri"/>
                <w:b/>
                <w:color w:val="FF00FF"/>
              </w:rPr>
            </w:pPr>
            <w:r>
              <w:rPr>
                <w:rFonts w:cs="Calibri" w:hint="eastAsia"/>
                <w:b/>
                <w:color w:val="FF00FF"/>
              </w:rPr>
              <w:t>-</w:t>
            </w:r>
            <w:r>
              <w:rPr>
                <w:rFonts w:cs="Calibri"/>
                <w:b/>
                <w:color w:val="FF00FF"/>
              </w:rPr>
              <w:t xml:space="preserve"> discuss the above open issues</w:t>
            </w:r>
          </w:p>
          <w:p w14:paraId="0D67D7A0" w14:textId="77777777" w:rsidR="006F7E66" w:rsidRDefault="006F7E66" w:rsidP="006F7E66">
            <w:pPr>
              <w:widowControl w:val="0"/>
              <w:spacing w:line="276" w:lineRule="auto"/>
              <w:ind w:left="144" w:hanging="144"/>
              <w:rPr>
                <w:rFonts w:cs="Calibri"/>
                <w:color w:val="000000"/>
                <w:lang w:eastAsia="en-US"/>
              </w:rPr>
            </w:pPr>
            <w:r>
              <w:rPr>
                <w:rFonts w:cs="Calibri"/>
                <w:color w:val="000000"/>
                <w:lang w:eastAsia="en-US"/>
              </w:rPr>
              <w:t>(QC - Moderator)</w:t>
            </w:r>
          </w:p>
          <w:p w14:paraId="63C7D7CF" w14:textId="5DA5FB1F" w:rsidR="006F7E66" w:rsidRDefault="006F7E66" w:rsidP="006F7E66">
            <w:pPr>
              <w:widowControl w:val="0"/>
              <w:spacing w:line="276" w:lineRule="auto"/>
              <w:ind w:left="144" w:hanging="144"/>
            </w:pPr>
            <w:r>
              <w:rPr>
                <w:rFonts w:cs="Calibri" w:hint="eastAsia"/>
                <w:color w:val="000000"/>
              </w:rPr>
              <w:t>S</w:t>
            </w:r>
            <w:r>
              <w:rPr>
                <w:rFonts w:cs="Calibri"/>
                <w:color w:val="000000"/>
              </w:rPr>
              <w:t xml:space="preserve">ummary of offline disc </w:t>
            </w:r>
            <w:hyperlink r:id="rId740" w:history="1">
              <w:r>
                <w:rPr>
                  <w:rStyle w:val="Hyperlink"/>
                  <w:rFonts w:cs="Calibri"/>
                </w:rPr>
                <w:t>R3-257239</w:t>
              </w:r>
            </w:hyperlink>
          </w:p>
          <w:p w14:paraId="1CCDB59D" w14:textId="31E9C6C7" w:rsidR="00791C6A" w:rsidRPr="00E169A0" w:rsidRDefault="00791C6A" w:rsidP="006F7E66">
            <w:pPr>
              <w:widowControl w:val="0"/>
              <w:spacing w:line="276" w:lineRule="auto"/>
              <w:ind w:left="144" w:hanging="144"/>
              <w:rPr>
                <w:rFonts w:cs="Calibri"/>
                <w:color w:val="000000"/>
              </w:rPr>
            </w:pPr>
            <w:r w:rsidRPr="00791C6A">
              <w:rPr>
                <w:rFonts w:cs="Calibri"/>
                <w:color w:val="000000"/>
              </w:rPr>
              <w:t>(TP to TR 38.745) AIML based Intra-CU LTM</w:t>
            </w:r>
            <w:r>
              <w:rPr>
                <w:rFonts w:cs="Calibri"/>
                <w:color w:val="000000"/>
              </w:rPr>
              <w:t xml:space="preserve"> in </w:t>
            </w:r>
            <w:hyperlink r:id="rId741" w:history="1">
              <w:r>
                <w:rPr>
                  <w:rStyle w:val="Hyperlink"/>
                  <w:rFonts w:cs="Calibri"/>
                </w:rPr>
                <w:t>R3-257301</w:t>
              </w:r>
            </w:hyperlink>
          </w:p>
          <w:p w14:paraId="50B0A2C6" w14:textId="77777777" w:rsidR="006F7E66" w:rsidRPr="00D93AD2" w:rsidRDefault="006F7E66" w:rsidP="006F7E66">
            <w:pPr>
              <w:widowControl w:val="0"/>
              <w:spacing w:line="276" w:lineRule="auto"/>
              <w:ind w:left="144" w:hanging="144"/>
              <w:rPr>
                <w:rFonts w:cs="Calibri"/>
                <w:lang w:eastAsia="en-US"/>
              </w:rPr>
            </w:pPr>
          </w:p>
        </w:tc>
      </w:tr>
      <w:tr w:rsidR="006F7E66" w:rsidRPr="006706AE" w14:paraId="1DED22DC" w14:textId="77777777" w:rsidTr="0011440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7939C34" w14:textId="3B552B58" w:rsidR="006F7E66" w:rsidRPr="006706AE" w:rsidRDefault="006F7E66" w:rsidP="006F7E66">
            <w:pPr>
              <w:pStyle w:val="Heading3"/>
              <w:rPr>
                <w:rFonts w:eastAsia="DengXian"/>
              </w:rPr>
            </w:pPr>
            <w:r w:rsidRPr="006706AE">
              <w:rPr>
                <w:rFonts w:eastAsia="DengXian"/>
              </w:rPr>
              <w:lastRenderedPageBreak/>
              <w:t>12.2.3. Handover enhancements</w:t>
            </w:r>
          </w:p>
          <w:p w14:paraId="2849451D" w14:textId="586E2593" w:rsidR="006F7E66" w:rsidRPr="006706AE" w:rsidRDefault="006F7E66" w:rsidP="006F7E66">
            <w:pPr>
              <w:pStyle w:val="Guidance"/>
              <w:rPr>
                <w:rFonts w:eastAsia="DengXian"/>
                <w:b/>
                <w:bCs/>
                <w:iCs/>
                <w:color w:val="800000"/>
                <w:szCs w:val="28"/>
              </w:rPr>
            </w:pPr>
            <w:r w:rsidRPr="006706AE">
              <w:t>E.g. inter-CU LTM.</w:t>
            </w:r>
          </w:p>
        </w:tc>
      </w:tr>
      <w:tr w:rsidR="006F7E66" w:rsidRPr="006706AE" w14:paraId="6D0274E9" w14:textId="77777777" w:rsidTr="00D8086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03D867" w14:textId="77777777" w:rsidR="006F7E66" w:rsidRPr="009D3C1F" w:rsidRDefault="006F7E66" w:rsidP="006F7E66">
            <w:pPr>
              <w:widowControl w:val="0"/>
              <w:spacing w:line="276" w:lineRule="auto"/>
              <w:ind w:left="144" w:hanging="144"/>
              <w:rPr>
                <w:rFonts w:cs="Calibri"/>
                <w:lang w:eastAsia="en-US"/>
              </w:rPr>
            </w:pPr>
            <w:hyperlink r:id="rId742" w:history="1">
              <w:r w:rsidRPr="009D3C1F">
                <w:rPr>
                  <w:rFonts w:cs="Calibri"/>
                  <w:lang w:eastAsia="en-US"/>
                </w:rPr>
                <w:t>R3-256863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91DEC8" w14:textId="77777777"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 on support of AI/ML enabled inter-CU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1C76B2" w14:textId="77777777"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63BF276E" w14:textId="77777777" w:rsidTr="00D8086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D74926" w14:textId="77777777" w:rsidR="006F7E66" w:rsidRPr="009D3C1F" w:rsidRDefault="006F7E66" w:rsidP="006F7E66">
            <w:pPr>
              <w:widowControl w:val="0"/>
              <w:spacing w:line="276" w:lineRule="auto"/>
              <w:ind w:left="144" w:hanging="144"/>
              <w:rPr>
                <w:rFonts w:cs="Calibri"/>
                <w:lang w:eastAsia="en-US"/>
              </w:rPr>
            </w:pPr>
            <w:hyperlink r:id="rId743" w:history="1">
              <w:r w:rsidRPr="009D3C1F">
                <w:rPr>
                  <w:rFonts w:cs="Calibri"/>
                  <w:lang w:eastAsia="en-US"/>
                </w:rPr>
                <w:t>R3-256795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1DE20B" w14:textId="77777777" w:rsidR="006F7E66" w:rsidRPr="00D93AD2" w:rsidRDefault="006F7E66" w:rsidP="006F7E66">
            <w:pPr>
              <w:widowControl w:val="0"/>
              <w:spacing w:line="276" w:lineRule="auto"/>
              <w:ind w:left="144" w:hanging="144"/>
              <w:rPr>
                <w:rFonts w:cs="Calibri"/>
                <w:lang w:eastAsia="en-US"/>
              </w:rPr>
            </w:pPr>
            <w:r w:rsidRPr="00D93AD2">
              <w:rPr>
                <w:rFonts w:cs="Calibri"/>
                <w:lang w:eastAsia="en-US"/>
              </w:rPr>
              <w:t>(</w:t>
            </w:r>
            <w:proofErr w:type="spellStart"/>
            <w:r w:rsidRPr="00D93AD2">
              <w:rPr>
                <w:rFonts w:cs="Calibri"/>
                <w:lang w:eastAsia="en-US"/>
              </w:rPr>
              <w:t>pCR</w:t>
            </w:r>
            <w:proofErr w:type="spellEnd"/>
            <w:r w:rsidRPr="00D93AD2">
              <w:rPr>
                <w:rFonts w:cs="Calibri"/>
                <w:lang w:eastAsia="en-US"/>
              </w:rPr>
              <w:t xml:space="preserve"> for TR38.745) Other AI/ML based handover enhancements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756C0D" w14:textId="77777777" w:rsidR="006F7E66" w:rsidRPr="00D93AD2" w:rsidRDefault="006F7E66" w:rsidP="006F7E66">
            <w:pPr>
              <w:widowControl w:val="0"/>
              <w:spacing w:line="276" w:lineRule="auto"/>
              <w:ind w:left="144" w:hanging="144"/>
              <w:rPr>
                <w:rFonts w:cs="Calibri"/>
                <w:lang w:eastAsia="en-US"/>
              </w:rPr>
            </w:pPr>
            <w:r w:rsidRPr="00D93AD2">
              <w:rPr>
                <w:rFonts w:cs="Calibri"/>
                <w:lang w:eastAsia="en-US"/>
              </w:rPr>
              <w:t>other</w:t>
            </w:r>
          </w:p>
        </w:tc>
      </w:tr>
      <w:tr w:rsidR="006F7E66" w:rsidRPr="006706AE" w14:paraId="03A6B67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564ADB" w14:textId="76EC8B2B" w:rsidR="006F7E66" w:rsidRPr="009D3C1F" w:rsidRDefault="006F7E66" w:rsidP="006F7E66">
            <w:pPr>
              <w:widowControl w:val="0"/>
              <w:spacing w:line="276" w:lineRule="auto"/>
              <w:ind w:left="144" w:hanging="144"/>
              <w:rPr>
                <w:rFonts w:cs="Calibri"/>
                <w:lang w:eastAsia="en-US"/>
              </w:rPr>
            </w:pPr>
            <w:hyperlink r:id="rId744" w:history="1">
              <w:r w:rsidRPr="009D3C1F">
                <w:rPr>
                  <w:rFonts w:cs="Calibri"/>
                  <w:lang w:eastAsia="en-US"/>
                </w:rPr>
                <w:t>R3-256550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829EC8" w14:textId="6BA3D7A5" w:rsidR="006F7E66" w:rsidRPr="00D93AD2" w:rsidRDefault="006F7E66" w:rsidP="006F7E66">
            <w:pPr>
              <w:widowControl w:val="0"/>
              <w:spacing w:line="276" w:lineRule="auto"/>
              <w:ind w:left="144" w:hanging="144"/>
              <w:rPr>
                <w:rFonts w:cs="Calibri"/>
                <w:lang w:eastAsia="en-US"/>
              </w:rPr>
            </w:pPr>
            <w:r w:rsidRPr="00D93AD2">
              <w:rPr>
                <w:rFonts w:cs="Calibri"/>
                <w:lang w:eastAsia="en-US"/>
              </w:rPr>
              <w:t xml:space="preserve">(TP to TR 38.745) Consideration on </w:t>
            </w:r>
            <w:proofErr w:type="spellStart"/>
            <w:r w:rsidRPr="00D93AD2">
              <w:rPr>
                <w:rFonts w:cs="Calibri"/>
                <w:lang w:eastAsia="en-US"/>
              </w:rPr>
              <w:t>Mulltiple</w:t>
            </w:r>
            <w:proofErr w:type="spellEnd"/>
            <w:r w:rsidRPr="00D93AD2">
              <w:rPr>
                <w:rFonts w:cs="Calibri"/>
                <w:lang w:eastAsia="en-US"/>
              </w:rPr>
              <w:t>-hop UE trajectory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1235CD" w14:textId="0794CBDB" w:rsidR="006F7E66" w:rsidRPr="00D93AD2" w:rsidRDefault="006F7E66" w:rsidP="006F7E66">
            <w:pPr>
              <w:widowControl w:val="0"/>
              <w:spacing w:line="276" w:lineRule="auto"/>
              <w:ind w:left="144" w:hanging="144"/>
              <w:rPr>
                <w:rFonts w:cs="Calibri"/>
                <w:lang w:eastAsia="en-US"/>
              </w:rPr>
            </w:pPr>
            <w:r w:rsidRPr="00D93AD2">
              <w:rPr>
                <w:rFonts w:cs="Calibri"/>
                <w:lang w:eastAsia="en-US"/>
              </w:rPr>
              <w:t>other</w:t>
            </w:r>
          </w:p>
        </w:tc>
      </w:tr>
      <w:tr w:rsidR="006F7E66" w:rsidRPr="006706AE" w14:paraId="6330263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44086C" w14:textId="5ED5A49E" w:rsidR="006F7E66" w:rsidRPr="009D3C1F" w:rsidRDefault="006F7E66" w:rsidP="006F7E66">
            <w:pPr>
              <w:widowControl w:val="0"/>
              <w:spacing w:line="276" w:lineRule="auto"/>
              <w:ind w:left="144" w:hanging="144"/>
              <w:rPr>
                <w:rFonts w:cs="Calibri"/>
                <w:lang w:eastAsia="en-US"/>
              </w:rPr>
            </w:pPr>
            <w:hyperlink r:id="rId745" w:history="1">
              <w:r w:rsidRPr="009D3C1F">
                <w:rPr>
                  <w:rFonts w:cs="Calibri"/>
                  <w:lang w:eastAsia="en-US"/>
                </w:rPr>
                <w:t>R3-256612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03FA5E" w14:textId="45193623"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 on Inter-CU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A8A789" w14:textId="733EB667"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3F5B907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298FBE" w14:textId="65323753" w:rsidR="006F7E66" w:rsidRPr="009D3C1F" w:rsidRDefault="006F7E66" w:rsidP="006F7E66">
            <w:pPr>
              <w:widowControl w:val="0"/>
              <w:spacing w:line="276" w:lineRule="auto"/>
              <w:ind w:left="144" w:hanging="144"/>
              <w:rPr>
                <w:rFonts w:cs="Calibri"/>
                <w:lang w:eastAsia="en-US"/>
              </w:rPr>
            </w:pPr>
            <w:hyperlink r:id="rId746" w:history="1">
              <w:r w:rsidRPr="009D3C1F">
                <w:rPr>
                  <w:rFonts w:cs="Calibri"/>
                  <w:lang w:eastAsia="en-US"/>
                </w:rPr>
                <w:t>R3-256696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7C3561" w14:textId="52814657"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 on other handover enhancements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189D6A" w14:textId="4474539E"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004D35A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72D244" w14:textId="66670163" w:rsidR="006F7E66" w:rsidRPr="009D3C1F" w:rsidRDefault="006F7E66" w:rsidP="006F7E66">
            <w:pPr>
              <w:widowControl w:val="0"/>
              <w:spacing w:line="276" w:lineRule="auto"/>
              <w:ind w:left="144" w:hanging="144"/>
              <w:rPr>
                <w:rFonts w:cs="Calibri"/>
                <w:lang w:eastAsia="en-US"/>
              </w:rPr>
            </w:pPr>
            <w:hyperlink r:id="rId747" w:history="1">
              <w:r w:rsidRPr="009D3C1F">
                <w:rPr>
                  <w:rFonts w:cs="Calibri"/>
                  <w:lang w:eastAsia="en-US"/>
                </w:rPr>
                <w:t>R3-256722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F91B3A" w14:textId="18AD2FB9" w:rsidR="006F7E66" w:rsidRPr="00D93AD2" w:rsidRDefault="006F7E66" w:rsidP="006F7E66">
            <w:pPr>
              <w:widowControl w:val="0"/>
              <w:spacing w:line="276" w:lineRule="auto"/>
              <w:ind w:left="144" w:hanging="144"/>
              <w:rPr>
                <w:rFonts w:cs="Calibri"/>
                <w:lang w:eastAsia="en-US"/>
              </w:rPr>
            </w:pPr>
            <w:r w:rsidRPr="00D93AD2">
              <w:rPr>
                <w:rFonts w:cs="Calibri"/>
                <w:lang w:eastAsia="en-US"/>
              </w:rPr>
              <w:t>Study on Inter-CU AI/ML-assisted LTM in NG-RAN (Xiaomi Technology)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962D1B" w14:textId="470C903E"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20D1B9F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1B076A" w14:textId="36B61E29" w:rsidR="006F7E66" w:rsidRPr="009D3C1F" w:rsidRDefault="006F7E66" w:rsidP="006F7E66">
            <w:pPr>
              <w:widowControl w:val="0"/>
              <w:spacing w:line="276" w:lineRule="auto"/>
              <w:ind w:left="144" w:hanging="144"/>
              <w:rPr>
                <w:rFonts w:cs="Calibri"/>
                <w:lang w:eastAsia="en-US"/>
              </w:rPr>
            </w:pPr>
            <w:hyperlink r:id="rId748" w:history="1">
              <w:r w:rsidRPr="009D3C1F">
                <w:rPr>
                  <w:rFonts w:cs="Calibri"/>
                  <w:lang w:eastAsia="en-US"/>
                </w:rPr>
                <w:t>R3-256834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F84687" w14:textId="03AFEAF5" w:rsidR="006F7E66" w:rsidRPr="00D93AD2" w:rsidRDefault="006F7E66" w:rsidP="006F7E66">
            <w:pPr>
              <w:widowControl w:val="0"/>
              <w:spacing w:line="276" w:lineRule="auto"/>
              <w:ind w:left="144" w:hanging="144"/>
              <w:rPr>
                <w:rFonts w:cs="Calibri"/>
                <w:lang w:eastAsia="en-US"/>
              </w:rPr>
            </w:pPr>
            <w:r w:rsidRPr="00D93AD2">
              <w:rPr>
                <w:rFonts w:cs="Calibri"/>
                <w:lang w:eastAsia="en-US"/>
              </w:rPr>
              <w:t>(TP to TR 38.745) Discussion on AI/ML based handover enhancement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B6546D" w14:textId="0ED5673D" w:rsidR="006F7E66" w:rsidRPr="00D93AD2" w:rsidRDefault="006F7E66" w:rsidP="006F7E66">
            <w:pPr>
              <w:widowControl w:val="0"/>
              <w:spacing w:line="276" w:lineRule="auto"/>
              <w:ind w:left="144" w:hanging="144"/>
              <w:rPr>
                <w:rFonts w:cs="Calibri"/>
                <w:lang w:eastAsia="en-US"/>
              </w:rPr>
            </w:pPr>
            <w:r w:rsidRPr="00D93AD2">
              <w:rPr>
                <w:rFonts w:cs="Calibri"/>
                <w:lang w:eastAsia="en-US"/>
              </w:rPr>
              <w:t>other</w:t>
            </w:r>
          </w:p>
        </w:tc>
      </w:tr>
      <w:tr w:rsidR="006F7E66" w:rsidRPr="006706AE" w14:paraId="151BA00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295849" w14:textId="0EE5798B" w:rsidR="006F7E66" w:rsidRPr="009D3C1F" w:rsidRDefault="006F7E66" w:rsidP="006F7E66">
            <w:pPr>
              <w:widowControl w:val="0"/>
              <w:spacing w:line="276" w:lineRule="auto"/>
              <w:ind w:left="144" w:hanging="144"/>
              <w:rPr>
                <w:rFonts w:cs="Calibri"/>
                <w:lang w:eastAsia="en-US"/>
              </w:rPr>
            </w:pPr>
            <w:hyperlink r:id="rId749" w:history="1">
              <w:r w:rsidRPr="009D3C1F">
                <w:rPr>
                  <w:rFonts w:cs="Calibri"/>
                  <w:lang w:eastAsia="en-US"/>
                </w:rPr>
                <w:t>R3-256993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2CA237" w14:textId="14748BFF" w:rsidR="006F7E66" w:rsidRPr="00D93AD2" w:rsidRDefault="006F7E66" w:rsidP="006F7E66">
            <w:pPr>
              <w:widowControl w:val="0"/>
              <w:spacing w:line="276" w:lineRule="auto"/>
              <w:ind w:left="144" w:hanging="144"/>
              <w:rPr>
                <w:rFonts w:cs="Calibri"/>
                <w:lang w:eastAsia="en-US"/>
              </w:rPr>
            </w:pPr>
            <w:r w:rsidRPr="00D93AD2">
              <w:rPr>
                <w:rFonts w:cs="Calibri"/>
                <w:lang w:eastAsia="en-US"/>
              </w:rPr>
              <w:t>(TP for TR 38.745) Discussion for Handover Enhancements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57EC93" w14:textId="562B8433" w:rsidR="006F7E66" w:rsidRPr="00D93AD2" w:rsidRDefault="006F7E66" w:rsidP="006F7E66">
            <w:pPr>
              <w:widowControl w:val="0"/>
              <w:spacing w:line="276" w:lineRule="auto"/>
              <w:ind w:left="144" w:hanging="144"/>
              <w:rPr>
                <w:rFonts w:cs="Calibri"/>
                <w:lang w:eastAsia="en-US"/>
              </w:rPr>
            </w:pPr>
            <w:r w:rsidRPr="00D93AD2">
              <w:rPr>
                <w:rFonts w:cs="Calibri"/>
                <w:lang w:eastAsia="en-US"/>
              </w:rPr>
              <w:t>other</w:t>
            </w:r>
          </w:p>
        </w:tc>
      </w:tr>
      <w:tr w:rsidR="006F7E66" w:rsidRPr="006706AE" w14:paraId="031CB24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0055BB" w14:textId="7C68F558" w:rsidR="006F7E66" w:rsidRPr="009D3C1F" w:rsidRDefault="006F7E66" w:rsidP="006F7E66">
            <w:pPr>
              <w:widowControl w:val="0"/>
              <w:spacing w:line="276" w:lineRule="auto"/>
              <w:ind w:left="144" w:hanging="144"/>
              <w:rPr>
                <w:rFonts w:cs="Calibri"/>
                <w:lang w:eastAsia="en-US"/>
              </w:rPr>
            </w:pPr>
            <w:hyperlink r:id="rId750" w:history="1">
              <w:r w:rsidRPr="009D3C1F">
                <w:rPr>
                  <w:rFonts w:cs="Calibri"/>
                  <w:lang w:eastAsia="en-US"/>
                </w:rPr>
                <w:t>R3-257074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E5B5D6" w14:textId="61991C90" w:rsidR="006F7E66" w:rsidRPr="00D93AD2" w:rsidRDefault="006F7E66" w:rsidP="006F7E66">
            <w:pPr>
              <w:widowControl w:val="0"/>
              <w:spacing w:line="276" w:lineRule="auto"/>
              <w:ind w:left="144" w:hanging="144"/>
              <w:rPr>
                <w:rFonts w:cs="Calibri"/>
                <w:lang w:eastAsia="en-US"/>
              </w:rPr>
            </w:pPr>
            <w:r w:rsidRPr="00D93AD2">
              <w:rPr>
                <w:rFonts w:cs="Calibri"/>
                <w:lang w:eastAsia="en-US"/>
              </w:rPr>
              <w:t>(TP to TR 38.745) Considerations for Handover Enhancements in Release-20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7D907D" w14:textId="49E9BA38" w:rsidR="006F7E66" w:rsidRPr="00D93AD2" w:rsidRDefault="006F7E66" w:rsidP="006F7E66">
            <w:pPr>
              <w:widowControl w:val="0"/>
              <w:spacing w:line="276" w:lineRule="auto"/>
              <w:ind w:left="144" w:hanging="144"/>
              <w:rPr>
                <w:rFonts w:cs="Calibri"/>
                <w:lang w:eastAsia="en-US"/>
              </w:rPr>
            </w:pPr>
            <w:r w:rsidRPr="00D93AD2">
              <w:rPr>
                <w:rFonts w:cs="Calibri"/>
                <w:lang w:eastAsia="en-US"/>
              </w:rPr>
              <w:t>other</w:t>
            </w:r>
          </w:p>
        </w:tc>
      </w:tr>
      <w:tr w:rsidR="006F7E66" w:rsidRPr="006706AE" w14:paraId="6A25841F" w14:textId="77777777" w:rsidTr="009D3C1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5B63BE" w14:textId="58D2BE74" w:rsidR="006F7E66" w:rsidRPr="009D3C1F" w:rsidRDefault="006F7E66" w:rsidP="006F7E66">
            <w:pPr>
              <w:widowControl w:val="0"/>
              <w:spacing w:line="276" w:lineRule="auto"/>
              <w:ind w:left="144" w:hanging="144"/>
              <w:rPr>
                <w:rFonts w:cs="Calibri"/>
                <w:lang w:eastAsia="en-US"/>
              </w:rPr>
            </w:pPr>
            <w:hyperlink r:id="rId751" w:history="1">
              <w:r w:rsidRPr="009D3C1F">
                <w:rPr>
                  <w:rFonts w:cs="Calibri"/>
                  <w:lang w:eastAsia="en-US"/>
                </w:rPr>
                <w:t>R3-257104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0E3675" w14:textId="27E150E4" w:rsidR="006F7E66" w:rsidRPr="00D93AD2" w:rsidRDefault="006F7E66" w:rsidP="006F7E66">
            <w:pPr>
              <w:widowControl w:val="0"/>
              <w:spacing w:line="276" w:lineRule="auto"/>
              <w:ind w:left="144" w:hanging="144"/>
              <w:rPr>
                <w:rFonts w:cs="Calibri"/>
                <w:lang w:eastAsia="en-US"/>
              </w:rPr>
            </w:pPr>
            <w:r w:rsidRPr="00D93AD2">
              <w:rPr>
                <w:rFonts w:cs="Calibri"/>
                <w:lang w:eastAsia="en-US"/>
              </w:rPr>
              <w:t>(TP to TR 38.745) Handover Enhancements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0976F6" w14:textId="09E91220" w:rsidR="006F7E66" w:rsidRPr="00D93AD2" w:rsidRDefault="006F7E66" w:rsidP="006F7E66">
            <w:pPr>
              <w:widowControl w:val="0"/>
              <w:spacing w:line="276" w:lineRule="auto"/>
              <w:ind w:left="144" w:hanging="144"/>
              <w:rPr>
                <w:rFonts w:cs="Calibri"/>
                <w:lang w:eastAsia="en-US"/>
              </w:rPr>
            </w:pPr>
            <w:r w:rsidRPr="00D93AD2">
              <w:rPr>
                <w:rFonts w:cs="Calibri"/>
                <w:lang w:eastAsia="en-US"/>
              </w:rPr>
              <w:t>other</w:t>
            </w:r>
          </w:p>
        </w:tc>
      </w:tr>
      <w:tr w:rsidR="009D3C1F" w:rsidRPr="006706AE" w14:paraId="79C8E670" w14:textId="77777777" w:rsidTr="009D3C1F">
        <w:tc>
          <w:tcPr>
            <w:tcW w:w="9930" w:type="dxa"/>
            <w:gridSpan w:val="3"/>
            <w:tcBorders>
              <w:top w:val="single" w:sz="4" w:space="0" w:color="000000"/>
              <w:left w:val="single" w:sz="4" w:space="0" w:color="000000"/>
              <w:bottom w:val="single" w:sz="4" w:space="0" w:color="000000"/>
              <w:right w:val="single" w:sz="4" w:space="0" w:color="000000"/>
            </w:tcBorders>
          </w:tcPr>
          <w:p w14:paraId="33DA0651" w14:textId="77777777" w:rsidR="009D3C1F" w:rsidRDefault="009D3C1F" w:rsidP="009D3C1F">
            <w:pPr>
              <w:widowControl w:val="0"/>
              <w:spacing w:line="276" w:lineRule="auto"/>
              <w:ind w:left="144" w:hanging="144"/>
              <w:rPr>
                <w:rFonts w:cs="Calibri"/>
                <w:b/>
                <w:bCs/>
                <w:color w:val="00B0F0"/>
              </w:rPr>
            </w:pPr>
          </w:p>
          <w:p w14:paraId="5AFD0F36" w14:textId="5D287A0F" w:rsidR="009D3C1F" w:rsidRDefault="009D3C1F" w:rsidP="009D3C1F">
            <w:pPr>
              <w:widowControl w:val="0"/>
              <w:spacing w:line="276" w:lineRule="auto"/>
              <w:ind w:left="144" w:hanging="144"/>
              <w:rPr>
                <w:rFonts w:cs="Calibri"/>
                <w:b/>
                <w:color w:val="0000FF"/>
              </w:rPr>
            </w:pPr>
            <w:r>
              <w:rPr>
                <w:rFonts w:cs="Calibri"/>
                <w:b/>
                <w:color w:val="0000FF"/>
              </w:rPr>
              <w:t>Study inter-CU LTM in R20 SI?</w:t>
            </w:r>
          </w:p>
          <w:p w14:paraId="3AECFE81" w14:textId="77777777" w:rsidR="009D3C1F" w:rsidRPr="009D3C1F" w:rsidRDefault="009D3C1F" w:rsidP="009D3C1F">
            <w:pPr>
              <w:widowControl w:val="0"/>
              <w:spacing w:line="276" w:lineRule="auto"/>
              <w:ind w:left="144" w:hanging="144"/>
              <w:rPr>
                <w:rFonts w:cs="Calibri"/>
                <w:b/>
                <w:color w:val="0000FF"/>
              </w:rPr>
            </w:pPr>
          </w:p>
          <w:p w14:paraId="393D61AF" w14:textId="77777777" w:rsidR="009D3C1F" w:rsidRDefault="009D3C1F" w:rsidP="009D3C1F">
            <w:pPr>
              <w:widowControl w:val="0"/>
              <w:spacing w:line="276" w:lineRule="auto"/>
              <w:ind w:left="144" w:hanging="144"/>
              <w:rPr>
                <w:rFonts w:cs="Calibri"/>
              </w:rPr>
            </w:pPr>
            <w:r>
              <w:rPr>
                <w:rFonts w:cs="Calibri" w:hint="eastAsia"/>
              </w:rPr>
              <w:t>E</w:t>
            </w:r>
            <w:r>
              <w:rPr>
                <w:rFonts w:cs="Calibri"/>
              </w:rPr>
              <w:t>ric: should be discussed together.</w:t>
            </w:r>
          </w:p>
          <w:p w14:paraId="02D952F7" w14:textId="77777777" w:rsidR="009D3C1F" w:rsidRDefault="009D3C1F" w:rsidP="009D3C1F">
            <w:pPr>
              <w:widowControl w:val="0"/>
              <w:spacing w:line="276" w:lineRule="auto"/>
              <w:ind w:left="144" w:hanging="144"/>
              <w:rPr>
                <w:rFonts w:cs="Calibri"/>
              </w:rPr>
            </w:pPr>
            <w:r>
              <w:rPr>
                <w:rFonts w:cs="Calibri" w:hint="eastAsia"/>
              </w:rPr>
              <w:t>H</w:t>
            </w:r>
            <w:r>
              <w:rPr>
                <w:rFonts w:cs="Calibri"/>
              </w:rPr>
              <w:t xml:space="preserve">W/ZTE/LG/Nokia/LV: </w:t>
            </w:r>
            <w:proofErr w:type="gramStart"/>
            <w:r>
              <w:rPr>
                <w:rFonts w:cs="Calibri"/>
              </w:rPr>
              <w:t>firstly</w:t>
            </w:r>
            <w:proofErr w:type="gramEnd"/>
            <w:r>
              <w:rPr>
                <w:rFonts w:cs="Calibri"/>
              </w:rPr>
              <w:t xml:space="preserve"> discuss intra-CU LTM. </w:t>
            </w:r>
          </w:p>
          <w:p w14:paraId="66507FC8" w14:textId="77777777" w:rsidR="009D3C1F" w:rsidRDefault="009D3C1F" w:rsidP="009D3C1F">
            <w:pPr>
              <w:widowControl w:val="0"/>
              <w:spacing w:line="276" w:lineRule="auto"/>
              <w:ind w:left="144" w:hanging="144"/>
              <w:rPr>
                <w:rFonts w:cs="Calibri"/>
              </w:rPr>
            </w:pPr>
            <w:r>
              <w:rPr>
                <w:rFonts w:cs="Calibri" w:hint="eastAsia"/>
              </w:rPr>
              <w:t>Q</w:t>
            </w:r>
            <w:r>
              <w:rPr>
                <w:rFonts w:cs="Calibri"/>
              </w:rPr>
              <w:t>C: operators have supported it in the plenary discussion.</w:t>
            </w:r>
          </w:p>
          <w:p w14:paraId="39430263" w14:textId="77777777" w:rsidR="009D3C1F" w:rsidRDefault="009D3C1F" w:rsidP="009D3C1F">
            <w:pPr>
              <w:widowControl w:val="0"/>
              <w:spacing w:line="276" w:lineRule="auto"/>
              <w:ind w:left="144" w:hanging="144"/>
              <w:rPr>
                <w:rFonts w:cs="Calibri"/>
              </w:rPr>
            </w:pPr>
            <w:r>
              <w:rPr>
                <w:rFonts w:cs="Calibri" w:hint="eastAsia"/>
              </w:rPr>
              <w:t>S</w:t>
            </w:r>
            <w:r>
              <w:rPr>
                <w:rFonts w:cs="Calibri"/>
              </w:rPr>
              <w:t>amsung/CATT/NEC: support to have this in the scope.</w:t>
            </w:r>
          </w:p>
          <w:p w14:paraId="5ABF5B91" w14:textId="77777777" w:rsidR="009D3C1F" w:rsidRDefault="009D3C1F" w:rsidP="009D3C1F">
            <w:pPr>
              <w:widowControl w:val="0"/>
              <w:spacing w:line="276" w:lineRule="auto"/>
              <w:ind w:left="144" w:hanging="144"/>
              <w:rPr>
                <w:rFonts w:cs="Calibri"/>
              </w:rPr>
            </w:pPr>
            <w:r>
              <w:rPr>
                <w:rFonts w:cs="Calibri" w:hint="eastAsia"/>
              </w:rPr>
              <w:t>C</w:t>
            </w:r>
            <w:r>
              <w:rPr>
                <w:rFonts w:cs="Calibri"/>
              </w:rPr>
              <w:t xml:space="preserve">ATT: F1 is the common part for intra and inter-CU LTM. Latency </w:t>
            </w:r>
            <w:proofErr w:type="gramStart"/>
            <w:r>
              <w:rPr>
                <w:rFonts w:cs="Calibri"/>
              </w:rPr>
              <w:t>issue</w:t>
            </w:r>
            <w:proofErr w:type="gramEnd"/>
            <w:r>
              <w:rPr>
                <w:rFonts w:cs="Calibri"/>
              </w:rPr>
              <w:t xml:space="preserve"> should be considered for inter-CU LTM.</w:t>
            </w:r>
          </w:p>
          <w:p w14:paraId="7A28AE14" w14:textId="77777777" w:rsidR="009D3C1F" w:rsidRDefault="009D3C1F" w:rsidP="009D3C1F">
            <w:pPr>
              <w:widowControl w:val="0"/>
              <w:spacing w:line="276" w:lineRule="auto"/>
              <w:ind w:left="144" w:hanging="144"/>
              <w:rPr>
                <w:rFonts w:cs="Calibri"/>
              </w:rPr>
            </w:pPr>
            <w:r>
              <w:rPr>
                <w:rFonts w:cs="Calibri" w:hint="eastAsia"/>
              </w:rPr>
              <w:t>V</w:t>
            </w:r>
            <w:r>
              <w:rPr>
                <w:rFonts w:cs="Calibri"/>
              </w:rPr>
              <w:t>DF: Agree with QC. It should be discussed.</w:t>
            </w:r>
          </w:p>
          <w:p w14:paraId="05AB1E65" w14:textId="77777777" w:rsidR="009D3C1F" w:rsidRDefault="009D3C1F" w:rsidP="009D3C1F">
            <w:pPr>
              <w:widowControl w:val="0"/>
              <w:spacing w:line="276" w:lineRule="auto"/>
              <w:ind w:left="144" w:hanging="144"/>
              <w:rPr>
                <w:rFonts w:cs="Calibri"/>
                <w:lang w:eastAsia="en-US"/>
              </w:rPr>
            </w:pPr>
          </w:p>
          <w:p w14:paraId="10B9B62D" w14:textId="77777777" w:rsidR="009D3C1F" w:rsidRDefault="009D3C1F" w:rsidP="009D3C1F">
            <w:pPr>
              <w:widowControl w:val="0"/>
              <w:spacing w:line="276" w:lineRule="auto"/>
              <w:ind w:left="144" w:hanging="144"/>
              <w:rPr>
                <w:rFonts w:cs="Calibri"/>
                <w:lang w:eastAsia="en-US"/>
              </w:rPr>
            </w:pPr>
            <w:r w:rsidRPr="003870FB">
              <w:rPr>
                <w:rFonts w:cs="Calibri"/>
                <w:lang w:eastAsia="en-US"/>
              </w:rPr>
              <w:t>Study AI/ML based NG handover in Rel-20 SI</w:t>
            </w:r>
            <w:r>
              <w:rPr>
                <w:rFonts w:cs="Calibri"/>
                <w:lang w:eastAsia="en-US"/>
              </w:rPr>
              <w:t>?</w:t>
            </w:r>
          </w:p>
          <w:p w14:paraId="282A4C96" w14:textId="77777777" w:rsidR="009D3C1F" w:rsidRPr="00D93AD2" w:rsidRDefault="009D3C1F" w:rsidP="006F7E66">
            <w:pPr>
              <w:widowControl w:val="0"/>
              <w:spacing w:line="276" w:lineRule="auto"/>
              <w:ind w:left="144" w:hanging="144"/>
              <w:rPr>
                <w:rFonts w:cs="Calibri"/>
                <w:lang w:eastAsia="en-US"/>
              </w:rPr>
            </w:pPr>
          </w:p>
        </w:tc>
      </w:tr>
      <w:tr w:rsidR="006F7E66" w:rsidRPr="006706AE" w14:paraId="524FD8E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1EBC70E" w14:textId="3211E8B2" w:rsidR="006F7E66" w:rsidRPr="006706AE" w:rsidRDefault="006F7E66" w:rsidP="006F7E66">
            <w:pPr>
              <w:pStyle w:val="Heading1"/>
              <w:rPr>
                <w:iCs/>
                <w:szCs w:val="28"/>
                <w:lang w:eastAsia="en-US"/>
              </w:rPr>
            </w:pPr>
            <w:bookmarkStart w:id="15" w:name="_Hlk204322469"/>
            <w:r w:rsidRPr="006706AE">
              <w:rPr>
                <w:iCs/>
                <w:szCs w:val="28"/>
                <w:lang w:eastAsia="en-US"/>
              </w:rPr>
              <w:lastRenderedPageBreak/>
              <w:t>13.</w:t>
            </w:r>
            <w:r w:rsidRPr="006706AE">
              <w:rPr>
                <w:lang w:eastAsia="en-US"/>
              </w:rPr>
              <w:t xml:space="preserve"> Study on Integrated Sensing </w:t>
            </w:r>
            <w:proofErr w:type="gramStart"/>
            <w:r w:rsidRPr="006706AE">
              <w:rPr>
                <w:lang w:eastAsia="en-US"/>
              </w:rPr>
              <w:t>And</w:t>
            </w:r>
            <w:proofErr w:type="gramEnd"/>
            <w:r w:rsidRPr="006706AE">
              <w:rPr>
                <w:lang w:eastAsia="en-US"/>
              </w:rPr>
              <w:t xml:space="preserve"> Communication (ISAC) for NR</w:t>
            </w:r>
          </w:p>
          <w:p w14:paraId="109BAE9B" w14:textId="082F78EC" w:rsidR="006F7E66" w:rsidRPr="006706AE" w:rsidRDefault="006F7E66" w:rsidP="006F7E66">
            <w:pPr>
              <w:spacing w:line="276" w:lineRule="auto"/>
              <w:rPr>
                <w:rFonts w:cs="Calibri"/>
                <w:szCs w:val="18"/>
                <w:lang w:eastAsia="en-US"/>
              </w:rPr>
            </w:pPr>
            <w:r w:rsidRPr="006706AE">
              <w:rPr>
                <w:rFonts w:cs="Calibri"/>
                <w:szCs w:val="18"/>
                <w:lang w:eastAsia="en-US"/>
              </w:rPr>
              <w:t>SID [</w:t>
            </w:r>
            <w:proofErr w:type="spellStart"/>
            <w:r w:rsidRPr="006706AE">
              <w:rPr>
                <w:rFonts w:cs="Calibri"/>
                <w:szCs w:val="18"/>
                <w:lang w:eastAsia="en-US"/>
              </w:rPr>
              <w:t>FS_Sensing_NR_</w:t>
            </w:r>
            <w:r>
              <w:rPr>
                <w:rFonts w:cs="Calibri"/>
                <w:szCs w:val="18"/>
                <w:lang w:eastAsia="en-US"/>
              </w:rPr>
              <w:t>bis</w:t>
            </w:r>
            <w:proofErr w:type="spellEnd"/>
            <w:r w:rsidRPr="006706AE">
              <w:rPr>
                <w:rFonts w:cs="Calibri"/>
                <w:szCs w:val="18"/>
                <w:lang w:eastAsia="en-US"/>
              </w:rPr>
              <w:t xml:space="preserve">]: </w:t>
            </w:r>
            <w:hyperlink r:id="rId752" w:history="1">
              <w:r>
                <w:rPr>
                  <w:rStyle w:val="Hyperlink"/>
                  <w:rFonts w:cs="Calibri"/>
                  <w:szCs w:val="18"/>
                  <w:lang w:eastAsia="en-US"/>
                </w:rPr>
                <w:t>RP-252819</w:t>
              </w:r>
            </w:hyperlink>
            <w:r w:rsidRPr="006706AE">
              <w:rPr>
                <w:rFonts w:cs="Calibri"/>
                <w:kern w:val="2"/>
                <w:lang w:eastAsia="en-US"/>
              </w:rPr>
              <w:t xml:space="preserve"> </w:t>
            </w:r>
            <w:r w:rsidRPr="006706AE">
              <w:rPr>
                <w:rFonts w:cs="Calibri"/>
                <w:szCs w:val="18"/>
                <w:lang w:eastAsia="en-US"/>
              </w:rPr>
              <w:t>(target: RAN #112) [TU: 1 (</w:t>
            </w:r>
            <w:r w:rsidRPr="006706AE">
              <w:rPr>
                <w:rFonts w:cs="Calibri"/>
                <w:b/>
                <w:bCs/>
                <w:szCs w:val="18"/>
                <w:lang w:eastAsia="en-US"/>
              </w:rPr>
              <w:t>1</w:t>
            </w:r>
            <w:r w:rsidRPr="006706AE">
              <w:rPr>
                <w:rFonts w:cs="Calibri"/>
                <w:szCs w:val="18"/>
                <w:lang w:eastAsia="en-US"/>
              </w:rPr>
              <w:t>, 1, 1, 1, 1)]</w:t>
            </w:r>
          </w:p>
          <w:p w14:paraId="6D402EC9" w14:textId="5C1F6220" w:rsidR="006F7E66" w:rsidRPr="006706AE" w:rsidRDefault="006F7E66" w:rsidP="006F7E66">
            <w:pPr>
              <w:spacing w:line="276" w:lineRule="auto"/>
              <w:rPr>
                <w:rFonts w:cs="Calibri"/>
                <w:lang w:eastAsia="en-US"/>
              </w:rPr>
            </w:pPr>
            <w:r w:rsidRPr="006706AE">
              <w:rPr>
                <w:rFonts w:cs="Calibri"/>
                <w:b/>
                <w:color w:val="D60093"/>
                <w:lang w:eastAsia="en-US"/>
              </w:rPr>
              <w:t xml:space="preserve">QUOTA: </w:t>
            </w:r>
            <w:r>
              <w:rPr>
                <w:rFonts w:cs="Calibri"/>
                <w:b/>
                <w:color w:val="D60093"/>
                <w:lang w:eastAsia="en-US"/>
              </w:rPr>
              <w:t>2</w:t>
            </w:r>
          </w:p>
        </w:tc>
      </w:tr>
      <w:tr w:rsidR="006F7E66" w:rsidRPr="006706AE" w14:paraId="5BE747A6"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C40970A" w14:textId="3759EBC1" w:rsidR="006F7E66" w:rsidRPr="006706AE" w:rsidRDefault="006F7E66" w:rsidP="006F7E66">
            <w:pPr>
              <w:pStyle w:val="Heading2"/>
            </w:pPr>
            <w:r w:rsidRPr="006706AE">
              <w:t>13.1. General</w:t>
            </w:r>
          </w:p>
          <w:p w14:paraId="34EF5045" w14:textId="2AE57168" w:rsidR="006F7E66" w:rsidRPr="006706AE" w:rsidRDefault="006F7E66" w:rsidP="006F7E66">
            <w:pPr>
              <w:pStyle w:val="Guidance"/>
            </w:pPr>
            <w:r w:rsidRPr="006706AE">
              <w:t xml:space="preserve">Work plan, </w:t>
            </w:r>
            <w:r>
              <w:t xml:space="preserve">draft </w:t>
            </w:r>
            <w:r w:rsidRPr="006706AE">
              <w:t>TR</w:t>
            </w:r>
          </w:p>
        </w:tc>
      </w:tr>
      <w:tr w:rsidR="006F7E66" w:rsidRPr="006706AE" w14:paraId="30CCAB3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F66F5A" w14:textId="5B219D57" w:rsidR="006F7E66" w:rsidRPr="002427E9" w:rsidRDefault="006F7E66" w:rsidP="006F7E66">
            <w:pPr>
              <w:widowControl w:val="0"/>
              <w:spacing w:line="276" w:lineRule="auto"/>
              <w:ind w:left="144" w:hanging="144"/>
              <w:rPr>
                <w:rFonts w:cs="Calibri"/>
                <w:lang w:eastAsia="en-US"/>
              </w:rPr>
            </w:pPr>
            <w:hyperlink r:id="rId753" w:history="1">
              <w:r w:rsidRPr="002427E9">
                <w:rPr>
                  <w:rFonts w:cs="Calibri"/>
                  <w:lang w:eastAsia="en-US"/>
                </w:rPr>
                <w:t>R3-256588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1AB525" w14:textId="339DF164" w:rsidR="006F7E66" w:rsidRPr="00D93AD2" w:rsidRDefault="006F7E66" w:rsidP="006F7E66">
            <w:pPr>
              <w:widowControl w:val="0"/>
              <w:spacing w:line="276" w:lineRule="auto"/>
              <w:ind w:left="144" w:hanging="144"/>
              <w:rPr>
                <w:rFonts w:cs="Calibri"/>
                <w:lang w:eastAsia="en-US"/>
              </w:rPr>
            </w:pPr>
            <w:r w:rsidRPr="00D93AD2">
              <w:rPr>
                <w:rFonts w:cs="Calibri"/>
                <w:lang w:eastAsia="en-US"/>
              </w:rPr>
              <w:t xml:space="preserve">Work plan for study on Integrated Sensing </w:t>
            </w:r>
            <w:proofErr w:type="gramStart"/>
            <w:r w:rsidRPr="00D93AD2">
              <w:rPr>
                <w:rFonts w:cs="Calibri"/>
                <w:lang w:eastAsia="en-US"/>
              </w:rPr>
              <w:t>And</w:t>
            </w:r>
            <w:proofErr w:type="gramEnd"/>
            <w:r w:rsidRPr="00D93AD2">
              <w:rPr>
                <w:rFonts w:cs="Calibri"/>
                <w:lang w:eastAsia="en-US"/>
              </w:rPr>
              <w:t xml:space="preserve"> Communication (ISAC) for NR (China Telecom,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6EE2C5" w14:textId="77777777" w:rsidR="006F7E66" w:rsidRDefault="006F7E66" w:rsidP="006F7E66">
            <w:pPr>
              <w:widowControl w:val="0"/>
              <w:spacing w:line="276" w:lineRule="auto"/>
              <w:ind w:left="144" w:hanging="144"/>
              <w:rPr>
                <w:rFonts w:cs="Calibri"/>
                <w:lang w:eastAsia="en-US"/>
              </w:rPr>
            </w:pPr>
            <w:r w:rsidRPr="00D93AD2">
              <w:rPr>
                <w:rFonts w:cs="Calibri"/>
                <w:lang w:eastAsia="en-US"/>
              </w:rPr>
              <w:t>Work Plan</w:t>
            </w:r>
          </w:p>
          <w:p w14:paraId="63A44A8B" w14:textId="669F5FC9" w:rsidR="006F7E66" w:rsidRPr="00D93AD2" w:rsidRDefault="006F7E66" w:rsidP="006F7E66">
            <w:pPr>
              <w:widowControl w:val="0"/>
              <w:spacing w:line="276" w:lineRule="auto"/>
              <w:ind w:left="144" w:hanging="144"/>
              <w:rPr>
                <w:rFonts w:cs="Calibri"/>
                <w:lang w:eastAsia="en-US"/>
              </w:rPr>
            </w:pPr>
            <w:r>
              <w:rPr>
                <w:rFonts w:cs="Calibri"/>
                <w:lang w:eastAsia="en-US"/>
              </w:rPr>
              <w:t>Noted</w:t>
            </w:r>
          </w:p>
        </w:tc>
      </w:tr>
      <w:tr w:rsidR="006F7E66" w:rsidRPr="006706AE" w14:paraId="2C3E40D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80C288" w14:textId="351CFC24" w:rsidR="006F7E66" w:rsidRPr="002427E9" w:rsidRDefault="006F7E66" w:rsidP="006F7E66">
            <w:pPr>
              <w:widowControl w:val="0"/>
              <w:spacing w:line="276" w:lineRule="auto"/>
              <w:ind w:left="144" w:hanging="144"/>
              <w:rPr>
                <w:rFonts w:cs="Calibri"/>
                <w:lang w:eastAsia="en-US"/>
              </w:rPr>
            </w:pPr>
            <w:hyperlink r:id="rId754" w:history="1">
              <w:r w:rsidRPr="002427E9">
                <w:rPr>
                  <w:rFonts w:cs="Calibri"/>
                  <w:lang w:eastAsia="en-US"/>
                </w:rPr>
                <w:t>R3-256589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B3CD3A" w14:textId="3401CAEB" w:rsidR="006F7E66" w:rsidRPr="00D93AD2" w:rsidRDefault="006F7E66" w:rsidP="006F7E66">
            <w:pPr>
              <w:widowControl w:val="0"/>
              <w:spacing w:line="276" w:lineRule="auto"/>
              <w:ind w:left="144" w:hanging="144"/>
              <w:rPr>
                <w:rFonts w:cs="Calibri"/>
                <w:lang w:eastAsia="en-US"/>
              </w:rPr>
            </w:pPr>
            <w:r w:rsidRPr="00D93AD2">
              <w:rPr>
                <w:rFonts w:cs="Calibri"/>
                <w:lang w:eastAsia="en-US"/>
              </w:rPr>
              <w:t xml:space="preserve">TR skeleton for study on Integrated Sensing </w:t>
            </w:r>
            <w:proofErr w:type="gramStart"/>
            <w:r w:rsidRPr="00D93AD2">
              <w:rPr>
                <w:rFonts w:cs="Calibri"/>
                <w:lang w:eastAsia="en-US"/>
              </w:rPr>
              <w:t>And</w:t>
            </w:r>
            <w:proofErr w:type="gramEnd"/>
            <w:r w:rsidRPr="00D93AD2">
              <w:rPr>
                <w:rFonts w:cs="Calibri"/>
                <w:lang w:eastAsia="en-US"/>
              </w:rPr>
              <w:t xml:space="preserve"> Communication (ISAC) for NR (China Telecom,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1BFC29" w14:textId="77777777" w:rsidR="006F7E66" w:rsidRDefault="006F7E66" w:rsidP="006F7E66">
            <w:pPr>
              <w:widowControl w:val="0"/>
              <w:spacing w:line="276" w:lineRule="auto"/>
              <w:ind w:left="144" w:hanging="144"/>
              <w:rPr>
                <w:rFonts w:cs="Calibri"/>
                <w:lang w:eastAsia="en-US"/>
              </w:rPr>
            </w:pPr>
            <w:r w:rsidRPr="00D93AD2">
              <w:rPr>
                <w:rFonts w:cs="Calibri"/>
                <w:lang w:eastAsia="en-US"/>
              </w:rPr>
              <w:t>discussion</w:t>
            </w:r>
          </w:p>
          <w:p w14:paraId="44DCD33A" w14:textId="77777777" w:rsidR="006F7E66" w:rsidRDefault="006F7E66" w:rsidP="006F7E66">
            <w:pPr>
              <w:widowControl w:val="0"/>
              <w:spacing w:line="276" w:lineRule="auto"/>
              <w:ind w:left="144" w:hanging="144"/>
              <w:rPr>
                <w:rFonts w:cs="Calibri"/>
                <w:lang w:eastAsia="en-US"/>
              </w:rPr>
            </w:pPr>
            <w:r>
              <w:rPr>
                <w:rFonts w:cs="Calibri"/>
                <w:lang w:eastAsia="en-US"/>
              </w:rPr>
              <w:t>RAN3 is responsible for sections 7 and 8</w:t>
            </w:r>
          </w:p>
          <w:p w14:paraId="2B09A651" w14:textId="77051673" w:rsidR="006F7E66" w:rsidRPr="00D93AD2" w:rsidRDefault="006F7E66" w:rsidP="006F7E66">
            <w:pPr>
              <w:widowControl w:val="0"/>
              <w:spacing w:line="276" w:lineRule="auto"/>
              <w:ind w:left="144" w:hanging="144"/>
              <w:rPr>
                <w:rFonts w:cs="Calibri"/>
                <w:lang w:eastAsia="en-US"/>
              </w:rPr>
            </w:pPr>
            <w:r>
              <w:rPr>
                <w:rFonts w:cs="Calibri"/>
                <w:lang w:eastAsia="en-US"/>
              </w:rPr>
              <w:t>Noted</w:t>
            </w:r>
          </w:p>
        </w:tc>
      </w:tr>
      <w:tr w:rsidR="006F7E66" w:rsidRPr="006706AE" w14:paraId="2324519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2B48A50" w14:textId="5A836D00" w:rsidR="006F7E66" w:rsidRPr="006706AE" w:rsidRDefault="006F7E66" w:rsidP="006F7E66">
            <w:pPr>
              <w:pStyle w:val="Heading2"/>
            </w:pPr>
            <w:r w:rsidRPr="006706AE">
              <w:t xml:space="preserve">13.2. Network architecture </w:t>
            </w:r>
          </w:p>
          <w:p w14:paraId="2DA80DC0" w14:textId="7A1435CA" w:rsidR="006F7E66" w:rsidRPr="006706AE" w:rsidRDefault="006F7E66" w:rsidP="006F7E66">
            <w:pPr>
              <w:pStyle w:val="Guidance"/>
            </w:pPr>
            <w:r w:rsidRPr="006706AE">
              <w:t>Study network architecture for gNB-based mono-static sensing for UAV sensing target use cases. Applicability to gNB bistatic sensing may be considered as part of this network architecture without additional architecture impacts.</w:t>
            </w:r>
          </w:p>
        </w:tc>
      </w:tr>
      <w:tr w:rsidR="006F7E66" w:rsidRPr="006706AE" w14:paraId="49AA30E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8857E8" w14:textId="7DC586A5" w:rsidR="006F7E66" w:rsidRPr="002427E9" w:rsidRDefault="006F7E66" w:rsidP="006F7E66">
            <w:pPr>
              <w:widowControl w:val="0"/>
              <w:spacing w:line="276" w:lineRule="auto"/>
              <w:ind w:left="144" w:hanging="144"/>
              <w:rPr>
                <w:rFonts w:cs="Calibri"/>
                <w:lang w:eastAsia="en-US"/>
              </w:rPr>
            </w:pPr>
            <w:hyperlink r:id="rId755" w:history="1">
              <w:r w:rsidRPr="002427E9">
                <w:rPr>
                  <w:rFonts w:cs="Calibri"/>
                  <w:lang w:eastAsia="en-US"/>
                </w:rPr>
                <w:t>R3-256528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A11456" w14:textId="1DCB642D"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 on ISAC Architecture and General Aspects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93D697" w14:textId="77777777" w:rsidR="006F7E66" w:rsidRDefault="006F7E66" w:rsidP="006F7E66">
            <w:pPr>
              <w:widowControl w:val="0"/>
              <w:spacing w:line="276" w:lineRule="auto"/>
              <w:ind w:left="144" w:hanging="144"/>
              <w:rPr>
                <w:rFonts w:cs="Calibri"/>
                <w:lang w:eastAsia="en-US"/>
              </w:rPr>
            </w:pPr>
            <w:r w:rsidRPr="00D93AD2">
              <w:rPr>
                <w:rFonts w:cs="Calibri"/>
                <w:lang w:eastAsia="en-US"/>
              </w:rPr>
              <w:t>other</w:t>
            </w:r>
          </w:p>
          <w:p w14:paraId="6C95CB6E" w14:textId="4E4C98A5" w:rsidR="006F7E66" w:rsidRPr="00D93AD2" w:rsidRDefault="006F7E66" w:rsidP="006F7E66">
            <w:pPr>
              <w:widowControl w:val="0"/>
              <w:spacing w:line="276" w:lineRule="auto"/>
              <w:ind w:left="144" w:hanging="144"/>
              <w:rPr>
                <w:rFonts w:cs="Calibri"/>
                <w:lang w:eastAsia="en-US"/>
              </w:rPr>
            </w:pPr>
            <w:r>
              <w:rPr>
                <w:rFonts w:cs="Calibri"/>
                <w:lang w:eastAsia="en-US"/>
              </w:rPr>
              <w:t>Noted</w:t>
            </w:r>
          </w:p>
        </w:tc>
      </w:tr>
      <w:tr w:rsidR="006F7E66" w:rsidRPr="006706AE" w14:paraId="0ACA6D5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D75FF4" w14:textId="7A383902" w:rsidR="006F7E66" w:rsidRPr="009A0090" w:rsidRDefault="006F7E66" w:rsidP="006F7E66">
            <w:pPr>
              <w:widowControl w:val="0"/>
              <w:spacing w:line="276" w:lineRule="auto"/>
              <w:ind w:left="144" w:hanging="144"/>
              <w:rPr>
                <w:rFonts w:cs="Calibri"/>
                <w:lang w:eastAsia="en-US"/>
              </w:rPr>
            </w:pPr>
            <w:hyperlink r:id="rId756" w:history="1">
              <w:r w:rsidRPr="009A0090">
                <w:rPr>
                  <w:rFonts w:cs="Calibri"/>
                  <w:lang w:eastAsia="en-US"/>
                </w:rPr>
                <w:t>R3-256558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88F306" w14:textId="59EFFEEE"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 on Network Architecture for ISAC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ED4A1A" w14:textId="77777777" w:rsidR="006F7E66" w:rsidRDefault="006F7E66" w:rsidP="006F7E66">
            <w:pPr>
              <w:widowControl w:val="0"/>
              <w:spacing w:line="276" w:lineRule="auto"/>
              <w:ind w:left="144" w:hanging="144"/>
              <w:rPr>
                <w:rFonts w:cs="Calibri"/>
                <w:lang w:eastAsia="en-US"/>
              </w:rPr>
            </w:pPr>
            <w:r w:rsidRPr="00D93AD2">
              <w:rPr>
                <w:rFonts w:cs="Calibri"/>
                <w:lang w:eastAsia="en-US"/>
              </w:rPr>
              <w:t>other</w:t>
            </w:r>
          </w:p>
          <w:p w14:paraId="0CE00FCA" w14:textId="45221E28" w:rsidR="00D16A71" w:rsidRPr="00D93AD2" w:rsidRDefault="00D16A71" w:rsidP="00D16A71">
            <w:pPr>
              <w:widowControl w:val="0"/>
              <w:spacing w:line="276" w:lineRule="auto"/>
              <w:ind w:left="144" w:hanging="144"/>
              <w:rPr>
                <w:rFonts w:cs="Calibri"/>
                <w:lang w:eastAsia="en-US"/>
              </w:rPr>
            </w:pPr>
            <w:r>
              <w:rPr>
                <w:rFonts w:cs="Calibri"/>
                <w:lang w:val="en-GB" w:eastAsia="en-US"/>
              </w:rPr>
              <w:t xml:space="preserve">Rev in </w:t>
            </w:r>
            <w:hyperlink r:id="rId757" w:history="1">
              <w:r>
                <w:rPr>
                  <w:rStyle w:val="Hyperlink"/>
                  <w:rFonts w:cs="Calibri"/>
                  <w:lang w:val="en-GB" w:eastAsia="en-US"/>
                </w:rPr>
                <w:t>R3-257294</w:t>
              </w:r>
            </w:hyperlink>
          </w:p>
        </w:tc>
      </w:tr>
      <w:tr w:rsidR="006F7E66" w:rsidRPr="006706AE" w14:paraId="49C29C6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8112C3" w14:textId="3E2BA6A5" w:rsidR="006F7E66" w:rsidRPr="009A0090" w:rsidRDefault="006F7E66" w:rsidP="006F7E66">
            <w:pPr>
              <w:widowControl w:val="0"/>
              <w:spacing w:line="276" w:lineRule="auto"/>
              <w:ind w:left="144" w:hanging="144"/>
              <w:rPr>
                <w:rFonts w:cs="Calibri"/>
                <w:lang w:eastAsia="en-US"/>
              </w:rPr>
            </w:pPr>
            <w:hyperlink r:id="rId758" w:history="1">
              <w:r w:rsidRPr="009A0090">
                <w:rPr>
                  <w:rFonts w:cs="Calibri"/>
                  <w:lang w:eastAsia="en-US"/>
                </w:rPr>
                <w:t>R3-256586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B99EC8" w14:textId="2BA4F078" w:rsidR="006F7E66" w:rsidRPr="00D93AD2" w:rsidRDefault="006F7E66" w:rsidP="006F7E66">
            <w:pPr>
              <w:widowControl w:val="0"/>
              <w:spacing w:line="276" w:lineRule="auto"/>
              <w:ind w:left="144" w:hanging="144"/>
              <w:rPr>
                <w:rFonts w:cs="Calibri"/>
                <w:lang w:eastAsia="en-US"/>
              </w:rPr>
            </w:pPr>
            <w:r w:rsidRPr="00D93AD2">
              <w:rPr>
                <w:rFonts w:cs="Calibri"/>
                <w:lang w:eastAsia="en-US"/>
              </w:rPr>
              <w:t>(TP for 38.765) Network architecture solution for gNB-based mono-static sensing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C48D53" w14:textId="77777777" w:rsidR="006F7E66" w:rsidRDefault="006F7E66" w:rsidP="006F7E66">
            <w:pPr>
              <w:widowControl w:val="0"/>
              <w:spacing w:line="276" w:lineRule="auto"/>
              <w:ind w:left="144" w:hanging="144"/>
              <w:rPr>
                <w:rFonts w:cs="Calibri"/>
                <w:lang w:eastAsia="en-US"/>
              </w:rPr>
            </w:pPr>
            <w:r w:rsidRPr="00D93AD2">
              <w:rPr>
                <w:rFonts w:cs="Calibri"/>
                <w:lang w:eastAsia="en-US"/>
              </w:rPr>
              <w:t>other</w:t>
            </w:r>
          </w:p>
          <w:p w14:paraId="020D0D44" w14:textId="29D39696" w:rsidR="006F7E66" w:rsidRPr="00D93AD2" w:rsidRDefault="006F7E66" w:rsidP="006F7E66">
            <w:pPr>
              <w:widowControl w:val="0"/>
              <w:spacing w:line="276" w:lineRule="auto"/>
              <w:ind w:left="144" w:hanging="144"/>
              <w:rPr>
                <w:rFonts w:cs="Calibri"/>
                <w:lang w:eastAsia="en-US"/>
              </w:rPr>
            </w:pPr>
            <w:r>
              <w:rPr>
                <w:rFonts w:cs="Calibri"/>
                <w:lang w:eastAsia="en-US"/>
              </w:rPr>
              <w:t>Noted</w:t>
            </w:r>
          </w:p>
        </w:tc>
      </w:tr>
      <w:tr w:rsidR="006F7E66" w:rsidRPr="006706AE" w14:paraId="6009FFE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898C89" w14:textId="1BE4CBE4" w:rsidR="006F7E66" w:rsidRPr="000A6903" w:rsidRDefault="006F7E66" w:rsidP="006F7E66">
            <w:pPr>
              <w:widowControl w:val="0"/>
              <w:spacing w:line="276" w:lineRule="auto"/>
              <w:ind w:left="144" w:hanging="144"/>
              <w:rPr>
                <w:rFonts w:cs="Calibri"/>
                <w:lang w:eastAsia="en-US"/>
              </w:rPr>
            </w:pPr>
            <w:hyperlink r:id="rId759" w:history="1">
              <w:r w:rsidRPr="000A6903">
                <w:rPr>
                  <w:rFonts w:cs="Calibri"/>
                  <w:lang w:eastAsia="en-US"/>
                </w:rPr>
                <w:t>R3-256676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E14A45" w14:textId="336E99EF" w:rsidR="006F7E66" w:rsidRPr="00D93AD2" w:rsidRDefault="006F7E66" w:rsidP="006F7E66">
            <w:pPr>
              <w:widowControl w:val="0"/>
              <w:spacing w:line="276" w:lineRule="auto"/>
              <w:ind w:left="144" w:hanging="144"/>
              <w:rPr>
                <w:rFonts w:cs="Calibri"/>
                <w:lang w:eastAsia="en-US"/>
              </w:rPr>
            </w:pPr>
            <w:r w:rsidRPr="00D93AD2">
              <w:rPr>
                <w:rFonts w:cs="Calibri"/>
                <w:lang w:eastAsia="en-US"/>
              </w:rPr>
              <w:t>(TP for ISAC TR) Network architecture for ISAC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A4B449" w14:textId="77777777" w:rsidR="006F7E66" w:rsidRDefault="006F7E66" w:rsidP="006F7E66">
            <w:pPr>
              <w:widowControl w:val="0"/>
              <w:spacing w:line="276" w:lineRule="auto"/>
              <w:ind w:left="144" w:hanging="144"/>
              <w:rPr>
                <w:rFonts w:cs="Calibri"/>
                <w:lang w:eastAsia="en-US"/>
              </w:rPr>
            </w:pPr>
            <w:r w:rsidRPr="00D93AD2">
              <w:rPr>
                <w:rFonts w:cs="Calibri"/>
                <w:lang w:eastAsia="en-US"/>
              </w:rPr>
              <w:t>other</w:t>
            </w:r>
          </w:p>
          <w:p w14:paraId="28EB257D" w14:textId="2A4667A5" w:rsidR="006F7E66" w:rsidRPr="00D93AD2" w:rsidRDefault="006F7E66" w:rsidP="006F7E66">
            <w:pPr>
              <w:widowControl w:val="0"/>
              <w:spacing w:line="276" w:lineRule="auto"/>
              <w:ind w:left="144" w:hanging="144"/>
              <w:rPr>
                <w:rFonts w:cs="Calibri"/>
                <w:lang w:eastAsia="en-US"/>
              </w:rPr>
            </w:pPr>
            <w:r>
              <w:rPr>
                <w:rFonts w:cs="Calibri"/>
                <w:lang w:eastAsia="en-US"/>
              </w:rPr>
              <w:t>Noted</w:t>
            </w:r>
          </w:p>
        </w:tc>
      </w:tr>
      <w:tr w:rsidR="006F7E66" w:rsidRPr="006706AE" w14:paraId="37532C4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66C928" w14:textId="7CF6F438" w:rsidR="006F7E66" w:rsidRPr="00EC5364" w:rsidRDefault="006F7E66" w:rsidP="006F7E66">
            <w:pPr>
              <w:widowControl w:val="0"/>
              <w:spacing w:line="276" w:lineRule="auto"/>
              <w:ind w:left="144" w:hanging="144"/>
              <w:rPr>
                <w:rFonts w:cs="Calibri"/>
                <w:lang w:eastAsia="en-US"/>
              </w:rPr>
            </w:pPr>
            <w:hyperlink r:id="rId760" w:history="1">
              <w:r w:rsidRPr="00EC5364">
                <w:rPr>
                  <w:rFonts w:cs="Calibri"/>
                  <w:lang w:eastAsia="en-US"/>
                </w:rPr>
                <w:t>R3-256685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3FAD0C" w14:textId="2903F21A"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 on Network Architecture for NR ISAC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516337" w14:textId="77777777" w:rsidR="006F7E66" w:rsidRDefault="006F7E66" w:rsidP="006F7E66">
            <w:pPr>
              <w:widowControl w:val="0"/>
              <w:spacing w:line="276" w:lineRule="auto"/>
              <w:ind w:left="144" w:hanging="144"/>
              <w:rPr>
                <w:rFonts w:cs="Calibri"/>
                <w:lang w:eastAsia="en-US"/>
              </w:rPr>
            </w:pPr>
            <w:r w:rsidRPr="00D93AD2">
              <w:rPr>
                <w:rFonts w:cs="Calibri"/>
                <w:lang w:eastAsia="en-US"/>
              </w:rPr>
              <w:t>discussion</w:t>
            </w:r>
          </w:p>
          <w:p w14:paraId="5DDE619A" w14:textId="0132D33B" w:rsidR="006F7E66" w:rsidRPr="00D93AD2" w:rsidRDefault="006F7E66" w:rsidP="006F7E66">
            <w:pPr>
              <w:widowControl w:val="0"/>
              <w:spacing w:line="276" w:lineRule="auto"/>
              <w:ind w:left="144" w:hanging="144"/>
              <w:rPr>
                <w:rFonts w:cs="Calibri"/>
                <w:lang w:eastAsia="en-US"/>
              </w:rPr>
            </w:pPr>
            <w:r>
              <w:rPr>
                <w:rFonts w:cs="Calibri"/>
                <w:lang w:eastAsia="en-US"/>
              </w:rPr>
              <w:t>Noted</w:t>
            </w:r>
          </w:p>
        </w:tc>
      </w:tr>
      <w:tr w:rsidR="006F7E66" w:rsidRPr="006706AE" w14:paraId="3AD3408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A7B8DB" w14:textId="331AB92D" w:rsidR="006F7E66" w:rsidRPr="00D93AD2" w:rsidRDefault="006F7E66" w:rsidP="006F7E66">
            <w:pPr>
              <w:widowControl w:val="0"/>
              <w:spacing w:line="276" w:lineRule="auto"/>
              <w:ind w:left="144" w:hanging="144"/>
              <w:rPr>
                <w:rFonts w:cs="Calibri"/>
                <w:highlight w:val="yellow"/>
                <w:lang w:eastAsia="en-US"/>
              </w:rPr>
            </w:pPr>
            <w:hyperlink r:id="rId761" w:history="1">
              <w:r w:rsidRPr="00D93AD2">
                <w:rPr>
                  <w:rFonts w:cs="Calibri"/>
                  <w:highlight w:val="yellow"/>
                  <w:lang w:eastAsia="en-US"/>
                </w:rPr>
                <w:t>R3-256771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6B8F3C" w14:textId="233EBF54"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 on network architecture for ISAC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62DD5F" w14:textId="393EB409"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5785C75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321633" w14:textId="181AF30F" w:rsidR="006F7E66" w:rsidRPr="00D93AD2" w:rsidRDefault="006F7E66" w:rsidP="006F7E66">
            <w:pPr>
              <w:widowControl w:val="0"/>
              <w:spacing w:line="276" w:lineRule="auto"/>
              <w:ind w:left="144" w:hanging="144"/>
              <w:rPr>
                <w:rFonts w:cs="Calibri"/>
                <w:highlight w:val="yellow"/>
                <w:lang w:eastAsia="en-US"/>
              </w:rPr>
            </w:pPr>
            <w:hyperlink r:id="rId762" w:history="1">
              <w:r w:rsidRPr="00D93AD2">
                <w:rPr>
                  <w:rFonts w:cs="Calibri"/>
                  <w:highlight w:val="yellow"/>
                  <w:lang w:eastAsia="en-US"/>
                </w:rPr>
                <w:t>R3-256784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8A885A" w14:textId="5CEB45E9" w:rsidR="006F7E66" w:rsidRPr="00D93AD2" w:rsidRDefault="006F7E66" w:rsidP="006F7E66">
            <w:pPr>
              <w:widowControl w:val="0"/>
              <w:spacing w:line="276" w:lineRule="auto"/>
              <w:ind w:left="144" w:hanging="144"/>
              <w:rPr>
                <w:rFonts w:cs="Calibri"/>
                <w:lang w:eastAsia="en-US"/>
              </w:rPr>
            </w:pPr>
            <w:r w:rsidRPr="00D93AD2">
              <w:rPr>
                <w:rFonts w:cs="Calibri"/>
                <w:lang w:eastAsia="en-US"/>
              </w:rPr>
              <w:t>The discussion on ISAC network architecture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9DDF21" w14:textId="48E5F614"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1389ACA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97D8E7" w14:textId="788279EE" w:rsidR="006F7E66" w:rsidRPr="00D93AD2" w:rsidRDefault="006F7E66" w:rsidP="006F7E66">
            <w:pPr>
              <w:widowControl w:val="0"/>
              <w:spacing w:line="276" w:lineRule="auto"/>
              <w:ind w:left="144" w:hanging="144"/>
              <w:rPr>
                <w:rFonts w:cs="Calibri"/>
                <w:highlight w:val="yellow"/>
                <w:lang w:eastAsia="en-US"/>
              </w:rPr>
            </w:pPr>
            <w:hyperlink r:id="rId763" w:history="1">
              <w:r w:rsidRPr="00D93AD2">
                <w:rPr>
                  <w:rFonts w:cs="Calibri"/>
                  <w:highlight w:val="yellow"/>
                  <w:lang w:eastAsia="en-US"/>
                </w:rPr>
                <w:t>R3-256826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68E1BF" w14:textId="408C8870" w:rsidR="006F7E66" w:rsidRPr="00D93AD2" w:rsidRDefault="006F7E66" w:rsidP="006F7E66">
            <w:pPr>
              <w:widowControl w:val="0"/>
              <w:spacing w:line="276" w:lineRule="auto"/>
              <w:ind w:left="144" w:hanging="144"/>
              <w:rPr>
                <w:rFonts w:cs="Calibri"/>
                <w:lang w:eastAsia="en-US"/>
              </w:rPr>
            </w:pPr>
            <w:r w:rsidRPr="00D93AD2">
              <w:rPr>
                <w:rFonts w:cs="Calibri"/>
                <w:lang w:eastAsia="en-US"/>
              </w:rPr>
              <w:t>Network Architecture and Protocol Aspects for NR Sensing Support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A92F55" w14:textId="6A5AF698"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6B9B596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1ADEB6" w14:textId="1AC9C4F7" w:rsidR="006F7E66" w:rsidRPr="00D93AD2" w:rsidRDefault="006F7E66" w:rsidP="006F7E66">
            <w:pPr>
              <w:widowControl w:val="0"/>
              <w:spacing w:line="276" w:lineRule="auto"/>
              <w:ind w:left="144" w:hanging="144"/>
              <w:rPr>
                <w:rFonts w:cs="Calibri"/>
                <w:highlight w:val="yellow"/>
                <w:lang w:eastAsia="en-US"/>
              </w:rPr>
            </w:pPr>
            <w:hyperlink r:id="rId764" w:history="1">
              <w:r w:rsidRPr="00D93AD2">
                <w:rPr>
                  <w:rFonts w:cs="Calibri"/>
                  <w:highlight w:val="yellow"/>
                  <w:lang w:eastAsia="en-US"/>
                </w:rPr>
                <w:t>R3-256854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DED7A3" w14:textId="49960894"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 on Network Architecture for Sensing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037B3B" w14:textId="1BD3EF3C"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5B49AE2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19FB54" w14:textId="135F2D57" w:rsidR="006F7E66" w:rsidRPr="00D93AD2" w:rsidRDefault="006F7E66" w:rsidP="006F7E66">
            <w:pPr>
              <w:widowControl w:val="0"/>
              <w:spacing w:line="276" w:lineRule="auto"/>
              <w:ind w:left="144" w:hanging="144"/>
              <w:rPr>
                <w:rFonts w:cs="Calibri"/>
                <w:highlight w:val="yellow"/>
                <w:lang w:eastAsia="en-US"/>
              </w:rPr>
            </w:pPr>
            <w:hyperlink r:id="rId765" w:history="1">
              <w:r w:rsidRPr="00D93AD2">
                <w:rPr>
                  <w:rFonts w:cs="Calibri"/>
                  <w:highlight w:val="yellow"/>
                  <w:lang w:eastAsia="en-US"/>
                </w:rPr>
                <w:t>R3-256895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CB8F05" w14:textId="455B2F68"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 on architecture for ISAC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3A93EC" w14:textId="56368996"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2CEA466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9C7FB3" w14:textId="49E48D84" w:rsidR="006F7E66" w:rsidRPr="00D93AD2" w:rsidRDefault="006F7E66" w:rsidP="006F7E66">
            <w:pPr>
              <w:widowControl w:val="0"/>
              <w:spacing w:line="276" w:lineRule="auto"/>
              <w:ind w:left="144" w:hanging="144"/>
              <w:rPr>
                <w:rFonts w:cs="Calibri"/>
                <w:highlight w:val="yellow"/>
                <w:lang w:eastAsia="en-US"/>
              </w:rPr>
            </w:pPr>
            <w:hyperlink r:id="rId766" w:history="1">
              <w:r w:rsidRPr="00D93AD2">
                <w:rPr>
                  <w:rFonts w:cs="Calibri"/>
                  <w:highlight w:val="yellow"/>
                  <w:lang w:eastAsia="en-US"/>
                </w:rPr>
                <w:t>R3-256914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DBD112" w14:textId="6015D71E"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 on ISAC network architecture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F04740" w14:textId="40EA95C1"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4ED58D4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140C72" w14:textId="13CC81B0" w:rsidR="006F7E66" w:rsidRPr="00D93AD2" w:rsidRDefault="006F7E66" w:rsidP="006F7E66">
            <w:pPr>
              <w:widowControl w:val="0"/>
              <w:spacing w:line="276" w:lineRule="auto"/>
              <w:ind w:left="144" w:hanging="144"/>
              <w:rPr>
                <w:rFonts w:cs="Calibri"/>
                <w:highlight w:val="yellow"/>
                <w:lang w:eastAsia="en-US"/>
              </w:rPr>
            </w:pPr>
            <w:hyperlink r:id="rId767" w:history="1">
              <w:r w:rsidRPr="00D93AD2">
                <w:rPr>
                  <w:rFonts w:cs="Calibri"/>
                  <w:highlight w:val="yellow"/>
                  <w:lang w:eastAsia="en-US"/>
                </w:rPr>
                <w:t>R3-256922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2E4D0D" w14:textId="279804F2"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 on Network Architecture for ISAC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4ECB2F" w14:textId="0E0280BF"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09235FC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61E552" w14:textId="4CEE0291" w:rsidR="006F7E66" w:rsidRPr="00D93AD2" w:rsidRDefault="006F7E66" w:rsidP="006F7E66">
            <w:pPr>
              <w:widowControl w:val="0"/>
              <w:spacing w:line="276" w:lineRule="auto"/>
              <w:ind w:left="144" w:hanging="144"/>
              <w:rPr>
                <w:rFonts w:cs="Calibri"/>
                <w:highlight w:val="yellow"/>
                <w:lang w:eastAsia="en-US"/>
              </w:rPr>
            </w:pPr>
            <w:hyperlink r:id="rId768" w:history="1">
              <w:r w:rsidRPr="00D93AD2">
                <w:rPr>
                  <w:rFonts w:cs="Calibri"/>
                  <w:highlight w:val="yellow"/>
                  <w:lang w:eastAsia="en-US"/>
                </w:rPr>
                <w:t>R3-256941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A7565A" w14:textId="61E54286"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Discussions on the framework of ISAC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A89330" w14:textId="33360451"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56CCA93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E38CD8" w14:textId="61862C7E" w:rsidR="006F7E66" w:rsidRPr="00D93AD2" w:rsidRDefault="006F7E66" w:rsidP="006F7E66">
            <w:pPr>
              <w:widowControl w:val="0"/>
              <w:spacing w:line="276" w:lineRule="auto"/>
              <w:ind w:left="144" w:hanging="144"/>
              <w:rPr>
                <w:rFonts w:cs="Calibri"/>
                <w:highlight w:val="yellow"/>
                <w:lang w:eastAsia="en-US"/>
              </w:rPr>
            </w:pPr>
            <w:hyperlink r:id="rId769" w:history="1">
              <w:r w:rsidRPr="00D93AD2">
                <w:rPr>
                  <w:rFonts w:cs="Calibri"/>
                  <w:highlight w:val="yellow"/>
                  <w:lang w:eastAsia="en-US"/>
                </w:rPr>
                <w:t>R3-256947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9F1E6C" w14:textId="7365BFA1" w:rsidR="006F7E66" w:rsidRPr="00D93AD2" w:rsidRDefault="006F7E66" w:rsidP="006F7E66">
            <w:pPr>
              <w:widowControl w:val="0"/>
              <w:spacing w:line="276" w:lineRule="auto"/>
              <w:ind w:left="144" w:hanging="144"/>
              <w:rPr>
                <w:rFonts w:cs="Calibri"/>
                <w:lang w:eastAsia="en-US"/>
              </w:rPr>
            </w:pPr>
            <w:r w:rsidRPr="00D93AD2">
              <w:rPr>
                <w:rFonts w:cs="Calibri"/>
                <w:lang w:eastAsia="en-US"/>
              </w:rPr>
              <w:t>Network architecture enhancements for NR ISAC (</w:t>
            </w:r>
            <w:proofErr w:type="spellStart"/>
            <w:r w:rsidRPr="00D93AD2">
              <w:rPr>
                <w:rFonts w:cs="Calibri"/>
                <w:lang w:eastAsia="en-US"/>
              </w:rPr>
              <w:t>Hanbat</w:t>
            </w:r>
            <w:proofErr w:type="spellEnd"/>
            <w:r w:rsidRPr="00D93AD2">
              <w:rPr>
                <w:rFonts w:cs="Calibri"/>
                <w:lang w:eastAsia="en-US"/>
              </w:rPr>
              <w:t xml:space="preserve"> National University)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5EFAEB" w14:textId="217565DF"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0C6AD2C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A76098" w14:textId="7C075DE1" w:rsidR="006F7E66" w:rsidRPr="00D93AD2" w:rsidRDefault="006F7E66" w:rsidP="006F7E66">
            <w:pPr>
              <w:widowControl w:val="0"/>
              <w:spacing w:line="276" w:lineRule="auto"/>
              <w:ind w:left="144" w:hanging="144"/>
              <w:rPr>
                <w:rFonts w:cs="Calibri"/>
                <w:highlight w:val="yellow"/>
                <w:lang w:eastAsia="en-US"/>
              </w:rPr>
            </w:pPr>
            <w:hyperlink r:id="rId770" w:history="1">
              <w:r w:rsidRPr="00D93AD2">
                <w:rPr>
                  <w:rFonts w:cs="Calibri"/>
                  <w:highlight w:val="yellow"/>
                  <w:lang w:eastAsia="en-US"/>
                </w:rPr>
                <w:t>R3-257111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31572C" w14:textId="41A9825D" w:rsidR="006F7E66" w:rsidRPr="00D93AD2" w:rsidRDefault="006F7E66" w:rsidP="006F7E66">
            <w:pPr>
              <w:widowControl w:val="0"/>
              <w:spacing w:line="276" w:lineRule="auto"/>
              <w:ind w:left="144" w:hanging="144"/>
              <w:rPr>
                <w:rFonts w:cs="Calibri"/>
                <w:lang w:eastAsia="en-US"/>
              </w:rPr>
            </w:pPr>
            <w:r w:rsidRPr="00D93AD2">
              <w:rPr>
                <w:rFonts w:cs="Calibri"/>
                <w:lang w:eastAsia="en-US"/>
              </w:rPr>
              <w:t xml:space="preserve">Discussion paper on ISAC network </w:t>
            </w:r>
            <w:proofErr w:type="spellStart"/>
            <w:r w:rsidRPr="00D93AD2">
              <w:rPr>
                <w:rFonts w:cs="Calibri"/>
                <w:lang w:eastAsia="en-US"/>
              </w:rPr>
              <w:t>architecuture</w:t>
            </w:r>
            <w:proofErr w:type="spellEnd"/>
            <w:r w:rsidRPr="00D93AD2">
              <w:rPr>
                <w:rFonts w:cs="Calibri"/>
                <w:lang w:eastAsia="en-US"/>
              </w:rPr>
              <w:t xml:space="preserve"> (</w:t>
            </w:r>
            <w:proofErr w:type="spellStart"/>
            <w:r w:rsidRPr="00D93AD2">
              <w:rPr>
                <w:rFonts w:cs="Calibri"/>
                <w:lang w:eastAsia="en-US"/>
              </w:rPr>
              <w:t>CEWiT</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EA166C" w14:textId="1EFB0CEB"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214DE50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9189C3" w14:textId="6E9C50A9" w:rsidR="006F7E66" w:rsidRPr="00D93AD2" w:rsidRDefault="006F7E66" w:rsidP="006F7E66">
            <w:pPr>
              <w:widowControl w:val="0"/>
              <w:spacing w:line="276" w:lineRule="auto"/>
              <w:ind w:left="144" w:hanging="144"/>
              <w:rPr>
                <w:rFonts w:cs="Calibri"/>
                <w:highlight w:val="yellow"/>
                <w:lang w:eastAsia="en-US"/>
              </w:rPr>
            </w:pPr>
            <w:hyperlink r:id="rId771" w:history="1">
              <w:r w:rsidRPr="00D93AD2">
                <w:rPr>
                  <w:rFonts w:cs="Calibri"/>
                  <w:highlight w:val="yellow"/>
                  <w:lang w:eastAsia="en-US"/>
                </w:rPr>
                <w:t>R3-257118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5EBBE2" w14:textId="31556A91" w:rsidR="006F7E66" w:rsidRPr="00D93AD2" w:rsidRDefault="006F7E66" w:rsidP="006F7E66">
            <w:pPr>
              <w:widowControl w:val="0"/>
              <w:spacing w:line="276" w:lineRule="auto"/>
              <w:ind w:left="144" w:hanging="144"/>
              <w:rPr>
                <w:rFonts w:cs="Calibri"/>
                <w:lang w:eastAsia="en-US"/>
              </w:rPr>
            </w:pPr>
            <w:r w:rsidRPr="00D93AD2">
              <w:rPr>
                <w:rFonts w:cs="Calibri"/>
                <w:lang w:eastAsia="en-US"/>
              </w:rPr>
              <w:t>NR ISAC Network Architecture (</w:t>
            </w:r>
            <w:proofErr w:type="spellStart"/>
            <w:r w:rsidRPr="00D93AD2">
              <w:rPr>
                <w:rFonts w:cs="Calibri"/>
                <w:lang w:eastAsia="en-US"/>
              </w:rPr>
              <w:t>InterDigital</w:t>
            </w:r>
            <w:proofErr w:type="spellEnd"/>
            <w:r w:rsidRPr="00D93AD2">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5A8FDE" w14:textId="16F0848F"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5A16A8F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8C78B5" w14:textId="26003CA1" w:rsidR="006F7E66" w:rsidRPr="00D93AD2" w:rsidRDefault="006F7E66" w:rsidP="006F7E66">
            <w:pPr>
              <w:widowControl w:val="0"/>
              <w:spacing w:line="276" w:lineRule="auto"/>
              <w:ind w:left="144" w:hanging="144"/>
              <w:rPr>
                <w:rFonts w:cs="Calibri"/>
                <w:highlight w:val="yellow"/>
                <w:lang w:eastAsia="en-US"/>
              </w:rPr>
            </w:pPr>
            <w:hyperlink r:id="rId772" w:history="1">
              <w:r w:rsidRPr="00D93AD2">
                <w:rPr>
                  <w:rFonts w:cs="Calibri"/>
                  <w:highlight w:val="yellow"/>
                  <w:lang w:eastAsia="en-US"/>
                </w:rPr>
                <w:t>R3-257123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FFB6D4" w14:textId="7222B8EA"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Discussions for ISAC network architecture in RAN3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15E59D" w14:textId="391CCD56"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5B391FC9" w14:textId="77777777" w:rsidTr="001F5C9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A171F0" w14:textId="559B0122" w:rsidR="006F7E66" w:rsidRPr="00D93AD2" w:rsidRDefault="006F7E66" w:rsidP="006F7E66">
            <w:pPr>
              <w:widowControl w:val="0"/>
              <w:spacing w:line="276" w:lineRule="auto"/>
              <w:ind w:left="144" w:hanging="144"/>
              <w:rPr>
                <w:rFonts w:cs="Calibri"/>
                <w:highlight w:val="yellow"/>
                <w:lang w:eastAsia="en-US"/>
              </w:rPr>
            </w:pPr>
            <w:hyperlink r:id="rId773" w:history="1">
              <w:r w:rsidRPr="00D93AD2">
                <w:rPr>
                  <w:rFonts w:cs="Calibri"/>
                  <w:highlight w:val="yellow"/>
                  <w:lang w:eastAsia="en-US"/>
                </w:rPr>
                <w:t>R3-257144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9CBBEF" w14:textId="368764B2"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 on network architecture for ISAC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E9E669" w14:textId="032EE2D3"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72DB6B9C" w14:textId="77777777" w:rsidTr="001F5C9B">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01795822" w14:textId="77777777" w:rsidR="006F7E66" w:rsidRPr="002427E9" w:rsidRDefault="006F7E66" w:rsidP="006F7E66">
            <w:pPr>
              <w:widowControl w:val="0"/>
              <w:spacing w:line="276" w:lineRule="auto"/>
              <w:ind w:left="144" w:hanging="144"/>
              <w:rPr>
                <w:rFonts w:cs="Calibri"/>
                <w:lang w:eastAsia="en-US"/>
              </w:rPr>
            </w:pPr>
            <w:r w:rsidRPr="002427E9">
              <w:rPr>
                <w:rFonts w:cs="Calibri"/>
                <w:lang w:eastAsia="en-US"/>
              </w:rPr>
              <w:t xml:space="preserve">Architecture </w:t>
            </w:r>
          </w:p>
          <w:p w14:paraId="23D073E3" w14:textId="39852F52" w:rsidR="006F7E66" w:rsidRPr="002427E9" w:rsidRDefault="006F7E66" w:rsidP="006F7E66">
            <w:pPr>
              <w:widowControl w:val="0"/>
              <w:spacing w:line="276" w:lineRule="auto"/>
              <w:ind w:left="144" w:hanging="144"/>
              <w:rPr>
                <w:rFonts w:cs="Calibri"/>
                <w:lang w:eastAsia="en-US"/>
              </w:rPr>
            </w:pPr>
            <w:r w:rsidRPr="002427E9">
              <w:rPr>
                <w:rFonts w:cs="Calibri"/>
                <w:lang w:eastAsia="en-US"/>
              </w:rPr>
              <w:t xml:space="preserve">RAN3 starts the study on both direct and indirect </w:t>
            </w:r>
            <w:proofErr w:type="gramStart"/>
            <w:r w:rsidRPr="002427E9">
              <w:rPr>
                <w:rFonts w:cs="Calibri"/>
                <w:lang w:eastAsia="en-US"/>
              </w:rPr>
              <w:t>architectures</w:t>
            </w:r>
            <w:proofErr w:type="gramEnd"/>
            <w:r w:rsidRPr="002427E9">
              <w:rPr>
                <w:rFonts w:cs="Calibri"/>
                <w:lang w:eastAsia="en-US"/>
              </w:rPr>
              <w:t xml:space="preserve"> in the first meeting.</w:t>
            </w:r>
          </w:p>
          <w:p w14:paraId="3C26A6BD" w14:textId="45752459" w:rsidR="006F7E66" w:rsidRPr="002427E9" w:rsidRDefault="006F7E66" w:rsidP="006F7E66">
            <w:pPr>
              <w:widowControl w:val="0"/>
              <w:spacing w:line="276" w:lineRule="auto"/>
              <w:ind w:left="144" w:hanging="144"/>
              <w:rPr>
                <w:rFonts w:cs="Calibri"/>
                <w:lang w:eastAsia="en-US"/>
              </w:rPr>
            </w:pPr>
            <w:r w:rsidRPr="002427E9">
              <w:rPr>
                <w:rFonts w:cs="Calibri"/>
                <w:lang w:eastAsia="en-US"/>
              </w:rPr>
              <w:t xml:space="preserve">RAN3 starts the architecture study by treating the SF as a unified </w:t>
            </w:r>
            <w:proofErr w:type="gramStart"/>
            <w:r w:rsidRPr="002427E9">
              <w:rPr>
                <w:rFonts w:cs="Calibri"/>
                <w:lang w:eastAsia="en-US"/>
              </w:rPr>
              <w:t>entity, and</w:t>
            </w:r>
            <w:proofErr w:type="gramEnd"/>
            <w:r w:rsidRPr="002427E9">
              <w:rPr>
                <w:rFonts w:cs="Calibri"/>
                <w:lang w:eastAsia="en-US"/>
              </w:rPr>
              <w:t xml:space="preserve"> further discuss the need of supporting interface between RAN-SF for SF function split based on the progress in SA2 and RAN1.</w:t>
            </w:r>
          </w:p>
          <w:p w14:paraId="31D778DA" w14:textId="3A0046B8" w:rsidR="006F7E66" w:rsidRDefault="006F7E66" w:rsidP="006F7E66">
            <w:pPr>
              <w:widowControl w:val="0"/>
              <w:spacing w:line="276" w:lineRule="auto"/>
              <w:ind w:left="144" w:hanging="144"/>
              <w:rPr>
                <w:rFonts w:cs="Calibri"/>
                <w:lang w:eastAsia="en-US"/>
              </w:rPr>
            </w:pPr>
            <w:r w:rsidRPr="002427E9">
              <w:rPr>
                <w:rFonts w:cs="Calibri"/>
                <w:lang w:eastAsia="en-US"/>
              </w:rPr>
              <w:t>RAN3 should consider split architecture as a low priority or not support it in Release 20.</w:t>
            </w:r>
          </w:p>
          <w:p w14:paraId="4F57D12B" w14:textId="77777777" w:rsidR="006F7E66" w:rsidRDefault="006F7E66" w:rsidP="006F7E66">
            <w:pPr>
              <w:widowControl w:val="0"/>
              <w:spacing w:line="276" w:lineRule="auto"/>
              <w:ind w:left="144" w:hanging="144"/>
              <w:rPr>
                <w:rFonts w:cs="Calibri"/>
                <w:lang w:eastAsia="en-US"/>
              </w:rPr>
            </w:pPr>
          </w:p>
          <w:p w14:paraId="0787A7F0" w14:textId="4AD7E531" w:rsidR="006F7E66" w:rsidRDefault="006F7E66" w:rsidP="006F7E66">
            <w:pPr>
              <w:widowControl w:val="0"/>
              <w:spacing w:line="276" w:lineRule="auto"/>
              <w:ind w:left="144" w:hanging="144"/>
              <w:rPr>
                <w:rFonts w:cs="Calibri"/>
                <w:lang w:eastAsia="en-US"/>
              </w:rPr>
            </w:pPr>
            <w:r>
              <w:rPr>
                <w:rFonts w:cs="Calibri"/>
                <w:lang w:eastAsia="en-US"/>
              </w:rPr>
              <w:t>E///: We should start with requirements</w:t>
            </w:r>
          </w:p>
          <w:p w14:paraId="73A85B7F" w14:textId="121B34E3" w:rsidR="006F7E66" w:rsidRDefault="006F7E66" w:rsidP="006F7E66">
            <w:pPr>
              <w:widowControl w:val="0"/>
              <w:spacing w:line="276" w:lineRule="auto"/>
              <w:ind w:left="144" w:hanging="144"/>
              <w:rPr>
                <w:rFonts w:cs="Calibri"/>
                <w:lang w:eastAsia="en-US"/>
              </w:rPr>
            </w:pPr>
            <w:r>
              <w:rPr>
                <w:rFonts w:cs="Calibri"/>
                <w:lang w:eastAsia="en-US"/>
              </w:rPr>
              <w:t>CMCC: SID indicates to coordinate with SA2 as needed, does this mean RAN3 can come up with new options?</w:t>
            </w:r>
          </w:p>
          <w:p w14:paraId="0301FF01" w14:textId="60475537" w:rsidR="006F7E66" w:rsidRDefault="006F7E66" w:rsidP="006F7E66">
            <w:pPr>
              <w:widowControl w:val="0"/>
              <w:spacing w:line="276" w:lineRule="auto"/>
              <w:ind w:left="144" w:hanging="144"/>
              <w:rPr>
                <w:rFonts w:cs="Calibri"/>
                <w:lang w:eastAsia="en-US"/>
              </w:rPr>
            </w:pPr>
            <w:r>
              <w:rPr>
                <w:rFonts w:cs="Calibri"/>
                <w:lang w:eastAsia="en-US"/>
              </w:rPr>
              <w:t>Xiaomi: Sensing function is in CN</w:t>
            </w:r>
          </w:p>
          <w:p w14:paraId="25E1C038" w14:textId="10752517" w:rsidR="006F7E66" w:rsidRDefault="006F7E66" w:rsidP="006F7E66">
            <w:pPr>
              <w:widowControl w:val="0"/>
              <w:spacing w:line="276" w:lineRule="auto"/>
              <w:ind w:left="144" w:hanging="144"/>
              <w:rPr>
                <w:rFonts w:cs="Calibri"/>
                <w:lang w:eastAsia="en-US"/>
              </w:rPr>
            </w:pPr>
            <w:r>
              <w:rPr>
                <w:rFonts w:cs="Calibri"/>
                <w:lang w:eastAsia="en-US"/>
              </w:rPr>
              <w:t>HW: SA2 is expected to reach conclusion in November, RAN3 should not analyze in parallel</w:t>
            </w:r>
          </w:p>
          <w:p w14:paraId="4124B4E6" w14:textId="6E1915C9" w:rsidR="006F7E66" w:rsidRDefault="006F7E66" w:rsidP="006F7E66">
            <w:pPr>
              <w:widowControl w:val="0"/>
              <w:spacing w:line="276" w:lineRule="auto"/>
              <w:ind w:left="144" w:hanging="144"/>
              <w:rPr>
                <w:rFonts w:cs="Calibri"/>
                <w:lang w:eastAsia="en-US"/>
              </w:rPr>
            </w:pPr>
            <w:r>
              <w:rPr>
                <w:rFonts w:cs="Calibri"/>
                <w:lang w:eastAsia="en-US"/>
              </w:rPr>
              <w:t>OPPO: Same view as HW, SA2 may send LS to RAN3 requesting feedback</w:t>
            </w:r>
          </w:p>
          <w:p w14:paraId="62A7125D" w14:textId="20BFBA08" w:rsidR="006F7E66" w:rsidRDefault="006F7E66" w:rsidP="006F7E66">
            <w:pPr>
              <w:widowControl w:val="0"/>
              <w:spacing w:line="276" w:lineRule="auto"/>
              <w:rPr>
                <w:rFonts w:cs="Calibri"/>
                <w:lang w:eastAsia="en-US"/>
              </w:rPr>
            </w:pPr>
            <w:r>
              <w:rPr>
                <w:rFonts w:cs="Calibri"/>
                <w:lang w:eastAsia="en-US"/>
              </w:rPr>
              <w:t>ZTE: Not big issue to support both direct and indirect architecture</w:t>
            </w:r>
          </w:p>
          <w:p w14:paraId="14AB822A" w14:textId="644F6C88" w:rsidR="006F7E66" w:rsidRDefault="006F7E66" w:rsidP="006F7E66">
            <w:pPr>
              <w:widowControl w:val="0"/>
              <w:spacing w:line="276" w:lineRule="auto"/>
              <w:rPr>
                <w:rFonts w:cs="Calibri"/>
                <w:lang w:eastAsia="en-US"/>
              </w:rPr>
            </w:pPr>
            <w:r>
              <w:rPr>
                <w:rFonts w:cs="Calibri"/>
                <w:lang w:eastAsia="en-US"/>
              </w:rPr>
              <w:t xml:space="preserve">QC: RAN3 should not need to study architecture, can focus on the protocol. </w:t>
            </w:r>
            <w:proofErr w:type="gramStart"/>
            <w:r>
              <w:rPr>
                <w:rFonts w:cs="Calibri"/>
                <w:lang w:eastAsia="en-US"/>
              </w:rPr>
              <w:t>Also</w:t>
            </w:r>
            <w:proofErr w:type="gramEnd"/>
            <w:r>
              <w:rPr>
                <w:rFonts w:cs="Calibri"/>
                <w:lang w:eastAsia="en-US"/>
              </w:rPr>
              <w:t xml:space="preserve"> dependencies on RAN1. Only thing left in RAN3 scope right now is split architecture.</w:t>
            </w:r>
          </w:p>
          <w:p w14:paraId="423F76AA" w14:textId="44680ECA" w:rsidR="006F7E66" w:rsidRDefault="006F7E66" w:rsidP="006F7E66">
            <w:pPr>
              <w:widowControl w:val="0"/>
              <w:spacing w:line="276" w:lineRule="auto"/>
              <w:rPr>
                <w:rFonts w:cs="Calibri"/>
                <w:lang w:eastAsia="en-US"/>
              </w:rPr>
            </w:pPr>
            <w:r>
              <w:rPr>
                <w:rFonts w:cs="Calibri"/>
                <w:lang w:eastAsia="en-US"/>
              </w:rPr>
              <w:t>Nokia: At first meeting, don’t need to worry about which CN Node the RAN connects to</w:t>
            </w:r>
          </w:p>
          <w:p w14:paraId="7EBD7CC8" w14:textId="532FC608" w:rsidR="006F7E66" w:rsidRDefault="006F7E66" w:rsidP="006F7E66">
            <w:pPr>
              <w:widowControl w:val="0"/>
              <w:spacing w:line="276" w:lineRule="auto"/>
              <w:rPr>
                <w:rFonts w:cs="Calibri"/>
                <w:lang w:eastAsia="en-US"/>
              </w:rPr>
            </w:pPr>
            <w:r>
              <w:rPr>
                <w:rFonts w:cs="Calibri"/>
                <w:lang w:eastAsia="en-US"/>
              </w:rPr>
              <w:t>Samsung: Suggestions to start with indirect architecture</w:t>
            </w:r>
          </w:p>
          <w:p w14:paraId="2752340B" w14:textId="45330A25" w:rsidR="006F7E66" w:rsidRDefault="006F7E66" w:rsidP="006F7E66">
            <w:pPr>
              <w:widowControl w:val="0"/>
              <w:spacing w:line="276" w:lineRule="auto"/>
              <w:rPr>
                <w:rFonts w:cs="Calibri"/>
                <w:lang w:eastAsia="en-US"/>
              </w:rPr>
            </w:pPr>
            <w:r>
              <w:rPr>
                <w:rFonts w:cs="Calibri"/>
                <w:lang w:eastAsia="en-US"/>
              </w:rPr>
              <w:t>CATT: No reason why RAN3 shouldn’t also be able to study architecture</w:t>
            </w:r>
          </w:p>
          <w:p w14:paraId="0E52C0F1" w14:textId="4825C79D" w:rsidR="006F7E66" w:rsidRDefault="006F7E66" w:rsidP="006F7E66">
            <w:pPr>
              <w:widowControl w:val="0"/>
              <w:spacing w:line="276" w:lineRule="auto"/>
              <w:rPr>
                <w:rFonts w:cs="Calibri"/>
                <w:lang w:eastAsia="en-US"/>
              </w:rPr>
            </w:pPr>
            <w:r>
              <w:rPr>
                <w:rFonts w:cs="Calibri"/>
                <w:lang w:eastAsia="en-US"/>
              </w:rPr>
              <w:t>NEC: Architecture should first be decided by SA2, but RAN3 can discuss protocol stack</w:t>
            </w:r>
          </w:p>
          <w:p w14:paraId="62028D7B" w14:textId="5C5E7FDB" w:rsidR="006F7E66" w:rsidRDefault="006F7E66" w:rsidP="006F7E66">
            <w:pPr>
              <w:widowControl w:val="0"/>
              <w:spacing w:line="276" w:lineRule="auto"/>
              <w:rPr>
                <w:rFonts w:cs="Calibri"/>
                <w:lang w:eastAsia="en-US"/>
              </w:rPr>
            </w:pPr>
            <w:r>
              <w:rPr>
                <w:rFonts w:cs="Calibri"/>
                <w:lang w:eastAsia="en-US"/>
              </w:rPr>
              <w:t xml:space="preserve">CT: We don’t need to </w:t>
            </w:r>
            <w:proofErr w:type="gramStart"/>
            <w:r>
              <w:rPr>
                <w:rFonts w:cs="Calibri"/>
                <w:lang w:eastAsia="en-US"/>
              </w:rPr>
              <w:t>concern</w:t>
            </w:r>
            <w:proofErr w:type="gramEnd"/>
            <w:r>
              <w:rPr>
                <w:rFonts w:cs="Calibri"/>
                <w:lang w:eastAsia="en-US"/>
              </w:rPr>
              <w:t xml:space="preserve"> about which CN node is connected to by RAN</w:t>
            </w:r>
          </w:p>
          <w:p w14:paraId="4F23788B" w14:textId="29780AF9" w:rsidR="006F7E66" w:rsidRDefault="006F7E66" w:rsidP="006F7E66">
            <w:pPr>
              <w:widowControl w:val="0"/>
              <w:spacing w:line="276" w:lineRule="auto"/>
              <w:rPr>
                <w:rFonts w:cs="Calibri"/>
                <w:lang w:eastAsia="en-US"/>
              </w:rPr>
            </w:pPr>
            <w:r>
              <w:rPr>
                <w:rFonts w:cs="Calibri"/>
                <w:lang w:eastAsia="en-US"/>
              </w:rPr>
              <w:t xml:space="preserve">Lenovo: Disaggregated is not precluded. RAN3 </w:t>
            </w:r>
            <w:proofErr w:type="gramStart"/>
            <w:r>
              <w:rPr>
                <w:rFonts w:cs="Calibri"/>
                <w:lang w:eastAsia="en-US"/>
              </w:rPr>
              <w:t>focus</w:t>
            </w:r>
            <w:proofErr w:type="gramEnd"/>
            <w:r>
              <w:rPr>
                <w:rFonts w:cs="Calibri"/>
                <w:lang w:eastAsia="en-US"/>
              </w:rPr>
              <w:t xml:space="preserve"> on protocol.</w:t>
            </w:r>
          </w:p>
          <w:p w14:paraId="1368CEB3" w14:textId="650F29D6" w:rsidR="006F7E66" w:rsidRDefault="006F7E66" w:rsidP="006F7E66">
            <w:pPr>
              <w:widowControl w:val="0"/>
              <w:spacing w:line="276" w:lineRule="auto"/>
              <w:rPr>
                <w:rFonts w:cs="Calibri"/>
                <w:lang w:eastAsia="en-US"/>
              </w:rPr>
            </w:pPr>
            <w:r>
              <w:rPr>
                <w:rFonts w:cs="Calibri"/>
                <w:lang w:eastAsia="en-US"/>
              </w:rPr>
              <w:t>QC: Sensing is not so fundamentally new from architecture perspective</w:t>
            </w:r>
          </w:p>
          <w:p w14:paraId="2DBADF7C" w14:textId="43038BDF" w:rsidR="006F7E66" w:rsidRDefault="006F7E66" w:rsidP="006F7E66">
            <w:pPr>
              <w:widowControl w:val="0"/>
              <w:spacing w:line="276" w:lineRule="auto"/>
              <w:rPr>
                <w:rFonts w:cs="Calibri"/>
                <w:lang w:eastAsia="en-US"/>
              </w:rPr>
            </w:pPr>
            <w:r>
              <w:rPr>
                <w:rFonts w:cs="Calibri"/>
                <w:lang w:eastAsia="en-US"/>
              </w:rPr>
              <w:t>E///: RAN3 should discuss RAN architecture</w:t>
            </w:r>
          </w:p>
          <w:p w14:paraId="3C626D7F" w14:textId="2D5C2AD5" w:rsidR="006F7E66" w:rsidRDefault="006F7E66" w:rsidP="006F7E66">
            <w:pPr>
              <w:widowControl w:val="0"/>
              <w:spacing w:line="276" w:lineRule="auto"/>
              <w:rPr>
                <w:rFonts w:cs="Calibri"/>
                <w:lang w:eastAsia="en-US"/>
              </w:rPr>
            </w:pPr>
            <w:r>
              <w:rPr>
                <w:rFonts w:cs="Calibri"/>
                <w:lang w:eastAsia="en-US"/>
              </w:rPr>
              <w:t>ZTE: For sure RAN3 can discuss RAN architecture as stated in the SID.</w:t>
            </w:r>
          </w:p>
          <w:p w14:paraId="19107968" w14:textId="1DE451F9" w:rsidR="006F7E66" w:rsidRDefault="006F7E66" w:rsidP="006F7E66">
            <w:pPr>
              <w:widowControl w:val="0"/>
              <w:spacing w:line="276" w:lineRule="auto"/>
              <w:rPr>
                <w:rFonts w:cs="Calibri"/>
                <w:lang w:eastAsia="en-US"/>
              </w:rPr>
            </w:pPr>
            <w:r>
              <w:rPr>
                <w:rFonts w:cs="Calibri"/>
                <w:lang w:eastAsia="en-US"/>
              </w:rPr>
              <w:t>E///: Should we be going for something that is “5G like” or something that fits 6G vision.</w:t>
            </w:r>
          </w:p>
          <w:p w14:paraId="629BB2F0" w14:textId="77777777" w:rsidR="006F7E66" w:rsidRDefault="006F7E66" w:rsidP="006F7E66">
            <w:pPr>
              <w:widowControl w:val="0"/>
              <w:spacing w:line="276" w:lineRule="auto"/>
              <w:rPr>
                <w:rFonts w:cs="Calibri"/>
                <w:lang w:eastAsia="en-US"/>
              </w:rPr>
            </w:pPr>
          </w:p>
          <w:p w14:paraId="7EAAA651" w14:textId="7C955606" w:rsidR="006F7E66" w:rsidRPr="00DB754E" w:rsidRDefault="006F7E66" w:rsidP="006F7E66">
            <w:pPr>
              <w:widowControl w:val="0"/>
              <w:spacing w:line="276" w:lineRule="auto"/>
              <w:rPr>
                <w:rFonts w:cs="Calibri"/>
                <w:b/>
                <w:color w:val="008000"/>
                <w:lang w:eastAsia="en-US"/>
              </w:rPr>
            </w:pPr>
            <w:r w:rsidRPr="00DB754E">
              <w:rPr>
                <w:rFonts w:cs="Calibri"/>
                <w:b/>
                <w:color w:val="008000"/>
                <w:lang w:eastAsia="en-US"/>
              </w:rPr>
              <w:t>Capture logical architecture for ISAC</w:t>
            </w:r>
          </w:p>
          <w:p w14:paraId="59EFC01E" w14:textId="1F408BE2" w:rsidR="006F7E66" w:rsidRPr="00DB754E" w:rsidRDefault="006F7E66" w:rsidP="006F7E66">
            <w:pPr>
              <w:widowControl w:val="0"/>
              <w:spacing w:line="276" w:lineRule="auto"/>
              <w:rPr>
                <w:rFonts w:cs="Calibri"/>
                <w:b/>
                <w:color w:val="008000"/>
                <w:lang w:eastAsia="en-US"/>
              </w:rPr>
            </w:pPr>
            <w:r w:rsidRPr="00DB754E">
              <w:rPr>
                <w:rFonts w:cs="Calibri"/>
                <w:b/>
                <w:color w:val="008000"/>
                <w:lang w:eastAsia="en-US"/>
              </w:rPr>
              <w:t xml:space="preserve">RAN3 </w:t>
            </w:r>
            <w:proofErr w:type="gramStart"/>
            <w:r w:rsidRPr="00DB754E">
              <w:rPr>
                <w:rFonts w:cs="Calibri"/>
                <w:b/>
                <w:color w:val="008000"/>
                <w:lang w:eastAsia="en-US"/>
              </w:rPr>
              <w:t>focus</w:t>
            </w:r>
            <w:proofErr w:type="gramEnd"/>
            <w:r w:rsidRPr="00DB754E">
              <w:rPr>
                <w:rFonts w:cs="Calibri"/>
                <w:b/>
                <w:color w:val="008000"/>
                <w:lang w:eastAsia="en-US"/>
              </w:rPr>
              <w:t xml:space="preserve"> on </w:t>
            </w:r>
            <w:r>
              <w:rPr>
                <w:rFonts w:cs="Calibri"/>
                <w:b/>
                <w:color w:val="008000"/>
                <w:lang w:eastAsia="en-US"/>
              </w:rPr>
              <w:t xml:space="preserve">sensing </w:t>
            </w:r>
            <w:r w:rsidRPr="00DB754E">
              <w:rPr>
                <w:rFonts w:cs="Calibri"/>
                <w:b/>
                <w:color w:val="008000"/>
                <w:lang w:eastAsia="en-US"/>
              </w:rPr>
              <w:t>protocol in coordination with SA2</w:t>
            </w:r>
          </w:p>
          <w:p w14:paraId="52EB14F6" w14:textId="77777777" w:rsidR="006F7E66" w:rsidRDefault="006F7E66" w:rsidP="006F7E66">
            <w:pPr>
              <w:widowControl w:val="0"/>
              <w:spacing w:line="276" w:lineRule="auto"/>
              <w:ind w:left="144" w:hanging="144"/>
              <w:rPr>
                <w:rFonts w:cs="Calibri"/>
                <w:lang w:eastAsia="en-US"/>
              </w:rPr>
            </w:pPr>
          </w:p>
          <w:p w14:paraId="3C19CDEB" w14:textId="68BB4E52" w:rsidR="006F7E66" w:rsidRPr="009A0090" w:rsidRDefault="006F7E66" w:rsidP="006F7E66">
            <w:pPr>
              <w:widowControl w:val="0"/>
              <w:spacing w:line="276" w:lineRule="auto"/>
              <w:ind w:left="144" w:hanging="144"/>
              <w:rPr>
                <w:rFonts w:cs="Calibri"/>
                <w:lang w:eastAsia="en-US"/>
              </w:rPr>
            </w:pPr>
            <w:r w:rsidRPr="009A0090">
              <w:rPr>
                <w:rFonts w:cs="Calibri"/>
                <w:lang w:eastAsia="en-US"/>
              </w:rPr>
              <w:t>Capture the logical system architecture for sensing in TR.</w:t>
            </w:r>
          </w:p>
          <w:p w14:paraId="3D99CCA1" w14:textId="77777777" w:rsidR="006F7E66" w:rsidRPr="009A0090" w:rsidRDefault="006F7E66" w:rsidP="006F7E66">
            <w:pPr>
              <w:widowControl w:val="0"/>
              <w:spacing w:line="276" w:lineRule="auto"/>
              <w:ind w:left="144" w:hanging="144"/>
              <w:rPr>
                <w:rFonts w:cs="Calibri"/>
                <w:lang w:eastAsia="en-US"/>
              </w:rPr>
            </w:pPr>
            <w:r w:rsidRPr="009A0090">
              <w:rPr>
                <w:rFonts w:cs="Calibri"/>
                <w:lang w:eastAsia="en-US"/>
              </w:rPr>
              <w:t>Option 1: New interface solution</w:t>
            </w:r>
          </w:p>
          <w:p w14:paraId="504BFF06" w14:textId="77777777" w:rsidR="006F7E66" w:rsidRPr="009A0090" w:rsidRDefault="006F7E66" w:rsidP="006F7E66">
            <w:pPr>
              <w:widowControl w:val="0"/>
              <w:spacing w:line="276" w:lineRule="auto"/>
              <w:ind w:left="144" w:hanging="144"/>
              <w:rPr>
                <w:rFonts w:cs="Calibri"/>
                <w:lang w:eastAsia="en-US"/>
              </w:rPr>
            </w:pPr>
            <w:r w:rsidRPr="009A0090">
              <w:rPr>
                <w:rFonts w:cs="Calibri"/>
                <w:lang w:eastAsia="en-US"/>
              </w:rPr>
              <w:t>Option 2: Positioning like solution</w:t>
            </w:r>
          </w:p>
          <w:p w14:paraId="2EA1DC2F" w14:textId="77777777" w:rsidR="006F7E66" w:rsidRDefault="006F7E66" w:rsidP="006F7E66">
            <w:pPr>
              <w:widowControl w:val="0"/>
              <w:spacing w:line="276" w:lineRule="auto"/>
              <w:ind w:left="144" w:hanging="144"/>
              <w:rPr>
                <w:rFonts w:cs="Calibri"/>
                <w:lang w:eastAsia="en-US"/>
              </w:rPr>
            </w:pPr>
            <w:r w:rsidRPr="009A0090">
              <w:rPr>
                <w:rFonts w:cs="Calibri"/>
                <w:lang w:eastAsia="en-US"/>
              </w:rPr>
              <w:t>Option 3: Ambient-IoT like solution</w:t>
            </w:r>
          </w:p>
          <w:p w14:paraId="4CAC36CC" w14:textId="632F74D4" w:rsidR="006F7E66" w:rsidRPr="009A0090" w:rsidRDefault="006F7E66" w:rsidP="006F7E66">
            <w:pPr>
              <w:widowControl w:val="0"/>
              <w:spacing w:line="276" w:lineRule="auto"/>
              <w:ind w:left="144" w:hanging="144"/>
              <w:rPr>
                <w:rFonts w:cs="Calibri"/>
                <w:lang w:eastAsia="en-US"/>
              </w:rPr>
            </w:pPr>
            <w:r w:rsidRPr="009A0090">
              <w:rPr>
                <w:rFonts w:cs="Calibri"/>
                <w:lang w:eastAsia="en-US"/>
              </w:rPr>
              <w:t xml:space="preserve">The above candidate options need to be studied and evaluated in RAN3 for 5GA sensing. </w:t>
            </w:r>
            <w:proofErr w:type="gramStart"/>
            <w:r w:rsidRPr="009A0090">
              <w:rPr>
                <w:rFonts w:cs="Calibri"/>
                <w:lang w:eastAsia="en-US"/>
              </w:rPr>
              <w:t>Option3</w:t>
            </w:r>
            <w:proofErr w:type="gramEnd"/>
            <w:r w:rsidRPr="009A0090">
              <w:rPr>
                <w:rFonts w:cs="Calibri"/>
                <w:lang w:eastAsia="en-US"/>
              </w:rPr>
              <w:t xml:space="preserve"> has less standard impact compared with other two options.</w:t>
            </w:r>
          </w:p>
          <w:p w14:paraId="6BE88F3D" w14:textId="77777777" w:rsidR="006F7E66" w:rsidRDefault="006F7E66" w:rsidP="006F7E66">
            <w:pPr>
              <w:widowControl w:val="0"/>
              <w:spacing w:line="276" w:lineRule="auto"/>
              <w:ind w:left="144" w:hanging="144"/>
              <w:rPr>
                <w:rFonts w:cs="Calibri"/>
                <w:lang w:eastAsia="en-US"/>
              </w:rPr>
            </w:pPr>
          </w:p>
          <w:p w14:paraId="32441505" w14:textId="25233669" w:rsidR="006F7E66" w:rsidRPr="002427E9" w:rsidRDefault="006F7E66" w:rsidP="006F7E66">
            <w:pPr>
              <w:widowControl w:val="0"/>
              <w:spacing w:line="276" w:lineRule="auto"/>
              <w:ind w:left="144" w:hanging="144"/>
              <w:rPr>
                <w:rFonts w:cs="Calibri"/>
                <w:lang w:eastAsia="en-US"/>
              </w:rPr>
            </w:pPr>
            <w:r w:rsidRPr="002427E9">
              <w:rPr>
                <w:rFonts w:cs="Calibri"/>
                <w:lang w:eastAsia="en-US"/>
              </w:rPr>
              <w:t>Interface and protocol options</w:t>
            </w:r>
          </w:p>
          <w:p w14:paraId="78E721C7" w14:textId="1735B1C7" w:rsidR="006F7E66" w:rsidRPr="002427E9" w:rsidRDefault="006F7E66" w:rsidP="006F7E66">
            <w:pPr>
              <w:widowControl w:val="0"/>
              <w:spacing w:line="276" w:lineRule="auto"/>
              <w:ind w:left="144" w:hanging="144"/>
              <w:rPr>
                <w:rFonts w:cs="Calibri"/>
                <w:lang w:eastAsia="en-US"/>
              </w:rPr>
            </w:pPr>
            <w:r w:rsidRPr="002427E9">
              <w:rPr>
                <w:rFonts w:cs="Calibri"/>
                <w:lang w:eastAsia="en-US"/>
              </w:rPr>
              <w:t xml:space="preserve">RAN3 </w:t>
            </w:r>
            <w:proofErr w:type="gramStart"/>
            <w:r w:rsidRPr="002427E9">
              <w:rPr>
                <w:rFonts w:cs="Calibri"/>
                <w:lang w:eastAsia="en-US"/>
              </w:rPr>
              <w:t>agree</w:t>
            </w:r>
            <w:proofErr w:type="gramEnd"/>
            <w:r w:rsidRPr="002427E9">
              <w:rPr>
                <w:rFonts w:cs="Calibri"/>
                <w:lang w:eastAsia="en-US"/>
              </w:rPr>
              <w:t xml:space="preserve"> to study both direct and indirect interface between RAN node and </w:t>
            </w:r>
            <w:proofErr w:type="gramStart"/>
            <w:r w:rsidRPr="002427E9">
              <w:rPr>
                <w:rFonts w:cs="Calibri"/>
                <w:lang w:eastAsia="en-US"/>
              </w:rPr>
              <w:t>SF, and</w:t>
            </w:r>
            <w:proofErr w:type="gramEnd"/>
            <w:r w:rsidRPr="002427E9">
              <w:rPr>
                <w:rFonts w:cs="Calibri"/>
                <w:lang w:eastAsia="en-US"/>
              </w:rPr>
              <w:t xml:space="preserve"> study the potential protocol including new protocol and enhanced NG protocol.</w:t>
            </w:r>
          </w:p>
          <w:p w14:paraId="5607BBA3" w14:textId="01F1EFB2" w:rsidR="006F7E66" w:rsidRPr="002427E9" w:rsidRDefault="006F7E66" w:rsidP="006F7E66">
            <w:pPr>
              <w:widowControl w:val="0"/>
              <w:spacing w:line="276" w:lineRule="auto"/>
              <w:ind w:left="144" w:hanging="144"/>
              <w:rPr>
                <w:rFonts w:cs="Calibri"/>
                <w:lang w:eastAsia="en-US"/>
              </w:rPr>
            </w:pPr>
            <w:r w:rsidRPr="002427E9">
              <w:rPr>
                <w:rFonts w:cs="Calibri"/>
                <w:lang w:eastAsia="en-US"/>
              </w:rPr>
              <w:t xml:space="preserve">In case of direct connectivity, RAN3 </w:t>
            </w:r>
            <w:proofErr w:type="gramStart"/>
            <w:r w:rsidRPr="002427E9">
              <w:rPr>
                <w:rFonts w:cs="Calibri"/>
                <w:lang w:eastAsia="en-US"/>
              </w:rPr>
              <w:t>discuss</w:t>
            </w:r>
            <w:proofErr w:type="gramEnd"/>
            <w:r w:rsidRPr="002427E9">
              <w:rPr>
                <w:rFonts w:cs="Calibri"/>
                <w:lang w:eastAsia="en-US"/>
              </w:rPr>
              <w:t xml:space="preserve"> how to manage the interface connection between RAN node and SF based on different protocol options. </w:t>
            </w:r>
          </w:p>
          <w:p w14:paraId="75062AFF" w14:textId="77777777" w:rsidR="006F7E66" w:rsidRDefault="006F7E66" w:rsidP="006F7E66">
            <w:pPr>
              <w:widowControl w:val="0"/>
              <w:spacing w:line="276" w:lineRule="auto"/>
              <w:ind w:left="144" w:hanging="144"/>
              <w:rPr>
                <w:rFonts w:cs="Calibri"/>
                <w:lang w:eastAsia="en-US"/>
              </w:rPr>
            </w:pPr>
          </w:p>
          <w:p w14:paraId="01B64F3C" w14:textId="1F9011C3" w:rsidR="006F7E66" w:rsidRPr="002427E9" w:rsidRDefault="006F7E66" w:rsidP="006F7E66">
            <w:pPr>
              <w:widowControl w:val="0"/>
              <w:spacing w:line="276" w:lineRule="auto"/>
              <w:ind w:left="144" w:hanging="144"/>
              <w:rPr>
                <w:rFonts w:cs="Calibri"/>
                <w:lang w:eastAsia="en-US"/>
              </w:rPr>
            </w:pPr>
            <w:r w:rsidRPr="002427E9">
              <w:rPr>
                <w:rFonts w:cs="Calibri"/>
                <w:lang w:eastAsia="en-US"/>
              </w:rPr>
              <w:lastRenderedPageBreak/>
              <w:t>General aspects to support sensing</w:t>
            </w:r>
          </w:p>
          <w:p w14:paraId="4A0A5D4E" w14:textId="59A7D8D1" w:rsidR="006F7E66" w:rsidRPr="002427E9" w:rsidRDefault="006F7E66" w:rsidP="006F7E66">
            <w:pPr>
              <w:widowControl w:val="0"/>
              <w:spacing w:line="276" w:lineRule="auto"/>
              <w:ind w:left="144" w:hanging="144"/>
              <w:rPr>
                <w:rFonts w:cs="Calibri"/>
                <w:lang w:eastAsia="en-US"/>
              </w:rPr>
            </w:pPr>
            <w:r w:rsidRPr="002427E9">
              <w:rPr>
                <w:rFonts w:cs="Calibri"/>
                <w:lang w:eastAsia="en-US"/>
              </w:rPr>
              <w:t>RAN3 agrees the following definitions and functionalities of a sensing RAN node</w:t>
            </w:r>
          </w:p>
          <w:p w14:paraId="0AAA4F22" w14:textId="08AC6B95" w:rsidR="006F7E66" w:rsidRPr="002427E9" w:rsidRDefault="006F7E66" w:rsidP="006F7E66">
            <w:pPr>
              <w:widowControl w:val="0"/>
              <w:spacing w:line="276" w:lineRule="auto"/>
              <w:ind w:left="144" w:hanging="144"/>
              <w:rPr>
                <w:rFonts w:cs="Calibri"/>
                <w:lang w:eastAsia="en-US"/>
              </w:rPr>
            </w:pPr>
            <w:r w:rsidRPr="002427E9">
              <w:rPr>
                <w:rFonts w:cs="Calibri"/>
                <w:lang w:eastAsia="en-US"/>
              </w:rPr>
              <w:t>- A sensing RAN node serves one or multiple sensing units (i.e., sensing TRP).</w:t>
            </w:r>
          </w:p>
          <w:p w14:paraId="76A070E2" w14:textId="77777777" w:rsidR="006F7E66" w:rsidRDefault="006F7E66" w:rsidP="006F7E66">
            <w:pPr>
              <w:widowControl w:val="0"/>
              <w:spacing w:line="276" w:lineRule="auto"/>
              <w:ind w:left="144" w:hanging="144"/>
              <w:rPr>
                <w:rFonts w:cs="Calibri"/>
                <w:lang w:eastAsia="en-US"/>
              </w:rPr>
            </w:pPr>
            <w:r w:rsidRPr="002427E9">
              <w:rPr>
                <w:rFonts w:cs="Calibri"/>
                <w:lang w:eastAsia="en-US"/>
              </w:rPr>
              <w:t>- A sensing TRP supports transmitting and/or receiving the sensing RS.</w:t>
            </w:r>
          </w:p>
          <w:p w14:paraId="6881A8E0" w14:textId="77777777" w:rsidR="006F7E66" w:rsidRDefault="006F7E66" w:rsidP="006F7E66">
            <w:pPr>
              <w:widowControl w:val="0"/>
              <w:spacing w:line="276" w:lineRule="auto"/>
              <w:ind w:left="144" w:hanging="144"/>
              <w:rPr>
                <w:rFonts w:cs="Calibri"/>
                <w:lang w:eastAsia="en-US"/>
              </w:rPr>
            </w:pPr>
          </w:p>
          <w:p w14:paraId="3F3F4F16" w14:textId="70BEF31E" w:rsidR="006F7E66" w:rsidRPr="009A0090" w:rsidRDefault="006F7E66" w:rsidP="006F7E66">
            <w:pPr>
              <w:widowControl w:val="0"/>
              <w:spacing w:line="276" w:lineRule="auto"/>
              <w:ind w:left="144" w:hanging="144"/>
              <w:rPr>
                <w:rFonts w:cs="Calibri"/>
                <w:lang w:eastAsia="en-US"/>
              </w:rPr>
            </w:pPr>
            <w:r w:rsidRPr="009A0090">
              <w:rPr>
                <w:rFonts w:cs="Calibri"/>
                <w:lang w:eastAsia="en-US"/>
              </w:rPr>
              <w:t>Sensing gNB: Indicating a gNB capable of serving as a sensing transmitter and/or as a sensing receiver.</w:t>
            </w:r>
          </w:p>
          <w:p w14:paraId="626680B4" w14:textId="7365B7EE" w:rsidR="006F7E66" w:rsidRPr="009A0090" w:rsidRDefault="006F7E66" w:rsidP="006F7E66">
            <w:pPr>
              <w:widowControl w:val="0"/>
              <w:spacing w:line="276" w:lineRule="auto"/>
              <w:ind w:left="144" w:hanging="144"/>
              <w:rPr>
                <w:rFonts w:cs="Calibri"/>
                <w:lang w:eastAsia="en-US"/>
              </w:rPr>
            </w:pPr>
            <w:r w:rsidRPr="009A0090">
              <w:rPr>
                <w:rFonts w:cs="Calibri"/>
                <w:lang w:eastAsia="en-US"/>
              </w:rPr>
              <w:t>Sensing Entity: The Sensing Entity referring to a Sensing Transmitter and/or to a Sensing Receiver.</w:t>
            </w:r>
          </w:p>
          <w:p w14:paraId="04480C03" w14:textId="77777777" w:rsidR="006F7E66" w:rsidRDefault="006F7E66" w:rsidP="006F7E66">
            <w:pPr>
              <w:widowControl w:val="0"/>
              <w:spacing w:line="276" w:lineRule="auto"/>
              <w:ind w:left="144" w:hanging="144"/>
              <w:rPr>
                <w:rFonts w:cs="Calibri"/>
                <w:lang w:eastAsia="en-US"/>
              </w:rPr>
            </w:pPr>
            <w:r w:rsidRPr="009A0090">
              <w:rPr>
                <w:rFonts w:cs="Calibri"/>
                <w:lang w:eastAsia="en-US"/>
              </w:rPr>
              <w:t>Sensing Function: Indicating the logical function which is involved to support Sensing Service in 5GC.</w:t>
            </w:r>
          </w:p>
          <w:p w14:paraId="4A782895" w14:textId="77777777" w:rsidR="006F7E66" w:rsidRDefault="006F7E66" w:rsidP="006F7E66">
            <w:pPr>
              <w:widowControl w:val="0"/>
              <w:spacing w:line="276" w:lineRule="auto"/>
              <w:ind w:left="144" w:hanging="144"/>
              <w:rPr>
                <w:rFonts w:cs="Calibri"/>
                <w:lang w:eastAsia="en-US"/>
              </w:rPr>
            </w:pPr>
          </w:p>
          <w:p w14:paraId="3CA95EE3" w14:textId="77777777" w:rsidR="006F7E66" w:rsidRDefault="006F7E66" w:rsidP="006F7E66">
            <w:pPr>
              <w:widowControl w:val="0"/>
              <w:spacing w:line="276" w:lineRule="auto"/>
              <w:ind w:left="144" w:hanging="144"/>
              <w:rPr>
                <w:rFonts w:cs="Calibri"/>
                <w:lang w:eastAsia="en-US"/>
              </w:rPr>
            </w:pPr>
            <w:r w:rsidRPr="000A6903">
              <w:rPr>
                <w:rFonts w:cs="Calibri"/>
                <w:lang w:eastAsia="en-US"/>
              </w:rPr>
              <w:t>To facilitate RAN3 discussion on the applicable interface, and protocol stack, RAN3 can define and use the Sensing CN during the SI, which may include the AMF and Sensing function, or Sensing Function only, up to SA2 decision.</w:t>
            </w:r>
          </w:p>
          <w:p w14:paraId="502CBA46" w14:textId="77777777" w:rsidR="006F7E66" w:rsidRDefault="006F7E66" w:rsidP="006F7E66">
            <w:pPr>
              <w:widowControl w:val="0"/>
              <w:spacing w:line="276" w:lineRule="auto"/>
              <w:ind w:left="144" w:hanging="144"/>
              <w:rPr>
                <w:rFonts w:cs="Calibri"/>
                <w:lang w:eastAsia="en-US"/>
              </w:rPr>
            </w:pPr>
            <w:r>
              <w:rPr>
                <w:rFonts w:cs="Calibri"/>
                <w:lang w:eastAsia="en-US"/>
              </w:rPr>
              <w:t xml:space="preserve"> </w:t>
            </w:r>
          </w:p>
          <w:p w14:paraId="3F94B429" w14:textId="398BDEEE" w:rsidR="006F7E66" w:rsidRDefault="006F7E66" w:rsidP="006F7E66">
            <w:pPr>
              <w:widowControl w:val="0"/>
              <w:spacing w:line="276" w:lineRule="auto"/>
              <w:ind w:left="144" w:hanging="144"/>
              <w:rPr>
                <w:rFonts w:cs="Calibri"/>
                <w:b/>
                <w:color w:val="FF00FF"/>
                <w:lang w:eastAsia="en-US"/>
              </w:rPr>
            </w:pPr>
            <w:proofErr w:type="gramStart"/>
            <w:r>
              <w:rPr>
                <w:rFonts w:cs="Calibri"/>
                <w:b/>
                <w:color w:val="FF00FF"/>
                <w:lang w:eastAsia="en-US"/>
              </w:rPr>
              <w:t>CB: #</w:t>
            </w:r>
            <w:proofErr w:type="gramEnd"/>
            <w:r>
              <w:rPr>
                <w:rFonts w:cs="Calibri"/>
                <w:b/>
                <w:color w:val="FF00FF"/>
                <w:lang w:eastAsia="en-US"/>
              </w:rPr>
              <w:t xml:space="preserve"> 21_ISAC</w:t>
            </w:r>
          </w:p>
          <w:p w14:paraId="0A9D0CFE" w14:textId="20608D9D" w:rsidR="006F7E66" w:rsidRDefault="006F7E66" w:rsidP="006F7E66">
            <w:pPr>
              <w:widowControl w:val="0"/>
              <w:spacing w:line="276" w:lineRule="auto"/>
              <w:ind w:left="144" w:hanging="144"/>
              <w:rPr>
                <w:rFonts w:cs="Calibri"/>
                <w:b/>
                <w:color w:val="FF00FF"/>
                <w:lang w:eastAsia="en-US"/>
              </w:rPr>
            </w:pPr>
            <w:r>
              <w:rPr>
                <w:rFonts w:cs="Calibri"/>
                <w:b/>
                <w:color w:val="FF00FF"/>
                <w:lang w:eastAsia="en-US"/>
              </w:rPr>
              <w:t>- TP for section 7 of TR, capturing logical architecture for ISAC e.g. 6558 but with two boxes</w:t>
            </w:r>
          </w:p>
          <w:p w14:paraId="5771A72E" w14:textId="406914C1" w:rsidR="006F7E66" w:rsidRDefault="006F7E66" w:rsidP="006F7E66">
            <w:pPr>
              <w:widowControl w:val="0"/>
              <w:spacing w:line="276" w:lineRule="auto"/>
              <w:ind w:left="144" w:hanging="144"/>
              <w:rPr>
                <w:rFonts w:cs="Calibri"/>
                <w:b/>
                <w:color w:val="FF00FF"/>
                <w:lang w:eastAsia="en-US"/>
              </w:rPr>
            </w:pPr>
            <w:r>
              <w:rPr>
                <w:rFonts w:cs="Calibri"/>
                <w:b/>
                <w:color w:val="FF00FF"/>
                <w:lang w:eastAsia="en-US"/>
              </w:rPr>
              <w:t>- Terminology in section 3?</w:t>
            </w:r>
          </w:p>
          <w:p w14:paraId="01023E00" w14:textId="50C18689" w:rsidR="006F7E66" w:rsidRDefault="006F7E66" w:rsidP="006F7E66">
            <w:pPr>
              <w:widowControl w:val="0"/>
              <w:spacing w:line="276" w:lineRule="auto"/>
              <w:ind w:left="144" w:hanging="144"/>
              <w:rPr>
                <w:rFonts w:cs="Calibri"/>
                <w:b/>
                <w:color w:val="FF00FF"/>
                <w:lang w:eastAsia="en-US"/>
              </w:rPr>
            </w:pPr>
            <w:r>
              <w:rPr>
                <w:rFonts w:cs="Calibri"/>
                <w:b/>
                <w:color w:val="FF00FF"/>
                <w:lang w:eastAsia="en-US"/>
              </w:rPr>
              <w:t>- Capture general requirements, if time allows and agreeable</w:t>
            </w:r>
          </w:p>
          <w:p w14:paraId="21D634F4" w14:textId="5E206AC0" w:rsidR="006F7E66" w:rsidRDefault="006F7E66" w:rsidP="006F7E66">
            <w:pPr>
              <w:widowControl w:val="0"/>
              <w:spacing w:line="276" w:lineRule="auto"/>
              <w:ind w:left="144" w:hanging="144"/>
              <w:rPr>
                <w:rFonts w:cs="Calibri"/>
                <w:b/>
                <w:color w:val="FF00FF"/>
                <w:lang w:eastAsia="en-US"/>
              </w:rPr>
            </w:pPr>
            <w:r>
              <w:rPr>
                <w:rFonts w:cs="Calibri"/>
                <w:b/>
                <w:color w:val="FF00FF"/>
                <w:lang w:eastAsia="en-US"/>
              </w:rPr>
              <w:t xml:space="preserve">- Introduce basic/general call flow using 6529 as baseline, with Editor’s Notes, </w:t>
            </w:r>
            <w:proofErr w:type="spellStart"/>
            <w:r>
              <w:rPr>
                <w:rFonts w:cs="Calibri"/>
                <w:b/>
                <w:color w:val="FF00FF"/>
                <w:lang w:eastAsia="en-US"/>
              </w:rPr>
              <w:t>FFSes</w:t>
            </w:r>
            <w:proofErr w:type="spellEnd"/>
            <w:r>
              <w:rPr>
                <w:rFonts w:cs="Calibri"/>
                <w:b/>
                <w:color w:val="FF00FF"/>
                <w:lang w:eastAsia="en-US"/>
              </w:rPr>
              <w:t>, refinements, etc.</w:t>
            </w:r>
          </w:p>
          <w:p w14:paraId="0772B1BA" w14:textId="2B716716" w:rsidR="006F7E66" w:rsidRDefault="006F7E66" w:rsidP="006F7E66">
            <w:pPr>
              <w:widowControl w:val="0"/>
              <w:spacing w:line="276" w:lineRule="auto"/>
              <w:ind w:left="144" w:hanging="144"/>
              <w:rPr>
                <w:rFonts w:cs="Calibri"/>
                <w:b/>
                <w:color w:val="FF00FF"/>
                <w:lang w:eastAsia="en-US"/>
              </w:rPr>
            </w:pPr>
            <w:r>
              <w:rPr>
                <w:rFonts w:cs="Calibri"/>
                <w:b/>
                <w:color w:val="FF00FF"/>
                <w:lang w:eastAsia="en-US"/>
              </w:rPr>
              <w:t>- Capture open issues</w:t>
            </w:r>
          </w:p>
          <w:p w14:paraId="0C7B3E16" w14:textId="469E7825" w:rsidR="006F7E66" w:rsidRDefault="006F7E66" w:rsidP="006F7E66">
            <w:pPr>
              <w:widowControl w:val="0"/>
              <w:spacing w:line="276" w:lineRule="auto"/>
              <w:ind w:left="144" w:hanging="144"/>
              <w:rPr>
                <w:rFonts w:cs="Calibri"/>
                <w:color w:val="000000"/>
                <w:lang w:eastAsia="en-US"/>
              </w:rPr>
            </w:pPr>
            <w:r>
              <w:rPr>
                <w:rFonts w:cs="Calibri"/>
                <w:color w:val="000000"/>
                <w:lang w:eastAsia="en-US"/>
              </w:rPr>
              <w:t>(China Telecom - moderator)</w:t>
            </w:r>
          </w:p>
          <w:p w14:paraId="0CC47637" w14:textId="5862AA12" w:rsidR="00100B1D" w:rsidRDefault="00100B1D" w:rsidP="006F7E66">
            <w:pPr>
              <w:widowControl w:val="0"/>
              <w:spacing w:line="276" w:lineRule="auto"/>
              <w:ind w:left="144" w:hanging="144"/>
              <w:rPr>
                <w:rFonts w:cs="Calibri"/>
                <w:color w:val="000000"/>
                <w:lang w:eastAsia="en-US"/>
              </w:rPr>
            </w:pPr>
            <w:r>
              <w:rPr>
                <w:rFonts w:cs="Calibri"/>
                <w:color w:val="000000"/>
                <w:lang w:eastAsia="en-US"/>
              </w:rPr>
              <w:t xml:space="preserve">Summary of offline disc </w:t>
            </w:r>
            <w:hyperlink r:id="rId774" w:history="1">
              <w:r>
                <w:rPr>
                  <w:rStyle w:val="Hyperlink"/>
                  <w:rFonts w:cs="Calibri"/>
                  <w:lang w:eastAsia="en-US"/>
                </w:rPr>
                <w:t>R3-257299</w:t>
              </w:r>
            </w:hyperlink>
          </w:p>
          <w:p w14:paraId="6A2C535D" w14:textId="77777777" w:rsidR="006F7E66" w:rsidRDefault="006F7E66" w:rsidP="006F7E66">
            <w:pPr>
              <w:widowControl w:val="0"/>
              <w:spacing w:line="276" w:lineRule="auto"/>
              <w:ind w:left="144" w:hanging="144"/>
              <w:rPr>
                <w:rFonts w:cs="Calibri"/>
                <w:color w:val="000000"/>
                <w:lang w:eastAsia="en-US"/>
              </w:rPr>
            </w:pPr>
          </w:p>
          <w:p w14:paraId="6CD64329" w14:textId="1DD31E3A" w:rsidR="00F64301" w:rsidRPr="001F5C9B" w:rsidRDefault="00F64301" w:rsidP="006F7E66">
            <w:pPr>
              <w:widowControl w:val="0"/>
              <w:spacing w:line="276" w:lineRule="auto"/>
              <w:ind w:left="144" w:hanging="144"/>
              <w:rPr>
                <w:rFonts w:cs="Calibri"/>
                <w:color w:val="000000"/>
                <w:lang w:eastAsia="en-US"/>
              </w:rPr>
            </w:pPr>
            <w:r w:rsidRPr="00F64301">
              <w:rPr>
                <w:rFonts w:cs="Calibri"/>
                <w:color w:val="000000"/>
                <w:lang w:eastAsia="en-US"/>
              </w:rPr>
              <w:t>TP to TR38.765 for Terms, Abbreviations and References</w:t>
            </w:r>
            <w:r>
              <w:rPr>
                <w:rFonts w:cs="Calibri"/>
                <w:color w:val="000000"/>
                <w:lang w:eastAsia="en-US"/>
              </w:rPr>
              <w:t xml:space="preserve"> in </w:t>
            </w:r>
            <w:hyperlink r:id="rId775" w:history="1">
              <w:r>
                <w:rPr>
                  <w:rStyle w:val="Hyperlink"/>
                  <w:rFonts w:cs="Calibri"/>
                  <w:lang w:eastAsia="en-US"/>
                </w:rPr>
                <w:t>R3-257298</w:t>
              </w:r>
            </w:hyperlink>
          </w:p>
        </w:tc>
      </w:tr>
      <w:tr w:rsidR="006F7E66" w:rsidRPr="006706AE" w14:paraId="582BA0F1" w14:textId="77777777" w:rsidTr="00114401">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D61761B" w14:textId="1ABA2C29" w:rsidR="006F7E66" w:rsidRPr="006706AE" w:rsidRDefault="006F7E66" w:rsidP="006F7E66">
            <w:pPr>
              <w:pStyle w:val="Heading2"/>
            </w:pPr>
            <w:r w:rsidRPr="006706AE">
              <w:lastRenderedPageBreak/>
              <w:t>13.3. RAN-CN procedures and signaling</w:t>
            </w:r>
          </w:p>
          <w:p w14:paraId="4EFCED62" w14:textId="3A6FE0CB" w:rsidR="006F7E66" w:rsidRPr="006706AE" w:rsidRDefault="006F7E66" w:rsidP="006F7E66">
            <w:pPr>
              <w:pStyle w:val="Guidance"/>
            </w:pPr>
            <w:r w:rsidRPr="006706AE">
              <w:t>Study the procedures, signaling between RAN and CN to support ISAC.</w:t>
            </w:r>
          </w:p>
        </w:tc>
      </w:tr>
      <w:tr w:rsidR="006F7E66" w:rsidRPr="006706AE" w14:paraId="25C1296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03BA27" w14:textId="680DFDBA" w:rsidR="006F7E66" w:rsidRPr="001F5C9B" w:rsidRDefault="006F7E66" w:rsidP="006F7E66">
            <w:pPr>
              <w:widowControl w:val="0"/>
              <w:spacing w:line="276" w:lineRule="auto"/>
              <w:ind w:left="144" w:hanging="144"/>
              <w:rPr>
                <w:rFonts w:cs="Calibri"/>
                <w:lang w:eastAsia="en-US"/>
              </w:rPr>
            </w:pPr>
            <w:hyperlink r:id="rId776" w:history="1">
              <w:r w:rsidRPr="001F5C9B">
                <w:rPr>
                  <w:rFonts w:cs="Calibri"/>
                  <w:lang w:eastAsia="en-US"/>
                </w:rPr>
                <w:t>R3-256529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0968A6" w14:textId="7BCBA6FA" w:rsidR="006F7E66" w:rsidRPr="00D93AD2" w:rsidRDefault="006F7E66" w:rsidP="006F7E66">
            <w:pPr>
              <w:widowControl w:val="0"/>
              <w:spacing w:line="276" w:lineRule="auto"/>
              <w:ind w:left="144" w:hanging="144"/>
              <w:rPr>
                <w:rFonts w:cs="Calibri"/>
                <w:lang w:eastAsia="en-US"/>
              </w:rPr>
            </w:pPr>
            <w:r w:rsidRPr="00D93AD2">
              <w:rPr>
                <w:rFonts w:cs="Calibri"/>
                <w:lang w:eastAsia="en-US"/>
              </w:rPr>
              <w:t xml:space="preserve">Discussion on Sensing procedures and </w:t>
            </w:r>
            <w:proofErr w:type="spellStart"/>
            <w:r w:rsidRPr="00D93AD2">
              <w:rPr>
                <w:rFonts w:cs="Calibri"/>
                <w:lang w:eastAsia="en-US"/>
              </w:rPr>
              <w:t>singalling</w:t>
            </w:r>
            <w:proofErr w:type="spellEnd"/>
            <w:r w:rsidRPr="00D93AD2">
              <w:rPr>
                <w:rFonts w:cs="Calibri"/>
                <w:lang w:eastAsia="en-US"/>
              </w:rPr>
              <w:t xml:space="preserv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03582B" w14:textId="77777777" w:rsidR="006F7E66" w:rsidRDefault="006F7E66" w:rsidP="006F7E66">
            <w:pPr>
              <w:widowControl w:val="0"/>
              <w:spacing w:line="276" w:lineRule="auto"/>
              <w:ind w:left="144" w:hanging="144"/>
              <w:rPr>
                <w:rFonts w:cs="Calibri"/>
                <w:lang w:eastAsia="en-US"/>
              </w:rPr>
            </w:pPr>
            <w:r w:rsidRPr="00D93AD2">
              <w:rPr>
                <w:rFonts w:cs="Calibri"/>
                <w:lang w:eastAsia="en-US"/>
              </w:rPr>
              <w:t>other</w:t>
            </w:r>
          </w:p>
          <w:p w14:paraId="6E008A29" w14:textId="71FF4ED9" w:rsidR="006F7E66" w:rsidRPr="00D93AD2" w:rsidRDefault="00F64301" w:rsidP="006F7E66">
            <w:pPr>
              <w:widowControl w:val="0"/>
              <w:spacing w:line="276" w:lineRule="auto"/>
              <w:ind w:left="144" w:hanging="144"/>
              <w:rPr>
                <w:rFonts w:cs="Calibri"/>
                <w:lang w:eastAsia="en-US"/>
              </w:rPr>
            </w:pPr>
            <w:r>
              <w:rPr>
                <w:rFonts w:cs="Calibri"/>
                <w:lang w:eastAsia="en-US"/>
              </w:rPr>
              <w:t xml:space="preserve">Rev in </w:t>
            </w:r>
            <w:hyperlink r:id="rId777" w:history="1">
              <w:r>
                <w:rPr>
                  <w:rStyle w:val="Hyperlink"/>
                  <w:rFonts w:cs="Calibri"/>
                  <w:lang w:eastAsia="en-US"/>
                </w:rPr>
                <w:t>R3-257297</w:t>
              </w:r>
            </w:hyperlink>
          </w:p>
        </w:tc>
      </w:tr>
      <w:tr w:rsidR="006F7E66" w:rsidRPr="006706AE" w14:paraId="6BF7B55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93C8C9" w14:textId="5FBCE976" w:rsidR="006F7E66" w:rsidRPr="001F5C9B" w:rsidRDefault="006F7E66" w:rsidP="006F7E66">
            <w:pPr>
              <w:widowControl w:val="0"/>
              <w:spacing w:line="276" w:lineRule="auto"/>
              <w:ind w:left="144" w:hanging="144"/>
              <w:rPr>
                <w:rFonts w:cs="Calibri"/>
                <w:lang w:eastAsia="en-US"/>
              </w:rPr>
            </w:pPr>
            <w:hyperlink r:id="rId778" w:history="1">
              <w:r w:rsidRPr="001F5C9B">
                <w:rPr>
                  <w:rFonts w:cs="Calibri"/>
                  <w:lang w:eastAsia="en-US"/>
                </w:rPr>
                <w:t>R3-256559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8A9612" w14:textId="6D552D67" w:rsidR="006F7E66" w:rsidRPr="00D93AD2" w:rsidRDefault="006F7E66" w:rsidP="006F7E66">
            <w:pPr>
              <w:widowControl w:val="0"/>
              <w:spacing w:line="276" w:lineRule="auto"/>
              <w:ind w:left="144" w:hanging="144"/>
              <w:rPr>
                <w:rFonts w:cs="Calibri"/>
                <w:lang w:eastAsia="en-US"/>
              </w:rPr>
            </w:pPr>
            <w:r w:rsidRPr="00D93AD2">
              <w:rPr>
                <w:rFonts w:cs="Calibri"/>
                <w:lang w:eastAsia="en-US"/>
              </w:rPr>
              <w:t xml:space="preserve">Discussion on RAN-CN Procedures and </w:t>
            </w:r>
            <w:proofErr w:type="spellStart"/>
            <w:r w:rsidRPr="00D93AD2">
              <w:rPr>
                <w:rFonts w:cs="Calibri"/>
                <w:lang w:eastAsia="en-US"/>
              </w:rPr>
              <w:t>Signalling</w:t>
            </w:r>
            <w:proofErr w:type="spellEnd"/>
            <w:r w:rsidRPr="00D93AD2">
              <w:rPr>
                <w:rFonts w:cs="Calibri"/>
                <w:lang w:eastAsia="en-US"/>
              </w:rPr>
              <w:t xml:space="preserve"> for ISAC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DE607F" w14:textId="77777777" w:rsidR="006F7E66" w:rsidRDefault="006F7E66" w:rsidP="006F7E66">
            <w:pPr>
              <w:widowControl w:val="0"/>
              <w:spacing w:line="276" w:lineRule="auto"/>
              <w:ind w:left="144" w:hanging="144"/>
              <w:rPr>
                <w:rFonts w:cs="Calibri"/>
                <w:lang w:eastAsia="en-US"/>
              </w:rPr>
            </w:pPr>
            <w:r w:rsidRPr="00D93AD2">
              <w:rPr>
                <w:rFonts w:cs="Calibri"/>
                <w:lang w:eastAsia="en-US"/>
              </w:rPr>
              <w:t>other</w:t>
            </w:r>
          </w:p>
          <w:p w14:paraId="07ABFC38" w14:textId="5F5A8A97" w:rsidR="006F7E66" w:rsidRPr="00D93AD2" w:rsidRDefault="006F7E66" w:rsidP="006F7E66">
            <w:pPr>
              <w:widowControl w:val="0"/>
              <w:spacing w:line="276" w:lineRule="auto"/>
              <w:ind w:left="144" w:hanging="144"/>
              <w:rPr>
                <w:rFonts w:cs="Calibri"/>
                <w:lang w:eastAsia="en-US"/>
              </w:rPr>
            </w:pPr>
            <w:r>
              <w:rPr>
                <w:rFonts w:cs="Calibri"/>
                <w:lang w:eastAsia="en-US"/>
              </w:rPr>
              <w:t>Noted</w:t>
            </w:r>
          </w:p>
        </w:tc>
      </w:tr>
      <w:tr w:rsidR="006F7E66" w:rsidRPr="006706AE" w14:paraId="3610A3C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60671C" w14:textId="39693E2C" w:rsidR="006F7E66" w:rsidRPr="0016556A" w:rsidRDefault="006F7E66" w:rsidP="006F7E66">
            <w:pPr>
              <w:widowControl w:val="0"/>
              <w:spacing w:line="276" w:lineRule="auto"/>
              <w:ind w:left="144" w:hanging="144"/>
              <w:rPr>
                <w:rFonts w:cs="Calibri"/>
                <w:lang w:eastAsia="en-US"/>
              </w:rPr>
            </w:pPr>
            <w:hyperlink r:id="rId779" w:history="1">
              <w:r w:rsidRPr="0016556A">
                <w:rPr>
                  <w:rFonts w:cs="Calibri"/>
                  <w:lang w:eastAsia="en-US"/>
                </w:rPr>
                <w:t>R3-256587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608F5C" w14:textId="1582E2D9" w:rsidR="006F7E66" w:rsidRPr="00D93AD2" w:rsidRDefault="006F7E66" w:rsidP="006F7E66">
            <w:pPr>
              <w:widowControl w:val="0"/>
              <w:spacing w:line="276" w:lineRule="auto"/>
              <w:ind w:left="144" w:hanging="144"/>
              <w:rPr>
                <w:rFonts w:cs="Calibri"/>
                <w:lang w:eastAsia="en-US"/>
              </w:rPr>
            </w:pPr>
            <w:r w:rsidRPr="00D93AD2">
              <w:rPr>
                <w:rFonts w:cs="Calibri"/>
                <w:lang w:eastAsia="en-US"/>
              </w:rPr>
              <w:t xml:space="preserve">On RAN-CN procedures and </w:t>
            </w:r>
            <w:proofErr w:type="spellStart"/>
            <w:r w:rsidRPr="00D93AD2">
              <w:rPr>
                <w:rFonts w:cs="Calibri"/>
                <w:lang w:eastAsia="en-US"/>
              </w:rPr>
              <w:t>signalling</w:t>
            </w:r>
            <w:proofErr w:type="spellEnd"/>
            <w:r w:rsidRPr="00D93AD2">
              <w:rPr>
                <w:rFonts w:cs="Calibri"/>
                <w:lang w:eastAsia="en-US"/>
              </w:rPr>
              <w:t xml:space="preserve"> for supporting sensing (China Telecom, BUPT)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026BA1" w14:textId="77777777" w:rsidR="006F7E66" w:rsidRDefault="006F7E66" w:rsidP="006F7E66">
            <w:pPr>
              <w:widowControl w:val="0"/>
              <w:spacing w:line="276" w:lineRule="auto"/>
              <w:ind w:left="144" w:hanging="144"/>
              <w:rPr>
                <w:rFonts w:cs="Calibri"/>
                <w:lang w:eastAsia="en-US"/>
              </w:rPr>
            </w:pPr>
            <w:r w:rsidRPr="00D93AD2">
              <w:rPr>
                <w:rFonts w:cs="Calibri"/>
                <w:lang w:eastAsia="en-US"/>
              </w:rPr>
              <w:t>discussion</w:t>
            </w:r>
          </w:p>
          <w:p w14:paraId="7268B5BA" w14:textId="30AB53F5" w:rsidR="006F7E66" w:rsidRPr="00D93AD2" w:rsidRDefault="006F7E66" w:rsidP="006F7E66">
            <w:pPr>
              <w:widowControl w:val="0"/>
              <w:spacing w:line="276" w:lineRule="auto"/>
              <w:ind w:left="144" w:hanging="144"/>
              <w:rPr>
                <w:rFonts w:cs="Calibri"/>
                <w:lang w:eastAsia="en-US"/>
              </w:rPr>
            </w:pPr>
            <w:r>
              <w:rPr>
                <w:rFonts w:cs="Calibri"/>
                <w:lang w:eastAsia="en-US"/>
              </w:rPr>
              <w:t>Noted</w:t>
            </w:r>
          </w:p>
        </w:tc>
      </w:tr>
      <w:tr w:rsidR="006F7E66" w:rsidRPr="006706AE" w14:paraId="009C604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01BBE7" w14:textId="193D9FBC" w:rsidR="006F7E66" w:rsidRPr="00D93AD2" w:rsidRDefault="006F7E66" w:rsidP="006F7E66">
            <w:pPr>
              <w:widowControl w:val="0"/>
              <w:spacing w:line="276" w:lineRule="auto"/>
              <w:ind w:left="144" w:hanging="144"/>
              <w:rPr>
                <w:rFonts w:cs="Calibri"/>
                <w:highlight w:val="yellow"/>
                <w:lang w:eastAsia="en-US"/>
              </w:rPr>
            </w:pPr>
            <w:hyperlink r:id="rId780" w:history="1">
              <w:r w:rsidRPr="00D93AD2">
                <w:rPr>
                  <w:rFonts w:cs="Calibri"/>
                  <w:highlight w:val="yellow"/>
                  <w:lang w:eastAsia="en-US"/>
                </w:rPr>
                <w:t>R3-256677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92450A" w14:textId="6C25B4AE" w:rsidR="006F7E66" w:rsidRPr="00D93AD2" w:rsidRDefault="006F7E66" w:rsidP="006F7E66">
            <w:pPr>
              <w:widowControl w:val="0"/>
              <w:spacing w:line="276" w:lineRule="auto"/>
              <w:ind w:left="144" w:hanging="144"/>
              <w:rPr>
                <w:rFonts w:cs="Calibri"/>
                <w:lang w:eastAsia="en-US"/>
              </w:rPr>
            </w:pPr>
            <w:r w:rsidRPr="00D93AD2">
              <w:rPr>
                <w:rFonts w:cs="Calibri"/>
                <w:lang w:eastAsia="en-US"/>
              </w:rPr>
              <w:t>(TP for ISAC TR) RAN-CN procedures and signaling for ISAC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6F6C59" w14:textId="7D9158B0" w:rsidR="006F7E66" w:rsidRPr="00D93AD2" w:rsidRDefault="006F7E66" w:rsidP="006F7E66">
            <w:pPr>
              <w:widowControl w:val="0"/>
              <w:spacing w:line="276" w:lineRule="auto"/>
              <w:ind w:left="144" w:hanging="144"/>
              <w:rPr>
                <w:rFonts w:cs="Calibri"/>
                <w:lang w:eastAsia="en-US"/>
              </w:rPr>
            </w:pPr>
            <w:r w:rsidRPr="00D93AD2">
              <w:rPr>
                <w:rFonts w:cs="Calibri"/>
                <w:lang w:eastAsia="en-US"/>
              </w:rPr>
              <w:t>other</w:t>
            </w:r>
          </w:p>
        </w:tc>
      </w:tr>
      <w:tr w:rsidR="006F7E66" w:rsidRPr="006706AE" w14:paraId="349D0A7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1E9D89" w14:textId="7E5D94E9" w:rsidR="006F7E66" w:rsidRPr="00D93AD2" w:rsidRDefault="006F7E66" w:rsidP="006F7E66">
            <w:pPr>
              <w:widowControl w:val="0"/>
              <w:spacing w:line="276" w:lineRule="auto"/>
              <w:ind w:left="144" w:hanging="144"/>
              <w:rPr>
                <w:rFonts w:cs="Calibri"/>
                <w:highlight w:val="yellow"/>
                <w:lang w:eastAsia="en-US"/>
              </w:rPr>
            </w:pPr>
            <w:hyperlink r:id="rId781" w:history="1">
              <w:r w:rsidRPr="00D93AD2">
                <w:rPr>
                  <w:rFonts w:cs="Calibri"/>
                  <w:highlight w:val="yellow"/>
                  <w:lang w:eastAsia="en-US"/>
                </w:rPr>
                <w:t>R3-256686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8E5D7E" w14:textId="6726BB95"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 on RAN-CN procedures and signaling for ISAC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A5AAF9" w14:textId="53F73698"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3CA814D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BCBAE2" w14:textId="14E5767A" w:rsidR="006F7E66" w:rsidRPr="00D93AD2" w:rsidRDefault="006F7E66" w:rsidP="006F7E66">
            <w:pPr>
              <w:widowControl w:val="0"/>
              <w:spacing w:line="276" w:lineRule="auto"/>
              <w:ind w:left="144" w:hanging="144"/>
              <w:rPr>
                <w:rFonts w:cs="Calibri"/>
                <w:highlight w:val="yellow"/>
                <w:lang w:eastAsia="en-US"/>
              </w:rPr>
            </w:pPr>
            <w:hyperlink r:id="rId782" w:history="1">
              <w:r w:rsidRPr="00D93AD2">
                <w:rPr>
                  <w:rFonts w:cs="Calibri"/>
                  <w:highlight w:val="yellow"/>
                  <w:lang w:eastAsia="en-US"/>
                </w:rPr>
                <w:t>R3-256712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5A5B3F" w14:textId="41FED06E"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 on RAN3 impact of gNB-based mono-static sensing (OPPO)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6B7659" w14:textId="678EE8F2"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2DE2CDD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ECB448" w14:textId="01A6E1F5" w:rsidR="006F7E66" w:rsidRPr="00D93AD2" w:rsidRDefault="006F7E66" w:rsidP="006F7E66">
            <w:pPr>
              <w:widowControl w:val="0"/>
              <w:spacing w:line="276" w:lineRule="auto"/>
              <w:ind w:left="144" w:hanging="144"/>
              <w:rPr>
                <w:rFonts w:cs="Calibri"/>
                <w:highlight w:val="yellow"/>
                <w:lang w:eastAsia="en-US"/>
              </w:rPr>
            </w:pPr>
            <w:hyperlink r:id="rId783" w:history="1">
              <w:r w:rsidRPr="00D93AD2">
                <w:rPr>
                  <w:rFonts w:cs="Calibri"/>
                  <w:highlight w:val="yellow"/>
                  <w:lang w:eastAsia="en-US"/>
                </w:rPr>
                <w:t>R3-256772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CCFC88" w14:textId="7A3733B1" w:rsidR="006F7E66" w:rsidRPr="00D93AD2" w:rsidRDefault="006F7E66" w:rsidP="006F7E66">
            <w:pPr>
              <w:widowControl w:val="0"/>
              <w:spacing w:line="276" w:lineRule="auto"/>
              <w:ind w:left="144" w:hanging="144"/>
              <w:rPr>
                <w:rFonts w:cs="Calibri"/>
                <w:lang w:eastAsia="en-US"/>
              </w:rPr>
            </w:pPr>
            <w:r w:rsidRPr="00D93AD2">
              <w:rPr>
                <w:rFonts w:cs="Calibri"/>
                <w:lang w:eastAsia="en-US"/>
              </w:rPr>
              <w:t>RAN-CN procedures and signaling on ISAC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00C718" w14:textId="32C6F647"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0B33DD0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834716" w14:textId="48C945BD" w:rsidR="006F7E66" w:rsidRPr="00D93AD2" w:rsidRDefault="006F7E66" w:rsidP="006F7E66">
            <w:pPr>
              <w:widowControl w:val="0"/>
              <w:spacing w:line="276" w:lineRule="auto"/>
              <w:ind w:left="144" w:hanging="144"/>
              <w:rPr>
                <w:rFonts w:cs="Calibri"/>
                <w:highlight w:val="yellow"/>
                <w:lang w:eastAsia="en-US"/>
              </w:rPr>
            </w:pPr>
            <w:hyperlink r:id="rId784" w:history="1">
              <w:r w:rsidRPr="00D93AD2">
                <w:rPr>
                  <w:rFonts w:cs="Calibri"/>
                  <w:highlight w:val="yellow"/>
                  <w:lang w:eastAsia="en-US"/>
                </w:rPr>
                <w:t>R3-256785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4ADF13" w14:textId="6C8551A7" w:rsidR="006F7E66" w:rsidRPr="00D93AD2" w:rsidRDefault="006F7E66" w:rsidP="006F7E66">
            <w:pPr>
              <w:widowControl w:val="0"/>
              <w:spacing w:line="276" w:lineRule="auto"/>
              <w:ind w:left="144" w:hanging="144"/>
              <w:rPr>
                <w:rFonts w:cs="Calibri"/>
                <w:lang w:eastAsia="en-US"/>
              </w:rPr>
            </w:pPr>
            <w:r w:rsidRPr="00D93AD2">
              <w:rPr>
                <w:rFonts w:cs="Calibri"/>
                <w:lang w:eastAsia="en-US"/>
              </w:rPr>
              <w:t>The discussion on ISAC RAN-CN procedure and signaling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5CABB3" w14:textId="519A6662"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7AF0B04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786B90" w14:textId="54382AB3" w:rsidR="006F7E66" w:rsidRPr="00D93AD2" w:rsidRDefault="006F7E66" w:rsidP="006F7E66">
            <w:pPr>
              <w:widowControl w:val="0"/>
              <w:spacing w:line="276" w:lineRule="auto"/>
              <w:ind w:left="144" w:hanging="144"/>
              <w:rPr>
                <w:rFonts w:cs="Calibri"/>
                <w:highlight w:val="yellow"/>
                <w:lang w:eastAsia="en-US"/>
              </w:rPr>
            </w:pPr>
            <w:hyperlink r:id="rId785" w:history="1">
              <w:r w:rsidRPr="00D93AD2">
                <w:rPr>
                  <w:rFonts w:cs="Calibri"/>
                  <w:highlight w:val="yellow"/>
                  <w:lang w:eastAsia="en-US"/>
                </w:rPr>
                <w:t>R3-256827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C33818" w14:textId="09CAFD68" w:rsidR="006F7E66" w:rsidRPr="00D93AD2" w:rsidRDefault="006F7E66" w:rsidP="006F7E66">
            <w:pPr>
              <w:widowControl w:val="0"/>
              <w:spacing w:line="276" w:lineRule="auto"/>
              <w:ind w:left="144" w:hanging="144"/>
              <w:rPr>
                <w:rFonts w:cs="Calibri"/>
                <w:lang w:eastAsia="en-US"/>
              </w:rPr>
            </w:pPr>
            <w:proofErr w:type="spellStart"/>
            <w:r w:rsidRPr="00D93AD2">
              <w:rPr>
                <w:rFonts w:cs="Calibri"/>
                <w:lang w:eastAsia="en-US"/>
              </w:rPr>
              <w:t>Signalling</w:t>
            </w:r>
            <w:proofErr w:type="spellEnd"/>
            <w:r w:rsidRPr="00D93AD2">
              <w:rPr>
                <w:rFonts w:cs="Calibri"/>
                <w:lang w:eastAsia="en-US"/>
              </w:rPr>
              <w:t xml:space="preserve"> and Procedures for NR Sensing Support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4BE72F" w14:textId="4B68333B"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744A93D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904D69" w14:textId="23F3A516" w:rsidR="006F7E66" w:rsidRPr="00D93AD2" w:rsidRDefault="006F7E66" w:rsidP="006F7E66">
            <w:pPr>
              <w:widowControl w:val="0"/>
              <w:spacing w:line="276" w:lineRule="auto"/>
              <w:ind w:left="144" w:hanging="144"/>
              <w:rPr>
                <w:rFonts w:cs="Calibri"/>
                <w:highlight w:val="yellow"/>
                <w:lang w:eastAsia="en-US"/>
              </w:rPr>
            </w:pPr>
            <w:hyperlink r:id="rId786" w:history="1">
              <w:r w:rsidRPr="00D93AD2">
                <w:rPr>
                  <w:rFonts w:cs="Calibri"/>
                  <w:highlight w:val="yellow"/>
                  <w:lang w:eastAsia="en-US"/>
                </w:rPr>
                <w:t>R3-256855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F68D0A" w14:textId="5510F304" w:rsidR="006F7E66" w:rsidRPr="00D93AD2" w:rsidRDefault="006F7E66" w:rsidP="006F7E66">
            <w:pPr>
              <w:widowControl w:val="0"/>
              <w:spacing w:line="276" w:lineRule="auto"/>
              <w:ind w:left="144" w:hanging="144"/>
              <w:rPr>
                <w:rFonts w:cs="Calibri"/>
                <w:lang w:eastAsia="en-US"/>
              </w:rPr>
            </w:pPr>
            <w:r w:rsidRPr="00D93AD2">
              <w:rPr>
                <w:rFonts w:cs="Calibri"/>
                <w:lang w:eastAsia="en-US"/>
              </w:rPr>
              <w:t xml:space="preserve">Discussion on RAN-CN Procedures Supporting ISAC </w:t>
            </w:r>
            <w:r w:rsidRPr="00D93AD2">
              <w:rPr>
                <w:rFonts w:cs="Calibri"/>
                <w:lang w:eastAsia="en-US"/>
              </w:rPr>
              <w:lastRenderedPageBreak/>
              <w:t>(CMCC)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8D8595" w14:textId="0647B8DF" w:rsidR="006F7E66" w:rsidRPr="00D93AD2" w:rsidRDefault="006F7E66" w:rsidP="006F7E66">
            <w:pPr>
              <w:widowControl w:val="0"/>
              <w:spacing w:line="276" w:lineRule="auto"/>
              <w:ind w:left="144" w:hanging="144"/>
              <w:rPr>
                <w:rFonts w:cs="Calibri"/>
                <w:lang w:eastAsia="en-US"/>
              </w:rPr>
            </w:pPr>
            <w:r w:rsidRPr="00D93AD2">
              <w:rPr>
                <w:rFonts w:cs="Calibri"/>
                <w:lang w:eastAsia="en-US"/>
              </w:rPr>
              <w:lastRenderedPageBreak/>
              <w:t>discussion</w:t>
            </w:r>
          </w:p>
        </w:tc>
      </w:tr>
      <w:tr w:rsidR="006F7E66" w:rsidRPr="006706AE" w14:paraId="5A158F1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FF071E" w14:textId="0BBE06B5" w:rsidR="006F7E66" w:rsidRPr="00901E74" w:rsidRDefault="006F7E66" w:rsidP="006F7E66">
            <w:pPr>
              <w:widowControl w:val="0"/>
              <w:spacing w:line="276" w:lineRule="auto"/>
              <w:ind w:left="144" w:hanging="144"/>
              <w:rPr>
                <w:rFonts w:cs="Calibri"/>
                <w:lang w:eastAsia="en-US"/>
              </w:rPr>
            </w:pPr>
            <w:hyperlink r:id="rId787" w:history="1">
              <w:r w:rsidRPr="00901E74">
                <w:rPr>
                  <w:rFonts w:cs="Calibri"/>
                  <w:lang w:eastAsia="en-US"/>
                </w:rPr>
                <w:t>R3-256896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C0F02D" w14:textId="1413FC70"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 on RAN-CN procedures and signaling for ISAC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44EB18" w14:textId="77777777" w:rsidR="006F7E66" w:rsidRDefault="006F7E66" w:rsidP="006F7E66">
            <w:pPr>
              <w:widowControl w:val="0"/>
              <w:spacing w:line="276" w:lineRule="auto"/>
              <w:ind w:left="144" w:hanging="144"/>
              <w:rPr>
                <w:rFonts w:cs="Calibri"/>
                <w:lang w:eastAsia="en-US"/>
              </w:rPr>
            </w:pPr>
            <w:r w:rsidRPr="00D93AD2">
              <w:rPr>
                <w:rFonts w:cs="Calibri"/>
                <w:lang w:eastAsia="en-US"/>
              </w:rPr>
              <w:t>discussion</w:t>
            </w:r>
          </w:p>
          <w:p w14:paraId="0CCAC5DE" w14:textId="64876C11" w:rsidR="006F7E66" w:rsidRPr="00D93AD2" w:rsidRDefault="006F7E66" w:rsidP="006F7E66">
            <w:pPr>
              <w:widowControl w:val="0"/>
              <w:spacing w:line="276" w:lineRule="auto"/>
              <w:ind w:left="144" w:hanging="144"/>
              <w:rPr>
                <w:rFonts w:cs="Calibri"/>
                <w:lang w:eastAsia="en-US"/>
              </w:rPr>
            </w:pPr>
            <w:r>
              <w:rPr>
                <w:rFonts w:cs="Calibri"/>
                <w:lang w:eastAsia="en-US"/>
              </w:rPr>
              <w:t>Noted</w:t>
            </w:r>
          </w:p>
        </w:tc>
      </w:tr>
      <w:tr w:rsidR="006F7E66" w:rsidRPr="006706AE" w14:paraId="5387F6A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725AA8" w14:textId="485365C4" w:rsidR="006F7E66" w:rsidRPr="00D93AD2" w:rsidRDefault="006F7E66" w:rsidP="006F7E66">
            <w:pPr>
              <w:widowControl w:val="0"/>
              <w:spacing w:line="276" w:lineRule="auto"/>
              <w:ind w:left="144" w:hanging="144"/>
              <w:rPr>
                <w:rFonts w:cs="Calibri"/>
                <w:highlight w:val="yellow"/>
                <w:lang w:eastAsia="en-US"/>
              </w:rPr>
            </w:pPr>
            <w:hyperlink r:id="rId788" w:history="1">
              <w:r w:rsidRPr="00D93AD2">
                <w:rPr>
                  <w:rFonts w:cs="Calibri"/>
                  <w:highlight w:val="yellow"/>
                  <w:lang w:eastAsia="en-US"/>
                </w:rPr>
                <w:t>R3-256915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0CCCFD" w14:textId="4273E04D"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 on general procedures for gNB-based sensing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20E1EC" w14:textId="7270CA7A"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31EE3F4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D01130" w14:textId="699185F7" w:rsidR="006F7E66" w:rsidRPr="00D93AD2" w:rsidRDefault="006F7E66" w:rsidP="006F7E66">
            <w:pPr>
              <w:widowControl w:val="0"/>
              <w:spacing w:line="276" w:lineRule="auto"/>
              <w:ind w:left="144" w:hanging="144"/>
              <w:rPr>
                <w:rFonts w:cs="Calibri"/>
                <w:highlight w:val="yellow"/>
                <w:lang w:eastAsia="en-US"/>
              </w:rPr>
            </w:pPr>
            <w:hyperlink r:id="rId789" w:history="1">
              <w:r w:rsidRPr="00D93AD2">
                <w:rPr>
                  <w:rFonts w:cs="Calibri"/>
                  <w:highlight w:val="yellow"/>
                  <w:lang w:eastAsia="en-US"/>
                </w:rPr>
                <w:t>R3-256942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30435E" w14:textId="0ECD438E" w:rsidR="006F7E66" w:rsidRPr="00D93AD2" w:rsidRDefault="006F7E66" w:rsidP="006F7E66">
            <w:pPr>
              <w:widowControl w:val="0"/>
              <w:spacing w:line="276" w:lineRule="auto"/>
              <w:ind w:left="144" w:hanging="144"/>
              <w:rPr>
                <w:rFonts w:cs="Calibri"/>
                <w:lang w:eastAsia="en-US"/>
              </w:rPr>
            </w:pPr>
            <w:r w:rsidRPr="00D93AD2">
              <w:rPr>
                <w:rFonts w:cs="Calibri"/>
                <w:lang w:eastAsia="en-US"/>
              </w:rPr>
              <w:t>RAN-CN procedures and signaling of ISAC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953A67" w14:textId="73A5447F"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1F3A363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F925F6" w14:textId="4BD3B5D5" w:rsidR="006F7E66" w:rsidRPr="00D93AD2" w:rsidRDefault="006F7E66" w:rsidP="006F7E66">
            <w:pPr>
              <w:widowControl w:val="0"/>
              <w:spacing w:line="276" w:lineRule="auto"/>
              <w:ind w:left="144" w:hanging="144"/>
              <w:rPr>
                <w:rFonts w:cs="Calibri"/>
                <w:highlight w:val="yellow"/>
                <w:lang w:eastAsia="en-US"/>
              </w:rPr>
            </w:pPr>
            <w:hyperlink r:id="rId790" w:history="1">
              <w:r w:rsidRPr="00D93AD2">
                <w:rPr>
                  <w:rFonts w:cs="Calibri"/>
                  <w:highlight w:val="yellow"/>
                  <w:lang w:eastAsia="en-US"/>
                </w:rPr>
                <w:t>R3-257025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32189F" w14:textId="13F384DF"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 on RAN-CN procedures and signaling to support ISAC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E765D3" w14:textId="003D2659"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5CBF17D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0A5880" w14:textId="045E28B8" w:rsidR="006F7E66" w:rsidRPr="00D93AD2" w:rsidRDefault="006F7E66" w:rsidP="006F7E66">
            <w:pPr>
              <w:widowControl w:val="0"/>
              <w:spacing w:line="276" w:lineRule="auto"/>
              <w:ind w:left="144" w:hanging="144"/>
              <w:rPr>
                <w:rFonts w:cs="Calibri"/>
                <w:highlight w:val="yellow"/>
                <w:lang w:eastAsia="en-US"/>
              </w:rPr>
            </w:pPr>
            <w:hyperlink r:id="rId791" w:history="1">
              <w:r w:rsidRPr="00D93AD2">
                <w:rPr>
                  <w:rFonts w:cs="Calibri"/>
                  <w:highlight w:val="yellow"/>
                  <w:lang w:eastAsia="en-US"/>
                </w:rPr>
                <w:t>R3-257119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F1FB18" w14:textId="34E5F7CC" w:rsidR="006F7E66" w:rsidRPr="00D93AD2" w:rsidRDefault="006F7E66" w:rsidP="006F7E66">
            <w:pPr>
              <w:widowControl w:val="0"/>
              <w:spacing w:line="276" w:lineRule="auto"/>
              <w:ind w:left="144" w:hanging="144"/>
              <w:rPr>
                <w:rFonts w:cs="Calibri"/>
                <w:lang w:eastAsia="en-US"/>
              </w:rPr>
            </w:pPr>
            <w:r w:rsidRPr="00D93AD2">
              <w:rPr>
                <w:rFonts w:cs="Calibri"/>
                <w:lang w:eastAsia="en-US"/>
              </w:rPr>
              <w:t>NR ISAC RAN-CN Procedures and Signaling (</w:t>
            </w:r>
            <w:proofErr w:type="spellStart"/>
            <w:r w:rsidRPr="00D93AD2">
              <w:rPr>
                <w:rFonts w:cs="Calibri"/>
                <w:lang w:eastAsia="en-US"/>
              </w:rPr>
              <w:t>InterDigital</w:t>
            </w:r>
            <w:proofErr w:type="spellEnd"/>
            <w:r w:rsidRPr="00D93AD2">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3AA454" w14:textId="3E711BFE"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7C9182D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A33D24" w14:textId="4BB9DE19" w:rsidR="006F7E66" w:rsidRPr="00D93AD2" w:rsidRDefault="006F7E66" w:rsidP="006F7E66">
            <w:pPr>
              <w:widowControl w:val="0"/>
              <w:spacing w:line="276" w:lineRule="auto"/>
              <w:ind w:left="144" w:hanging="144"/>
              <w:rPr>
                <w:rFonts w:cs="Calibri"/>
                <w:highlight w:val="yellow"/>
                <w:lang w:eastAsia="en-US"/>
              </w:rPr>
            </w:pPr>
            <w:hyperlink r:id="rId792" w:history="1">
              <w:r w:rsidRPr="00D93AD2">
                <w:rPr>
                  <w:rFonts w:cs="Calibri"/>
                  <w:highlight w:val="yellow"/>
                  <w:lang w:eastAsia="en-US"/>
                </w:rPr>
                <w:t>R3-257124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6D5257" w14:textId="348A3568" w:rsidR="006F7E66" w:rsidRPr="00D93AD2" w:rsidRDefault="006F7E66" w:rsidP="006F7E66">
            <w:pPr>
              <w:widowControl w:val="0"/>
              <w:spacing w:line="276" w:lineRule="auto"/>
              <w:ind w:left="144" w:hanging="144"/>
              <w:rPr>
                <w:rFonts w:cs="Calibri"/>
                <w:lang w:eastAsia="en-US"/>
              </w:rPr>
            </w:pPr>
            <w:r w:rsidRPr="00D93AD2">
              <w:rPr>
                <w:rFonts w:cs="Calibri"/>
                <w:lang w:eastAsia="en-US"/>
              </w:rPr>
              <w:t xml:space="preserve">Discussions on ISAC RAN-CN procedures and </w:t>
            </w:r>
            <w:proofErr w:type="spellStart"/>
            <w:r w:rsidRPr="00D93AD2">
              <w:rPr>
                <w:rFonts w:cs="Calibri"/>
                <w:lang w:eastAsia="en-US"/>
              </w:rPr>
              <w:t>signalling</w:t>
            </w:r>
            <w:proofErr w:type="spellEnd"/>
            <w:r w:rsidRPr="00D93AD2">
              <w:rPr>
                <w:rFonts w:cs="Calibri"/>
                <w:lang w:eastAsia="en-US"/>
              </w:rPr>
              <w:t xml:space="preserve">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FC994A" w14:textId="352FA5D5"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3CB1D8AE" w14:textId="77777777" w:rsidTr="001F5C9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83A75" w14:textId="74D942CB" w:rsidR="006F7E66" w:rsidRPr="00D93AD2" w:rsidRDefault="006F7E66" w:rsidP="006F7E66">
            <w:pPr>
              <w:widowControl w:val="0"/>
              <w:spacing w:line="276" w:lineRule="auto"/>
              <w:ind w:left="144" w:hanging="144"/>
              <w:rPr>
                <w:rFonts w:cs="Calibri"/>
                <w:highlight w:val="yellow"/>
                <w:lang w:eastAsia="en-US"/>
              </w:rPr>
            </w:pPr>
            <w:hyperlink r:id="rId793" w:history="1">
              <w:r w:rsidRPr="00D93AD2">
                <w:rPr>
                  <w:rFonts w:cs="Calibri"/>
                  <w:highlight w:val="yellow"/>
                  <w:lang w:eastAsia="en-US"/>
                </w:rPr>
                <w:t>R3-257145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275879" w14:textId="4DE44BA6"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 on RAN-CN procedures and signaling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AE9C5F" w14:textId="4A36FA58"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22BED018" w14:textId="77777777" w:rsidTr="001F5C9B">
        <w:tc>
          <w:tcPr>
            <w:tcW w:w="9930" w:type="dxa"/>
            <w:gridSpan w:val="3"/>
            <w:tcBorders>
              <w:top w:val="single" w:sz="4" w:space="0" w:color="000000"/>
              <w:left w:val="single" w:sz="4" w:space="0" w:color="000000"/>
              <w:bottom w:val="single" w:sz="4" w:space="0" w:color="000000"/>
              <w:right w:val="single" w:sz="4" w:space="0" w:color="000000"/>
            </w:tcBorders>
          </w:tcPr>
          <w:p w14:paraId="44EAD83C" w14:textId="1D1773DE" w:rsidR="006F7E66" w:rsidRPr="001F5C9B" w:rsidRDefault="006F7E66" w:rsidP="006F7E66">
            <w:pPr>
              <w:widowControl w:val="0"/>
              <w:spacing w:line="276" w:lineRule="auto"/>
              <w:ind w:left="144" w:hanging="144"/>
              <w:rPr>
                <w:rFonts w:cs="Calibri"/>
                <w:lang w:eastAsia="en-US"/>
              </w:rPr>
            </w:pPr>
            <w:r>
              <w:rPr>
                <w:rFonts w:cs="Calibri"/>
                <w:lang w:eastAsia="en-US"/>
              </w:rPr>
              <w:t>P</w:t>
            </w:r>
            <w:r w:rsidRPr="001F5C9B">
              <w:rPr>
                <w:rFonts w:cs="Calibri"/>
                <w:lang w:eastAsia="en-US"/>
              </w:rPr>
              <w:t>rocedures to support sensing:</w:t>
            </w:r>
          </w:p>
          <w:p w14:paraId="0076485F" w14:textId="77777777" w:rsidR="006F7E66" w:rsidRPr="001F5C9B" w:rsidRDefault="006F7E66" w:rsidP="006F7E66">
            <w:pPr>
              <w:widowControl w:val="0"/>
              <w:spacing w:line="276" w:lineRule="auto"/>
              <w:ind w:left="144" w:hanging="144"/>
              <w:rPr>
                <w:rFonts w:cs="Calibri"/>
                <w:lang w:eastAsia="en-US"/>
              </w:rPr>
            </w:pPr>
            <w:r w:rsidRPr="001F5C9B">
              <w:rPr>
                <w:rFonts w:cs="Calibri"/>
                <w:lang w:eastAsia="en-US"/>
              </w:rPr>
              <w:t>- a class 1 sensing procedure including sensing request/response/failure message</w:t>
            </w:r>
          </w:p>
          <w:p w14:paraId="54C31E6E" w14:textId="77777777" w:rsidR="006F7E66" w:rsidRPr="001F5C9B" w:rsidRDefault="006F7E66" w:rsidP="006F7E66">
            <w:pPr>
              <w:widowControl w:val="0"/>
              <w:spacing w:line="276" w:lineRule="auto"/>
              <w:ind w:left="144" w:hanging="144"/>
              <w:rPr>
                <w:rFonts w:cs="Calibri"/>
                <w:lang w:eastAsia="en-US"/>
              </w:rPr>
            </w:pPr>
            <w:r w:rsidRPr="001F5C9B">
              <w:rPr>
                <w:rFonts w:cs="Calibri"/>
                <w:lang w:eastAsia="en-US"/>
              </w:rPr>
              <w:t>- a class 2 sensing report procedure including sensing report message.</w:t>
            </w:r>
          </w:p>
          <w:p w14:paraId="455A5877" w14:textId="77777777" w:rsidR="006F7E66" w:rsidRDefault="006F7E66" w:rsidP="006F7E66">
            <w:pPr>
              <w:widowControl w:val="0"/>
              <w:spacing w:line="276" w:lineRule="auto"/>
              <w:ind w:left="144" w:hanging="144"/>
              <w:rPr>
                <w:rFonts w:cs="Calibri"/>
                <w:lang w:eastAsia="en-US"/>
              </w:rPr>
            </w:pPr>
            <w:r w:rsidRPr="001F5C9B">
              <w:rPr>
                <w:rFonts w:cs="Calibri"/>
                <w:lang w:eastAsia="en-US"/>
              </w:rPr>
              <w:t>- gNB/CN initiated sensing termination procedure(s), FFS on the details.</w:t>
            </w:r>
          </w:p>
          <w:p w14:paraId="518675AD" w14:textId="77777777" w:rsidR="006F7E66" w:rsidRDefault="006F7E66" w:rsidP="006F7E66">
            <w:pPr>
              <w:widowControl w:val="0"/>
              <w:spacing w:line="276" w:lineRule="auto"/>
              <w:ind w:left="144" w:hanging="144"/>
              <w:rPr>
                <w:rFonts w:cs="Calibri"/>
                <w:lang w:eastAsia="en-US"/>
              </w:rPr>
            </w:pPr>
          </w:p>
          <w:p w14:paraId="7C557C5E" w14:textId="7AE009EB" w:rsidR="006F7E66" w:rsidRDefault="006F7E66" w:rsidP="006F7E66">
            <w:pPr>
              <w:widowControl w:val="0"/>
              <w:spacing w:line="276" w:lineRule="auto"/>
              <w:ind w:left="144" w:hanging="144"/>
              <w:rPr>
                <w:rFonts w:cs="Calibri"/>
                <w:lang w:eastAsia="en-US"/>
              </w:rPr>
            </w:pPr>
            <w:r>
              <w:rPr>
                <w:rFonts w:cs="Calibri"/>
                <w:lang w:eastAsia="en-US"/>
              </w:rPr>
              <w:t>Lenovo: Not yet clear whether Sensing Report is user plane or control plane</w:t>
            </w:r>
          </w:p>
          <w:p w14:paraId="3A951E1A" w14:textId="29842144" w:rsidR="006F7E66" w:rsidRDefault="006F7E66" w:rsidP="006F7E66">
            <w:pPr>
              <w:widowControl w:val="0"/>
              <w:spacing w:line="276" w:lineRule="auto"/>
              <w:ind w:left="144" w:hanging="144"/>
              <w:rPr>
                <w:rFonts w:cs="Calibri"/>
                <w:lang w:eastAsia="en-US"/>
              </w:rPr>
            </w:pPr>
            <w:r>
              <w:rPr>
                <w:rFonts w:cs="Calibri"/>
                <w:lang w:eastAsia="en-US"/>
              </w:rPr>
              <w:t>Xiaomi: Figure is intended to be general, editor’s note could be added</w:t>
            </w:r>
          </w:p>
          <w:p w14:paraId="49719A7E" w14:textId="78FFB465" w:rsidR="006F7E66" w:rsidRDefault="006F7E66" w:rsidP="006F7E66">
            <w:pPr>
              <w:widowControl w:val="0"/>
              <w:spacing w:line="276" w:lineRule="auto"/>
              <w:ind w:left="144" w:hanging="144"/>
              <w:rPr>
                <w:rFonts w:cs="Calibri"/>
                <w:lang w:eastAsia="en-US"/>
              </w:rPr>
            </w:pPr>
            <w:r>
              <w:rPr>
                <w:rFonts w:cs="Calibri"/>
                <w:lang w:eastAsia="en-US"/>
              </w:rPr>
              <w:t>CMCC: call flow is too detailed</w:t>
            </w:r>
          </w:p>
          <w:p w14:paraId="37BC9E1D" w14:textId="33C10081" w:rsidR="006F7E66" w:rsidRDefault="006F7E66" w:rsidP="006F7E66">
            <w:pPr>
              <w:widowControl w:val="0"/>
              <w:spacing w:line="276" w:lineRule="auto"/>
              <w:ind w:left="144" w:hanging="144"/>
              <w:rPr>
                <w:rFonts w:cs="Calibri"/>
                <w:lang w:eastAsia="en-US"/>
              </w:rPr>
            </w:pPr>
            <w:r>
              <w:rPr>
                <w:rFonts w:cs="Calibri"/>
                <w:lang w:eastAsia="en-US"/>
              </w:rPr>
              <w:t>HW: Call flow needs further discussion</w:t>
            </w:r>
          </w:p>
          <w:p w14:paraId="3C7DDB03" w14:textId="46204276" w:rsidR="006F7E66" w:rsidRDefault="006F7E66" w:rsidP="006F7E66">
            <w:pPr>
              <w:widowControl w:val="0"/>
              <w:spacing w:line="276" w:lineRule="auto"/>
              <w:ind w:left="144" w:hanging="144"/>
              <w:rPr>
                <w:rFonts w:cs="Calibri"/>
                <w:lang w:eastAsia="en-US"/>
              </w:rPr>
            </w:pPr>
            <w:r>
              <w:rPr>
                <w:rFonts w:cs="Calibri"/>
                <w:lang w:eastAsia="en-US"/>
              </w:rPr>
              <w:t>E///: Call flow seems nicely simple</w:t>
            </w:r>
          </w:p>
          <w:p w14:paraId="38896C53" w14:textId="77777777" w:rsidR="006F7E66" w:rsidRDefault="006F7E66" w:rsidP="006F7E66">
            <w:pPr>
              <w:widowControl w:val="0"/>
              <w:spacing w:line="276" w:lineRule="auto"/>
              <w:ind w:left="144" w:hanging="144"/>
              <w:rPr>
                <w:rFonts w:cs="Calibri"/>
                <w:lang w:eastAsia="en-US"/>
              </w:rPr>
            </w:pPr>
          </w:p>
          <w:p w14:paraId="2CEEFC70" w14:textId="39EB3587" w:rsidR="006F7E66" w:rsidRPr="0016556A" w:rsidRDefault="006F7E66" w:rsidP="006F7E66">
            <w:pPr>
              <w:widowControl w:val="0"/>
              <w:spacing w:line="276" w:lineRule="auto"/>
              <w:rPr>
                <w:rFonts w:cs="Calibri"/>
                <w:lang w:eastAsia="en-US"/>
              </w:rPr>
            </w:pPr>
            <w:r w:rsidRPr="0016556A">
              <w:rPr>
                <w:rFonts w:cs="Calibri"/>
                <w:lang w:eastAsia="en-US"/>
              </w:rPr>
              <w:t>Sensing Service Session Setup</w:t>
            </w:r>
            <w:r w:rsidRPr="0016556A">
              <w:rPr>
                <w:rFonts w:cs="Calibri"/>
                <w:lang w:eastAsia="en-US"/>
              </w:rPr>
              <w:tab/>
            </w:r>
          </w:p>
          <w:p w14:paraId="67571234" w14:textId="4E65D8A9" w:rsidR="006F7E66" w:rsidRPr="0016556A" w:rsidRDefault="006F7E66" w:rsidP="006F7E66">
            <w:pPr>
              <w:widowControl w:val="0"/>
              <w:spacing w:line="276" w:lineRule="auto"/>
              <w:ind w:left="144" w:hanging="144"/>
              <w:rPr>
                <w:rFonts w:cs="Calibri"/>
                <w:lang w:eastAsia="en-US"/>
              </w:rPr>
            </w:pPr>
            <w:r w:rsidRPr="0016556A">
              <w:rPr>
                <w:rFonts w:cs="Calibri"/>
                <w:lang w:eastAsia="en-US"/>
              </w:rPr>
              <w:t>Sensing Service Session Modify</w:t>
            </w:r>
          </w:p>
          <w:p w14:paraId="1262339A" w14:textId="09D157CF" w:rsidR="006F7E66" w:rsidRPr="0016556A" w:rsidRDefault="006F7E66" w:rsidP="006F7E66">
            <w:pPr>
              <w:widowControl w:val="0"/>
              <w:spacing w:line="276" w:lineRule="auto"/>
              <w:ind w:left="144" w:hanging="144"/>
              <w:rPr>
                <w:rFonts w:cs="Calibri"/>
                <w:lang w:eastAsia="en-US"/>
              </w:rPr>
            </w:pPr>
            <w:r w:rsidRPr="0016556A">
              <w:rPr>
                <w:rFonts w:cs="Calibri"/>
                <w:lang w:eastAsia="en-US"/>
              </w:rPr>
              <w:t>Sensing Service Session Modify Indication</w:t>
            </w:r>
          </w:p>
          <w:p w14:paraId="67D18C51" w14:textId="21BD535C" w:rsidR="006F7E66" w:rsidRDefault="006F7E66" w:rsidP="006F7E66">
            <w:pPr>
              <w:widowControl w:val="0"/>
              <w:spacing w:line="276" w:lineRule="auto"/>
              <w:ind w:left="144" w:hanging="144"/>
              <w:rPr>
                <w:rFonts w:cs="Calibri"/>
                <w:lang w:eastAsia="en-US"/>
              </w:rPr>
            </w:pPr>
            <w:r w:rsidRPr="0016556A">
              <w:rPr>
                <w:rFonts w:cs="Calibri"/>
                <w:lang w:eastAsia="en-US"/>
              </w:rPr>
              <w:t>Sensing Service Session Release</w:t>
            </w:r>
          </w:p>
          <w:p w14:paraId="200928D6" w14:textId="77777777" w:rsidR="006F7E66" w:rsidRDefault="006F7E66" w:rsidP="006F7E66">
            <w:pPr>
              <w:widowControl w:val="0"/>
              <w:spacing w:line="276" w:lineRule="auto"/>
              <w:ind w:left="144" w:hanging="144"/>
              <w:rPr>
                <w:rFonts w:cs="Calibri"/>
                <w:lang w:eastAsia="en-US"/>
              </w:rPr>
            </w:pPr>
          </w:p>
          <w:p w14:paraId="1F8630D0" w14:textId="4063E00C" w:rsidR="006F7E66" w:rsidRDefault="006F7E66" w:rsidP="006F7E66">
            <w:pPr>
              <w:widowControl w:val="0"/>
              <w:spacing w:line="276" w:lineRule="auto"/>
              <w:ind w:left="144" w:hanging="144"/>
              <w:rPr>
                <w:rFonts w:cs="Calibri"/>
                <w:lang w:eastAsia="en-US"/>
              </w:rPr>
            </w:pPr>
            <w:r>
              <w:rPr>
                <w:rFonts w:cs="Calibri"/>
                <w:lang w:eastAsia="en-US"/>
              </w:rPr>
              <w:t>E///: Why is “sensing session” needed?</w:t>
            </w:r>
          </w:p>
          <w:p w14:paraId="6BB6A9E9" w14:textId="649C4DF9" w:rsidR="006F7E66" w:rsidRDefault="006F7E66" w:rsidP="006F7E66">
            <w:pPr>
              <w:widowControl w:val="0"/>
              <w:spacing w:line="276" w:lineRule="auto"/>
              <w:ind w:left="144" w:hanging="144"/>
              <w:rPr>
                <w:rFonts w:cs="Calibri"/>
                <w:lang w:eastAsia="en-US"/>
              </w:rPr>
            </w:pPr>
            <w:r>
              <w:rPr>
                <w:rFonts w:cs="Calibri"/>
                <w:lang w:eastAsia="en-US"/>
              </w:rPr>
              <w:t>Nokia: We should keep things general at this meeting, e.g. start/stop/modify</w:t>
            </w:r>
          </w:p>
          <w:p w14:paraId="40AA1765" w14:textId="0679D2DB" w:rsidR="006F7E66" w:rsidRDefault="006F7E66" w:rsidP="006F7E66">
            <w:pPr>
              <w:widowControl w:val="0"/>
              <w:spacing w:line="276" w:lineRule="auto"/>
              <w:ind w:left="144" w:hanging="144"/>
              <w:rPr>
                <w:rFonts w:cs="Calibri"/>
                <w:lang w:eastAsia="en-US"/>
              </w:rPr>
            </w:pPr>
            <w:r>
              <w:rPr>
                <w:rFonts w:cs="Calibri"/>
                <w:lang w:eastAsia="en-US"/>
              </w:rPr>
              <w:t>Samsung: We prefer to introduce “sensing session” to support different configurations for different sensing tasks</w:t>
            </w:r>
          </w:p>
          <w:p w14:paraId="6506A435" w14:textId="77777777" w:rsidR="006F7E66" w:rsidRDefault="006F7E66" w:rsidP="006F7E66">
            <w:pPr>
              <w:widowControl w:val="0"/>
              <w:spacing w:line="276" w:lineRule="auto"/>
              <w:rPr>
                <w:rFonts w:cs="Calibri"/>
                <w:lang w:eastAsia="en-US"/>
              </w:rPr>
            </w:pPr>
          </w:p>
          <w:p w14:paraId="60B05C7E" w14:textId="0D7D79E5" w:rsidR="006F7E66" w:rsidRPr="00901E74" w:rsidRDefault="006F7E66" w:rsidP="006F7E66">
            <w:pPr>
              <w:widowControl w:val="0"/>
              <w:spacing w:line="276" w:lineRule="auto"/>
              <w:rPr>
                <w:rFonts w:cs="Calibri"/>
                <w:lang w:eastAsia="en-US"/>
              </w:rPr>
            </w:pPr>
            <w:r>
              <w:rPr>
                <w:rFonts w:cs="Calibri"/>
                <w:lang w:eastAsia="en-US"/>
              </w:rPr>
              <w:t>F</w:t>
            </w:r>
            <w:r w:rsidRPr="00901E74">
              <w:rPr>
                <w:rFonts w:cs="Calibri"/>
                <w:lang w:eastAsia="en-US"/>
              </w:rPr>
              <w:t xml:space="preserve">ollowing functionalities for RAN-CN interface. </w:t>
            </w:r>
          </w:p>
          <w:p w14:paraId="68D94236" w14:textId="75A372B0" w:rsidR="006F7E66" w:rsidRPr="00901E74" w:rsidRDefault="006F7E66" w:rsidP="006F7E66">
            <w:pPr>
              <w:widowControl w:val="0"/>
              <w:spacing w:line="276" w:lineRule="auto"/>
              <w:rPr>
                <w:rFonts w:cs="Calibri"/>
                <w:lang w:eastAsia="en-US"/>
              </w:rPr>
            </w:pPr>
            <w:r w:rsidRPr="00901E74">
              <w:rPr>
                <w:rFonts w:cs="Calibri"/>
                <w:lang w:eastAsia="en-US"/>
              </w:rPr>
              <w:t>•</w:t>
            </w:r>
            <w:r>
              <w:rPr>
                <w:rFonts w:cs="Calibri"/>
                <w:lang w:eastAsia="en-US"/>
              </w:rPr>
              <w:t xml:space="preserve"> </w:t>
            </w:r>
            <w:r w:rsidRPr="00901E74">
              <w:rPr>
                <w:rFonts w:cs="Calibri"/>
                <w:lang w:eastAsia="en-US"/>
              </w:rPr>
              <w:t xml:space="preserve">Start Sensing </w:t>
            </w:r>
          </w:p>
          <w:p w14:paraId="71CE0CCC" w14:textId="6660E15C" w:rsidR="006F7E66" w:rsidRPr="00901E74" w:rsidRDefault="006F7E66" w:rsidP="006F7E66">
            <w:pPr>
              <w:widowControl w:val="0"/>
              <w:spacing w:line="276" w:lineRule="auto"/>
              <w:rPr>
                <w:rFonts w:cs="Calibri"/>
                <w:lang w:eastAsia="en-US"/>
              </w:rPr>
            </w:pPr>
            <w:r w:rsidRPr="00901E74">
              <w:rPr>
                <w:rFonts w:cs="Calibri"/>
                <w:lang w:eastAsia="en-US"/>
              </w:rPr>
              <w:t>•</w:t>
            </w:r>
            <w:r>
              <w:rPr>
                <w:rFonts w:cs="Calibri"/>
                <w:lang w:eastAsia="en-US"/>
              </w:rPr>
              <w:t xml:space="preserve"> </w:t>
            </w:r>
            <w:r w:rsidRPr="00901E74">
              <w:rPr>
                <w:rFonts w:cs="Calibri"/>
                <w:lang w:eastAsia="en-US"/>
              </w:rPr>
              <w:t xml:space="preserve">Modify Sensing </w:t>
            </w:r>
          </w:p>
          <w:p w14:paraId="08CDDFA1" w14:textId="30A20AD0" w:rsidR="006F7E66" w:rsidRPr="00901E74" w:rsidRDefault="006F7E66" w:rsidP="006F7E66">
            <w:pPr>
              <w:widowControl w:val="0"/>
              <w:spacing w:line="276" w:lineRule="auto"/>
              <w:rPr>
                <w:rFonts w:cs="Calibri"/>
                <w:lang w:eastAsia="en-US"/>
              </w:rPr>
            </w:pPr>
            <w:r w:rsidRPr="00901E74">
              <w:rPr>
                <w:rFonts w:cs="Calibri"/>
                <w:lang w:eastAsia="en-US"/>
              </w:rPr>
              <w:t>•</w:t>
            </w:r>
            <w:r>
              <w:rPr>
                <w:rFonts w:cs="Calibri"/>
                <w:lang w:eastAsia="en-US"/>
              </w:rPr>
              <w:t xml:space="preserve"> </w:t>
            </w:r>
            <w:r w:rsidRPr="00901E74">
              <w:rPr>
                <w:rFonts w:cs="Calibri"/>
                <w:lang w:eastAsia="en-US"/>
              </w:rPr>
              <w:t xml:space="preserve">SF-initiated Stop Sensing </w:t>
            </w:r>
          </w:p>
          <w:p w14:paraId="5D08DE28" w14:textId="47BC1FE0" w:rsidR="006F7E66" w:rsidRPr="00901E74" w:rsidRDefault="006F7E66" w:rsidP="006F7E66">
            <w:pPr>
              <w:widowControl w:val="0"/>
              <w:spacing w:line="276" w:lineRule="auto"/>
              <w:rPr>
                <w:rFonts w:cs="Calibri"/>
                <w:lang w:eastAsia="en-US"/>
              </w:rPr>
            </w:pPr>
            <w:r w:rsidRPr="00901E74">
              <w:rPr>
                <w:rFonts w:cs="Calibri"/>
                <w:lang w:eastAsia="en-US"/>
              </w:rPr>
              <w:t>•</w:t>
            </w:r>
            <w:r>
              <w:rPr>
                <w:rFonts w:cs="Calibri"/>
                <w:lang w:eastAsia="en-US"/>
              </w:rPr>
              <w:t xml:space="preserve"> </w:t>
            </w:r>
            <w:r w:rsidRPr="00901E74">
              <w:rPr>
                <w:rFonts w:cs="Calibri"/>
                <w:lang w:eastAsia="en-US"/>
              </w:rPr>
              <w:t xml:space="preserve">gNB-initiated Stop Sensing </w:t>
            </w:r>
          </w:p>
          <w:p w14:paraId="19537441" w14:textId="690BB354" w:rsidR="006F7E66" w:rsidRDefault="006F7E66" w:rsidP="006F7E66">
            <w:pPr>
              <w:widowControl w:val="0"/>
              <w:spacing w:line="276" w:lineRule="auto"/>
              <w:rPr>
                <w:rFonts w:cs="Calibri"/>
                <w:lang w:eastAsia="en-US"/>
              </w:rPr>
            </w:pPr>
            <w:r w:rsidRPr="00901E74">
              <w:rPr>
                <w:rFonts w:cs="Calibri"/>
                <w:lang w:eastAsia="en-US"/>
              </w:rPr>
              <w:t>•</w:t>
            </w:r>
            <w:r>
              <w:rPr>
                <w:rFonts w:cs="Calibri"/>
                <w:lang w:eastAsia="en-US"/>
              </w:rPr>
              <w:t xml:space="preserve"> </w:t>
            </w:r>
            <w:r w:rsidRPr="00901E74">
              <w:rPr>
                <w:rFonts w:cs="Calibri"/>
                <w:lang w:eastAsia="en-US"/>
              </w:rPr>
              <w:t>Sensing Data Report.</w:t>
            </w:r>
          </w:p>
          <w:p w14:paraId="10944243" w14:textId="5C734B76" w:rsidR="006F7E66" w:rsidRPr="00D93AD2" w:rsidRDefault="006F7E66" w:rsidP="006F7E66">
            <w:pPr>
              <w:widowControl w:val="0"/>
              <w:spacing w:line="276" w:lineRule="auto"/>
              <w:ind w:left="144" w:hanging="144"/>
              <w:rPr>
                <w:rFonts w:cs="Calibri"/>
                <w:lang w:eastAsia="en-US"/>
              </w:rPr>
            </w:pPr>
          </w:p>
        </w:tc>
      </w:tr>
      <w:bookmarkEnd w:id="15"/>
      <w:tr w:rsidR="006F7E66" w:rsidRPr="006706AE" w14:paraId="2A31EFE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76A7C11" w14:textId="72CC20E0" w:rsidR="006F7E66" w:rsidRPr="006706AE" w:rsidRDefault="006F7E66" w:rsidP="006F7E66">
            <w:pPr>
              <w:pStyle w:val="Heading1"/>
              <w:rPr>
                <w:lang w:eastAsia="en-US"/>
              </w:rPr>
            </w:pPr>
            <w:r w:rsidRPr="006706AE">
              <w:rPr>
                <w:lang w:eastAsia="en-US"/>
              </w:rPr>
              <w:lastRenderedPageBreak/>
              <w:t>14. Solutions for Ambient IoT in NR Phase 2</w:t>
            </w:r>
          </w:p>
          <w:p w14:paraId="0B2669DA" w14:textId="60BD4B1E" w:rsidR="006F7E66" w:rsidRPr="006706AE" w:rsidRDefault="006F7E66" w:rsidP="006F7E66">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 xml:space="preserve">WID [Ambient_IoT_Solutions_Ph2-Core]: </w:t>
            </w:r>
            <w:hyperlink r:id="rId794" w:history="1">
              <w:r>
                <w:rPr>
                  <w:rStyle w:val="Hyperlink"/>
                  <w:rFonts w:ascii="Calibri" w:hAnsi="Calibri" w:cs="Calibri"/>
                  <w:sz w:val="18"/>
                  <w:szCs w:val="18"/>
                  <w:lang w:eastAsia="en-US"/>
                </w:rPr>
                <w:t>RP-252894</w:t>
              </w:r>
            </w:hyperlink>
            <w:r w:rsidRPr="006706AE">
              <w:rPr>
                <w:rFonts w:ascii="Calibri" w:hAnsi="Calibri" w:cs="Calibri"/>
                <w:lang w:eastAsia="en-US"/>
              </w:rPr>
              <w:t xml:space="preserve"> </w:t>
            </w:r>
            <w:r w:rsidRPr="006706AE">
              <w:rPr>
                <w:rFonts w:ascii="Calibri" w:hAnsi="Calibri" w:cs="Calibri"/>
                <w:sz w:val="18"/>
                <w:szCs w:val="18"/>
                <w:lang w:eastAsia="en-US"/>
              </w:rPr>
              <w:t>(target: RAN #115) [TU: 0.5 (</w:t>
            </w:r>
            <w:r w:rsidRPr="006706AE">
              <w:rPr>
                <w:rFonts w:ascii="Calibri" w:hAnsi="Calibri" w:cs="Calibri"/>
                <w:b/>
                <w:bCs/>
                <w:sz w:val="18"/>
                <w:szCs w:val="18"/>
                <w:lang w:eastAsia="en-US"/>
              </w:rPr>
              <w:t>0.5</w:t>
            </w:r>
            <w:r w:rsidRPr="006706AE">
              <w:rPr>
                <w:rFonts w:ascii="Calibri" w:hAnsi="Calibri" w:cs="Calibri"/>
                <w:sz w:val="18"/>
                <w:szCs w:val="18"/>
                <w:lang w:eastAsia="en-US"/>
              </w:rPr>
              <w:t>, 0.5, 1, 1, 1, 1, 1, 1, 1)]</w:t>
            </w:r>
          </w:p>
          <w:p w14:paraId="5BB78338" w14:textId="36BC3A81" w:rsidR="006F7E66" w:rsidRPr="006706AE" w:rsidRDefault="006F7E66" w:rsidP="006F7E66">
            <w:pPr>
              <w:spacing w:line="276" w:lineRule="auto"/>
              <w:rPr>
                <w:rFonts w:cs="Calibri"/>
                <w:lang w:eastAsia="en-US"/>
              </w:rPr>
            </w:pPr>
            <w:r w:rsidRPr="006706AE">
              <w:rPr>
                <w:rFonts w:cs="Calibri"/>
                <w:b/>
                <w:color w:val="D60093"/>
                <w:lang w:eastAsia="en-US"/>
              </w:rPr>
              <w:t xml:space="preserve">QUOTA: </w:t>
            </w:r>
            <w:r>
              <w:rPr>
                <w:rFonts w:cs="Calibri"/>
                <w:b/>
                <w:color w:val="D60093"/>
              </w:rPr>
              <w:t>1</w:t>
            </w:r>
          </w:p>
        </w:tc>
      </w:tr>
      <w:tr w:rsidR="006F7E66" w:rsidRPr="006706AE" w14:paraId="1ADBF5E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8CE6F93" w14:textId="22A266B3" w:rsidR="006F7E66" w:rsidRPr="006706AE" w:rsidRDefault="006F7E66" w:rsidP="006F7E66">
            <w:pPr>
              <w:pStyle w:val="Heading2"/>
            </w:pPr>
            <w:r w:rsidRPr="006706AE">
              <w:t>14.1. General</w:t>
            </w:r>
          </w:p>
          <w:p w14:paraId="029B4CBF" w14:textId="77777777" w:rsidR="006F7E66" w:rsidRPr="006706AE" w:rsidRDefault="006F7E66" w:rsidP="006F7E66">
            <w:pPr>
              <w:pStyle w:val="Guidance"/>
            </w:pPr>
            <w:r w:rsidRPr="006706AE">
              <w:t>Work plan, BL CRs</w:t>
            </w:r>
          </w:p>
        </w:tc>
      </w:tr>
      <w:tr w:rsidR="006F7E66" w:rsidRPr="006706AE" w14:paraId="09D75B0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73D6ED" w14:textId="24EE70C0" w:rsidR="006F7E66" w:rsidRPr="00D93AD2" w:rsidRDefault="006F7E66" w:rsidP="006F7E66">
            <w:pPr>
              <w:widowControl w:val="0"/>
              <w:spacing w:line="276" w:lineRule="auto"/>
              <w:ind w:left="144" w:hanging="144"/>
              <w:rPr>
                <w:rFonts w:cs="Calibri"/>
                <w:highlight w:val="yellow"/>
                <w:lang w:eastAsia="en-US"/>
              </w:rPr>
            </w:pPr>
            <w:hyperlink r:id="rId795" w:history="1">
              <w:r w:rsidRPr="002A5388">
                <w:rPr>
                  <w:rFonts w:cs="Calibri"/>
                  <w:lang w:eastAsia="en-US"/>
                </w:rPr>
                <w:t>R3-256572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091DCF" w14:textId="6A68416D" w:rsidR="006F7E66" w:rsidRPr="00D93AD2" w:rsidRDefault="006F7E66" w:rsidP="006F7E66">
            <w:pPr>
              <w:widowControl w:val="0"/>
              <w:spacing w:line="276" w:lineRule="auto"/>
              <w:ind w:left="144" w:hanging="144"/>
              <w:rPr>
                <w:rFonts w:cs="Calibri"/>
                <w:lang w:eastAsia="en-US"/>
              </w:rPr>
            </w:pPr>
            <w:r w:rsidRPr="00D93AD2">
              <w:rPr>
                <w:rFonts w:cs="Calibri"/>
                <w:lang w:eastAsia="en-US"/>
              </w:rPr>
              <w:t>Work Plan for Solutions for Ambient IoT (Internet of Things) in NR Phase 2 (Huawei, T-Mobile USA)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E75765" w14:textId="77777777" w:rsidR="006F7E66" w:rsidRDefault="006F7E66" w:rsidP="006F7E66">
            <w:pPr>
              <w:widowControl w:val="0"/>
              <w:spacing w:line="276" w:lineRule="auto"/>
              <w:ind w:left="144" w:hanging="144"/>
              <w:rPr>
                <w:rFonts w:cs="Calibri"/>
                <w:lang w:eastAsia="en-US"/>
              </w:rPr>
            </w:pPr>
            <w:r w:rsidRPr="00D93AD2">
              <w:rPr>
                <w:rFonts w:cs="Calibri"/>
                <w:lang w:eastAsia="en-US"/>
              </w:rPr>
              <w:t>Work Plan</w:t>
            </w:r>
          </w:p>
          <w:p w14:paraId="66F2C0B2" w14:textId="06829ABB" w:rsidR="002A5388" w:rsidRPr="00D93AD2" w:rsidRDefault="002A5388" w:rsidP="006F7E66">
            <w:pPr>
              <w:widowControl w:val="0"/>
              <w:spacing w:line="276" w:lineRule="auto"/>
              <w:ind w:left="144" w:hanging="144"/>
              <w:rPr>
                <w:rFonts w:cs="Calibri"/>
                <w:lang w:eastAsia="en-US"/>
              </w:rPr>
            </w:pPr>
            <w:r>
              <w:rPr>
                <w:rFonts w:cs="Calibri"/>
                <w:lang w:eastAsia="en-US"/>
              </w:rPr>
              <w:t>Noted</w:t>
            </w:r>
          </w:p>
        </w:tc>
      </w:tr>
      <w:tr w:rsidR="006F7E66" w:rsidRPr="006706AE" w14:paraId="57F1824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1C09A44" w14:textId="0EA1EF2A" w:rsidR="006F7E66" w:rsidRPr="000640A6" w:rsidRDefault="006F7E66" w:rsidP="006F7E66">
            <w:pPr>
              <w:pStyle w:val="Heading2"/>
            </w:pPr>
            <w:r w:rsidRPr="000640A6">
              <w:t>14.2. Topology 2</w:t>
            </w:r>
          </w:p>
          <w:p w14:paraId="74154843" w14:textId="016A80C1" w:rsidR="006F7E66" w:rsidRPr="006706AE" w:rsidRDefault="006F7E66" w:rsidP="006F7E66">
            <w:pPr>
              <w:pStyle w:val="Guidance"/>
            </w:pPr>
            <w:r w:rsidRPr="006706AE">
              <w:t>Includes specification of UE reader authorization, including F1AP support, and UE reader selection. NOTE: F1AP/XnAP/NGAP impact is expected to be minimized.</w:t>
            </w:r>
          </w:p>
          <w:p w14:paraId="636FED5A" w14:textId="15A54C3D" w:rsidR="006F7E66" w:rsidRPr="006706AE" w:rsidRDefault="006F7E66" w:rsidP="006F7E66">
            <w:pPr>
              <w:pStyle w:val="Guidance"/>
            </w:pPr>
            <w:r w:rsidRPr="006706AE">
              <w:t>Specify the necessary signaling support for inter-gNB RRC-connected UE Reader Mobility</w:t>
            </w:r>
            <w:r>
              <w:t xml:space="preserve">. </w:t>
            </w:r>
            <w:r w:rsidRPr="006706AE">
              <w:t>Inter-gNB resource coordination is not specified.</w:t>
            </w:r>
          </w:p>
        </w:tc>
      </w:tr>
      <w:tr w:rsidR="006F7E66" w:rsidRPr="006706AE" w14:paraId="4F2A5FC2"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AA0BEA" w14:textId="77777777" w:rsidR="006F7E66" w:rsidRPr="002A5388" w:rsidRDefault="006F7E66" w:rsidP="006F7E66">
            <w:pPr>
              <w:widowControl w:val="0"/>
              <w:spacing w:line="276" w:lineRule="auto"/>
              <w:ind w:left="144" w:hanging="144"/>
              <w:rPr>
                <w:rFonts w:cs="Calibri"/>
                <w:lang w:eastAsia="en-US"/>
              </w:rPr>
            </w:pPr>
            <w:hyperlink r:id="rId796" w:history="1">
              <w:r w:rsidRPr="002A5388">
                <w:rPr>
                  <w:rFonts w:cs="Calibri"/>
                  <w:lang w:eastAsia="en-US"/>
                </w:rPr>
                <w:t>R3-256573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97B40B" w14:textId="77777777" w:rsidR="006F7E66" w:rsidRPr="00D93AD2" w:rsidRDefault="006F7E66" w:rsidP="006F7E66">
            <w:pPr>
              <w:widowControl w:val="0"/>
              <w:spacing w:line="276" w:lineRule="auto"/>
              <w:ind w:left="144" w:hanging="144"/>
              <w:rPr>
                <w:rFonts w:cs="Calibri"/>
                <w:lang w:eastAsia="en-US"/>
              </w:rPr>
            </w:pPr>
            <w:r w:rsidRPr="00D93AD2">
              <w:rPr>
                <w:rFonts w:cs="Calibri"/>
                <w:lang w:eastAsia="en-US"/>
              </w:rPr>
              <w:t>[TPs to BL CRs] Consideration on Ambient IoT Topology 2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1652C0" w14:textId="77777777" w:rsidR="006F7E66" w:rsidRDefault="006F7E66" w:rsidP="006F7E66">
            <w:pPr>
              <w:widowControl w:val="0"/>
              <w:spacing w:line="276" w:lineRule="auto"/>
              <w:ind w:left="144" w:hanging="144"/>
              <w:rPr>
                <w:rFonts w:cs="Calibri"/>
                <w:lang w:eastAsia="en-US"/>
              </w:rPr>
            </w:pPr>
            <w:r w:rsidRPr="00D93AD2">
              <w:rPr>
                <w:rFonts w:cs="Calibri"/>
                <w:lang w:eastAsia="en-US"/>
              </w:rPr>
              <w:t>other</w:t>
            </w:r>
          </w:p>
          <w:p w14:paraId="1CE3185D" w14:textId="792DF9CE" w:rsidR="002A5388" w:rsidRPr="00D93AD2" w:rsidRDefault="002A5388" w:rsidP="006F7E66">
            <w:pPr>
              <w:widowControl w:val="0"/>
              <w:spacing w:line="276" w:lineRule="auto"/>
              <w:ind w:left="144" w:hanging="144"/>
              <w:rPr>
                <w:rFonts w:cs="Calibri"/>
                <w:lang w:eastAsia="en-US"/>
              </w:rPr>
            </w:pPr>
            <w:r>
              <w:rPr>
                <w:rFonts w:cs="Calibri"/>
                <w:lang w:eastAsia="en-US"/>
              </w:rPr>
              <w:t>Noted</w:t>
            </w:r>
          </w:p>
        </w:tc>
      </w:tr>
      <w:tr w:rsidR="006F7E66" w:rsidRPr="006706AE" w14:paraId="7DCE39B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5A6589" w14:textId="7CE7EA92" w:rsidR="006F7E66" w:rsidRPr="002A5388" w:rsidRDefault="006F7E66" w:rsidP="006F7E66">
            <w:pPr>
              <w:widowControl w:val="0"/>
              <w:spacing w:line="276" w:lineRule="auto"/>
              <w:ind w:left="144" w:hanging="144"/>
              <w:rPr>
                <w:rFonts w:cs="Calibri"/>
                <w:lang w:eastAsia="en-US"/>
              </w:rPr>
            </w:pPr>
            <w:hyperlink r:id="rId797" w:history="1">
              <w:r w:rsidRPr="002A5388">
                <w:rPr>
                  <w:rFonts w:cs="Calibri"/>
                  <w:lang w:eastAsia="en-US"/>
                </w:rPr>
                <w:t>R3-256551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F63B5F" w14:textId="681EED6E"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 on R20 A-IoT for Topology 2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E0F997" w14:textId="77777777" w:rsidR="006F7E66" w:rsidRDefault="006F7E66" w:rsidP="006F7E66">
            <w:pPr>
              <w:widowControl w:val="0"/>
              <w:spacing w:line="276" w:lineRule="auto"/>
              <w:ind w:left="144" w:hanging="144"/>
              <w:rPr>
                <w:rFonts w:cs="Calibri"/>
                <w:lang w:eastAsia="en-US"/>
              </w:rPr>
            </w:pPr>
            <w:r w:rsidRPr="00D93AD2">
              <w:rPr>
                <w:rFonts w:cs="Calibri"/>
                <w:lang w:eastAsia="en-US"/>
              </w:rPr>
              <w:t>discussion</w:t>
            </w:r>
          </w:p>
          <w:p w14:paraId="6AE9F6B0" w14:textId="77777777" w:rsidR="002A5388" w:rsidRPr="002A5388" w:rsidRDefault="002A5388" w:rsidP="002A5388">
            <w:pPr>
              <w:widowControl w:val="0"/>
              <w:spacing w:line="276" w:lineRule="auto"/>
              <w:ind w:left="144" w:hanging="144"/>
              <w:rPr>
                <w:rFonts w:cs="Calibri"/>
                <w:lang w:eastAsia="en-US"/>
              </w:rPr>
            </w:pPr>
            <w:r w:rsidRPr="002A5388">
              <w:rPr>
                <w:rFonts w:cs="Calibri"/>
                <w:lang w:eastAsia="en-US"/>
              </w:rPr>
              <w:t xml:space="preserve">Nokia: </w:t>
            </w:r>
            <w:proofErr w:type="gramStart"/>
            <w:r w:rsidRPr="002A5388">
              <w:rPr>
                <w:rFonts w:cs="Calibri"/>
                <w:lang w:eastAsia="en-US"/>
              </w:rPr>
              <w:t>why</w:t>
            </w:r>
            <w:proofErr w:type="gramEnd"/>
            <w:r w:rsidRPr="002A5388">
              <w:rPr>
                <w:rFonts w:cs="Calibri"/>
                <w:lang w:eastAsia="en-US"/>
              </w:rPr>
              <w:t xml:space="preserve"> </w:t>
            </w:r>
            <w:proofErr w:type="gramStart"/>
            <w:r w:rsidRPr="002A5388">
              <w:rPr>
                <w:rFonts w:cs="Calibri"/>
                <w:lang w:eastAsia="en-US"/>
              </w:rPr>
              <w:t>F1</w:t>
            </w:r>
            <w:proofErr w:type="gramEnd"/>
            <w:r w:rsidRPr="002A5388">
              <w:rPr>
                <w:rFonts w:cs="Calibri"/>
                <w:lang w:eastAsia="en-US"/>
              </w:rPr>
              <w:t xml:space="preserve"> involved in authorization?</w:t>
            </w:r>
          </w:p>
          <w:p w14:paraId="2CA9A4AA" w14:textId="77777777" w:rsidR="002A5388" w:rsidRPr="002A5388" w:rsidRDefault="002A5388" w:rsidP="002A5388">
            <w:pPr>
              <w:widowControl w:val="0"/>
              <w:spacing w:line="276" w:lineRule="auto"/>
              <w:ind w:left="144" w:hanging="144"/>
              <w:rPr>
                <w:rFonts w:cs="Calibri"/>
                <w:lang w:eastAsia="en-US"/>
              </w:rPr>
            </w:pPr>
            <w:r w:rsidRPr="002A5388">
              <w:rPr>
                <w:rFonts w:cs="Calibri"/>
                <w:lang w:eastAsia="en-US"/>
              </w:rPr>
              <w:t>Huawei: resource handled by DU, so DU needs to be involved.</w:t>
            </w:r>
          </w:p>
          <w:p w14:paraId="031EE8CD" w14:textId="77777777" w:rsidR="002A5388" w:rsidRPr="002A5388" w:rsidRDefault="002A5388" w:rsidP="002A5388">
            <w:pPr>
              <w:widowControl w:val="0"/>
              <w:spacing w:line="276" w:lineRule="auto"/>
              <w:ind w:left="144" w:hanging="144"/>
              <w:rPr>
                <w:rFonts w:cs="Calibri"/>
                <w:lang w:eastAsia="en-US"/>
              </w:rPr>
            </w:pPr>
            <w:r w:rsidRPr="002A5388">
              <w:rPr>
                <w:rFonts w:cs="Calibri"/>
                <w:lang w:eastAsia="en-US"/>
              </w:rPr>
              <w:t>Lenovo: just one indicator</w:t>
            </w:r>
          </w:p>
          <w:p w14:paraId="53D5A82F" w14:textId="77777777" w:rsidR="002A5388" w:rsidRPr="002A5388" w:rsidRDefault="002A5388" w:rsidP="002A5388">
            <w:pPr>
              <w:widowControl w:val="0"/>
              <w:spacing w:line="276" w:lineRule="auto"/>
              <w:ind w:left="144" w:hanging="144"/>
              <w:rPr>
                <w:rFonts w:cs="Calibri"/>
                <w:lang w:eastAsia="en-US"/>
              </w:rPr>
            </w:pPr>
            <w:r w:rsidRPr="002A5388">
              <w:rPr>
                <w:rFonts w:cs="Calibri"/>
                <w:lang w:eastAsia="en-US"/>
              </w:rPr>
              <w:t>ZTE: intention is to refer to V2X</w:t>
            </w:r>
          </w:p>
          <w:p w14:paraId="6C3D1B94" w14:textId="46A1F741" w:rsidR="002A5388" w:rsidRDefault="002A5388" w:rsidP="002A5388">
            <w:pPr>
              <w:widowControl w:val="0"/>
              <w:spacing w:line="276" w:lineRule="auto"/>
              <w:ind w:left="144" w:hanging="144"/>
              <w:rPr>
                <w:rFonts w:cs="Calibri"/>
                <w:lang w:eastAsia="en-US"/>
              </w:rPr>
            </w:pPr>
            <w:r w:rsidRPr="002A5388">
              <w:rPr>
                <w:rFonts w:cs="Calibri"/>
                <w:lang w:eastAsia="en-US"/>
              </w:rPr>
              <w:t xml:space="preserve">E///: details could be left to </w:t>
            </w:r>
            <w:proofErr w:type="gramStart"/>
            <w:r w:rsidRPr="002A5388">
              <w:rPr>
                <w:rFonts w:cs="Calibri"/>
                <w:lang w:eastAsia="en-US"/>
              </w:rPr>
              <w:t>be</w:t>
            </w:r>
            <w:proofErr w:type="gramEnd"/>
            <w:r w:rsidRPr="002A5388">
              <w:rPr>
                <w:rFonts w:cs="Calibri"/>
                <w:lang w:eastAsia="en-US"/>
              </w:rPr>
              <w:t xml:space="preserve"> open for further discussion.</w:t>
            </w:r>
          </w:p>
          <w:p w14:paraId="64507610" w14:textId="21774C40" w:rsidR="002A5388" w:rsidRPr="00D93AD2" w:rsidRDefault="002A5388" w:rsidP="006F7E66">
            <w:pPr>
              <w:widowControl w:val="0"/>
              <w:spacing w:line="276" w:lineRule="auto"/>
              <w:ind w:left="144" w:hanging="144"/>
              <w:rPr>
                <w:rFonts w:cs="Calibri"/>
                <w:lang w:eastAsia="en-US"/>
              </w:rPr>
            </w:pPr>
            <w:r>
              <w:rPr>
                <w:rFonts w:cs="Calibri"/>
                <w:lang w:eastAsia="en-US"/>
              </w:rPr>
              <w:t>Noted</w:t>
            </w:r>
          </w:p>
        </w:tc>
      </w:tr>
      <w:tr w:rsidR="006F7E66" w:rsidRPr="006706AE" w14:paraId="7643BBC1"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196B6C" w14:textId="77777777" w:rsidR="006F7E66" w:rsidRPr="002A5388" w:rsidRDefault="006F7E66" w:rsidP="006F7E66">
            <w:pPr>
              <w:widowControl w:val="0"/>
              <w:spacing w:line="276" w:lineRule="auto"/>
              <w:ind w:left="144" w:hanging="144"/>
              <w:rPr>
                <w:rFonts w:cs="Calibri"/>
                <w:lang w:eastAsia="en-US"/>
              </w:rPr>
            </w:pPr>
            <w:hyperlink r:id="rId798" w:history="1">
              <w:r w:rsidRPr="002A5388">
                <w:rPr>
                  <w:rFonts w:cs="Calibri"/>
                  <w:lang w:eastAsia="en-US"/>
                </w:rPr>
                <w:t>R3-256726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3AE35A" w14:textId="77777777" w:rsidR="006F7E66" w:rsidRPr="00D93AD2" w:rsidRDefault="006F7E66" w:rsidP="006F7E66">
            <w:pPr>
              <w:widowControl w:val="0"/>
              <w:spacing w:line="276" w:lineRule="auto"/>
              <w:ind w:left="144" w:hanging="144"/>
              <w:rPr>
                <w:rFonts w:cs="Calibri"/>
                <w:lang w:eastAsia="en-US"/>
              </w:rPr>
            </w:pPr>
            <w:r w:rsidRPr="00D93AD2">
              <w:rPr>
                <w:rFonts w:cs="Calibri"/>
                <w:lang w:eastAsia="en-US"/>
              </w:rPr>
              <w:t>Architecture, functionalities and signaling to support Topology 2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4E7903" w14:textId="77777777" w:rsidR="006F7E66" w:rsidRDefault="006F7E66" w:rsidP="006F7E66">
            <w:pPr>
              <w:widowControl w:val="0"/>
              <w:spacing w:line="276" w:lineRule="auto"/>
              <w:ind w:left="144" w:hanging="144"/>
              <w:rPr>
                <w:rFonts w:cs="Calibri"/>
                <w:lang w:eastAsia="en-US"/>
              </w:rPr>
            </w:pPr>
            <w:r w:rsidRPr="00D93AD2">
              <w:rPr>
                <w:rFonts w:cs="Calibri"/>
                <w:lang w:eastAsia="en-US"/>
              </w:rPr>
              <w:t>discussion</w:t>
            </w:r>
          </w:p>
          <w:p w14:paraId="0B2E0545" w14:textId="321B732E" w:rsidR="002A5388" w:rsidRPr="002A5388" w:rsidRDefault="002A5388" w:rsidP="002A5388">
            <w:pPr>
              <w:widowControl w:val="0"/>
              <w:spacing w:line="276" w:lineRule="auto"/>
              <w:ind w:left="144" w:hanging="144"/>
              <w:rPr>
                <w:rFonts w:cs="Calibri"/>
                <w:lang w:eastAsia="en-US"/>
              </w:rPr>
            </w:pPr>
            <w:r w:rsidRPr="002A5388">
              <w:rPr>
                <w:rFonts w:cs="Calibri"/>
                <w:lang w:eastAsia="en-US"/>
              </w:rPr>
              <w:t>Ofin</w:t>
            </w:r>
            <w:r>
              <w:rPr>
                <w:rFonts w:cs="Calibri"/>
                <w:lang w:eastAsia="en-US"/>
              </w:rPr>
              <w:t>n</w:t>
            </w:r>
            <w:r w:rsidRPr="002A5388">
              <w:rPr>
                <w:rFonts w:cs="Calibri"/>
                <w:lang w:eastAsia="en-US"/>
              </w:rPr>
              <w:t>o: device info considered during mobility?</w:t>
            </w:r>
          </w:p>
          <w:p w14:paraId="4383F71C" w14:textId="77777777" w:rsidR="002A5388" w:rsidRDefault="002A5388" w:rsidP="002A5388">
            <w:pPr>
              <w:widowControl w:val="0"/>
              <w:spacing w:line="276" w:lineRule="auto"/>
              <w:ind w:left="144" w:hanging="144"/>
              <w:rPr>
                <w:rFonts w:cs="Calibri"/>
                <w:lang w:eastAsia="en-US"/>
              </w:rPr>
            </w:pPr>
            <w:r w:rsidRPr="002A5388">
              <w:rPr>
                <w:rFonts w:cs="Calibri"/>
                <w:lang w:eastAsia="en-US"/>
              </w:rPr>
              <w:t>QC: what stored in gNB but not sent to AMF.</w:t>
            </w:r>
          </w:p>
          <w:p w14:paraId="1D30DAB9" w14:textId="677865FF" w:rsidR="002A5388" w:rsidRPr="00D93AD2" w:rsidRDefault="002A5388" w:rsidP="002A5388">
            <w:pPr>
              <w:widowControl w:val="0"/>
              <w:spacing w:line="276" w:lineRule="auto"/>
              <w:ind w:left="144" w:hanging="144"/>
              <w:rPr>
                <w:rFonts w:cs="Calibri"/>
                <w:lang w:eastAsia="en-US"/>
              </w:rPr>
            </w:pPr>
            <w:r>
              <w:rPr>
                <w:rFonts w:cs="Calibri"/>
                <w:lang w:eastAsia="en-US"/>
              </w:rPr>
              <w:t>Noted</w:t>
            </w:r>
          </w:p>
        </w:tc>
      </w:tr>
      <w:tr w:rsidR="006F7E66" w:rsidRPr="006706AE" w14:paraId="1E8E528E"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066933" w14:textId="77777777" w:rsidR="006F7E66" w:rsidRPr="002A5388" w:rsidRDefault="006F7E66" w:rsidP="006F7E66">
            <w:pPr>
              <w:widowControl w:val="0"/>
              <w:spacing w:line="276" w:lineRule="auto"/>
              <w:ind w:left="144" w:hanging="144"/>
              <w:rPr>
                <w:rFonts w:cs="Calibri"/>
                <w:lang w:eastAsia="en-US"/>
              </w:rPr>
            </w:pPr>
            <w:hyperlink r:id="rId799" w:history="1">
              <w:r w:rsidRPr="002A5388">
                <w:rPr>
                  <w:rFonts w:cs="Calibri"/>
                  <w:lang w:eastAsia="en-US"/>
                </w:rPr>
                <w:t>R3-256773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FE81E0" w14:textId="77777777"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 on Topology-2 for Ambient IoT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51270C" w14:textId="77777777" w:rsidR="006F7E66" w:rsidRDefault="006F7E66" w:rsidP="006F7E66">
            <w:pPr>
              <w:widowControl w:val="0"/>
              <w:spacing w:line="276" w:lineRule="auto"/>
              <w:ind w:left="144" w:hanging="144"/>
              <w:rPr>
                <w:rFonts w:cs="Calibri"/>
                <w:lang w:eastAsia="en-US"/>
              </w:rPr>
            </w:pPr>
            <w:r w:rsidRPr="00D93AD2">
              <w:rPr>
                <w:rFonts w:cs="Calibri"/>
                <w:lang w:eastAsia="en-US"/>
              </w:rPr>
              <w:t>discussion</w:t>
            </w:r>
          </w:p>
          <w:p w14:paraId="0CC938A2" w14:textId="4CCB1040" w:rsidR="0067785F" w:rsidRPr="00D93AD2" w:rsidRDefault="0067785F" w:rsidP="006F7E66">
            <w:pPr>
              <w:widowControl w:val="0"/>
              <w:spacing w:line="276" w:lineRule="auto"/>
              <w:ind w:left="144" w:hanging="144"/>
              <w:rPr>
                <w:rFonts w:cs="Calibri"/>
                <w:lang w:eastAsia="en-US"/>
              </w:rPr>
            </w:pPr>
            <w:r>
              <w:rPr>
                <w:rFonts w:cs="Calibri"/>
                <w:lang w:eastAsia="en-US"/>
              </w:rPr>
              <w:t>Noted</w:t>
            </w:r>
          </w:p>
        </w:tc>
      </w:tr>
      <w:tr w:rsidR="006F7E66" w:rsidRPr="006706AE" w14:paraId="55E6BD20"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DEA5A4" w14:textId="77777777" w:rsidR="006F7E66" w:rsidRPr="002A5388" w:rsidRDefault="006F7E66" w:rsidP="006F7E66">
            <w:pPr>
              <w:widowControl w:val="0"/>
              <w:spacing w:line="276" w:lineRule="auto"/>
              <w:ind w:left="144" w:hanging="144"/>
              <w:rPr>
                <w:rFonts w:cs="Calibri"/>
                <w:lang w:eastAsia="en-US"/>
              </w:rPr>
            </w:pPr>
            <w:hyperlink r:id="rId800" w:history="1">
              <w:r w:rsidRPr="002A5388">
                <w:rPr>
                  <w:rFonts w:cs="Calibri"/>
                  <w:lang w:eastAsia="en-US"/>
                </w:rPr>
                <w:t>R3-257065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8552A7" w14:textId="77777777" w:rsidR="006F7E66" w:rsidRPr="00D93AD2" w:rsidRDefault="006F7E66" w:rsidP="006F7E66">
            <w:pPr>
              <w:widowControl w:val="0"/>
              <w:spacing w:line="276" w:lineRule="auto"/>
              <w:ind w:left="144" w:hanging="144"/>
              <w:rPr>
                <w:rFonts w:cs="Calibri"/>
                <w:lang w:eastAsia="en-US"/>
              </w:rPr>
            </w:pPr>
            <w:r w:rsidRPr="00D93AD2">
              <w:rPr>
                <w:rFonts w:cs="Calibri"/>
                <w:lang w:eastAsia="en-US"/>
              </w:rPr>
              <w:t>Topology 2 - Starting points for discussions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512BA1" w14:textId="77777777" w:rsidR="006F7E66" w:rsidRDefault="006F7E66" w:rsidP="006F7E66">
            <w:pPr>
              <w:widowControl w:val="0"/>
              <w:spacing w:line="276" w:lineRule="auto"/>
              <w:ind w:left="144" w:hanging="144"/>
              <w:rPr>
                <w:rFonts w:cs="Calibri"/>
                <w:lang w:eastAsia="en-US"/>
              </w:rPr>
            </w:pPr>
            <w:r w:rsidRPr="00D93AD2">
              <w:rPr>
                <w:rFonts w:cs="Calibri"/>
                <w:lang w:eastAsia="en-US"/>
              </w:rPr>
              <w:t>discussion</w:t>
            </w:r>
          </w:p>
          <w:p w14:paraId="22C0B4D9" w14:textId="30D2132E" w:rsidR="0067785F" w:rsidRPr="00D93AD2" w:rsidRDefault="0067785F" w:rsidP="006F7E66">
            <w:pPr>
              <w:widowControl w:val="0"/>
              <w:spacing w:line="276" w:lineRule="auto"/>
              <w:ind w:left="144" w:hanging="144"/>
              <w:rPr>
                <w:rFonts w:cs="Calibri"/>
                <w:lang w:eastAsia="en-US"/>
              </w:rPr>
            </w:pPr>
            <w:r>
              <w:rPr>
                <w:rFonts w:cs="Calibri"/>
                <w:lang w:eastAsia="en-US"/>
              </w:rPr>
              <w:t>Noted</w:t>
            </w:r>
          </w:p>
        </w:tc>
      </w:tr>
      <w:tr w:rsidR="006F7E66" w:rsidRPr="006706AE" w14:paraId="1F5DE58F"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4D2729" w14:textId="77777777" w:rsidR="006F7E66" w:rsidRPr="002A5388" w:rsidRDefault="006F7E66" w:rsidP="006F7E66">
            <w:pPr>
              <w:widowControl w:val="0"/>
              <w:spacing w:line="276" w:lineRule="auto"/>
              <w:ind w:left="144" w:hanging="144"/>
              <w:rPr>
                <w:rFonts w:cs="Calibri"/>
                <w:lang w:eastAsia="en-US"/>
              </w:rPr>
            </w:pPr>
            <w:hyperlink r:id="rId801" w:history="1">
              <w:r w:rsidRPr="002A5388">
                <w:rPr>
                  <w:rFonts w:cs="Calibri"/>
                  <w:lang w:eastAsia="en-US"/>
                </w:rPr>
                <w:t>R3-256888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E43F9D" w14:textId="77777777" w:rsidR="006F7E66" w:rsidRPr="00D93AD2" w:rsidRDefault="006F7E66" w:rsidP="006F7E66">
            <w:pPr>
              <w:widowControl w:val="0"/>
              <w:spacing w:line="276" w:lineRule="auto"/>
              <w:ind w:left="144" w:hanging="144"/>
              <w:rPr>
                <w:rFonts w:cs="Calibri"/>
                <w:lang w:eastAsia="en-US"/>
              </w:rPr>
            </w:pPr>
            <w:r w:rsidRPr="00D93AD2">
              <w:rPr>
                <w:rFonts w:cs="Calibri"/>
                <w:lang w:eastAsia="en-US"/>
              </w:rPr>
              <w:t xml:space="preserve">Inventory Procedure for </w:t>
            </w:r>
            <w:proofErr w:type="spellStart"/>
            <w:r w:rsidRPr="00D93AD2">
              <w:rPr>
                <w:rFonts w:cs="Calibri"/>
                <w:lang w:eastAsia="en-US"/>
              </w:rPr>
              <w:t>AIoT</w:t>
            </w:r>
            <w:proofErr w:type="spellEnd"/>
            <w:r w:rsidRPr="00D93AD2">
              <w:rPr>
                <w:rFonts w:cs="Calibri"/>
                <w:lang w:eastAsia="en-US"/>
              </w:rPr>
              <w:t xml:space="preserve"> Topology 2 UEs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1FDA7F" w14:textId="77777777" w:rsidR="006F7E66" w:rsidRDefault="006F7E66" w:rsidP="006F7E66">
            <w:pPr>
              <w:widowControl w:val="0"/>
              <w:spacing w:line="276" w:lineRule="auto"/>
              <w:ind w:left="144" w:hanging="144"/>
              <w:rPr>
                <w:rFonts w:cs="Calibri"/>
                <w:lang w:eastAsia="en-US"/>
              </w:rPr>
            </w:pPr>
            <w:r w:rsidRPr="00D93AD2">
              <w:rPr>
                <w:rFonts w:cs="Calibri"/>
                <w:lang w:eastAsia="en-US"/>
              </w:rPr>
              <w:t>discussion</w:t>
            </w:r>
          </w:p>
          <w:p w14:paraId="4B693D35" w14:textId="4D2D2D37" w:rsidR="0067785F" w:rsidRPr="00D93AD2" w:rsidRDefault="0067785F" w:rsidP="006F7E66">
            <w:pPr>
              <w:widowControl w:val="0"/>
              <w:spacing w:line="276" w:lineRule="auto"/>
              <w:ind w:left="144" w:hanging="144"/>
              <w:rPr>
                <w:rFonts w:cs="Calibri"/>
                <w:lang w:eastAsia="en-US"/>
              </w:rPr>
            </w:pPr>
            <w:r>
              <w:rPr>
                <w:rFonts w:cs="Calibri"/>
                <w:lang w:eastAsia="en-US"/>
              </w:rPr>
              <w:t>Noted</w:t>
            </w:r>
          </w:p>
        </w:tc>
      </w:tr>
      <w:tr w:rsidR="006F7E66" w:rsidRPr="006706AE" w14:paraId="046DA5A6"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B04543" w14:textId="77777777" w:rsidR="006F7E66" w:rsidRPr="002A5388" w:rsidRDefault="006F7E66" w:rsidP="006F7E66">
            <w:pPr>
              <w:widowControl w:val="0"/>
              <w:spacing w:line="276" w:lineRule="auto"/>
              <w:ind w:left="144" w:hanging="144"/>
              <w:rPr>
                <w:rFonts w:cs="Calibri"/>
                <w:lang w:eastAsia="en-US"/>
              </w:rPr>
            </w:pPr>
            <w:hyperlink r:id="rId802" w:history="1">
              <w:r w:rsidRPr="002A5388">
                <w:rPr>
                  <w:rFonts w:cs="Calibri"/>
                  <w:lang w:eastAsia="en-US"/>
                </w:rPr>
                <w:t>R3-256916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5E10D4" w14:textId="77777777" w:rsidR="006F7E66" w:rsidRPr="00D93AD2" w:rsidRDefault="006F7E66" w:rsidP="006F7E66">
            <w:pPr>
              <w:widowControl w:val="0"/>
              <w:spacing w:line="276" w:lineRule="auto"/>
              <w:ind w:left="144" w:hanging="144"/>
              <w:rPr>
                <w:rFonts w:cs="Calibri"/>
                <w:lang w:eastAsia="en-US"/>
              </w:rPr>
            </w:pPr>
            <w:r w:rsidRPr="00D93AD2">
              <w:rPr>
                <w:rFonts w:cs="Calibri"/>
                <w:lang w:eastAsia="en-US"/>
              </w:rPr>
              <w:t>On A-IOT Topology 2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644BD0" w14:textId="77777777" w:rsidR="006F7E66" w:rsidRDefault="006F7E66" w:rsidP="006F7E66">
            <w:pPr>
              <w:widowControl w:val="0"/>
              <w:spacing w:line="276" w:lineRule="auto"/>
              <w:ind w:left="144" w:hanging="144"/>
              <w:rPr>
                <w:rFonts w:cs="Calibri"/>
                <w:lang w:eastAsia="en-US"/>
              </w:rPr>
            </w:pPr>
            <w:r w:rsidRPr="00D93AD2">
              <w:rPr>
                <w:rFonts w:cs="Calibri"/>
                <w:lang w:eastAsia="en-US"/>
              </w:rPr>
              <w:t>discussion</w:t>
            </w:r>
          </w:p>
          <w:p w14:paraId="73B867A9" w14:textId="754BEB5E" w:rsidR="0067785F" w:rsidRPr="00D93AD2" w:rsidRDefault="0067785F" w:rsidP="006F7E66">
            <w:pPr>
              <w:widowControl w:val="0"/>
              <w:spacing w:line="276" w:lineRule="auto"/>
              <w:ind w:left="144" w:hanging="144"/>
              <w:rPr>
                <w:rFonts w:cs="Calibri"/>
                <w:lang w:eastAsia="en-US"/>
              </w:rPr>
            </w:pPr>
            <w:r>
              <w:rPr>
                <w:rFonts w:cs="Calibri"/>
                <w:lang w:eastAsia="en-US"/>
              </w:rPr>
              <w:t>Noted</w:t>
            </w:r>
          </w:p>
        </w:tc>
      </w:tr>
      <w:tr w:rsidR="006F7E66" w:rsidRPr="006706AE" w14:paraId="1247279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1B979E" w14:textId="41FC7A4E" w:rsidR="006F7E66" w:rsidRPr="002A5388" w:rsidRDefault="006F7E66" w:rsidP="006F7E66">
            <w:pPr>
              <w:widowControl w:val="0"/>
              <w:spacing w:line="276" w:lineRule="auto"/>
              <w:ind w:left="144" w:hanging="144"/>
              <w:rPr>
                <w:rFonts w:cs="Calibri"/>
                <w:lang w:eastAsia="en-US"/>
              </w:rPr>
            </w:pPr>
            <w:hyperlink r:id="rId803" w:history="1">
              <w:r w:rsidRPr="002A5388">
                <w:rPr>
                  <w:rFonts w:cs="Calibri"/>
                  <w:lang w:eastAsia="en-US"/>
                </w:rPr>
                <w:t>R3-256582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9467EE" w14:textId="0DECE193" w:rsidR="006F7E66" w:rsidRPr="00D93AD2" w:rsidRDefault="006F7E66" w:rsidP="006F7E66">
            <w:pPr>
              <w:widowControl w:val="0"/>
              <w:spacing w:line="276" w:lineRule="auto"/>
              <w:ind w:left="144" w:hanging="144"/>
              <w:rPr>
                <w:rFonts w:cs="Calibri"/>
                <w:lang w:eastAsia="en-US"/>
              </w:rPr>
            </w:pPr>
            <w:r w:rsidRPr="00D93AD2">
              <w:rPr>
                <w:rFonts w:cs="Calibri"/>
                <w:lang w:eastAsia="en-US"/>
              </w:rPr>
              <w:t>Support of Ambient IoT Topology 2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EB8B10" w14:textId="77777777" w:rsidR="006F7E66" w:rsidRDefault="006F7E66" w:rsidP="006F7E66">
            <w:pPr>
              <w:widowControl w:val="0"/>
              <w:spacing w:line="276" w:lineRule="auto"/>
              <w:ind w:left="144" w:hanging="144"/>
              <w:rPr>
                <w:rFonts w:cs="Calibri"/>
                <w:lang w:eastAsia="en-US"/>
              </w:rPr>
            </w:pPr>
            <w:r w:rsidRPr="00D93AD2">
              <w:rPr>
                <w:rFonts w:cs="Calibri"/>
                <w:lang w:eastAsia="en-US"/>
              </w:rPr>
              <w:t>discussion</w:t>
            </w:r>
          </w:p>
          <w:p w14:paraId="42640601" w14:textId="679E2A42" w:rsidR="0067785F" w:rsidRPr="00D93AD2" w:rsidRDefault="0067785F" w:rsidP="006F7E66">
            <w:pPr>
              <w:widowControl w:val="0"/>
              <w:spacing w:line="276" w:lineRule="auto"/>
              <w:ind w:left="144" w:hanging="144"/>
              <w:rPr>
                <w:rFonts w:cs="Calibri"/>
                <w:lang w:eastAsia="en-US"/>
              </w:rPr>
            </w:pPr>
            <w:r>
              <w:rPr>
                <w:rFonts w:cs="Calibri"/>
                <w:lang w:eastAsia="en-US"/>
              </w:rPr>
              <w:t>Noted</w:t>
            </w:r>
          </w:p>
        </w:tc>
      </w:tr>
      <w:tr w:rsidR="006F7E66" w:rsidRPr="006706AE" w14:paraId="49982D1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7A4123" w14:textId="5CDC5D8A" w:rsidR="006F7E66" w:rsidRPr="002A5388" w:rsidRDefault="006F7E66" w:rsidP="006F7E66">
            <w:pPr>
              <w:widowControl w:val="0"/>
              <w:spacing w:line="276" w:lineRule="auto"/>
              <w:ind w:left="144" w:hanging="144"/>
              <w:rPr>
                <w:rFonts w:cs="Calibri"/>
                <w:lang w:eastAsia="en-US"/>
              </w:rPr>
            </w:pPr>
            <w:hyperlink r:id="rId804" w:history="1">
              <w:r w:rsidRPr="002A5388">
                <w:rPr>
                  <w:rFonts w:cs="Calibri"/>
                  <w:lang w:eastAsia="en-US"/>
                </w:rPr>
                <w:t>R3-256668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21A54C" w14:textId="0CFD4C08" w:rsidR="006F7E66" w:rsidRPr="00D93AD2" w:rsidRDefault="006F7E66" w:rsidP="006F7E66">
            <w:pPr>
              <w:widowControl w:val="0"/>
              <w:spacing w:line="276" w:lineRule="auto"/>
              <w:ind w:left="144" w:hanging="144"/>
              <w:rPr>
                <w:rFonts w:cs="Calibri"/>
                <w:lang w:eastAsia="en-US"/>
              </w:rPr>
            </w:pPr>
            <w:r w:rsidRPr="00D93AD2">
              <w:rPr>
                <w:rFonts w:cs="Calibri"/>
                <w:lang w:eastAsia="en-US"/>
              </w:rPr>
              <w:t xml:space="preserve">Discussion on Topology 2 for </w:t>
            </w:r>
            <w:proofErr w:type="spellStart"/>
            <w:r w:rsidRPr="00D93AD2">
              <w:rPr>
                <w:rFonts w:cs="Calibri"/>
                <w:lang w:eastAsia="en-US"/>
              </w:rPr>
              <w:t>AIoT</w:t>
            </w:r>
            <w:proofErr w:type="spellEnd"/>
            <w:r w:rsidRPr="00D93AD2">
              <w:rPr>
                <w:rFonts w:cs="Calibri"/>
                <w:lang w:eastAsia="en-US"/>
              </w:rPr>
              <w:t xml:space="preserv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BB4C67" w14:textId="77777777" w:rsidR="006F7E66" w:rsidRDefault="006F7E66" w:rsidP="006F7E66">
            <w:pPr>
              <w:widowControl w:val="0"/>
              <w:spacing w:line="276" w:lineRule="auto"/>
              <w:ind w:left="144" w:hanging="144"/>
              <w:rPr>
                <w:rFonts w:cs="Calibri"/>
                <w:lang w:eastAsia="en-US"/>
              </w:rPr>
            </w:pPr>
            <w:r w:rsidRPr="00D93AD2">
              <w:rPr>
                <w:rFonts w:cs="Calibri"/>
                <w:lang w:eastAsia="en-US"/>
              </w:rPr>
              <w:t>discussion</w:t>
            </w:r>
          </w:p>
          <w:p w14:paraId="5ECF1652" w14:textId="1E43992A" w:rsidR="0067785F" w:rsidRPr="00D93AD2" w:rsidRDefault="0067785F" w:rsidP="006F7E66">
            <w:pPr>
              <w:widowControl w:val="0"/>
              <w:spacing w:line="276" w:lineRule="auto"/>
              <w:ind w:left="144" w:hanging="144"/>
              <w:rPr>
                <w:rFonts w:cs="Calibri"/>
                <w:lang w:eastAsia="en-US"/>
              </w:rPr>
            </w:pPr>
            <w:r>
              <w:rPr>
                <w:rFonts w:cs="Calibri"/>
                <w:lang w:eastAsia="en-US"/>
              </w:rPr>
              <w:t>Noted</w:t>
            </w:r>
          </w:p>
        </w:tc>
      </w:tr>
      <w:tr w:rsidR="006F7E66" w:rsidRPr="006706AE" w14:paraId="620D051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14F7C0" w14:textId="2E720922" w:rsidR="006F7E66" w:rsidRPr="002A5388" w:rsidRDefault="006F7E66" w:rsidP="006F7E66">
            <w:pPr>
              <w:widowControl w:val="0"/>
              <w:spacing w:line="276" w:lineRule="auto"/>
              <w:ind w:left="144" w:hanging="144"/>
              <w:rPr>
                <w:rFonts w:cs="Calibri"/>
                <w:lang w:eastAsia="en-US"/>
              </w:rPr>
            </w:pPr>
            <w:hyperlink r:id="rId805" w:history="1">
              <w:r w:rsidRPr="002A5388">
                <w:rPr>
                  <w:rFonts w:cs="Calibri"/>
                  <w:lang w:eastAsia="en-US"/>
                </w:rPr>
                <w:t>R3-256723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71872C" w14:textId="67D5285A" w:rsidR="006F7E66" w:rsidRPr="00D93AD2" w:rsidRDefault="006F7E66" w:rsidP="006F7E66">
            <w:pPr>
              <w:widowControl w:val="0"/>
              <w:spacing w:line="276" w:lineRule="auto"/>
              <w:ind w:left="144" w:hanging="144"/>
              <w:rPr>
                <w:rFonts w:cs="Calibri"/>
                <w:lang w:eastAsia="en-US"/>
              </w:rPr>
            </w:pPr>
            <w:r w:rsidRPr="00D93AD2">
              <w:rPr>
                <w:rFonts w:cs="Calibri"/>
                <w:lang w:eastAsia="en-US"/>
              </w:rPr>
              <w:t>Initial Considerations on Solutions for Ambient IoT in NR (Xiaomi Technology)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A2CFC3" w14:textId="77777777" w:rsidR="006F7E66" w:rsidRDefault="006F7E66" w:rsidP="006F7E66">
            <w:pPr>
              <w:widowControl w:val="0"/>
              <w:spacing w:line="276" w:lineRule="auto"/>
              <w:ind w:left="144" w:hanging="144"/>
              <w:rPr>
                <w:rFonts w:cs="Calibri"/>
                <w:lang w:eastAsia="en-US"/>
              </w:rPr>
            </w:pPr>
            <w:r w:rsidRPr="00D93AD2">
              <w:rPr>
                <w:rFonts w:cs="Calibri"/>
                <w:lang w:eastAsia="en-US"/>
              </w:rPr>
              <w:t>discussion</w:t>
            </w:r>
          </w:p>
          <w:p w14:paraId="3A5B77BB" w14:textId="18604EF0" w:rsidR="0067785F" w:rsidRPr="00D93AD2" w:rsidRDefault="0067785F" w:rsidP="006F7E66">
            <w:pPr>
              <w:widowControl w:val="0"/>
              <w:spacing w:line="276" w:lineRule="auto"/>
              <w:ind w:left="144" w:hanging="144"/>
              <w:rPr>
                <w:rFonts w:cs="Calibri"/>
                <w:lang w:eastAsia="en-US"/>
              </w:rPr>
            </w:pPr>
            <w:r>
              <w:rPr>
                <w:rFonts w:cs="Calibri"/>
                <w:lang w:eastAsia="en-US"/>
              </w:rPr>
              <w:t>Noted</w:t>
            </w:r>
          </w:p>
        </w:tc>
      </w:tr>
      <w:tr w:rsidR="006F7E66" w:rsidRPr="006706AE" w14:paraId="53D9413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70F509" w14:textId="1BBB71C7" w:rsidR="006F7E66" w:rsidRPr="002A5388" w:rsidRDefault="006F7E66" w:rsidP="006F7E66">
            <w:pPr>
              <w:widowControl w:val="0"/>
              <w:spacing w:line="276" w:lineRule="auto"/>
              <w:ind w:left="144" w:hanging="144"/>
              <w:rPr>
                <w:rFonts w:cs="Calibri"/>
                <w:lang w:eastAsia="en-US"/>
              </w:rPr>
            </w:pPr>
            <w:hyperlink r:id="rId806" w:history="1">
              <w:r w:rsidRPr="002A5388">
                <w:rPr>
                  <w:rFonts w:cs="Calibri"/>
                  <w:lang w:eastAsia="en-US"/>
                </w:rPr>
                <w:t>R3-256786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751C94" w14:textId="0108A4E8"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 on Topology 2 of Ambient IoT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A492DF" w14:textId="77777777" w:rsidR="006F7E66" w:rsidRDefault="006F7E66" w:rsidP="006F7E66">
            <w:pPr>
              <w:widowControl w:val="0"/>
              <w:spacing w:line="276" w:lineRule="auto"/>
              <w:ind w:left="144" w:hanging="144"/>
              <w:rPr>
                <w:rFonts w:cs="Calibri"/>
                <w:lang w:eastAsia="en-US"/>
              </w:rPr>
            </w:pPr>
            <w:r w:rsidRPr="00D93AD2">
              <w:rPr>
                <w:rFonts w:cs="Calibri"/>
                <w:lang w:eastAsia="en-US"/>
              </w:rPr>
              <w:t>discussion</w:t>
            </w:r>
          </w:p>
          <w:p w14:paraId="57D65073" w14:textId="08BBCE47" w:rsidR="0067785F" w:rsidRPr="00D93AD2" w:rsidRDefault="0067785F" w:rsidP="006F7E66">
            <w:pPr>
              <w:widowControl w:val="0"/>
              <w:spacing w:line="276" w:lineRule="auto"/>
              <w:ind w:left="144" w:hanging="144"/>
              <w:rPr>
                <w:rFonts w:cs="Calibri"/>
                <w:lang w:eastAsia="en-US"/>
              </w:rPr>
            </w:pPr>
            <w:r>
              <w:rPr>
                <w:rFonts w:cs="Calibri"/>
                <w:lang w:eastAsia="en-US"/>
              </w:rPr>
              <w:t>Noted</w:t>
            </w:r>
          </w:p>
        </w:tc>
      </w:tr>
      <w:tr w:rsidR="006F7E66" w:rsidRPr="006706AE" w14:paraId="40C8B97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BBE64C" w14:textId="53FF697D" w:rsidR="006F7E66" w:rsidRPr="002A5388" w:rsidRDefault="006F7E66" w:rsidP="006F7E66">
            <w:pPr>
              <w:widowControl w:val="0"/>
              <w:spacing w:line="276" w:lineRule="auto"/>
              <w:ind w:left="144" w:hanging="144"/>
              <w:rPr>
                <w:rFonts w:cs="Calibri"/>
                <w:lang w:eastAsia="en-US"/>
              </w:rPr>
            </w:pPr>
            <w:hyperlink r:id="rId807" w:history="1">
              <w:r w:rsidRPr="002A5388">
                <w:rPr>
                  <w:rFonts w:cs="Calibri"/>
                  <w:lang w:eastAsia="en-US"/>
                </w:rPr>
                <w:t>R3-256836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7EA383" w14:textId="087EBD8D"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 on Topology 2 for A-IoT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547545" w14:textId="77777777" w:rsidR="006F7E66" w:rsidRDefault="006F7E66" w:rsidP="006F7E66">
            <w:pPr>
              <w:widowControl w:val="0"/>
              <w:spacing w:line="276" w:lineRule="auto"/>
              <w:ind w:left="144" w:hanging="144"/>
              <w:rPr>
                <w:rFonts w:cs="Calibri"/>
                <w:lang w:eastAsia="en-US"/>
              </w:rPr>
            </w:pPr>
            <w:r w:rsidRPr="00D93AD2">
              <w:rPr>
                <w:rFonts w:cs="Calibri"/>
                <w:lang w:eastAsia="en-US"/>
              </w:rPr>
              <w:t>discussion</w:t>
            </w:r>
          </w:p>
          <w:p w14:paraId="5753B161" w14:textId="1BDE968E" w:rsidR="0067785F" w:rsidRPr="00D93AD2" w:rsidRDefault="0067785F" w:rsidP="006F7E66">
            <w:pPr>
              <w:widowControl w:val="0"/>
              <w:spacing w:line="276" w:lineRule="auto"/>
              <w:ind w:left="144" w:hanging="144"/>
              <w:rPr>
                <w:rFonts w:cs="Calibri"/>
                <w:lang w:eastAsia="en-US"/>
              </w:rPr>
            </w:pPr>
            <w:r>
              <w:rPr>
                <w:rFonts w:cs="Calibri"/>
                <w:lang w:eastAsia="en-US"/>
              </w:rPr>
              <w:lastRenderedPageBreak/>
              <w:t>Noted</w:t>
            </w:r>
          </w:p>
        </w:tc>
      </w:tr>
      <w:tr w:rsidR="006F7E66" w:rsidRPr="006706AE" w14:paraId="3FEF97E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52DCE6" w14:textId="49CFA3E8" w:rsidR="006F7E66" w:rsidRPr="002A5388" w:rsidRDefault="006F7E66" w:rsidP="006F7E66">
            <w:pPr>
              <w:widowControl w:val="0"/>
              <w:spacing w:line="276" w:lineRule="auto"/>
              <w:ind w:left="144" w:hanging="144"/>
              <w:rPr>
                <w:rFonts w:cs="Calibri"/>
                <w:lang w:eastAsia="en-US"/>
              </w:rPr>
            </w:pPr>
            <w:hyperlink r:id="rId808" w:history="1">
              <w:r w:rsidRPr="002A5388">
                <w:rPr>
                  <w:rFonts w:cs="Calibri"/>
                  <w:lang w:eastAsia="en-US"/>
                </w:rPr>
                <w:t>R3-257027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F14F61" w14:textId="3DCFCEFA"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 on support of Topology 2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30C0B8" w14:textId="77777777" w:rsidR="006F7E66" w:rsidRDefault="006F7E66" w:rsidP="006F7E66">
            <w:pPr>
              <w:widowControl w:val="0"/>
              <w:spacing w:line="276" w:lineRule="auto"/>
              <w:ind w:left="144" w:hanging="144"/>
              <w:rPr>
                <w:rFonts w:cs="Calibri"/>
                <w:lang w:eastAsia="en-US"/>
              </w:rPr>
            </w:pPr>
            <w:r w:rsidRPr="00D93AD2">
              <w:rPr>
                <w:rFonts w:cs="Calibri"/>
                <w:lang w:eastAsia="en-US"/>
              </w:rPr>
              <w:t>discussion</w:t>
            </w:r>
          </w:p>
          <w:p w14:paraId="417EFE53" w14:textId="575E28F0" w:rsidR="0067785F" w:rsidRPr="00D93AD2" w:rsidRDefault="0067785F" w:rsidP="006F7E66">
            <w:pPr>
              <w:widowControl w:val="0"/>
              <w:spacing w:line="276" w:lineRule="auto"/>
              <w:ind w:left="144" w:hanging="144"/>
              <w:rPr>
                <w:rFonts w:cs="Calibri"/>
                <w:lang w:eastAsia="en-US"/>
              </w:rPr>
            </w:pPr>
            <w:r>
              <w:rPr>
                <w:rFonts w:cs="Calibri"/>
                <w:lang w:eastAsia="en-US"/>
              </w:rPr>
              <w:t>Noted</w:t>
            </w:r>
          </w:p>
        </w:tc>
      </w:tr>
      <w:tr w:rsidR="006F7E66" w:rsidRPr="006706AE" w14:paraId="2C65E70C" w14:textId="77777777" w:rsidTr="00A16DC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A0A162" w14:textId="32B5FA30" w:rsidR="006F7E66" w:rsidRPr="002A5388" w:rsidRDefault="006F7E66" w:rsidP="006F7E66">
            <w:pPr>
              <w:widowControl w:val="0"/>
              <w:spacing w:line="276" w:lineRule="auto"/>
              <w:ind w:left="144" w:hanging="144"/>
              <w:rPr>
                <w:rFonts w:cs="Calibri"/>
                <w:lang w:eastAsia="en-US"/>
              </w:rPr>
            </w:pPr>
            <w:hyperlink r:id="rId809" w:history="1">
              <w:r w:rsidRPr="002A5388">
                <w:rPr>
                  <w:rFonts w:cs="Calibri"/>
                  <w:lang w:eastAsia="en-US"/>
                </w:rPr>
                <w:t>R3-257032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5BE28C" w14:textId="0A4BD424" w:rsidR="006F7E66" w:rsidRPr="00D93AD2" w:rsidRDefault="006F7E66" w:rsidP="006F7E66">
            <w:pPr>
              <w:widowControl w:val="0"/>
              <w:spacing w:line="276" w:lineRule="auto"/>
              <w:ind w:left="144" w:hanging="144"/>
              <w:rPr>
                <w:rFonts w:cs="Calibri"/>
                <w:lang w:eastAsia="en-US"/>
              </w:rPr>
            </w:pPr>
            <w:r w:rsidRPr="00D93AD2">
              <w:rPr>
                <w:rFonts w:cs="Calibri"/>
                <w:lang w:eastAsia="en-US"/>
              </w:rPr>
              <w:t xml:space="preserve">Consideration </w:t>
            </w:r>
            <w:proofErr w:type="gramStart"/>
            <w:r w:rsidRPr="00D93AD2">
              <w:rPr>
                <w:rFonts w:cs="Calibri"/>
                <w:lang w:eastAsia="en-US"/>
              </w:rPr>
              <w:t>on</w:t>
            </w:r>
            <w:proofErr w:type="gramEnd"/>
            <w:r w:rsidRPr="00D93AD2">
              <w:rPr>
                <w:rFonts w:cs="Calibri"/>
                <w:lang w:eastAsia="en-US"/>
              </w:rPr>
              <w:t xml:space="preserve"> the Impacts of A-IoT Topology 2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DA80FB" w14:textId="77777777" w:rsidR="006F7E66" w:rsidRDefault="006F7E66" w:rsidP="006F7E66">
            <w:pPr>
              <w:widowControl w:val="0"/>
              <w:spacing w:line="276" w:lineRule="auto"/>
              <w:ind w:left="144" w:hanging="144"/>
              <w:rPr>
                <w:rFonts w:cs="Calibri"/>
                <w:lang w:eastAsia="en-US"/>
              </w:rPr>
            </w:pPr>
            <w:r w:rsidRPr="00D93AD2">
              <w:rPr>
                <w:rFonts w:cs="Calibri"/>
                <w:lang w:eastAsia="en-US"/>
              </w:rPr>
              <w:t>discussion</w:t>
            </w:r>
          </w:p>
          <w:p w14:paraId="100F0CAC" w14:textId="2D8F3FB6" w:rsidR="0067785F" w:rsidRPr="00D93AD2" w:rsidRDefault="0067785F" w:rsidP="006F7E66">
            <w:pPr>
              <w:widowControl w:val="0"/>
              <w:spacing w:line="276" w:lineRule="auto"/>
              <w:ind w:left="144" w:hanging="144"/>
              <w:rPr>
                <w:rFonts w:cs="Calibri"/>
                <w:lang w:eastAsia="en-US"/>
              </w:rPr>
            </w:pPr>
            <w:r>
              <w:rPr>
                <w:rFonts w:cs="Calibri"/>
                <w:lang w:eastAsia="en-US"/>
              </w:rPr>
              <w:t>Noted</w:t>
            </w:r>
          </w:p>
        </w:tc>
      </w:tr>
      <w:tr w:rsidR="00A16DCB" w:rsidRPr="006706AE" w14:paraId="486ADA13" w14:textId="77777777" w:rsidTr="00A16DCB">
        <w:tc>
          <w:tcPr>
            <w:tcW w:w="9930" w:type="dxa"/>
            <w:gridSpan w:val="3"/>
            <w:tcBorders>
              <w:top w:val="single" w:sz="4" w:space="0" w:color="000000"/>
              <w:left w:val="single" w:sz="4" w:space="0" w:color="000000"/>
              <w:bottom w:val="single" w:sz="4" w:space="0" w:color="000000"/>
              <w:right w:val="single" w:sz="4" w:space="0" w:color="000000"/>
            </w:tcBorders>
          </w:tcPr>
          <w:p w14:paraId="0667D65A" w14:textId="77777777" w:rsidR="00A16DCB" w:rsidRPr="002E4810" w:rsidRDefault="00A16DCB" w:rsidP="00A16DCB">
            <w:pPr>
              <w:widowControl w:val="0"/>
              <w:numPr>
                <w:ilvl w:val="0"/>
                <w:numId w:val="46"/>
              </w:numPr>
              <w:spacing w:line="276" w:lineRule="auto"/>
              <w:rPr>
                <w:rFonts w:cs="Calibri"/>
              </w:rPr>
            </w:pPr>
            <w:r w:rsidRPr="00EC3052">
              <w:rPr>
                <w:rFonts w:hint="eastAsia"/>
                <w:b/>
                <w:bCs/>
              </w:rPr>
              <w:t>G</w:t>
            </w:r>
            <w:r w:rsidRPr="00EC3052">
              <w:rPr>
                <w:b/>
                <w:bCs/>
              </w:rPr>
              <w:t>eneral Arch</w:t>
            </w:r>
          </w:p>
          <w:p w14:paraId="5896EB8C" w14:textId="77777777" w:rsidR="00A16DCB" w:rsidRPr="00A16DCB" w:rsidRDefault="00A16DCB" w:rsidP="00A16DCB">
            <w:pPr>
              <w:widowControl w:val="0"/>
              <w:spacing w:line="276" w:lineRule="auto"/>
              <w:rPr>
                <w:b/>
                <w:color w:val="008000"/>
              </w:rPr>
            </w:pPr>
            <w:r w:rsidRPr="00A16DCB">
              <w:rPr>
                <w:b/>
                <w:color w:val="008000"/>
              </w:rPr>
              <w:t xml:space="preserve">For Rel-20 T2 discussion, based on the RRC-based solution, and RAN3 focus is </w:t>
            </w:r>
            <w:proofErr w:type="gramStart"/>
            <w:r w:rsidRPr="00A16DCB">
              <w:rPr>
                <w:b/>
                <w:color w:val="008000"/>
              </w:rPr>
              <w:t>indirect connectivity is applied</w:t>
            </w:r>
            <w:proofErr w:type="gramEnd"/>
            <w:r w:rsidRPr="00A16DCB">
              <w:rPr>
                <w:b/>
                <w:color w:val="008000"/>
              </w:rPr>
              <w:t xml:space="preserve">. </w:t>
            </w:r>
          </w:p>
          <w:p w14:paraId="30D7442F" w14:textId="77777777" w:rsidR="00A16DCB" w:rsidRPr="00F64B9E" w:rsidRDefault="00A16DCB" w:rsidP="00A16DCB">
            <w:pPr>
              <w:widowControl w:val="0"/>
              <w:spacing w:line="276" w:lineRule="auto"/>
              <w:rPr>
                <w:rFonts w:cs="Calibri"/>
              </w:rPr>
            </w:pPr>
            <w:r w:rsidRPr="00F64B9E">
              <w:rPr>
                <w:rFonts w:cs="Calibri" w:hint="eastAsia"/>
              </w:rPr>
              <w:t>Q</w:t>
            </w:r>
            <w:r w:rsidRPr="00F64B9E">
              <w:rPr>
                <w:rFonts w:cs="Calibri"/>
              </w:rPr>
              <w:t xml:space="preserve">C, E///: </w:t>
            </w:r>
            <w:proofErr w:type="gramStart"/>
            <w:r w:rsidRPr="00F64B9E">
              <w:rPr>
                <w:rFonts w:cs="Calibri"/>
              </w:rPr>
              <w:t>why</w:t>
            </w:r>
            <w:proofErr w:type="gramEnd"/>
            <w:r w:rsidRPr="00F64B9E">
              <w:rPr>
                <w:rFonts w:cs="Calibri"/>
              </w:rPr>
              <w:t xml:space="preserve"> only?</w:t>
            </w:r>
          </w:p>
          <w:p w14:paraId="4D5F8F3F" w14:textId="35A91CA2" w:rsidR="00A16DCB" w:rsidRPr="00F64B9E" w:rsidRDefault="00A16DCB" w:rsidP="00A16DCB">
            <w:pPr>
              <w:widowControl w:val="0"/>
              <w:spacing w:line="276" w:lineRule="auto"/>
              <w:rPr>
                <w:rFonts w:cs="Calibri"/>
              </w:rPr>
            </w:pPr>
            <w:r w:rsidRPr="00F64B9E">
              <w:rPr>
                <w:rFonts w:cs="Calibri" w:hint="eastAsia"/>
              </w:rPr>
              <w:t>H</w:t>
            </w:r>
            <w:r w:rsidRPr="00F64B9E">
              <w:rPr>
                <w:rFonts w:cs="Calibri"/>
              </w:rPr>
              <w:t>uawei: this SA2 decision, RAN3 need</w:t>
            </w:r>
            <w:r>
              <w:rPr>
                <w:rFonts w:cs="Calibri"/>
              </w:rPr>
              <w:t>s</w:t>
            </w:r>
            <w:r w:rsidRPr="00F64B9E">
              <w:rPr>
                <w:rFonts w:cs="Calibri"/>
              </w:rPr>
              <w:t xml:space="preserve"> to follow. </w:t>
            </w:r>
            <w:proofErr w:type="gramStart"/>
            <w:r w:rsidRPr="00F64B9E">
              <w:rPr>
                <w:rFonts w:cs="Calibri"/>
              </w:rPr>
              <w:t>And,</w:t>
            </w:r>
            <w:proofErr w:type="gramEnd"/>
            <w:r w:rsidRPr="00F64B9E">
              <w:rPr>
                <w:rFonts w:cs="Calibri"/>
              </w:rPr>
              <w:t xml:space="preserve"> AMF serving device could be another AMF</w:t>
            </w:r>
          </w:p>
          <w:p w14:paraId="66074B5C" w14:textId="77777777" w:rsidR="00A16DCB" w:rsidRPr="00F64B9E" w:rsidRDefault="00A16DCB" w:rsidP="00A16DCB">
            <w:pPr>
              <w:widowControl w:val="0"/>
              <w:spacing w:line="276" w:lineRule="auto"/>
              <w:rPr>
                <w:rFonts w:cs="Calibri"/>
              </w:rPr>
            </w:pPr>
            <w:r w:rsidRPr="00F64B9E">
              <w:rPr>
                <w:rFonts w:cs="Calibri" w:hint="eastAsia"/>
              </w:rPr>
              <w:t>N</w:t>
            </w:r>
            <w:r w:rsidRPr="00F64B9E">
              <w:rPr>
                <w:rFonts w:cs="Calibri"/>
              </w:rPr>
              <w:t xml:space="preserve">okia: </w:t>
            </w:r>
            <w:proofErr w:type="gramStart"/>
            <w:r w:rsidRPr="00F64B9E">
              <w:rPr>
                <w:rFonts w:cs="Calibri"/>
              </w:rPr>
              <w:t>we</w:t>
            </w:r>
            <w:proofErr w:type="gramEnd"/>
            <w:r w:rsidRPr="00F64B9E">
              <w:rPr>
                <w:rFonts w:cs="Calibri"/>
              </w:rPr>
              <w:t xml:space="preserve"> should respect SA2 decision.</w:t>
            </w:r>
          </w:p>
          <w:p w14:paraId="40E302B5" w14:textId="77777777" w:rsidR="00A16DCB" w:rsidRPr="00F64B9E" w:rsidRDefault="00A16DCB" w:rsidP="00A16DCB">
            <w:pPr>
              <w:widowControl w:val="0"/>
              <w:spacing w:line="276" w:lineRule="auto"/>
              <w:rPr>
                <w:rFonts w:cs="Calibri"/>
              </w:rPr>
            </w:pPr>
            <w:r w:rsidRPr="00F64B9E">
              <w:rPr>
                <w:rFonts w:cs="Calibri" w:hint="eastAsia"/>
              </w:rPr>
              <w:t>Z</w:t>
            </w:r>
            <w:r w:rsidRPr="00F64B9E">
              <w:rPr>
                <w:rFonts w:cs="Calibri"/>
              </w:rPr>
              <w:t>TE: For T2, UE reader is a normal UE, indirect is useful</w:t>
            </w:r>
          </w:p>
          <w:p w14:paraId="5FEB9E03" w14:textId="77777777" w:rsidR="00A16DCB" w:rsidRPr="00A16DCB" w:rsidRDefault="00A16DCB" w:rsidP="00A16DCB">
            <w:pPr>
              <w:widowControl w:val="0"/>
              <w:spacing w:line="276" w:lineRule="auto"/>
              <w:rPr>
                <w:b/>
                <w:bCs/>
                <w:color w:val="008000"/>
              </w:rPr>
            </w:pPr>
            <w:r w:rsidRPr="00A16DCB">
              <w:rPr>
                <w:b/>
                <w:bCs/>
                <w:color w:val="008000"/>
              </w:rPr>
              <w:t>NGAP procedures specified for Topology 1 are base line for Topology 2.</w:t>
            </w:r>
          </w:p>
          <w:p w14:paraId="6D19C522" w14:textId="77777777" w:rsidR="00A16DCB" w:rsidRDefault="00A16DCB" w:rsidP="00A16DCB">
            <w:pPr>
              <w:widowControl w:val="0"/>
              <w:spacing w:line="276" w:lineRule="auto"/>
              <w:rPr>
                <w:rFonts w:cs="Calibri"/>
              </w:rPr>
            </w:pPr>
            <w:r>
              <w:rPr>
                <w:rFonts w:cs="Calibri" w:hint="eastAsia"/>
              </w:rPr>
              <w:t>Q</w:t>
            </w:r>
            <w:r>
              <w:rPr>
                <w:rFonts w:cs="Calibri"/>
              </w:rPr>
              <w:t>C: better focus on signaling part.</w:t>
            </w:r>
          </w:p>
          <w:p w14:paraId="10ACA6B6" w14:textId="77777777" w:rsidR="00A16DCB" w:rsidRDefault="00A16DCB" w:rsidP="00A16DCB">
            <w:pPr>
              <w:widowControl w:val="0"/>
              <w:spacing w:line="276" w:lineRule="auto"/>
              <w:rPr>
                <w:rFonts w:cs="Calibri"/>
              </w:rPr>
            </w:pPr>
            <w:r>
              <w:rPr>
                <w:rFonts w:cs="Calibri" w:hint="eastAsia"/>
              </w:rPr>
              <w:t>Z</w:t>
            </w:r>
            <w:r>
              <w:rPr>
                <w:rFonts w:cs="Calibri"/>
              </w:rPr>
              <w:t>TE, NEC: for architecture, just refer to TR.</w:t>
            </w:r>
          </w:p>
          <w:p w14:paraId="4A84433F" w14:textId="77777777" w:rsidR="00A16DCB" w:rsidRDefault="00A16DCB" w:rsidP="00A16DCB">
            <w:pPr>
              <w:widowControl w:val="0"/>
              <w:spacing w:line="276" w:lineRule="auto"/>
              <w:rPr>
                <w:rFonts w:cs="Calibri"/>
              </w:rPr>
            </w:pPr>
            <w:r>
              <w:rPr>
                <w:rFonts w:cs="Calibri" w:hint="eastAsia"/>
              </w:rPr>
              <w:t>H</w:t>
            </w:r>
            <w:r>
              <w:rPr>
                <w:rFonts w:cs="Calibri"/>
              </w:rPr>
              <w:t>uawei: how about to add “RAN”</w:t>
            </w:r>
          </w:p>
          <w:p w14:paraId="4F14AB64" w14:textId="77777777" w:rsidR="00A16DCB" w:rsidRPr="00F64B9E" w:rsidRDefault="00A16DCB" w:rsidP="00A16DCB">
            <w:pPr>
              <w:widowControl w:val="0"/>
              <w:spacing w:line="276" w:lineRule="auto"/>
              <w:rPr>
                <w:rFonts w:cs="Calibri"/>
              </w:rPr>
            </w:pPr>
            <w:r>
              <w:rPr>
                <w:rFonts w:cs="Calibri"/>
              </w:rPr>
              <w:t>QC, CMCC: even procedures could be extended or enhanced.</w:t>
            </w:r>
          </w:p>
          <w:p w14:paraId="66FFFD8F" w14:textId="77777777" w:rsidR="00A16DCB" w:rsidRPr="00F02DC5" w:rsidRDefault="00A16DCB" w:rsidP="00A16DCB">
            <w:pPr>
              <w:widowControl w:val="0"/>
              <w:spacing w:line="276" w:lineRule="auto"/>
              <w:rPr>
                <w:rFonts w:cs="Calibri"/>
              </w:rPr>
            </w:pPr>
          </w:p>
          <w:p w14:paraId="05AF35D0" w14:textId="77777777" w:rsidR="00A16DCB" w:rsidRPr="002E4810" w:rsidRDefault="00A16DCB" w:rsidP="00A16DCB">
            <w:pPr>
              <w:widowControl w:val="0"/>
              <w:numPr>
                <w:ilvl w:val="0"/>
                <w:numId w:val="46"/>
              </w:numPr>
              <w:spacing w:line="276" w:lineRule="auto"/>
              <w:rPr>
                <w:rFonts w:cs="Calibri"/>
              </w:rPr>
            </w:pPr>
            <w:r w:rsidRPr="00EC3052">
              <w:rPr>
                <w:b/>
                <w:bCs/>
              </w:rPr>
              <w:t xml:space="preserve">NGAP </w:t>
            </w:r>
            <w:r>
              <w:rPr>
                <w:b/>
                <w:bCs/>
              </w:rPr>
              <w:t>signaling procedures (</w:t>
            </w:r>
            <w:r w:rsidRPr="00EC3052">
              <w:rPr>
                <w:b/>
                <w:bCs/>
              </w:rPr>
              <w:t>Inventory and Command</w:t>
            </w:r>
            <w:r>
              <w:rPr>
                <w:b/>
                <w:bCs/>
              </w:rPr>
              <w:t>)</w:t>
            </w:r>
          </w:p>
          <w:p w14:paraId="2DB01E64" w14:textId="77777777" w:rsidR="00A16DCB" w:rsidRPr="00A16DCB" w:rsidRDefault="00A16DCB" w:rsidP="00A16DCB">
            <w:pPr>
              <w:pStyle w:val="ListParagraph"/>
              <w:ind w:left="0"/>
              <w:rPr>
                <w:b/>
                <w:bCs/>
                <w:color w:val="008000"/>
              </w:rPr>
            </w:pPr>
            <w:r w:rsidRPr="00A16DCB">
              <w:rPr>
                <w:b/>
                <w:bCs/>
                <w:color w:val="008000"/>
              </w:rPr>
              <w:t xml:space="preserve">The AIOT procedures (Topology 2, RRC based solution) in TR38.769 can be as base line. </w:t>
            </w:r>
          </w:p>
          <w:p w14:paraId="588AB426" w14:textId="77777777" w:rsidR="00A16DCB" w:rsidRDefault="00A16DCB" w:rsidP="00A16DCB">
            <w:pPr>
              <w:pStyle w:val="ListParagraph"/>
              <w:ind w:left="0"/>
              <w:rPr>
                <w:rFonts w:eastAsia="DengXian"/>
              </w:rPr>
            </w:pPr>
            <w:r>
              <w:rPr>
                <w:rFonts w:eastAsia="DengXian" w:hint="eastAsia"/>
              </w:rPr>
              <w:t>E</w:t>
            </w:r>
            <w:r>
              <w:rPr>
                <w:rFonts w:eastAsia="DengXian"/>
              </w:rPr>
              <w:t>///: why refer to TR?</w:t>
            </w:r>
          </w:p>
          <w:p w14:paraId="5C2DFD21" w14:textId="77777777" w:rsidR="00A16DCB" w:rsidRDefault="00A16DCB" w:rsidP="00A16DCB">
            <w:pPr>
              <w:pStyle w:val="ListParagraph"/>
              <w:ind w:left="0"/>
              <w:rPr>
                <w:rFonts w:eastAsia="DengXian"/>
              </w:rPr>
            </w:pPr>
            <w:r>
              <w:rPr>
                <w:rFonts w:eastAsia="DengXian"/>
              </w:rPr>
              <w:t>Huawei: in the TR, there is call flow for RRC based solution, we need to capture E2E call flow</w:t>
            </w:r>
          </w:p>
          <w:p w14:paraId="6B54C755" w14:textId="77777777" w:rsidR="00A16DCB" w:rsidRDefault="00A16DCB" w:rsidP="00A16DCB">
            <w:pPr>
              <w:pStyle w:val="ListParagraph"/>
              <w:ind w:left="0"/>
              <w:rPr>
                <w:rFonts w:eastAsia="DengXian"/>
              </w:rPr>
            </w:pPr>
            <w:r>
              <w:rPr>
                <w:rFonts w:eastAsia="DengXian" w:hint="eastAsia"/>
              </w:rPr>
              <w:t>N</w:t>
            </w:r>
            <w:r>
              <w:rPr>
                <w:rFonts w:eastAsia="DengXian"/>
              </w:rPr>
              <w:t>okia: support Huawei</w:t>
            </w:r>
          </w:p>
          <w:p w14:paraId="2E6FFABF" w14:textId="77777777" w:rsidR="00A16DCB" w:rsidRDefault="00A16DCB" w:rsidP="00A16DCB">
            <w:pPr>
              <w:pStyle w:val="ListParagraph"/>
              <w:ind w:left="0"/>
              <w:rPr>
                <w:rFonts w:eastAsia="DengXian"/>
              </w:rPr>
            </w:pPr>
            <w:r>
              <w:rPr>
                <w:rFonts w:eastAsia="DengXian" w:hint="eastAsia"/>
              </w:rPr>
              <w:t>L</w:t>
            </w:r>
            <w:r>
              <w:rPr>
                <w:rFonts w:eastAsia="DengXian"/>
              </w:rPr>
              <w:t>enovo: we need to start with open issues.</w:t>
            </w:r>
          </w:p>
          <w:p w14:paraId="18F33666" w14:textId="1F4859C8" w:rsidR="00A16DCB" w:rsidRPr="00F64B9E" w:rsidRDefault="00A16DCB" w:rsidP="00A16DCB">
            <w:pPr>
              <w:pStyle w:val="ListParagraph"/>
              <w:ind w:left="0"/>
              <w:rPr>
                <w:rFonts w:eastAsia="DengXian"/>
              </w:rPr>
            </w:pPr>
            <w:r>
              <w:rPr>
                <w:rFonts w:eastAsia="DengXian" w:hint="eastAsia"/>
              </w:rPr>
              <w:t>Q</w:t>
            </w:r>
            <w:r>
              <w:rPr>
                <w:rFonts w:eastAsia="DengXian"/>
              </w:rPr>
              <w:t xml:space="preserve">C: call flows anyway need to be </w:t>
            </w:r>
            <w:proofErr w:type="gramStart"/>
            <w:r>
              <w:rPr>
                <w:rFonts w:eastAsia="DengXian"/>
              </w:rPr>
              <w:t>captured, but</w:t>
            </w:r>
            <w:proofErr w:type="gramEnd"/>
            <w:r>
              <w:rPr>
                <w:rFonts w:eastAsia="DengXian"/>
              </w:rPr>
              <w:t xml:space="preserve"> may need RAN2 decision.</w:t>
            </w:r>
          </w:p>
          <w:p w14:paraId="457AA5B2" w14:textId="77777777" w:rsidR="00A16DCB" w:rsidRDefault="00A16DCB" w:rsidP="00A16DCB">
            <w:pPr>
              <w:pStyle w:val="ListParagraph"/>
              <w:ind w:left="0"/>
              <w:rPr>
                <w:rFonts w:eastAsia="DengXian"/>
              </w:rPr>
            </w:pPr>
          </w:p>
          <w:p w14:paraId="0D3371D0" w14:textId="77777777" w:rsidR="00A16DCB" w:rsidRPr="002E4810" w:rsidRDefault="00A16DCB" w:rsidP="00A16DCB">
            <w:pPr>
              <w:widowControl w:val="0"/>
              <w:numPr>
                <w:ilvl w:val="0"/>
                <w:numId w:val="46"/>
              </w:numPr>
              <w:spacing w:line="276" w:lineRule="auto"/>
              <w:rPr>
                <w:rFonts w:cs="Calibri"/>
              </w:rPr>
            </w:pPr>
            <w:r w:rsidRPr="00EC3052">
              <w:rPr>
                <w:b/>
                <w:bCs/>
              </w:rPr>
              <w:t>UE Reader Authorizati</w:t>
            </w:r>
            <w:r>
              <w:rPr>
                <w:b/>
                <w:bCs/>
              </w:rPr>
              <w:t>o</w:t>
            </w:r>
            <w:r w:rsidRPr="00EC3052">
              <w:rPr>
                <w:b/>
                <w:bCs/>
              </w:rPr>
              <w:t>n</w:t>
            </w:r>
          </w:p>
          <w:p w14:paraId="09A1EB5E" w14:textId="77777777" w:rsidR="00A16DCB" w:rsidRPr="00A16DCB" w:rsidRDefault="00A16DCB" w:rsidP="00A16DCB">
            <w:pPr>
              <w:pStyle w:val="ListParagraph"/>
              <w:ind w:left="0"/>
              <w:rPr>
                <w:b/>
                <w:color w:val="008000"/>
              </w:rPr>
            </w:pPr>
            <w:r w:rsidRPr="00A16DCB">
              <w:rPr>
                <w:b/>
                <w:color w:val="008000"/>
              </w:rPr>
              <w:t>UE Reader Authorization is performed at 5GC</w:t>
            </w:r>
          </w:p>
          <w:p w14:paraId="23CF2E78" w14:textId="77777777" w:rsidR="00A16DCB" w:rsidRPr="00A16DCB" w:rsidRDefault="00A16DCB" w:rsidP="00A16DCB">
            <w:pPr>
              <w:pStyle w:val="ListParagraph"/>
              <w:ind w:left="0"/>
              <w:rPr>
                <w:b/>
                <w:color w:val="008000"/>
              </w:rPr>
            </w:pPr>
            <w:r w:rsidRPr="00A16DCB">
              <w:rPr>
                <w:b/>
                <w:color w:val="008000"/>
              </w:rPr>
              <w:t>The UE Reader authorization status (authorized, non-authorized) is provided from the 5GC to the gNB.</w:t>
            </w:r>
          </w:p>
          <w:p w14:paraId="5E3689B5" w14:textId="6AF26A77" w:rsidR="00A16DCB" w:rsidRPr="00A16DCB" w:rsidRDefault="00A16DCB" w:rsidP="00A16DCB">
            <w:pPr>
              <w:pStyle w:val="ListParagraph"/>
              <w:ind w:left="0"/>
              <w:rPr>
                <w:rFonts w:cs="Calibri"/>
                <w:b/>
                <w:color w:val="0000FF"/>
              </w:rPr>
            </w:pPr>
            <w:r>
              <w:rPr>
                <w:rFonts w:cs="Calibri"/>
                <w:b/>
                <w:color w:val="0000FF"/>
              </w:rPr>
              <w:t>FFS from the source/old gNB to the target/new gNB, and from the gNB-CU to the gNB-DU</w:t>
            </w:r>
          </w:p>
          <w:p w14:paraId="5E16768A" w14:textId="0E4F9D0B" w:rsidR="00A16DCB" w:rsidRDefault="00A16DCB" w:rsidP="00A16DCB">
            <w:pPr>
              <w:pStyle w:val="ListParagraph"/>
              <w:ind w:left="0"/>
              <w:rPr>
                <w:rFonts w:cs="Calibri"/>
              </w:rPr>
            </w:pPr>
            <w:r>
              <w:rPr>
                <w:rFonts w:cs="Calibri" w:hint="eastAsia"/>
              </w:rPr>
              <w:t>L</w:t>
            </w:r>
            <w:r>
              <w:rPr>
                <w:rFonts w:cs="Calibri"/>
              </w:rPr>
              <w:t>enovo: what about revocation?</w:t>
            </w:r>
          </w:p>
          <w:p w14:paraId="1ECE7842" w14:textId="77777777" w:rsidR="00A16DCB" w:rsidRDefault="00A16DCB" w:rsidP="00A16DCB">
            <w:pPr>
              <w:pStyle w:val="ListParagraph"/>
              <w:ind w:left="0"/>
              <w:rPr>
                <w:rFonts w:cs="Calibri"/>
              </w:rPr>
            </w:pPr>
            <w:r>
              <w:rPr>
                <w:rFonts w:cs="Calibri" w:hint="eastAsia"/>
              </w:rPr>
              <w:t>E</w:t>
            </w:r>
            <w:r>
              <w:rPr>
                <w:rFonts w:cs="Calibri"/>
              </w:rPr>
              <w:t>///: revocation is stage 3, no RAN3 concern for now.</w:t>
            </w:r>
          </w:p>
          <w:p w14:paraId="71E83392" w14:textId="77777777" w:rsidR="00A16DCB" w:rsidRDefault="00A16DCB" w:rsidP="00A16DCB">
            <w:pPr>
              <w:pStyle w:val="ListParagraph"/>
              <w:ind w:left="0"/>
              <w:rPr>
                <w:rFonts w:cs="Calibri"/>
              </w:rPr>
            </w:pPr>
            <w:r>
              <w:rPr>
                <w:rFonts w:cs="Calibri"/>
              </w:rPr>
              <w:t>E///: for Xn, not needed. Resource authorized in old gNB is not applicable to new gNB.</w:t>
            </w:r>
          </w:p>
          <w:p w14:paraId="740F5FB2" w14:textId="77777777" w:rsidR="00A16DCB" w:rsidRDefault="00A16DCB" w:rsidP="00A16DCB">
            <w:pPr>
              <w:pStyle w:val="ListParagraph"/>
              <w:ind w:left="0"/>
              <w:rPr>
                <w:rFonts w:cs="Calibri"/>
              </w:rPr>
            </w:pPr>
            <w:r>
              <w:rPr>
                <w:rFonts w:cs="Calibri"/>
              </w:rPr>
              <w:t>QC: it could be conveyed over Xn.</w:t>
            </w:r>
          </w:p>
          <w:p w14:paraId="0CD73304" w14:textId="77777777" w:rsidR="00A16DCB" w:rsidRDefault="00A16DCB" w:rsidP="00A16DCB">
            <w:pPr>
              <w:pStyle w:val="ListParagraph"/>
              <w:ind w:left="0"/>
              <w:rPr>
                <w:rFonts w:cs="Calibri"/>
              </w:rPr>
            </w:pPr>
            <w:r>
              <w:rPr>
                <w:rFonts w:cs="Calibri" w:hint="eastAsia"/>
              </w:rPr>
              <w:t>C</w:t>
            </w:r>
            <w:r>
              <w:rPr>
                <w:rFonts w:cs="Calibri"/>
              </w:rPr>
              <w:t>ATT: necessary to be conveyed over Xn, since the status may not be changed, if changed AMF will handle.</w:t>
            </w:r>
          </w:p>
          <w:p w14:paraId="36CCE3F7" w14:textId="77777777" w:rsidR="00A16DCB" w:rsidRDefault="00A16DCB" w:rsidP="00A16DCB">
            <w:pPr>
              <w:pStyle w:val="ListParagraph"/>
              <w:ind w:left="0"/>
              <w:rPr>
                <w:rFonts w:cs="Calibri"/>
              </w:rPr>
            </w:pPr>
            <w:r>
              <w:rPr>
                <w:rFonts w:cs="Calibri" w:hint="eastAsia"/>
              </w:rPr>
              <w:t>C</w:t>
            </w:r>
            <w:r>
              <w:rPr>
                <w:rFonts w:cs="Calibri"/>
              </w:rPr>
              <w:t>MCC: should be allowed.</w:t>
            </w:r>
          </w:p>
          <w:p w14:paraId="6D524774" w14:textId="77777777" w:rsidR="00A16DCB" w:rsidRDefault="00A16DCB" w:rsidP="00A16DCB">
            <w:pPr>
              <w:pStyle w:val="ListParagraph"/>
              <w:ind w:left="0"/>
              <w:rPr>
                <w:rFonts w:cs="Calibri"/>
              </w:rPr>
            </w:pPr>
            <w:r>
              <w:rPr>
                <w:rFonts w:cs="Calibri" w:hint="eastAsia"/>
              </w:rPr>
              <w:t>H</w:t>
            </w:r>
            <w:r>
              <w:rPr>
                <w:rFonts w:cs="Calibri"/>
              </w:rPr>
              <w:t xml:space="preserve">uawei: CN can do authorization again during </w:t>
            </w:r>
            <w:proofErr w:type="gramStart"/>
            <w:r>
              <w:rPr>
                <w:rFonts w:cs="Calibri"/>
              </w:rPr>
              <w:t>HO, but</w:t>
            </w:r>
            <w:proofErr w:type="gramEnd"/>
            <w:r>
              <w:rPr>
                <w:rFonts w:cs="Calibri"/>
              </w:rPr>
              <w:t xml:space="preserve"> convey on Xn will enable target to be aware earlier.</w:t>
            </w:r>
          </w:p>
          <w:p w14:paraId="088C2D59" w14:textId="77777777" w:rsidR="00A16DCB" w:rsidRDefault="00A16DCB" w:rsidP="00A16DCB">
            <w:pPr>
              <w:pStyle w:val="ListParagraph"/>
              <w:ind w:left="0"/>
              <w:rPr>
                <w:rFonts w:cs="Calibri"/>
              </w:rPr>
            </w:pPr>
            <w:r>
              <w:rPr>
                <w:rFonts w:cs="Calibri" w:hint="eastAsia"/>
              </w:rPr>
              <w:t>O</w:t>
            </w:r>
            <w:r>
              <w:rPr>
                <w:rFonts w:cs="Calibri"/>
              </w:rPr>
              <w:t>finno: speed up the procedure</w:t>
            </w:r>
          </w:p>
          <w:p w14:paraId="04B45AB8" w14:textId="77777777" w:rsidR="00A16DCB" w:rsidRDefault="00A16DCB" w:rsidP="00A16DCB">
            <w:pPr>
              <w:pStyle w:val="ListParagraph"/>
              <w:ind w:left="0"/>
              <w:rPr>
                <w:rFonts w:cs="Calibri"/>
              </w:rPr>
            </w:pPr>
            <w:r>
              <w:rPr>
                <w:rFonts w:cs="Calibri" w:hint="eastAsia"/>
              </w:rPr>
              <w:t>N</w:t>
            </w:r>
            <w:r>
              <w:rPr>
                <w:rFonts w:cs="Calibri"/>
              </w:rPr>
              <w:t>EC: support.</w:t>
            </w:r>
          </w:p>
          <w:p w14:paraId="1608FED7" w14:textId="77777777" w:rsidR="00A16DCB" w:rsidRDefault="00A16DCB" w:rsidP="00A16DCB">
            <w:pPr>
              <w:pStyle w:val="ListParagraph"/>
              <w:ind w:left="0"/>
              <w:rPr>
                <w:rFonts w:cs="Calibri"/>
              </w:rPr>
            </w:pPr>
          </w:p>
          <w:p w14:paraId="72254835" w14:textId="77777777" w:rsidR="00A16DCB" w:rsidRPr="002E4810" w:rsidRDefault="00A16DCB" w:rsidP="00A16DCB">
            <w:pPr>
              <w:widowControl w:val="0"/>
              <w:numPr>
                <w:ilvl w:val="0"/>
                <w:numId w:val="46"/>
              </w:numPr>
              <w:spacing w:line="276" w:lineRule="auto"/>
              <w:rPr>
                <w:rFonts w:cs="Calibri"/>
              </w:rPr>
            </w:pPr>
            <w:r w:rsidRPr="00EC3052">
              <w:rPr>
                <w:b/>
                <w:bCs/>
              </w:rPr>
              <w:t>UE Reader Selection</w:t>
            </w:r>
          </w:p>
          <w:p w14:paraId="1B500BBF" w14:textId="77777777" w:rsidR="00A16DCB" w:rsidRDefault="00A16DCB" w:rsidP="00A16DCB">
            <w:pPr>
              <w:pStyle w:val="ListParagraph"/>
              <w:ind w:left="0"/>
              <w:rPr>
                <w:rFonts w:cs="Calibri"/>
              </w:rPr>
            </w:pPr>
            <w:r>
              <w:rPr>
                <w:rFonts w:cs="Calibri" w:hint="eastAsia"/>
              </w:rPr>
              <w:t>I</w:t>
            </w:r>
            <w:r>
              <w:rPr>
                <w:rFonts w:cs="Calibri"/>
              </w:rPr>
              <w:t>n case the core network provides an empty requested service area info, the gNB selects among all the served connected mode UE readers.</w:t>
            </w:r>
          </w:p>
          <w:p w14:paraId="02EFE683" w14:textId="77777777" w:rsidR="00A16DCB" w:rsidRPr="00D93AD2" w:rsidRDefault="00A16DCB" w:rsidP="00A16DCB">
            <w:pPr>
              <w:widowControl w:val="0"/>
              <w:spacing w:line="276" w:lineRule="auto"/>
              <w:ind w:left="144" w:hanging="144"/>
              <w:rPr>
                <w:rFonts w:cs="Calibri"/>
                <w:lang w:eastAsia="en-US"/>
              </w:rPr>
            </w:pPr>
          </w:p>
        </w:tc>
      </w:tr>
      <w:tr w:rsidR="00A16DCB" w:rsidRPr="006706AE" w14:paraId="72ECF510" w14:textId="77777777" w:rsidTr="00C86A74">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167443E6" w14:textId="2DDF96FF" w:rsidR="00A16DCB" w:rsidRPr="006706AE" w:rsidRDefault="00A16DCB" w:rsidP="00A16DCB">
            <w:pPr>
              <w:pStyle w:val="Heading1"/>
            </w:pPr>
            <w:r w:rsidRPr="006706AE">
              <w:lastRenderedPageBreak/>
              <w:t>14.</w:t>
            </w:r>
            <w:r>
              <w:t>3</w:t>
            </w:r>
            <w:r w:rsidRPr="006706AE">
              <w:t>. Topology 1</w:t>
            </w:r>
          </w:p>
          <w:p w14:paraId="055D9A16" w14:textId="29E226B3" w:rsidR="00A16DCB" w:rsidRPr="006706AE" w:rsidRDefault="00A16DCB" w:rsidP="00A16DCB">
            <w:pPr>
              <w:pStyle w:val="Guidance"/>
            </w:pPr>
            <w:r w:rsidRPr="006706AE">
              <w:t>This objective begins after RAN#111 (Mar 2026). Specify DO-A specific NGAP procedure.</w:t>
            </w:r>
          </w:p>
        </w:tc>
      </w:tr>
      <w:tr w:rsidR="00A16DCB" w:rsidRPr="006706AE" w14:paraId="7D1EB79C" w14:textId="77777777" w:rsidTr="001369DC">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FDD9B32" w14:textId="159A6CD2" w:rsidR="00A16DCB" w:rsidRPr="006706AE" w:rsidRDefault="00A16DCB" w:rsidP="00A16DCB">
            <w:pPr>
              <w:pStyle w:val="Normal5"/>
              <w:spacing w:after="60" w:line="276" w:lineRule="auto"/>
              <w:rPr>
                <w:rFonts w:ascii="Calibri" w:eastAsia="Times New Roman" w:hAnsi="Calibri" w:cs="Calibri"/>
                <w:b/>
                <w:bCs/>
                <w:color w:val="800000"/>
                <w:sz w:val="24"/>
                <w:szCs w:val="32"/>
                <w:lang w:eastAsia="en-US"/>
              </w:rPr>
            </w:pPr>
            <w:r w:rsidRPr="006706AE">
              <w:rPr>
                <w:rFonts w:ascii="Calibri" w:eastAsia="Times New Roman" w:hAnsi="Calibri" w:cs="Calibri"/>
                <w:b/>
                <w:bCs/>
                <w:color w:val="800000"/>
                <w:sz w:val="24"/>
                <w:szCs w:val="32"/>
                <w:lang w:eastAsia="en-US"/>
              </w:rPr>
              <w:t>15. NR mobility enhancements Phase 5</w:t>
            </w:r>
          </w:p>
          <w:p w14:paraId="5397A9C6" w14:textId="57742F17" w:rsidR="00A16DCB" w:rsidRPr="006706AE" w:rsidRDefault="00A16DCB" w:rsidP="00A16DCB">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 xml:space="preserve">WID [NR_Mob_Ph5-Core]: </w:t>
            </w:r>
            <w:hyperlink r:id="rId810" w:history="1">
              <w:r>
                <w:rPr>
                  <w:rStyle w:val="Hyperlink"/>
                  <w:rFonts w:ascii="Calibri" w:hAnsi="Calibri" w:cs="Calibri"/>
                  <w:sz w:val="18"/>
                  <w:szCs w:val="18"/>
                  <w:lang w:eastAsia="en-US"/>
                </w:rPr>
                <w:t>RP-252113</w:t>
              </w:r>
            </w:hyperlink>
            <w:r w:rsidRPr="006706AE">
              <w:rPr>
                <w:rFonts w:ascii="Calibri" w:hAnsi="Calibri" w:cs="Calibri"/>
                <w:lang w:eastAsia="en-US"/>
              </w:rPr>
              <w:t xml:space="preserve"> </w:t>
            </w:r>
            <w:r w:rsidRPr="006706AE">
              <w:rPr>
                <w:rFonts w:ascii="Calibri" w:hAnsi="Calibri" w:cs="Calibri"/>
                <w:sz w:val="18"/>
                <w:szCs w:val="18"/>
                <w:lang w:eastAsia="en-US"/>
              </w:rPr>
              <w:t>(target: RAN #115) [TU: 0 (</w:t>
            </w:r>
            <w:r w:rsidRPr="006706AE">
              <w:rPr>
                <w:rFonts w:ascii="Calibri" w:hAnsi="Calibri" w:cs="Calibri"/>
                <w:b/>
                <w:bCs/>
                <w:sz w:val="18"/>
                <w:szCs w:val="18"/>
                <w:lang w:eastAsia="en-US"/>
              </w:rPr>
              <w:t>0</w:t>
            </w:r>
            <w:r w:rsidRPr="006706AE">
              <w:rPr>
                <w:rFonts w:ascii="Calibri" w:hAnsi="Calibri" w:cs="Calibri"/>
                <w:sz w:val="18"/>
                <w:szCs w:val="18"/>
                <w:lang w:eastAsia="en-US"/>
              </w:rPr>
              <w:t>, 0, 0, 1, 1, 1, 1, 1, 1)]</w:t>
            </w:r>
          </w:p>
          <w:p w14:paraId="2D9573B1" w14:textId="77777777" w:rsidR="00A16DCB" w:rsidRDefault="00A16DCB" w:rsidP="00A16DCB">
            <w:pPr>
              <w:spacing w:line="276" w:lineRule="auto"/>
              <w:rPr>
                <w:rFonts w:cs="Calibri"/>
                <w:b/>
                <w:color w:val="D60093"/>
              </w:rPr>
            </w:pPr>
            <w:r w:rsidRPr="006706AE">
              <w:rPr>
                <w:rFonts w:cs="Calibri"/>
                <w:b/>
                <w:color w:val="D60093"/>
                <w:lang w:eastAsia="en-US"/>
              </w:rPr>
              <w:t xml:space="preserve">QUOTA: </w:t>
            </w:r>
            <w:r w:rsidRPr="006706AE">
              <w:rPr>
                <w:rFonts w:cs="Calibri"/>
                <w:b/>
                <w:color w:val="D60093"/>
              </w:rPr>
              <w:t>0</w:t>
            </w:r>
          </w:p>
          <w:p w14:paraId="7C58FE3F" w14:textId="1571F814" w:rsidR="00A16DCB" w:rsidRPr="006706AE" w:rsidRDefault="00A16DCB" w:rsidP="00A16DCB">
            <w:pPr>
              <w:pStyle w:val="Guidance"/>
            </w:pPr>
            <w:r w:rsidRPr="006706AE">
              <w:t xml:space="preserve">Begins </w:t>
            </w:r>
            <w:r>
              <w:t>in Q2 202</w:t>
            </w:r>
            <w:r w:rsidRPr="006706AE">
              <w:t>6</w:t>
            </w:r>
          </w:p>
        </w:tc>
      </w:tr>
      <w:tr w:rsidR="00A16DCB" w:rsidRPr="006706AE" w14:paraId="366BAC1F" w14:textId="77777777" w:rsidTr="006706AE">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1E76DE46" w14:textId="37955380" w:rsidR="00A16DCB" w:rsidRPr="006706AE" w:rsidRDefault="00A16DCB" w:rsidP="00A16DCB">
            <w:pPr>
              <w:pStyle w:val="Heading1"/>
            </w:pPr>
            <w:r w:rsidRPr="006706AE">
              <w:t>15.1. General</w:t>
            </w:r>
          </w:p>
          <w:p w14:paraId="5139EDFC" w14:textId="77777777" w:rsidR="00A16DCB" w:rsidRPr="006706AE" w:rsidRDefault="00A16DCB" w:rsidP="00A16DCB">
            <w:pPr>
              <w:pStyle w:val="Guidance"/>
            </w:pPr>
            <w:r w:rsidRPr="006706AE">
              <w:t>Work plan, BL CRs</w:t>
            </w:r>
          </w:p>
        </w:tc>
      </w:tr>
      <w:tr w:rsidR="00A16DCB" w:rsidRPr="006706AE" w14:paraId="65600662" w14:textId="77777777" w:rsidTr="006706AE">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1E72C8F9" w14:textId="2602408E" w:rsidR="00A16DCB" w:rsidRPr="006706AE" w:rsidRDefault="00A16DCB" w:rsidP="00A16DCB">
            <w:pPr>
              <w:pStyle w:val="Heading1"/>
            </w:pPr>
            <w:r w:rsidRPr="006706AE">
              <w:t xml:space="preserve">15.2. LTM </w:t>
            </w:r>
            <w:proofErr w:type="spellStart"/>
            <w:proofErr w:type="gramStart"/>
            <w:r w:rsidRPr="006706AE">
              <w:t>SCell</w:t>
            </w:r>
            <w:proofErr w:type="spellEnd"/>
            <w:r w:rsidRPr="006706AE">
              <w:t xml:space="preserve"> activation</w:t>
            </w:r>
            <w:proofErr w:type="gramEnd"/>
            <w:r w:rsidRPr="006706AE">
              <w:t xml:space="preserve"> enhancements</w:t>
            </w:r>
          </w:p>
          <w:p w14:paraId="6F2B260F" w14:textId="6DDA0F41" w:rsidR="00A16DCB" w:rsidRPr="006706AE" w:rsidRDefault="00A16DCB" w:rsidP="00A16DCB">
            <w:pPr>
              <w:pStyle w:val="Guidance"/>
            </w:pPr>
            <w:r w:rsidRPr="006706AE">
              <w:t xml:space="preserve">NW </w:t>
            </w:r>
            <w:proofErr w:type="gramStart"/>
            <w:r w:rsidRPr="006706AE">
              <w:t>triggering of</w:t>
            </w:r>
            <w:proofErr w:type="gramEnd"/>
            <w:r w:rsidRPr="006706AE">
              <w:t xml:space="preserve"> LTM </w:t>
            </w:r>
            <w:proofErr w:type="spellStart"/>
            <w:r w:rsidRPr="006706AE">
              <w:t>SCell</w:t>
            </w:r>
            <w:proofErr w:type="spellEnd"/>
            <w:r w:rsidRPr="006706AE">
              <w:t xml:space="preserve"> activation as part of the </w:t>
            </w:r>
            <w:proofErr w:type="spellStart"/>
            <w:r w:rsidRPr="006706AE">
              <w:t>SpCell</w:t>
            </w:r>
            <w:proofErr w:type="spellEnd"/>
            <w:r w:rsidRPr="006706AE">
              <w:t xml:space="preserve"> LTM cell switch</w:t>
            </w:r>
            <w:r>
              <w:t>.</w:t>
            </w:r>
          </w:p>
        </w:tc>
      </w:tr>
      <w:tr w:rsidR="00A16DCB" w:rsidRPr="006706AE" w14:paraId="321E662B" w14:textId="77777777" w:rsidTr="001369DC">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DA7FC84" w14:textId="60ED7A25" w:rsidR="00A16DCB" w:rsidRPr="006706AE" w:rsidRDefault="00A16DCB" w:rsidP="00A16DCB">
            <w:pPr>
              <w:pStyle w:val="Heading2"/>
              <w:rPr>
                <w:rFonts w:eastAsia="DengXian"/>
              </w:rPr>
            </w:pPr>
            <w:bookmarkStart w:id="16" w:name="_Hlk202621694"/>
            <w:r w:rsidRPr="006706AE">
              <w:rPr>
                <w:rFonts w:eastAsia="DengXian"/>
              </w:rPr>
              <w:t>20. XR for NR Phase 4</w:t>
            </w:r>
          </w:p>
          <w:p w14:paraId="508F1271" w14:textId="761F4588" w:rsidR="00A16DCB" w:rsidRPr="006706AE" w:rsidRDefault="00A16DCB" w:rsidP="00A16DCB">
            <w:pPr>
              <w:spacing w:line="276" w:lineRule="auto"/>
              <w:rPr>
                <w:rFonts w:cs="Calibri"/>
                <w:kern w:val="2"/>
                <w:szCs w:val="18"/>
                <w:lang w:eastAsia="en-US"/>
              </w:rPr>
            </w:pPr>
            <w:r w:rsidRPr="006706AE">
              <w:rPr>
                <w:rFonts w:cs="Calibri"/>
                <w:kern w:val="2"/>
                <w:szCs w:val="18"/>
                <w:lang w:eastAsia="en-US"/>
              </w:rPr>
              <w:t>WID [</w:t>
            </w:r>
            <w:r w:rsidRPr="006706AE">
              <w:rPr>
                <w:rFonts w:cs="Calibri"/>
                <w:szCs w:val="18"/>
              </w:rPr>
              <w:t>NR_XR_Ph4-Core</w:t>
            </w:r>
            <w:r w:rsidRPr="006706AE">
              <w:rPr>
                <w:rFonts w:cs="Calibri"/>
                <w:kern w:val="2"/>
                <w:szCs w:val="18"/>
                <w:lang w:eastAsia="en-US"/>
              </w:rPr>
              <w:t xml:space="preserve">]: </w:t>
            </w:r>
            <w:hyperlink r:id="rId811" w:history="1">
              <w:r>
                <w:rPr>
                  <w:rStyle w:val="Hyperlink"/>
                  <w:rFonts w:cs="Calibri"/>
                  <w:szCs w:val="18"/>
                  <w:lang w:eastAsia="en-US"/>
                </w:rPr>
                <w:t>RP-252755</w:t>
              </w:r>
            </w:hyperlink>
            <w:r w:rsidRPr="006706AE">
              <w:rPr>
                <w:rFonts w:cs="Calibri"/>
                <w:kern w:val="2"/>
                <w:szCs w:val="18"/>
                <w:lang w:eastAsia="en-US"/>
              </w:rPr>
              <w:t xml:space="preserve"> (target: RAN #115) [</w:t>
            </w:r>
            <w:r>
              <w:rPr>
                <w:rFonts w:cs="Calibri"/>
                <w:kern w:val="2"/>
                <w:szCs w:val="18"/>
                <w:lang w:eastAsia="en-US"/>
              </w:rPr>
              <w:t xml:space="preserve">TU </w:t>
            </w:r>
            <w:r w:rsidRPr="006706AE">
              <w:rPr>
                <w:rFonts w:cs="Calibri"/>
                <w:kern w:val="2"/>
                <w:szCs w:val="18"/>
                <w:lang w:eastAsia="en-US"/>
              </w:rPr>
              <w:t>Baske</w:t>
            </w:r>
            <w:r>
              <w:rPr>
                <w:rFonts w:cs="Calibri"/>
                <w:kern w:val="2"/>
                <w:szCs w:val="18"/>
                <w:lang w:eastAsia="en-US"/>
              </w:rPr>
              <w:t>t</w:t>
            </w:r>
            <w:r w:rsidRPr="006706AE">
              <w:rPr>
                <w:rFonts w:cs="Calibri"/>
                <w:szCs w:val="18"/>
                <w:lang w:eastAsia="en-US"/>
              </w:rPr>
              <w:t>: 0 (</w:t>
            </w:r>
            <w:r w:rsidRPr="006706AE">
              <w:rPr>
                <w:rFonts w:cs="Calibri"/>
                <w:b/>
                <w:bCs/>
                <w:szCs w:val="18"/>
                <w:lang w:eastAsia="en-US"/>
              </w:rPr>
              <w:t>0</w:t>
            </w:r>
            <w:r w:rsidRPr="006706AE">
              <w:rPr>
                <w:rFonts w:cs="Calibri"/>
                <w:szCs w:val="18"/>
                <w:lang w:eastAsia="en-US"/>
              </w:rPr>
              <w:t>, 0, 0.5, 0.5, 0.5, 0.5, 0.5, 0.5, 0.5)</w:t>
            </w:r>
            <w:r w:rsidRPr="006706AE">
              <w:rPr>
                <w:rFonts w:cs="Calibri"/>
                <w:kern w:val="2"/>
                <w:szCs w:val="18"/>
                <w:lang w:eastAsia="en-US"/>
              </w:rPr>
              <w:t>]</w:t>
            </w:r>
          </w:p>
          <w:p w14:paraId="7786DA8D" w14:textId="77777777" w:rsidR="00A16DCB" w:rsidRDefault="00A16DCB" w:rsidP="00A16DCB">
            <w:pPr>
              <w:spacing w:line="276" w:lineRule="auto"/>
              <w:rPr>
                <w:rFonts w:cs="Calibri"/>
                <w:b/>
                <w:color w:val="D60093"/>
                <w:lang w:eastAsia="en-US"/>
              </w:rPr>
            </w:pPr>
            <w:r w:rsidRPr="006706AE">
              <w:rPr>
                <w:rFonts w:cs="Calibri"/>
                <w:b/>
                <w:color w:val="D60093"/>
                <w:lang w:eastAsia="en-US"/>
              </w:rPr>
              <w:t>QUOTA: 0</w:t>
            </w:r>
          </w:p>
          <w:p w14:paraId="1BC365A0" w14:textId="584510CE" w:rsidR="00A16DCB" w:rsidRPr="006706AE" w:rsidRDefault="00A16DCB" w:rsidP="00A16DCB">
            <w:pPr>
              <w:pStyle w:val="Guidance"/>
              <w:rPr>
                <w:rFonts w:eastAsia="DengXian"/>
              </w:rPr>
            </w:pPr>
            <w:r w:rsidRPr="006706AE">
              <w:t xml:space="preserve">Begins </w:t>
            </w:r>
            <w:r>
              <w:t>in Q1 202</w:t>
            </w:r>
            <w:r w:rsidRPr="006706AE">
              <w:t>6</w:t>
            </w:r>
          </w:p>
        </w:tc>
      </w:tr>
      <w:tr w:rsidR="00A16DCB" w:rsidRPr="006706AE" w14:paraId="08B70917" w14:textId="77777777" w:rsidTr="00D43FA3">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3425E8E" w14:textId="29D01A7A" w:rsidR="00A16DCB" w:rsidRPr="006706AE" w:rsidRDefault="00A16DCB" w:rsidP="00A16DCB">
            <w:pPr>
              <w:pStyle w:val="Heading1"/>
            </w:pPr>
            <w:r w:rsidRPr="006706AE">
              <w:t>20.1. General</w:t>
            </w:r>
          </w:p>
          <w:p w14:paraId="34324CBF" w14:textId="77777777" w:rsidR="00A16DCB" w:rsidRPr="006706AE" w:rsidRDefault="00A16DCB" w:rsidP="00A16DCB">
            <w:pPr>
              <w:pStyle w:val="Guidance"/>
            </w:pPr>
            <w:r w:rsidRPr="006706AE">
              <w:t>Work plan, BL CRs</w:t>
            </w:r>
          </w:p>
        </w:tc>
      </w:tr>
      <w:tr w:rsidR="00A16DCB" w:rsidRPr="006706AE" w14:paraId="43297B07" w14:textId="77777777" w:rsidTr="00D43FA3">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712AD9C0" w14:textId="46ADBF3B" w:rsidR="00A16DCB" w:rsidRPr="006706AE" w:rsidRDefault="00A16DCB" w:rsidP="00A16DCB">
            <w:pPr>
              <w:pStyle w:val="Heading1"/>
              <w:rPr>
                <w:lang w:eastAsia="en-US"/>
              </w:rPr>
            </w:pPr>
            <w:r w:rsidRPr="006706AE">
              <w:rPr>
                <w:lang w:eastAsia="en-US"/>
              </w:rPr>
              <w:t>20.2. Coordination between gNB and CN on N3 delay measurement</w:t>
            </w:r>
          </w:p>
          <w:p w14:paraId="25D3A339" w14:textId="618811B8" w:rsidR="00A16DCB" w:rsidRPr="006706AE" w:rsidRDefault="00A16DCB" w:rsidP="00A16DCB">
            <w:pPr>
              <w:pStyle w:val="Guidance"/>
              <w:rPr>
                <w:rFonts w:eastAsia="Times New Roman"/>
                <w:b/>
                <w:bCs/>
                <w:iCs/>
                <w:color w:val="800000"/>
                <w:szCs w:val="28"/>
              </w:rPr>
            </w:pPr>
            <w:r w:rsidRPr="006706AE">
              <w:t>Specify coordination between gNB and CN to enable/disable N3 interface delay measurement from CN to gNB</w:t>
            </w:r>
            <w:r>
              <w:t>.</w:t>
            </w:r>
          </w:p>
        </w:tc>
      </w:tr>
      <w:tr w:rsidR="00A16DCB" w:rsidRPr="006706AE" w14:paraId="5E7745AB"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41D66D1" w14:textId="4D651337" w:rsidR="00A16DCB" w:rsidRPr="006706AE" w:rsidRDefault="00A16DCB" w:rsidP="00A16DCB">
            <w:pPr>
              <w:pStyle w:val="Heading1"/>
              <w:keepNext w:val="0"/>
              <w:widowControl w:val="0"/>
              <w:spacing w:before="0" w:line="276" w:lineRule="auto"/>
              <w:rPr>
                <w:rFonts w:cs="Calibri"/>
                <w:lang w:eastAsia="en-US"/>
              </w:rPr>
            </w:pPr>
            <w:r w:rsidRPr="006706AE">
              <w:rPr>
                <w:rFonts w:cs="Calibri"/>
                <w:lang w:eastAsia="en-US"/>
              </w:rPr>
              <w:t xml:space="preserve">21. AI/ML for NR air interface </w:t>
            </w:r>
            <w:r>
              <w:rPr>
                <w:rFonts w:cs="Calibri"/>
                <w:lang w:eastAsia="en-US"/>
              </w:rPr>
              <w:t>Phase 2</w:t>
            </w:r>
          </w:p>
          <w:p w14:paraId="36FE35B8" w14:textId="45134916" w:rsidR="00A16DCB" w:rsidRPr="006706AE" w:rsidRDefault="00A16DCB" w:rsidP="00A16DCB">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 xml:space="preserve">WID [NR_AIML_air_Ph2-Core]: </w:t>
            </w:r>
            <w:hyperlink r:id="rId812" w:history="1">
              <w:r>
                <w:rPr>
                  <w:rStyle w:val="Hyperlink"/>
                  <w:rFonts w:ascii="Calibri" w:hAnsi="Calibri" w:cs="Calibri"/>
                  <w:sz w:val="18"/>
                  <w:szCs w:val="18"/>
                  <w:lang w:eastAsia="en-US"/>
                </w:rPr>
                <w:t>RP-252445</w:t>
              </w:r>
            </w:hyperlink>
            <w:r w:rsidRPr="006706AE">
              <w:rPr>
                <w:rFonts w:ascii="Calibri" w:hAnsi="Calibri" w:cs="Calibri"/>
                <w:sz w:val="18"/>
                <w:szCs w:val="18"/>
                <w:lang w:eastAsia="en-US"/>
              </w:rPr>
              <w:t xml:space="preserve"> (target: RAN #115) [</w:t>
            </w:r>
            <w:r>
              <w:rPr>
                <w:rFonts w:ascii="Calibri" w:hAnsi="Calibri" w:cs="Calibri"/>
                <w:sz w:val="18"/>
                <w:szCs w:val="18"/>
                <w:lang w:eastAsia="en-US"/>
              </w:rPr>
              <w:t xml:space="preserve">TU </w:t>
            </w:r>
            <w:r w:rsidRPr="006706AE">
              <w:rPr>
                <w:rFonts w:ascii="Calibri" w:hAnsi="Calibri" w:cs="Calibri"/>
                <w:sz w:val="18"/>
                <w:szCs w:val="18"/>
                <w:lang w:eastAsia="en-US"/>
              </w:rPr>
              <w:t>Basket: 0 (</w:t>
            </w:r>
            <w:r w:rsidRPr="006706AE">
              <w:rPr>
                <w:rFonts w:ascii="Calibri" w:hAnsi="Calibri" w:cs="Calibri"/>
                <w:b/>
                <w:bCs/>
                <w:sz w:val="18"/>
                <w:szCs w:val="18"/>
                <w:lang w:eastAsia="en-US"/>
              </w:rPr>
              <w:t>0</w:t>
            </w:r>
            <w:r w:rsidRPr="006706AE">
              <w:rPr>
                <w:rFonts w:ascii="Calibri" w:hAnsi="Calibri" w:cs="Calibri"/>
                <w:sz w:val="18"/>
                <w:szCs w:val="18"/>
                <w:lang w:eastAsia="en-US"/>
              </w:rPr>
              <w:t>, 0, 0, 0.5, 0.5, 0.5, 0.5, 0.5, 0.5)]</w:t>
            </w:r>
          </w:p>
          <w:p w14:paraId="19BBC182" w14:textId="77777777" w:rsidR="00A16DCB" w:rsidRDefault="00A16DCB" w:rsidP="00A16DCB">
            <w:pPr>
              <w:spacing w:line="276" w:lineRule="auto"/>
              <w:rPr>
                <w:rFonts w:cs="Calibri"/>
                <w:b/>
                <w:color w:val="D60093"/>
                <w:lang w:eastAsia="en-US"/>
              </w:rPr>
            </w:pPr>
            <w:r w:rsidRPr="006706AE">
              <w:rPr>
                <w:rFonts w:cs="Calibri"/>
                <w:b/>
                <w:color w:val="D60093"/>
                <w:lang w:eastAsia="en-US"/>
              </w:rPr>
              <w:t>QUOTA: 0</w:t>
            </w:r>
          </w:p>
          <w:p w14:paraId="515FACDC" w14:textId="1A52826B" w:rsidR="00A16DCB" w:rsidRPr="006706AE" w:rsidRDefault="00A16DCB" w:rsidP="00A16DCB">
            <w:pPr>
              <w:pStyle w:val="Guidance"/>
            </w:pPr>
            <w:r w:rsidRPr="006706AE">
              <w:t xml:space="preserve">Begins </w:t>
            </w:r>
            <w:r>
              <w:t>in Q2 202</w:t>
            </w:r>
            <w:r w:rsidRPr="006706AE">
              <w:t>6</w:t>
            </w:r>
          </w:p>
        </w:tc>
      </w:tr>
      <w:tr w:rsidR="00A16DCB" w:rsidRPr="006706AE" w14:paraId="3AC94283" w14:textId="77777777" w:rsidTr="00D43FA3">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20B8917B" w14:textId="62ACF626" w:rsidR="00A16DCB" w:rsidRPr="006706AE" w:rsidRDefault="00A16DCB" w:rsidP="00A16DCB">
            <w:pPr>
              <w:pStyle w:val="Heading1"/>
            </w:pPr>
            <w:r w:rsidRPr="006706AE">
              <w:t>21.1. General</w:t>
            </w:r>
          </w:p>
          <w:p w14:paraId="63B1E5C9" w14:textId="77777777" w:rsidR="00A16DCB" w:rsidRPr="006706AE" w:rsidRDefault="00A16DCB" w:rsidP="00A16DCB">
            <w:pPr>
              <w:pStyle w:val="Guidance"/>
            </w:pPr>
            <w:r w:rsidRPr="006706AE">
              <w:t>Work plan, BL CRs</w:t>
            </w:r>
          </w:p>
        </w:tc>
      </w:tr>
      <w:tr w:rsidR="00A16DCB" w:rsidRPr="006706AE" w14:paraId="060685DC" w14:textId="77777777" w:rsidTr="00D43FA3">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CDE2B5D" w14:textId="77777777" w:rsidR="00A16DCB" w:rsidRPr="006706AE" w:rsidRDefault="00A16DCB" w:rsidP="00A16DCB">
            <w:pPr>
              <w:pStyle w:val="Heading1"/>
            </w:pPr>
            <w:r w:rsidRPr="006706AE">
              <w:t>21.2. Two-sided AI/ML model</w:t>
            </w:r>
          </w:p>
          <w:p w14:paraId="1CBC7CA5" w14:textId="3C1CB4CF" w:rsidR="00A16DCB" w:rsidRPr="006706AE" w:rsidRDefault="00A16DCB" w:rsidP="00A16DCB">
            <w:pPr>
              <w:pStyle w:val="Guidance"/>
            </w:pPr>
            <w:r w:rsidRPr="006706AE">
              <w:t>Checkpoint in RAN#110 upon SA WG feedback</w:t>
            </w:r>
            <w:r>
              <w:t>.</w:t>
            </w:r>
          </w:p>
        </w:tc>
      </w:tr>
      <w:bookmarkEnd w:id="16"/>
      <w:tr w:rsidR="00A16DCB" w:rsidRPr="006706AE" w14:paraId="499E72C1" w14:textId="77777777" w:rsidTr="000B70BD">
        <w:trPr>
          <w:trHeight w:val="305"/>
        </w:trPr>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6128B5C" w14:textId="4D508D7C" w:rsidR="00A16DCB" w:rsidRPr="006706AE" w:rsidRDefault="00A16DCB" w:rsidP="00A16DCB">
            <w:pPr>
              <w:pStyle w:val="Heading1"/>
              <w:keepNext w:val="0"/>
              <w:widowControl w:val="0"/>
              <w:spacing w:before="0" w:line="276" w:lineRule="auto"/>
              <w:rPr>
                <w:rFonts w:cs="Calibri"/>
                <w:lang w:eastAsia="en-US"/>
              </w:rPr>
            </w:pPr>
            <w:r w:rsidRPr="006706AE">
              <w:rPr>
                <w:rFonts w:cs="Calibri"/>
                <w:lang w:eastAsia="en-US"/>
              </w:rPr>
              <w:t>31. Corrections and Enhancements to Rel-20</w:t>
            </w:r>
          </w:p>
          <w:p w14:paraId="12543952" w14:textId="77777777" w:rsidR="00A16DCB" w:rsidRPr="006706AE" w:rsidRDefault="00A16DCB" w:rsidP="00A16DCB">
            <w:pPr>
              <w:spacing w:line="276" w:lineRule="auto"/>
              <w:rPr>
                <w:rFonts w:cs="Calibri"/>
                <w:b/>
                <w:color w:val="D60093"/>
                <w:lang w:eastAsia="en-US"/>
              </w:rPr>
            </w:pPr>
            <w:r w:rsidRPr="006706AE">
              <w:rPr>
                <w:rFonts w:cs="Calibri"/>
                <w:b/>
                <w:color w:val="D60093"/>
                <w:lang w:eastAsia="en-US"/>
              </w:rPr>
              <w:t>QUOTA: 0</w:t>
            </w:r>
          </w:p>
          <w:p w14:paraId="1C281AF2" w14:textId="4915F111" w:rsidR="00A16DCB" w:rsidRPr="006706AE" w:rsidRDefault="00A16DCB" w:rsidP="00A16DCB">
            <w:pPr>
              <w:pStyle w:val="Guidance"/>
              <w:rPr>
                <w:b/>
                <w:color w:val="D60093"/>
              </w:rPr>
            </w:pPr>
            <w:r w:rsidRPr="006706AE">
              <w:t xml:space="preserve">Begins </w:t>
            </w:r>
            <w:r>
              <w:t>in Q4</w:t>
            </w:r>
            <w:r w:rsidRPr="006706AE">
              <w:t xml:space="preserve"> 2026</w:t>
            </w:r>
          </w:p>
        </w:tc>
      </w:tr>
      <w:tr w:rsidR="00A16DCB" w:rsidRPr="006706AE" w14:paraId="0501D4BA" w14:textId="77777777" w:rsidTr="006706AE">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EA542D5" w14:textId="77777777" w:rsidR="00A16DCB" w:rsidRPr="006706AE" w:rsidRDefault="00A16DCB" w:rsidP="00A16DCB">
            <w:pPr>
              <w:pStyle w:val="Heading1"/>
            </w:pPr>
            <w:r w:rsidRPr="006706AE">
              <w:t>31.1. Corrections</w:t>
            </w:r>
          </w:p>
        </w:tc>
      </w:tr>
      <w:tr w:rsidR="00A16DCB" w:rsidRPr="006706AE" w14:paraId="7218BE76" w14:textId="77777777" w:rsidTr="006706AE">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324A93E6" w14:textId="77777777" w:rsidR="00A16DCB" w:rsidRPr="006706AE" w:rsidRDefault="00A16DCB" w:rsidP="00A16DCB">
            <w:pPr>
              <w:pStyle w:val="Heading1"/>
            </w:pPr>
            <w:r w:rsidRPr="006706AE">
              <w:t>31.2. Enhancements</w:t>
            </w:r>
          </w:p>
        </w:tc>
      </w:tr>
      <w:tr w:rsidR="00A16DCB" w:rsidRPr="006706AE" w14:paraId="26B9BDFE"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AF65223" w14:textId="77777777" w:rsidR="00A16DCB" w:rsidRPr="006706AE" w:rsidRDefault="00A16DCB" w:rsidP="00A16DCB">
            <w:pPr>
              <w:pStyle w:val="Heading1"/>
            </w:pPr>
            <w:bookmarkStart w:id="17" w:name="_Hlk516525052"/>
            <w:bookmarkStart w:id="18" w:name="_Hlk516525030"/>
            <w:bookmarkEnd w:id="17"/>
            <w:bookmarkEnd w:id="18"/>
            <w:r w:rsidRPr="006706AE">
              <w:rPr>
                <w:lang w:eastAsia="en-US"/>
              </w:rPr>
              <w:t>32. Any other business</w:t>
            </w:r>
          </w:p>
        </w:tc>
      </w:tr>
      <w:tr w:rsidR="00A16DCB" w:rsidRPr="006706AE" w14:paraId="11C269B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EBA725F" w14:textId="77777777" w:rsidR="00A16DCB" w:rsidRPr="006706AE" w:rsidRDefault="00A16DCB" w:rsidP="00A16DCB">
            <w:pPr>
              <w:pStyle w:val="Heading1"/>
              <w:keepNext w:val="0"/>
              <w:widowControl w:val="0"/>
              <w:spacing w:before="0" w:line="276" w:lineRule="auto"/>
              <w:rPr>
                <w:rFonts w:cs="Calibri"/>
                <w:lang w:eastAsia="en-US"/>
              </w:rPr>
            </w:pPr>
            <w:r w:rsidRPr="006706AE">
              <w:rPr>
                <w:rFonts w:cs="Calibri"/>
                <w:lang w:eastAsia="en-US"/>
              </w:rPr>
              <w:t xml:space="preserve">33. Closing of the meeting </w:t>
            </w:r>
          </w:p>
        </w:tc>
      </w:tr>
    </w:tbl>
    <w:p w14:paraId="6A5EB56C" w14:textId="77777777" w:rsidR="00A42A3F" w:rsidRPr="006706AE" w:rsidRDefault="00A42A3F" w:rsidP="00210527">
      <w:pPr>
        <w:widowControl w:val="0"/>
        <w:spacing w:after="200" w:line="276" w:lineRule="auto"/>
        <w:rPr>
          <w:rFonts w:cs="Calibri"/>
        </w:rPr>
      </w:pPr>
      <w:r w:rsidRPr="006706AE">
        <w:rPr>
          <w:rFonts w:cs="Calibri"/>
          <w:b/>
          <w:bCs/>
          <w:color w:val="800000"/>
          <w:kern w:val="3"/>
        </w:rPr>
        <w:t>Conference Calls Schedule</w:t>
      </w:r>
      <w:r w:rsidRPr="006706AE">
        <w:rPr>
          <w:rFonts w:cs="Calibri"/>
          <w:b/>
          <w:bCs/>
        </w:rPr>
        <w:t xml:space="preserve"> (tentative)</w:t>
      </w:r>
    </w:p>
    <w:p w14:paraId="4E62DA8F" w14:textId="5D9B7078" w:rsidR="001558C6" w:rsidRPr="006706AE" w:rsidRDefault="00A42A3F" w:rsidP="00210527">
      <w:pPr>
        <w:widowControl w:val="0"/>
        <w:spacing w:after="200" w:line="276" w:lineRule="auto"/>
        <w:rPr>
          <w:rFonts w:cs="Calibri"/>
          <w:b/>
          <w:bCs/>
          <w:color w:val="FF0000"/>
        </w:rPr>
      </w:pPr>
      <w:r w:rsidRPr="006706AE">
        <w:rPr>
          <w:rFonts w:cs="Calibri"/>
          <w:b/>
          <w:bCs/>
        </w:rPr>
        <w:t>Only delegates registered to the meeting will receive invitations to conference calls</w:t>
      </w:r>
      <w:r w:rsidRPr="006706AE">
        <w:rPr>
          <w:rFonts w:cs="Calibri"/>
          <w:b/>
          <w:bCs/>
        </w:rPr>
        <w:br/>
        <w:t>All times are local time</w:t>
      </w:r>
    </w:p>
    <w:p w14:paraId="4167701F" w14:textId="77777777" w:rsidR="00A42A3F" w:rsidRPr="006706AE" w:rsidRDefault="001558C6" w:rsidP="00210527">
      <w:pPr>
        <w:widowControl w:val="0"/>
        <w:spacing w:after="200" w:line="276" w:lineRule="auto"/>
        <w:rPr>
          <w:rFonts w:cs="Calibri"/>
          <w:b/>
          <w:bCs/>
          <w:color w:val="FF0000"/>
        </w:rPr>
      </w:pPr>
      <w:r w:rsidRPr="006706AE">
        <w:rPr>
          <w:rFonts w:cs="Calibri"/>
          <w:b/>
          <w:bCs/>
          <w:color w:val="FF0000"/>
        </w:rPr>
        <w:br w:type="page"/>
      </w:r>
      <w:r w:rsidR="00A42A3F" w:rsidRPr="006706AE">
        <w:rPr>
          <w:rFonts w:cs="Calibri"/>
          <w:b/>
          <w:bCs/>
          <w:color w:val="FF0000"/>
        </w:rPr>
        <w:lastRenderedPageBreak/>
        <w:t>For sessions longer than 2 h, there will be a 5-10 min. break in the middle of the session</w:t>
      </w:r>
    </w:p>
    <w:tbl>
      <w:tblPr>
        <w:tblW w:w="10647" w:type="dxa"/>
        <w:jc w:val="center"/>
        <w:tblLayout w:type="fixed"/>
        <w:tblCellMar>
          <w:left w:w="10" w:type="dxa"/>
          <w:right w:w="10" w:type="dxa"/>
        </w:tblCellMar>
        <w:tblLook w:val="0000" w:firstRow="0" w:lastRow="0" w:firstColumn="0" w:lastColumn="0" w:noHBand="0" w:noVBand="0"/>
      </w:tblPr>
      <w:tblGrid>
        <w:gridCol w:w="855"/>
        <w:gridCol w:w="1978"/>
        <w:gridCol w:w="2039"/>
        <w:gridCol w:w="2066"/>
        <w:gridCol w:w="2068"/>
        <w:gridCol w:w="1601"/>
        <w:gridCol w:w="40"/>
      </w:tblGrid>
      <w:tr w:rsidR="00A42A3F" w:rsidRPr="006706AE" w14:paraId="654B008B" w14:textId="77777777" w:rsidTr="00652F0D">
        <w:trPr>
          <w:trHeight w:val="288"/>
          <w:jc w:val="center"/>
        </w:trPr>
        <w:tc>
          <w:tcPr>
            <w:tcW w:w="855" w:type="dxa"/>
            <w:tcBorders>
              <w:top w:val="nil"/>
              <w:left w:val="nil"/>
              <w:bottom w:val="nil"/>
              <w:right w:val="single" w:sz="4" w:space="0" w:color="000000"/>
            </w:tcBorders>
            <w:tcMar>
              <w:top w:w="0" w:type="dxa"/>
              <w:left w:w="108" w:type="dxa"/>
              <w:bottom w:w="0" w:type="dxa"/>
              <w:right w:w="108" w:type="dxa"/>
            </w:tcMar>
            <w:vAlign w:val="center"/>
          </w:tcPr>
          <w:p w14:paraId="38453CBD" w14:textId="77777777" w:rsidR="00A42A3F" w:rsidRPr="006706AE" w:rsidRDefault="00A42A3F" w:rsidP="00210527">
            <w:pPr>
              <w:pStyle w:val="20"/>
              <w:spacing w:after="0"/>
              <w:jc w:val="center"/>
              <w:rPr>
                <w:rFonts w:ascii="Calibri" w:hAnsi="Calibri" w:cs="Calibri"/>
              </w:rPr>
            </w:pPr>
            <w:bookmarkStart w:id="19" w:name="_Hlk511294021"/>
            <w:bookmarkEnd w:id="19"/>
          </w:p>
        </w:tc>
        <w:tc>
          <w:tcPr>
            <w:tcW w:w="1978"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5337F294" w14:textId="77777777" w:rsidR="00A42A3F" w:rsidRPr="006706AE" w:rsidRDefault="00A42A3F" w:rsidP="00210527">
            <w:pPr>
              <w:pStyle w:val="20"/>
              <w:spacing w:after="0"/>
              <w:jc w:val="center"/>
              <w:rPr>
                <w:rFonts w:ascii="Calibri" w:hAnsi="Calibri" w:cs="Calibri"/>
                <w:b/>
                <w:bCs/>
              </w:rPr>
            </w:pPr>
            <w:r w:rsidRPr="006706AE">
              <w:rPr>
                <w:rFonts w:ascii="Calibri" w:hAnsi="Calibri" w:cs="Calibri"/>
                <w:b/>
                <w:bCs/>
              </w:rPr>
              <w:t>Monday</w:t>
            </w:r>
          </w:p>
        </w:tc>
        <w:tc>
          <w:tcPr>
            <w:tcW w:w="2039"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24620264" w14:textId="77777777" w:rsidR="00A42A3F" w:rsidRPr="006706AE" w:rsidRDefault="00A42A3F" w:rsidP="00210527">
            <w:pPr>
              <w:pStyle w:val="20"/>
              <w:spacing w:after="0"/>
              <w:jc w:val="center"/>
              <w:rPr>
                <w:rFonts w:ascii="Calibri" w:hAnsi="Calibri" w:cs="Calibri"/>
                <w:b/>
                <w:bCs/>
              </w:rPr>
            </w:pPr>
            <w:r w:rsidRPr="006706AE">
              <w:rPr>
                <w:rFonts w:ascii="Calibri" w:hAnsi="Calibri" w:cs="Calibri"/>
                <w:b/>
                <w:bCs/>
              </w:rPr>
              <w:t>Tuesday</w:t>
            </w:r>
          </w:p>
        </w:tc>
        <w:tc>
          <w:tcPr>
            <w:tcW w:w="2066"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5F027C03" w14:textId="77777777" w:rsidR="00A42A3F" w:rsidRPr="006706AE" w:rsidRDefault="00A42A3F" w:rsidP="00210527">
            <w:pPr>
              <w:pStyle w:val="20"/>
              <w:spacing w:after="0"/>
              <w:jc w:val="center"/>
              <w:rPr>
                <w:rFonts w:ascii="Calibri" w:hAnsi="Calibri" w:cs="Calibri"/>
                <w:b/>
                <w:bCs/>
              </w:rPr>
            </w:pPr>
            <w:r w:rsidRPr="006706AE">
              <w:rPr>
                <w:rFonts w:ascii="Calibri" w:hAnsi="Calibri" w:cs="Calibri"/>
                <w:b/>
                <w:bCs/>
              </w:rPr>
              <w:t>Wednesday</w:t>
            </w:r>
          </w:p>
        </w:tc>
        <w:tc>
          <w:tcPr>
            <w:tcW w:w="2068"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7D5C5614" w14:textId="77777777" w:rsidR="00A42A3F" w:rsidRPr="006706AE" w:rsidRDefault="00A42A3F" w:rsidP="00210527">
            <w:pPr>
              <w:pStyle w:val="20"/>
              <w:spacing w:after="0"/>
              <w:jc w:val="center"/>
              <w:rPr>
                <w:rFonts w:ascii="Calibri" w:hAnsi="Calibri" w:cs="Calibri"/>
                <w:b/>
                <w:bCs/>
              </w:rPr>
            </w:pPr>
            <w:r w:rsidRPr="006706AE">
              <w:rPr>
                <w:rFonts w:ascii="Calibri" w:hAnsi="Calibri" w:cs="Calibri"/>
                <w:b/>
                <w:bCs/>
              </w:rPr>
              <w:t>Thursday</w:t>
            </w:r>
          </w:p>
        </w:tc>
        <w:tc>
          <w:tcPr>
            <w:tcW w:w="1601"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5A5F390C" w14:textId="77777777" w:rsidR="00A42A3F" w:rsidRPr="006706AE" w:rsidRDefault="00A42A3F" w:rsidP="00210527">
            <w:pPr>
              <w:pStyle w:val="20"/>
              <w:spacing w:after="0"/>
              <w:jc w:val="center"/>
              <w:rPr>
                <w:rFonts w:ascii="Calibri" w:hAnsi="Calibri" w:cs="Calibri"/>
                <w:b/>
                <w:bCs/>
              </w:rPr>
            </w:pPr>
            <w:r w:rsidRPr="006706AE">
              <w:rPr>
                <w:rFonts w:ascii="Calibri" w:hAnsi="Calibri" w:cs="Calibri"/>
                <w:b/>
                <w:bCs/>
              </w:rPr>
              <w:t>Friday</w:t>
            </w:r>
          </w:p>
        </w:tc>
        <w:tc>
          <w:tcPr>
            <w:tcW w:w="40" w:type="dxa"/>
            <w:tcBorders>
              <w:top w:val="nil"/>
              <w:left w:val="nil"/>
              <w:bottom w:val="nil"/>
              <w:right w:val="nil"/>
            </w:tcBorders>
          </w:tcPr>
          <w:p w14:paraId="121C5DE6" w14:textId="77777777" w:rsidR="00A42A3F" w:rsidRPr="006706AE" w:rsidRDefault="00A42A3F" w:rsidP="00210527">
            <w:pPr>
              <w:pStyle w:val="20"/>
              <w:spacing w:after="0"/>
              <w:jc w:val="center"/>
              <w:rPr>
                <w:rFonts w:ascii="Calibri" w:hAnsi="Calibri" w:cs="Calibri"/>
                <w:b/>
                <w:bCs/>
              </w:rPr>
            </w:pPr>
          </w:p>
        </w:tc>
      </w:tr>
      <w:tr w:rsidR="00335B39" w:rsidRPr="006706AE" w14:paraId="53569FFA" w14:textId="77777777" w:rsidTr="00EE75A2">
        <w:trPr>
          <w:trHeight w:val="250"/>
          <w:jc w:val="center"/>
        </w:trPr>
        <w:tc>
          <w:tcPr>
            <w:tcW w:w="855" w:type="dxa"/>
            <w:vMerge w:val="restart"/>
            <w:tcBorders>
              <w:top w:val="nil"/>
              <w:left w:val="nil"/>
              <w:right w:val="single" w:sz="4" w:space="0" w:color="auto"/>
            </w:tcBorders>
            <w:tcMar>
              <w:top w:w="0" w:type="dxa"/>
              <w:left w:w="108" w:type="dxa"/>
              <w:bottom w:w="0" w:type="dxa"/>
              <w:right w:w="108" w:type="dxa"/>
            </w:tcMar>
          </w:tcPr>
          <w:p w14:paraId="0960B2FC" w14:textId="77777777" w:rsidR="00335B39" w:rsidRPr="006706AE" w:rsidRDefault="00335B39" w:rsidP="00210527">
            <w:pPr>
              <w:pStyle w:val="20"/>
              <w:spacing w:after="0"/>
              <w:jc w:val="right"/>
              <w:rPr>
                <w:rFonts w:ascii="Calibri" w:hAnsi="Calibri" w:cs="Calibri"/>
              </w:rPr>
            </w:pPr>
            <w:r w:rsidRPr="006706AE">
              <w:rPr>
                <w:rFonts w:ascii="Calibri" w:hAnsi="Calibri" w:cs="Calibri"/>
              </w:rPr>
              <w:t>0800</w:t>
            </w:r>
          </w:p>
          <w:p w14:paraId="5DBF22E5" w14:textId="77777777" w:rsidR="00335B39" w:rsidRPr="006706AE" w:rsidRDefault="00335B39" w:rsidP="00210527">
            <w:pPr>
              <w:pStyle w:val="20"/>
              <w:spacing w:after="0"/>
              <w:jc w:val="right"/>
              <w:rPr>
                <w:rFonts w:ascii="Calibri" w:hAnsi="Calibri" w:cs="Calibri"/>
              </w:rPr>
            </w:pPr>
            <w:r w:rsidRPr="006706AE">
              <w:rPr>
                <w:rFonts w:ascii="Calibri" w:hAnsi="Calibri" w:cs="Calibri"/>
              </w:rPr>
              <w:t>0830</w:t>
            </w:r>
          </w:p>
        </w:tc>
        <w:tc>
          <w:tcPr>
            <w:tcW w:w="197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AA919F" w14:textId="77777777" w:rsidR="00335B39" w:rsidRPr="006706AE" w:rsidRDefault="00335B39" w:rsidP="00210527">
            <w:pPr>
              <w:pStyle w:val="20"/>
              <w:spacing w:after="0"/>
              <w:jc w:val="center"/>
              <w:rPr>
                <w:rFonts w:ascii="Calibri" w:hAnsi="Calibri" w:cs="Calibri"/>
                <w:b/>
                <w:bCs/>
                <w:sz w:val="18"/>
                <w:szCs w:val="18"/>
              </w:rPr>
            </w:pPr>
            <w:r w:rsidRPr="006706AE">
              <w:rPr>
                <w:rFonts w:ascii="Calibri" w:hAnsi="Calibri" w:cs="Calibri"/>
                <w:b/>
                <w:bCs/>
                <w:sz w:val="18"/>
                <w:szCs w:val="18"/>
              </w:rPr>
              <w:t>0900 START OF MEETING</w:t>
            </w: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2A13FDB" w14:textId="77777777" w:rsidR="00335B39" w:rsidRPr="006706AE" w:rsidRDefault="00335B39" w:rsidP="00210527">
            <w:pPr>
              <w:pStyle w:val="20"/>
              <w:spacing w:after="0"/>
              <w:jc w:val="center"/>
              <w:rPr>
                <w:rFonts w:ascii="Calibri" w:hAnsi="Calibri" w:cs="Calibri"/>
                <w:sz w:val="18"/>
                <w:szCs w:val="18"/>
              </w:rPr>
            </w:pPr>
            <w:r w:rsidRPr="006706AE">
              <w:rPr>
                <w:rFonts w:ascii="Calibri" w:hAnsi="Calibri" w:cs="Calibri"/>
                <w:sz w:val="18"/>
                <w:szCs w:val="18"/>
              </w:rPr>
              <w:t>Offline*</w:t>
            </w:r>
          </w:p>
        </w:tc>
        <w:tc>
          <w:tcPr>
            <w:tcW w:w="20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F1B65C9" w14:textId="77777777" w:rsidR="00335B39" w:rsidRPr="006706AE" w:rsidRDefault="00335B39" w:rsidP="00210527">
            <w:pPr>
              <w:pStyle w:val="20"/>
              <w:spacing w:after="0"/>
              <w:jc w:val="center"/>
              <w:rPr>
                <w:rFonts w:ascii="Calibri" w:hAnsi="Calibri" w:cs="Calibri"/>
              </w:rPr>
            </w:pPr>
            <w:r w:rsidRPr="006706AE">
              <w:rPr>
                <w:rFonts w:ascii="Calibri" w:hAnsi="Calibri" w:cs="Calibri"/>
                <w:sz w:val="18"/>
                <w:szCs w:val="18"/>
              </w:rPr>
              <w:t>Offline*</w:t>
            </w:r>
          </w:p>
        </w:tc>
        <w:tc>
          <w:tcPr>
            <w:tcW w:w="2068"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14:paraId="691CB6D2" w14:textId="05098372" w:rsidR="00335B39" w:rsidRPr="006706AE" w:rsidRDefault="001152EE" w:rsidP="00335B39">
            <w:pPr>
              <w:pStyle w:val="20"/>
              <w:spacing w:after="0"/>
              <w:jc w:val="center"/>
              <w:rPr>
                <w:rFonts w:ascii="Calibri" w:hAnsi="Calibri" w:cs="Calibri"/>
              </w:rPr>
            </w:pPr>
            <w:r>
              <w:rPr>
                <w:rFonts w:ascii="Calibri" w:hAnsi="Calibri" w:cs="Calibri"/>
                <w:sz w:val="18"/>
                <w:szCs w:val="18"/>
                <w:highlight w:val="yellow"/>
              </w:rPr>
              <w:t xml:space="preserve">Offline </w:t>
            </w:r>
            <w:r w:rsidR="00335B39" w:rsidRPr="00A2720D">
              <w:rPr>
                <w:rFonts w:ascii="Calibri" w:hAnsi="Calibri" w:cs="Calibri"/>
                <w:sz w:val="18"/>
                <w:szCs w:val="18"/>
                <w:highlight w:val="yellow"/>
              </w:rPr>
              <w:t>CB</w:t>
            </w:r>
            <w:r w:rsidR="00A2720D">
              <w:rPr>
                <w:rFonts w:ascii="Calibri" w:hAnsi="Calibri" w:cs="Calibri"/>
                <w:sz w:val="18"/>
                <w:szCs w:val="18"/>
                <w:highlight w:val="yellow"/>
              </w:rPr>
              <w:t>19</w:t>
            </w:r>
            <w:r w:rsidR="00335B39" w:rsidRPr="00A2720D">
              <w:rPr>
                <w:rFonts w:ascii="Calibri" w:hAnsi="Calibri" w:cs="Calibri"/>
                <w:sz w:val="18"/>
                <w:szCs w:val="18"/>
                <w:highlight w:val="yellow"/>
              </w:rPr>
              <w:t>: 6G Arch</w:t>
            </w: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9E7839" w14:textId="77777777" w:rsidR="00335B39" w:rsidRPr="006706AE" w:rsidRDefault="00335B39" w:rsidP="00210527">
            <w:pPr>
              <w:pStyle w:val="20"/>
              <w:spacing w:after="0"/>
              <w:jc w:val="center"/>
              <w:rPr>
                <w:rFonts w:ascii="Calibri" w:hAnsi="Calibri" w:cs="Calibri"/>
              </w:rPr>
            </w:pPr>
            <w:r w:rsidRPr="006706AE">
              <w:rPr>
                <w:rFonts w:ascii="Calibri" w:hAnsi="Calibri" w:cs="Calibri"/>
                <w:sz w:val="18"/>
                <w:szCs w:val="18"/>
              </w:rPr>
              <w:t>Offline*</w:t>
            </w:r>
          </w:p>
        </w:tc>
        <w:tc>
          <w:tcPr>
            <w:tcW w:w="40" w:type="dxa"/>
            <w:vMerge w:val="restart"/>
            <w:tcBorders>
              <w:top w:val="nil"/>
              <w:left w:val="single" w:sz="4" w:space="0" w:color="auto"/>
              <w:right w:val="nil"/>
            </w:tcBorders>
          </w:tcPr>
          <w:p w14:paraId="1376E5B2" w14:textId="77777777" w:rsidR="00335B39" w:rsidRPr="006706AE" w:rsidRDefault="00335B39" w:rsidP="00210527">
            <w:pPr>
              <w:pStyle w:val="20"/>
              <w:spacing w:after="0"/>
              <w:jc w:val="center"/>
              <w:rPr>
                <w:rFonts w:ascii="Calibri" w:hAnsi="Calibri" w:cs="Calibri"/>
                <w:sz w:val="18"/>
                <w:szCs w:val="18"/>
              </w:rPr>
            </w:pPr>
          </w:p>
        </w:tc>
      </w:tr>
      <w:tr w:rsidR="00335B39" w:rsidRPr="006706AE" w14:paraId="1BDE26FA" w14:textId="77777777" w:rsidTr="00EE75A2">
        <w:trPr>
          <w:trHeight w:val="250"/>
          <w:jc w:val="center"/>
        </w:trPr>
        <w:tc>
          <w:tcPr>
            <w:tcW w:w="855" w:type="dxa"/>
            <w:vMerge/>
            <w:tcBorders>
              <w:left w:val="nil"/>
              <w:bottom w:val="nil"/>
              <w:right w:val="single" w:sz="4" w:space="0" w:color="auto"/>
            </w:tcBorders>
            <w:tcMar>
              <w:top w:w="0" w:type="dxa"/>
              <w:left w:w="108" w:type="dxa"/>
              <w:bottom w:w="0" w:type="dxa"/>
              <w:right w:w="108" w:type="dxa"/>
            </w:tcMar>
          </w:tcPr>
          <w:p w14:paraId="3D440A25" w14:textId="77777777" w:rsidR="00335B39" w:rsidRPr="006706AE" w:rsidRDefault="00335B39" w:rsidP="00210527">
            <w:pPr>
              <w:pStyle w:val="20"/>
              <w:spacing w:after="0"/>
              <w:jc w:val="right"/>
              <w:rPr>
                <w:rFonts w:ascii="Calibri" w:hAnsi="Calibri" w:cs="Calibri"/>
              </w:rPr>
            </w:pPr>
          </w:p>
        </w:tc>
        <w:tc>
          <w:tcPr>
            <w:tcW w:w="197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45FC7D" w14:textId="77777777" w:rsidR="00335B39" w:rsidRPr="006706AE" w:rsidRDefault="00335B39" w:rsidP="00210527">
            <w:pPr>
              <w:pStyle w:val="20"/>
              <w:spacing w:after="0"/>
              <w:jc w:val="center"/>
              <w:rPr>
                <w:rFonts w:ascii="Calibri" w:hAnsi="Calibri" w:cs="Calibri"/>
                <w:b/>
                <w:bCs/>
                <w:sz w:val="18"/>
                <w:szCs w:val="18"/>
              </w:rPr>
            </w:pP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5F43973" w14:textId="5E58790C" w:rsidR="00335B39" w:rsidRPr="006706AE" w:rsidRDefault="00335B39" w:rsidP="00210527">
            <w:pPr>
              <w:pStyle w:val="20"/>
              <w:spacing w:after="0"/>
              <w:jc w:val="center"/>
              <w:rPr>
                <w:rFonts w:ascii="Calibri" w:hAnsi="Calibri" w:cs="Calibri"/>
                <w:sz w:val="18"/>
                <w:szCs w:val="18"/>
              </w:rPr>
            </w:pPr>
            <w:r w:rsidRPr="006706AE">
              <w:rPr>
                <w:rFonts w:ascii="Calibri" w:hAnsi="Calibri" w:cs="Calibri"/>
                <w:sz w:val="18"/>
                <w:szCs w:val="18"/>
              </w:rPr>
              <w:t>Offline*</w:t>
            </w:r>
          </w:p>
        </w:tc>
        <w:tc>
          <w:tcPr>
            <w:tcW w:w="20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54CDC4D" w14:textId="77777777" w:rsidR="00335B39" w:rsidRPr="006706AE" w:rsidRDefault="00335B39" w:rsidP="00210527">
            <w:pPr>
              <w:pStyle w:val="20"/>
              <w:spacing w:after="0"/>
              <w:jc w:val="center"/>
              <w:rPr>
                <w:rFonts w:ascii="Calibri" w:hAnsi="Calibri" w:cs="Calibri"/>
                <w:sz w:val="18"/>
                <w:szCs w:val="18"/>
              </w:rPr>
            </w:pPr>
            <w:r w:rsidRPr="006706AE">
              <w:rPr>
                <w:rFonts w:ascii="Calibri" w:hAnsi="Calibri" w:cs="Calibri"/>
                <w:sz w:val="18"/>
                <w:szCs w:val="18"/>
              </w:rPr>
              <w:t>Offline*</w:t>
            </w:r>
          </w:p>
        </w:tc>
        <w:tc>
          <w:tcPr>
            <w:tcW w:w="2068"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0AC429F" w14:textId="071F0DE9" w:rsidR="00335B39" w:rsidRPr="006706AE" w:rsidRDefault="00335B39" w:rsidP="00210527">
            <w:pPr>
              <w:pStyle w:val="20"/>
              <w:spacing w:after="0"/>
              <w:jc w:val="center"/>
              <w:rPr>
                <w:rFonts w:ascii="Calibri" w:hAnsi="Calibri" w:cs="Calibri"/>
                <w:sz w:val="18"/>
                <w:szCs w:val="18"/>
              </w:rPr>
            </w:pP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84C6FF" w14:textId="77777777" w:rsidR="00335B39" w:rsidRPr="006706AE" w:rsidRDefault="00335B39" w:rsidP="00210527">
            <w:pPr>
              <w:pStyle w:val="20"/>
              <w:spacing w:after="0"/>
              <w:jc w:val="center"/>
              <w:rPr>
                <w:rStyle w:val="15"/>
                <w:rFonts w:ascii="Calibri" w:hAnsi="Calibri" w:cs="Calibri"/>
                <w:b/>
                <w:bCs/>
                <w:sz w:val="18"/>
                <w:szCs w:val="18"/>
                <w:lang w:eastAsia="zh-CN"/>
              </w:rPr>
            </w:pPr>
            <w:r w:rsidRPr="006706AE">
              <w:rPr>
                <w:rFonts w:ascii="Calibri" w:hAnsi="Calibri" w:cs="Calibri"/>
                <w:sz w:val="18"/>
                <w:szCs w:val="18"/>
              </w:rPr>
              <w:t>Offline*</w:t>
            </w:r>
          </w:p>
        </w:tc>
        <w:tc>
          <w:tcPr>
            <w:tcW w:w="40" w:type="dxa"/>
            <w:vMerge/>
            <w:tcBorders>
              <w:left w:val="single" w:sz="4" w:space="0" w:color="auto"/>
              <w:bottom w:val="nil"/>
              <w:right w:val="nil"/>
            </w:tcBorders>
          </w:tcPr>
          <w:p w14:paraId="3FD2FA6E" w14:textId="77777777" w:rsidR="00335B39" w:rsidRPr="006706AE" w:rsidRDefault="00335B39" w:rsidP="00210527">
            <w:pPr>
              <w:pStyle w:val="20"/>
              <w:spacing w:after="0"/>
              <w:jc w:val="center"/>
              <w:rPr>
                <w:rFonts w:ascii="Calibri" w:hAnsi="Calibri" w:cs="Calibri"/>
                <w:sz w:val="18"/>
                <w:szCs w:val="18"/>
              </w:rPr>
            </w:pPr>
          </w:p>
        </w:tc>
      </w:tr>
      <w:tr w:rsidR="00A42A3F" w:rsidRPr="006706AE" w14:paraId="18C6DC43" w14:textId="77777777" w:rsidTr="00786133">
        <w:trPr>
          <w:trHeight w:val="1401"/>
          <w:jc w:val="center"/>
        </w:trPr>
        <w:tc>
          <w:tcPr>
            <w:tcW w:w="855" w:type="dxa"/>
            <w:tcBorders>
              <w:top w:val="nil"/>
              <w:left w:val="nil"/>
              <w:bottom w:val="nil"/>
              <w:right w:val="single" w:sz="4" w:space="0" w:color="000000"/>
            </w:tcBorders>
            <w:tcMar>
              <w:top w:w="0" w:type="dxa"/>
              <w:left w:w="108" w:type="dxa"/>
              <w:bottom w:w="0" w:type="dxa"/>
              <w:right w:w="108" w:type="dxa"/>
            </w:tcMar>
          </w:tcPr>
          <w:p w14:paraId="348A1691" w14:textId="77777777" w:rsidR="00A42A3F" w:rsidRPr="006706AE" w:rsidRDefault="00A42A3F" w:rsidP="00210527">
            <w:pPr>
              <w:pStyle w:val="20"/>
              <w:spacing w:after="0"/>
              <w:jc w:val="right"/>
              <w:rPr>
                <w:rFonts w:ascii="Calibri" w:hAnsi="Calibri" w:cs="Calibri"/>
              </w:rPr>
            </w:pPr>
            <w:r w:rsidRPr="006706AE">
              <w:rPr>
                <w:rFonts w:ascii="Calibri" w:hAnsi="Calibri" w:cs="Calibri"/>
              </w:rPr>
              <w:t>0900</w:t>
            </w:r>
          </w:p>
          <w:p w14:paraId="30909909" w14:textId="77777777" w:rsidR="00A42A3F" w:rsidRPr="006706AE" w:rsidRDefault="00A42A3F" w:rsidP="00210527">
            <w:pPr>
              <w:pStyle w:val="20"/>
              <w:spacing w:after="0"/>
              <w:jc w:val="right"/>
              <w:rPr>
                <w:rFonts w:ascii="Calibri" w:hAnsi="Calibri" w:cs="Calibri"/>
              </w:rPr>
            </w:pPr>
          </w:p>
          <w:p w14:paraId="364BB860" w14:textId="77777777" w:rsidR="00A42A3F" w:rsidRPr="006706AE" w:rsidRDefault="00A42A3F" w:rsidP="00210527">
            <w:pPr>
              <w:pStyle w:val="20"/>
              <w:spacing w:after="0"/>
              <w:jc w:val="right"/>
              <w:rPr>
                <w:rFonts w:ascii="Calibri" w:hAnsi="Calibri" w:cs="Calibri"/>
              </w:rPr>
            </w:pPr>
          </w:p>
          <w:p w14:paraId="4D3279D2" w14:textId="77777777" w:rsidR="00A42A3F" w:rsidRPr="006706AE" w:rsidRDefault="00A42A3F" w:rsidP="008F607B">
            <w:pPr>
              <w:pStyle w:val="20"/>
              <w:spacing w:after="0"/>
              <w:rPr>
                <w:rFonts w:ascii="Calibri" w:hAnsi="Calibri" w:cs="Calibri"/>
              </w:rPr>
            </w:pPr>
          </w:p>
        </w:tc>
        <w:tc>
          <w:tcPr>
            <w:tcW w:w="1978"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24783991" w14:textId="77777777" w:rsidR="00A42A3F" w:rsidRPr="006706AE" w:rsidRDefault="00A42A3F" w:rsidP="00210527">
            <w:pPr>
              <w:pStyle w:val="20"/>
              <w:spacing w:after="0"/>
              <w:jc w:val="center"/>
              <w:rPr>
                <w:rFonts w:ascii="Calibri" w:hAnsi="Calibri" w:cs="Calibri"/>
              </w:rPr>
            </w:pPr>
            <w:r w:rsidRPr="006706AE">
              <w:rPr>
                <w:rFonts w:ascii="Calibri" w:hAnsi="Calibri" w:cs="Calibri"/>
                <w:sz w:val="18"/>
                <w:szCs w:val="18"/>
              </w:rPr>
              <w:t> Org: AI 1-8</w:t>
            </w:r>
          </w:p>
        </w:tc>
        <w:tc>
          <w:tcPr>
            <w:tcW w:w="2039"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59D40506" w14:textId="319F0407" w:rsidR="001B0F79" w:rsidRDefault="005E069F" w:rsidP="00210527">
            <w:pPr>
              <w:suppressAutoHyphens/>
              <w:spacing w:after="0" w:line="276" w:lineRule="auto"/>
              <w:jc w:val="center"/>
              <w:rPr>
                <w:rFonts w:cs="Calibri"/>
                <w:szCs w:val="18"/>
              </w:rPr>
            </w:pPr>
            <w:r w:rsidRPr="000B2D77">
              <w:rPr>
                <w:rFonts w:cs="Calibri"/>
                <w:szCs w:val="18"/>
              </w:rPr>
              <w:t xml:space="preserve">R19 NR NTN: </w:t>
            </w:r>
            <w:r w:rsidR="001B0F79" w:rsidRPr="000B2D77">
              <w:rPr>
                <w:rFonts w:cs="Calibri"/>
                <w:szCs w:val="18"/>
              </w:rPr>
              <w:t>AI 9.2.6</w:t>
            </w:r>
          </w:p>
          <w:p w14:paraId="33454612" w14:textId="54BFB6C8" w:rsidR="00842DD1" w:rsidRPr="006706AE" w:rsidRDefault="005B47AF" w:rsidP="00210527">
            <w:pPr>
              <w:suppressAutoHyphens/>
              <w:spacing w:after="0" w:line="276" w:lineRule="auto"/>
              <w:jc w:val="center"/>
              <w:rPr>
                <w:rFonts w:cs="Calibri"/>
                <w:szCs w:val="18"/>
              </w:rPr>
            </w:pPr>
            <w:r w:rsidRPr="006706AE">
              <w:rPr>
                <w:rFonts w:cs="Calibri"/>
                <w:szCs w:val="18"/>
              </w:rPr>
              <w:t>Corrections: AI 9</w:t>
            </w:r>
          </w:p>
        </w:tc>
        <w:tc>
          <w:tcPr>
            <w:tcW w:w="2066"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2FD8F9E4" w14:textId="77777777" w:rsidR="00BE1FDB" w:rsidRPr="00436009" w:rsidRDefault="00BE1FDB" w:rsidP="00BE1FDB">
            <w:pPr>
              <w:suppressAutoHyphens/>
              <w:spacing w:after="0" w:line="276" w:lineRule="auto"/>
              <w:jc w:val="center"/>
              <w:rPr>
                <w:rFonts w:cs="Calibri"/>
                <w:szCs w:val="18"/>
              </w:rPr>
            </w:pPr>
            <w:r w:rsidRPr="00436009">
              <w:rPr>
                <w:rFonts w:cs="Calibri"/>
                <w:szCs w:val="18"/>
              </w:rPr>
              <w:t>AI RAN SI: AI 12</w:t>
            </w:r>
          </w:p>
          <w:p w14:paraId="5B56B28B" w14:textId="07536CE4" w:rsidR="00A42A3F" w:rsidRPr="006706AE" w:rsidRDefault="004F71FE" w:rsidP="00BE1FDB">
            <w:pPr>
              <w:suppressAutoHyphens/>
              <w:spacing w:after="0" w:line="276" w:lineRule="auto"/>
              <w:jc w:val="center"/>
              <w:rPr>
                <w:rFonts w:cs="Calibri"/>
                <w:szCs w:val="18"/>
              </w:rPr>
            </w:pPr>
            <w:r w:rsidRPr="004F71FE">
              <w:rPr>
                <w:rFonts w:cs="Calibri"/>
                <w:szCs w:val="18"/>
              </w:rPr>
              <w:t>L</w:t>
            </w:r>
          </w:p>
        </w:tc>
        <w:tc>
          <w:tcPr>
            <w:tcW w:w="2068"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3D2BEF08" w14:textId="3B560CE0" w:rsidR="00246AB4" w:rsidRPr="004F71FE" w:rsidRDefault="005A590E" w:rsidP="005A590E">
            <w:pPr>
              <w:pStyle w:val="20"/>
              <w:spacing w:after="0"/>
              <w:jc w:val="center"/>
              <w:rPr>
                <w:rFonts w:ascii="Calibri" w:hAnsi="Calibri" w:cs="Calibri"/>
                <w:sz w:val="18"/>
                <w:szCs w:val="18"/>
              </w:rPr>
            </w:pPr>
            <w:r w:rsidRPr="00C84759">
              <w:rPr>
                <w:rFonts w:ascii="Calibri" w:hAnsi="Calibri" w:cs="Calibri"/>
                <w:sz w:val="18"/>
                <w:szCs w:val="18"/>
              </w:rPr>
              <w:t>Corrections: AI 9</w:t>
            </w:r>
          </w:p>
        </w:tc>
        <w:tc>
          <w:tcPr>
            <w:tcW w:w="1601"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597DDEC5" w14:textId="77777777" w:rsidR="00A42A3F" w:rsidRPr="006706AE" w:rsidRDefault="00A42A3F" w:rsidP="00210527">
            <w:pPr>
              <w:pStyle w:val="20"/>
              <w:spacing w:after="0"/>
              <w:jc w:val="center"/>
              <w:rPr>
                <w:rFonts w:ascii="Calibri" w:hAnsi="Calibri" w:cs="Calibri"/>
                <w:b/>
                <w:bCs/>
                <w:color w:val="FF3399"/>
                <w:sz w:val="18"/>
                <w:szCs w:val="18"/>
              </w:rPr>
            </w:pPr>
            <w:r w:rsidRPr="006706AE">
              <w:rPr>
                <w:rStyle w:val="15"/>
                <w:rFonts w:ascii="Calibri" w:hAnsi="Calibri" w:cs="Calibri"/>
                <w:b/>
                <w:bCs/>
                <w:sz w:val="18"/>
                <w:szCs w:val="18"/>
                <w:lang w:eastAsia="zh-CN"/>
              </w:rPr>
              <w:t>CBs</w:t>
            </w:r>
          </w:p>
        </w:tc>
        <w:tc>
          <w:tcPr>
            <w:tcW w:w="40" w:type="dxa"/>
            <w:tcBorders>
              <w:top w:val="nil"/>
              <w:left w:val="nil"/>
              <w:bottom w:val="nil"/>
              <w:right w:val="nil"/>
            </w:tcBorders>
          </w:tcPr>
          <w:p w14:paraId="4CD815BD" w14:textId="77777777" w:rsidR="00A42A3F" w:rsidRPr="006706AE" w:rsidRDefault="00A42A3F" w:rsidP="00210527">
            <w:pPr>
              <w:pStyle w:val="20"/>
              <w:spacing w:after="0"/>
              <w:jc w:val="center"/>
              <w:rPr>
                <w:rFonts w:ascii="Calibri" w:hAnsi="Calibri" w:cs="Calibri"/>
                <w:b/>
                <w:bCs/>
                <w:color w:val="FF3399"/>
                <w:sz w:val="18"/>
                <w:szCs w:val="18"/>
              </w:rPr>
            </w:pPr>
          </w:p>
        </w:tc>
      </w:tr>
      <w:tr w:rsidR="00A42A3F" w:rsidRPr="006706AE" w14:paraId="61164FE3" w14:textId="77777777" w:rsidTr="00652F0D">
        <w:trPr>
          <w:trHeight w:val="288"/>
          <w:jc w:val="center"/>
        </w:trPr>
        <w:tc>
          <w:tcPr>
            <w:tcW w:w="855" w:type="dxa"/>
            <w:tcBorders>
              <w:top w:val="nil"/>
              <w:left w:val="nil"/>
              <w:bottom w:val="nil"/>
              <w:right w:val="single" w:sz="4" w:space="0" w:color="000000"/>
            </w:tcBorders>
            <w:tcMar>
              <w:top w:w="0" w:type="dxa"/>
              <w:left w:w="108" w:type="dxa"/>
              <w:bottom w:w="0" w:type="dxa"/>
              <w:right w:w="108" w:type="dxa"/>
            </w:tcMar>
          </w:tcPr>
          <w:p w14:paraId="1FFCBFB2" w14:textId="77777777" w:rsidR="00A42A3F" w:rsidRPr="006706AE" w:rsidRDefault="00A42A3F" w:rsidP="00210527">
            <w:pPr>
              <w:pStyle w:val="20"/>
              <w:spacing w:after="0"/>
              <w:rPr>
                <w:rFonts w:ascii="Calibri" w:hAnsi="Calibri" w:cs="Calibri"/>
                <w:i/>
                <w:iCs/>
              </w:rPr>
            </w:pPr>
            <w:r w:rsidRPr="006706AE">
              <w:rPr>
                <w:rFonts w:ascii="Calibri" w:hAnsi="Calibri" w:cs="Calibri"/>
                <w:i/>
                <w:iCs/>
              </w:rPr>
              <w:t>1030~1100</w:t>
            </w:r>
          </w:p>
        </w:tc>
        <w:tc>
          <w:tcPr>
            <w:tcW w:w="9752" w:type="dxa"/>
            <w:gridSpan w:val="5"/>
            <w:tcBorders>
              <w:top w:val="single" w:sz="4" w:space="0" w:color="000000"/>
              <w:left w:val="nil"/>
              <w:bottom w:val="single" w:sz="4" w:space="0" w:color="000000"/>
              <w:right w:val="single" w:sz="4" w:space="0" w:color="000000"/>
            </w:tcBorders>
            <w:shd w:val="clear" w:color="auto" w:fill="FBE4D5"/>
            <w:tcMar>
              <w:top w:w="0" w:type="dxa"/>
              <w:left w:w="108" w:type="dxa"/>
              <w:bottom w:w="0" w:type="dxa"/>
              <w:right w:w="108" w:type="dxa"/>
            </w:tcMar>
            <w:vAlign w:val="center"/>
          </w:tcPr>
          <w:p w14:paraId="3E52E2D6" w14:textId="77777777" w:rsidR="00A42A3F" w:rsidRPr="004F71FE" w:rsidRDefault="00A42A3F" w:rsidP="00210527">
            <w:pPr>
              <w:pStyle w:val="20"/>
              <w:spacing w:after="0"/>
              <w:jc w:val="center"/>
              <w:rPr>
                <w:rFonts w:ascii="Calibri" w:hAnsi="Calibri" w:cs="Calibri"/>
                <w:i/>
                <w:iCs/>
                <w:sz w:val="18"/>
                <w:szCs w:val="18"/>
              </w:rPr>
            </w:pPr>
            <w:r w:rsidRPr="004F71FE">
              <w:rPr>
                <w:rFonts w:ascii="Calibri" w:hAnsi="Calibri" w:cs="Calibri"/>
                <w:i/>
                <w:iCs/>
                <w:sz w:val="18"/>
                <w:szCs w:val="18"/>
              </w:rPr>
              <w:t>Coffee Break</w:t>
            </w:r>
          </w:p>
        </w:tc>
        <w:tc>
          <w:tcPr>
            <w:tcW w:w="40" w:type="dxa"/>
            <w:tcBorders>
              <w:top w:val="nil"/>
              <w:left w:val="nil"/>
              <w:bottom w:val="nil"/>
              <w:right w:val="nil"/>
            </w:tcBorders>
          </w:tcPr>
          <w:p w14:paraId="0CD4F70C" w14:textId="77777777" w:rsidR="00A42A3F" w:rsidRPr="006706AE" w:rsidRDefault="00A42A3F" w:rsidP="00210527">
            <w:pPr>
              <w:pStyle w:val="20"/>
              <w:spacing w:after="0"/>
              <w:jc w:val="center"/>
              <w:rPr>
                <w:rFonts w:ascii="Calibri" w:hAnsi="Calibri" w:cs="Calibri"/>
                <w:sz w:val="18"/>
                <w:szCs w:val="18"/>
              </w:rPr>
            </w:pPr>
          </w:p>
        </w:tc>
      </w:tr>
      <w:tr w:rsidR="00A42A3F" w:rsidRPr="006706AE" w14:paraId="3382C595" w14:textId="77777777" w:rsidTr="00D6550B">
        <w:trPr>
          <w:trHeight w:val="1440"/>
          <w:jc w:val="center"/>
        </w:trPr>
        <w:tc>
          <w:tcPr>
            <w:tcW w:w="855" w:type="dxa"/>
            <w:tcBorders>
              <w:top w:val="nil"/>
              <w:left w:val="nil"/>
              <w:bottom w:val="nil"/>
              <w:right w:val="single" w:sz="4" w:space="0" w:color="000000"/>
            </w:tcBorders>
            <w:tcMar>
              <w:top w:w="0" w:type="dxa"/>
              <w:left w:w="108" w:type="dxa"/>
              <w:bottom w:w="0" w:type="dxa"/>
              <w:right w:w="108" w:type="dxa"/>
            </w:tcMar>
          </w:tcPr>
          <w:p w14:paraId="3003B113" w14:textId="77777777" w:rsidR="00A42A3F" w:rsidRPr="006706AE" w:rsidRDefault="00A42A3F" w:rsidP="00210527">
            <w:pPr>
              <w:pStyle w:val="20"/>
              <w:spacing w:after="0"/>
              <w:rPr>
                <w:rFonts w:ascii="Calibri" w:hAnsi="Calibri" w:cs="Calibri"/>
              </w:rPr>
            </w:pPr>
          </w:p>
          <w:p w14:paraId="18ACF82D" w14:textId="77777777" w:rsidR="00A42A3F" w:rsidRPr="006706AE" w:rsidRDefault="00A42A3F" w:rsidP="00210527">
            <w:pPr>
              <w:pStyle w:val="20"/>
              <w:spacing w:after="0"/>
              <w:rPr>
                <w:rFonts w:ascii="Calibri" w:hAnsi="Calibri" w:cs="Calibri"/>
              </w:rPr>
            </w:pPr>
          </w:p>
          <w:p w14:paraId="3EB99AC2" w14:textId="77777777" w:rsidR="00A42A3F" w:rsidRPr="006706AE" w:rsidRDefault="00A42A3F" w:rsidP="00210527">
            <w:pPr>
              <w:pStyle w:val="20"/>
              <w:spacing w:after="0"/>
              <w:rPr>
                <w:rFonts w:ascii="Calibri" w:hAnsi="Calibri" w:cs="Calibri"/>
              </w:rPr>
            </w:pPr>
          </w:p>
        </w:tc>
        <w:tc>
          <w:tcPr>
            <w:tcW w:w="197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7172D818" w14:textId="77777777" w:rsidR="00A42A3F" w:rsidRPr="006706AE" w:rsidRDefault="00A42A3F" w:rsidP="00210527">
            <w:pPr>
              <w:pStyle w:val="20"/>
              <w:spacing w:after="0"/>
              <w:jc w:val="center"/>
              <w:rPr>
                <w:rFonts w:ascii="Calibri" w:hAnsi="Calibri" w:cs="Calibri"/>
                <w:sz w:val="18"/>
                <w:szCs w:val="18"/>
              </w:rPr>
            </w:pPr>
            <w:r w:rsidRPr="006706AE">
              <w:rPr>
                <w:rFonts w:ascii="Calibri" w:hAnsi="Calibri" w:cs="Calibri"/>
                <w:sz w:val="18"/>
                <w:szCs w:val="18"/>
              </w:rPr>
              <w:t>AI 8 (cont.)</w:t>
            </w:r>
          </w:p>
          <w:p w14:paraId="5DD905D5" w14:textId="77777777" w:rsidR="00A42A3F" w:rsidRPr="006706AE" w:rsidRDefault="00A42A3F" w:rsidP="00210527">
            <w:pPr>
              <w:pStyle w:val="20"/>
              <w:spacing w:after="0"/>
              <w:jc w:val="center"/>
              <w:rPr>
                <w:rFonts w:ascii="Calibri" w:eastAsia="MS Mincho" w:hAnsi="Calibri" w:cs="Calibri"/>
              </w:rPr>
            </w:pPr>
            <w:r w:rsidRPr="006706AE">
              <w:rPr>
                <w:rFonts w:ascii="Calibri" w:hAnsi="Calibri" w:cs="Calibri"/>
                <w:sz w:val="18"/>
                <w:szCs w:val="18"/>
              </w:rPr>
              <w:t>Corrections: AI 9</w:t>
            </w:r>
          </w:p>
          <w:p w14:paraId="69C1929F" w14:textId="77777777" w:rsidR="00A42A3F" w:rsidRPr="006706AE" w:rsidRDefault="00A42A3F" w:rsidP="00210527">
            <w:pPr>
              <w:pStyle w:val="20"/>
              <w:spacing w:after="0"/>
              <w:jc w:val="center"/>
              <w:rPr>
                <w:rFonts w:ascii="Calibri" w:hAnsi="Calibri" w:cs="Calibri"/>
                <w:sz w:val="18"/>
                <w:szCs w:val="18"/>
              </w:rPr>
            </w:pPr>
          </w:p>
        </w:tc>
        <w:tc>
          <w:tcPr>
            <w:tcW w:w="2039"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4222BA39" w14:textId="2A6A9A2F" w:rsidR="00631BAB" w:rsidRPr="006706AE" w:rsidRDefault="005B47AF" w:rsidP="00210527">
            <w:pPr>
              <w:suppressAutoHyphens/>
              <w:spacing w:after="0" w:line="276" w:lineRule="auto"/>
              <w:jc w:val="center"/>
              <w:rPr>
                <w:rFonts w:cs="Calibri"/>
                <w:szCs w:val="18"/>
              </w:rPr>
            </w:pPr>
            <w:r w:rsidRPr="006706AE">
              <w:rPr>
                <w:rFonts w:cs="Calibri"/>
                <w:szCs w:val="18"/>
              </w:rPr>
              <w:t>Corrections: AI 9</w:t>
            </w:r>
          </w:p>
        </w:tc>
        <w:tc>
          <w:tcPr>
            <w:tcW w:w="2066"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494EFC17" w14:textId="7ABC0C8E" w:rsidR="00246AB4" w:rsidRPr="00BE1FDB" w:rsidRDefault="00BE1FDB" w:rsidP="00BE1FDB">
            <w:pPr>
              <w:suppressAutoHyphens/>
              <w:spacing w:after="0" w:line="276" w:lineRule="auto"/>
              <w:jc w:val="center"/>
              <w:rPr>
                <w:rFonts w:cs="Calibri"/>
                <w:szCs w:val="18"/>
              </w:rPr>
            </w:pPr>
            <w:r w:rsidRPr="00436009">
              <w:rPr>
                <w:rFonts w:cs="Calibri"/>
                <w:szCs w:val="18"/>
              </w:rPr>
              <w:t>ISAC SI: AI 13</w:t>
            </w:r>
          </w:p>
        </w:tc>
        <w:tc>
          <w:tcPr>
            <w:tcW w:w="2068" w:type="dxa"/>
            <w:tcBorders>
              <w:top w:val="single" w:sz="4" w:space="0" w:color="000000"/>
              <w:left w:val="nil"/>
              <w:bottom w:val="single" w:sz="4" w:space="0" w:color="000000"/>
              <w:right w:val="single" w:sz="4" w:space="0" w:color="auto"/>
            </w:tcBorders>
            <w:tcMar>
              <w:top w:w="0" w:type="dxa"/>
              <w:left w:w="108" w:type="dxa"/>
              <w:bottom w:w="0" w:type="dxa"/>
              <w:right w:w="108" w:type="dxa"/>
            </w:tcMar>
            <w:vAlign w:val="center"/>
          </w:tcPr>
          <w:p w14:paraId="164A8582" w14:textId="219716E7" w:rsidR="00804C40" w:rsidRPr="004F71FE" w:rsidRDefault="005974EF" w:rsidP="00210527">
            <w:pPr>
              <w:suppressAutoHyphens/>
              <w:spacing w:after="0" w:line="276" w:lineRule="auto"/>
              <w:jc w:val="center"/>
              <w:rPr>
                <w:rFonts w:cs="Calibri"/>
                <w:szCs w:val="18"/>
              </w:rPr>
            </w:pPr>
            <w:r w:rsidRPr="004F71FE">
              <w:rPr>
                <w:rFonts w:cs="Calibri"/>
                <w:szCs w:val="18"/>
              </w:rPr>
              <w:t>SON/MDT: AI 11</w:t>
            </w:r>
          </w:p>
          <w:p w14:paraId="3FA818B5" w14:textId="3EC9FFEE" w:rsidR="00EB05DD" w:rsidRPr="004F71FE" w:rsidRDefault="00596DC9" w:rsidP="00210527">
            <w:pPr>
              <w:suppressAutoHyphens/>
              <w:spacing w:after="0" w:line="276" w:lineRule="auto"/>
              <w:jc w:val="center"/>
              <w:rPr>
                <w:rFonts w:cs="Calibri"/>
                <w:color w:val="4472C4"/>
                <w:szCs w:val="18"/>
              </w:rPr>
            </w:pPr>
            <w:r w:rsidRPr="004F71FE">
              <w:rPr>
                <w:rFonts w:cs="Calibri"/>
                <w:szCs w:val="18"/>
              </w:rPr>
              <w:t>X</w:t>
            </w:r>
          </w:p>
        </w:tc>
        <w:tc>
          <w:tcPr>
            <w:tcW w:w="1601" w:type="dxa"/>
            <w:tcBorders>
              <w:top w:val="single" w:sz="4" w:space="0" w:color="000000"/>
              <w:left w:val="single" w:sz="4" w:space="0" w:color="auto"/>
              <w:right w:val="single" w:sz="4" w:space="0" w:color="auto"/>
            </w:tcBorders>
            <w:tcMar>
              <w:top w:w="0" w:type="dxa"/>
              <w:left w:w="108" w:type="dxa"/>
              <w:bottom w:w="0" w:type="dxa"/>
              <w:right w:w="108" w:type="dxa"/>
            </w:tcMar>
            <w:vAlign w:val="center"/>
          </w:tcPr>
          <w:p w14:paraId="2EC89B6A" w14:textId="77777777" w:rsidR="00A42A3F" w:rsidRPr="006706AE" w:rsidRDefault="00A42A3F" w:rsidP="00210527">
            <w:pPr>
              <w:pStyle w:val="20"/>
              <w:spacing w:after="0"/>
              <w:jc w:val="center"/>
              <w:rPr>
                <w:rFonts w:ascii="Calibri" w:hAnsi="Calibri" w:cs="Calibri"/>
              </w:rPr>
            </w:pPr>
            <w:r w:rsidRPr="006706AE">
              <w:rPr>
                <w:rStyle w:val="15"/>
                <w:rFonts w:ascii="Calibri" w:hAnsi="Calibri" w:cs="Calibri"/>
                <w:b/>
                <w:bCs/>
                <w:sz w:val="18"/>
                <w:szCs w:val="18"/>
                <w:lang w:eastAsia="zh-CN"/>
              </w:rPr>
              <w:t>CBs</w:t>
            </w:r>
          </w:p>
        </w:tc>
        <w:tc>
          <w:tcPr>
            <w:tcW w:w="40" w:type="dxa"/>
            <w:tcBorders>
              <w:top w:val="nil"/>
              <w:left w:val="single" w:sz="4" w:space="0" w:color="auto"/>
              <w:bottom w:val="nil"/>
              <w:right w:val="nil"/>
            </w:tcBorders>
          </w:tcPr>
          <w:p w14:paraId="60FF0C2B" w14:textId="77777777" w:rsidR="00A42A3F" w:rsidRPr="006706AE" w:rsidRDefault="00A42A3F" w:rsidP="00210527">
            <w:pPr>
              <w:pStyle w:val="20"/>
              <w:spacing w:after="0"/>
              <w:jc w:val="center"/>
              <w:rPr>
                <w:rFonts w:ascii="Calibri" w:hAnsi="Calibri" w:cs="Calibri"/>
                <w:sz w:val="18"/>
                <w:szCs w:val="18"/>
              </w:rPr>
            </w:pPr>
          </w:p>
        </w:tc>
      </w:tr>
      <w:tr w:rsidR="00D6550B" w:rsidRPr="006706AE" w14:paraId="1E99F2D7" w14:textId="77777777" w:rsidTr="005D50DB">
        <w:trPr>
          <w:trHeight w:val="288"/>
          <w:jc w:val="center"/>
        </w:trPr>
        <w:tc>
          <w:tcPr>
            <w:tcW w:w="855" w:type="dxa"/>
            <w:tcBorders>
              <w:left w:val="nil"/>
              <w:bottom w:val="nil"/>
              <w:right w:val="single" w:sz="4" w:space="0" w:color="auto"/>
            </w:tcBorders>
            <w:tcMar>
              <w:top w:w="0" w:type="dxa"/>
              <w:left w:w="108" w:type="dxa"/>
              <w:bottom w:w="0" w:type="dxa"/>
              <w:right w:w="108" w:type="dxa"/>
            </w:tcMar>
          </w:tcPr>
          <w:p w14:paraId="3301B7F6" w14:textId="002CDE10" w:rsidR="00D6550B" w:rsidRPr="006706AE" w:rsidRDefault="00D6550B" w:rsidP="00814F0A">
            <w:pPr>
              <w:pStyle w:val="20"/>
              <w:spacing w:after="0"/>
              <w:rPr>
                <w:rFonts w:ascii="Calibri" w:hAnsi="Calibri" w:cs="Calibri"/>
                <w:i/>
                <w:iCs/>
              </w:rPr>
            </w:pPr>
            <w:r w:rsidRPr="006706AE">
              <w:rPr>
                <w:rFonts w:ascii="Calibri" w:hAnsi="Calibri" w:cs="Calibri"/>
                <w:i/>
                <w:iCs/>
                <w:lang w:eastAsia="zh-CN"/>
              </w:rPr>
              <w:t>1300~1430</w:t>
            </w:r>
          </w:p>
        </w:tc>
        <w:tc>
          <w:tcPr>
            <w:tcW w:w="8151" w:type="dxa"/>
            <w:gridSpan w:val="4"/>
            <w:tcBorders>
              <w:top w:val="single" w:sz="4" w:space="0" w:color="auto"/>
              <w:left w:val="single" w:sz="4" w:space="0" w:color="auto"/>
              <w:bottom w:val="single" w:sz="4" w:space="0" w:color="000000"/>
              <w:right w:val="single" w:sz="4" w:space="0" w:color="auto"/>
            </w:tcBorders>
            <w:shd w:val="clear" w:color="auto" w:fill="FBE4D5"/>
            <w:tcMar>
              <w:top w:w="0" w:type="dxa"/>
              <w:left w:w="108" w:type="dxa"/>
              <w:bottom w:w="0" w:type="dxa"/>
              <w:right w:w="108" w:type="dxa"/>
            </w:tcMar>
            <w:vAlign w:val="center"/>
          </w:tcPr>
          <w:p w14:paraId="63FB2205" w14:textId="37C12459" w:rsidR="00D6550B" w:rsidRPr="009C7D0F" w:rsidRDefault="009C7D0F" w:rsidP="00814F0A">
            <w:pPr>
              <w:pStyle w:val="20"/>
              <w:spacing w:after="0"/>
              <w:jc w:val="center"/>
              <w:rPr>
                <w:rFonts w:ascii="Calibri" w:hAnsi="Calibri" w:cs="Calibri"/>
                <w:b/>
                <w:bCs/>
                <w:i/>
                <w:iCs/>
                <w:sz w:val="18"/>
                <w:szCs w:val="18"/>
              </w:rPr>
            </w:pPr>
            <w:r>
              <w:rPr>
                <w:rFonts w:ascii="Calibri" w:hAnsi="Calibri" w:cs="Calibri"/>
                <w:b/>
                <w:bCs/>
                <w:i/>
                <w:iCs/>
                <w:sz w:val="18"/>
                <w:szCs w:val="18"/>
                <w:lang w:eastAsia="zh-CN"/>
              </w:rPr>
              <w:t>L</w:t>
            </w:r>
            <w:r w:rsidR="00E1365C">
              <w:rPr>
                <w:rFonts w:ascii="Calibri" w:hAnsi="Calibri" w:cs="Calibri"/>
                <w:b/>
                <w:bCs/>
                <w:i/>
                <w:iCs/>
                <w:sz w:val="18"/>
                <w:szCs w:val="18"/>
                <w:lang w:eastAsia="zh-CN"/>
              </w:rPr>
              <w:t>unch</w:t>
            </w:r>
            <w:r>
              <w:rPr>
                <w:rFonts w:ascii="Calibri" w:hAnsi="Calibri" w:cs="Calibri"/>
                <w:b/>
                <w:bCs/>
                <w:i/>
                <w:iCs/>
                <w:sz w:val="18"/>
                <w:szCs w:val="18"/>
                <w:lang w:eastAsia="zh-CN"/>
              </w:rPr>
              <w:t xml:space="preserve"> </w:t>
            </w:r>
            <w:r w:rsidR="00E1365C">
              <w:rPr>
                <w:rFonts w:ascii="Calibri" w:hAnsi="Calibri" w:cs="Calibri"/>
                <w:b/>
                <w:bCs/>
                <w:i/>
                <w:iCs/>
                <w:sz w:val="18"/>
                <w:szCs w:val="18"/>
                <w:lang w:eastAsia="zh-CN"/>
              </w:rPr>
              <w:t>Break</w:t>
            </w:r>
          </w:p>
        </w:tc>
        <w:tc>
          <w:tcPr>
            <w:tcW w:w="1601" w:type="dxa"/>
            <w:tcBorders>
              <w:left w:val="single" w:sz="4" w:space="0" w:color="auto"/>
              <w:right w:val="single" w:sz="4" w:space="0" w:color="auto"/>
            </w:tcBorders>
            <w:shd w:val="clear" w:color="auto" w:fill="FBE4D5"/>
            <w:vAlign w:val="center"/>
          </w:tcPr>
          <w:p w14:paraId="534DF3FC" w14:textId="3C488610" w:rsidR="00D6550B" w:rsidRPr="00C85482" w:rsidRDefault="00C85482" w:rsidP="00814F0A">
            <w:pPr>
              <w:pStyle w:val="20"/>
              <w:spacing w:after="0"/>
              <w:jc w:val="center"/>
              <w:rPr>
                <w:rFonts w:ascii="Calibri" w:hAnsi="Calibri" w:cs="Calibri"/>
                <w:b/>
                <w:bCs/>
                <w:i/>
                <w:iCs/>
                <w:sz w:val="18"/>
                <w:szCs w:val="18"/>
              </w:rPr>
            </w:pPr>
            <w:r w:rsidRPr="00C85482">
              <w:rPr>
                <w:rFonts w:ascii="Calibri" w:hAnsi="Calibri" w:cs="Calibri"/>
                <w:b/>
                <w:bCs/>
                <w:i/>
                <w:iCs/>
                <w:sz w:val="18"/>
                <w:szCs w:val="18"/>
              </w:rPr>
              <w:t>L</w:t>
            </w:r>
            <w:r w:rsidR="00E1365C">
              <w:rPr>
                <w:rFonts w:ascii="Calibri" w:hAnsi="Calibri" w:cs="Calibri"/>
                <w:b/>
                <w:bCs/>
                <w:i/>
                <w:iCs/>
                <w:sz w:val="18"/>
                <w:szCs w:val="18"/>
              </w:rPr>
              <w:t>unch</w:t>
            </w:r>
            <w:r w:rsidRPr="00C85482">
              <w:rPr>
                <w:rFonts w:ascii="Calibri" w:hAnsi="Calibri" w:cs="Calibri"/>
                <w:b/>
                <w:bCs/>
                <w:i/>
                <w:iCs/>
                <w:sz w:val="18"/>
                <w:szCs w:val="18"/>
              </w:rPr>
              <w:t xml:space="preserve"> </w:t>
            </w:r>
            <w:r w:rsidR="00E1365C">
              <w:rPr>
                <w:rFonts w:ascii="Calibri" w:hAnsi="Calibri" w:cs="Calibri"/>
                <w:b/>
                <w:bCs/>
                <w:i/>
                <w:iCs/>
                <w:sz w:val="18"/>
                <w:szCs w:val="18"/>
              </w:rPr>
              <w:t>Break</w:t>
            </w:r>
            <w:r w:rsidRPr="00C85482">
              <w:rPr>
                <w:rFonts w:ascii="Calibri" w:hAnsi="Calibri" w:cs="Calibri"/>
                <w:b/>
                <w:bCs/>
                <w:i/>
                <w:iCs/>
                <w:sz w:val="18"/>
                <w:szCs w:val="18"/>
              </w:rPr>
              <w:t>*</w:t>
            </w:r>
          </w:p>
          <w:p w14:paraId="345508DC" w14:textId="39FEF5C1" w:rsidR="00D6550B" w:rsidRPr="006706AE" w:rsidRDefault="00D6550B" w:rsidP="00814F0A">
            <w:pPr>
              <w:pStyle w:val="20"/>
              <w:spacing w:after="0"/>
              <w:jc w:val="center"/>
              <w:rPr>
                <w:rFonts w:ascii="Calibri" w:hAnsi="Calibri" w:cs="Calibri"/>
                <w:i/>
                <w:iCs/>
                <w:sz w:val="18"/>
                <w:szCs w:val="18"/>
              </w:rPr>
            </w:pPr>
          </w:p>
        </w:tc>
        <w:tc>
          <w:tcPr>
            <w:tcW w:w="40" w:type="dxa"/>
            <w:tcBorders>
              <w:top w:val="nil"/>
              <w:left w:val="single" w:sz="4" w:space="0" w:color="auto"/>
              <w:bottom w:val="nil"/>
              <w:right w:val="nil"/>
            </w:tcBorders>
          </w:tcPr>
          <w:p w14:paraId="3D41C11B" w14:textId="77777777" w:rsidR="00D6550B" w:rsidRPr="006706AE" w:rsidRDefault="00D6550B" w:rsidP="00814F0A">
            <w:pPr>
              <w:pStyle w:val="20"/>
              <w:spacing w:after="0"/>
              <w:jc w:val="center"/>
              <w:rPr>
                <w:rFonts w:ascii="Calibri" w:hAnsi="Calibri" w:cs="Calibri"/>
                <w:sz w:val="18"/>
                <w:szCs w:val="18"/>
              </w:rPr>
            </w:pPr>
          </w:p>
        </w:tc>
      </w:tr>
      <w:tr w:rsidR="00A42A3F" w:rsidRPr="006706AE" w14:paraId="7A836401" w14:textId="77777777" w:rsidTr="00D6550B">
        <w:trPr>
          <w:trHeight w:val="1440"/>
          <w:jc w:val="center"/>
        </w:trPr>
        <w:tc>
          <w:tcPr>
            <w:tcW w:w="855" w:type="dxa"/>
            <w:tcBorders>
              <w:top w:val="nil"/>
              <w:left w:val="nil"/>
              <w:right w:val="single" w:sz="4" w:space="0" w:color="auto"/>
            </w:tcBorders>
            <w:tcMar>
              <w:top w:w="0" w:type="dxa"/>
              <w:left w:w="108" w:type="dxa"/>
              <w:bottom w:w="0" w:type="dxa"/>
              <w:right w:w="108" w:type="dxa"/>
            </w:tcMar>
          </w:tcPr>
          <w:p w14:paraId="7914B5A2" w14:textId="77777777" w:rsidR="00A42A3F" w:rsidRPr="006706AE" w:rsidRDefault="00A42A3F" w:rsidP="00210527">
            <w:pPr>
              <w:pStyle w:val="20"/>
              <w:spacing w:after="0"/>
              <w:rPr>
                <w:rFonts w:ascii="Calibri" w:hAnsi="Calibri" w:cs="Calibri"/>
              </w:rPr>
            </w:pPr>
          </w:p>
        </w:tc>
        <w:tc>
          <w:tcPr>
            <w:tcW w:w="1978"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vAlign w:val="center"/>
          </w:tcPr>
          <w:p w14:paraId="2A8900DD" w14:textId="77777777" w:rsidR="00842DD1" w:rsidRPr="006706AE" w:rsidRDefault="00A42A3F" w:rsidP="00210527">
            <w:pPr>
              <w:spacing w:after="0" w:line="276" w:lineRule="auto"/>
              <w:ind w:firstLineChars="100" w:firstLine="180"/>
              <w:rPr>
                <w:rFonts w:cs="Calibri"/>
                <w:szCs w:val="18"/>
              </w:rPr>
            </w:pPr>
            <w:r w:rsidRPr="006706AE">
              <w:rPr>
                <w:rFonts w:cs="Calibri"/>
                <w:szCs w:val="18"/>
              </w:rPr>
              <w:t>Corrections: AI 9</w:t>
            </w:r>
          </w:p>
        </w:tc>
        <w:tc>
          <w:tcPr>
            <w:tcW w:w="2039"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10566875" w14:textId="77777777" w:rsidR="00D74615" w:rsidRDefault="005B47AF" w:rsidP="00D74615">
            <w:pPr>
              <w:suppressAutoHyphens/>
              <w:spacing w:after="0" w:line="276" w:lineRule="auto"/>
              <w:jc w:val="center"/>
              <w:rPr>
                <w:rFonts w:cs="Calibri"/>
                <w:color w:val="4472C4"/>
                <w:szCs w:val="18"/>
              </w:rPr>
            </w:pPr>
            <w:r w:rsidRPr="00246AB4">
              <w:rPr>
                <w:rFonts w:cs="Calibri"/>
                <w:color w:val="4472C4"/>
                <w:szCs w:val="18"/>
              </w:rPr>
              <w:t>6G</w:t>
            </w:r>
            <w:r w:rsidR="00920A43" w:rsidRPr="00246AB4">
              <w:rPr>
                <w:rFonts w:cs="Calibri"/>
                <w:color w:val="4472C4"/>
                <w:szCs w:val="18"/>
              </w:rPr>
              <w:t xml:space="preserve"> </w:t>
            </w:r>
            <w:r w:rsidRPr="00246AB4">
              <w:rPr>
                <w:rFonts w:cs="Calibri"/>
                <w:color w:val="4472C4"/>
                <w:szCs w:val="18"/>
              </w:rPr>
              <w:t>S</w:t>
            </w:r>
            <w:r w:rsidR="00920A43" w:rsidRPr="00246AB4">
              <w:rPr>
                <w:rFonts w:cs="Calibri"/>
                <w:color w:val="4472C4"/>
                <w:szCs w:val="18"/>
              </w:rPr>
              <w:t>I:</w:t>
            </w:r>
          </w:p>
          <w:p w14:paraId="64F2DF3F" w14:textId="71A98B6A" w:rsidR="00631BAB" w:rsidRPr="00246AB4" w:rsidRDefault="00920A43" w:rsidP="00D74615">
            <w:pPr>
              <w:suppressAutoHyphens/>
              <w:spacing w:after="0" w:line="276" w:lineRule="auto"/>
              <w:jc w:val="center"/>
              <w:rPr>
                <w:rFonts w:cs="Calibri"/>
                <w:color w:val="4472C4"/>
              </w:rPr>
            </w:pPr>
            <w:r w:rsidRPr="00246AB4">
              <w:rPr>
                <w:rFonts w:cs="Calibri"/>
                <w:color w:val="4472C4"/>
                <w:szCs w:val="18"/>
              </w:rPr>
              <w:t>AI 1</w:t>
            </w:r>
            <w:r w:rsidR="005B47AF" w:rsidRPr="00246AB4">
              <w:rPr>
                <w:rFonts w:cs="Calibri"/>
                <w:color w:val="4472C4"/>
                <w:szCs w:val="18"/>
              </w:rPr>
              <w:t>0</w:t>
            </w:r>
            <w:r w:rsidR="00D40188">
              <w:rPr>
                <w:rFonts w:cs="Calibri"/>
                <w:color w:val="4472C4"/>
                <w:szCs w:val="18"/>
              </w:rPr>
              <w:t>.1-10.3</w:t>
            </w:r>
          </w:p>
        </w:tc>
        <w:tc>
          <w:tcPr>
            <w:tcW w:w="2066"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5C2D10E8" w14:textId="680B9EB4" w:rsidR="001558C6" w:rsidRPr="00246AB4" w:rsidRDefault="00250EC2" w:rsidP="00210527">
            <w:pPr>
              <w:pStyle w:val="20"/>
              <w:spacing w:after="0"/>
              <w:jc w:val="center"/>
              <w:rPr>
                <w:rFonts w:ascii="Calibri" w:hAnsi="Calibri" w:cs="Calibri"/>
                <w:color w:val="4472C4"/>
                <w:sz w:val="18"/>
                <w:szCs w:val="18"/>
                <w:highlight w:val="yellow"/>
              </w:rPr>
            </w:pPr>
            <w:r w:rsidRPr="00246AB4">
              <w:rPr>
                <w:rFonts w:ascii="Calibri" w:hAnsi="Calibri" w:cs="Calibri"/>
                <w:color w:val="4472C4"/>
                <w:sz w:val="18"/>
                <w:szCs w:val="18"/>
              </w:rPr>
              <w:t>6G SI: AI 10</w:t>
            </w:r>
            <w:r w:rsidR="00D40188">
              <w:rPr>
                <w:rFonts w:ascii="Calibri" w:hAnsi="Calibri" w:cs="Calibri"/>
                <w:color w:val="4472C4"/>
                <w:sz w:val="18"/>
                <w:szCs w:val="18"/>
              </w:rPr>
              <w:t>.4</w:t>
            </w:r>
          </w:p>
        </w:tc>
        <w:tc>
          <w:tcPr>
            <w:tcW w:w="2068" w:type="dxa"/>
            <w:tcBorders>
              <w:top w:val="single" w:sz="4" w:space="0" w:color="000000"/>
              <w:left w:val="nil"/>
              <w:bottom w:val="single" w:sz="4" w:space="0" w:color="auto"/>
              <w:right w:val="single" w:sz="4" w:space="0" w:color="auto"/>
            </w:tcBorders>
            <w:tcMar>
              <w:top w:w="0" w:type="dxa"/>
              <w:left w:w="108" w:type="dxa"/>
              <w:bottom w:w="0" w:type="dxa"/>
              <w:right w:w="108" w:type="dxa"/>
            </w:tcMar>
            <w:vAlign w:val="center"/>
          </w:tcPr>
          <w:p w14:paraId="7A05ECA1" w14:textId="20D4460B" w:rsidR="005974EF" w:rsidRPr="004F71FE" w:rsidRDefault="005974EF" w:rsidP="00250EC2">
            <w:pPr>
              <w:widowControl w:val="0"/>
              <w:spacing w:after="0" w:line="276" w:lineRule="auto"/>
              <w:jc w:val="center"/>
              <w:rPr>
                <w:rFonts w:cs="Calibri"/>
                <w:color w:val="4472C4"/>
                <w:szCs w:val="18"/>
              </w:rPr>
            </w:pPr>
            <w:r w:rsidRPr="004F71FE">
              <w:rPr>
                <w:rFonts w:cs="Calibri"/>
                <w:color w:val="4472C4"/>
                <w:szCs w:val="18"/>
              </w:rPr>
              <w:t>6G SI: AI 10</w:t>
            </w:r>
            <w:r w:rsidR="009D1340" w:rsidRPr="004F71FE">
              <w:rPr>
                <w:rFonts w:cs="Calibri"/>
                <w:color w:val="4472C4"/>
                <w:szCs w:val="18"/>
              </w:rPr>
              <w:t>.5</w:t>
            </w:r>
          </w:p>
          <w:p w14:paraId="76D9CBAB" w14:textId="53E2F9EF" w:rsidR="009D1340" w:rsidRPr="006706AE" w:rsidRDefault="009D1340" w:rsidP="00250EC2">
            <w:pPr>
              <w:widowControl w:val="0"/>
              <w:spacing w:after="0" w:line="276" w:lineRule="auto"/>
              <w:jc w:val="center"/>
              <w:rPr>
                <w:rFonts w:cs="Calibri"/>
                <w:szCs w:val="18"/>
              </w:rPr>
            </w:pPr>
            <w:r w:rsidRPr="004F71FE">
              <w:rPr>
                <w:rFonts w:cs="Calibri"/>
                <w:color w:val="4472C4"/>
                <w:szCs w:val="18"/>
              </w:rPr>
              <w:t>L</w:t>
            </w:r>
          </w:p>
        </w:tc>
        <w:tc>
          <w:tcPr>
            <w:tcW w:w="1601" w:type="dxa"/>
            <w:tcBorders>
              <w:left w:val="single" w:sz="4" w:space="0" w:color="auto"/>
              <w:right w:val="single" w:sz="4" w:space="0" w:color="auto"/>
            </w:tcBorders>
            <w:tcMar>
              <w:top w:w="0" w:type="dxa"/>
              <w:left w:w="108" w:type="dxa"/>
              <w:bottom w:w="0" w:type="dxa"/>
              <w:right w:w="108" w:type="dxa"/>
            </w:tcMar>
            <w:vAlign w:val="center"/>
          </w:tcPr>
          <w:p w14:paraId="2A2421CA" w14:textId="18B13085" w:rsidR="005C52F0" w:rsidRDefault="005C52F0" w:rsidP="005C52F0">
            <w:pPr>
              <w:pStyle w:val="20"/>
              <w:spacing w:after="0"/>
              <w:jc w:val="center"/>
              <w:rPr>
                <w:rStyle w:val="15"/>
                <w:rFonts w:ascii="Calibri" w:hAnsi="Calibri" w:cs="Calibri"/>
                <w:b/>
                <w:bCs/>
                <w:sz w:val="18"/>
                <w:szCs w:val="18"/>
                <w:lang w:eastAsia="zh-CN"/>
              </w:rPr>
            </w:pPr>
            <w:r w:rsidRPr="006706AE">
              <w:rPr>
                <w:rStyle w:val="15"/>
                <w:rFonts w:ascii="Calibri" w:hAnsi="Calibri" w:cs="Calibri"/>
                <w:b/>
                <w:bCs/>
                <w:sz w:val="18"/>
                <w:szCs w:val="18"/>
                <w:lang w:eastAsia="zh-CN"/>
              </w:rPr>
              <w:t>CBs</w:t>
            </w:r>
            <w:r>
              <w:rPr>
                <w:rStyle w:val="15"/>
                <w:rFonts w:ascii="Calibri" w:hAnsi="Calibri" w:cs="Calibri"/>
                <w:b/>
                <w:bCs/>
                <w:sz w:val="18"/>
                <w:szCs w:val="18"/>
                <w:lang w:eastAsia="zh-CN"/>
              </w:rPr>
              <w:t>*</w:t>
            </w:r>
          </w:p>
          <w:p w14:paraId="609F2798" w14:textId="77777777" w:rsidR="005C52F0" w:rsidRDefault="005C52F0" w:rsidP="005C52F0">
            <w:pPr>
              <w:pStyle w:val="20"/>
              <w:spacing w:after="0"/>
              <w:jc w:val="center"/>
              <w:rPr>
                <w:rStyle w:val="15"/>
                <w:rFonts w:ascii="Calibri" w:hAnsi="Calibri" w:cs="Calibri"/>
                <w:b/>
                <w:bCs/>
                <w:sz w:val="18"/>
                <w:szCs w:val="18"/>
                <w:lang w:eastAsia="zh-CN"/>
              </w:rPr>
            </w:pPr>
          </w:p>
          <w:p w14:paraId="04CAEE62" w14:textId="77777777" w:rsidR="00D6550B" w:rsidRDefault="00D6550B" w:rsidP="005C52F0">
            <w:pPr>
              <w:pStyle w:val="20"/>
              <w:spacing w:after="0"/>
              <w:jc w:val="center"/>
              <w:rPr>
                <w:rFonts w:ascii="Calibri" w:hAnsi="Calibri" w:cs="Calibri"/>
                <w:b/>
                <w:bCs/>
                <w:sz w:val="18"/>
                <w:szCs w:val="18"/>
              </w:rPr>
            </w:pPr>
            <w:r w:rsidRPr="006706AE">
              <w:rPr>
                <w:rFonts w:ascii="Calibri" w:hAnsi="Calibri" w:cs="Calibri"/>
                <w:b/>
                <w:bCs/>
                <w:sz w:val="18"/>
                <w:szCs w:val="18"/>
              </w:rPr>
              <w:t>END OF MEETING</w:t>
            </w:r>
          </w:p>
          <w:p w14:paraId="34B1E468" w14:textId="76130B91" w:rsidR="005C52F0" w:rsidRPr="005C52F0" w:rsidRDefault="005C52F0" w:rsidP="005C52F0">
            <w:pPr>
              <w:pStyle w:val="20"/>
              <w:spacing w:after="0"/>
              <w:jc w:val="center"/>
              <w:rPr>
                <w:rFonts w:ascii="Calibri" w:hAnsi="Calibri" w:cs="Calibri"/>
                <w:b/>
                <w:bCs/>
                <w:sz w:val="18"/>
                <w:szCs w:val="18"/>
              </w:rPr>
            </w:pPr>
          </w:p>
        </w:tc>
        <w:tc>
          <w:tcPr>
            <w:tcW w:w="40" w:type="dxa"/>
            <w:tcBorders>
              <w:top w:val="nil"/>
              <w:left w:val="single" w:sz="4" w:space="0" w:color="auto"/>
              <w:bottom w:val="nil"/>
              <w:right w:val="nil"/>
            </w:tcBorders>
          </w:tcPr>
          <w:p w14:paraId="27942CB2" w14:textId="77777777" w:rsidR="00A42A3F" w:rsidRPr="006706AE" w:rsidRDefault="00A42A3F" w:rsidP="00210527">
            <w:pPr>
              <w:pStyle w:val="20"/>
              <w:spacing w:after="0"/>
              <w:jc w:val="center"/>
              <w:rPr>
                <w:rFonts w:ascii="Calibri" w:hAnsi="Calibri" w:cs="Calibri"/>
                <w:sz w:val="18"/>
                <w:szCs w:val="18"/>
              </w:rPr>
            </w:pPr>
          </w:p>
        </w:tc>
      </w:tr>
      <w:tr w:rsidR="00652F0D" w:rsidRPr="006706AE" w14:paraId="3A5873B6" w14:textId="77777777" w:rsidTr="00652F0D">
        <w:trPr>
          <w:trHeight w:val="288"/>
          <w:jc w:val="center"/>
        </w:trPr>
        <w:tc>
          <w:tcPr>
            <w:tcW w:w="855" w:type="dxa"/>
            <w:tcBorders>
              <w:left w:val="nil"/>
              <w:bottom w:val="nil"/>
              <w:right w:val="single" w:sz="4" w:space="0" w:color="auto"/>
            </w:tcBorders>
            <w:tcMar>
              <w:top w:w="0" w:type="dxa"/>
              <w:left w:w="108" w:type="dxa"/>
              <w:bottom w:w="0" w:type="dxa"/>
              <w:right w:w="108" w:type="dxa"/>
            </w:tcMar>
          </w:tcPr>
          <w:p w14:paraId="1DA0752C" w14:textId="77777777" w:rsidR="00652F0D" w:rsidRPr="006706AE" w:rsidRDefault="00652F0D" w:rsidP="00210527">
            <w:pPr>
              <w:pStyle w:val="20"/>
              <w:spacing w:after="0"/>
              <w:rPr>
                <w:rFonts w:ascii="Calibri" w:hAnsi="Calibri" w:cs="Calibri"/>
                <w:i/>
                <w:iCs/>
              </w:rPr>
            </w:pPr>
            <w:r w:rsidRPr="006706AE">
              <w:rPr>
                <w:rFonts w:ascii="Calibri" w:hAnsi="Calibri" w:cs="Calibri"/>
                <w:i/>
                <w:iCs/>
              </w:rPr>
              <w:t>1</w:t>
            </w:r>
            <w:r w:rsidRPr="006706AE">
              <w:rPr>
                <w:rFonts w:ascii="Calibri" w:hAnsi="Calibri" w:cs="Calibri"/>
                <w:i/>
                <w:iCs/>
                <w:lang w:eastAsia="zh-CN"/>
              </w:rPr>
              <w:t>6</w:t>
            </w:r>
            <w:r w:rsidRPr="006706AE">
              <w:rPr>
                <w:rFonts w:ascii="Calibri" w:hAnsi="Calibri" w:cs="Calibri"/>
                <w:i/>
                <w:iCs/>
              </w:rPr>
              <w:t>30~1</w:t>
            </w:r>
            <w:r w:rsidRPr="006706AE">
              <w:rPr>
                <w:rFonts w:ascii="Calibri" w:hAnsi="Calibri" w:cs="Calibri"/>
                <w:i/>
                <w:iCs/>
                <w:lang w:eastAsia="zh-CN"/>
              </w:rPr>
              <w:t>7</w:t>
            </w:r>
            <w:r w:rsidRPr="006706AE">
              <w:rPr>
                <w:rFonts w:ascii="Calibri" w:hAnsi="Calibri" w:cs="Calibri"/>
                <w:i/>
                <w:iCs/>
              </w:rPr>
              <w:t>00</w:t>
            </w:r>
          </w:p>
        </w:tc>
        <w:tc>
          <w:tcPr>
            <w:tcW w:w="8151" w:type="dxa"/>
            <w:gridSpan w:val="4"/>
            <w:tcBorders>
              <w:top w:val="single" w:sz="4" w:space="0" w:color="auto"/>
              <w:left w:val="single" w:sz="4" w:space="0" w:color="auto"/>
              <w:bottom w:val="single" w:sz="4" w:space="0" w:color="000000"/>
              <w:right w:val="single" w:sz="4" w:space="0" w:color="auto"/>
            </w:tcBorders>
            <w:shd w:val="clear" w:color="auto" w:fill="FBE4D5"/>
            <w:tcMar>
              <w:top w:w="0" w:type="dxa"/>
              <w:left w:w="108" w:type="dxa"/>
              <w:bottom w:w="0" w:type="dxa"/>
              <w:right w:w="108" w:type="dxa"/>
            </w:tcMar>
            <w:vAlign w:val="center"/>
          </w:tcPr>
          <w:p w14:paraId="2FBBE7BC" w14:textId="77777777" w:rsidR="00652F0D" w:rsidRPr="006706AE" w:rsidRDefault="00652F0D" w:rsidP="00210527">
            <w:pPr>
              <w:pStyle w:val="20"/>
              <w:spacing w:after="0"/>
              <w:jc w:val="center"/>
              <w:rPr>
                <w:rFonts w:ascii="Calibri" w:hAnsi="Calibri" w:cs="Calibri"/>
                <w:i/>
                <w:iCs/>
                <w:sz w:val="18"/>
                <w:szCs w:val="18"/>
              </w:rPr>
            </w:pPr>
            <w:r w:rsidRPr="006706AE">
              <w:rPr>
                <w:rFonts w:ascii="Calibri" w:hAnsi="Calibri" w:cs="Calibri"/>
                <w:i/>
                <w:iCs/>
                <w:sz w:val="18"/>
                <w:szCs w:val="18"/>
              </w:rPr>
              <w:t>Coffee Break</w:t>
            </w:r>
          </w:p>
        </w:tc>
        <w:tc>
          <w:tcPr>
            <w:tcW w:w="1601" w:type="dxa"/>
            <w:tcBorders>
              <w:top w:val="single" w:sz="4" w:space="0" w:color="auto"/>
              <w:left w:val="single" w:sz="4" w:space="0" w:color="auto"/>
            </w:tcBorders>
            <w:vAlign w:val="center"/>
          </w:tcPr>
          <w:p w14:paraId="56B5ED77" w14:textId="77777777" w:rsidR="00652F0D" w:rsidRPr="006706AE" w:rsidRDefault="00652F0D" w:rsidP="00210527">
            <w:pPr>
              <w:pStyle w:val="20"/>
              <w:spacing w:after="0"/>
              <w:jc w:val="center"/>
              <w:rPr>
                <w:rFonts w:ascii="Calibri" w:hAnsi="Calibri" w:cs="Calibri"/>
                <w:i/>
                <w:iCs/>
                <w:sz w:val="18"/>
                <w:szCs w:val="18"/>
              </w:rPr>
            </w:pPr>
          </w:p>
        </w:tc>
        <w:tc>
          <w:tcPr>
            <w:tcW w:w="40" w:type="dxa"/>
            <w:tcBorders>
              <w:top w:val="nil"/>
              <w:left w:val="nil"/>
              <w:bottom w:val="nil"/>
              <w:right w:val="nil"/>
            </w:tcBorders>
          </w:tcPr>
          <w:p w14:paraId="1C63C3BA" w14:textId="77777777" w:rsidR="00652F0D" w:rsidRPr="006706AE" w:rsidRDefault="00652F0D" w:rsidP="00210527">
            <w:pPr>
              <w:pStyle w:val="20"/>
              <w:spacing w:after="0"/>
              <w:jc w:val="center"/>
              <w:rPr>
                <w:rFonts w:ascii="Calibri" w:hAnsi="Calibri" w:cs="Calibri"/>
                <w:sz w:val="18"/>
                <w:szCs w:val="18"/>
              </w:rPr>
            </w:pPr>
          </w:p>
        </w:tc>
      </w:tr>
      <w:tr w:rsidR="00BD349A" w:rsidRPr="006706AE" w14:paraId="5F26D973" w14:textId="77777777" w:rsidTr="00652F0D">
        <w:trPr>
          <w:trHeight w:val="360"/>
          <w:jc w:val="center"/>
        </w:trPr>
        <w:tc>
          <w:tcPr>
            <w:tcW w:w="855" w:type="dxa"/>
            <w:vMerge w:val="restart"/>
            <w:tcBorders>
              <w:left w:val="nil"/>
              <w:bottom w:val="nil"/>
              <w:right w:val="single" w:sz="4" w:space="0" w:color="auto"/>
            </w:tcBorders>
            <w:tcMar>
              <w:top w:w="0" w:type="dxa"/>
              <w:left w:w="108" w:type="dxa"/>
              <w:bottom w:w="0" w:type="dxa"/>
              <w:right w:w="108" w:type="dxa"/>
            </w:tcMar>
          </w:tcPr>
          <w:p w14:paraId="6E5BEF58" w14:textId="77777777" w:rsidR="00BD349A" w:rsidRPr="006706AE" w:rsidRDefault="00BD349A" w:rsidP="00210527">
            <w:pPr>
              <w:pStyle w:val="20"/>
              <w:spacing w:after="0"/>
              <w:jc w:val="right"/>
              <w:rPr>
                <w:rFonts w:ascii="Calibri" w:hAnsi="Calibri" w:cs="Calibri"/>
              </w:rPr>
            </w:pPr>
          </w:p>
        </w:tc>
        <w:tc>
          <w:tcPr>
            <w:tcW w:w="1978" w:type="dxa"/>
            <w:vMerge w:val="restart"/>
            <w:tcBorders>
              <w:left w:val="single" w:sz="4" w:space="0" w:color="auto"/>
              <w:right w:val="single" w:sz="4" w:space="0" w:color="auto"/>
            </w:tcBorders>
            <w:tcMar>
              <w:top w:w="0" w:type="dxa"/>
              <w:left w:w="108" w:type="dxa"/>
              <w:bottom w:w="0" w:type="dxa"/>
              <w:right w:w="108" w:type="dxa"/>
            </w:tcMar>
            <w:vAlign w:val="center"/>
          </w:tcPr>
          <w:p w14:paraId="13BFFCD7" w14:textId="32706378" w:rsidR="005F66E6" w:rsidRPr="006706AE" w:rsidRDefault="00BD349A" w:rsidP="005B47AF">
            <w:pPr>
              <w:spacing w:after="0" w:line="276" w:lineRule="auto"/>
              <w:ind w:firstLineChars="100" w:firstLine="180"/>
              <w:rPr>
                <w:rFonts w:cs="Calibri"/>
                <w:szCs w:val="18"/>
              </w:rPr>
            </w:pPr>
            <w:r w:rsidRPr="006706AE">
              <w:rPr>
                <w:rFonts w:cs="Calibri"/>
                <w:szCs w:val="18"/>
              </w:rPr>
              <w:t>Corrections: AI 9</w:t>
            </w:r>
          </w:p>
        </w:tc>
        <w:tc>
          <w:tcPr>
            <w:tcW w:w="2039" w:type="dxa"/>
            <w:vMerge w:val="restart"/>
            <w:tcBorders>
              <w:left w:val="single" w:sz="4" w:space="0" w:color="auto"/>
              <w:right w:val="single" w:sz="4" w:space="0" w:color="auto"/>
            </w:tcBorders>
            <w:tcMar>
              <w:top w:w="0" w:type="dxa"/>
              <w:left w:w="108" w:type="dxa"/>
              <w:bottom w:w="0" w:type="dxa"/>
              <w:right w:w="108" w:type="dxa"/>
            </w:tcMar>
            <w:vAlign w:val="center"/>
          </w:tcPr>
          <w:p w14:paraId="3FF7D337" w14:textId="0A8FE7FF" w:rsidR="00D40188" w:rsidRDefault="005B47AF" w:rsidP="005B47AF">
            <w:pPr>
              <w:suppressAutoHyphens/>
              <w:spacing w:after="0" w:line="276" w:lineRule="auto"/>
              <w:jc w:val="center"/>
              <w:rPr>
                <w:rFonts w:cs="Calibri"/>
                <w:color w:val="4472C4"/>
                <w:szCs w:val="18"/>
              </w:rPr>
            </w:pPr>
            <w:r w:rsidRPr="00246AB4">
              <w:rPr>
                <w:rFonts w:cs="Calibri"/>
                <w:color w:val="4472C4"/>
                <w:szCs w:val="18"/>
              </w:rPr>
              <w:t>6G SI:</w:t>
            </w:r>
          </w:p>
          <w:p w14:paraId="3E126635" w14:textId="08019683" w:rsidR="00DE771C" w:rsidRPr="00246AB4" w:rsidRDefault="005B47AF" w:rsidP="005B47AF">
            <w:pPr>
              <w:suppressAutoHyphens/>
              <w:spacing w:after="0" w:line="276" w:lineRule="auto"/>
              <w:jc w:val="center"/>
              <w:rPr>
                <w:rFonts w:cs="Calibri"/>
                <w:color w:val="4472C4"/>
                <w:szCs w:val="18"/>
              </w:rPr>
            </w:pPr>
            <w:r w:rsidRPr="00246AB4">
              <w:rPr>
                <w:rFonts w:cs="Calibri"/>
                <w:color w:val="4472C4"/>
                <w:szCs w:val="18"/>
              </w:rPr>
              <w:t>AI 10</w:t>
            </w:r>
            <w:r w:rsidR="00D40188">
              <w:rPr>
                <w:rFonts w:cs="Calibri"/>
                <w:color w:val="4472C4"/>
                <w:szCs w:val="18"/>
              </w:rPr>
              <w:t>.3 (cont.)</w:t>
            </w:r>
          </w:p>
        </w:tc>
        <w:tc>
          <w:tcPr>
            <w:tcW w:w="2066" w:type="dxa"/>
            <w:vMerge w:val="restart"/>
            <w:tcBorders>
              <w:left w:val="single" w:sz="4" w:space="0" w:color="auto"/>
              <w:right w:val="single" w:sz="4" w:space="0" w:color="auto"/>
            </w:tcBorders>
            <w:tcMar>
              <w:top w:w="0" w:type="dxa"/>
              <w:left w:w="108" w:type="dxa"/>
              <w:bottom w:w="0" w:type="dxa"/>
              <w:right w:w="108" w:type="dxa"/>
            </w:tcMar>
            <w:vAlign w:val="center"/>
          </w:tcPr>
          <w:p w14:paraId="73C5AF98" w14:textId="77777777" w:rsidR="005A590E" w:rsidRPr="00C84759" w:rsidRDefault="005A590E" w:rsidP="005A590E">
            <w:pPr>
              <w:pStyle w:val="20"/>
              <w:spacing w:after="0"/>
              <w:jc w:val="center"/>
              <w:rPr>
                <w:rFonts w:ascii="Calibri" w:hAnsi="Calibri" w:cs="Calibri"/>
                <w:sz w:val="18"/>
                <w:szCs w:val="18"/>
              </w:rPr>
            </w:pPr>
            <w:r w:rsidRPr="00C84759">
              <w:rPr>
                <w:rFonts w:ascii="Calibri" w:hAnsi="Calibri" w:cs="Calibri"/>
                <w:sz w:val="18"/>
                <w:szCs w:val="18"/>
              </w:rPr>
              <w:t>Ambient IoT: AI 14</w:t>
            </w:r>
          </w:p>
          <w:p w14:paraId="19AF6166" w14:textId="01EE3FFA" w:rsidR="00BE1FDB" w:rsidRPr="00436009" w:rsidRDefault="005A590E" w:rsidP="005A590E">
            <w:pPr>
              <w:suppressAutoHyphens/>
              <w:spacing w:after="0" w:line="276" w:lineRule="auto"/>
              <w:jc w:val="center"/>
              <w:rPr>
                <w:rFonts w:cs="Calibri"/>
                <w:szCs w:val="18"/>
              </w:rPr>
            </w:pPr>
            <w:r w:rsidRPr="00C84759">
              <w:rPr>
                <w:rFonts w:cs="Calibri"/>
                <w:szCs w:val="18"/>
              </w:rPr>
              <w:t>X</w:t>
            </w:r>
          </w:p>
        </w:tc>
        <w:tc>
          <w:tcPr>
            <w:tcW w:w="2068" w:type="dxa"/>
            <w:vMerge w:val="restart"/>
            <w:tcBorders>
              <w:left w:val="single" w:sz="4" w:space="0" w:color="auto"/>
              <w:right w:val="single" w:sz="4" w:space="0" w:color="auto"/>
            </w:tcBorders>
            <w:tcMar>
              <w:top w:w="0" w:type="dxa"/>
              <w:left w:w="108" w:type="dxa"/>
              <w:bottom w:w="0" w:type="dxa"/>
              <w:right w:w="108" w:type="dxa"/>
            </w:tcMar>
            <w:vAlign w:val="center"/>
          </w:tcPr>
          <w:p w14:paraId="6EF58D4A" w14:textId="10FE40D2" w:rsidR="00335B39" w:rsidRDefault="001152EE" w:rsidP="00250EC2">
            <w:pPr>
              <w:widowControl w:val="0"/>
              <w:spacing w:after="0" w:line="276" w:lineRule="auto"/>
              <w:jc w:val="center"/>
              <w:rPr>
                <w:rStyle w:val="15"/>
                <w:rFonts w:ascii="Calibri" w:hAnsi="Calibri" w:cs="Calibri"/>
                <w:color w:val="auto"/>
                <w:szCs w:val="18"/>
                <w:u w:val="none"/>
              </w:rPr>
            </w:pPr>
            <w:r>
              <w:rPr>
                <w:rStyle w:val="15"/>
                <w:rFonts w:ascii="Calibri" w:hAnsi="Calibri" w:cs="Calibri"/>
                <w:color w:val="auto"/>
                <w:szCs w:val="18"/>
                <w:highlight w:val="yellow"/>
                <w:u w:val="none"/>
              </w:rPr>
              <w:t xml:space="preserve">Offline </w:t>
            </w:r>
            <w:r w:rsidR="00335B39" w:rsidRPr="00A2720D">
              <w:rPr>
                <w:rStyle w:val="15"/>
                <w:rFonts w:ascii="Calibri" w:hAnsi="Calibri" w:cs="Calibri"/>
                <w:color w:val="auto"/>
                <w:szCs w:val="18"/>
                <w:highlight w:val="yellow"/>
                <w:u w:val="none"/>
              </w:rPr>
              <w:t>CB</w:t>
            </w:r>
            <w:r w:rsidR="00A2720D">
              <w:rPr>
                <w:rStyle w:val="15"/>
                <w:rFonts w:ascii="Calibri" w:hAnsi="Calibri" w:cs="Calibri"/>
                <w:color w:val="auto"/>
                <w:szCs w:val="18"/>
                <w:highlight w:val="yellow"/>
                <w:u w:val="none"/>
              </w:rPr>
              <w:t>20</w:t>
            </w:r>
            <w:r w:rsidR="00335B39" w:rsidRPr="00A2720D">
              <w:rPr>
                <w:rStyle w:val="15"/>
                <w:rFonts w:ascii="Calibri" w:hAnsi="Calibri" w:cs="Calibri"/>
                <w:color w:val="auto"/>
                <w:szCs w:val="18"/>
                <w:highlight w:val="yellow"/>
                <w:u w:val="none"/>
              </w:rPr>
              <w:t>: 6G RAN-CN (1hr)</w:t>
            </w:r>
          </w:p>
          <w:p w14:paraId="06ACD39D" w14:textId="77777777" w:rsidR="00335B39" w:rsidRPr="00335B39" w:rsidRDefault="00335B39" w:rsidP="00250EC2">
            <w:pPr>
              <w:widowControl w:val="0"/>
              <w:spacing w:after="0" w:line="276" w:lineRule="auto"/>
              <w:jc w:val="center"/>
              <w:rPr>
                <w:rStyle w:val="15"/>
                <w:rFonts w:ascii="Calibri" w:hAnsi="Calibri" w:cs="Calibri"/>
                <w:color w:val="auto"/>
                <w:szCs w:val="18"/>
                <w:u w:val="none"/>
              </w:rPr>
            </w:pPr>
          </w:p>
          <w:p w14:paraId="6260D631" w14:textId="2D429908" w:rsidR="00BD349A" w:rsidRDefault="00B134EB" w:rsidP="00250EC2">
            <w:pPr>
              <w:widowControl w:val="0"/>
              <w:spacing w:after="0" w:line="276" w:lineRule="auto"/>
              <w:jc w:val="center"/>
              <w:rPr>
                <w:rFonts w:cs="Calibri"/>
                <w:szCs w:val="18"/>
              </w:rPr>
            </w:pPr>
            <w:r>
              <w:rPr>
                <w:rStyle w:val="15"/>
                <w:rFonts w:ascii="Calibri" w:hAnsi="Calibri" w:cs="Calibri"/>
                <w:b/>
                <w:bCs/>
                <w:szCs w:val="18"/>
              </w:rPr>
              <w:t xml:space="preserve">Early </w:t>
            </w:r>
            <w:r w:rsidRPr="006706AE">
              <w:rPr>
                <w:rStyle w:val="15"/>
                <w:rFonts w:ascii="Calibri" w:hAnsi="Calibri" w:cs="Calibri"/>
                <w:b/>
                <w:bCs/>
                <w:szCs w:val="18"/>
              </w:rPr>
              <w:t>CBs</w:t>
            </w:r>
          </w:p>
          <w:p w14:paraId="7838509B" w14:textId="23997069" w:rsidR="00250EC2" w:rsidRPr="006706AE" w:rsidRDefault="00250EC2" w:rsidP="00250EC2">
            <w:pPr>
              <w:widowControl w:val="0"/>
              <w:spacing w:after="0" w:line="276" w:lineRule="auto"/>
              <w:jc w:val="center"/>
              <w:rPr>
                <w:rFonts w:cs="Calibri"/>
                <w:szCs w:val="18"/>
              </w:rPr>
            </w:pPr>
            <w:r w:rsidRPr="006706AE">
              <w:rPr>
                <w:rFonts w:cs="Calibri"/>
                <w:color w:val="FF0000"/>
                <w:szCs w:val="18"/>
              </w:rPr>
              <w:t>All CBs in AI8, AI9</w:t>
            </w:r>
            <w:r>
              <w:rPr>
                <w:rFonts w:cs="Calibri"/>
                <w:color w:val="FF0000"/>
                <w:szCs w:val="18"/>
              </w:rPr>
              <w:t xml:space="preserve"> (M/Tu) </w:t>
            </w:r>
            <w:r w:rsidRPr="006706AE">
              <w:rPr>
                <w:rFonts w:cs="Calibri"/>
                <w:color w:val="FF0000"/>
                <w:szCs w:val="18"/>
              </w:rPr>
              <w:t>will be treated</w:t>
            </w:r>
          </w:p>
        </w:tc>
        <w:tc>
          <w:tcPr>
            <w:tcW w:w="1601" w:type="dxa"/>
            <w:tcBorders>
              <w:left w:val="single" w:sz="4" w:space="0" w:color="auto"/>
            </w:tcBorders>
            <w:tcMar>
              <w:top w:w="0" w:type="dxa"/>
              <w:left w:w="108" w:type="dxa"/>
              <w:bottom w:w="0" w:type="dxa"/>
              <w:right w:w="108" w:type="dxa"/>
            </w:tcMar>
            <w:vAlign w:val="center"/>
          </w:tcPr>
          <w:p w14:paraId="2379403F" w14:textId="77777777" w:rsidR="00BD349A" w:rsidRPr="006706AE" w:rsidRDefault="00BD349A" w:rsidP="00210527">
            <w:pPr>
              <w:pStyle w:val="20"/>
              <w:spacing w:after="0"/>
              <w:jc w:val="center"/>
              <w:rPr>
                <w:rFonts w:ascii="Calibri" w:hAnsi="Calibri" w:cs="Calibri"/>
              </w:rPr>
            </w:pPr>
          </w:p>
        </w:tc>
        <w:tc>
          <w:tcPr>
            <w:tcW w:w="40" w:type="dxa"/>
            <w:tcBorders>
              <w:top w:val="nil"/>
              <w:left w:val="nil"/>
              <w:bottom w:val="nil"/>
              <w:right w:val="nil"/>
            </w:tcBorders>
          </w:tcPr>
          <w:p w14:paraId="7DA28720" w14:textId="77777777" w:rsidR="00BD349A" w:rsidRPr="006706AE" w:rsidRDefault="00BD349A" w:rsidP="00210527">
            <w:pPr>
              <w:pStyle w:val="20"/>
              <w:spacing w:after="0"/>
              <w:jc w:val="center"/>
              <w:rPr>
                <w:rFonts w:ascii="Calibri" w:hAnsi="Calibri" w:cs="Calibri"/>
                <w:b/>
                <w:bCs/>
                <w:color w:val="FF3399"/>
                <w:sz w:val="18"/>
                <w:szCs w:val="18"/>
              </w:rPr>
            </w:pPr>
          </w:p>
        </w:tc>
      </w:tr>
      <w:tr w:rsidR="00BD349A" w:rsidRPr="006706AE" w14:paraId="658082C8" w14:textId="77777777" w:rsidTr="00250EC2">
        <w:trPr>
          <w:trHeight w:val="1020"/>
          <w:jc w:val="center"/>
        </w:trPr>
        <w:tc>
          <w:tcPr>
            <w:tcW w:w="855" w:type="dxa"/>
            <w:vMerge/>
            <w:tcBorders>
              <w:left w:val="nil"/>
              <w:bottom w:val="nil"/>
              <w:right w:val="single" w:sz="4" w:space="0" w:color="auto"/>
            </w:tcBorders>
            <w:vAlign w:val="center"/>
          </w:tcPr>
          <w:p w14:paraId="7070F04F" w14:textId="77777777" w:rsidR="00BD349A" w:rsidRPr="006706AE" w:rsidRDefault="00BD349A" w:rsidP="00210527">
            <w:pPr>
              <w:spacing w:after="0" w:line="276" w:lineRule="auto"/>
              <w:rPr>
                <w:rFonts w:cs="Calibri"/>
              </w:rPr>
            </w:pPr>
          </w:p>
        </w:tc>
        <w:tc>
          <w:tcPr>
            <w:tcW w:w="1978" w:type="dxa"/>
            <w:vMerge/>
            <w:tcBorders>
              <w:left w:val="single" w:sz="4" w:space="0" w:color="auto"/>
              <w:bottom w:val="single" w:sz="4" w:space="0" w:color="auto"/>
              <w:right w:val="single" w:sz="4" w:space="0" w:color="auto"/>
            </w:tcBorders>
            <w:vAlign w:val="center"/>
          </w:tcPr>
          <w:p w14:paraId="37BFF73E" w14:textId="77777777" w:rsidR="00BD349A" w:rsidRPr="006706AE" w:rsidRDefault="00BD349A" w:rsidP="00210527">
            <w:pPr>
              <w:suppressAutoHyphens/>
              <w:spacing w:after="0" w:line="276" w:lineRule="auto"/>
              <w:ind w:firstLineChars="100" w:firstLine="180"/>
              <w:rPr>
                <w:rFonts w:cs="Calibri"/>
              </w:rPr>
            </w:pPr>
          </w:p>
        </w:tc>
        <w:tc>
          <w:tcPr>
            <w:tcW w:w="2039" w:type="dxa"/>
            <w:vMerge/>
            <w:tcBorders>
              <w:left w:val="single" w:sz="4" w:space="0" w:color="auto"/>
              <w:bottom w:val="single" w:sz="4" w:space="0" w:color="auto"/>
              <w:right w:val="single" w:sz="4" w:space="0" w:color="auto"/>
            </w:tcBorders>
            <w:vAlign w:val="center"/>
          </w:tcPr>
          <w:p w14:paraId="5A7CD8C4" w14:textId="77777777" w:rsidR="00BD349A" w:rsidRPr="006706AE" w:rsidRDefault="00BD349A" w:rsidP="00210527">
            <w:pPr>
              <w:suppressAutoHyphens/>
              <w:spacing w:after="0" w:line="276" w:lineRule="auto"/>
              <w:rPr>
                <w:rFonts w:cs="Calibri"/>
                <w:szCs w:val="18"/>
              </w:rPr>
            </w:pPr>
          </w:p>
        </w:tc>
        <w:tc>
          <w:tcPr>
            <w:tcW w:w="2066" w:type="dxa"/>
            <w:vMerge/>
            <w:tcBorders>
              <w:left w:val="single" w:sz="4" w:space="0" w:color="auto"/>
              <w:bottom w:val="single" w:sz="4" w:space="0" w:color="auto"/>
              <w:right w:val="single" w:sz="4" w:space="0" w:color="auto"/>
            </w:tcBorders>
            <w:vAlign w:val="center"/>
          </w:tcPr>
          <w:p w14:paraId="0294CFD7" w14:textId="77777777" w:rsidR="00BD349A" w:rsidRPr="006706AE" w:rsidRDefault="00BD349A" w:rsidP="00210527">
            <w:pPr>
              <w:suppressAutoHyphens/>
              <w:spacing w:after="0" w:line="276" w:lineRule="auto"/>
              <w:jc w:val="center"/>
              <w:rPr>
                <w:rFonts w:cs="Calibri"/>
              </w:rPr>
            </w:pPr>
          </w:p>
        </w:tc>
        <w:tc>
          <w:tcPr>
            <w:tcW w:w="2068" w:type="dxa"/>
            <w:vMerge/>
            <w:tcBorders>
              <w:left w:val="single" w:sz="4" w:space="0" w:color="auto"/>
              <w:bottom w:val="single" w:sz="4" w:space="0" w:color="000000"/>
              <w:right w:val="single" w:sz="4" w:space="0" w:color="auto"/>
            </w:tcBorders>
            <w:vAlign w:val="center"/>
          </w:tcPr>
          <w:p w14:paraId="21F62F84" w14:textId="77777777" w:rsidR="00BD349A" w:rsidRPr="006706AE" w:rsidRDefault="00BD349A" w:rsidP="00210527">
            <w:pPr>
              <w:widowControl w:val="0"/>
              <w:spacing w:after="0" w:line="276" w:lineRule="auto"/>
              <w:ind w:firstLineChars="300" w:firstLine="540"/>
              <w:rPr>
                <w:rFonts w:cs="Calibri"/>
              </w:rPr>
            </w:pPr>
          </w:p>
        </w:tc>
        <w:tc>
          <w:tcPr>
            <w:tcW w:w="1601" w:type="dxa"/>
            <w:tcBorders>
              <w:left w:val="single" w:sz="4" w:space="0" w:color="auto"/>
              <w:bottom w:val="nil"/>
              <w:right w:val="nil"/>
            </w:tcBorders>
            <w:tcMar>
              <w:top w:w="0" w:type="dxa"/>
              <w:left w:w="108" w:type="dxa"/>
              <w:bottom w:w="0" w:type="dxa"/>
              <w:right w:w="108" w:type="dxa"/>
            </w:tcMar>
            <w:vAlign w:val="center"/>
          </w:tcPr>
          <w:p w14:paraId="7C89AE92" w14:textId="77777777" w:rsidR="00BD349A" w:rsidRPr="006706AE" w:rsidRDefault="00BD349A" w:rsidP="00210527">
            <w:pPr>
              <w:pStyle w:val="20"/>
              <w:spacing w:after="0"/>
              <w:jc w:val="center"/>
              <w:rPr>
                <w:rFonts w:ascii="Calibri" w:hAnsi="Calibri" w:cs="Calibri"/>
              </w:rPr>
            </w:pPr>
          </w:p>
        </w:tc>
        <w:tc>
          <w:tcPr>
            <w:tcW w:w="40" w:type="dxa"/>
            <w:tcBorders>
              <w:top w:val="nil"/>
              <w:left w:val="nil"/>
              <w:bottom w:val="nil"/>
              <w:right w:val="nil"/>
            </w:tcBorders>
          </w:tcPr>
          <w:p w14:paraId="48FB2328" w14:textId="77777777" w:rsidR="00BD349A" w:rsidRPr="006706AE" w:rsidRDefault="00BD349A" w:rsidP="00210527">
            <w:pPr>
              <w:pStyle w:val="20"/>
              <w:spacing w:after="0"/>
              <w:jc w:val="center"/>
              <w:rPr>
                <w:rFonts w:ascii="Calibri" w:hAnsi="Calibri" w:cs="Calibri"/>
                <w:sz w:val="18"/>
                <w:szCs w:val="18"/>
              </w:rPr>
            </w:pPr>
          </w:p>
        </w:tc>
      </w:tr>
      <w:tr w:rsidR="00032D6C" w:rsidRPr="006706AE" w14:paraId="55D8725A" w14:textId="77777777" w:rsidTr="00032D6C">
        <w:trPr>
          <w:trHeight w:val="960"/>
          <w:jc w:val="center"/>
        </w:trPr>
        <w:tc>
          <w:tcPr>
            <w:tcW w:w="855" w:type="dxa"/>
            <w:vMerge w:val="restart"/>
            <w:tcBorders>
              <w:top w:val="nil"/>
              <w:left w:val="nil"/>
              <w:bottom w:val="nil"/>
              <w:right w:val="single" w:sz="4" w:space="0" w:color="auto"/>
            </w:tcBorders>
            <w:tcMar>
              <w:top w:w="0" w:type="dxa"/>
              <w:left w:w="108" w:type="dxa"/>
              <w:bottom w:w="0" w:type="dxa"/>
              <w:right w:w="108" w:type="dxa"/>
            </w:tcMar>
          </w:tcPr>
          <w:p w14:paraId="0E2616EA" w14:textId="77777777" w:rsidR="001558C6" w:rsidRPr="006706AE" w:rsidRDefault="001558C6" w:rsidP="00210527">
            <w:pPr>
              <w:pStyle w:val="20"/>
              <w:spacing w:after="0"/>
              <w:jc w:val="right"/>
              <w:rPr>
                <w:rFonts w:ascii="Calibri" w:hAnsi="Calibri" w:cs="Calibri"/>
              </w:rPr>
            </w:pPr>
            <w:r w:rsidRPr="006706AE">
              <w:rPr>
                <w:rFonts w:ascii="Calibri" w:hAnsi="Calibri" w:cs="Calibri"/>
              </w:rPr>
              <w:t>1900</w:t>
            </w:r>
          </w:p>
          <w:p w14:paraId="6649C3D5" w14:textId="77777777" w:rsidR="001558C6" w:rsidRPr="006706AE" w:rsidRDefault="001558C6" w:rsidP="00210527">
            <w:pPr>
              <w:pStyle w:val="20"/>
              <w:spacing w:after="0"/>
              <w:jc w:val="right"/>
              <w:rPr>
                <w:rFonts w:ascii="Calibri" w:hAnsi="Calibri" w:cs="Calibri"/>
                <w:lang w:eastAsia="zh-CN"/>
              </w:rPr>
            </w:pPr>
          </w:p>
          <w:p w14:paraId="61CB3E43" w14:textId="77777777" w:rsidR="001558C6" w:rsidRPr="006706AE" w:rsidRDefault="001558C6" w:rsidP="00210527">
            <w:pPr>
              <w:pStyle w:val="20"/>
              <w:spacing w:after="0"/>
              <w:jc w:val="right"/>
              <w:rPr>
                <w:rFonts w:ascii="Calibri" w:hAnsi="Calibri" w:cs="Calibri"/>
              </w:rPr>
            </w:pPr>
            <w:r w:rsidRPr="006706AE">
              <w:rPr>
                <w:rFonts w:ascii="Calibri" w:hAnsi="Calibri" w:cs="Calibri"/>
              </w:rPr>
              <w:t>2000</w:t>
            </w:r>
          </w:p>
          <w:p w14:paraId="749B1E92" w14:textId="77777777" w:rsidR="001558C6" w:rsidRPr="006706AE" w:rsidRDefault="001558C6" w:rsidP="008F607B">
            <w:pPr>
              <w:pStyle w:val="20"/>
              <w:spacing w:after="0"/>
              <w:rPr>
                <w:rFonts w:ascii="Calibri" w:hAnsi="Calibri" w:cs="Calibri"/>
              </w:rPr>
            </w:pPr>
          </w:p>
        </w:tc>
        <w:tc>
          <w:tcPr>
            <w:tcW w:w="1978" w:type="dxa"/>
            <w:tcBorders>
              <w:top w:val="single" w:sz="4" w:space="0" w:color="auto"/>
              <w:left w:val="single" w:sz="4" w:space="0" w:color="auto"/>
              <w:right w:val="single" w:sz="4" w:space="0" w:color="auto"/>
            </w:tcBorders>
            <w:shd w:val="clear" w:color="auto" w:fill="D9D9D9"/>
            <w:tcMar>
              <w:top w:w="0" w:type="dxa"/>
              <w:left w:w="108" w:type="dxa"/>
              <w:bottom w:w="0" w:type="dxa"/>
              <w:right w:w="108" w:type="dxa"/>
            </w:tcMar>
            <w:vAlign w:val="center"/>
          </w:tcPr>
          <w:p w14:paraId="7DF0C61D" w14:textId="77777777" w:rsidR="001558C6" w:rsidRPr="009C7D0F" w:rsidRDefault="001558C6" w:rsidP="009C7D0F">
            <w:pPr>
              <w:suppressAutoHyphens/>
              <w:spacing w:after="0" w:line="276" w:lineRule="auto"/>
              <w:rPr>
                <w:rFonts w:cs="Calibri"/>
                <w:szCs w:val="18"/>
              </w:rPr>
            </w:pPr>
          </w:p>
        </w:tc>
        <w:tc>
          <w:tcPr>
            <w:tcW w:w="2039" w:type="dxa"/>
            <w:tcBorders>
              <w:top w:val="single" w:sz="4" w:space="0" w:color="auto"/>
              <w:left w:val="single" w:sz="4" w:space="0" w:color="auto"/>
              <w:right w:val="single" w:sz="4" w:space="0" w:color="auto"/>
            </w:tcBorders>
            <w:shd w:val="clear" w:color="auto" w:fill="D9D9D9"/>
            <w:tcMar>
              <w:top w:w="0" w:type="dxa"/>
              <w:left w:w="108" w:type="dxa"/>
              <w:bottom w:w="0" w:type="dxa"/>
              <w:right w:w="108" w:type="dxa"/>
            </w:tcMar>
            <w:vAlign w:val="center"/>
          </w:tcPr>
          <w:p w14:paraId="18ED4923" w14:textId="34435361" w:rsidR="001558C6" w:rsidRPr="009C7D0F" w:rsidRDefault="001558C6" w:rsidP="009C7D0F">
            <w:pPr>
              <w:suppressAutoHyphens/>
              <w:spacing w:after="0" w:line="276" w:lineRule="auto"/>
              <w:rPr>
                <w:rFonts w:cs="Calibri"/>
                <w:szCs w:val="18"/>
                <w:highlight w:val="yellow"/>
              </w:rPr>
            </w:pPr>
          </w:p>
        </w:tc>
        <w:tc>
          <w:tcPr>
            <w:tcW w:w="2066"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E894F7F" w14:textId="3178D45B" w:rsidR="00250EC2" w:rsidRPr="009C7D0F" w:rsidRDefault="00250EC2" w:rsidP="00210527">
            <w:pPr>
              <w:pStyle w:val="20"/>
              <w:spacing w:after="0"/>
              <w:jc w:val="center"/>
              <w:rPr>
                <w:rFonts w:ascii="Calibri" w:hAnsi="Calibri" w:cs="Calibri"/>
                <w:sz w:val="18"/>
                <w:szCs w:val="18"/>
              </w:rPr>
            </w:pPr>
            <w:r w:rsidRPr="009C7D0F">
              <w:rPr>
                <w:rFonts w:ascii="Calibri" w:hAnsi="Calibri" w:cs="Calibri"/>
                <w:sz w:val="18"/>
                <w:szCs w:val="18"/>
              </w:rPr>
              <w:t>Social Event</w:t>
            </w:r>
          </w:p>
          <w:p w14:paraId="621B8E44" w14:textId="0A18ABA4" w:rsidR="001558C6" w:rsidRPr="009C7D0F" w:rsidRDefault="00250EC2" w:rsidP="00210527">
            <w:pPr>
              <w:pStyle w:val="20"/>
              <w:spacing w:after="0"/>
              <w:jc w:val="center"/>
              <w:rPr>
                <w:rFonts w:ascii="Calibri" w:hAnsi="Calibri" w:cs="Calibri"/>
                <w:strike/>
                <w:color w:val="FF0000"/>
                <w:sz w:val="18"/>
                <w:szCs w:val="18"/>
              </w:rPr>
            </w:pPr>
            <w:r w:rsidRPr="009C7D0F">
              <w:rPr>
                <w:rFonts w:ascii="Calibri" w:hAnsi="Calibri" w:cs="Calibri"/>
                <w:sz w:val="18"/>
                <w:szCs w:val="18"/>
              </w:rPr>
              <w:t>(self-funded dinner)</w:t>
            </w:r>
          </w:p>
        </w:tc>
        <w:tc>
          <w:tcPr>
            <w:tcW w:w="2068" w:type="dxa"/>
            <w:tcBorders>
              <w:left w:val="single" w:sz="4" w:space="0" w:color="auto"/>
              <w:right w:val="single" w:sz="4" w:space="0" w:color="auto"/>
            </w:tcBorders>
            <w:shd w:val="clear" w:color="auto" w:fill="D9D9D9"/>
            <w:tcMar>
              <w:top w:w="0" w:type="dxa"/>
              <w:left w:w="108" w:type="dxa"/>
              <w:bottom w:w="0" w:type="dxa"/>
              <w:right w:w="108" w:type="dxa"/>
            </w:tcMar>
            <w:vAlign w:val="center"/>
          </w:tcPr>
          <w:p w14:paraId="562DBCA4" w14:textId="77777777" w:rsidR="001558C6" w:rsidRPr="009C7D0F" w:rsidRDefault="001558C6" w:rsidP="009C7D0F">
            <w:pPr>
              <w:widowControl w:val="0"/>
              <w:spacing w:after="0" w:line="276" w:lineRule="auto"/>
              <w:rPr>
                <w:rFonts w:cs="Calibri"/>
                <w:color w:val="FF0000"/>
                <w:szCs w:val="18"/>
              </w:rPr>
            </w:pPr>
          </w:p>
        </w:tc>
        <w:tc>
          <w:tcPr>
            <w:tcW w:w="1601" w:type="dxa"/>
            <w:tcBorders>
              <w:top w:val="nil"/>
              <w:left w:val="single" w:sz="4" w:space="0" w:color="auto"/>
              <w:bottom w:val="nil"/>
              <w:right w:val="nil"/>
            </w:tcBorders>
            <w:tcMar>
              <w:top w:w="0" w:type="dxa"/>
              <w:left w:w="108" w:type="dxa"/>
              <w:bottom w:w="0" w:type="dxa"/>
              <w:right w:w="108" w:type="dxa"/>
            </w:tcMar>
            <w:vAlign w:val="center"/>
          </w:tcPr>
          <w:p w14:paraId="33AAB5AC" w14:textId="77777777" w:rsidR="001558C6" w:rsidRPr="006706AE" w:rsidRDefault="001558C6" w:rsidP="00210527">
            <w:pPr>
              <w:pStyle w:val="20"/>
              <w:spacing w:after="0"/>
              <w:jc w:val="center"/>
              <w:rPr>
                <w:rFonts w:ascii="Calibri" w:hAnsi="Calibri" w:cs="Calibri"/>
                <w:sz w:val="18"/>
                <w:szCs w:val="18"/>
              </w:rPr>
            </w:pPr>
          </w:p>
        </w:tc>
        <w:tc>
          <w:tcPr>
            <w:tcW w:w="40" w:type="dxa"/>
            <w:tcBorders>
              <w:top w:val="nil"/>
              <w:left w:val="nil"/>
              <w:bottom w:val="nil"/>
              <w:right w:val="nil"/>
            </w:tcBorders>
          </w:tcPr>
          <w:p w14:paraId="37085603" w14:textId="77777777" w:rsidR="001558C6" w:rsidRPr="006706AE" w:rsidRDefault="001558C6" w:rsidP="00210527">
            <w:pPr>
              <w:pStyle w:val="20"/>
              <w:spacing w:after="0"/>
              <w:jc w:val="center"/>
              <w:rPr>
                <w:rFonts w:ascii="Calibri" w:hAnsi="Calibri" w:cs="Calibri"/>
                <w:sz w:val="18"/>
                <w:szCs w:val="18"/>
              </w:rPr>
            </w:pPr>
          </w:p>
        </w:tc>
      </w:tr>
      <w:tr w:rsidR="001558C6" w:rsidRPr="006706AE" w14:paraId="3ED73337" w14:textId="77777777" w:rsidTr="00250EC2">
        <w:trPr>
          <w:trHeight w:val="371"/>
          <w:jc w:val="center"/>
        </w:trPr>
        <w:tc>
          <w:tcPr>
            <w:tcW w:w="855" w:type="dxa"/>
            <w:vMerge/>
            <w:tcBorders>
              <w:left w:val="nil"/>
              <w:bottom w:val="nil"/>
              <w:right w:val="single" w:sz="4" w:space="0" w:color="auto"/>
            </w:tcBorders>
            <w:vAlign w:val="center"/>
          </w:tcPr>
          <w:p w14:paraId="6BA7C88D" w14:textId="77777777" w:rsidR="001558C6" w:rsidRPr="006706AE" w:rsidRDefault="001558C6" w:rsidP="00210527">
            <w:pPr>
              <w:spacing w:after="0" w:line="276" w:lineRule="auto"/>
              <w:rPr>
                <w:rFonts w:cs="Calibri"/>
              </w:rPr>
            </w:pPr>
          </w:p>
        </w:tc>
        <w:tc>
          <w:tcPr>
            <w:tcW w:w="1978"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1EC5AB9B" w14:textId="77777777" w:rsidR="001558C6" w:rsidRPr="009C7D0F" w:rsidRDefault="001558C6" w:rsidP="009C7D0F">
            <w:pPr>
              <w:pStyle w:val="20"/>
              <w:spacing w:after="0"/>
              <w:rPr>
                <w:rFonts w:ascii="Calibri" w:hAnsi="Calibri" w:cs="Calibri"/>
                <w:sz w:val="18"/>
                <w:szCs w:val="18"/>
              </w:rPr>
            </w:pPr>
          </w:p>
        </w:tc>
        <w:tc>
          <w:tcPr>
            <w:tcW w:w="2039"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20551FD2" w14:textId="77777777" w:rsidR="001558C6" w:rsidRPr="009C7D0F" w:rsidRDefault="001558C6" w:rsidP="009C7D0F">
            <w:pPr>
              <w:pStyle w:val="20"/>
              <w:spacing w:after="0"/>
              <w:rPr>
                <w:rFonts w:ascii="Calibri" w:hAnsi="Calibri" w:cs="Calibri"/>
                <w:b/>
                <w:color w:val="FF0000"/>
                <w:sz w:val="18"/>
                <w:szCs w:val="18"/>
              </w:rPr>
            </w:pPr>
          </w:p>
        </w:tc>
        <w:tc>
          <w:tcPr>
            <w:tcW w:w="2066" w:type="dxa"/>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7CB26BD7" w14:textId="77777777" w:rsidR="001558C6" w:rsidRPr="009C7D0F" w:rsidRDefault="001558C6" w:rsidP="009C7D0F">
            <w:pPr>
              <w:pStyle w:val="20"/>
              <w:spacing w:after="0"/>
              <w:rPr>
                <w:rFonts w:ascii="Calibri" w:hAnsi="Calibri" w:cs="Calibri"/>
                <w:sz w:val="18"/>
                <w:szCs w:val="18"/>
                <w:lang w:eastAsia="zh-CN"/>
              </w:rPr>
            </w:pPr>
          </w:p>
        </w:tc>
        <w:tc>
          <w:tcPr>
            <w:tcW w:w="2068"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63E00BEB" w14:textId="77777777" w:rsidR="001558C6" w:rsidRPr="009C7D0F" w:rsidRDefault="001558C6" w:rsidP="009C7D0F">
            <w:pPr>
              <w:pStyle w:val="20"/>
              <w:spacing w:after="0"/>
              <w:rPr>
                <w:rFonts w:ascii="Calibri" w:hAnsi="Calibri" w:cs="Calibri"/>
                <w:sz w:val="18"/>
                <w:szCs w:val="18"/>
              </w:rPr>
            </w:pPr>
          </w:p>
        </w:tc>
        <w:tc>
          <w:tcPr>
            <w:tcW w:w="1601" w:type="dxa"/>
            <w:tcBorders>
              <w:top w:val="nil"/>
              <w:left w:val="single" w:sz="4" w:space="0" w:color="auto"/>
              <w:bottom w:val="nil"/>
              <w:right w:val="nil"/>
            </w:tcBorders>
            <w:tcMar>
              <w:top w:w="0" w:type="dxa"/>
              <w:left w:w="108" w:type="dxa"/>
              <w:bottom w:w="0" w:type="dxa"/>
              <w:right w:w="108" w:type="dxa"/>
            </w:tcMar>
            <w:vAlign w:val="center"/>
          </w:tcPr>
          <w:p w14:paraId="2536171B" w14:textId="77777777" w:rsidR="001558C6" w:rsidRPr="006706AE" w:rsidRDefault="001558C6" w:rsidP="00210527">
            <w:pPr>
              <w:pStyle w:val="20"/>
              <w:spacing w:after="0"/>
              <w:jc w:val="center"/>
              <w:rPr>
                <w:rFonts w:ascii="Calibri" w:hAnsi="Calibri" w:cs="Calibri"/>
                <w:sz w:val="18"/>
                <w:szCs w:val="18"/>
              </w:rPr>
            </w:pPr>
          </w:p>
        </w:tc>
        <w:tc>
          <w:tcPr>
            <w:tcW w:w="40" w:type="dxa"/>
            <w:tcBorders>
              <w:top w:val="nil"/>
              <w:left w:val="nil"/>
              <w:bottom w:val="nil"/>
              <w:right w:val="nil"/>
            </w:tcBorders>
          </w:tcPr>
          <w:p w14:paraId="27212D65" w14:textId="77777777" w:rsidR="001558C6" w:rsidRPr="006706AE" w:rsidRDefault="001558C6" w:rsidP="00210527">
            <w:pPr>
              <w:pStyle w:val="20"/>
              <w:spacing w:after="0"/>
              <w:jc w:val="center"/>
              <w:rPr>
                <w:rFonts w:ascii="Calibri" w:hAnsi="Calibri" w:cs="Calibri"/>
                <w:sz w:val="18"/>
                <w:szCs w:val="18"/>
              </w:rPr>
            </w:pPr>
          </w:p>
        </w:tc>
      </w:tr>
    </w:tbl>
    <w:p w14:paraId="60D48F4F" w14:textId="77777777" w:rsidR="00DE771C" w:rsidRPr="006706AE" w:rsidRDefault="00DE771C" w:rsidP="00210527">
      <w:pPr>
        <w:tabs>
          <w:tab w:val="left" w:pos="1560"/>
        </w:tabs>
        <w:suppressAutoHyphens/>
        <w:spacing w:after="0" w:line="276" w:lineRule="auto"/>
        <w:rPr>
          <w:rFonts w:cs="Calibri"/>
          <w:szCs w:val="18"/>
          <w:highlight w:val="yellow"/>
          <w:lang w:bidi="ar"/>
        </w:rPr>
      </w:pPr>
    </w:p>
    <w:p w14:paraId="558AAABB" w14:textId="299C756B" w:rsidR="00A42A3F" w:rsidRPr="006706AE" w:rsidRDefault="00A42A3F" w:rsidP="00210527">
      <w:pPr>
        <w:tabs>
          <w:tab w:val="left" w:pos="1560"/>
        </w:tabs>
        <w:suppressAutoHyphens/>
        <w:spacing w:after="200" w:line="276" w:lineRule="auto"/>
        <w:rPr>
          <w:rFonts w:cs="Calibri"/>
          <w:bCs/>
          <w:sz w:val="20"/>
          <w:lang w:bidi="ar"/>
        </w:rPr>
      </w:pPr>
      <w:r w:rsidRPr="00246AB4">
        <w:rPr>
          <w:rFonts w:cs="Calibri"/>
          <w:color w:val="4472C4"/>
          <w:sz w:val="20"/>
          <w:szCs w:val="20"/>
          <w:lang w:bidi="ar"/>
        </w:rPr>
        <w:t>blue</w:t>
      </w:r>
      <w:r w:rsidRPr="006706AE">
        <w:rPr>
          <w:rFonts w:cs="Calibri"/>
          <w:bCs/>
          <w:color w:val="4472C4"/>
          <w:sz w:val="20"/>
          <w:szCs w:val="20"/>
          <w:lang w:bidi="ar"/>
        </w:rPr>
        <w:tab/>
      </w:r>
      <w:r w:rsidR="00436009" w:rsidRPr="00436009">
        <w:rPr>
          <w:rFonts w:cs="Calibri"/>
          <w:bCs/>
          <w:sz w:val="20"/>
          <w:szCs w:val="20"/>
          <w:lang w:bidi="ar"/>
        </w:rPr>
        <w:t>6G</w:t>
      </w:r>
      <w:r w:rsidRPr="006706AE">
        <w:rPr>
          <w:rFonts w:cs="Calibri"/>
          <w:bCs/>
          <w:sz w:val="20"/>
          <w:szCs w:val="20"/>
          <w:lang w:bidi="ar"/>
        </w:rPr>
        <w:br/>
      </w:r>
      <w:r w:rsidR="001474DA" w:rsidRPr="006706AE">
        <w:rPr>
          <w:rFonts w:cs="Calibri"/>
          <w:bCs/>
          <w:sz w:val="20"/>
          <w:szCs w:val="20"/>
          <w:lang w:bidi="ar"/>
        </w:rPr>
        <w:t>L</w:t>
      </w:r>
      <w:r w:rsidRPr="006706AE">
        <w:rPr>
          <w:rFonts w:cs="Calibri"/>
          <w:bCs/>
          <w:sz w:val="20"/>
          <w:szCs w:val="20"/>
          <w:lang w:bidi="ar"/>
        </w:rPr>
        <w:t xml:space="preserve">, </w:t>
      </w:r>
      <w:r w:rsidR="00D90DA8">
        <w:rPr>
          <w:rFonts w:cs="Calibri"/>
          <w:bCs/>
          <w:sz w:val="20"/>
          <w:szCs w:val="20"/>
          <w:lang w:bidi="ar"/>
        </w:rPr>
        <w:t>X</w:t>
      </w:r>
      <w:r w:rsidRPr="006706AE">
        <w:rPr>
          <w:rFonts w:cs="Calibri"/>
          <w:bCs/>
          <w:sz w:val="20"/>
          <w:szCs w:val="20"/>
          <w:lang w:bidi="ar"/>
        </w:rPr>
        <w:tab/>
        <w:t>chaired by Vice-Chairs</w:t>
      </w:r>
      <w:r w:rsidRPr="006706AE">
        <w:rPr>
          <w:rFonts w:cs="Calibri"/>
          <w:lang w:bidi="ar"/>
        </w:rPr>
        <w:br/>
      </w:r>
      <w:r w:rsidR="00342AF9" w:rsidRPr="006706AE">
        <w:rPr>
          <w:rFonts w:cs="Calibri"/>
          <w:bCs/>
          <w:sz w:val="20"/>
          <w:highlight w:val="yellow"/>
          <w:lang w:bidi="ar"/>
        </w:rPr>
        <w:t>highlighted</w:t>
      </w:r>
      <w:r w:rsidRPr="006706AE">
        <w:rPr>
          <w:rFonts w:cs="Calibri"/>
          <w:bCs/>
          <w:sz w:val="20"/>
          <w:lang w:bidi="ar"/>
        </w:rPr>
        <w:tab/>
        <w:t>changed</w:t>
      </w:r>
      <w:r w:rsidRPr="006706AE">
        <w:rPr>
          <w:rFonts w:cs="Calibri"/>
          <w:bCs/>
          <w:strike/>
          <w:color w:val="FF0000"/>
          <w:sz w:val="20"/>
          <w:lang w:bidi="ar"/>
        </w:rPr>
        <w:br/>
      </w:r>
      <w:r w:rsidRPr="006706AE">
        <w:rPr>
          <w:rFonts w:cs="Calibri"/>
          <w:bCs/>
          <w:strike/>
          <w:sz w:val="20"/>
          <w:lang w:bidi="ar"/>
        </w:rPr>
        <w:t>strikethrough</w:t>
      </w:r>
      <w:r w:rsidRPr="006706AE">
        <w:rPr>
          <w:rFonts w:cs="Calibri"/>
          <w:bCs/>
          <w:sz w:val="20"/>
          <w:lang w:bidi="ar"/>
        </w:rPr>
        <w:tab/>
        <w:t>not treated</w:t>
      </w:r>
      <w:r w:rsidRPr="006706AE">
        <w:rPr>
          <w:rFonts w:cs="Calibri"/>
          <w:bCs/>
          <w:sz w:val="20"/>
          <w:lang w:bidi="ar"/>
        </w:rPr>
        <w:br/>
        <w:t>*</w:t>
      </w:r>
      <w:r w:rsidRPr="006706AE">
        <w:rPr>
          <w:rFonts w:cs="Calibri"/>
          <w:bCs/>
          <w:sz w:val="20"/>
          <w:lang w:bidi="ar"/>
        </w:rPr>
        <w:tab/>
        <w:t>if needed</w:t>
      </w:r>
    </w:p>
    <w:p w14:paraId="43C4AA64" w14:textId="77777777" w:rsidR="00A42A3F" w:rsidRPr="006706AE" w:rsidRDefault="00A42A3F" w:rsidP="00210527">
      <w:pPr>
        <w:spacing w:line="276" w:lineRule="auto"/>
        <w:rPr>
          <w:rFonts w:cs="Calibri"/>
        </w:rPr>
      </w:pPr>
      <w:r w:rsidRPr="006706AE">
        <w:rPr>
          <w:rStyle w:val="Heading1Char"/>
          <w:rFonts w:eastAsia="Calibri" w:cs="Calibri"/>
          <w:lang w:eastAsia="en-US"/>
        </w:rPr>
        <w:t>Future meeting dates</w:t>
      </w:r>
    </w:p>
    <w:tbl>
      <w:tblPr>
        <w:tblW w:w="9806" w:type="dxa"/>
        <w:tblInd w:w="-15" w:type="dxa"/>
        <w:tblLayout w:type="fixed"/>
        <w:tblCellMar>
          <w:left w:w="57" w:type="dxa"/>
          <w:right w:w="0" w:type="dxa"/>
        </w:tblCellMar>
        <w:tblLook w:val="0000" w:firstRow="0" w:lastRow="0" w:firstColumn="0" w:lastColumn="0" w:noHBand="0" w:noVBand="0"/>
      </w:tblPr>
      <w:tblGrid>
        <w:gridCol w:w="2140"/>
        <w:gridCol w:w="2560"/>
        <w:gridCol w:w="2620"/>
        <w:gridCol w:w="2486"/>
      </w:tblGrid>
      <w:tr w:rsidR="00A42A3F" w:rsidRPr="006706AE" w14:paraId="41B72F8D"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17365D"/>
            <w:vAlign w:val="center"/>
          </w:tcPr>
          <w:p w14:paraId="6AC98BBA" w14:textId="77777777" w:rsidR="00A42A3F" w:rsidRPr="006706AE" w:rsidRDefault="00A42A3F" w:rsidP="00210527">
            <w:pPr>
              <w:spacing w:line="276" w:lineRule="auto"/>
              <w:jc w:val="center"/>
              <w:rPr>
                <w:rFonts w:cs="Calibri"/>
                <w:lang w:eastAsia="en-US"/>
              </w:rPr>
            </w:pPr>
            <w:r w:rsidRPr="006706AE">
              <w:rPr>
                <w:rFonts w:cs="Calibri"/>
                <w:b/>
                <w:bCs/>
                <w:i/>
                <w:iCs/>
                <w:lang w:eastAsia="en-US"/>
              </w:rPr>
              <w:lastRenderedPageBreak/>
              <w:t>Title</w:t>
            </w:r>
          </w:p>
        </w:tc>
        <w:tc>
          <w:tcPr>
            <w:tcW w:w="2560" w:type="dxa"/>
            <w:tcBorders>
              <w:top w:val="single" w:sz="8" w:space="0" w:color="000000"/>
              <w:left w:val="single" w:sz="8" w:space="0" w:color="000000"/>
              <w:bottom w:val="single" w:sz="8" w:space="0" w:color="000000"/>
            </w:tcBorders>
            <w:shd w:val="clear" w:color="auto" w:fill="17365D"/>
            <w:vAlign w:val="center"/>
          </w:tcPr>
          <w:p w14:paraId="510250C3" w14:textId="77777777" w:rsidR="00A42A3F" w:rsidRPr="006706AE" w:rsidRDefault="00A42A3F" w:rsidP="00210527">
            <w:pPr>
              <w:spacing w:line="276" w:lineRule="auto"/>
              <w:jc w:val="center"/>
              <w:rPr>
                <w:rFonts w:cs="Calibri"/>
                <w:lang w:eastAsia="en-US"/>
              </w:rPr>
            </w:pPr>
            <w:r w:rsidRPr="006706AE">
              <w:rPr>
                <w:rFonts w:cs="Calibri"/>
                <w:b/>
                <w:bCs/>
                <w:i/>
                <w:iCs/>
                <w:lang w:eastAsia="en-US"/>
              </w:rPr>
              <w:t>Dates</w:t>
            </w:r>
          </w:p>
        </w:tc>
        <w:tc>
          <w:tcPr>
            <w:tcW w:w="2620" w:type="dxa"/>
            <w:tcBorders>
              <w:top w:val="single" w:sz="8" w:space="0" w:color="000000"/>
              <w:left w:val="single" w:sz="8" w:space="0" w:color="000000"/>
              <w:bottom w:val="single" w:sz="8" w:space="0" w:color="000000"/>
            </w:tcBorders>
            <w:shd w:val="clear" w:color="auto" w:fill="17365D"/>
            <w:vAlign w:val="center"/>
          </w:tcPr>
          <w:p w14:paraId="60E11BC9" w14:textId="77777777" w:rsidR="00A42A3F" w:rsidRPr="006706AE" w:rsidRDefault="00A42A3F" w:rsidP="00210527">
            <w:pPr>
              <w:spacing w:line="276" w:lineRule="auto"/>
              <w:jc w:val="center"/>
              <w:rPr>
                <w:rFonts w:cs="Calibri"/>
                <w:lang w:eastAsia="en-US"/>
              </w:rPr>
            </w:pPr>
            <w:r w:rsidRPr="006706AE">
              <w:rPr>
                <w:rFonts w:cs="Calibri"/>
                <w:b/>
                <w:bCs/>
                <w:i/>
                <w:iCs/>
                <w:lang w:eastAsia="en-US"/>
              </w:rPr>
              <w:t>Venue</w:t>
            </w:r>
          </w:p>
        </w:tc>
        <w:tc>
          <w:tcPr>
            <w:tcW w:w="2486" w:type="dxa"/>
            <w:tcBorders>
              <w:top w:val="single" w:sz="8" w:space="0" w:color="000000"/>
              <w:left w:val="single" w:sz="8" w:space="0" w:color="000000"/>
              <w:bottom w:val="single" w:sz="8" w:space="0" w:color="000000"/>
              <w:right w:val="single" w:sz="8" w:space="0" w:color="000000"/>
            </w:tcBorders>
            <w:shd w:val="clear" w:color="auto" w:fill="17365D"/>
            <w:vAlign w:val="center"/>
          </w:tcPr>
          <w:p w14:paraId="36F3CAC8" w14:textId="77777777" w:rsidR="00A42A3F" w:rsidRPr="006706AE" w:rsidRDefault="00BC380A" w:rsidP="00210527">
            <w:pPr>
              <w:spacing w:line="276" w:lineRule="auto"/>
              <w:jc w:val="center"/>
              <w:rPr>
                <w:rFonts w:cs="Calibri"/>
                <w:lang w:eastAsia="en-US"/>
              </w:rPr>
            </w:pPr>
            <w:r w:rsidRPr="006706AE">
              <w:rPr>
                <w:rFonts w:cs="Calibri"/>
                <w:b/>
                <w:bCs/>
                <w:i/>
                <w:iCs/>
                <w:lang w:eastAsia="en-US"/>
              </w:rPr>
              <w:t>Location</w:t>
            </w:r>
          </w:p>
        </w:tc>
      </w:tr>
      <w:tr w:rsidR="00832B6F" w:rsidRPr="006706AE" w14:paraId="340660B1"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080386EF" w14:textId="77777777" w:rsidR="00832B6F" w:rsidRPr="006706AE" w:rsidRDefault="00832B6F" w:rsidP="00210527">
            <w:pPr>
              <w:spacing w:line="276" w:lineRule="auto"/>
              <w:rPr>
                <w:rFonts w:cs="Calibri"/>
              </w:rPr>
            </w:pPr>
            <w:r w:rsidRPr="006706AE">
              <w:rPr>
                <w:rFonts w:cs="Calibri"/>
              </w:rPr>
              <w:t>RAN3#129</w:t>
            </w:r>
            <w:r w:rsidR="00BC380A" w:rsidRPr="006706AE">
              <w:rPr>
                <w:rFonts w:cs="Calibri"/>
              </w:rPr>
              <w:t>bis</w:t>
            </w:r>
          </w:p>
        </w:tc>
        <w:tc>
          <w:tcPr>
            <w:tcW w:w="2560" w:type="dxa"/>
            <w:tcBorders>
              <w:top w:val="single" w:sz="8" w:space="0" w:color="000000"/>
              <w:left w:val="single" w:sz="8" w:space="0" w:color="000000"/>
              <w:bottom w:val="single" w:sz="8" w:space="0" w:color="000000"/>
            </w:tcBorders>
            <w:shd w:val="clear" w:color="auto" w:fill="FFFF00"/>
            <w:vAlign w:val="center"/>
          </w:tcPr>
          <w:p w14:paraId="0A5C2710" w14:textId="77777777" w:rsidR="00832B6F" w:rsidRPr="006706AE" w:rsidRDefault="00BC380A" w:rsidP="00210527">
            <w:pPr>
              <w:spacing w:line="276" w:lineRule="auto"/>
              <w:rPr>
                <w:rFonts w:cs="Calibri"/>
              </w:rPr>
            </w:pPr>
            <w:r w:rsidRPr="006706AE">
              <w:rPr>
                <w:rFonts w:cs="Calibri"/>
              </w:rPr>
              <w:t>13</w:t>
            </w:r>
            <w:r w:rsidR="00142F32" w:rsidRPr="006706AE">
              <w:rPr>
                <w:rFonts w:cs="Calibri"/>
              </w:rPr>
              <w:t xml:space="preserve"> – </w:t>
            </w:r>
            <w:r w:rsidRPr="006706AE">
              <w:rPr>
                <w:rFonts w:cs="Calibri"/>
              </w:rPr>
              <w:t>17</w:t>
            </w:r>
            <w:r w:rsidR="00832B6F" w:rsidRPr="006706AE">
              <w:rPr>
                <w:rFonts w:cs="Calibri"/>
              </w:rPr>
              <w:t xml:space="preserve"> </w:t>
            </w:r>
            <w:r w:rsidRPr="006706AE">
              <w:rPr>
                <w:rFonts w:cs="Calibri"/>
              </w:rPr>
              <w:t>Oct</w:t>
            </w:r>
            <w:r w:rsidR="00832B6F" w:rsidRPr="006706AE">
              <w:rPr>
                <w:rFonts w:cs="Calibri"/>
              </w:rPr>
              <w:t xml:space="preserve"> 2025</w:t>
            </w:r>
          </w:p>
        </w:tc>
        <w:tc>
          <w:tcPr>
            <w:tcW w:w="2620" w:type="dxa"/>
            <w:tcBorders>
              <w:top w:val="single" w:sz="8" w:space="0" w:color="000000"/>
              <w:left w:val="single" w:sz="8" w:space="0" w:color="000000"/>
              <w:bottom w:val="single" w:sz="8" w:space="0" w:color="000000"/>
            </w:tcBorders>
            <w:shd w:val="clear" w:color="auto" w:fill="FFFF00"/>
            <w:vAlign w:val="center"/>
          </w:tcPr>
          <w:p w14:paraId="0C53590C" w14:textId="77777777" w:rsidR="00832B6F" w:rsidRPr="006706AE" w:rsidRDefault="00832B6F" w:rsidP="00210527">
            <w:pPr>
              <w:spacing w:line="276" w:lineRule="auto"/>
              <w:rPr>
                <w:rFonts w:cs="Calibri"/>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748BD8BA" w14:textId="77777777" w:rsidR="00832B6F" w:rsidRPr="006706AE" w:rsidRDefault="00BC380A" w:rsidP="00210527">
            <w:pPr>
              <w:spacing w:line="276" w:lineRule="auto"/>
              <w:rPr>
                <w:rFonts w:cs="Calibri"/>
              </w:rPr>
            </w:pPr>
            <w:r w:rsidRPr="006706AE">
              <w:rPr>
                <w:rFonts w:cs="Calibri"/>
              </w:rPr>
              <w:t>Prague</w:t>
            </w:r>
          </w:p>
        </w:tc>
      </w:tr>
      <w:tr w:rsidR="00BC380A" w:rsidRPr="006706AE" w14:paraId="2F9F1B91"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73B8295C" w14:textId="77777777" w:rsidR="00BC380A" w:rsidRPr="006706AE" w:rsidRDefault="00BC380A" w:rsidP="00210527">
            <w:pPr>
              <w:spacing w:line="276" w:lineRule="auto"/>
              <w:rPr>
                <w:rFonts w:cs="Calibri"/>
              </w:rPr>
            </w:pPr>
            <w:r w:rsidRPr="006706AE">
              <w:rPr>
                <w:rFonts w:cs="Calibri"/>
              </w:rPr>
              <w:t>RAN3#130</w:t>
            </w:r>
          </w:p>
        </w:tc>
        <w:tc>
          <w:tcPr>
            <w:tcW w:w="2560" w:type="dxa"/>
            <w:tcBorders>
              <w:top w:val="single" w:sz="8" w:space="0" w:color="000000"/>
              <w:left w:val="single" w:sz="8" w:space="0" w:color="000000"/>
              <w:bottom w:val="single" w:sz="8" w:space="0" w:color="000000"/>
            </w:tcBorders>
            <w:shd w:val="clear" w:color="auto" w:fill="FFFF00"/>
            <w:vAlign w:val="center"/>
          </w:tcPr>
          <w:p w14:paraId="7B179E10" w14:textId="77777777" w:rsidR="00BC380A" w:rsidRPr="006706AE" w:rsidRDefault="00BC380A" w:rsidP="00210527">
            <w:pPr>
              <w:spacing w:line="276" w:lineRule="auto"/>
              <w:rPr>
                <w:rFonts w:cs="Calibri"/>
              </w:rPr>
            </w:pPr>
            <w:r w:rsidRPr="006706AE">
              <w:rPr>
                <w:rFonts w:cs="Calibri"/>
              </w:rPr>
              <w:t>17 – 21 Nov 2025</w:t>
            </w:r>
          </w:p>
        </w:tc>
        <w:tc>
          <w:tcPr>
            <w:tcW w:w="2620" w:type="dxa"/>
            <w:tcBorders>
              <w:top w:val="single" w:sz="8" w:space="0" w:color="000000"/>
              <w:left w:val="single" w:sz="8" w:space="0" w:color="000000"/>
              <w:bottom w:val="single" w:sz="8" w:space="0" w:color="000000"/>
            </w:tcBorders>
            <w:shd w:val="clear" w:color="auto" w:fill="FFFF00"/>
            <w:vAlign w:val="center"/>
          </w:tcPr>
          <w:p w14:paraId="5417BE87" w14:textId="77777777" w:rsidR="00BC380A" w:rsidRPr="006706AE" w:rsidRDefault="00BC380A" w:rsidP="00210527">
            <w:pPr>
              <w:spacing w:line="276" w:lineRule="auto"/>
              <w:rPr>
                <w:rFonts w:cs="Calibri"/>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2DF51E7B" w14:textId="77777777" w:rsidR="00BC380A" w:rsidRPr="006706AE" w:rsidRDefault="00BC380A" w:rsidP="00210527">
            <w:pPr>
              <w:spacing w:line="276" w:lineRule="auto"/>
              <w:rPr>
                <w:rFonts w:cs="Calibri"/>
              </w:rPr>
            </w:pPr>
            <w:r w:rsidRPr="006706AE">
              <w:rPr>
                <w:rFonts w:cs="Calibri"/>
              </w:rPr>
              <w:t>Dallas</w:t>
            </w:r>
          </w:p>
        </w:tc>
      </w:tr>
      <w:tr w:rsidR="00BC380A" w:rsidRPr="006706AE" w14:paraId="71E84FE0"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05F15D13" w14:textId="77777777" w:rsidR="00BC380A" w:rsidRPr="006706AE" w:rsidRDefault="00BC380A" w:rsidP="00210527">
            <w:pPr>
              <w:spacing w:line="276" w:lineRule="auto"/>
              <w:rPr>
                <w:rFonts w:cs="Calibri"/>
              </w:rPr>
            </w:pPr>
            <w:r w:rsidRPr="006706AE">
              <w:rPr>
                <w:rFonts w:cs="Calibri"/>
              </w:rPr>
              <w:t>RAN#110</w:t>
            </w:r>
          </w:p>
        </w:tc>
        <w:tc>
          <w:tcPr>
            <w:tcW w:w="2560" w:type="dxa"/>
            <w:tcBorders>
              <w:top w:val="single" w:sz="8" w:space="0" w:color="000000"/>
              <w:left w:val="single" w:sz="8" w:space="0" w:color="000000"/>
              <w:bottom w:val="single" w:sz="8" w:space="0" w:color="000000"/>
            </w:tcBorders>
            <w:shd w:val="clear" w:color="auto" w:fill="CCFFFF"/>
            <w:vAlign w:val="center"/>
          </w:tcPr>
          <w:p w14:paraId="178C5BC0" w14:textId="77777777" w:rsidR="00BC380A" w:rsidRPr="006706AE" w:rsidRDefault="00C63271" w:rsidP="00210527">
            <w:pPr>
              <w:spacing w:line="276" w:lineRule="auto"/>
              <w:rPr>
                <w:rFonts w:cs="Calibri"/>
              </w:rPr>
            </w:pPr>
            <w:r w:rsidRPr="006706AE">
              <w:rPr>
                <w:rFonts w:cs="Calibri"/>
              </w:rPr>
              <w:t>8</w:t>
            </w:r>
            <w:r w:rsidR="00BC380A" w:rsidRPr="006706AE">
              <w:rPr>
                <w:rFonts w:cs="Calibri"/>
              </w:rPr>
              <w:t xml:space="preserve"> – 1</w:t>
            </w:r>
            <w:r w:rsidRPr="006706AE">
              <w:rPr>
                <w:rFonts w:cs="Calibri"/>
              </w:rPr>
              <w:t>1</w:t>
            </w:r>
            <w:r w:rsidR="00BC380A" w:rsidRPr="006706AE">
              <w:rPr>
                <w:rFonts w:cs="Calibri"/>
              </w:rPr>
              <w:t xml:space="preserve"> </w:t>
            </w:r>
            <w:r w:rsidRPr="006706AE">
              <w:rPr>
                <w:rFonts w:cs="Calibri"/>
              </w:rPr>
              <w:t>Dec</w:t>
            </w:r>
            <w:r w:rsidR="00BC380A" w:rsidRPr="006706AE">
              <w:rPr>
                <w:rFonts w:cs="Calibri"/>
              </w:rPr>
              <w:t xml:space="preserve"> 2025</w:t>
            </w:r>
          </w:p>
        </w:tc>
        <w:tc>
          <w:tcPr>
            <w:tcW w:w="2620" w:type="dxa"/>
            <w:tcBorders>
              <w:top w:val="single" w:sz="8" w:space="0" w:color="000000"/>
              <w:left w:val="single" w:sz="8" w:space="0" w:color="000000"/>
              <w:bottom w:val="single" w:sz="8" w:space="0" w:color="000000"/>
            </w:tcBorders>
            <w:shd w:val="clear" w:color="auto" w:fill="CCFFFF"/>
            <w:vAlign w:val="center"/>
          </w:tcPr>
          <w:p w14:paraId="7EA890EA" w14:textId="77777777" w:rsidR="00BC380A" w:rsidRPr="006706AE" w:rsidRDefault="00BC380A" w:rsidP="00210527">
            <w:pPr>
              <w:spacing w:line="276" w:lineRule="auto"/>
              <w:rPr>
                <w:rFonts w:cs="Calibri"/>
                <w:lang w:eastAsia="en-US"/>
              </w:rPr>
            </w:pPr>
            <w:r w:rsidRPr="006706AE">
              <w:rPr>
                <w:rFonts w:cs="Calibri"/>
                <w:lang w:eastAsia="en-US"/>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23CC5BBE" w14:textId="77777777" w:rsidR="00BC380A" w:rsidRPr="006706AE" w:rsidRDefault="00C63271" w:rsidP="00210527">
            <w:pPr>
              <w:spacing w:line="276" w:lineRule="auto"/>
              <w:rPr>
                <w:rFonts w:cs="Calibri"/>
              </w:rPr>
            </w:pPr>
            <w:r w:rsidRPr="006706AE">
              <w:rPr>
                <w:rFonts w:cs="Calibri"/>
              </w:rPr>
              <w:t>Baltimore</w:t>
            </w:r>
          </w:p>
        </w:tc>
      </w:tr>
      <w:tr w:rsidR="0038230D" w:rsidRPr="006706AE" w14:paraId="70BBC4F2"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643485A8" w14:textId="42B48C55" w:rsidR="0038230D" w:rsidRPr="006706AE" w:rsidRDefault="0038230D" w:rsidP="005B47AF">
            <w:pPr>
              <w:spacing w:line="276" w:lineRule="auto"/>
              <w:rPr>
                <w:rFonts w:cs="Calibri"/>
              </w:rPr>
            </w:pPr>
            <w:r w:rsidRPr="006706AE">
              <w:rPr>
                <w:rFonts w:cs="Calibri"/>
              </w:rPr>
              <w:t>RAN3#131</w:t>
            </w:r>
          </w:p>
        </w:tc>
        <w:tc>
          <w:tcPr>
            <w:tcW w:w="2560" w:type="dxa"/>
            <w:tcBorders>
              <w:top w:val="single" w:sz="8" w:space="0" w:color="000000"/>
              <w:left w:val="single" w:sz="8" w:space="0" w:color="000000"/>
              <w:bottom w:val="single" w:sz="8" w:space="0" w:color="000000"/>
            </w:tcBorders>
            <w:shd w:val="clear" w:color="auto" w:fill="FFFF00"/>
            <w:vAlign w:val="center"/>
          </w:tcPr>
          <w:p w14:paraId="4DF86D4D" w14:textId="5AA831AE" w:rsidR="0038230D" w:rsidRPr="006706AE" w:rsidRDefault="00901CE1" w:rsidP="005B47AF">
            <w:pPr>
              <w:spacing w:line="276" w:lineRule="auto"/>
              <w:rPr>
                <w:rFonts w:cs="Calibri"/>
              </w:rPr>
            </w:pPr>
            <w:r w:rsidRPr="006706AE">
              <w:rPr>
                <w:rFonts w:cs="Calibri"/>
              </w:rPr>
              <w:t>9</w:t>
            </w:r>
            <w:r w:rsidR="0038230D" w:rsidRPr="006706AE">
              <w:rPr>
                <w:rFonts w:cs="Calibri"/>
              </w:rPr>
              <w:t xml:space="preserve"> – 1</w:t>
            </w:r>
            <w:r w:rsidRPr="006706AE">
              <w:rPr>
                <w:rFonts w:cs="Calibri"/>
              </w:rPr>
              <w:t>3</w:t>
            </w:r>
            <w:r w:rsidR="0038230D" w:rsidRPr="006706AE">
              <w:rPr>
                <w:rFonts w:cs="Calibri"/>
              </w:rPr>
              <w:t xml:space="preserve"> </w:t>
            </w:r>
            <w:r w:rsidRPr="006706AE">
              <w:rPr>
                <w:rFonts w:cs="Calibri"/>
              </w:rPr>
              <w:t>Feb</w:t>
            </w:r>
            <w:r w:rsidR="0038230D" w:rsidRPr="006706AE">
              <w:rPr>
                <w:rFonts w:cs="Calibri"/>
              </w:rPr>
              <w:t xml:space="preserve"> 2026</w:t>
            </w:r>
          </w:p>
        </w:tc>
        <w:tc>
          <w:tcPr>
            <w:tcW w:w="2620" w:type="dxa"/>
            <w:tcBorders>
              <w:top w:val="single" w:sz="8" w:space="0" w:color="000000"/>
              <w:left w:val="single" w:sz="8" w:space="0" w:color="000000"/>
              <w:bottom w:val="single" w:sz="8" w:space="0" w:color="000000"/>
            </w:tcBorders>
            <w:shd w:val="clear" w:color="auto" w:fill="FFFF00"/>
            <w:vAlign w:val="center"/>
          </w:tcPr>
          <w:p w14:paraId="4E85F2B2" w14:textId="77777777" w:rsidR="0038230D" w:rsidRPr="006706AE" w:rsidRDefault="0038230D" w:rsidP="005B47AF">
            <w:pPr>
              <w:spacing w:line="276" w:lineRule="auto"/>
              <w:rPr>
                <w:rFonts w:cs="Calibri"/>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03BC7AB3" w14:textId="570F2B1F" w:rsidR="0038230D" w:rsidRPr="006706AE" w:rsidRDefault="00901CE1" w:rsidP="005B47AF">
            <w:pPr>
              <w:spacing w:line="276" w:lineRule="auto"/>
              <w:rPr>
                <w:rFonts w:cs="Calibri"/>
              </w:rPr>
            </w:pPr>
            <w:proofErr w:type="spellStart"/>
            <w:r w:rsidRPr="006706AE">
              <w:rPr>
                <w:rFonts w:cs="Calibri"/>
              </w:rPr>
              <w:t>Göteborg</w:t>
            </w:r>
            <w:proofErr w:type="spellEnd"/>
          </w:p>
        </w:tc>
      </w:tr>
      <w:tr w:rsidR="0038230D" w:rsidRPr="006706AE" w14:paraId="03998241"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1F17177A" w14:textId="09D35513" w:rsidR="0038230D" w:rsidRPr="006706AE" w:rsidRDefault="00901CE1" w:rsidP="00210527">
            <w:pPr>
              <w:spacing w:line="276" w:lineRule="auto"/>
              <w:rPr>
                <w:rFonts w:cs="Calibri"/>
              </w:rPr>
            </w:pPr>
            <w:r w:rsidRPr="006706AE">
              <w:rPr>
                <w:rFonts w:cs="Calibri"/>
              </w:rPr>
              <w:t>RAN#111</w:t>
            </w:r>
          </w:p>
        </w:tc>
        <w:tc>
          <w:tcPr>
            <w:tcW w:w="2560" w:type="dxa"/>
            <w:tcBorders>
              <w:top w:val="single" w:sz="8" w:space="0" w:color="000000"/>
              <w:left w:val="single" w:sz="8" w:space="0" w:color="000000"/>
              <w:bottom w:val="single" w:sz="8" w:space="0" w:color="000000"/>
            </w:tcBorders>
            <w:shd w:val="clear" w:color="auto" w:fill="CCFFFF"/>
            <w:vAlign w:val="center"/>
          </w:tcPr>
          <w:p w14:paraId="53EC5885" w14:textId="61FD2965" w:rsidR="0038230D" w:rsidRPr="006706AE" w:rsidRDefault="00901CE1" w:rsidP="00210527">
            <w:pPr>
              <w:spacing w:line="276" w:lineRule="auto"/>
              <w:rPr>
                <w:rFonts w:cs="Calibri"/>
              </w:rPr>
            </w:pPr>
            <w:r w:rsidRPr="006706AE">
              <w:rPr>
                <w:rFonts w:cs="Calibri"/>
              </w:rPr>
              <w:t>9 – 12 Mar 2026</w:t>
            </w:r>
          </w:p>
        </w:tc>
        <w:tc>
          <w:tcPr>
            <w:tcW w:w="2620" w:type="dxa"/>
            <w:tcBorders>
              <w:top w:val="single" w:sz="8" w:space="0" w:color="000000"/>
              <w:left w:val="single" w:sz="8" w:space="0" w:color="000000"/>
              <w:bottom w:val="single" w:sz="8" w:space="0" w:color="000000"/>
            </w:tcBorders>
            <w:shd w:val="clear" w:color="auto" w:fill="CCFFFF"/>
            <w:vAlign w:val="center"/>
          </w:tcPr>
          <w:p w14:paraId="2D0CBECF" w14:textId="0C8D63E9" w:rsidR="0038230D" w:rsidRPr="006706AE" w:rsidRDefault="00901CE1" w:rsidP="00210527">
            <w:pPr>
              <w:spacing w:line="276" w:lineRule="auto"/>
              <w:rPr>
                <w:rFonts w:cs="Calibri"/>
                <w:lang w:eastAsia="en-US"/>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5D00D288" w14:textId="18CA3797" w:rsidR="0038230D" w:rsidRPr="006706AE" w:rsidRDefault="00D74615" w:rsidP="00210527">
            <w:pPr>
              <w:spacing w:line="276" w:lineRule="auto"/>
              <w:rPr>
                <w:rFonts w:cs="Calibri"/>
              </w:rPr>
            </w:pPr>
            <w:r>
              <w:rPr>
                <w:rFonts w:cs="Calibri"/>
              </w:rPr>
              <w:t>Fukuoka</w:t>
            </w:r>
          </w:p>
        </w:tc>
      </w:tr>
      <w:tr w:rsidR="0038230D" w:rsidRPr="006706AE" w14:paraId="336D3992" w14:textId="77777777" w:rsidTr="00901CE1">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302E2013" w14:textId="0F7D7F18" w:rsidR="0038230D" w:rsidRPr="006706AE" w:rsidRDefault="00901CE1" w:rsidP="00210527">
            <w:pPr>
              <w:spacing w:line="276" w:lineRule="auto"/>
              <w:rPr>
                <w:rFonts w:cs="Calibri"/>
              </w:rPr>
            </w:pPr>
            <w:r w:rsidRPr="006706AE">
              <w:rPr>
                <w:rFonts w:cs="Calibri"/>
              </w:rPr>
              <w:t>RAN3#131bis</w:t>
            </w:r>
          </w:p>
        </w:tc>
        <w:tc>
          <w:tcPr>
            <w:tcW w:w="2560" w:type="dxa"/>
            <w:tcBorders>
              <w:top w:val="single" w:sz="8" w:space="0" w:color="000000"/>
              <w:left w:val="single" w:sz="8" w:space="0" w:color="000000"/>
              <w:bottom w:val="single" w:sz="8" w:space="0" w:color="000000"/>
            </w:tcBorders>
            <w:shd w:val="clear" w:color="auto" w:fill="FFFF00"/>
            <w:vAlign w:val="center"/>
          </w:tcPr>
          <w:p w14:paraId="7491355E" w14:textId="61F94B70" w:rsidR="0038230D" w:rsidRPr="006706AE" w:rsidRDefault="00901CE1" w:rsidP="00210527">
            <w:pPr>
              <w:spacing w:line="276" w:lineRule="auto"/>
              <w:rPr>
                <w:rFonts w:cs="Calibri"/>
              </w:rPr>
            </w:pPr>
            <w:r w:rsidRPr="006706AE">
              <w:rPr>
                <w:rFonts w:cs="Calibri"/>
              </w:rPr>
              <w:t>13 – 17 Apr 2026</w:t>
            </w:r>
          </w:p>
        </w:tc>
        <w:tc>
          <w:tcPr>
            <w:tcW w:w="2620" w:type="dxa"/>
            <w:tcBorders>
              <w:top w:val="single" w:sz="8" w:space="0" w:color="000000"/>
              <w:left w:val="single" w:sz="8" w:space="0" w:color="000000"/>
              <w:bottom w:val="single" w:sz="8" w:space="0" w:color="000000"/>
            </w:tcBorders>
            <w:shd w:val="clear" w:color="auto" w:fill="FFFF00"/>
            <w:vAlign w:val="center"/>
          </w:tcPr>
          <w:p w14:paraId="01B94765" w14:textId="273E8E27" w:rsidR="0038230D" w:rsidRPr="006706AE" w:rsidRDefault="00901CE1" w:rsidP="00210527">
            <w:pPr>
              <w:spacing w:line="276" w:lineRule="auto"/>
              <w:rPr>
                <w:rFonts w:cs="Calibri"/>
                <w:lang w:eastAsia="en-US"/>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3BF4A510" w14:textId="6C5B2B53" w:rsidR="0038230D" w:rsidRPr="006706AE" w:rsidRDefault="00D74615" w:rsidP="00210527">
            <w:pPr>
              <w:spacing w:line="276" w:lineRule="auto"/>
              <w:rPr>
                <w:rFonts w:cs="Calibri"/>
              </w:rPr>
            </w:pPr>
            <w:r>
              <w:rPr>
                <w:rFonts w:cs="Calibri"/>
              </w:rPr>
              <w:t>EU</w:t>
            </w:r>
          </w:p>
        </w:tc>
      </w:tr>
      <w:tr w:rsidR="0038230D" w:rsidRPr="006706AE" w14:paraId="120523C5" w14:textId="77777777" w:rsidTr="00901CE1">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3E41EAEE" w14:textId="417C10FA" w:rsidR="0038230D" w:rsidRPr="006706AE" w:rsidRDefault="00901CE1" w:rsidP="00210527">
            <w:pPr>
              <w:spacing w:line="276" w:lineRule="auto"/>
              <w:rPr>
                <w:rFonts w:cs="Calibri"/>
              </w:rPr>
            </w:pPr>
            <w:r w:rsidRPr="006706AE">
              <w:rPr>
                <w:rFonts w:cs="Calibri"/>
              </w:rPr>
              <w:t>RAN3#132</w:t>
            </w:r>
          </w:p>
        </w:tc>
        <w:tc>
          <w:tcPr>
            <w:tcW w:w="2560" w:type="dxa"/>
            <w:tcBorders>
              <w:top w:val="single" w:sz="8" w:space="0" w:color="000000"/>
              <w:left w:val="single" w:sz="8" w:space="0" w:color="000000"/>
              <w:bottom w:val="single" w:sz="8" w:space="0" w:color="000000"/>
            </w:tcBorders>
            <w:shd w:val="clear" w:color="auto" w:fill="FFFF00"/>
            <w:vAlign w:val="center"/>
          </w:tcPr>
          <w:p w14:paraId="01DE7239" w14:textId="3A85456B" w:rsidR="0038230D" w:rsidRPr="006706AE" w:rsidRDefault="00901CE1" w:rsidP="00210527">
            <w:pPr>
              <w:spacing w:line="276" w:lineRule="auto"/>
              <w:rPr>
                <w:rFonts w:cs="Calibri"/>
              </w:rPr>
            </w:pPr>
            <w:r w:rsidRPr="006706AE">
              <w:rPr>
                <w:rFonts w:cs="Calibri"/>
              </w:rPr>
              <w:t>18 – 22 May 2026</w:t>
            </w:r>
          </w:p>
        </w:tc>
        <w:tc>
          <w:tcPr>
            <w:tcW w:w="2620" w:type="dxa"/>
            <w:tcBorders>
              <w:top w:val="single" w:sz="8" w:space="0" w:color="000000"/>
              <w:left w:val="single" w:sz="8" w:space="0" w:color="000000"/>
              <w:bottom w:val="single" w:sz="8" w:space="0" w:color="000000"/>
            </w:tcBorders>
            <w:shd w:val="clear" w:color="auto" w:fill="FFFF00"/>
            <w:vAlign w:val="center"/>
          </w:tcPr>
          <w:p w14:paraId="4DD0AC4E" w14:textId="25E043F6" w:rsidR="0038230D" w:rsidRPr="006706AE" w:rsidRDefault="00901CE1" w:rsidP="00210527">
            <w:pPr>
              <w:spacing w:line="276" w:lineRule="auto"/>
              <w:rPr>
                <w:rFonts w:cs="Calibri"/>
                <w:lang w:eastAsia="en-US"/>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596EFDA2" w14:textId="1FF3449A" w:rsidR="0038230D" w:rsidRPr="006706AE" w:rsidRDefault="00901CE1" w:rsidP="00210527">
            <w:pPr>
              <w:spacing w:line="276" w:lineRule="auto"/>
              <w:rPr>
                <w:rFonts w:cs="Calibri"/>
              </w:rPr>
            </w:pPr>
            <w:r w:rsidRPr="006706AE">
              <w:rPr>
                <w:rFonts w:cs="Calibri"/>
              </w:rPr>
              <w:t>China</w:t>
            </w:r>
          </w:p>
        </w:tc>
      </w:tr>
      <w:tr w:rsidR="0038230D" w:rsidRPr="006706AE" w14:paraId="4F7A1D8B"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3174DD4F" w14:textId="5DE1294A" w:rsidR="0038230D" w:rsidRPr="006706AE" w:rsidRDefault="00901CE1" w:rsidP="00210527">
            <w:pPr>
              <w:spacing w:line="276" w:lineRule="auto"/>
              <w:rPr>
                <w:rFonts w:cs="Calibri"/>
              </w:rPr>
            </w:pPr>
            <w:r w:rsidRPr="006706AE">
              <w:rPr>
                <w:rFonts w:cs="Calibri"/>
              </w:rPr>
              <w:t>RAN#112</w:t>
            </w:r>
          </w:p>
        </w:tc>
        <w:tc>
          <w:tcPr>
            <w:tcW w:w="2560" w:type="dxa"/>
            <w:tcBorders>
              <w:top w:val="single" w:sz="8" w:space="0" w:color="000000"/>
              <w:left w:val="single" w:sz="8" w:space="0" w:color="000000"/>
              <w:bottom w:val="single" w:sz="8" w:space="0" w:color="000000"/>
            </w:tcBorders>
            <w:shd w:val="clear" w:color="auto" w:fill="CCFFFF"/>
            <w:vAlign w:val="center"/>
          </w:tcPr>
          <w:p w14:paraId="6B5B0048" w14:textId="65C0471D" w:rsidR="0038230D" w:rsidRPr="006706AE" w:rsidRDefault="00901CE1" w:rsidP="00210527">
            <w:pPr>
              <w:spacing w:line="276" w:lineRule="auto"/>
              <w:rPr>
                <w:rFonts w:cs="Calibri"/>
              </w:rPr>
            </w:pPr>
            <w:r w:rsidRPr="006706AE">
              <w:rPr>
                <w:rFonts w:cs="Calibri"/>
              </w:rPr>
              <w:t>8 – 11 Jun 2026</w:t>
            </w:r>
          </w:p>
        </w:tc>
        <w:tc>
          <w:tcPr>
            <w:tcW w:w="2620" w:type="dxa"/>
            <w:tcBorders>
              <w:top w:val="single" w:sz="8" w:space="0" w:color="000000"/>
              <w:left w:val="single" w:sz="8" w:space="0" w:color="000000"/>
              <w:bottom w:val="single" w:sz="8" w:space="0" w:color="000000"/>
            </w:tcBorders>
            <w:shd w:val="clear" w:color="auto" w:fill="CCFFFF"/>
            <w:vAlign w:val="center"/>
          </w:tcPr>
          <w:p w14:paraId="1D26A92B" w14:textId="279C0D62" w:rsidR="0038230D" w:rsidRPr="006706AE" w:rsidRDefault="00901CE1" w:rsidP="00210527">
            <w:pPr>
              <w:spacing w:line="276" w:lineRule="auto"/>
              <w:rPr>
                <w:rFonts w:cs="Calibri"/>
                <w:lang w:eastAsia="en-US"/>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6F349662" w14:textId="285E90D0" w:rsidR="0038230D" w:rsidRPr="006706AE" w:rsidRDefault="00901CE1" w:rsidP="00210527">
            <w:pPr>
              <w:spacing w:line="276" w:lineRule="auto"/>
              <w:rPr>
                <w:rFonts w:cs="Calibri"/>
              </w:rPr>
            </w:pPr>
            <w:r w:rsidRPr="006706AE">
              <w:rPr>
                <w:rFonts w:cs="Calibri"/>
              </w:rPr>
              <w:t>Singapore</w:t>
            </w:r>
          </w:p>
        </w:tc>
      </w:tr>
    </w:tbl>
    <w:p w14:paraId="784D4BFE" w14:textId="77777777" w:rsidR="00A42A3F" w:rsidRPr="006706AE" w:rsidRDefault="00A42A3F" w:rsidP="00210527">
      <w:pPr>
        <w:pageBreakBefore/>
        <w:spacing w:line="276" w:lineRule="auto"/>
        <w:rPr>
          <w:rFonts w:cs="Calibri"/>
          <w:b/>
          <w:sz w:val="28"/>
          <w:szCs w:val="28"/>
        </w:rPr>
      </w:pPr>
      <w:r w:rsidRPr="006706AE">
        <w:rPr>
          <w:rFonts w:cs="Calibri"/>
          <w:b/>
          <w:bCs/>
          <w:sz w:val="28"/>
          <w:szCs w:val="28"/>
        </w:rPr>
        <w:lastRenderedPageBreak/>
        <w:t>Agenda colo</w:t>
      </w:r>
      <w:r w:rsidRPr="006706AE">
        <w:rPr>
          <w:rFonts w:cs="Calibri"/>
          <w:b/>
          <w:sz w:val="28"/>
          <w:szCs w:val="28"/>
        </w:rPr>
        <w:t>r coding</w:t>
      </w:r>
    </w:p>
    <w:tbl>
      <w:tblPr>
        <w:tblW w:w="0" w:type="auto"/>
        <w:tblInd w:w="-23" w:type="dxa"/>
        <w:tblLayout w:type="fixed"/>
        <w:tblLook w:val="0000" w:firstRow="0" w:lastRow="0" w:firstColumn="0" w:lastColumn="0" w:noHBand="0" w:noVBand="0"/>
      </w:tblPr>
      <w:tblGrid>
        <w:gridCol w:w="7786"/>
      </w:tblGrid>
      <w:tr w:rsidR="00A42A3F" w:rsidRPr="006706AE" w14:paraId="09CD5C13" w14:textId="77777777" w:rsidTr="0012796F">
        <w:trPr>
          <w:trHeight w:val="385"/>
        </w:trPr>
        <w:tc>
          <w:tcPr>
            <w:tcW w:w="7786" w:type="dxa"/>
            <w:tcBorders>
              <w:top w:val="single" w:sz="4" w:space="0" w:color="auto"/>
              <w:left w:val="single" w:sz="4" w:space="0" w:color="auto"/>
              <w:bottom w:val="single" w:sz="6" w:space="0" w:color="000000"/>
              <w:right w:val="single" w:sz="4" w:space="0" w:color="auto"/>
            </w:tcBorders>
            <w:shd w:val="clear" w:color="auto" w:fill="CCFFFF"/>
          </w:tcPr>
          <w:p w14:paraId="486946C9" w14:textId="77777777" w:rsidR="00A42A3F" w:rsidRPr="006706AE" w:rsidRDefault="00A42A3F" w:rsidP="00210527">
            <w:pPr>
              <w:spacing w:line="276" w:lineRule="auto"/>
              <w:ind w:firstLine="241"/>
              <w:rPr>
                <w:rFonts w:cs="Calibri"/>
                <w:lang w:eastAsia="en-US"/>
              </w:rPr>
            </w:pPr>
            <w:r w:rsidRPr="006706AE">
              <w:rPr>
                <w:rFonts w:eastAsia="Times New Roman" w:cs="Calibri"/>
                <w:b/>
                <w:bCs/>
                <w:color w:val="800000"/>
                <w:lang w:eastAsia="en-US"/>
              </w:rPr>
              <w:t>10. Agenda Item</w:t>
            </w:r>
          </w:p>
        </w:tc>
      </w:tr>
      <w:tr w:rsidR="00A42A3F" w:rsidRPr="006706AE" w14:paraId="3BF300B3" w14:textId="77777777" w:rsidTr="0012796F">
        <w:trPr>
          <w:trHeight w:val="345"/>
        </w:trPr>
        <w:tc>
          <w:tcPr>
            <w:tcW w:w="7786" w:type="dxa"/>
            <w:tcBorders>
              <w:top w:val="single" w:sz="6" w:space="0" w:color="000000"/>
              <w:left w:val="single" w:sz="4" w:space="0" w:color="auto"/>
              <w:bottom w:val="single" w:sz="6" w:space="0" w:color="000000"/>
              <w:right w:val="single" w:sz="4" w:space="0" w:color="auto"/>
            </w:tcBorders>
            <w:shd w:val="clear" w:color="auto" w:fill="CCFF99"/>
          </w:tcPr>
          <w:p w14:paraId="2651EA38" w14:textId="77777777" w:rsidR="00A42A3F" w:rsidRPr="006706AE" w:rsidRDefault="00A42A3F" w:rsidP="00210527">
            <w:pPr>
              <w:spacing w:line="276" w:lineRule="auto"/>
              <w:ind w:firstLine="221"/>
              <w:rPr>
                <w:rFonts w:eastAsia="Times New Roman" w:cs="Calibri"/>
                <w:b/>
                <w:bCs/>
                <w:color w:val="800000"/>
                <w:lang w:eastAsia="en-US"/>
              </w:rPr>
            </w:pPr>
            <w:r w:rsidRPr="006706AE">
              <w:rPr>
                <w:rFonts w:eastAsia="Times New Roman" w:cs="Calibri"/>
                <w:b/>
                <w:bCs/>
                <w:color w:val="800000"/>
                <w:lang w:eastAsia="en-US"/>
              </w:rPr>
              <w:t>10.x. Sub Agenda Item</w:t>
            </w:r>
          </w:p>
          <w:p w14:paraId="2F932B5B" w14:textId="77777777" w:rsidR="00A42A3F" w:rsidRPr="006706AE" w:rsidRDefault="00A42A3F" w:rsidP="00210527">
            <w:pPr>
              <w:spacing w:line="276" w:lineRule="auto"/>
              <w:ind w:firstLine="221"/>
              <w:rPr>
                <w:rFonts w:cs="Calibri"/>
                <w:lang w:eastAsia="en-US"/>
              </w:rPr>
            </w:pPr>
            <w:r w:rsidRPr="006706AE">
              <w:rPr>
                <w:rFonts w:cs="Calibri"/>
                <w:b/>
                <w:color w:val="D60093"/>
                <w:lang w:eastAsia="en-US"/>
              </w:rPr>
              <w:t>QUOTA: 5</w:t>
            </w:r>
          </w:p>
        </w:tc>
      </w:tr>
      <w:tr w:rsidR="00A42A3F" w:rsidRPr="006706AE" w14:paraId="54101C26" w14:textId="77777777" w:rsidTr="0012796F">
        <w:trPr>
          <w:trHeight w:val="372"/>
        </w:trPr>
        <w:tc>
          <w:tcPr>
            <w:tcW w:w="7786" w:type="dxa"/>
            <w:tcBorders>
              <w:top w:val="single" w:sz="6" w:space="0" w:color="000000"/>
              <w:left w:val="single" w:sz="4" w:space="0" w:color="auto"/>
              <w:bottom w:val="single" w:sz="6" w:space="0" w:color="000000"/>
              <w:right w:val="single" w:sz="4" w:space="0" w:color="auto"/>
            </w:tcBorders>
            <w:shd w:val="clear" w:color="auto" w:fill="FFFF99"/>
          </w:tcPr>
          <w:p w14:paraId="746EA72B" w14:textId="77777777" w:rsidR="00A42A3F" w:rsidRPr="006706AE" w:rsidRDefault="00A42A3F" w:rsidP="00210527">
            <w:pPr>
              <w:spacing w:line="276" w:lineRule="auto"/>
              <w:ind w:firstLine="201"/>
              <w:rPr>
                <w:rFonts w:cs="Calibri"/>
                <w:lang w:eastAsia="en-US"/>
              </w:rPr>
            </w:pPr>
            <w:r w:rsidRPr="006706AE">
              <w:rPr>
                <w:rFonts w:eastAsia="Times New Roman" w:cs="Calibri"/>
                <w:b/>
                <w:bCs/>
                <w:color w:val="800000"/>
                <w:sz w:val="20"/>
                <w:szCs w:val="20"/>
                <w:lang w:eastAsia="en-US"/>
              </w:rPr>
              <w:t>10.x.1. Sub-</w:t>
            </w:r>
            <w:proofErr w:type="gramStart"/>
            <w:r w:rsidRPr="006706AE">
              <w:rPr>
                <w:rFonts w:eastAsia="Times New Roman" w:cs="Calibri"/>
                <w:b/>
                <w:bCs/>
                <w:color w:val="800000"/>
                <w:sz w:val="20"/>
                <w:szCs w:val="20"/>
                <w:lang w:eastAsia="en-US"/>
              </w:rPr>
              <w:t>sub Agenda</w:t>
            </w:r>
            <w:proofErr w:type="gramEnd"/>
            <w:r w:rsidRPr="006706AE">
              <w:rPr>
                <w:rFonts w:eastAsia="Times New Roman" w:cs="Calibri"/>
                <w:b/>
                <w:bCs/>
                <w:color w:val="800000"/>
                <w:sz w:val="20"/>
                <w:szCs w:val="20"/>
                <w:lang w:eastAsia="en-US"/>
              </w:rPr>
              <w:t xml:space="preserve"> Item</w:t>
            </w:r>
          </w:p>
        </w:tc>
      </w:tr>
      <w:tr w:rsidR="00A42A3F" w:rsidRPr="006706AE" w14:paraId="7BBBFC44" w14:textId="77777777" w:rsidTr="0012796F">
        <w:trPr>
          <w:trHeight w:val="282"/>
        </w:trPr>
        <w:tc>
          <w:tcPr>
            <w:tcW w:w="7786" w:type="dxa"/>
            <w:tcBorders>
              <w:top w:val="single" w:sz="4" w:space="0" w:color="000000"/>
              <w:left w:val="single" w:sz="4" w:space="0" w:color="auto"/>
              <w:bottom w:val="single" w:sz="4" w:space="0" w:color="auto"/>
              <w:right w:val="single" w:sz="4" w:space="0" w:color="auto"/>
            </w:tcBorders>
            <w:shd w:val="clear" w:color="auto" w:fill="FFF2CC"/>
          </w:tcPr>
          <w:p w14:paraId="0914BDA4" w14:textId="77777777" w:rsidR="00A42A3F" w:rsidRPr="006706AE" w:rsidRDefault="00A42A3F" w:rsidP="00210527">
            <w:pPr>
              <w:pStyle w:val="Heading5"/>
              <w:spacing w:before="0" w:line="276" w:lineRule="auto"/>
              <w:ind w:left="195"/>
              <w:rPr>
                <w:rFonts w:cs="Calibri"/>
                <w:lang w:eastAsia="en-US"/>
              </w:rPr>
            </w:pPr>
            <w:r w:rsidRPr="006706AE">
              <w:rPr>
                <w:rFonts w:cs="Calibri"/>
                <w:lang w:eastAsia="en-US"/>
              </w:rPr>
              <w:t>10.x.1.1. Sub-sub-</w:t>
            </w:r>
            <w:proofErr w:type="gramStart"/>
            <w:r w:rsidRPr="006706AE">
              <w:rPr>
                <w:rFonts w:cs="Calibri"/>
                <w:lang w:eastAsia="en-US"/>
              </w:rPr>
              <w:t>sub Agenda</w:t>
            </w:r>
            <w:proofErr w:type="gramEnd"/>
            <w:r w:rsidRPr="006706AE">
              <w:rPr>
                <w:rFonts w:cs="Calibri"/>
                <w:lang w:eastAsia="en-US"/>
              </w:rPr>
              <w:t xml:space="preserve"> Item</w:t>
            </w:r>
          </w:p>
        </w:tc>
      </w:tr>
      <w:tr w:rsidR="00A42A3F" w:rsidRPr="006706AE" w14:paraId="53E5CA1E" w14:textId="77777777" w:rsidTr="0012796F">
        <w:trPr>
          <w:trHeight w:val="315"/>
        </w:trPr>
        <w:tc>
          <w:tcPr>
            <w:tcW w:w="7786" w:type="dxa"/>
            <w:tcBorders>
              <w:top w:val="single" w:sz="4" w:space="0" w:color="auto"/>
              <w:left w:val="single" w:sz="4" w:space="0" w:color="auto"/>
              <w:bottom w:val="single" w:sz="4" w:space="0" w:color="auto"/>
              <w:right w:val="single" w:sz="4" w:space="0" w:color="auto"/>
            </w:tcBorders>
          </w:tcPr>
          <w:p w14:paraId="75C9A5AD" w14:textId="77777777" w:rsidR="00A42A3F" w:rsidRPr="006706AE" w:rsidRDefault="00A42A3F" w:rsidP="00210527">
            <w:pPr>
              <w:spacing w:line="276" w:lineRule="auto"/>
              <w:ind w:firstLine="201"/>
              <w:jc w:val="center"/>
              <w:rPr>
                <w:rFonts w:cs="Calibri"/>
                <w:lang w:eastAsia="en-US"/>
              </w:rPr>
            </w:pPr>
            <w:r w:rsidRPr="006706AE">
              <w:rPr>
                <w:rFonts w:eastAsia="Times New Roman" w:cs="Calibri"/>
                <w:b/>
                <w:bCs/>
                <w:color w:val="C00000"/>
                <w:sz w:val="20"/>
                <w:szCs w:val="20"/>
                <w:lang w:eastAsia="en-US"/>
              </w:rPr>
              <w:t>TOPIC GROUPING (used to group and highlight a topic, but it is not an Agenda Item)</w:t>
            </w:r>
          </w:p>
        </w:tc>
      </w:tr>
      <w:tr w:rsidR="00A42A3F" w:rsidRPr="006706AE" w14:paraId="41CB5709" w14:textId="77777777" w:rsidTr="0012796F">
        <w:trPr>
          <w:trHeight w:val="282"/>
        </w:trPr>
        <w:tc>
          <w:tcPr>
            <w:tcW w:w="7786" w:type="dxa"/>
            <w:tcBorders>
              <w:top w:val="single" w:sz="4" w:space="0" w:color="auto"/>
              <w:left w:val="single" w:sz="4" w:space="0" w:color="auto"/>
              <w:bottom w:val="single" w:sz="4" w:space="0" w:color="auto"/>
              <w:right w:val="single" w:sz="4" w:space="0" w:color="auto"/>
            </w:tcBorders>
            <w:shd w:val="clear" w:color="auto" w:fill="FFF2CC"/>
          </w:tcPr>
          <w:p w14:paraId="3187CCDF" w14:textId="77777777" w:rsidR="00A42A3F" w:rsidRPr="006706AE" w:rsidRDefault="00A42A3F" w:rsidP="00210527">
            <w:pPr>
              <w:pStyle w:val="Heading5"/>
              <w:spacing w:before="0" w:line="276" w:lineRule="auto"/>
              <w:ind w:left="195"/>
              <w:rPr>
                <w:rFonts w:cs="Calibri"/>
                <w:lang w:eastAsia="en-US"/>
              </w:rPr>
            </w:pPr>
            <w:r w:rsidRPr="006706AE">
              <w:rPr>
                <w:rFonts w:cs="Calibri"/>
                <w:lang w:eastAsia="en-US"/>
              </w:rPr>
              <w:t>10.x.1.2. Sub-sub-</w:t>
            </w:r>
            <w:proofErr w:type="gramStart"/>
            <w:r w:rsidRPr="006706AE">
              <w:rPr>
                <w:rFonts w:cs="Calibri"/>
                <w:lang w:eastAsia="en-US"/>
              </w:rPr>
              <w:t>sub Agenda</w:t>
            </w:r>
            <w:proofErr w:type="gramEnd"/>
            <w:r w:rsidRPr="006706AE">
              <w:rPr>
                <w:rFonts w:cs="Calibri"/>
                <w:lang w:eastAsia="en-US"/>
              </w:rPr>
              <w:t xml:space="preserve"> Item</w:t>
            </w:r>
          </w:p>
        </w:tc>
      </w:tr>
    </w:tbl>
    <w:p w14:paraId="2D56DDAE" w14:textId="77777777" w:rsidR="00DB5737" w:rsidRPr="00D1696B" w:rsidRDefault="00DB5737" w:rsidP="00DB5737">
      <w:pPr>
        <w:spacing w:line="276" w:lineRule="auto"/>
        <w:rPr>
          <w:rFonts w:cs="Calibri"/>
          <w:szCs w:val="18"/>
        </w:rPr>
      </w:pPr>
      <w:r w:rsidRPr="00F76B09">
        <w:rPr>
          <w:rFonts w:cs="Calibri"/>
          <w:szCs w:val="18"/>
        </w:rPr>
        <w:t>Agenda</w:t>
      </w:r>
      <w:r>
        <w:rPr>
          <w:rFonts w:cs="Calibri"/>
          <w:szCs w:val="18"/>
        </w:rPr>
        <w:t xml:space="preserve"> Items that</w:t>
      </w:r>
      <w:r w:rsidRPr="00F76B09">
        <w:rPr>
          <w:rFonts w:cs="Calibri"/>
          <w:szCs w:val="18"/>
        </w:rPr>
        <w:t xml:space="preserve"> are </w:t>
      </w:r>
      <w:proofErr w:type="gramStart"/>
      <w:r w:rsidRPr="00F76B09">
        <w:rPr>
          <w:rFonts w:cs="Calibri"/>
          <w:szCs w:val="18"/>
        </w:rPr>
        <w:t>greyed-out</w:t>
      </w:r>
      <w:proofErr w:type="gramEnd"/>
      <w:r w:rsidRPr="00F76B09">
        <w:rPr>
          <w:rFonts w:cs="Calibri"/>
          <w:szCs w:val="18"/>
        </w:rPr>
        <w:t xml:space="preserve"> are not expected to be treated</w:t>
      </w:r>
      <w:r>
        <w:rPr>
          <w:rFonts w:cs="Calibri"/>
          <w:szCs w:val="18"/>
        </w:rPr>
        <w:t xml:space="preserve"> at this meeting</w:t>
      </w:r>
      <w:r w:rsidRPr="00F76B09">
        <w:rPr>
          <w:rFonts w:cs="Calibri"/>
          <w:szCs w:val="18"/>
        </w:rPr>
        <w:t>.</w:t>
      </w:r>
    </w:p>
    <w:p w14:paraId="4E35CADB" w14:textId="77777777" w:rsidR="00666297" w:rsidRPr="00621F18" w:rsidRDefault="00666297" w:rsidP="00666297">
      <w:pPr>
        <w:spacing w:line="276" w:lineRule="auto"/>
        <w:rPr>
          <w:rFonts w:cs="Calibri"/>
        </w:rPr>
      </w:pPr>
      <w:r w:rsidRPr="00621F18">
        <w:rPr>
          <w:rFonts w:cs="Calibri"/>
          <w:b/>
          <w:color w:val="D60093"/>
        </w:rPr>
        <w:t xml:space="preserve">QUOTA: </w:t>
      </w:r>
      <w:r w:rsidRPr="00621F18">
        <w:rPr>
          <w:rFonts w:cs="Calibri"/>
        </w:rPr>
        <w:t xml:space="preserve">Each company may submit up to </w:t>
      </w:r>
      <w:r w:rsidRPr="00621F18">
        <w:rPr>
          <w:rFonts w:cs="Calibri"/>
          <w:i/>
        </w:rPr>
        <w:t>n</w:t>
      </w:r>
      <w:r w:rsidRPr="00621F18">
        <w:rPr>
          <w:rFonts w:cs="Calibri"/>
        </w:rPr>
        <w:t xml:space="preserve"> contributions to the Agenda Item where this number appears. This number applies to the </w:t>
      </w:r>
      <w:r w:rsidRPr="00621F18">
        <w:rPr>
          <w:rFonts w:cs="Calibri"/>
          <w:i/>
        </w:rPr>
        <w:t>sum</w:t>
      </w:r>
      <w:r w:rsidRPr="00621F18">
        <w:rPr>
          <w:rFonts w:cs="Calibri"/>
        </w:rPr>
        <w:t xml:space="preserve"> of all </w:t>
      </w:r>
      <w:proofErr w:type="spellStart"/>
      <w:r w:rsidRPr="00621F18">
        <w:rPr>
          <w:rFonts w:cs="Calibri"/>
        </w:rPr>
        <w:t>Tdocs</w:t>
      </w:r>
      <w:proofErr w:type="spellEnd"/>
      <w:r w:rsidRPr="00621F18">
        <w:rPr>
          <w:rFonts w:cs="Calibri"/>
        </w:rPr>
        <w:t xml:space="preserve"> submitted to </w:t>
      </w:r>
      <w:r w:rsidRPr="00621F18">
        <w:rPr>
          <w:rFonts w:cs="Calibri"/>
          <w:i/>
        </w:rPr>
        <w:t>all</w:t>
      </w:r>
      <w:r w:rsidRPr="00621F18">
        <w:rPr>
          <w:rFonts w:cs="Calibri"/>
        </w:rPr>
        <w:t xml:space="preserve"> the sub-Agenda Items. In the example above, a company may submit up to 5 contributions to AI 10.x in any combination: e.g. up to 4 to 10.x.1.1 and up to 1 to 10.x.1.2, or up to 3 to 10.x.1.1 and up to 2 to 10.x.1.2, and so on.</w:t>
      </w:r>
    </w:p>
    <w:p w14:paraId="3BA25A5D" w14:textId="77777777" w:rsidR="00A42A3F" w:rsidRPr="006706AE" w:rsidRDefault="00A42A3F" w:rsidP="00210527">
      <w:pPr>
        <w:spacing w:before="240" w:line="276" w:lineRule="auto"/>
        <w:rPr>
          <w:rFonts w:cs="Calibri"/>
          <w:b/>
          <w:sz w:val="28"/>
          <w:szCs w:val="28"/>
        </w:rPr>
      </w:pPr>
      <w:r w:rsidRPr="006706AE">
        <w:rPr>
          <w:rFonts w:cs="Calibri"/>
          <w:b/>
          <w:bCs/>
          <w:sz w:val="28"/>
          <w:szCs w:val="28"/>
        </w:rPr>
        <w:t>Chair’s notes colo</w:t>
      </w:r>
      <w:r w:rsidRPr="006706AE">
        <w:rPr>
          <w:rFonts w:cs="Calibri"/>
          <w:b/>
          <w:sz w:val="28"/>
          <w:szCs w:val="28"/>
        </w:rPr>
        <w:t>r coding</w:t>
      </w:r>
    </w:p>
    <w:tbl>
      <w:tblPr>
        <w:tblW w:w="0" w:type="auto"/>
        <w:tblInd w:w="-5" w:type="dxa"/>
        <w:tblLayout w:type="fixed"/>
        <w:tblLook w:val="0000" w:firstRow="0" w:lastRow="0" w:firstColumn="0" w:lastColumn="0" w:noHBand="0" w:noVBand="0"/>
      </w:tblPr>
      <w:tblGrid>
        <w:gridCol w:w="1008"/>
        <w:gridCol w:w="4230"/>
        <w:gridCol w:w="4330"/>
      </w:tblGrid>
      <w:tr w:rsidR="00A42A3F" w:rsidRPr="006706AE" w14:paraId="6504494C" w14:textId="77777777">
        <w:tc>
          <w:tcPr>
            <w:tcW w:w="1008" w:type="dxa"/>
            <w:tcBorders>
              <w:top w:val="single" w:sz="4" w:space="0" w:color="000000"/>
              <w:left w:val="single" w:sz="4" w:space="0" w:color="000000"/>
              <w:bottom w:val="single" w:sz="4" w:space="0" w:color="000000"/>
            </w:tcBorders>
            <w:shd w:val="clear" w:color="auto" w:fill="FFFFFF"/>
          </w:tcPr>
          <w:p w14:paraId="5E71654B" w14:textId="77777777" w:rsidR="00A42A3F" w:rsidRPr="006706AE" w:rsidRDefault="00A42A3F" w:rsidP="00210527">
            <w:pPr>
              <w:spacing w:line="276" w:lineRule="auto"/>
              <w:ind w:left="144" w:hanging="144"/>
              <w:rPr>
                <w:rFonts w:cs="Calibri"/>
                <w:lang w:eastAsia="en-US"/>
              </w:rPr>
            </w:pPr>
            <w:r w:rsidRPr="006706AE">
              <w:rPr>
                <w:rFonts w:cs="Calibri"/>
                <w:highlight w:val="yellow"/>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3F47E156" w14:textId="77777777" w:rsidR="00A42A3F" w:rsidRPr="006706AE" w:rsidRDefault="00A42A3F" w:rsidP="00210527">
            <w:pPr>
              <w:spacing w:line="276" w:lineRule="auto"/>
              <w:ind w:left="144" w:hanging="144"/>
              <w:rPr>
                <w:rFonts w:cs="Calibri"/>
                <w:lang w:eastAsia="en-US"/>
              </w:rPr>
            </w:pPr>
            <w:r w:rsidRPr="006706AE">
              <w:rPr>
                <w:rFonts w:cs="Calibri"/>
                <w:lang w:eastAsia="en-US"/>
              </w:rPr>
              <w:t xml:space="preserve">Available but not yet treated document </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439C7A15" w14:textId="77777777" w:rsidR="00A42A3F" w:rsidRPr="006706AE" w:rsidRDefault="00A42A3F" w:rsidP="00210527">
            <w:pPr>
              <w:spacing w:line="276" w:lineRule="auto"/>
              <w:rPr>
                <w:rFonts w:cs="Calibri"/>
                <w:lang w:eastAsia="en-US"/>
              </w:rPr>
            </w:pPr>
          </w:p>
        </w:tc>
      </w:tr>
      <w:tr w:rsidR="00A42A3F" w:rsidRPr="006706AE" w14:paraId="2E266673" w14:textId="77777777">
        <w:tc>
          <w:tcPr>
            <w:tcW w:w="1008" w:type="dxa"/>
            <w:tcBorders>
              <w:top w:val="single" w:sz="4" w:space="0" w:color="000000"/>
              <w:left w:val="single" w:sz="4" w:space="0" w:color="000000"/>
              <w:bottom w:val="single" w:sz="4" w:space="0" w:color="000000"/>
            </w:tcBorders>
            <w:shd w:val="clear" w:color="auto" w:fill="E7E6E6"/>
          </w:tcPr>
          <w:p w14:paraId="707CE85C" w14:textId="77777777" w:rsidR="00A42A3F" w:rsidRPr="006706AE" w:rsidRDefault="00A42A3F" w:rsidP="00210527">
            <w:pPr>
              <w:spacing w:line="276" w:lineRule="auto"/>
              <w:ind w:left="144" w:hanging="144"/>
              <w:rPr>
                <w:rFonts w:cs="Calibri"/>
                <w:lang w:eastAsia="en-US"/>
              </w:rPr>
            </w:pPr>
            <w:r w:rsidRPr="006706AE">
              <w:rPr>
                <w:rFonts w:cs="Calibri"/>
                <w:highlight w:val="yellow"/>
                <w:lang w:eastAsia="en-US"/>
              </w:rPr>
              <w:t>R3-xxxxxx</w:t>
            </w:r>
          </w:p>
        </w:tc>
        <w:tc>
          <w:tcPr>
            <w:tcW w:w="4230" w:type="dxa"/>
            <w:tcBorders>
              <w:top w:val="single" w:sz="4" w:space="0" w:color="000000"/>
              <w:left w:val="single" w:sz="4" w:space="0" w:color="000000"/>
              <w:bottom w:val="single" w:sz="4" w:space="0" w:color="000000"/>
            </w:tcBorders>
            <w:shd w:val="clear" w:color="auto" w:fill="E7E6E6"/>
          </w:tcPr>
          <w:p w14:paraId="02EB0604" w14:textId="77777777" w:rsidR="00A42A3F" w:rsidRPr="006706AE" w:rsidRDefault="00A42A3F" w:rsidP="00210527">
            <w:pPr>
              <w:spacing w:line="276" w:lineRule="auto"/>
              <w:ind w:left="144" w:hanging="144"/>
              <w:rPr>
                <w:rFonts w:cs="Calibri"/>
                <w:lang w:eastAsia="en-US"/>
              </w:rPr>
            </w:pPr>
            <w:r w:rsidRPr="006706AE">
              <w:rPr>
                <w:rFonts w:cs="Calibri"/>
                <w:lang w:eastAsia="en-US"/>
              </w:rPr>
              <w:t>This document has low priority</w:t>
            </w:r>
          </w:p>
        </w:tc>
        <w:tc>
          <w:tcPr>
            <w:tcW w:w="4330" w:type="dxa"/>
            <w:tcBorders>
              <w:top w:val="single" w:sz="4" w:space="0" w:color="000000"/>
              <w:left w:val="single" w:sz="4" w:space="0" w:color="000000"/>
              <w:bottom w:val="single" w:sz="4" w:space="0" w:color="000000"/>
              <w:right w:val="single" w:sz="4" w:space="0" w:color="000000"/>
            </w:tcBorders>
            <w:shd w:val="clear" w:color="auto" w:fill="E7E6E6"/>
          </w:tcPr>
          <w:p w14:paraId="0D526CD9" w14:textId="77777777" w:rsidR="00A42A3F" w:rsidRPr="006706AE" w:rsidRDefault="00A42A3F" w:rsidP="00210527">
            <w:pPr>
              <w:snapToGrid w:val="0"/>
              <w:spacing w:line="276" w:lineRule="auto"/>
              <w:rPr>
                <w:rFonts w:cs="Calibri"/>
                <w:lang w:eastAsia="en-US"/>
              </w:rPr>
            </w:pPr>
          </w:p>
        </w:tc>
      </w:tr>
      <w:tr w:rsidR="00A42A3F" w:rsidRPr="006706AE" w14:paraId="478CDA64" w14:textId="77777777">
        <w:tc>
          <w:tcPr>
            <w:tcW w:w="1008" w:type="dxa"/>
            <w:tcBorders>
              <w:top w:val="single" w:sz="4" w:space="0" w:color="000000"/>
              <w:left w:val="single" w:sz="4" w:space="0" w:color="000000"/>
              <w:bottom w:val="single" w:sz="4" w:space="0" w:color="000000"/>
            </w:tcBorders>
            <w:shd w:val="clear" w:color="auto" w:fill="FFFFFF"/>
          </w:tcPr>
          <w:p w14:paraId="12351B4B" w14:textId="77777777" w:rsidR="00A42A3F" w:rsidRPr="006706AE" w:rsidRDefault="00A42A3F" w:rsidP="00210527">
            <w:pPr>
              <w:spacing w:line="276" w:lineRule="auto"/>
              <w:ind w:left="144" w:hanging="144"/>
              <w:rPr>
                <w:rFonts w:cs="Calibri"/>
                <w:lang w:eastAsia="en-US"/>
              </w:rPr>
            </w:pPr>
            <w:r w:rsidRPr="006706AE">
              <w:rPr>
                <w:rFonts w:cs="Calibri"/>
                <w:highlight w:val="red"/>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1A64C874" w14:textId="77777777" w:rsidR="00A42A3F" w:rsidRPr="006706AE" w:rsidRDefault="00A42A3F" w:rsidP="00210527">
            <w:pPr>
              <w:spacing w:line="276" w:lineRule="auto"/>
              <w:ind w:left="144" w:hanging="144"/>
              <w:rPr>
                <w:rFonts w:cs="Calibri"/>
                <w:lang w:eastAsia="en-US"/>
              </w:rPr>
            </w:pPr>
            <w:r w:rsidRPr="006706AE">
              <w:rPr>
                <w:rFonts w:cs="Calibri"/>
                <w:lang w:eastAsia="en-US"/>
              </w:rPr>
              <w:t>This document was not available at submission deadline or withdrawn</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276ACED0" w14:textId="77777777" w:rsidR="00A42A3F" w:rsidRPr="006706AE" w:rsidRDefault="00A42A3F" w:rsidP="00210527">
            <w:pPr>
              <w:spacing w:line="276" w:lineRule="auto"/>
              <w:rPr>
                <w:rFonts w:cs="Calibri"/>
                <w:lang w:eastAsia="en-US"/>
              </w:rPr>
            </w:pPr>
          </w:p>
        </w:tc>
      </w:tr>
      <w:tr w:rsidR="00A42A3F" w:rsidRPr="006706AE" w14:paraId="5CA1C3B7" w14:textId="77777777">
        <w:tc>
          <w:tcPr>
            <w:tcW w:w="1008" w:type="dxa"/>
            <w:tcBorders>
              <w:top w:val="single" w:sz="4" w:space="0" w:color="000000"/>
              <w:left w:val="single" w:sz="4" w:space="0" w:color="000000"/>
              <w:bottom w:val="single" w:sz="4" w:space="0" w:color="000000"/>
            </w:tcBorders>
          </w:tcPr>
          <w:p w14:paraId="01A301D7" w14:textId="77777777" w:rsidR="00A42A3F" w:rsidRPr="006706AE" w:rsidRDefault="00A42A3F" w:rsidP="00210527">
            <w:pPr>
              <w:spacing w:line="276" w:lineRule="auto"/>
              <w:ind w:left="144" w:hanging="144"/>
              <w:rPr>
                <w:rFonts w:cs="Calibri"/>
                <w:highlight w:val="magenta"/>
                <w:lang w:eastAsia="en-US"/>
              </w:rPr>
            </w:pPr>
            <w:r w:rsidRPr="006706AE">
              <w:rPr>
                <w:rFonts w:cs="Calibri"/>
                <w:highlight w:val="magenta"/>
                <w:lang w:eastAsia="en-US"/>
              </w:rPr>
              <w:t>R3-xxxxxx</w:t>
            </w:r>
          </w:p>
        </w:tc>
        <w:tc>
          <w:tcPr>
            <w:tcW w:w="4230" w:type="dxa"/>
            <w:tcBorders>
              <w:top w:val="single" w:sz="4" w:space="0" w:color="000000"/>
              <w:left w:val="single" w:sz="4" w:space="0" w:color="000000"/>
              <w:bottom w:val="single" w:sz="4" w:space="0" w:color="000000"/>
            </w:tcBorders>
          </w:tcPr>
          <w:p w14:paraId="658A4642" w14:textId="77777777" w:rsidR="00A42A3F" w:rsidRPr="006706AE" w:rsidRDefault="00A42A3F" w:rsidP="00210527">
            <w:pPr>
              <w:spacing w:line="276" w:lineRule="auto"/>
              <w:ind w:left="144" w:hanging="144"/>
              <w:rPr>
                <w:rFonts w:cs="Calibri"/>
                <w:lang w:eastAsia="en-US"/>
              </w:rPr>
            </w:pPr>
            <w:r w:rsidRPr="006706AE">
              <w:rPr>
                <w:rFonts w:cs="Calibri"/>
                <w:lang w:eastAsia="en-US"/>
              </w:rPr>
              <w:t>The quota for at least one of the sourcing companies was exceeded in this AI. This document is to be considered withdrawn and will not be treated.</w:t>
            </w:r>
          </w:p>
        </w:tc>
        <w:tc>
          <w:tcPr>
            <w:tcW w:w="4330" w:type="dxa"/>
            <w:tcBorders>
              <w:top w:val="single" w:sz="4" w:space="0" w:color="000000"/>
              <w:left w:val="single" w:sz="4" w:space="0" w:color="000000"/>
              <w:bottom w:val="single" w:sz="4" w:space="0" w:color="000000"/>
              <w:right w:val="single" w:sz="4" w:space="0" w:color="000000"/>
            </w:tcBorders>
          </w:tcPr>
          <w:p w14:paraId="04B631D1" w14:textId="77777777" w:rsidR="00A42A3F" w:rsidRPr="006706AE" w:rsidRDefault="00A42A3F" w:rsidP="00210527">
            <w:pPr>
              <w:spacing w:line="276" w:lineRule="auto"/>
              <w:rPr>
                <w:rFonts w:cs="Calibri"/>
                <w:lang w:eastAsia="en-US"/>
              </w:rPr>
            </w:pPr>
          </w:p>
        </w:tc>
      </w:tr>
      <w:tr w:rsidR="00A42A3F" w:rsidRPr="006706AE" w14:paraId="5A34262E" w14:textId="77777777">
        <w:tc>
          <w:tcPr>
            <w:tcW w:w="1008" w:type="dxa"/>
            <w:tcBorders>
              <w:top w:val="single" w:sz="4" w:space="0" w:color="000000"/>
              <w:left w:val="single" w:sz="4" w:space="0" w:color="000000"/>
              <w:bottom w:val="single" w:sz="4" w:space="0" w:color="000000"/>
            </w:tcBorders>
            <w:shd w:val="clear" w:color="auto" w:fill="FFFFFF"/>
          </w:tcPr>
          <w:p w14:paraId="44DE2470"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1928B82D" w14:textId="77777777" w:rsidR="00CC0D61" w:rsidRPr="006706AE" w:rsidRDefault="00A42A3F" w:rsidP="00210527">
            <w:pPr>
              <w:overflowPunct/>
              <w:autoSpaceDE/>
              <w:autoSpaceDN/>
              <w:adjustRightInd/>
              <w:spacing w:line="276" w:lineRule="auto"/>
              <w:textAlignment w:val="auto"/>
              <w:rPr>
                <w:rFonts w:cs="Calibri"/>
                <w:lang w:eastAsia="en-US"/>
              </w:rPr>
            </w:pPr>
            <w:r w:rsidRPr="006706AE">
              <w:rPr>
                <w:rFonts w:cs="Calibri"/>
                <w:lang w:eastAsia="en-US"/>
              </w:rPr>
              <w:t>This document was treated a</w:t>
            </w:r>
            <w:r w:rsidR="00356AAD" w:rsidRPr="006706AE">
              <w:rPr>
                <w:rFonts w:cs="Calibri"/>
                <w:lang w:eastAsia="en-US"/>
              </w:rPr>
              <w:t>nd</w:t>
            </w:r>
            <w:r w:rsidRPr="006706AE">
              <w:rPr>
                <w:rFonts w:cs="Calibri"/>
                <w:lang w:eastAsia="en-US"/>
              </w:rPr>
              <w:t xml:space="preserve"> </w:t>
            </w:r>
            <w:r w:rsidR="00356AAD" w:rsidRPr="006706AE">
              <w:rPr>
                <w:rFonts w:cs="Calibri"/>
                <w:lang w:eastAsia="en-US"/>
              </w:rPr>
              <w:t xml:space="preserve">either </w:t>
            </w:r>
            <w:r w:rsidRPr="006706AE">
              <w:rPr>
                <w:rFonts w:cs="Calibri"/>
                <w:lang w:eastAsia="en-US"/>
              </w:rPr>
              <w:t>noted</w:t>
            </w:r>
            <w:r w:rsidR="00356AAD" w:rsidRPr="006706AE">
              <w:rPr>
                <w:rFonts w:cs="Calibri"/>
                <w:lang w:eastAsia="en-US"/>
              </w:rPr>
              <w:t xml:space="preserve"> or merged</w:t>
            </w:r>
            <w:r w:rsidRPr="006706AE">
              <w:rPr>
                <w:rFonts w:cs="Calibri"/>
                <w:lang w:eastAsia="en-US"/>
              </w:rPr>
              <w:t>.</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4A2E67DF" w14:textId="77777777" w:rsidR="00DC17B9" w:rsidRPr="006706AE" w:rsidRDefault="00A42A3F" w:rsidP="00210527">
            <w:pPr>
              <w:spacing w:line="276" w:lineRule="auto"/>
              <w:rPr>
                <w:rFonts w:cs="Calibri"/>
                <w:lang w:eastAsia="en-US"/>
              </w:rPr>
            </w:pPr>
            <w:r w:rsidRPr="006706AE">
              <w:rPr>
                <w:rFonts w:cs="Calibri"/>
                <w:lang w:eastAsia="en-US"/>
              </w:rPr>
              <w:t>Chair notes</w:t>
            </w:r>
          </w:p>
          <w:p w14:paraId="7153A176" w14:textId="77777777" w:rsidR="00C2292A" w:rsidRPr="006706AE" w:rsidRDefault="00C2292A" w:rsidP="00210527">
            <w:pPr>
              <w:spacing w:line="276" w:lineRule="auto"/>
              <w:rPr>
                <w:rFonts w:cs="Calibri"/>
                <w:lang w:eastAsia="en-US"/>
              </w:rPr>
            </w:pPr>
            <w:r w:rsidRPr="006706AE">
              <w:rPr>
                <w:rFonts w:cs="Calibri"/>
                <w:b/>
                <w:bCs/>
                <w:lang w:eastAsia="en-US"/>
              </w:rPr>
              <w:t>Noted</w:t>
            </w:r>
            <w:r w:rsidR="00356AAD" w:rsidRPr="006706AE">
              <w:rPr>
                <w:rFonts w:cs="Calibri"/>
                <w:lang w:eastAsia="en-US"/>
              </w:rPr>
              <w:t xml:space="preserve"> – </w:t>
            </w:r>
            <w:proofErr w:type="spellStart"/>
            <w:r w:rsidR="00356AAD" w:rsidRPr="006706AE">
              <w:rPr>
                <w:rFonts w:cs="Calibri"/>
                <w:lang w:eastAsia="en-US"/>
              </w:rPr>
              <w:t>TDoc</w:t>
            </w:r>
            <w:proofErr w:type="spellEnd"/>
            <w:r w:rsidR="00356AAD" w:rsidRPr="006706AE">
              <w:rPr>
                <w:rFonts w:cs="Calibri"/>
                <w:lang w:eastAsia="en-US"/>
              </w:rPr>
              <w:t xml:space="preserve"> has been presented, no specific action results.</w:t>
            </w:r>
          </w:p>
          <w:p w14:paraId="306628B3" w14:textId="77777777" w:rsidR="00356AAD" w:rsidRPr="006706AE" w:rsidRDefault="00356AAD" w:rsidP="00210527">
            <w:pPr>
              <w:spacing w:line="276" w:lineRule="auto"/>
              <w:rPr>
                <w:rFonts w:cs="Calibri"/>
                <w:lang w:eastAsia="en-US"/>
              </w:rPr>
            </w:pPr>
            <w:r w:rsidRPr="006706AE">
              <w:rPr>
                <w:rFonts w:cs="Calibri"/>
                <w:b/>
                <w:bCs/>
                <w:lang w:eastAsia="en-US"/>
              </w:rPr>
              <w:t>Merged</w:t>
            </w:r>
            <w:r w:rsidRPr="006706AE">
              <w:rPr>
                <w:rFonts w:cs="Calibri"/>
                <w:lang w:eastAsia="en-US"/>
              </w:rPr>
              <w:t xml:space="preserve"> – </w:t>
            </w:r>
            <w:proofErr w:type="spellStart"/>
            <w:r w:rsidRPr="006706AE">
              <w:rPr>
                <w:rFonts w:cs="Calibri"/>
                <w:lang w:eastAsia="en-US"/>
              </w:rPr>
              <w:t>TDoc</w:t>
            </w:r>
            <w:proofErr w:type="spellEnd"/>
            <w:r w:rsidRPr="006706AE">
              <w:rPr>
                <w:rFonts w:cs="Calibri"/>
                <w:lang w:eastAsia="en-US"/>
              </w:rPr>
              <w:t xml:space="preserve"> is combined with one or more others and presented in a new, composite </w:t>
            </w:r>
            <w:proofErr w:type="spellStart"/>
            <w:r w:rsidRPr="006706AE">
              <w:rPr>
                <w:rFonts w:cs="Calibri"/>
                <w:lang w:eastAsia="en-US"/>
              </w:rPr>
              <w:t>TDoc</w:t>
            </w:r>
            <w:proofErr w:type="spellEnd"/>
            <w:r w:rsidRPr="006706AE">
              <w:rPr>
                <w:rFonts w:cs="Calibri"/>
                <w:lang w:eastAsia="en-US"/>
              </w:rPr>
              <w:t xml:space="preserve"> that is typically agreed or endorsed.</w:t>
            </w:r>
          </w:p>
        </w:tc>
      </w:tr>
      <w:tr w:rsidR="00A42A3F" w:rsidRPr="006706AE" w14:paraId="6188A0B0" w14:textId="77777777">
        <w:tc>
          <w:tcPr>
            <w:tcW w:w="1008" w:type="dxa"/>
            <w:tcBorders>
              <w:top w:val="single" w:sz="4" w:space="0" w:color="000000"/>
              <w:left w:val="single" w:sz="4" w:space="0" w:color="000000"/>
              <w:bottom w:val="single" w:sz="4" w:space="0" w:color="000000"/>
            </w:tcBorders>
            <w:shd w:val="clear" w:color="auto" w:fill="CCFFCC"/>
          </w:tcPr>
          <w:p w14:paraId="1DA993AC"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CCFFCC"/>
          </w:tcPr>
          <w:p w14:paraId="0D92E29D" w14:textId="77777777" w:rsidR="00A42A3F" w:rsidRPr="006706AE" w:rsidRDefault="00CC0D61" w:rsidP="00210527">
            <w:pPr>
              <w:spacing w:line="276" w:lineRule="auto"/>
              <w:rPr>
                <w:rFonts w:cs="Calibri"/>
                <w:lang w:eastAsia="en-US"/>
              </w:rPr>
            </w:pPr>
            <w:r w:rsidRPr="006706AE">
              <w:rPr>
                <w:rFonts w:cs="Calibri"/>
                <w:lang w:eastAsia="en-US"/>
              </w:rPr>
              <w:t>This document was treated and had a favorable conclusion.</w:t>
            </w:r>
          </w:p>
        </w:tc>
        <w:tc>
          <w:tcPr>
            <w:tcW w:w="4330" w:type="dxa"/>
            <w:tcBorders>
              <w:top w:val="single" w:sz="4" w:space="0" w:color="000000"/>
              <w:left w:val="single" w:sz="4" w:space="0" w:color="000000"/>
              <w:bottom w:val="single" w:sz="4" w:space="0" w:color="000000"/>
              <w:right w:val="single" w:sz="4" w:space="0" w:color="000000"/>
            </w:tcBorders>
            <w:shd w:val="clear" w:color="auto" w:fill="CCFFCC"/>
          </w:tcPr>
          <w:p w14:paraId="570C4C31"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0DD3E59F" w14:textId="77777777" w:rsidR="00A42A3F" w:rsidRPr="006706AE" w:rsidRDefault="00A42A3F" w:rsidP="00210527">
            <w:pPr>
              <w:spacing w:line="276" w:lineRule="auto"/>
              <w:rPr>
                <w:rFonts w:cs="Calibri"/>
                <w:lang w:eastAsia="en-US"/>
              </w:rPr>
            </w:pPr>
            <w:r w:rsidRPr="006706AE">
              <w:rPr>
                <w:rFonts w:cs="Calibri"/>
                <w:b/>
                <w:color w:val="008000"/>
                <w:lang w:eastAsia="en-US"/>
              </w:rPr>
              <w:t xml:space="preserve">Approved – </w:t>
            </w:r>
            <w:r w:rsidRPr="006706AE">
              <w:rPr>
                <w:rFonts w:cs="Calibri"/>
                <w:color w:val="008000"/>
                <w:lang w:eastAsia="en-US"/>
              </w:rPr>
              <w:t>used for Report</w:t>
            </w:r>
            <w:r w:rsidR="004D03F1" w:rsidRPr="006706AE">
              <w:rPr>
                <w:rFonts w:cs="Calibri"/>
                <w:color w:val="008000"/>
                <w:lang w:eastAsia="en-US"/>
              </w:rPr>
              <w:t>,</w:t>
            </w:r>
            <w:r w:rsidRPr="006706AE">
              <w:rPr>
                <w:rFonts w:cs="Calibri"/>
                <w:color w:val="008000"/>
                <w:lang w:eastAsia="en-US"/>
              </w:rPr>
              <w:t xml:space="preserve"> Agenda</w:t>
            </w:r>
            <w:r w:rsidR="004D03F1" w:rsidRPr="006706AE">
              <w:rPr>
                <w:rFonts w:cs="Calibri"/>
                <w:color w:val="008000"/>
                <w:lang w:eastAsia="en-US"/>
              </w:rPr>
              <w:t>, and LS out</w:t>
            </w:r>
          </w:p>
          <w:p w14:paraId="151CB4DE" w14:textId="77777777" w:rsidR="00A42A3F" w:rsidRPr="006706AE" w:rsidRDefault="00A42A3F" w:rsidP="00210527">
            <w:pPr>
              <w:spacing w:line="276" w:lineRule="auto"/>
              <w:rPr>
                <w:rFonts w:cs="Calibri"/>
                <w:lang w:eastAsia="en-US"/>
              </w:rPr>
            </w:pPr>
            <w:r w:rsidRPr="006706AE">
              <w:rPr>
                <w:rFonts w:cs="Calibri"/>
                <w:b/>
                <w:color w:val="008000"/>
                <w:lang w:eastAsia="en-US"/>
              </w:rPr>
              <w:t>Agreed</w:t>
            </w:r>
            <w:r w:rsidRPr="006706AE">
              <w:rPr>
                <w:rFonts w:cs="Calibri"/>
                <w:color w:val="008000"/>
                <w:lang w:eastAsia="en-US"/>
              </w:rPr>
              <w:t xml:space="preserve"> </w:t>
            </w:r>
            <w:r w:rsidRPr="006706AE">
              <w:rPr>
                <w:rFonts w:cs="Calibri"/>
                <w:b/>
                <w:color w:val="008000"/>
                <w:lang w:eastAsia="en-US"/>
              </w:rPr>
              <w:t xml:space="preserve">– </w:t>
            </w:r>
            <w:r w:rsidRPr="006706AE">
              <w:rPr>
                <w:rFonts w:cs="Calibri"/>
                <w:color w:val="008000"/>
                <w:lang w:eastAsia="en-US"/>
              </w:rPr>
              <w:t>used for CR to be sent to RAN</w:t>
            </w:r>
            <w:r w:rsidR="004D03F1" w:rsidRPr="006706AE">
              <w:rPr>
                <w:rFonts w:cs="Calibri"/>
                <w:color w:val="008000"/>
                <w:lang w:eastAsia="en-US"/>
              </w:rPr>
              <w:t>,</w:t>
            </w:r>
            <w:r w:rsidRPr="006706AE">
              <w:rPr>
                <w:rFonts w:cs="Calibri"/>
                <w:color w:val="008000"/>
                <w:lang w:eastAsia="en-US"/>
              </w:rPr>
              <w:t xml:space="preserve"> or </w:t>
            </w:r>
            <w:proofErr w:type="spellStart"/>
            <w:r w:rsidR="00356AAD" w:rsidRPr="006706AE">
              <w:rPr>
                <w:rFonts w:cs="Calibri"/>
                <w:color w:val="008000"/>
                <w:lang w:eastAsia="en-US"/>
              </w:rPr>
              <w:t>TD</w:t>
            </w:r>
            <w:r w:rsidR="004D03F1" w:rsidRPr="006706AE">
              <w:rPr>
                <w:rFonts w:cs="Calibri"/>
                <w:color w:val="008000"/>
                <w:lang w:eastAsia="en-US"/>
              </w:rPr>
              <w:t>oc</w:t>
            </w:r>
            <w:proofErr w:type="spellEnd"/>
            <w:r w:rsidR="004D03F1" w:rsidRPr="006706AE">
              <w:rPr>
                <w:rFonts w:cs="Calibri"/>
                <w:color w:val="008000"/>
                <w:lang w:eastAsia="en-US"/>
              </w:rPr>
              <w:t xml:space="preserve"> to be merged in a BL CR or TR</w:t>
            </w:r>
          </w:p>
          <w:p w14:paraId="095373A8" w14:textId="77777777" w:rsidR="00A42A3F" w:rsidRPr="006706AE" w:rsidRDefault="00A42A3F" w:rsidP="00210527">
            <w:pPr>
              <w:spacing w:line="276" w:lineRule="auto"/>
              <w:rPr>
                <w:rFonts w:cs="Calibri"/>
                <w:lang w:eastAsia="en-US"/>
              </w:rPr>
            </w:pPr>
            <w:r w:rsidRPr="006706AE">
              <w:rPr>
                <w:rFonts w:cs="Calibri"/>
                <w:b/>
                <w:color w:val="008000"/>
                <w:lang w:eastAsia="en-US"/>
              </w:rPr>
              <w:t>Endorsed</w:t>
            </w:r>
            <w:r w:rsidRPr="006706AE">
              <w:rPr>
                <w:rFonts w:cs="Calibri"/>
                <w:color w:val="008000"/>
                <w:lang w:eastAsia="en-US"/>
              </w:rPr>
              <w:t xml:space="preserve"> </w:t>
            </w:r>
            <w:r w:rsidRPr="006706AE">
              <w:rPr>
                <w:rFonts w:cs="Calibri"/>
                <w:b/>
                <w:color w:val="008000"/>
                <w:lang w:eastAsia="en-US"/>
              </w:rPr>
              <w:t xml:space="preserve">– </w:t>
            </w:r>
            <w:r w:rsidRPr="006706AE">
              <w:rPr>
                <w:rFonts w:cs="Calibri"/>
                <w:color w:val="008000"/>
                <w:lang w:eastAsia="en-US"/>
              </w:rPr>
              <w:t>used for CR to be agreed by other WG e.g. TS 3</w:t>
            </w:r>
            <w:r w:rsidR="004D03F1" w:rsidRPr="006706AE">
              <w:rPr>
                <w:rFonts w:cs="Calibri"/>
                <w:color w:val="008000"/>
                <w:lang w:eastAsia="en-US"/>
              </w:rPr>
              <w:t>8</w:t>
            </w:r>
            <w:r w:rsidRPr="006706AE">
              <w:rPr>
                <w:rFonts w:cs="Calibri"/>
                <w:color w:val="008000"/>
                <w:lang w:eastAsia="en-US"/>
              </w:rPr>
              <w:t>.300</w:t>
            </w:r>
            <w:r w:rsidR="004D03F1" w:rsidRPr="006706AE">
              <w:rPr>
                <w:rFonts w:cs="Calibri"/>
                <w:color w:val="008000"/>
                <w:lang w:eastAsia="en-US"/>
              </w:rPr>
              <w:t>,</w:t>
            </w:r>
            <w:r w:rsidRPr="006706AE">
              <w:rPr>
                <w:rFonts w:cs="Calibri"/>
                <w:color w:val="008000"/>
                <w:lang w:eastAsia="en-US"/>
              </w:rPr>
              <w:t xml:space="preserve"> </w:t>
            </w:r>
            <w:r w:rsidR="004D03F1" w:rsidRPr="006706AE">
              <w:rPr>
                <w:rFonts w:cs="Calibri"/>
                <w:color w:val="008000"/>
                <w:lang w:eastAsia="en-US"/>
              </w:rPr>
              <w:t xml:space="preserve">and for BL CR or TR subject to </w:t>
            </w:r>
            <w:proofErr w:type="spellStart"/>
            <w:r w:rsidR="00356AAD" w:rsidRPr="006706AE">
              <w:rPr>
                <w:rFonts w:cs="Calibri"/>
                <w:color w:val="008000"/>
                <w:lang w:eastAsia="en-US"/>
              </w:rPr>
              <w:t>TD</w:t>
            </w:r>
            <w:r w:rsidR="004D03F1" w:rsidRPr="006706AE">
              <w:rPr>
                <w:rFonts w:cs="Calibri"/>
                <w:color w:val="008000"/>
                <w:lang w:eastAsia="en-US"/>
              </w:rPr>
              <w:t>oc</w:t>
            </w:r>
            <w:proofErr w:type="spellEnd"/>
            <w:r w:rsidR="004D03F1" w:rsidRPr="006706AE">
              <w:rPr>
                <w:rFonts w:cs="Calibri"/>
                <w:color w:val="008000"/>
                <w:lang w:eastAsia="en-US"/>
              </w:rPr>
              <w:t xml:space="preserve"> allocation by MCC for next meeting</w:t>
            </w:r>
          </w:p>
        </w:tc>
      </w:tr>
      <w:tr w:rsidR="00A42A3F" w:rsidRPr="006706AE" w14:paraId="6A449111" w14:textId="77777777">
        <w:tc>
          <w:tcPr>
            <w:tcW w:w="1008" w:type="dxa"/>
            <w:tcBorders>
              <w:top w:val="single" w:sz="4" w:space="0" w:color="000000"/>
              <w:left w:val="single" w:sz="4" w:space="0" w:color="000000"/>
              <w:bottom w:val="single" w:sz="4" w:space="0" w:color="000000"/>
            </w:tcBorders>
          </w:tcPr>
          <w:p w14:paraId="518963AB"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tcPr>
          <w:p w14:paraId="1EC167E5" w14:textId="77777777" w:rsidR="00A42A3F" w:rsidRPr="006706AE" w:rsidRDefault="00A42A3F" w:rsidP="00210527">
            <w:pPr>
              <w:spacing w:line="276" w:lineRule="auto"/>
              <w:ind w:left="144" w:hanging="144"/>
              <w:rPr>
                <w:rFonts w:cs="Calibri"/>
                <w:lang w:eastAsia="en-US"/>
              </w:rPr>
            </w:pPr>
            <w:r w:rsidRPr="006706AE">
              <w:rPr>
                <w:rFonts w:cs="Calibri"/>
                <w:szCs w:val="18"/>
                <w:lang w:eastAsia="en-US"/>
              </w:rPr>
              <w:t xml:space="preserve">Request for </w:t>
            </w:r>
            <w:proofErr w:type="spellStart"/>
            <w:r w:rsidRPr="006706AE">
              <w:rPr>
                <w:rFonts w:cs="Calibri"/>
                <w:szCs w:val="18"/>
                <w:lang w:eastAsia="en-US"/>
              </w:rPr>
              <w:t>ComeBack</w:t>
            </w:r>
            <w:proofErr w:type="spellEnd"/>
            <w:r w:rsidRPr="006706AE">
              <w:rPr>
                <w:rFonts w:cs="Calibri"/>
                <w:szCs w:val="18"/>
                <w:lang w:eastAsia="en-US"/>
              </w:rPr>
              <w:t xml:space="preserve"> (CB) during the meeting </w:t>
            </w:r>
          </w:p>
        </w:tc>
        <w:tc>
          <w:tcPr>
            <w:tcW w:w="4330" w:type="dxa"/>
            <w:tcBorders>
              <w:top w:val="single" w:sz="4" w:space="0" w:color="000000"/>
              <w:left w:val="single" w:sz="4" w:space="0" w:color="000000"/>
              <w:bottom w:val="single" w:sz="4" w:space="0" w:color="000000"/>
              <w:right w:val="single" w:sz="4" w:space="0" w:color="000000"/>
            </w:tcBorders>
          </w:tcPr>
          <w:p w14:paraId="7CBB8EAF"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425DCF41" w14:textId="77777777" w:rsidR="00A42A3F" w:rsidRPr="006706AE" w:rsidRDefault="00A42A3F" w:rsidP="00210527">
            <w:pPr>
              <w:spacing w:line="276" w:lineRule="auto"/>
              <w:rPr>
                <w:rFonts w:cs="Calibri"/>
                <w:b/>
                <w:bCs/>
                <w:lang w:eastAsia="en-US"/>
              </w:rPr>
            </w:pPr>
            <w:r w:rsidRPr="006706AE">
              <w:rPr>
                <w:rFonts w:cs="Calibri"/>
                <w:b/>
                <w:bCs/>
                <w:color w:val="FF00FF"/>
                <w:lang w:eastAsia="en-US"/>
              </w:rPr>
              <w:t xml:space="preserve">CB # </w:t>
            </w:r>
            <w:proofErr w:type="spellStart"/>
            <w:r w:rsidRPr="006706AE">
              <w:rPr>
                <w:rFonts w:cs="Calibri"/>
                <w:b/>
                <w:bCs/>
                <w:color w:val="FF00FF"/>
                <w:lang w:eastAsia="en-US"/>
              </w:rPr>
              <w:t>n_FolderName</w:t>
            </w:r>
            <w:proofErr w:type="spellEnd"/>
          </w:p>
          <w:p w14:paraId="23E4B7DF" w14:textId="77777777" w:rsidR="00A42A3F" w:rsidRPr="006706AE" w:rsidRDefault="00A42A3F" w:rsidP="00210527">
            <w:pPr>
              <w:spacing w:line="276" w:lineRule="auto"/>
              <w:rPr>
                <w:rFonts w:cs="Calibri"/>
                <w:b/>
                <w:bCs/>
                <w:lang w:eastAsia="en-US"/>
              </w:rPr>
            </w:pPr>
            <w:r w:rsidRPr="006706AE">
              <w:rPr>
                <w:rFonts w:cs="Calibri"/>
                <w:b/>
                <w:bCs/>
                <w:color w:val="FF00FF"/>
                <w:lang w:eastAsia="en-US"/>
              </w:rPr>
              <w:t xml:space="preserve">- comments </w:t>
            </w:r>
          </w:p>
          <w:p w14:paraId="186EB5E3" w14:textId="77777777" w:rsidR="00A42A3F" w:rsidRPr="006706AE" w:rsidRDefault="00A42A3F" w:rsidP="00210527">
            <w:pPr>
              <w:spacing w:line="276" w:lineRule="auto"/>
              <w:rPr>
                <w:rFonts w:cs="Calibri"/>
                <w:bCs/>
                <w:lang w:eastAsia="en-US"/>
              </w:rPr>
            </w:pPr>
            <w:r w:rsidRPr="006706AE">
              <w:rPr>
                <w:rFonts w:cs="Calibri"/>
                <w:bCs/>
                <w:color w:val="000000"/>
                <w:lang w:eastAsia="en-US"/>
              </w:rPr>
              <w:t>(Company - moderator)</w:t>
            </w:r>
          </w:p>
        </w:tc>
      </w:tr>
      <w:tr w:rsidR="00A42A3F" w:rsidRPr="006706AE" w14:paraId="7D04CFBB" w14:textId="77777777">
        <w:tc>
          <w:tcPr>
            <w:tcW w:w="1008" w:type="dxa"/>
            <w:tcBorders>
              <w:top w:val="single" w:sz="4" w:space="0" w:color="000000"/>
              <w:left w:val="single" w:sz="4" w:space="0" w:color="000000"/>
              <w:bottom w:val="single" w:sz="4" w:space="0" w:color="000000"/>
            </w:tcBorders>
          </w:tcPr>
          <w:p w14:paraId="637E1D94"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tcPr>
          <w:p w14:paraId="78419FE3" w14:textId="77777777" w:rsidR="00A42A3F" w:rsidRPr="006706AE" w:rsidRDefault="00A42A3F" w:rsidP="00210527">
            <w:pPr>
              <w:spacing w:line="276" w:lineRule="auto"/>
              <w:rPr>
                <w:rFonts w:cs="Calibri"/>
                <w:lang w:eastAsia="en-US"/>
              </w:rPr>
            </w:pPr>
            <w:r w:rsidRPr="006706AE">
              <w:rPr>
                <w:rFonts w:cs="Calibri"/>
                <w:szCs w:val="18"/>
                <w:lang w:eastAsia="en-US"/>
              </w:rPr>
              <w:t>Open issue which might require further clarification in next meeting</w:t>
            </w:r>
          </w:p>
        </w:tc>
        <w:tc>
          <w:tcPr>
            <w:tcW w:w="4330" w:type="dxa"/>
            <w:tcBorders>
              <w:top w:val="single" w:sz="4" w:space="0" w:color="000000"/>
              <w:left w:val="single" w:sz="4" w:space="0" w:color="000000"/>
              <w:bottom w:val="single" w:sz="4" w:space="0" w:color="000000"/>
              <w:right w:val="single" w:sz="4" w:space="0" w:color="000000"/>
            </w:tcBorders>
          </w:tcPr>
          <w:p w14:paraId="089FC19A"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73D2E76A" w14:textId="77777777" w:rsidR="00A42A3F" w:rsidRPr="006706AE" w:rsidRDefault="00A42A3F" w:rsidP="00210527">
            <w:pPr>
              <w:spacing w:line="276" w:lineRule="auto"/>
              <w:rPr>
                <w:rFonts w:cs="Calibri"/>
                <w:lang w:eastAsia="en-US"/>
              </w:rPr>
            </w:pPr>
            <w:r w:rsidRPr="006706AE">
              <w:rPr>
                <w:rFonts w:cs="Calibri"/>
                <w:b/>
                <w:lang w:eastAsia="en-US"/>
              </w:rPr>
              <w:t>Comments (no agreement)</w:t>
            </w:r>
          </w:p>
        </w:tc>
      </w:tr>
      <w:tr w:rsidR="00A42A3F" w:rsidRPr="006706AE" w14:paraId="4107377A" w14:textId="77777777">
        <w:tc>
          <w:tcPr>
            <w:tcW w:w="1008" w:type="dxa"/>
            <w:tcBorders>
              <w:top w:val="single" w:sz="4" w:space="0" w:color="000000"/>
              <w:left w:val="single" w:sz="4" w:space="0" w:color="000000"/>
              <w:bottom w:val="single" w:sz="4" w:space="0" w:color="000000"/>
            </w:tcBorders>
            <w:shd w:val="clear" w:color="auto" w:fill="FFFFFF"/>
          </w:tcPr>
          <w:p w14:paraId="3CA22D73"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34B659A3" w14:textId="77777777" w:rsidR="00A42A3F" w:rsidRPr="006706AE" w:rsidRDefault="00A42A3F" w:rsidP="00210527">
            <w:pPr>
              <w:spacing w:line="276" w:lineRule="auto"/>
              <w:ind w:left="144" w:hanging="144"/>
              <w:rPr>
                <w:rFonts w:cs="Calibri"/>
                <w:lang w:eastAsia="en-US"/>
              </w:rPr>
            </w:pPr>
            <w:r w:rsidRPr="006706AE">
              <w:rPr>
                <w:rFonts w:cs="Calibri"/>
                <w:lang w:eastAsia="en-US"/>
              </w:rPr>
              <w:t>E-mail discussion (typically after the meeting)</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2999948"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699A3B8A" w14:textId="77777777" w:rsidR="00A42A3F" w:rsidRPr="006706AE" w:rsidRDefault="00A42A3F" w:rsidP="00210527">
            <w:pPr>
              <w:spacing w:line="276" w:lineRule="auto"/>
              <w:rPr>
                <w:rFonts w:cs="Calibri"/>
                <w:lang w:eastAsia="en-US"/>
              </w:rPr>
            </w:pPr>
            <w:r w:rsidRPr="006706AE">
              <w:rPr>
                <w:rFonts w:cs="Calibri"/>
                <w:b/>
                <w:color w:val="FF00FF"/>
                <w:highlight w:val="yellow"/>
                <w:lang w:eastAsia="en-US"/>
              </w:rPr>
              <w:lastRenderedPageBreak/>
              <w:t>Email#01</w:t>
            </w:r>
          </w:p>
          <w:p w14:paraId="5CEB1BE9" w14:textId="77777777" w:rsidR="00A42A3F" w:rsidRPr="006706AE" w:rsidRDefault="00A42A3F" w:rsidP="00210527">
            <w:pPr>
              <w:spacing w:line="276" w:lineRule="auto"/>
              <w:rPr>
                <w:rFonts w:cs="Calibri"/>
                <w:lang w:eastAsia="en-US"/>
              </w:rPr>
            </w:pPr>
            <w:r w:rsidRPr="006706AE">
              <w:rPr>
                <w:rFonts w:cs="Calibri"/>
                <w:color w:val="FF00FF"/>
                <w:highlight w:val="yellow"/>
                <w:lang w:eastAsia="en-US"/>
              </w:rPr>
              <w:t xml:space="preserve">Deadline </w:t>
            </w:r>
          </w:p>
          <w:p w14:paraId="429AA05F" w14:textId="77777777" w:rsidR="00A42A3F" w:rsidRPr="006706AE" w:rsidRDefault="00A42A3F" w:rsidP="00210527">
            <w:pPr>
              <w:spacing w:line="276" w:lineRule="auto"/>
              <w:rPr>
                <w:rFonts w:cs="Calibri"/>
                <w:lang w:eastAsia="en-US"/>
              </w:rPr>
            </w:pPr>
            <w:r w:rsidRPr="006706AE">
              <w:rPr>
                <w:rFonts w:cs="Calibri"/>
                <w:color w:val="FF00FF"/>
                <w:highlight w:val="yellow"/>
                <w:lang w:eastAsia="en-US"/>
              </w:rPr>
              <w:t xml:space="preserve">(Company) </w:t>
            </w:r>
          </w:p>
        </w:tc>
      </w:tr>
      <w:tr w:rsidR="00CC0D61" w:rsidRPr="006706AE" w14:paraId="662029DD" w14:textId="77777777">
        <w:tc>
          <w:tcPr>
            <w:tcW w:w="1008" w:type="dxa"/>
            <w:tcBorders>
              <w:top w:val="single" w:sz="4" w:space="0" w:color="000000"/>
              <w:left w:val="single" w:sz="4" w:space="0" w:color="000000"/>
              <w:bottom w:val="single" w:sz="4" w:space="0" w:color="000000"/>
            </w:tcBorders>
            <w:shd w:val="clear" w:color="auto" w:fill="FFFFFF"/>
          </w:tcPr>
          <w:p w14:paraId="4CE80A6D" w14:textId="77777777" w:rsidR="00CC0D61" w:rsidRPr="006706AE" w:rsidRDefault="00CC0D61" w:rsidP="00210527">
            <w:pPr>
              <w:spacing w:line="276" w:lineRule="auto"/>
              <w:ind w:left="144" w:hanging="144"/>
              <w:rPr>
                <w:rFonts w:cs="Calibri"/>
                <w:lang w:eastAsia="en-US"/>
              </w:rPr>
            </w:pPr>
            <w:r w:rsidRPr="006706AE">
              <w:rPr>
                <w:rFonts w:cs="Calibri"/>
                <w:lang w:eastAsia="en-US"/>
              </w:rPr>
              <w:lastRenderedPageBreak/>
              <w:t>R3-xxxxxx</w:t>
            </w:r>
          </w:p>
        </w:tc>
        <w:tc>
          <w:tcPr>
            <w:tcW w:w="4230" w:type="dxa"/>
            <w:tcBorders>
              <w:top w:val="single" w:sz="4" w:space="0" w:color="000000"/>
              <w:left w:val="single" w:sz="4" w:space="0" w:color="000000"/>
              <w:bottom w:val="single" w:sz="4" w:space="0" w:color="000000"/>
            </w:tcBorders>
            <w:shd w:val="clear" w:color="auto" w:fill="FFFFFF"/>
          </w:tcPr>
          <w:p w14:paraId="7CE4DFE5" w14:textId="5B90607E" w:rsidR="00CC0D61" w:rsidRPr="006706AE" w:rsidRDefault="00CC0D61" w:rsidP="00210527">
            <w:pPr>
              <w:spacing w:line="276" w:lineRule="auto"/>
              <w:rPr>
                <w:rFonts w:cs="Calibri"/>
                <w:lang w:eastAsia="en-US"/>
              </w:rPr>
            </w:pPr>
            <w:r w:rsidRPr="006706AE">
              <w:rPr>
                <w:rFonts w:cs="Calibri"/>
                <w:lang w:eastAsia="en-US"/>
              </w:rPr>
              <w:t xml:space="preserve">Agreed proposal, e.g. working assumption, </w:t>
            </w:r>
            <w:proofErr w:type="spellStart"/>
            <w:r w:rsidR="006D1F08">
              <w:rPr>
                <w:rFonts w:cs="Calibri"/>
                <w:lang w:eastAsia="en-US"/>
              </w:rPr>
              <w:t>TD</w:t>
            </w:r>
            <w:r w:rsidRPr="006706AE">
              <w:rPr>
                <w:rFonts w:cs="Calibri"/>
                <w:lang w:eastAsia="en-US"/>
              </w:rPr>
              <w:t>oc</w:t>
            </w:r>
            <w:proofErr w:type="spellEnd"/>
            <w:r w:rsidRPr="006706AE">
              <w:rPr>
                <w:rFonts w:cs="Calibri"/>
                <w:lang w:eastAsia="en-US"/>
              </w:rPr>
              <w:t xml:space="preserve"> proposal, etc</w:t>
            </w:r>
            <w:r w:rsidR="00C2292A" w:rsidRPr="006706AE">
              <w:rPr>
                <w:rFonts w:cs="Calibri"/>
                <w:lang w:eastAsia="en-US"/>
              </w:rPr>
              <w:t>.</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736E4E66" w14:textId="77777777" w:rsidR="00CC0D61" w:rsidRPr="006706AE" w:rsidRDefault="00CC0D61" w:rsidP="00210527">
            <w:pPr>
              <w:spacing w:line="276" w:lineRule="auto"/>
              <w:rPr>
                <w:rFonts w:cs="Calibri"/>
                <w:lang w:eastAsia="en-US"/>
              </w:rPr>
            </w:pPr>
            <w:r w:rsidRPr="006706AE">
              <w:rPr>
                <w:rFonts w:cs="Calibri"/>
                <w:lang w:eastAsia="en-US"/>
              </w:rPr>
              <w:t>Chair notes</w:t>
            </w:r>
          </w:p>
          <w:p w14:paraId="69C282C8" w14:textId="77777777" w:rsidR="00CC0D61" w:rsidRPr="006706AE" w:rsidRDefault="00CC0D61" w:rsidP="00210527">
            <w:pPr>
              <w:spacing w:line="276" w:lineRule="auto"/>
              <w:rPr>
                <w:rFonts w:cs="Calibri"/>
                <w:color w:val="00B050"/>
                <w:lang w:eastAsia="en-US"/>
              </w:rPr>
            </w:pPr>
            <w:r w:rsidRPr="006706AE">
              <w:rPr>
                <w:rFonts w:cs="Calibri"/>
                <w:b/>
                <w:color w:val="00B050"/>
                <w:lang w:eastAsia="en-US"/>
              </w:rPr>
              <w:t>Agreed proposal</w:t>
            </w:r>
          </w:p>
        </w:tc>
      </w:tr>
      <w:tr w:rsidR="00A42A3F" w:rsidRPr="006706AE" w14:paraId="7A63A7CB" w14:textId="77777777">
        <w:tc>
          <w:tcPr>
            <w:tcW w:w="1008" w:type="dxa"/>
            <w:tcBorders>
              <w:top w:val="single" w:sz="4" w:space="0" w:color="000000"/>
              <w:left w:val="single" w:sz="4" w:space="0" w:color="000000"/>
              <w:bottom w:val="single" w:sz="4" w:space="0" w:color="000000"/>
            </w:tcBorders>
            <w:shd w:val="clear" w:color="auto" w:fill="FFFFFF"/>
          </w:tcPr>
          <w:p w14:paraId="7AF3031C"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57CB44BA" w14:textId="77777777" w:rsidR="00A42A3F" w:rsidRPr="006706AE" w:rsidRDefault="00A42A3F" w:rsidP="00210527">
            <w:pPr>
              <w:spacing w:line="276" w:lineRule="auto"/>
              <w:rPr>
                <w:rFonts w:cs="Calibri"/>
                <w:lang w:eastAsia="en-US"/>
              </w:rPr>
            </w:pPr>
            <w:r w:rsidRPr="006706AE">
              <w:rPr>
                <w:rFonts w:cs="Calibri"/>
                <w:lang w:eastAsia="en-US"/>
              </w:rPr>
              <w:t xml:space="preserve">“To be continued” discussion: there was no agreement at this </w:t>
            </w:r>
            <w:proofErr w:type="gramStart"/>
            <w:r w:rsidRPr="006706AE">
              <w:rPr>
                <w:rFonts w:cs="Calibri"/>
                <w:lang w:eastAsia="en-US"/>
              </w:rPr>
              <w:t>meeting</w:t>
            </w:r>
            <w:proofErr w:type="gramEnd"/>
            <w:r w:rsidRPr="006706AE">
              <w:rPr>
                <w:rFonts w:cs="Calibri"/>
                <w:lang w:eastAsia="en-US"/>
              </w:rPr>
              <w:t xml:space="preserve"> and the discussion may continue at the next meeting</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2C1881A4"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433243E6" w14:textId="77777777" w:rsidR="00A42A3F" w:rsidRPr="006706AE" w:rsidRDefault="00A42A3F" w:rsidP="00210527">
            <w:pPr>
              <w:spacing w:line="276" w:lineRule="auto"/>
              <w:rPr>
                <w:rFonts w:cs="Calibri"/>
                <w:lang w:eastAsia="en-US"/>
              </w:rPr>
            </w:pPr>
            <w:r w:rsidRPr="006706AE">
              <w:rPr>
                <w:rFonts w:cs="Calibri"/>
                <w:b/>
                <w:color w:val="0000FF"/>
                <w:lang w:eastAsia="en-US"/>
              </w:rPr>
              <w:t>To be continued</w:t>
            </w:r>
          </w:p>
        </w:tc>
      </w:tr>
      <w:tr w:rsidR="00A42A3F" w:rsidRPr="006706AE" w14:paraId="38558FAA" w14:textId="77777777">
        <w:tc>
          <w:tcPr>
            <w:tcW w:w="1008" w:type="dxa"/>
            <w:tcBorders>
              <w:top w:val="single" w:sz="4" w:space="0" w:color="000000"/>
              <w:left w:val="single" w:sz="4" w:space="0" w:color="000000"/>
              <w:bottom w:val="single" w:sz="4" w:space="0" w:color="000000"/>
            </w:tcBorders>
            <w:shd w:val="clear" w:color="auto" w:fill="FFFFFF"/>
          </w:tcPr>
          <w:p w14:paraId="5C28FD65"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2B8E0633" w14:textId="77777777" w:rsidR="00A42A3F" w:rsidRPr="006706AE" w:rsidRDefault="00A42A3F" w:rsidP="00210527">
            <w:pPr>
              <w:spacing w:line="276" w:lineRule="auto"/>
              <w:ind w:left="144" w:hanging="144"/>
              <w:rPr>
                <w:rFonts w:cs="Calibri"/>
                <w:lang w:eastAsia="en-US"/>
              </w:rPr>
            </w:pPr>
            <w:r w:rsidRPr="006706AE">
              <w:rPr>
                <w:rFonts w:cs="Calibri"/>
                <w:lang w:eastAsia="en-US"/>
              </w:rPr>
              <w:t>Important warning for consideration</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0290ABB2"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031784FD" w14:textId="77777777" w:rsidR="00A42A3F" w:rsidRPr="006706AE" w:rsidRDefault="00A42A3F" w:rsidP="00210527">
            <w:pPr>
              <w:spacing w:line="276" w:lineRule="auto"/>
              <w:rPr>
                <w:rFonts w:cs="Calibri"/>
                <w:lang w:eastAsia="en-US"/>
              </w:rPr>
            </w:pPr>
            <w:r w:rsidRPr="006706AE">
              <w:rPr>
                <w:rFonts w:cs="Calibri"/>
                <w:b/>
                <w:color w:val="FF0000"/>
                <w:lang w:eastAsia="en-US"/>
              </w:rPr>
              <w:t>Important warning for consideration</w:t>
            </w:r>
          </w:p>
        </w:tc>
      </w:tr>
    </w:tbl>
    <w:p w14:paraId="45754E9C" w14:textId="77777777" w:rsidR="00A42A3F" w:rsidRPr="006706AE" w:rsidRDefault="00A42A3F" w:rsidP="00210527">
      <w:pPr>
        <w:spacing w:line="276" w:lineRule="auto"/>
        <w:rPr>
          <w:rFonts w:cs="Calibri"/>
        </w:rPr>
      </w:pPr>
    </w:p>
    <w:sectPr w:rsidR="00A42A3F" w:rsidRPr="006706AE">
      <w:type w:val="continuous"/>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Times New Roman"/>
    <w:charset w:val="00"/>
    <w:family w:val="roman"/>
    <w:pitch w:val="default"/>
    <w:sig w:usb0="00000000" w:usb1="00000000" w:usb2="00000000" w:usb3="00000000" w:csb0="00000001" w:csb1="00000000"/>
  </w:font>
  <w:font w:name="Liberation Sans">
    <w:altName w:val="Microsoft Sans Serif"/>
    <w:charset w:val="00"/>
    <w:family w:val="swiss"/>
    <w:pitch w:val="default"/>
    <w:sig w:usb0="E0000AFF" w:usb1="500078FF" w:usb2="00000021" w:usb3="00000000" w:csb0="000001BF" w:csb1="00000000"/>
  </w:font>
  <w:font w:name="Microsoft YaHei">
    <w:altName w:val="微软雅黑"/>
    <w:panose1 w:val="020B0503020204020204"/>
    <w:charset w:val="86"/>
    <w:family w:val="auto"/>
    <w:pitch w:val="default"/>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928A2A90"/>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lvl w:ilvl="0">
      <w:start w:val="1"/>
      <w:numFmt w:val="lowerLetter"/>
      <w:lvlText w:val="%1."/>
      <w:lvlJc w:val="left"/>
      <w:pPr>
        <w:tabs>
          <w:tab w:val="num" w:pos="0"/>
        </w:tabs>
        <w:ind w:left="930" w:hanging="360"/>
      </w:pPr>
    </w:lvl>
  </w:abstractNum>
  <w:abstractNum w:abstractNumId="2"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hint="default"/>
        <w:sz w:val="18"/>
        <w:szCs w:val="18"/>
      </w:rPr>
    </w:lvl>
  </w:abstractNum>
  <w:abstractNum w:abstractNumId="3" w15:restartNumberingAfterBreak="0">
    <w:nsid w:val="00000004"/>
    <w:multiLevelType w:val="singleLevel"/>
    <w:tmpl w:val="00000004"/>
    <w:lvl w:ilvl="0">
      <w:start w:val="1"/>
      <w:numFmt w:val="decimal"/>
      <w:pStyle w:val="Proposal"/>
      <w:lvlText w:val="Proposal %1"/>
      <w:lvlJc w:val="left"/>
      <w:pPr>
        <w:tabs>
          <w:tab w:val="num" w:pos="1304"/>
        </w:tabs>
        <w:ind w:left="1304" w:hanging="1304"/>
      </w:pPr>
      <w:rPr>
        <w:rFonts w:hint="default"/>
      </w:rPr>
    </w:lvl>
  </w:abstractNum>
  <w:abstractNum w:abstractNumId="4" w15:restartNumberingAfterBreak="0">
    <w:nsid w:val="079639FF"/>
    <w:multiLevelType w:val="multilevel"/>
    <w:tmpl w:val="BD7491B4"/>
    <w:lvl w:ilvl="0">
      <w:start w:val="4"/>
      <w:numFmt w:val="bullet"/>
      <w:lvlText w:val="-"/>
      <w:lvlJc w:val="left"/>
      <w:pPr>
        <w:ind w:left="360" w:hanging="360"/>
      </w:pPr>
      <w:rPr>
        <w:rFonts w:ascii="Calibri" w:eastAsia="SimSun" w:hAnsi="Calibri" w:cs="Calibri" w:hint="default"/>
        <w:sz w:val="16"/>
        <w:szCs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A531648"/>
    <w:multiLevelType w:val="multilevel"/>
    <w:tmpl w:val="0AF0E6CA"/>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4370E8"/>
    <w:multiLevelType w:val="hybridMultilevel"/>
    <w:tmpl w:val="71983D7E"/>
    <w:lvl w:ilvl="0" w:tplc="58D8B942">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A42926"/>
    <w:multiLevelType w:val="hybridMultilevel"/>
    <w:tmpl w:val="8C2CF0FC"/>
    <w:lvl w:ilvl="0" w:tplc="58D8B942">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DA1D74"/>
    <w:multiLevelType w:val="multilevel"/>
    <w:tmpl w:val="1FDA1D74"/>
    <w:lvl w:ilvl="0">
      <w:start w:val="4"/>
      <w:numFmt w:val="bullet"/>
      <w:lvlText w:val="-"/>
      <w:lvlJc w:val="left"/>
      <w:pPr>
        <w:ind w:left="440" w:hanging="440"/>
      </w:pPr>
      <w:rPr>
        <w:rFonts w:ascii="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21FE3FC1"/>
    <w:multiLevelType w:val="multilevel"/>
    <w:tmpl w:val="21FE3FC1"/>
    <w:lvl w:ilvl="0">
      <w:start w:val="1"/>
      <w:numFmt w:val="bullet"/>
      <w:lvlText w:val="-"/>
      <w:lvlJc w:val="left"/>
      <w:pPr>
        <w:ind w:left="420" w:hanging="420"/>
      </w:pPr>
      <w:rPr>
        <w:rFonts w:ascii="Times" w:hAnsi="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2920189"/>
    <w:multiLevelType w:val="multilevel"/>
    <w:tmpl w:val="229201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093D31"/>
    <w:multiLevelType w:val="hybridMultilevel"/>
    <w:tmpl w:val="45D0C592"/>
    <w:lvl w:ilvl="0" w:tplc="52BA237A">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65148B"/>
    <w:multiLevelType w:val="hybridMultilevel"/>
    <w:tmpl w:val="7EF4FF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517843"/>
    <w:multiLevelType w:val="hybridMultilevel"/>
    <w:tmpl w:val="EB5A62C6"/>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E6262B"/>
    <w:multiLevelType w:val="hybridMultilevel"/>
    <w:tmpl w:val="FEE89D5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21C282F"/>
    <w:multiLevelType w:val="hybridMultilevel"/>
    <w:tmpl w:val="7D522B86"/>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3F60E8"/>
    <w:multiLevelType w:val="hybridMultilevel"/>
    <w:tmpl w:val="BBB6CE42"/>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D008BE"/>
    <w:multiLevelType w:val="hybridMultilevel"/>
    <w:tmpl w:val="39E8C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13688C"/>
    <w:multiLevelType w:val="multilevel"/>
    <w:tmpl w:val="3513688C"/>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7BD1D95"/>
    <w:multiLevelType w:val="hybridMultilevel"/>
    <w:tmpl w:val="38EABC9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82A74AE"/>
    <w:multiLevelType w:val="multilevel"/>
    <w:tmpl w:val="382A74AE"/>
    <w:lvl w:ilvl="0">
      <w:start w:val="1"/>
      <w:numFmt w:val="decimal"/>
      <w:lvlText w:val="%1."/>
      <w:lvlJc w:val="left"/>
      <w:pPr>
        <w:ind w:left="360" w:hanging="360"/>
      </w:pPr>
      <w:rPr>
        <w:rFonts w:ascii="SimSun" w:eastAsia="SimSun" w:hAnsi="SimSun" w:hint="eastAsia"/>
      </w:rPr>
    </w:lvl>
    <w:lvl w:ilvl="1">
      <w:start w:val="1"/>
      <w:numFmt w:val="upperLetter"/>
      <w:lvlText w:val="%2."/>
      <w:lvlJc w:val="left"/>
      <w:pPr>
        <w:ind w:left="800" w:hanging="400"/>
      </w:pPr>
      <w:rPr>
        <w:rFonts w:ascii="Times New Roman" w:hAnsi="Times New Roman" w:cs="Times New Roman" w:hint="default"/>
      </w:rPr>
    </w:lvl>
    <w:lvl w:ilvl="2">
      <w:start w:val="1"/>
      <w:numFmt w:val="lowerRoman"/>
      <w:lvlText w:val="%3."/>
      <w:lvlJc w:val="right"/>
      <w:pPr>
        <w:ind w:left="1200" w:hanging="400"/>
      </w:pPr>
      <w:rPr>
        <w:rFonts w:ascii="Times New Roman" w:hAnsi="Times New Roman" w:cs="Times New Roman" w:hint="default"/>
      </w:rPr>
    </w:lvl>
    <w:lvl w:ilvl="3">
      <w:start w:val="1"/>
      <w:numFmt w:val="decimal"/>
      <w:lvlText w:val="%4."/>
      <w:lvlJc w:val="left"/>
      <w:pPr>
        <w:ind w:left="1600" w:hanging="400"/>
      </w:pPr>
      <w:rPr>
        <w:rFonts w:ascii="Times New Roman" w:hAnsi="Times New Roman" w:cs="Times New Roman" w:hint="default"/>
      </w:rPr>
    </w:lvl>
    <w:lvl w:ilvl="4">
      <w:start w:val="1"/>
      <w:numFmt w:val="upperLetter"/>
      <w:lvlText w:val="%5."/>
      <w:lvlJc w:val="left"/>
      <w:pPr>
        <w:ind w:left="2000" w:hanging="400"/>
      </w:pPr>
      <w:rPr>
        <w:rFonts w:ascii="Times New Roman" w:hAnsi="Times New Roman" w:cs="Times New Roman" w:hint="default"/>
      </w:rPr>
    </w:lvl>
    <w:lvl w:ilvl="5">
      <w:start w:val="1"/>
      <w:numFmt w:val="lowerRoman"/>
      <w:lvlText w:val="%6."/>
      <w:lvlJc w:val="right"/>
      <w:pPr>
        <w:ind w:left="2400" w:hanging="400"/>
      </w:pPr>
      <w:rPr>
        <w:rFonts w:ascii="Times New Roman" w:hAnsi="Times New Roman" w:cs="Times New Roman" w:hint="default"/>
      </w:rPr>
    </w:lvl>
    <w:lvl w:ilvl="6">
      <w:start w:val="1"/>
      <w:numFmt w:val="decimal"/>
      <w:lvlText w:val="%7."/>
      <w:lvlJc w:val="left"/>
      <w:pPr>
        <w:ind w:left="2800" w:hanging="400"/>
      </w:pPr>
      <w:rPr>
        <w:rFonts w:ascii="Times New Roman" w:hAnsi="Times New Roman" w:cs="Times New Roman" w:hint="default"/>
      </w:rPr>
    </w:lvl>
    <w:lvl w:ilvl="7">
      <w:start w:val="1"/>
      <w:numFmt w:val="upperLetter"/>
      <w:lvlText w:val="%8."/>
      <w:lvlJc w:val="left"/>
      <w:pPr>
        <w:ind w:left="3200" w:hanging="400"/>
      </w:pPr>
      <w:rPr>
        <w:rFonts w:ascii="Times New Roman" w:hAnsi="Times New Roman" w:cs="Times New Roman" w:hint="default"/>
      </w:rPr>
    </w:lvl>
    <w:lvl w:ilvl="8">
      <w:start w:val="1"/>
      <w:numFmt w:val="lowerRoman"/>
      <w:lvlText w:val="%9."/>
      <w:lvlJc w:val="right"/>
      <w:pPr>
        <w:ind w:left="3600" w:hanging="400"/>
      </w:pPr>
      <w:rPr>
        <w:rFonts w:ascii="Times New Roman" w:hAnsi="Times New Roman" w:cs="Times New Roman" w:hint="default"/>
      </w:rPr>
    </w:lvl>
  </w:abstractNum>
  <w:abstractNum w:abstractNumId="21" w15:restartNumberingAfterBreak="0">
    <w:nsid w:val="3855554A"/>
    <w:multiLevelType w:val="hybridMultilevel"/>
    <w:tmpl w:val="2E54A0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A7277C"/>
    <w:multiLevelType w:val="hybridMultilevel"/>
    <w:tmpl w:val="04D6DEF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D547101"/>
    <w:multiLevelType w:val="hybridMultilevel"/>
    <w:tmpl w:val="B28E8CCE"/>
    <w:lvl w:ilvl="0" w:tplc="4D1A4D8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3FC5C12"/>
    <w:multiLevelType w:val="multilevel"/>
    <w:tmpl w:val="B1E4FA94"/>
    <w:lvl w:ilvl="0">
      <w:start w:val="1"/>
      <w:numFmt w:val="none"/>
      <w:suff w:val="nothing"/>
      <w:lvlText w:val="%1."/>
      <w:lvlJc w:val="left"/>
      <w:pPr>
        <w:ind w:left="720" w:hanging="360"/>
      </w:pPr>
    </w:lvl>
    <w:lvl w:ilvl="1">
      <w:start w:val="1"/>
      <w:numFmt w:val="none"/>
      <w:suff w:val="nothing"/>
      <w:lvlText w:val="%2."/>
      <w:lvlJc w:val="left"/>
      <w:pPr>
        <w:ind w:left="1440" w:hanging="360"/>
      </w:pPr>
    </w:lvl>
    <w:lvl w:ilvl="2">
      <w:start w:val="1"/>
      <w:numFmt w:val="none"/>
      <w:suff w:val="nothing"/>
      <w:lvlText w:val="%3."/>
      <w:lvlJc w:val="left"/>
      <w:pPr>
        <w:ind w:left="2160" w:hanging="360"/>
      </w:pPr>
    </w:lvl>
    <w:lvl w:ilvl="3">
      <w:start w:val="1"/>
      <w:numFmt w:val="none"/>
      <w:suff w:val="nothing"/>
      <w:lvlText w:val="%4."/>
      <w:lvlJc w:val="left"/>
      <w:pPr>
        <w:ind w:left="2880" w:hanging="360"/>
      </w:pPr>
    </w:lvl>
    <w:lvl w:ilvl="4">
      <w:start w:val="1"/>
      <w:numFmt w:val="none"/>
      <w:suff w:val="nothing"/>
      <w:lvlText w:val="%5."/>
      <w:lvlJc w:val="left"/>
      <w:pPr>
        <w:ind w:left="3600" w:hanging="360"/>
      </w:pPr>
    </w:lvl>
    <w:lvl w:ilvl="5">
      <w:start w:val="1"/>
      <w:numFmt w:val="none"/>
      <w:suff w:val="nothing"/>
      <w:lvlText w:val="%6."/>
      <w:lvlJc w:val="left"/>
      <w:pPr>
        <w:ind w:left="4320" w:hanging="360"/>
      </w:pPr>
    </w:lvl>
    <w:lvl w:ilvl="6">
      <w:start w:val="1"/>
      <w:numFmt w:val="none"/>
      <w:suff w:val="nothing"/>
      <w:lvlText w:val="%7."/>
      <w:lvlJc w:val="left"/>
      <w:pPr>
        <w:ind w:left="5040" w:hanging="360"/>
      </w:pPr>
    </w:lvl>
    <w:lvl w:ilvl="7">
      <w:start w:val="1"/>
      <w:numFmt w:val="none"/>
      <w:suff w:val="nothing"/>
      <w:lvlText w:val="%8."/>
      <w:lvlJc w:val="left"/>
      <w:pPr>
        <w:ind w:left="5760" w:hanging="360"/>
      </w:pPr>
    </w:lvl>
    <w:lvl w:ilvl="8">
      <w:start w:val="1"/>
      <w:numFmt w:val="none"/>
      <w:suff w:val="nothing"/>
      <w:lvlText w:val="%9."/>
      <w:lvlJc w:val="left"/>
      <w:pPr>
        <w:ind w:left="6480" w:hanging="360"/>
      </w:pPr>
    </w:lvl>
  </w:abstractNum>
  <w:abstractNum w:abstractNumId="25" w15:restartNumberingAfterBreak="0">
    <w:nsid w:val="4A7E7C55"/>
    <w:multiLevelType w:val="multilevel"/>
    <w:tmpl w:val="4A7E7C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C302499"/>
    <w:multiLevelType w:val="multilevel"/>
    <w:tmpl w:val="4C302499"/>
    <w:lvl w:ilvl="0">
      <w:start w:val="5"/>
      <w:numFmt w:val="bullet"/>
      <w:lvlText w:val="-"/>
      <w:lvlJc w:val="left"/>
      <w:pPr>
        <w:ind w:left="360" w:hanging="360"/>
      </w:pPr>
      <w:rPr>
        <w:rFonts w:ascii="Calibri" w:eastAsia="MS Mincho"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F9D79A6"/>
    <w:multiLevelType w:val="hybridMultilevel"/>
    <w:tmpl w:val="5D54C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48169C"/>
    <w:multiLevelType w:val="hybridMultilevel"/>
    <w:tmpl w:val="0248E356"/>
    <w:lvl w:ilvl="0" w:tplc="4D1A4D84">
      <w:numFmt w:val="bullet"/>
      <w:lvlText w:val="-"/>
      <w:lvlJc w:val="left"/>
      <w:pPr>
        <w:ind w:left="1040" w:hanging="360"/>
      </w:pPr>
      <w:rPr>
        <w:rFonts w:ascii="Times New Roman" w:eastAsia="MS Mincho"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29" w15:restartNumberingAfterBreak="0">
    <w:nsid w:val="54D41A75"/>
    <w:multiLevelType w:val="hybridMultilevel"/>
    <w:tmpl w:val="DBC0D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B63B5A"/>
    <w:multiLevelType w:val="hybridMultilevel"/>
    <w:tmpl w:val="43663018"/>
    <w:lvl w:ilvl="0" w:tplc="63285A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8FC155E"/>
    <w:multiLevelType w:val="hybridMultilevel"/>
    <w:tmpl w:val="F3ACD816"/>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9D17C2B"/>
    <w:multiLevelType w:val="hybridMultilevel"/>
    <w:tmpl w:val="A30A585C"/>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DCE6FC9"/>
    <w:multiLevelType w:val="multilevel"/>
    <w:tmpl w:val="83A4B8DA"/>
    <w:lvl w:ilvl="0">
      <w:start w:val="1"/>
      <w:numFmt w:val="decimal"/>
      <w:lvlText w:val="%1."/>
      <w:lvlJc w:val="left"/>
      <w:pPr>
        <w:ind w:left="360" w:hanging="360"/>
      </w:pPr>
      <w:rPr>
        <w:rFonts w:ascii="SimSun" w:eastAsia="SimSun" w:hAnsi="SimSun" w:hint="eastAsia"/>
      </w:rPr>
    </w:lvl>
    <w:lvl w:ilvl="1">
      <w:start w:val="1"/>
      <w:numFmt w:val="upperLetter"/>
      <w:lvlText w:val="%2."/>
      <w:lvlJc w:val="left"/>
      <w:pPr>
        <w:ind w:left="800" w:hanging="400"/>
      </w:pPr>
      <w:rPr>
        <w:rFonts w:ascii="Times New Roman" w:hAnsi="Times New Roman" w:cs="Times New Roman" w:hint="default"/>
      </w:rPr>
    </w:lvl>
    <w:lvl w:ilvl="2">
      <w:start w:val="1"/>
      <w:numFmt w:val="lowerRoman"/>
      <w:lvlText w:val="%3."/>
      <w:lvlJc w:val="right"/>
      <w:pPr>
        <w:ind w:left="1200" w:hanging="400"/>
      </w:pPr>
      <w:rPr>
        <w:rFonts w:ascii="Times New Roman" w:hAnsi="Times New Roman" w:cs="Times New Roman" w:hint="default"/>
      </w:rPr>
    </w:lvl>
    <w:lvl w:ilvl="3">
      <w:start w:val="1"/>
      <w:numFmt w:val="decimal"/>
      <w:lvlText w:val="%4."/>
      <w:lvlJc w:val="left"/>
      <w:pPr>
        <w:ind w:left="1600" w:hanging="400"/>
      </w:pPr>
      <w:rPr>
        <w:rFonts w:ascii="Times New Roman" w:hAnsi="Times New Roman" w:cs="Times New Roman" w:hint="default"/>
      </w:rPr>
    </w:lvl>
    <w:lvl w:ilvl="4">
      <w:start w:val="1"/>
      <w:numFmt w:val="upperLetter"/>
      <w:lvlText w:val="%5."/>
      <w:lvlJc w:val="left"/>
      <w:pPr>
        <w:ind w:left="2000" w:hanging="400"/>
      </w:pPr>
      <w:rPr>
        <w:rFonts w:ascii="Times New Roman" w:hAnsi="Times New Roman" w:cs="Times New Roman" w:hint="default"/>
      </w:rPr>
    </w:lvl>
    <w:lvl w:ilvl="5">
      <w:start w:val="1"/>
      <w:numFmt w:val="lowerRoman"/>
      <w:lvlText w:val="%6."/>
      <w:lvlJc w:val="right"/>
      <w:pPr>
        <w:ind w:left="2400" w:hanging="400"/>
      </w:pPr>
      <w:rPr>
        <w:rFonts w:ascii="Times New Roman" w:hAnsi="Times New Roman" w:cs="Times New Roman" w:hint="default"/>
      </w:rPr>
    </w:lvl>
    <w:lvl w:ilvl="6">
      <w:start w:val="1"/>
      <w:numFmt w:val="decimal"/>
      <w:lvlText w:val="%7."/>
      <w:lvlJc w:val="left"/>
      <w:pPr>
        <w:ind w:left="2800" w:hanging="400"/>
      </w:pPr>
      <w:rPr>
        <w:rFonts w:ascii="Times New Roman" w:hAnsi="Times New Roman" w:cs="Times New Roman" w:hint="default"/>
      </w:rPr>
    </w:lvl>
    <w:lvl w:ilvl="7">
      <w:start w:val="1"/>
      <w:numFmt w:val="upperLetter"/>
      <w:lvlText w:val="%8."/>
      <w:lvlJc w:val="left"/>
      <w:pPr>
        <w:ind w:left="3200" w:hanging="400"/>
      </w:pPr>
      <w:rPr>
        <w:rFonts w:ascii="Times New Roman" w:hAnsi="Times New Roman" w:cs="Times New Roman" w:hint="default"/>
      </w:rPr>
    </w:lvl>
    <w:lvl w:ilvl="8">
      <w:start w:val="1"/>
      <w:numFmt w:val="lowerRoman"/>
      <w:lvlText w:val="%9."/>
      <w:lvlJc w:val="right"/>
      <w:pPr>
        <w:ind w:left="3600" w:hanging="400"/>
      </w:pPr>
      <w:rPr>
        <w:rFonts w:ascii="Times New Roman" w:hAnsi="Times New Roman" w:cs="Times New Roman" w:hint="default"/>
      </w:rPr>
    </w:lvl>
  </w:abstractNum>
  <w:abstractNum w:abstractNumId="34" w15:restartNumberingAfterBreak="0">
    <w:nsid w:val="66E814EE"/>
    <w:multiLevelType w:val="multilevel"/>
    <w:tmpl w:val="66E814EE"/>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A3957C4"/>
    <w:multiLevelType w:val="multilevel"/>
    <w:tmpl w:val="6A3957C4"/>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DE5439D"/>
    <w:multiLevelType w:val="hybridMultilevel"/>
    <w:tmpl w:val="5378A21E"/>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1800AE7"/>
    <w:multiLevelType w:val="hybridMultilevel"/>
    <w:tmpl w:val="A03A827C"/>
    <w:lvl w:ilvl="0" w:tplc="4D1A4D84">
      <w:numFmt w:val="bullet"/>
      <w:lvlText w:val="-"/>
      <w:lvlJc w:val="left"/>
      <w:pPr>
        <w:ind w:left="720" w:hanging="360"/>
      </w:pPr>
      <w:rPr>
        <w:rFonts w:ascii="Times New Roman" w:eastAsia="MS Mincho" w:hAnsi="Times New Roman" w:cs="Times New Roman" w:hint="default"/>
      </w:rPr>
    </w:lvl>
    <w:lvl w:ilvl="1" w:tplc="34E222B2">
      <w:numFmt w:val="bullet"/>
      <w:lvlText w:val="–"/>
      <w:lvlJc w:val="left"/>
      <w:pPr>
        <w:ind w:left="1790" w:hanging="710"/>
      </w:pPr>
      <w:rPr>
        <w:rFonts w:ascii="Calibri" w:eastAsia="MS Mincho"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AA7688"/>
    <w:multiLevelType w:val="multilevel"/>
    <w:tmpl w:val="74AA7688"/>
    <w:lvl w:ilvl="0">
      <w:start w:val="2"/>
      <w:numFmt w:val="bullet"/>
      <w:lvlText w:val="-"/>
      <w:lvlJc w:val="left"/>
      <w:pPr>
        <w:ind w:left="440" w:hanging="44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B80D2F"/>
    <w:multiLevelType w:val="hybridMultilevel"/>
    <w:tmpl w:val="CE10D982"/>
    <w:lvl w:ilvl="0" w:tplc="4D1A4D84">
      <w:numFmt w:val="bullet"/>
      <w:lvlText w:val="-"/>
      <w:lvlJc w:val="left"/>
      <w:pPr>
        <w:ind w:left="1040" w:hanging="360"/>
      </w:pPr>
      <w:rPr>
        <w:rFonts w:ascii="Times New Roman" w:eastAsia="MS Mincho"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40" w15:restartNumberingAfterBreak="0">
    <w:nsid w:val="75B21046"/>
    <w:multiLevelType w:val="hybridMultilevel"/>
    <w:tmpl w:val="DD14C7D4"/>
    <w:lvl w:ilvl="0" w:tplc="58D8B94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B94AD6"/>
    <w:multiLevelType w:val="hybridMultilevel"/>
    <w:tmpl w:val="9216F490"/>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ADA41F9"/>
    <w:multiLevelType w:val="hybridMultilevel"/>
    <w:tmpl w:val="E0829C1A"/>
    <w:lvl w:ilvl="0" w:tplc="3FEA53B6">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B61CBE"/>
    <w:multiLevelType w:val="multilevel"/>
    <w:tmpl w:val="C726993A"/>
    <w:lvl w:ilvl="0">
      <w:start w:val="4"/>
      <w:numFmt w:val="bullet"/>
      <w:lvlText w:val="-"/>
      <w:lvlJc w:val="left"/>
      <w:pPr>
        <w:ind w:left="440" w:hanging="440"/>
      </w:pPr>
      <w:rPr>
        <w:rFonts w:ascii="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690646759">
    <w:abstractNumId w:val="0"/>
  </w:num>
  <w:num w:numId="2" w16cid:durableId="264314490">
    <w:abstractNumId w:val="3"/>
  </w:num>
  <w:num w:numId="3" w16cid:durableId="474956694">
    <w:abstractNumId w:val="2"/>
  </w:num>
  <w:num w:numId="4" w16cid:durableId="287324572">
    <w:abstractNumId w:val="1"/>
  </w:num>
  <w:num w:numId="5" w16cid:durableId="1825182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4348010">
    <w:abstractNumId w:val="25"/>
  </w:num>
  <w:num w:numId="7" w16cid:durableId="1256131621">
    <w:abstractNumId w:val="10"/>
  </w:num>
  <w:num w:numId="8" w16cid:durableId="214511271">
    <w:abstractNumId w:val="26"/>
  </w:num>
  <w:num w:numId="9" w16cid:durableId="325784866">
    <w:abstractNumId w:val="8"/>
  </w:num>
  <w:num w:numId="10" w16cid:durableId="1796942179">
    <w:abstractNumId w:val="35"/>
  </w:num>
  <w:num w:numId="11" w16cid:durableId="550851738">
    <w:abstractNumId w:val="34"/>
  </w:num>
  <w:num w:numId="12" w16cid:durableId="1516648961">
    <w:abstractNumId w:val="4"/>
  </w:num>
  <w:num w:numId="13" w16cid:durableId="1188064866">
    <w:abstractNumId w:val="38"/>
  </w:num>
  <w:num w:numId="14" w16cid:durableId="238489111">
    <w:abstractNumId w:val="18"/>
  </w:num>
  <w:num w:numId="15" w16cid:durableId="72514446">
    <w:abstractNumId w:val="9"/>
  </w:num>
  <w:num w:numId="16" w16cid:durableId="5809918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54159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619515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7292740">
    <w:abstractNumId w:val="0"/>
  </w:num>
  <w:num w:numId="20" w16cid:durableId="1220479021">
    <w:abstractNumId w:val="43"/>
  </w:num>
  <w:num w:numId="21" w16cid:durableId="150799690">
    <w:abstractNumId w:val="5"/>
  </w:num>
  <w:num w:numId="22" w16cid:durableId="661860874">
    <w:abstractNumId w:val="41"/>
  </w:num>
  <w:num w:numId="23" w16cid:durableId="1351372508">
    <w:abstractNumId w:val="22"/>
  </w:num>
  <w:num w:numId="24" w16cid:durableId="1339884859">
    <w:abstractNumId w:val="15"/>
  </w:num>
  <w:num w:numId="25" w16cid:durableId="1251701379">
    <w:abstractNumId w:val="23"/>
  </w:num>
  <w:num w:numId="26" w16cid:durableId="1263108071">
    <w:abstractNumId w:val="16"/>
  </w:num>
  <w:num w:numId="27" w16cid:durableId="1046562342">
    <w:abstractNumId w:val="28"/>
  </w:num>
  <w:num w:numId="28" w16cid:durableId="1504776540">
    <w:abstractNumId w:val="39"/>
  </w:num>
  <w:num w:numId="29" w16cid:durableId="1917283369">
    <w:abstractNumId w:val="13"/>
  </w:num>
  <w:num w:numId="30" w16cid:durableId="1052267372">
    <w:abstractNumId w:val="31"/>
  </w:num>
  <w:num w:numId="31" w16cid:durableId="1974021109">
    <w:abstractNumId w:val="36"/>
  </w:num>
  <w:num w:numId="32" w16cid:durableId="1861159582">
    <w:abstractNumId w:val="40"/>
  </w:num>
  <w:num w:numId="33" w16cid:durableId="147669410">
    <w:abstractNumId w:val="19"/>
  </w:num>
  <w:num w:numId="34" w16cid:durableId="121726455">
    <w:abstractNumId w:val="6"/>
  </w:num>
  <w:num w:numId="35" w16cid:durableId="729305588">
    <w:abstractNumId w:val="7"/>
  </w:num>
  <w:num w:numId="36" w16cid:durableId="162088580">
    <w:abstractNumId w:val="14"/>
  </w:num>
  <w:num w:numId="37" w16cid:durableId="433407995">
    <w:abstractNumId w:val="37"/>
  </w:num>
  <w:num w:numId="38" w16cid:durableId="1929341154">
    <w:abstractNumId w:val="17"/>
  </w:num>
  <w:num w:numId="39" w16cid:durableId="776677631">
    <w:abstractNumId w:val="42"/>
  </w:num>
  <w:num w:numId="40" w16cid:durableId="1595897541">
    <w:abstractNumId w:val="27"/>
  </w:num>
  <w:num w:numId="41" w16cid:durableId="806552381">
    <w:abstractNumId w:val="32"/>
  </w:num>
  <w:num w:numId="42" w16cid:durableId="1342050358">
    <w:abstractNumId w:val="12"/>
  </w:num>
  <w:num w:numId="43" w16cid:durableId="1623418233">
    <w:abstractNumId w:val="11"/>
  </w:num>
  <w:num w:numId="44" w16cid:durableId="1234657766">
    <w:abstractNumId w:val="29"/>
  </w:num>
  <w:num w:numId="45" w16cid:durableId="2131588087">
    <w:abstractNumId w:val="21"/>
  </w:num>
  <w:num w:numId="46" w16cid:durableId="23917268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0"/>
  <w:doNotDisplayPageBoundaries/>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rawingGridHorizontalSpacing w:val="0"/>
  <w:drawingGridVerticalSpacing w:val="0"/>
  <w:doNotUseMarginsForDrawingGridOrigin/>
  <w:drawingGridHorizontalOrigin w:val="0"/>
  <w:drawingGridVerticalOrigin w:val="0"/>
  <w:noPunctuationKerning/>
  <w:characterSpacingControl w:val="doNotCompress"/>
  <w:compat>
    <w:balanceSingleByteDoubleByteWidth/>
    <w:doNotExpandShiftReturn/>
    <w:adjustLineHeightInTable/>
    <w:doNotWrapTextWithPunct/>
    <w:doNotUseEastAsianBreakRules/>
    <w:useWord2002TableStyle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16D6"/>
    <w:rsid w:val="00000046"/>
    <w:rsid w:val="00000149"/>
    <w:rsid w:val="000002EA"/>
    <w:rsid w:val="0000050C"/>
    <w:rsid w:val="0000061E"/>
    <w:rsid w:val="00000645"/>
    <w:rsid w:val="00000661"/>
    <w:rsid w:val="00000870"/>
    <w:rsid w:val="00000A88"/>
    <w:rsid w:val="00000CED"/>
    <w:rsid w:val="0000128F"/>
    <w:rsid w:val="000013B0"/>
    <w:rsid w:val="000013BA"/>
    <w:rsid w:val="0000148F"/>
    <w:rsid w:val="00001769"/>
    <w:rsid w:val="000017A6"/>
    <w:rsid w:val="0000191E"/>
    <w:rsid w:val="00001AD4"/>
    <w:rsid w:val="0000213D"/>
    <w:rsid w:val="000022F1"/>
    <w:rsid w:val="00002598"/>
    <w:rsid w:val="00002BAD"/>
    <w:rsid w:val="00002E09"/>
    <w:rsid w:val="0000323B"/>
    <w:rsid w:val="0000351C"/>
    <w:rsid w:val="00003587"/>
    <w:rsid w:val="000035AD"/>
    <w:rsid w:val="000036B0"/>
    <w:rsid w:val="00003782"/>
    <w:rsid w:val="00003FB3"/>
    <w:rsid w:val="00004342"/>
    <w:rsid w:val="00004396"/>
    <w:rsid w:val="00004440"/>
    <w:rsid w:val="00004655"/>
    <w:rsid w:val="000048FD"/>
    <w:rsid w:val="00004AEE"/>
    <w:rsid w:val="00004D4A"/>
    <w:rsid w:val="0000518A"/>
    <w:rsid w:val="00005315"/>
    <w:rsid w:val="00005346"/>
    <w:rsid w:val="00005778"/>
    <w:rsid w:val="00005786"/>
    <w:rsid w:val="000058CC"/>
    <w:rsid w:val="00005ACD"/>
    <w:rsid w:val="00005CEA"/>
    <w:rsid w:val="00005D84"/>
    <w:rsid w:val="00005E16"/>
    <w:rsid w:val="00005E7B"/>
    <w:rsid w:val="0000686C"/>
    <w:rsid w:val="000069A1"/>
    <w:rsid w:val="000069AF"/>
    <w:rsid w:val="00006C41"/>
    <w:rsid w:val="00006E8E"/>
    <w:rsid w:val="00007052"/>
    <w:rsid w:val="000074D7"/>
    <w:rsid w:val="0000751F"/>
    <w:rsid w:val="000078D4"/>
    <w:rsid w:val="000078E0"/>
    <w:rsid w:val="00007A1F"/>
    <w:rsid w:val="00007B60"/>
    <w:rsid w:val="00007EB2"/>
    <w:rsid w:val="00007EDF"/>
    <w:rsid w:val="0001001F"/>
    <w:rsid w:val="00010061"/>
    <w:rsid w:val="0001008A"/>
    <w:rsid w:val="000100E7"/>
    <w:rsid w:val="000107D8"/>
    <w:rsid w:val="00010D92"/>
    <w:rsid w:val="00010E1A"/>
    <w:rsid w:val="00010ED8"/>
    <w:rsid w:val="00011077"/>
    <w:rsid w:val="00011610"/>
    <w:rsid w:val="000116C7"/>
    <w:rsid w:val="0001170D"/>
    <w:rsid w:val="00011C02"/>
    <w:rsid w:val="00011C10"/>
    <w:rsid w:val="00011D0A"/>
    <w:rsid w:val="0001205E"/>
    <w:rsid w:val="00012136"/>
    <w:rsid w:val="00012260"/>
    <w:rsid w:val="000123D6"/>
    <w:rsid w:val="00012680"/>
    <w:rsid w:val="00012954"/>
    <w:rsid w:val="000129EE"/>
    <w:rsid w:val="00012C30"/>
    <w:rsid w:val="00012C4C"/>
    <w:rsid w:val="00012F19"/>
    <w:rsid w:val="0001308E"/>
    <w:rsid w:val="000131A7"/>
    <w:rsid w:val="00013342"/>
    <w:rsid w:val="00013555"/>
    <w:rsid w:val="00013873"/>
    <w:rsid w:val="000139D7"/>
    <w:rsid w:val="00013C7F"/>
    <w:rsid w:val="00013D20"/>
    <w:rsid w:val="00013FC1"/>
    <w:rsid w:val="0001426B"/>
    <w:rsid w:val="000147E7"/>
    <w:rsid w:val="00014A70"/>
    <w:rsid w:val="00014AFC"/>
    <w:rsid w:val="00014B2D"/>
    <w:rsid w:val="00014C87"/>
    <w:rsid w:val="00014F48"/>
    <w:rsid w:val="000150A8"/>
    <w:rsid w:val="000153AE"/>
    <w:rsid w:val="0001547C"/>
    <w:rsid w:val="000157CC"/>
    <w:rsid w:val="00015A6D"/>
    <w:rsid w:val="00015BAB"/>
    <w:rsid w:val="00015C8E"/>
    <w:rsid w:val="00015D9E"/>
    <w:rsid w:val="00015E26"/>
    <w:rsid w:val="00015EC6"/>
    <w:rsid w:val="00015FB9"/>
    <w:rsid w:val="000162A2"/>
    <w:rsid w:val="000162D0"/>
    <w:rsid w:val="00016435"/>
    <w:rsid w:val="0001684E"/>
    <w:rsid w:val="000169D3"/>
    <w:rsid w:val="00016AAE"/>
    <w:rsid w:val="00016D55"/>
    <w:rsid w:val="00016FB9"/>
    <w:rsid w:val="00016FE6"/>
    <w:rsid w:val="0001704C"/>
    <w:rsid w:val="000176D2"/>
    <w:rsid w:val="00017E10"/>
    <w:rsid w:val="00020187"/>
    <w:rsid w:val="0002067C"/>
    <w:rsid w:val="00020877"/>
    <w:rsid w:val="000208D0"/>
    <w:rsid w:val="00020930"/>
    <w:rsid w:val="00020D39"/>
    <w:rsid w:val="00022321"/>
    <w:rsid w:val="0002258E"/>
    <w:rsid w:val="000227C2"/>
    <w:rsid w:val="000229A6"/>
    <w:rsid w:val="000229C7"/>
    <w:rsid w:val="00022BE1"/>
    <w:rsid w:val="00022D9F"/>
    <w:rsid w:val="00022F0B"/>
    <w:rsid w:val="00022FD5"/>
    <w:rsid w:val="0002304B"/>
    <w:rsid w:val="0002369C"/>
    <w:rsid w:val="000237AF"/>
    <w:rsid w:val="00023905"/>
    <w:rsid w:val="00023A67"/>
    <w:rsid w:val="00023F9D"/>
    <w:rsid w:val="00023F9F"/>
    <w:rsid w:val="00024150"/>
    <w:rsid w:val="00024189"/>
    <w:rsid w:val="000242B7"/>
    <w:rsid w:val="000245A9"/>
    <w:rsid w:val="0002469E"/>
    <w:rsid w:val="000247C7"/>
    <w:rsid w:val="00024AC1"/>
    <w:rsid w:val="00024FB7"/>
    <w:rsid w:val="000251D7"/>
    <w:rsid w:val="00025354"/>
    <w:rsid w:val="00025770"/>
    <w:rsid w:val="00025914"/>
    <w:rsid w:val="00025EA1"/>
    <w:rsid w:val="00026070"/>
    <w:rsid w:val="000262A0"/>
    <w:rsid w:val="00026359"/>
    <w:rsid w:val="00026472"/>
    <w:rsid w:val="00026A35"/>
    <w:rsid w:val="000270B2"/>
    <w:rsid w:val="00027497"/>
    <w:rsid w:val="00027C3F"/>
    <w:rsid w:val="00027F0C"/>
    <w:rsid w:val="000300DA"/>
    <w:rsid w:val="000307F4"/>
    <w:rsid w:val="000309AA"/>
    <w:rsid w:val="00030A25"/>
    <w:rsid w:val="000312C2"/>
    <w:rsid w:val="000315FE"/>
    <w:rsid w:val="000316A7"/>
    <w:rsid w:val="0003184A"/>
    <w:rsid w:val="000319A9"/>
    <w:rsid w:val="00031E92"/>
    <w:rsid w:val="0003214B"/>
    <w:rsid w:val="000321D1"/>
    <w:rsid w:val="0003225D"/>
    <w:rsid w:val="0003266D"/>
    <w:rsid w:val="000326DD"/>
    <w:rsid w:val="0003274C"/>
    <w:rsid w:val="00032915"/>
    <w:rsid w:val="00032AA5"/>
    <w:rsid w:val="00032B7B"/>
    <w:rsid w:val="00032B88"/>
    <w:rsid w:val="00032BD5"/>
    <w:rsid w:val="00032D6C"/>
    <w:rsid w:val="00032E9A"/>
    <w:rsid w:val="00032F6C"/>
    <w:rsid w:val="00032FE6"/>
    <w:rsid w:val="00033156"/>
    <w:rsid w:val="000335EB"/>
    <w:rsid w:val="00033746"/>
    <w:rsid w:val="000339CE"/>
    <w:rsid w:val="00033AD8"/>
    <w:rsid w:val="00033C9B"/>
    <w:rsid w:val="00033F48"/>
    <w:rsid w:val="00034306"/>
    <w:rsid w:val="000347D3"/>
    <w:rsid w:val="00034AF2"/>
    <w:rsid w:val="00034F15"/>
    <w:rsid w:val="0003547A"/>
    <w:rsid w:val="00035513"/>
    <w:rsid w:val="000356B6"/>
    <w:rsid w:val="000356F4"/>
    <w:rsid w:val="00035A08"/>
    <w:rsid w:val="00035D03"/>
    <w:rsid w:val="00035D08"/>
    <w:rsid w:val="00035F89"/>
    <w:rsid w:val="00036144"/>
    <w:rsid w:val="000361BE"/>
    <w:rsid w:val="00036320"/>
    <w:rsid w:val="000363B4"/>
    <w:rsid w:val="000368FF"/>
    <w:rsid w:val="00036D33"/>
    <w:rsid w:val="00036F1B"/>
    <w:rsid w:val="000370B1"/>
    <w:rsid w:val="000370BC"/>
    <w:rsid w:val="0003758D"/>
    <w:rsid w:val="000378E4"/>
    <w:rsid w:val="00037A33"/>
    <w:rsid w:val="00037D91"/>
    <w:rsid w:val="00037E3A"/>
    <w:rsid w:val="000407C4"/>
    <w:rsid w:val="000407EB"/>
    <w:rsid w:val="00040A20"/>
    <w:rsid w:val="00040D69"/>
    <w:rsid w:val="00040F3D"/>
    <w:rsid w:val="000410E3"/>
    <w:rsid w:val="000412BC"/>
    <w:rsid w:val="0004140C"/>
    <w:rsid w:val="000415FC"/>
    <w:rsid w:val="00041667"/>
    <w:rsid w:val="00041985"/>
    <w:rsid w:val="000419CB"/>
    <w:rsid w:val="00041DC5"/>
    <w:rsid w:val="00041F97"/>
    <w:rsid w:val="000422E4"/>
    <w:rsid w:val="0004231D"/>
    <w:rsid w:val="000424C7"/>
    <w:rsid w:val="000424F5"/>
    <w:rsid w:val="00042578"/>
    <w:rsid w:val="000425D2"/>
    <w:rsid w:val="000427A9"/>
    <w:rsid w:val="00042837"/>
    <w:rsid w:val="00042922"/>
    <w:rsid w:val="00042BA6"/>
    <w:rsid w:val="000431A1"/>
    <w:rsid w:val="000431E4"/>
    <w:rsid w:val="000436A7"/>
    <w:rsid w:val="0004376E"/>
    <w:rsid w:val="000439A3"/>
    <w:rsid w:val="00043A82"/>
    <w:rsid w:val="00043AC8"/>
    <w:rsid w:val="00043B98"/>
    <w:rsid w:val="00043E31"/>
    <w:rsid w:val="00043FAF"/>
    <w:rsid w:val="00044043"/>
    <w:rsid w:val="000441EC"/>
    <w:rsid w:val="00044BA2"/>
    <w:rsid w:val="00044CE2"/>
    <w:rsid w:val="00044DA4"/>
    <w:rsid w:val="00044E38"/>
    <w:rsid w:val="0004502E"/>
    <w:rsid w:val="0004568E"/>
    <w:rsid w:val="00045BFF"/>
    <w:rsid w:val="00045E89"/>
    <w:rsid w:val="00045EBC"/>
    <w:rsid w:val="00046090"/>
    <w:rsid w:val="00046669"/>
    <w:rsid w:val="0004675D"/>
    <w:rsid w:val="00046821"/>
    <w:rsid w:val="00046D27"/>
    <w:rsid w:val="00047683"/>
    <w:rsid w:val="0004774E"/>
    <w:rsid w:val="00047986"/>
    <w:rsid w:val="00047ADB"/>
    <w:rsid w:val="00047E44"/>
    <w:rsid w:val="00047F52"/>
    <w:rsid w:val="00047FB6"/>
    <w:rsid w:val="00050117"/>
    <w:rsid w:val="00050692"/>
    <w:rsid w:val="00050754"/>
    <w:rsid w:val="00050989"/>
    <w:rsid w:val="00050BE3"/>
    <w:rsid w:val="00050F7F"/>
    <w:rsid w:val="0005131A"/>
    <w:rsid w:val="000516AF"/>
    <w:rsid w:val="000517C6"/>
    <w:rsid w:val="00051C3C"/>
    <w:rsid w:val="00051C88"/>
    <w:rsid w:val="00051CB9"/>
    <w:rsid w:val="00051D89"/>
    <w:rsid w:val="00051F28"/>
    <w:rsid w:val="000520EE"/>
    <w:rsid w:val="00052183"/>
    <w:rsid w:val="00052187"/>
    <w:rsid w:val="00052F23"/>
    <w:rsid w:val="00052F74"/>
    <w:rsid w:val="00052FBF"/>
    <w:rsid w:val="00052FF1"/>
    <w:rsid w:val="000535DE"/>
    <w:rsid w:val="00053984"/>
    <w:rsid w:val="000539F8"/>
    <w:rsid w:val="00053A0A"/>
    <w:rsid w:val="00053AF1"/>
    <w:rsid w:val="00053F2C"/>
    <w:rsid w:val="00053F54"/>
    <w:rsid w:val="00053F7C"/>
    <w:rsid w:val="000542A6"/>
    <w:rsid w:val="000542D6"/>
    <w:rsid w:val="000542EC"/>
    <w:rsid w:val="000545AE"/>
    <w:rsid w:val="00054728"/>
    <w:rsid w:val="00055002"/>
    <w:rsid w:val="00055177"/>
    <w:rsid w:val="000552D7"/>
    <w:rsid w:val="000555CA"/>
    <w:rsid w:val="00055684"/>
    <w:rsid w:val="00055C09"/>
    <w:rsid w:val="00055E0B"/>
    <w:rsid w:val="00056205"/>
    <w:rsid w:val="0005625E"/>
    <w:rsid w:val="000563E8"/>
    <w:rsid w:val="00056854"/>
    <w:rsid w:val="000569DA"/>
    <w:rsid w:val="00056D99"/>
    <w:rsid w:val="00056F76"/>
    <w:rsid w:val="000570CF"/>
    <w:rsid w:val="000571DD"/>
    <w:rsid w:val="0005728E"/>
    <w:rsid w:val="00057427"/>
    <w:rsid w:val="00057476"/>
    <w:rsid w:val="00057939"/>
    <w:rsid w:val="00057AC8"/>
    <w:rsid w:val="00057BC8"/>
    <w:rsid w:val="00057DFE"/>
    <w:rsid w:val="00057ECB"/>
    <w:rsid w:val="00060117"/>
    <w:rsid w:val="00060754"/>
    <w:rsid w:val="0006076E"/>
    <w:rsid w:val="000608AC"/>
    <w:rsid w:val="00060A2B"/>
    <w:rsid w:val="00061772"/>
    <w:rsid w:val="00061904"/>
    <w:rsid w:val="00061916"/>
    <w:rsid w:val="00061B33"/>
    <w:rsid w:val="00061D58"/>
    <w:rsid w:val="00061F36"/>
    <w:rsid w:val="00062172"/>
    <w:rsid w:val="000622B5"/>
    <w:rsid w:val="0006304C"/>
    <w:rsid w:val="000631F8"/>
    <w:rsid w:val="00063626"/>
    <w:rsid w:val="00063B2A"/>
    <w:rsid w:val="00063CCC"/>
    <w:rsid w:val="000640A6"/>
    <w:rsid w:val="000640B5"/>
    <w:rsid w:val="000641E1"/>
    <w:rsid w:val="0006430A"/>
    <w:rsid w:val="00064352"/>
    <w:rsid w:val="0006449C"/>
    <w:rsid w:val="000646B8"/>
    <w:rsid w:val="00064B10"/>
    <w:rsid w:val="00064B26"/>
    <w:rsid w:val="00064DBE"/>
    <w:rsid w:val="00065214"/>
    <w:rsid w:val="0006567E"/>
    <w:rsid w:val="00065703"/>
    <w:rsid w:val="00065772"/>
    <w:rsid w:val="00065C1F"/>
    <w:rsid w:val="00065C21"/>
    <w:rsid w:val="00065CDA"/>
    <w:rsid w:val="00065E73"/>
    <w:rsid w:val="00065ECA"/>
    <w:rsid w:val="000660D1"/>
    <w:rsid w:val="0006651B"/>
    <w:rsid w:val="00066766"/>
    <w:rsid w:val="0006710F"/>
    <w:rsid w:val="0006722D"/>
    <w:rsid w:val="000674BA"/>
    <w:rsid w:val="00067511"/>
    <w:rsid w:val="00067BF8"/>
    <w:rsid w:val="00067E3C"/>
    <w:rsid w:val="00067ECC"/>
    <w:rsid w:val="000701CD"/>
    <w:rsid w:val="000704F0"/>
    <w:rsid w:val="00070670"/>
    <w:rsid w:val="00070695"/>
    <w:rsid w:val="000706C9"/>
    <w:rsid w:val="00070A33"/>
    <w:rsid w:val="00070BCB"/>
    <w:rsid w:val="00070D33"/>
    <w:rsid w:val="00070E37"/>
    <w:rsid w:val="00071163"/>
    <w:rsid w:val="000714C6"/>
    <w:rsid w:val="00071562"/>
    <w:rsid w:val="0007167A"/>
    <w:rsid w:val="00071771"/>
    <w:rsid w:val="00071DB9"/>
    <w:rsid w:val="00071EF2"/>
    <w:rsid w:val="00071F68"/>
    <w:rsid w:val="00072011"/>
    <w:rsid w:val="000720A5"/>
    <w:rsid w:val="00072274"/>
    <w:rsid w:val="000722B2"/>
    <w:rsid w:val="00072369"/>
    <w:rsid w:val="0007245F"/>
    <w:rsid w:val="000724E9"/>
    <w:rsid w:val="00072611"/>
    <w:rsid w:val="000728B3"/>
    <w:rsid w:val="00072909"/>
    <w:rsid w:val="00072A25"/>
    <w:rsid w:val="00072AF6"/>
    <w:rsid w:val="00072CFF"/>
    <w:rsid w:val="00072D3D"/>
    <w:rsid w:val="00072ED2"/>
    <w:rsid w:val="0007300E"/>
    <w:rsid w:val="000731D0"/>
    <w:rsid w:val="00073246"/>
    <w:rsid w:val="00073BC8"/>
    <w:rsid w:val="00073CF8"/>
    <w:rsid w:val="00074128"/>
    <w:rsid w:val="0007417B"/>
    <w:rsid w:val="0007427C"/>
    <w:rsid w:val="000743AE"/>
    <w:rsid w:val="000743C8"/>
    <w:rsid w:val="000743E6"/>
    <w:rsid w:val="00074841"/>
    <w:rsid w:val="00074C9F"/>
    <w:rsid w:val="00074E28"/>
    <w:rsid w:val="000753AD"/>
    <w:rsid w:val="0007580C"/>
    <w:rsid w:val="00075AE7"/>
    <w:rsid w:val="00075BF1"/>
    <w:rsid w:val="00075D88"/>
    <w:rsid w:val="00076182"/>
    <w:rsid w:val="000761FF"/>
    <w:rsid w:val="00076469"/>
    <w:rsid w:val="0007648F"/>
    <w:rsid w:val="0007655F"/>
    <w:rsid w:val="00076997"/>
    <w:rsid w:val="00076AFD"/>
    <w:rsid w:val="00076CE8"/>
    <w:rsid w:val="00076ED4"/>
    <w:rsid w:val="00076F50"/>
    <w:rsid w:val="00076FBD"/>
    <w:rsid w:val="00076FE4"/>
    <w:rsid w:val="00077374"/>
    <w:rsid w:val="000775ED"/>
    <w:rsid w:val="000777E2"/>
    <w:rsid w:val="00077903"/>
    <w:rsid w:val="0008000E"/>
    <w:rsid w:val="0008061D"/>
    <w:rsid w:val="00080DAB"/>
    <w:rsid w:val="00081360"/>
    <w:rsid w:val="000815EF"/>
    <w:rsid w:val="000815F4"/>
    <w:rsid w:val="00081C07"/>
    <w:rsid w:val="00081E70"/>
    <w:rsid w:val="0008205A"/>
    <w:rsid w:val="00082398"/>
    <w:rsid w:val="000828CF"/>
    <w:rsid w:val="00082936"/>
    <w:rsid w:val="0008295F"/>
    <w:rsid w:val="00082A24"/>
    <w:rsid w:val="00082AE1"/>
    <w:rsid w:val="00082D87"/>
    <w:rsid w:val="00082DA1"/>
    <w:rsid w:val="000834D5"/>
    <w:rsid w:val="000836F2"/>
    <w:rsid w:val="00083711"/>
    <w:rsid w:val="00083A4C"/>
    <w:rsid w:val="00083CE7"/>
    <w:rsid w:val="00083EA4"/>
    <w:rsid w:val="00083FA3"/>
    <w:rsid w:val="000842D1"/>
    <w:rsid w:val="00084450"/>
    <w:rsid w:val="000846DE"/>
    <w:rsid w:val="000847CC"/>
    <w:rsid w:val="00084D5D"/>
    <w:rsid w:val="00084E7E"/>
    <w:rsid w:val="00084FAE"/>
    <w:rsid w:val="00085012"/>
    <w:rsid w:val="0008503A"/>
    <w:rsid w:val="00085164"/>
    <w:rsid w:val="00085A3D"/>
    <w:rsid w:val="00085D3E"/>
    <w:rsid w:val="00086012"/>
    <w:rsid w:val="00086124"/>
    <w:rsid w:val="00086662"/>
    <w:rsid w:val="00086C69"/>
    <w:rsid w:val="000872AF"/>
    <w:rsid w:val="000872E1"/>
    <w:rsid w:val="00087457"/>
    <w:rsid w:val="000874D1"/>
    <w:rsid w:val="0008761E"/>
    <w:rsid w:val="0008780A"/>
    <w:rsid w:val="000879AF"/>
    <w:rsid w:val="00087CB0"/>
    <w:rsid w:val="00087D49"/>
    <w:rsid w:val="00090455"/>
    <w:rsid w:val="000904F8"/>
    <w:rsid w:val="00090CCE"/>
    <w:rsid w:val="00090F87"/>
    <w:rsid w:val="0009114A"/>
    <w:rsid w:val="0009138D"/>
    <w:rsid w:val="00091638"/>
    <w:rsid w:val="0009176A"/>
    <w:rsid w:val="0009217D"/>
    <w:rsid w:val="0009224E"/>
    <w:rsid w:val="000922FC"/>
    <w:rsid w:val="0009230D"/>
    <w:rsid w:val="000925DD"/>
    <w:rsid w:val="000928C6"/>
    <w:rsid w:val="00092987"/>
    <w:rsid w:val="00092ADB"/>
    <w:rsid w:val="00092B5B"/>
    <w:rsid w:val="00092E80"/>
    <w:rsid w:val="00092F16"/>
    <w:rsid w:val="000931C6"/>
    <w:rsid w:val="00093479"/>
    <w:rsid w:val="00093932"/>
    <w:rsid w:val="000939C6"/>
    <w:rsid w:val="000939FA"/>
    <w:rsid w:val="00093BFE"/>
    <w:rsid w:val="00093FB3"/>
    <w:rsid w:val="00093FF5"/>
    <w:rsid w:val="00094210"/>
    <w:rsid w:val="00094218"/>
    <w:rsid w:val="000943BB"/>
    <w:rsid w:val="000945A8"/>
    <w:rsid w:val="00094895"/>
    <w:rsid w:val="00094CC8"/>
    <w:rsid w:val="00094DF0"/>
    <w:rsid w:val="00094F22"/>
    <w:rsid w:val="00094F44"/>
    <w:rsid w:val="00095479"/>
    <w:rsid w:val="00095821"/>
    <w:rsid w:val="00095967"/>
    <w:rsid w:val="00095B8C"/>
    <w:rsid w:val="00095C54"/>
    <w:rsid w:val="00095D02"/>
    <w:rsid w:val="00095E0E"/>
    <w:rsid w:val="00095E26"/>
    <w:rsid w:val="00095E2D"/>
    <w:rsid w:val="00095EBE"/>
    <w:rsid w:val="0009643D"/>
    <w:rsid w:val="000968A2"/>
    <w:rsid w:val="00096D10"/>
    <w:rsid w:val="00096E31"/>
    <w:rsid w:val="000970A4"/>
    <w:rsid w:val="000970D6"/>
    <w:rsid w:val="00097161"/>
    <w:rsid w:val="00097291"/>
    <w:rsid w:val="000973AB"/>
    <w:rsid w:val="000974A6"/>
    <w:rsid w:val="00097519"/>
    <w:rsid w:val="00097661"/>
    <w:rsid w:val="00097B8D"/>
    <w:rsid w:val="00097BAB"/>
    <w:rsid w:val="00097FDE"/>
    <w:rsid w:val="000A0213"/>
    <w:rsid w:val="000A0472"/>
    <w:rsid w:val="000A05E7"/>
    <w:rsid w:val="000A0662"/>
    <w:rsid w:val="000A0C26"/>
    <w:rsid w:val="000A0D4D"/>
    <w:rsid w:val="000A1200"/>
    <w:rsid w:val="000A129F"/>
    <w:rsid w:val="000A13E4"/>
    <w:rsid w:val="000A1D10"/>
    <w:rsid w:val="000A1E91"/>
    <w:rsid w:val="000A210A"/>
    <w:rsid w:val="000A2117"/>
    <w:rsid w:val="000A23E0"/>
    <w:rsid w:val="000A23F7"/>
    <w:rsid w:val="000A2502"/>
    <w:rsid w:val="000A2515"/>
    <w:rsid w:val="000A255F"/>
    <w:rsid w:val="000A2626"/>
    <w:rsid w:val="000A2701"/>
    <w:rsid w:val="000A2B1F"/>
    <w:rsid w:val="000A2B38"/>
    <w:rsid w:val="000A2C1D"/>
    <w:rsid w:val="000A2ED6"/>
    <w:rsid w:val="000A2FAB"/>
    <w:rsid w:val="000A3063"/>
    <w:rsid w:val="000A31AE"/>
    <w:rsid w:val="000A3A3C"/>
    <w:rsid w:val="000A3D32"/>
    <w:rsid w:val="000A41A3"/>
    <w:rsid w:val="000A429B"/>
    <w:rsid w:val="000A4C08"/>
    <w:rsid w:val="000A4DA3"/>
    <w:rsid w:val="000A4F70"/>
    <w:rsid w:val="000A5006"/>
    <w:rsid w:val="000A5109"/>
    <w:rsid w:val="000A53BA"/>
    <w:rsid w:val="000A54BA"/>
    <w:rsid w:val="000A554B"/>
    <w:rsid w:val="000A56A9"/>
    <w:rsid w:val="000A56D1"/>
    <w:rsid w:val="000A6076"/>
    <w:rsid w:val="000A60D1"/>
    <w:rsid w:val="000A62BC"/>
    <w:rsid w:val="000A6368"/>
    <w:rsid w:val="000A67B9"/>
    <w:rsid w:val="000A68F8"/>
    <w:rsid w:val="000A6903"/>
    <w:rsid w:val="000A6CAE"/>
    <w:rsid w:val="000A6D1A"/>
    <w:rsid w:val="000A7117"/>
    <w:rsid w:val="000A71DF"/>
    <w:rsid w:val="000A737D"/>
    <w:rsid w:val="000A7419"/>
    <w:rsid w:val="000A78C0"/>
    <w:rsid w:val="000A7928"/>
    <w:rsid w:val="000A7B55"/>
    <w:rsid w:val="000A7C4B"/>
    <w:rsid w:val="000A7EE4"/>
    <w:rsid w:val="000B0031"/>
    <w:rsid w:val="000B0060"/>
    <w:rsid w:val="000B0139"/>
    <w:rsid w:val="000B016C"/>
    <w:rsid w:val="000B03FD"/>
    <w:rsid w:val="000B061D"/>
    <w:rsid w:val="000B08E2"/>
    <w:rsid w:val="000B0B07"/>
    <w:rsid w:val="000B0BE8"/>
    <w:rsid w:val="000B0E0C"/>
    <w:rsid w:val="000B0E44"/>
    <w:rsid w:val="000B108F"/>
    <w:rsid w:val="000B1164"/>
    <w:rsid w:val="000B1261"/>
    <w:rsid w:val="000B1302"/>
    <w:rsid w:val="000B174E"/>
    <w:rsid w:val="000B1AC2"/>
    <w:rsid w:val="000B1BBE"/>
    <w:rsid w:val="000B1C9A"/>
    <w:rsid w:val="000B2490"/>
    <w:rsid w:val="000B26D0"/>
    <w:rsid w:val="000B2718"/>
    <w:rsid w:val="000B2727"/>
    <w:rsid w:val="000B2D77"/>
    <w:rsid w:val="000B3353"/>
    <w:rsid w:val="000B33E2"/>
    <w:rsid w:val="000B34F5"/>
    <w:rsid w:val="000B357B"/>
    <w:rsid w:val="000B379F"/>
    <w:rsid w:val="000B38EB"/>
    <w:rsid w:val="000B3AA4"/>
    <w:rsid w:val="000B3E6B"/>
    <w:rsid w:val="000B43D7"/>
    <w:rsid w:val="000B4595"/>
    <w:rsid w:val="000B460E"/>
    <w:rsid w:val="000B46DF"/>
    <w:rsid w:val="000B4B83"/>
    <w:rsid w:val="000B521C"/>
    <w:rsid w:val="000B5286"/>
    <w:rsid w:val="000B5315"/>
    <w:rsid w:val="000B5343"/>
    <w:rsid w:val="000B551A"/>
    <w:rsid w:val="000B590C"/>
    <w:rsid w:val="000B6105"/>
    <w:rsid w:val="000B6149"/>
    <w:rsid w:val="000B6272"/>
    <w:rsid w:val="000B6395"/>
    <w:rsid w:val="000B6501"/>
    <w:rsid w:val="000B6623"/>
    <w:rsid w:val="000B662D"/>
    <w:rsid w:val="000B6672"/>
    <w:rsid w:val="000B6803"/>
    <w:rsid w:val="000B69C6"/>
    <w:rsid w:val="000B6A1A"/>
    <w:rsid w:val="000B6B22"/>
    <w:rsid w:val="000B6D88"/>
    <w:rsid w:val="000B6E85"/>
    <w:rsid w:val="000B70BD"/>
    <w:rsid w:val="000B7109"/>
    <w:rsid w:val="000B71FC"/>
    <w:rsid w:val="000B78C1"/>
    <w:rsid w:val="000B7954"/>
    <w:rsid w:val="000B7FFA"/>
    <w:rsid w:val="000C0055"/>
    <w:rsid w:val="000C0433"/>
    <w:rsid w:val="000C04F1"/>
    <w:rsid w:val="000C06B2"/>
    <w:rsid w:val="000C0729"/>
    <w:rsid w:val="000C0D63"/>
    <w:rsid w:val="000C0FA8"/>
    <w:rsid w:val="000C1064"/>
    <w:rsid w:val="000C1153"/>
    <w:rsid w:val="000C145A"/>
    <w:rsid w:val="000C1485"/>
    <w:rsid w:val="000C1744"/>
    <w:rsid w:val="000C17CE"/>
    <w:rsid w:val="000C1CC5"/>
    <w:rsid w:val="000C1D7D"/>
    <w:rsid w:val="000C1E83"/>
    <w:rsid w:val="000C1FE6"/>
    <w:rsid w:val="000C2219"/>
    <w:rsid w:val="000C23C2"/>
    <w:rsid w:val="000C24A0"/>
    <w:rsid w:val="000C2894"/>
    <w:rsid w:val="000C28B3"/>
    <w:rsid w:val="000C2A4B"/>
    <w:rsid w:val="000C2ABC"/>
    <w:rsid w:val="000C2C2E"/>
    <w:rsid w:val="000C2DC4"/>
    <w:rsid w:val="000C2EA5"/>
    <w:rsid w:val="000C2EB3"/>
    <w:rsid w:val="000C2F5F"/>
    <w:rsid w:val="000C3251"/>
    <w:rsid w:val="000C3531"/>
    <w:rsid w:val="000C36BA"/>
    <w:rsid w:val="000C4603"/>
    <w:rsid w:val="000C466A"/>
    <w:rsid w:val="000C4A47"/>
    <w:rsid w:val="000C4CB7"/>
    <w:rsid w:val="000C552F"/>
    <w:rsid w:val="000C5549"/>
    <w:rsid w:val="000C5896"/>
    <w:rsid w:val="000C59D3"/>
    <w:rsid w:val="000C5B3F"/>
    <w:rsid w:val="000C5BB9"/>
    <w:rsid w:val="000C5DA4"/>
    <w:rsid w:val="000C6181"/>
    <w:rsid w:val="000C6195"/>
    <w:rsid w:val="000C6402"/>
    <w:rsid w:val="000C65FB"/>
    <w:rsid w:val="000C6D94"/>
    <w:rsid w:val="000C6E45"/>
    <w:rsid w:val="000C7017"/>
    <w:rsid w:val="000C7062"/>
    <w:rsid w:val="000C716F"/>
    <w:rsid w:val="000C7231"/>
    <w:rsid w:val="000C7272"/>
    <w:rsid w:val="000C730E"/>
    <w:rsid w:val="000C7497"/>
    <w:rsid w:val="000C74CA"/>
    <w:rsid w:val="000C7722"/>
    <w:rsid w:val="000C7904"/>
    <w:rsid w:val="000C7AD3"/>
    <w:rsid w:val="000C7FAE"/>
    <w:rsid w:val="000D0004"/>
    <w:rsid w:val="000D0275"/>
    <w:rsid w:val="000D039E"/>
    <w:rsid w:val="000D0852"/>
    <w:rsid w:val="000D0DB7"/>
    <w:rsid w:val="000D0F85"/>
    <w:rsid w:val="000D110E"/>
    <w:rsid w:val="000D1304"/>
    <w:rsid w:val="000D1AC9"/>
    <w:rsid w:val="000D1C77"/>
    <w:rsid w:val="000D2045"/>
    <w:rsid w:val="000D2144"/>
    <w:rsid w:val="000D21B2"/>
    <w:rsid w:val="000D23AC"/>
    <w:rsid w:val="000D26ED"/>
    <w:rsid w:val="000D2937"/>
    <w:rsid w:val="000D298D"/>
    <w:rsid w:val="000D29EF"/>
    <w:rsid w:val="000D2A80"/>
    <w:rsid w:val="000D2E0F"/>
    <w:rsid w:val="000D2E29"/>
    <w:rsid w:val="000D2E71"/>
    <w:rsid w:val="000D2F64"/>
    <w:rsid w:val="000D3201"/>
    <w:rsid w:val="000D32F5"/>
    <w:rsid w:val="000D3510"/>
    <w:rsid w:val="000D361B"/>
    <w:rsid w:val="000D3A6E"/>
    <w:rsid w:val="000D3C43"/>
    <w:rsid w:val="000D3C72"/>
    <w:rsid w:val="000D3CD4"/>
    <w:rsid w:val="000D3DC9"/>
    <w:rsid w:val="000D3DE8"/>
    <w:rsid w:val="000D421E"/>
    <w:rsid w:val="000D42D4"/>
    <w:rsid w:val="000D4A2B"/>
    <w:rsid w:val="000D4A53"/>
    <w:rsid w:val="000D4CA4"/>
    <w:rsid w:val="000D5291"/>
    <w:rsid w:val="000D53AF"/>
    <w:rsid w:val="000D5666"/>
    <w:rsid w:val="000D5A05"/>
    <w:rsid w:val="000D5C1B"/>
    <w:rsid w:val="000D5CDC"/>
    <w:rsid w:val="000D5F18"/>
    <w:rsid w:val="000D606E"/>
    <w:rsid w:val="000D608B"/>
    <w:rsid w:val="000D6311"/>
    <w:rsid w:val="000D6315"/>
    <w:rsid w:val="000D6968"/>
    <w:rsid w:val="000D6C28"/>
    <w:rsid w:val="000D6D6B"/>
    <w:rsid w:val="000D7229"/>
    <w:rsid w:val="000D7379"/>
    <w:rsid w:val="000D75F8"/>
    <w:rsid w:val="000D7869"/>
    <w:rsid w:val="000D7870"/>
    <w:rsid w:val="000D79E5"/>
    <w:rsid w:val="000D7ACF"/>
    <w:rsid w:val="000D7C27"/>
    <w:rsid w:val="000D7D6B"/>
    <w:rsid w:val="000E003E"/>
    <w:rsid w:val="000E00BF"/>
    <w:rsid w:val="000E00EC"/>
    <w:rsid w:val="000E0156"/>
    <w:rsid w:val="000E02F0"/>
    <w:rsid w:val="000E0544"/>
    <w:rsid w:val="000E0555"/>
    <w:rsid w:val="000E074D"/>
    <w:rsid w:val="000E07C1"/>
    <w:rsid w:val="000E07C2"/>
    <w:rsid w:val="000E093A"/>
    <w:rsid w:val="000E09B4"/>
    <w:rsid w:val="000E1003"/>
    <w:rsid w:val="000E11CE"/>
    <w:rsid w:val="000E132A"/>
    <w:rsid w:val="000E1644"/>
    <w:rsid w:val="000E1B03"/>
    <w:rsid w:val="000E1BDA"/>
    <w:rsid w:val="000E1DEA"/>
    <w:rsid w:val="000E1E5D"/>
    <w:rsid w:val="000E1FC4"/>
    <w:rsid w:val="000E23F0"/>
    <w:rsid w:val="000E24FA"/>
    <w:rsid w:val="000E2542"/>
    <w:rsid w:val="000E3735"/>
    <w:rsid w:val="000E4056"/>
    <w:rsid w:val="000E40BE"/>
    <w:rsid w:val="000E4315"/>
    <w:rsid w:val="000E4339"/>
    <w:rsid w:val="000E43C6"/>
    <w:rsid w:val="000E459C"/>
    <w:rsid w:val="000E45E8"/>
    <w:rsid w:val="000E4698"/>
    <w:rsid w:val="000E470F"/>
    <w:rsid w:val="000E4CE5"/>
    <w:rsid w:val="000E4E82"/>
    <w:rsid w:val="000E4F93"/>
    <w:rsid w:val="000E5030"/>
    <w:rsid w:val="000E5A24"/>
    <w:rsid w:val="000E5B8B"/>
    <w:rsid w:val="000E5DB0"/>
    <w:rsid w:val="000E60A3"/>
    <w:rsid w:val="000E60C3"/>
    <w:rsid w:val="000E611C"/>
    <w:rsid w:val="000E6441"/>
    <w:rsid w:val="000E69F3"/>
    <w:rsid w:val="000E70FC"/>
    <w:rsid w:val="000E7243"/>
    <w:rsid w:val="000E726F"/>
    <w:rsid w:val="000E7655"/>
    <w:rsid w:val="000E77EC"/>
    <w:rsid w:val="000E790E"/>
    <w:rsid w:val="000E7AA0"/>
    <w:rsid w:val="000E7F3E"/>
    <w:rsid w:val="000F006A"/>
    <w:rsid w:val="000F015D"/>
    <w:rsid w:val="000F0252"/>
    <w:rsid w:val="000F0517"/>
    <w:rsid w:val="000F0571"/>
    <w:rsid w:val="000F057A"/>
    <w:rsid w:val="000F070F"/>
    <w:rsid w:val="000F0858"/>
    <w:rsid w:val="000F0AAF"/>
    <w:rsid w:val="000F0ACC"/>
    <w:rsid w:val="000F1261"/>
    <w:rsid w:val="000F1362"/>
    <w:rsid w:val="000F1432"/>
    <w:rsid w:val="000F1463"/>
    <w:rsid w:val="000F18AB"/>
    <w:rsid w:val="000F1B86"/>
    <w:rsid w:val="000F1B8A"/>
    <w:rsid w:val="000F1C76"/>
    <w:rsid w:val="000F20EE"/>
    <w:rsid w:val="000F2102"/>
    <w:rsid w:val="000F251D"/>
    <w:rsid w:val="000F2549"/>
    <w:rsid w:val="000F26DE"/>
    <w:rsid w:val="000F28E1"/>
    <w:rsid w:val="000F2A33"/>
    <w:rsid w:val="000F2ACF"/>
    <w:rsid w:val="000F2D18"/>
    <w:rsid w:val="000F2DE7"/>
    <w:rsid w:val="000F2E2C"/>
    <w:rsid w:val="000F2F70"/>
    <w:rsid w:val="000F30B8"/>
    <w:rsid w:val="000F317C"/>
    <w:rsid w:val="000F31B6"/>
    <w:rsid w:val="000F3323"/>
    <w:rsid w:val="000F337A"/>
    <w:rsid w:val="000F374B"/>
    <w:rsid w:val="000F3806"/>
    <w:rsid w:val="000F38B5"/>
    <w:rsid w:val="000F39B0"/>
    <w:rsid w:val="000F3A83"/>
    <w:rsid w:val="000F3EA5"/>
    <w:rsid w:val="000F3FF6"/>
    <w:rsid w:val="000F40DE"/>
    <w:rsid w:val="000F41FB"/>
    <w:rsid w:val="000F4242"/>
    <w:rsid w:val="000F42B5"/>
    <w:rsid w:val="000F4364"/>
    <w:rsid w:val="000F46BE"/>
    <w:rsid w:val="000F47CA"/>
    <w:rsid w:val="000F4A4B"/>
    <w:rsid w:val="000F4A7A"/>
    <w:rsid w:val="000F4F82"/>
    <w:rsid w:val="000F52AC"/>
    <w:rsid w:val="000F5329"/>
    <w:rsid w:val="000F55A3"/>
    <w:rsid w:val="000F570A"/>
    <w:rsid w:val="000F5756"/>
    <w:rsid w:val="000F5BEF"/>
    <w:rsid w:val="000F5C99"/>
    <w:rsid w:val="000F5CC3"/>
    <w:rsid w:val="000F5CD2"/>
    <w:rsid w:val="000F5FF7"/>
    <w:rsid w:val="000F6011"/>
    <w:rsid w:val="000F62D6"/>
    <w:rsid w:val="000F6434"/>
    <w:rsid w:val="000F651C"/>
    <w:rsid w:val="000F6704"/>
    <w:rsid w:val="000F6722"/>
    <w:rsid w:val="000F67CB"/>
    <w:rsid w:val="000F67FD"/>
    <w:rsid w:val="000F684B"/>
    <w:rsid w:val="000F6AEE"/>
    <w:rsid w:val="000F6E13"/>
    <w:rsid w:val="000F7144"/>
    <w:rsid w:val="000F75A7"/>
    <w:rsid w:val="000F7A37"/>
    <w:rsid w:val="000F7F79"/>
    <w:rsid w:val="00100122"/>
    <w:rsid w:val="00100473"/>
    <w:rsid w:val="0010075F"/>
    <w:rsid w:val="00100A46"/>
    <w:rsid w:val="00100B1D"/>
    <w:rsid w:val="00101125"/>
    <w:rsid w:val="001013F8"/>
    <w:rsid w:val="0010147B"/>
    <w:rsid w:val="001014DF"/>
    <w:rsid w:val="00101989"/>
    <w:rsid w:val="00101E69"/>
    <w:rsid w:val="0010206A"/>
    <w:rsid w:val="00102443"/>
    <w:rsid w:val="0010271E"/>
    <w:rsid w:val="0010283F"/>
    <w:rsid w:val="001028E3"/>
    <w:rsid w:val="00102F66"/>
    <w:rsid w:val="00103243"/>
    <w:rsid w:val="001034CB"/>
    <w:rsid w:val="00103636"/>
    <w:rsid w:val="001037C4"/>
    <w:rsid w:val="00103BB0"/>
    <w:rsid w:val="00103E15"/>
    <w:rsid w:val="00103F42"/>
    <w:rsid w:val="00104124"/>
    <w:rsid w:val="00104351"/>
    <w:rsid w:val="001045E3"/>
    <w:rsid w:val="001048BB"/>
    <w:rsid w:val="00104BD9"/>
    <w:rsid w:val="00104C64"/>
    <w:rsid w:val="00104D84"/>
    <w:rsid w:val="00104DED"/>
    <w:rsid w:val="00104E0A"/>
    <w:rsid w:val="00104E81"/>
    <w:rsid w:val="00104EE8"/>
    <w:rsid w:val="001050D7"/>
    <w:rsid w:val="001052E0"/>
    <w:rsid w:val="0010536E"/>
    <w:rsid w:val="00105462"/>
    <w:rsid w:val="001055AE"/>
    <w:rsid w:val="00105ADA"/>
    <w:rsid w:val="00105B1A"/>
    <w:rsid w:val="0010621C"/>
    <w:rsid w:val="00106376"/>
    <w:rsid w:val="0010657F"/>
    <w:rsid w:val="00106627"/>
    <w:rsid w:val="00106803"/>
    <w:rsid w:val="00106A70"/>
    <w:rsid w:val="00106FA6"/>
    <w:rsid w:val="00106FA7"/>
    <w:rsid w:val="001071D1"/>
    <w:rsid w:val="00107332"/>
    <w:rsid w:val="00107546"/>
    <w:rsid w:val="001075E3"/>
    <w:rsid w:val="001076C4"/>
    <w:rsid w:val="0010789B"/>
    <w:rsid w:val="001078AC"/>
    <w:rsid w:val="001079F8"/>
    <w:rsid w:val="00107AC7"/>
    <w:rsid w:val="00107B13"/>
    <w:rsid w:val="00107C4B"/>
    <w:rsid w:val="00107F5C"/>
    <w:rsid w:val="00110227"/>
    <w:rsid w:val="00110330"/>
    <w:rsid w:val="00110340"/>
    <w:rsid w:val="001103E3"/>
    <w:rsid w:val="0011063D"/>
    <w:rsid w:val="00110921"/>
    <w:rsid w:val="0011092A"/>
    <w:rsid w:val="00110990"/>
    <w:rsid w:val="00110A12"/>
    <w:rsid w:val="00110C45"/>
    <w:rsid w:val="00110E6A"/>
    <w:rsid w:val="00111561"/>
    <w:rsid w:val="00111658"/>
    <w:rsid w:val="00111760"/>
    <w:rsid w:val="00111AA2"/>
    <w:rsid w:val="00111BB9"/>
    <w:rsid w:val="00111BCE"/>
    <w:rsid w:val="00111D1A"/>
    <w:rsid w:val="00111E0E"/>
    <w:rsid w:val="0011216E"/>
    <w:rsid w:val="0011224C"/>
    <w:rsid w:val="001124BE"/>
    <w:rsid w:val="0011287D"/>
    <w:rsid w:val="00112E62"/>
    <w:rsid w:val="00113148"/>
    <w:rsid w:val="00113155"/>
    <w:rsid w:val="00113365"/>
    <w:rsid w:val="0011346E"/>
    <w:rsid w:val="001134AC"/>
    <w:rsid w:val="00113543"/>
    <w:rsid w:val="001137C5"/>
    <w:rsid w:val="00113856"/>
    <w:rsid w:val="00113DBF"/>
    <w:rsid w:val="0011412D"/>
    <w:rsid w:val="0011414E"/>
    <w:rsid w:val="001142A0"/>
    <w:rsid w:val="001143E3"/>
    <w:rsid w:val="00114401"/>
    <w:rsid w:val="00115007"/>
    <w:rsid w:val="00115021"/>
    <w:rsid w:val="00115035"/>
    <w:rsid w:val="0011513D"/>
    <w:rsid w:val="001151CC"/>
    <w:rsid w:val="001152EE"/>
    <w:rsid w:val="0011530C"/>
    <w:rsid w:val="00115362"/>
    <w:rsid w:val="0011587D"/>
    <w:rsid w:val="0011595F"/>
    <w:rsid w:val="00115ACF"/>
    <w:rsid w:val="00116082"/>
    <w:rsid w:val="00116529"/>
    <w:rsid w:val="0011680E"/>
    <w:rsid w:val="001168BB"/>
    <w:rsid w:val="00116BC0"/>
    <w:rsid w:val="00116D75"/>
    <w:rsid w:val="00117085"/>
    <w:rsid w:val="001171BE"/>
    <w:rsid w:val="0011726F"/>
    <w:rsid w:val="00117305"/>
    <w:rsid w:val="00117581"/>
    <w:rsid w:val="0011767C"/>
    <w:rsid w:val="00117712"/>
    <w:rsid w:val="00117A1F"/>
    <w:rsid w:val="00117C71"/>
    <w:rsid w:val="00120B2C"/>
    <w:rsid w:val="00120C97"/>
    <w:rsid w:val="00120DE0"/>
    <w:rsid w:val="00120F34"/>
    <w:rsid w:val="00120FFE"/>
    <w:rsid w:val="00121013"/>
    <w:rsid w:val="001217C3"/>
    <w:rsid w:val="00121AAF"/>
    <w:rsid w:val="00121C4E"/>
    <w:rsid w:val="00121D85"/>
    <w:rsid w:val="0012202A"/>
    <w:rsid w:val="001221C9"/>
    <w:rsid w:val="0012232E"/>
    <w:rsid w:val="001223F0"/>
    <w:rsid w:val="00122880"/>
    <w:rsid w:val="00122CB1"/>
    <w:rsid w:val="00122DF3"/>
    <w:rsid w:val="00123626"/>
    <w:rsid w:val="0012374C"/>
    <w:rsid w:val="00123BA0"/>
    <w:rsid w:val="00124126"/>
    <w:rsid w:val="00124250"/>
    <w:rsid w:val="00124261"/>
    <w:rsid w:val="001244CD"/>
    <w:rsid w:val="001246EE"/>
    <w:rsid w:val="001246F3"/>
    <w:rsid w:val="00124A1D"/>
    <w:rsid w:val="00124AE8"/>
    <w:rsid w:val="00124BA2"/>
    <w:rsid w:val="0012599A"/>
    <w:rsid w:val="00125A3D"/>
    <w:rsid w:val="00125D16"/>
    <w:rsid w:val="00125D1F"/>
    <w:rsid w:val="001262BB"/>
    <w:rsid w:val="00126443"/>
    <w:rsid w:val="00126745"/>
    <w:rsid w:val="0012693E"/>
    <w:rsid w:val="00126A8C"/>
    <w:rsid w:val="00126E9E"/>
    <w:rsid w:val="00127040"/>
    <w:rsid w:val="0012717D"/>
    <w:rsid w:val="0012729E"/>
    <w:rsid w:val="001274E9"/>
    <w:rsid w:val="00127578"/>
    <w:rsid w:val="00127594"/>
    <w:rsid w:val="0012760F"/>
    <w:rsid w:val="001277F4"/>
    <w:rsid w:val="0012783E"/>
    <w:rsid w:val="0012796F"/>
    <w:rsid w:val="00127DD2"/>
    <w:rsid w:val="00127F76"/>
    <w:rsid w:val="0013021C"/>
    <w:rsid w:val="0013025C"/>
    <w:rsid w:val="001302EA"/>
    <w:rsid w:val="0013034F"/>
    <w:rsid w:val="00130B04"/>
    <w:rsid w:val="00130B35"/>
    <w:rsid w:val="00130BE4"/>
    <w:rsid w:val="00130C39"/>
    <w:rsid w:val="00130DF1"/>
    <w:rsid w:val="00130E74"/>
    <w:rsid w:val="00130EE4"/>
    <w:rsid w:val="00130FAA"/>
    <w:rsid w:val="001313A8"/>
    <w:rsid w:val="00131401"/>
    <w:rsid w:val="00131481"/>
    <w:rsid w:val="00131C3F"/>
    <w:rsid w:val="00131EF6"/>
    <w:rsid w:val="0013205F"/>
    <w:rsid w:val="00132093"/>
    <w:rsid w:val="001325C4"/>
    <w:rsid w:val="00132727"/>
    <w:rsid w:val="00132974"/>
    <w:rsid w:val="00132AE0"/>
    <w:rsid w:val="00132B61"/>
    <w:rsid w:val="00132DFC"/>
    <w:rsid w:val="00132E56"/>
    <w:rsid w:val="001332C4"/>
    <w:rsid w:val="001332E7"/>
    <w:rsid w:val="00133311"/>
    <w:rsid w:val="00133531"/>
    <w:rsid w:val="001336ED"/>
    <w:rsid w:val="001338FE"/>
    <w:rsid w:val="001339E0"/>
    <w:rsid w:val="00133A45"/>
    <w:rsid w:val="00133DB4"/>
    <w:rsid w:val="00133DF1"/>
    <w:rsid w:val="00133E70"/>
    <w:rsid w:val="001343AF"/>
    <w:rsid w:val="00134479"/>
    <w:rsid w:val="00134521"/>
    <w:rsid w:val="001345EE"/>
    <w:rsid w:val="00134783"/>
    <w:rsid w:val="001348D1"/>
    <w:rsid w:val="0013493D"/>
    <w:rsid w:val="001349B8"/>
    <w:rsid w:val="001349FA"/>
    <w:rsid w:val="00134A13"/>
    <w:rsid w:val="00134DE2"/>
    <w:rsid w:val="0013517A"/>
    <w:rsid w:val="001351EE"/>
    <w:rsid w:val="00135376"/>
    <w:rsid w:val="001355BE"/>
    <w:rsid w:val="001358A0"/>
    <w:rsid w:val="00135AE5"/>
    <w:rsid w:val="00135B1D"/>
    <w:rsid w:val="00135CB4"/>
    <w:rsid w:val="00135CDA"/>
    <w:rsid w:val="00136463"/>
    <w:rsid w:val="00136657"/>
    <w:rsid w:val="0013667F"/>
    <w:rsid w:val="001369DC"/>
    <w:rsid w:val="00137182"/>
    <w:rsid w:val="001376D2"/>
    <w:rsid w:val="00137701"/>
    <w:rsid w:val="00137A47"/>
    <w:rsid w:val="00137AFD"/>
    <w:rsid w:val="00137C7E"/>
    <w:rsid w:val="00137D83"/>
    <w:rsid w:val="00137FD6"/>
    <w:rsid w:val="00140068"/>
    <w:rsid w:val="001401DE"/>
    <w:rsid w:val="0014043F"/>
    <w:rsid w:val="0014056C"/>
    <w:rsid w:val="00140B54"/>
    <w:rsid w:val="00140B5A"/>
    <w:rsid w:val="00141384"/>
    <w:rsid w:val="0014138F"/>
    <w:rsid w:val="0014183E"/>
    <w:rsid w:val="00141955"/>
    <w:rsid w:val="001419C0"/>
    <w:rsid w:val="00141D7D"/>
    <w:rsid w:val="00141F78"/>
    <w:rsid w:val="001420A4"/>
    <w:rsid w:val="00142125"/>
    <w:rsid w:val="00142779"/>
    <w:rsid w:val="00142927"/>
    <w:rsid w:val="0014298F"/>
    <w:rsid w:val="00142D0D"/>
    <w:rsid w:val="00142D54"/>
    <w:rsid w:val="00142F32"/>
    <w:rsid w:val="00142F3B"/>
    <w:rsid w:val="001430FC"/>
    <w:rsid w:val="0014319E"/>
    <w:rsid w:val="0014354E"/>
    <w:rsid w:val="00143654"/>
    <w:rsid w:val="001438B6"/>
    <w:rsid w:val="00143A34"/>
    <w:rsid w:val="00143E1E"/>
    <w:rsid w:val="00143E57"/>
    <w:rsid w:val="00144223"/>
    <w:rsid w:val="00144228"/>
    <w:rsid w:val="00144495"/>
    <w:rsid w:val="001446F6"/>
    <w:rsid w:val="00144755"/>
    <w:rsid w:val="00145027"/>
    <w:rsid w:val="00145057"/>
    <w:rsid w:val="0014509E"/>
    <w:rsid w:val="00145106"/>
    <w:rsid w:val="00145308"/>
    <w:rsid w:val="0014533F"/>
    <w:rsid w:val="001456CC"/>
    <w:rsid w:val="001459CB"/>
    <w:rsid w:val="001459EA"/>
    <w:rsid w:val="00145A10"/>
    <w:rsid w:val="00145A19"/>
    <w:rsid w:val="00145C1C"/>
    <w:rsid w:val="00145D7A"/>
    <w:rsid w:val="0014615D"/>
    <w:rsid w:val="00146257"/>
    <w:rsid w:val="001465FE"/>
    <w:rsid w:val="0014696A"/>
    <w:rsid w:val="00146A3E"/>
    <w:rsid w:val="00146AD8"/>
    <w:rsid w:val="00146B94"/>
    <w:rsid w:val="00146D99"/>
    <w:rsid w:val="0014737B"/>
    <w:rsid w:val="00147383"/>
    <w:rsid w:val="001474DA"/>
    <w:rsid w:val="001475D4"/>
    <w:rsid w:val="0014773D"/>
    <w:rsid w:val="00147B54"/>
    <w:rsid w:val="00150001"/>
    <w:rsid w:val="0015015C"/>
    <w:rsid w:val="00150692"/>
    <w:rsid w:val="0015071E"/>
    <w:rsid w:val="00150C64"/>
    <w:rsid w:val="00150EF1"/>
    <w:rsid w:val="001511FA"/>
    <w:rsid w:val="0015141B"/>
    <w:rsid w:val="00151508"/>
    <w:rsid w:val="0015173C"/>
    <w:rsid w:val="001518CB"/>
    <w:rsid w:val="0015190D"/>
    <w:rsid w:val="00151E08"/>
    <w:rsid w:val="00151E76"/>
    <w:rsid w:val="0015239B"/>
    <w:rsid w:val="00152AB5"/>
    <w:rsid w:val="00152F25"/>
    <w:rsid w:val="001530F5"/>
    <w:rsid w:val="00153790"/>
    <w:rsid w:val="00153A69"/>
    <w:rsid w:val="001540F3"/>
    <w:rsid w:val="00154656"/>
    <w:rsid w:val="00154C31"/>
    <w:rsid w:val="00154E79"/>
    <w:rsid w:val="00155400"/>
    <w:rsid w:val="00155482"/>
    <w:rsid w:val="0015552F"/>
    <w:rsid w:val="00155605"/>
    <w:rsid w:val="001557A9"/>
    <w:rsid w:val="001558C6"/>
    <w:rsid w:val="00155ACC"/>
    <w:rsid w:val="00155B9C"/>
    <w:rsid w:val="00155BBD"/>
    <w:rsid w:val="001565F5"/>
    <w:rsid w:val="00156939"/>
    <w:rsid w:val="00156B62"/>
    <w:rsid w:val="00156B92"/>
    <w:rsid w:val="00156F6F"/>
    <w:rsid w:val="001570F5"/>
    <w:rsid w:val="001573F0"/>
    <w:rsid w:val="00157435"/>
    <w:rsid w:val="0015778F"/>
    <w:rsid w:val="001577E0"/>
    <w:rsid w:val="00157A07"/>
    <w:rsid w:val="001602B7"/>
    <w:rsid w:val="00160559"/>
    <w:rsid w:val="0016063C"/>
    <w:rsid w:val="001608A1"/>
    <w:rsid w:val="00160B75"/>
    <w:rsid w:val="00160ED3"/>
    <w:rsid w:val="00161110"/>
    <w:rsid w:val="00161609"/>
    <w:rsid w:val="00161777"/>
    <w:rsid w:val="001619EA"/>
    <w:rsid w:val="00161A43"/>
    <w:rsid w:val="00161A69"/>
    <w:rsid w:val="00161DD5"/>
    <w:rsid w:val="00161F23"/>
    <w:rsid w:val="00161FC2"/>
    <w:rsid w:val="001625EF"/>
    <w:rsid w:val="00162790"/>
    <w:rsid w:val="00162C6B"/>
    <w:rsid w:val="00162C78"/>
    <w:rsid w:val="00162DE3"/>
    <w:rsid w:val="00162F2C"/>
    <w:rsid w:val="0016355A"/>
    <w:rsid w:val="00163ED5"/>
    <w:rsid w:val="00163F05"/>
    <w:rsid w:val="00164039"/>
    <w:rsid w:val="0016416E"/>
    <w:rsid w:val="00164665"/>
    <w:rsid w:val="0016556A"/>
    <w:rsid w:val="0016592B"/>
    <w:rsid w:val="00165D08"/>
    <w:rsid w:val="00165D0E"/>
    <w:rsid w:val="00165E25"/>
    <w:rsid w:val="001661A5"/>
    <w:rsid w:val="0016653D"/>
    <w:rsid w:val="001666EF"/>
    <w:rsid w:val="001669D2"/>
    <w:rsid w:val="001669FC"/>
    <w:rsid w:val="00166C5B"/>
    <w:rsid w:val="00166CC7"/>
    <w:rsid w:val="00166EDC"/>
    <w:rsid w:val="00167023"/>
    <w:rsid w:val="00167063"/>
    <w:rsid w:val="001670F8"/>
    <w:rsid w:val="0016721F"/>
    <w:rsid w:val="001675E9"/>
    <w:rsid w:val="0016762F"/>
    <w:rsid w:val="00167811"/>
    <w:rsid w:val="001678E5"/>
    <w:rsid w:val="00167964"/>
    <w:rsid w:val="00167B42"/>
    <w:rsid w:val="00167D78"/>
    <w:rsid w:val="00170114"/>
    <w:rsid w:val="0017025C"/>
    <w:rsid w:val="0017036B"/>
    <w:rsid w:val="00170A47"/>
    <w:rsid w:val="00170D57"/>
    <w:rsid w:val="00171001"/>
    <w:rsid w:val="0017146A"/>
    <w:rsid w:val="001714C2"/>
    <w:rsid w:val="001714CE"/>
    <w:rsid w:val="00171662"/>
    <w:rsid w:val="00171AEF"/>
    <w:rsid w:val="00171FE4"/>
    <w:rsid w:val="00172014"/>
    <w:rsid w:val="001720FC"/>
    <w:rsid w:val="0017211D"/>
    <w:rsid w:val="00172261"/>
    <w:rsid w:val="001727EA"/>
    <w:rsid w:val="00172C57"/>
    <w:rsid w:val="00172E85"/>
    <w:rsid w:val="00172F44"/>
    <w:rsid w:val="001730C8"/>
    <w:rsid w:val="001732ED"/>
    <w:rsid w:val="00173373"/>
    <w:rsid w:val="001733A5"/>
    <w:rsid w:val="001736F7"/>
    <w:rsid w:val="00173778"/>
    <w:rsid w:val="00173BB4"/>
    <w:rsid w:val="00173D71"/>
    <w:rsid w:val="00173DB6"/>
    <w:rsid w:val="00173DF4"/>
    <w:rsid w:val="00173EF8"/>
    <w:rsid w:val="00173F6D"/>
    <w:rsid w:val="001742A8"/>
    <w:rsid w:val="00174334"/>
    <w:rsid w:val="00174378"/>
    <w:rsid w:val="001747CE"/>
    <w:rsid w:val="0017484B"/>
    <w:rsid w:val="00174A37"/>
    <w:rsid w:val="00174D80"/>
    <w:rsid w:val="00175337"/>
    <w:rsid w:val="001755A1"/>
    <w:rsid w:val="00175656"/>
    <w:rsid w:val="001757A1"/>
    <w:rsid w:val="00175C55"/>
    <w:rsid w:val="00175C5F"/>
    <w:rsid w:val="00175D94"/>
    <w:rsid w:val="0017615D"/>
    <w:rsid w:val="0017635C"/>
    <w:rsid w:val="0017636A"/>
    <w:rsid w:val="001764B7"/>
    <w:rsid w:val="00176657"/>
    <w:rsid w:val="00176720"/>
    <w:rsid w:val="00176817"/>
    <w:rsid w:val="0017693D"/>
    <w:rsid w:val="001769AA"/>
    <w:rsid w:val="00176D96"/>
    <w:rsid w:val="00176EA3"/>
    <w:rsid w:val="0017756B"/>
    <w:rsid w:val="001800F1"/>
    <w:rsid w:val="0018053A"/>
    <w:rsid w:val="001805F3"/>
    <w:rsid w:val="00180694"/>
    <w:rsid w:val="00180DB5"/>
    <w:rsid w:val="00180DD6"/>
    <w:rsid w:val="0018113A"/>
    <w:rsid w:val="00181211"/>
    <w:rsid w:val="00181238"/>
    <w:rsid w:val="001812D8"/>
    <w:rsid w:val="00181B6D"/>
    <w:rsid w:val="00181BBB"/>
    <w:rsid w:val="00182196"/>
    <w:rsid w:val="001821A5"/>
    <w:rsid w:val="00182547"/>
    <w:rsid w:val="0018260F"/>
    <w:rsid w:val="001826FF"/>
    <w:rsid w:val="001828FF"/>
    <w:rsid w:val="00182B7E"/>
    <w:rsid w:val="00182CEE"/>
    <w:rsid w:val="00182E24"/>
    <w:rsid w:val="00183443"/>
    <w:rsid w:val="00183794"/>
    <w:rsid w:val="00183821"/>
    <w:rsid w:val="00183B0E"/>
    <w:rsid w:val="00183B4E"/>
    <w:rsid w:val="00183CEE"/>
    <w:rsid w:val="00183E80"/>
    <w:rsid w:val="00183F2D"/>
    <w:rsid w:val="001840EF"/>
    <w:rsid w:val="0018422C"/>
    <w:rsid w:val="001845C9"/>
    <w:rsid w:val="001848CA"/>
    <w:rsid w:val="00184F84"/>
    <w:rsid w:val="00185060"/>
    <w:rsid w:val="001855D0"/>
    <w:rsid w:val="0018591B"/>
    <w:rsid w:val="00185A4F"/>
    <w:rsid w:val="00185B8B"/>
    <w:rsid w:val="00186091"/>
    <w:rsid w:val="00186393"/>
    <w:rsid w:val="00186473"/>
    <w:rsid w:val="00186A6A"/>
    <w:rsid w:val="00186AAE"/>
    <w:rsid w:val="00186EF3"/>
    <w:rsid w:val="00186F5D"/>
    <w:rsid w:val="00186FBF"/>
    <w:rsid w:val="00187283"/>
    <w:rsid w:val="00187472"/>
    <w:rsid w:val="00187E15"/>
    <w:rsid w:val="00187F12"/>
    <w:rsid w:val="00187F1E"/>
    <w:rsid w:val="00190148"/>
    <w:rsid w:val="001902F5"/>
    <w:rsid w:val="001903B9"/>
    <w:rsid w:val="001904C8"/>
    <w:rsid w:val="0019058D"/>
    <w:rsid w:val="001909AB"/>
    <w:rsid w:val="001909F3"/>
    <w:rsid w:val="00191239"/>
    <w:rsid w:val="001916A6"/>
    <w:rsid w:val="0019173F"/>
    <w:rsid w:val="001919D3"/>
    <w:rsid w:val="00191BE5"/>
    <w:rsid w:val="00191FB6"/>
    <w:rsid w:val="00192295"/>
    <w:rsid w:val="00192361"/>
    <w:rsid w:val="00192CE2"/>
    <w:rsid w:val="001931CD"/>
    <w:rsid w:val="0019323D"/>
    <w:rsid w:val="001933CB"/>
    <w:rsid w:val="001934FD"/>
    <w:rsid w:val="001939B9"/>
    <w:rsid w:val="00193D99"/>
    <w:rsid w:val="00193EC1"/>
    <w:rsid w:val="001942F3"/>
    <w:rsid w:val="001947C9"/>
    <w:rsid w:val="0019481F"/>
    <w:rsid w:val="00194AA9"/>
    <w:rsid w:val="00194AAC"/>
    <w:rsid w:val="00194AF4"/>
    <w:rsid w:val="00194E08"/>
    <w:rsid w:val="00195334"/>
    <w:rsid w:val="00195650"/>
    <w:rsid w:val="0019568E"/>
    <w:rsid w:val="00195739"/>
    <w:rsid w:val="0019577B"/>
    <w:rsid w:val="001957FD"/>
    <w:rsid w:val="00195862"/>
    <w:rsid w:val="00195C1F"/>
    <w:rsid w:val="0019603B"/>
    <w:rsid w:val="0019605D"/>
    <w:rsid w:val="00196125"/>
    <w:rsid w:val="001962FD"/>
    <w:rsid w:val="001966B7"/>
    <w:rsid w:val="00196852"/>
    <w:rsid w:val="00196853"/>
    <w:rsid w:val="001969A2"/>
    <w:rsid w:val="00196ABD"/>
    <w:rsid w:val="00196B47"/>
    <w:rsid w:val="00196D15"/>
    <w:rsid w:val="00197414"/>
    <w:rsid w:val="00197C36"/>
    <w:rsid w:val="001A02FC"/>
    <w:rsid w:val="001A08AC"/>
    <w:rsid w:val="001A0A18"/>
    <w:rsid w:val="001A0A6B"/>
    <w:rsid w:val="001A0D05"/>
    <w:rsid w:val="001A100C"/>
    <w:rsid w:val="001A1135"/>
    <w:rsid w:val="001A1142"/>
    <w:rsid w:val="001A16A7"/>
    <w:rsid w:val="001A1892"/>
    <w:rsid w:val="001A1BDE"/>
    <w:rsid w:val="001A1D74"/>
    <w:rsid w:val="001A1D99"/>
    <w:rsid w:val="001A1E7E"/>
    <w:rsid w:val="001A2013"/>
    <w:rsid w:val="001A21D7"/>
    <w:rsid w:val="001A2359"/>
    <w:rsid w:val="001A2519"/>
    <w:rsid w:val="001A2581"/>
    <w:rsid w:val="001A2A9C"/>
    <w:rsid w:val="001A30BD"/>
    <w:rsid w:val="001A318C"/>
    <w:rsid w:val="001A31AA"/>
    <w:rsid w:val="001A3451"/>
    <w:rsid w:val="001A35A3"/>
    <w:rsid w:val="001A35F8"/>
    <w:rsid w:val="001A368C"/>
    <w:rsid w:val="001A376C"/>
    <w:rsid w:val="001A3785"/>
    <w:rsid w:val="001A3995"/>
    <w:rsid w:val="001A3CAE"/>
    <w:rsid w:val="001A3E23"/>
    <w:rsid w:val="001A42A2"/>
    <w:rsid w:val="001A435E"/>
    <w:rsid w:val="001A4372"/>
    <w:rsid w:val="001A4504"/>
    <w:rsid w:val="001A4591"/>
    <w:rsid w:val="001A4745"/>
    <w:rsid w:val="001A4769"/>
    <w:rsid w:val="001A4973"/>
    <w:rsid w:val="001A49AF"/>
    <w:rsid w:val="001A4B5D"/>
    <w:rsid w:val="001A4ED0"/>
    <w:rsid w:val="001A5230"/>
    <w:rsid w:val="001A53DF"/>
    <w:rsid w:val="001A5C33"/>
    <w:rsid w:val="001A5C6C"/>
    <w:rsid w:val="001A5D27"/>
    <w:rsid w:val="001A65E4"/>
    <w:rsid w:val="001A69BD"/>
    <w:rsid w:val="001A6CBB"/>
    <w:rsid w:val="001A6D1B"/>
    <w:rsid w:val="001A6E6F"/>
    <w:rsid w:val="001A6F77"/>
    <w:rsid w:val="001A704C"/>
    <w:rsid w:val="001A70E7"/>
    <w:rsid w:val="001A714E"/>
    <w:rsid w:val="001A7190"/>
    <w:rsid w:val="001A72B9"/>
    <w:rsid w:val="001A7520"/>
    <w:rsid w:val="001A7622"/>
    <w:rsid w:val="001A76B1"/>
    <w:rsid w:val="001A7BA6"/>
    <w:rsid w:val="001A7C48"/>
    <w:rsid w:val="001A7D20"/>
    <w:rsid w:val="001A7DBC"/>
    <w:rsid w:val="001A7E6A"/>
    <w:rsid w:val="001A7EBA"/>
    <w:rsid w:val="001B00BF"/>
    <w:rsid w:val="001B0277"/>
    <w:rsid w:val="001B040B"/>
    <w:rsid w:val="001B060C"/>
    <w:rsid w:val="001B072C"/>
    <w:rsid w:val="001B0868"/>
    <w:rsid w:val="001B0947"/>
    <w:rsid w:val="001B0C2C"/>
    <w:rsid w:val="001B0D80"/>
    <w:rsid w:val="001B0F79"/>
    <w:rsid w:val="001B11A4"/>
    <w:rsid w:val="001B12F5"/>
    <w:rsid w:val="001B142F"/>
    <w:rsid w:val="001B1741"/>
    <w:rsid w:val="001B1B33"/>
    <w:rsid w:val="001B2356"/>
    <w:rsid w:val="001B2455"/>
    <w:rsid w:val="001B2544"/>
    <w:rsid w:val="001B2AB9"/>
    <w:rsid w:val="001B31A8"/>
    <w:rsid w:val="001B32C8"/>
    <w:rsid w:val="001B3442"/>
    <w:rsid w:val="001B34A5"/>
    <w:rsid w:val="001B359D"/>
    <w:rsid w:val="001B37C8"/>
    <w:rsid w:val="001B38F7"/>
    <w:rsid w:val="001B3A53"/>
    <w:rsid w:val="001B3A69"/>
    <w:rsid w:val="001B3AE4"/>
    <w:rsid w:val="001B3B00"/>
    <w:rsid w:val="001B41F9"/>
    <w:rsid w:val="001B43AA"/>
    <w:rsid w:val="001B451A"/>
    <w:rsid w:val="001B461B"/>
    <w:rsid w:val="001B46F3"/>
    <w:rsid w:val="001B485D"/>
    <w:rsid w:val="001B4E84"/>
    <w:rsid w:val="001B522C"/>
    <w:rsid w:val="001B5638"/>
    <w:rsid w:val="001B563A"/>
    <w:rsid w:val="001B57BB"/>
    <w:rsid w:val="001B58BC"/>
    <w:rsid w:val="001B5A69"/>
    <w:rsid w:val="001B5C0A"/>
    <w:rsid w:val="001B5D94"/>
    <w:rsid w:val="001B5DC5"/>
    <w:rsid w:val="001B60BA"/>
    <w:rsid w:val="001B64A8"/>
    <w:rsid w:val="001B65D3"/>
    <w:rsid w:val="001B6830"/>
    <w:rsid w:val="001B6905"/>
    <w:rsid w:val="001B6956"/>
    <w:rsid w:val="001B6B0D"/>
    <w:rsid w:val="001B6D34"/>
    <w:rsid w:val="001B6F7F"/>
    <w:rsid w:val="001B73DA"/>
    <w:rsid w:val="001B74E1"/>
    <w:rsid w:val="001B7531"/>
    <w:rsid w:val="001B7716"/>
    <w:rsid w:val="001B7AD5"/>
    <w:rsid w:val="001B7CA1"/>
    <w:rsid w:val="001B7CC0"/>
    <w:rsid w:val="001B7F70"/>
    <w:rsid w:val="001C09DD"/>
    <w:rsid w:val="001C0A34"/>
    <w:rsid w:val="001C0E85"/>
    <w:rsid w:val="001C10D4"/>
    <w:rsid w:val="001C1412"/>
    <w:rsid w:val="001C1BC6"/>
    <w:rsid w:val="001C1C26"/>
    <w:rsid w:val="001C1E8D"/>
    <w:rsid w:val="001C21DB"/>
    <w:rsid w:val="001C2277"/>
    <w:rsid w:val="001C2398"/>
    <w:rsid w:val="001C24B4"/>
    <w:rsid w:val="001C24EB"/>
    <w:rsid w:val="001C2721"/>
    <w:rsid w:val="001C2AF9"/>
    <w:rsid w:val="001C2BA2"/>
    <w:rsid w:val="001C2EC0"/>
    <w:rsid w:val="001C2F59"/>
    <w:rsid w:val="001C3414"/>
    <w:rsid w:val="001C3441"/>
    <w:rsid w:val="001C35BD"/>
    <w:rsid w:val="001C3642"/>
    <w:rsid w:val="001C37E3"/>
    <w:rsid w:val="001C39FE"/>
    <w:rsid w:val="001C3B0F"/>
    <w:rsid w:val="001C3BDC"/>
    <w:rsid w:val="001C3D73"/>
    <w:rsid w:val="001C41D2"/>
    <w:rsid w:val="001C47EE"/>
    <w:rsid w:val="001C48FC"/>
    <w:rsid w:val="001C4BB4"/>
    <w:rsid w:val="001C4DB0"/>
    <w:rsid w:val="001C5283"/>
    <w:rsid w:val="001C52CC"/>
    <w:rsid w:val="001C5468"/>
    <w:rsid w:val="001C54F1"/>
    <w:rsid w:val="001C55C0"/>
    <w:rsid w:val="001C57A6"/>
    <w:rsid w:val="001C5899"/>
    <w:rsid w:val="001C5CAC"/>
    <w:rsid w:val="001C5D01"/>
    <w:rsid w:val="001C5F55"/>
    <w:rsid w:val="001C6075"/>
    <w:rsid w:val="001C607F"/>
    <w:rsid w:val="001C6134"/>
    <w:rsid w:val="001C6B98"/>
    <w:rsid w:val="001C6D24"/>
    <w:rsid w:val="001C6DEB"/>
    <w:rsid w:val="001C7269"/>
    <w:rsid w:val="001C7581"/>
    <w:rsid w:val="001C7710"/>
    <w:rsid w:val="001C7790"/>
    <w:rsid w:val="001C7E29"/>
    <w:rsid w:val="001D0471"/>
    <w:rsid w:val="001D04BA"/>
    <w:rsid w:val="001D073B"/>
    <w:rsid w:val="001D084F"/>
    <w:rsid w:val="001D0980"/>
    <w:rsid w:val="001D0A41"/>
    <w:rsid w:val="001D0A98"/>
    <w:rsid w:val="001D0B82"/>
    <w:rsid w:val="001D0D45"/>
    <w:rsid w:val="001D1068"/>
    <w:rsid w:val="001D1238"/>
    <w:rsid w:val="001D181D"/>
    <w:rsid w:val="001D1A9B"/>
    <w:rsid w:val="001D1B84"/>
    <w:rsid w:val="001D1D38"/>
    <w:rsid w:val="001D1EBE"/>
    <w:rsid w:val="001D2054"/>
    <w:rsid w:val="001D2183"/>
    <w:rsid w:val="001D225E"/>
    <w:rsid w:val="001D243C"/>
    <w:rsid w:val="001D27C3"/>
    <w:rsid w:val="001D2A10"/>
    <w:rsid w:val="001D2BE1"/>
    <w:rsid w:val="001D3128"/>
    <w:rsid w:val="001D363F"/>
    <w:rsid w:val="001D3647"/>
    <w:rsid w:val="001D3719"/>
    <w:rsid w:val="001D3970"/>
    <w:rsid w:val="001D39CA"/>
    <w:rsid w:val="001D39D6"/>
    <w:rsid w:val="001D3EA2"/>
    <w:rsid w:val="001D4430"/>
    <w:rsid w:val="001D4947"/>
    <w:rsid w:val="001D4C96"/>
    <w:rsid w:val="001D528E"/>
    <w:rsid w:val="001D52FD"/>
    <w:rsid w:val="001D5300"/>
    <w:rsid w:val="001D556C"/>
    <w:rsid w:val="001D56CD"/>
    <w:rsid w:val="001D5989"/>
    <w:rsid w:val="001D5AD0"/>
    <w:rsid w:val="001D5AF0"/>
    <w:rsid w:val="001D5B51"/>
    <w:rsid w:val="001D5F5B"/>
    <w:rsid w:val="001D608E"/>
    <w:rsid w:val="001D6345"/>
    <w:rsid w:val="001D66FB"/>
    <w:rsid w:val="001D6E08"/>
    <w:rsid w:val="001D6EC3"/>
    <w:rsid w:val="001D774F"/>
    <w:rsid w:val="001D7847"/>
    <w:rsid w:val="001D7BA0"/>
    <w:rsid w:val="001D7E2B"/>
    <w:rsid w:val="001D7F1F"/>
    <w:rsid w:val="001D7F7F"/>
    <w:rsid w:val="001E030C"/>
    <w:rsid w:val="001E0459"/>
    <w:rsid w:val="001E0509"/>
    <w:rsid w:val="001E05E0"/>
    <w:rsid w:val="001E0815"/>
    <w:rsid w:val="001E08F3"/>
    <w:rsid w:val="001E0BB3"/>
    <w:rsid w:val="001E0F74"/>
    <w:rsid w:val="001E115D"/>
    <w:rsid w:val="001E155A"/>
    <w:rsid w:val="001E158F"/>
    <w:rsid w:val="001E16F5"/>
    <w:rsid w:val="001E170D"/>
    <w:rsid w:val="001E1804"/>
    <w:rsid w:val="001E1B5B"/>
    <w:rsid w:val="001E1D1D"/>
    <w:rsid w:val="001E1DDE"/>
    <w:rsid w:val="001E1E84"/>
    <w:rsid w:val="001E2430"/>
    <w:rsid w:val="001E2573"/>
    <w:rsid w:val="001E274B"/>
    <w:rsid w:val="001E2977"/>
    <w:rsid w:val="001E2B0B"/>
    <w:rsid w:val="001E2C2B"/>
    <w:rsid w:val="001E32E4"/>
    <w:rsid w:val="001E3726"/>
    <w:rsid w:val="001E3CF0"/>
    <w:rsid w:val="001E3FEA"/>
    <w:rsid w:val="001E4011"/>
    <w:rsid w:val="001E42FD"/>
    <w:rsid w:val="001E43D6"/>
    <w:rsid w:val="001E4584"/>
    <w:rsid w:val="001E4687"/>
    <w:rsid w:val="001E4C6E"/>
    <w:rsid w:val="001E5080"/>
    <w:rsid w:val="001E5392"/>
    <w:rsid w:val="001E5411"/>
    <w:rsid w:val="001E5657"/>
    <w:rsid w:val="001E584F"/>
    <w:rsid w:val="001E58B9"/>
    <w:rsid w:val="001E5A3F"/>
    <w:rsid w:val="001E5CE1"/>
    <w:rsid w:val="001E6439"/>
    <w:rsid w:val="001E6476"/>
    <w:rsid w:val="001E6480"/>
    <w:rsid w:val="001E671B"/>
    <w:rsid w:val="001E67D6"/>
    <w:rsid w:val="001E6B3D"/>
    <w:rsid w:val="001E6DD1"/>
    <w:rsid w:val="001E6E10"/>
    <w:rsid w:val="001E6FAA"/>
    <w:rsid w:val="001E70B1"/>
    <w:rsid w:val="001E7196"/>
    <w:rsid w:val="001E768E"/>
    <w:rsid w:val="001E791B"/>
    <w:rsid w:val="001E79BF"/>
    <w:rsid w:val="001E7A71"/>
    <w:rsid w:val="001E7AA9"/>
    <w:rsid w:val="001E7C97"/>
    <w:rsid w:val="001F0058"/>
    <w:rsid w:val="001F035E"/>
    <w:rsid w:val="001F0579"/>
    <w:rsid w:val="001F0599"/>
    <w:rsid w:val="001F0894"/>
    <w:rsid w:val="001F0F67"/>
    <w:rsid w:val="001F1172"/>
    <w:rsid w:val="001F121D"/>
    <w:rsid w:val="001F1344"/>
    <w:rsid w:val="001F13D9"/>
    <w:rsid w:val="001F1475"/>
    <w:rsid w:val="001F15AC"/>
    <w:rsid w:val="001F1684"/>
    <w:rsid w:val="001F1841"/>
    <w:rsid w:val="001F189A"/>
    <w:rsid w:val="001F195C"/>
    <w:rsid w:val="001F1A88"/>
    <w:rsid w:val="001F1B25"/>
    <w:rsid w:val="001F1CD0"/>
    <w:rsid w:val="001F2017"/>
    <w:rsid w:val="001F27D6"/>
    <w:rsid w:val="001F2B26"/>
    <w:rsid w:val="001F2CD3"/>
    <w:rsid w:val="001F34CC"/>
    <w:rsid w:val="001F36B0"/>
    <w:rsid w:val="001F3805"/>
    <w:rsid w:val="001F3909"/>
    <w:rsid w:val="001F3B48"/>
    <w:rsid w:val="001F3FA9"/>
    <w:rsid w:val="001F42A6"/>
    <w:rsid w:val="001F452E"/>
    <w:rsid w:val="001F45C0"/>
    <w:rsid w:val="001F47C7"/>
    <w:rsid w:val="001F4EB7"/>
    <w:rsid w:val="001F4EDD"/>
    <w:rsid w:val="001F4F94"/>
    <w:rsid w:val="001F4FFB"/>
    <w:rsid w:val="001F5275"/>
    <w:rsid w:val="001F52B7"/>
    <w:rsid w:val="001F539E"/>
    <w:rsid w:val="001F584D"/>
    <w:rsid w:val="001F59A8"/>
    <w:rsid w:val="001F5C9B"/>
    <w:rsid w:val="001F5CD8"/>
    <w:rsid w:val="001F5FE2"/>
    <w:rsid w:val="001F614C"/>
    <w:rsid w:val="001F6489"/>
    <w:rsid w:val="001F662D"/>
    <w:rsid w:val="001F6699"/>
    <w:rsid w:val="001F6715"/>
    <w:rsid w:val="001F6DC6"/>
    <w:rsid w:val="001F6E4E"/>
    <w:rsid w:val="001F6F6D"/>
    <w:rsid w:val="001F708A"/>
    <w:rsid w:val="001F72A0"/>
    <w:rsid w:val="001F73CC"/>
    <w:rsid w:val="001F776B"/>
    <w:rsid w:val="001F79F5"/>
    <w:rsid w:val="001F7A8D"/>
    <w:rsid w:val="001F7D6E"/>
    <w:rsid w:val="001F7DC2"/>
    <w:rsid w:val="0020005D"/>
    <w:rsid w:val="002004F4"/>
    <w:rsid w:val="002005AA"/>
    <w:rsid w:val="002005F6"/>
    <w:rsid w:val="00200870"/>
    <w:rsid w:val="00200909"/>
    <w:rsid w:val="00200D40"/>
    <w:rsid w:val="00200DAB"/>
    <w:rsid w:val="00200E69"/>
    <w:rsid w:val="00201040"/>
    <w:rsid w:val="002010FB"/>
    <w:rsid w:val="002011FE"/>
    <w:rsid w:val="002014D1"/>
    <w:rsid w:val="0020174E"/>
    <w:rsid w:val="00201B67"/>
    <w:rsid w:val="00201BF3"/>
    <w:rsid w:val="00201D2C"/>
    <w:rsid w:val="00201D81"/>
    <w:rsid w:val="00201E2B"/>
    <w:rsid w:val="002020E4"/>
    <w:rsid w:val="00202657"/>
    <w:rsid w:val="00202D13"/>
    <w:rsid w:val="00202EAE"/>
    <w:rsid w:val="00203249"/>
    <w:rsid w:val="00203280"/>
    <w:rsid w:val="0020349A"/>
    <w:rsid w:val="00203703"/>
    <w:rsid w:val="00203806"/>
    <w:rsid w:val="002038AF"/>
    <w:rsid w:val="002039FF"/>
    <w:rsid w:val="00203A18"/>
    <w:rsid w:val="00203B13"/>
    <w:rsid w:val="00203CFC"/>
    <w:rsid w:val="00203D67"/>
    <w:rsid w:val="0020404E"/>
    <w:rsid w:val="002044E4"/>
    <w:rsid w:val="00204607"/>
    <w:rsid w:val="0020488C"/>
    <w:rsid w:val="002049CD"/>
    <w:rsid w:val="00204A3E"/>
    <w:rsid w:val="00204ACB"/>
    <w:rsid w:val="00204B3B"/>
    <w:rsid w:val="002052DE"/>
    <w:rsid w:val="002053BC"/>
    <w:rsid w:val="0020588D"/>
    <w:rsid w:val="00205FA6"/>
    <w:rsid w:val="002060D9"/>
    <w:rsid w:val="0020611E"/>
    <w:rsid w:val="002061C9"/>
    <w:rsid w:val="00206749"/>
    <w:rsid w:val="002069A3"/>
    <w:rsid w:val="00206BAB"/>
    <w:rsid w:val="002072FA"/>
    <w:rsid w:val="002073A4"/>
    <w:rsid w:val="00207555"/>
    <w:rsid w:val="002078D1"/>
    <w:rsid w:val="00207B70"/>
    <w:rsid w:val="00207BB6"/>
    <w:rsid w:val="00207CAA"/>
    <w:rsid w:val="00207F0F"/>
    <w:rsid w:val="00210192"/>
    <w:rsid w:val="002103C5"/>
    <w:rsid w:val="002104BE"/>
    <w:rsid w:val="00210527"/>
    <w:rsid w:val="002105F4"/>
    <w:rsid w:val="00210749"/>
    <w:rsid w:val="00210790"/>
    <w:rsid w:val="00210911"/>
    <w:rsid w:val="00210AA1"/>
    <w:rsid w:val="00210C26"/>
    <w:rsid w:val="00211445"/>
    <w:rsid w:val="002114C6"/>
    <w:rsid w:val="00211654"/>
    <w:rsid w:val="0021175E"/>
    <w:rsid w:val="00211871"/>
    <w:rsid w:val="00211A0D"/>
    <w:rsid w:val="00211B66"/>
    <w:rsid w:val="00211DE4"/>
    <w:rsid w:val="00212250"/>
    <w:rsid w:val="002124CD"/>
    <w:rsid w:val="00212531"/>
    <w:rsid w:val="00212730"/>
    <w:rsid w:val="002128AD"/>
    <w:rsid w:val="0021297C"/>
    <w:rsid w:val="00212B12"/>
    <w:rsid w:val="00212E08"/>
    <w:rsid w:val="002131E3"/>
    <w:rsid w:val="00213210"/>
    <w:rsid w:val="0021331E"/>
    <w:rsid w:val="002133C9"/>
    <w:rsid w:val="0021365C"/>
    <w:rsid w:val="0021380A"/>
    <w:rsid w:val="002138F7"/>
    <w:rsid w:val="00213AB1"/>
    <w:rsid w:val="00213ABC"/>
    <w:rsid w:val="00213E51"/>
    <w:rsid w:val="00213EC5"/>
    <w:rsid w:val="002140D0"/>
    <w:rsid w:val="00214163"/>
    <w:rsid w:val="002142C8"/>
    <w:rsid w:val="0021465D"/>
    <w:rsid w:val="002148AB"/>
    <w:rsid w:val="00214DBE"/>
    <w:rsid w:val="00214EE1"/>
    <w:rsid w:val="0021525C"/>
    <w:rsid w:val="00215484"/>
    <w:rsid w:val="002154EF"/>
    <w:rsid w:val="00215676"/>
    <w:rsid w:val="00215701"/>
    <w:rsid w:val="00215744"/>
    <w:rsid w:val="00215A26"/>
    <w:rsid w:val="00215B25"/>
    <w:rsid w:val="00215B81"/>
    <w:rsid w:val="00216043"/>
    <w:rsid w:val="002160C5"/>
    <w:rsid w:val="00216465"/>
    <w:rsid w:val="00216470"/>
    <w:rsid w:val="0021676A"/>
    <w:rsid w:val="0021678D"/>
    <w:rsid w:val="0021688B"/>
    <w:rsid w:val="00216E1D"/>
    <w:rsid w:val="002171B8"/>
    <w:rsid w:val="002178F8"/>
    <w:rsid w:val="002179D9"/>
    <w:rsid w:val="00217BAC"/>
    <w:rsid w:val="00217DDA"/>
    <w:rsid w:val="00217E31"/>
    <w:rsid w:val="00217FB1"/>
    <w:rsid w:val="00217FB5"/>
    <w:rsid w:val="00217FC2"/>
    <w:rsid w:val="00217FCB"/>
    <w:rsid w:val="0022000A"/>
    <w:rsid w:val="002200DC"/>
    <w:rsid w:val="002201D8"/>
    <w:rsid w:val="002202CB"/>
    <w:rsid w:val="00220849"/>
    <w:rsid w:val="002208A9"/>
    <w:rsid w:val="00220D7E"/>
    <w:rsid w:val="00220F24"/>
    <w:rsid w:val="0022102B"/>
    <w:rsid w:val="002210C5"/>
    <w:rsid w:val="002211CC"/>
    <w:rsid w:val="00221299"/>
    <w:rsid w:val="00221683"/>
    <w:rsid w:val="002216A1"/>
    <w:rsid w:val="00221B97"/>
    <w:rsid w:val="00221CCE"/>
    <w:rsid w:val="00222082"/>
    <w:rsid w:val="002222E1"/>
    <w:rsid w:val="002222F9"/>
    <w:rsid w:val="00222332"/>
    <w:rsid w:val="0022235A"/>
    <w:rsid w:val="00222417"/>
    <w:rsid w:val="002225A0"/>
    <w:rsid w:val="002226B6"/>
    <w:rsid w:val="002226CE"/>
    <w:rsid w:val="002229F3"/>
    <w:rsid w:val="00222A75"/>
    <w:rsid w:val="00222DAE"/>
    <w:rsid w:val="00223153"/>
    <w:rsid w:val="002231FB"/>
    <w:rsid w:val="002232BB"/>
    <w:rsid w:val="00223742"/>
    <w:rsid w:val="002237BA"/>
    <w:rsid w:val="002238A7"/>
    <w:rsid w:val="00223A57"/>
    <w:rsid w:val="00223E46"/>
    <w:rsid w:val="00223E70"/>
    <w:rsid w:val="0022407D"/>
    <w:rsid w:val="002240A5"/>
    <w:rsid w:val="00224129"/>
    <w:rsid w:val="002241B4"/>
    <w:rsid w:val="00224230"/>
    <w:rsid w:val="002243B5"/>
    <w:rsid w:val="0022450B"/>
    <w:rsid w:val="00224A72"/>
    <w:rsid w:val="00224AC7"/>
    <w:rsid w:val="00224B22"/>
    <w:rsid w:val="00224D43"/>
    <w:rsid w:val="00225124"/>
    <w:rsid w:val="002251FE"/>
    <w:rsid w:val="0022521F"/>
    <w:rsid w:val="0022529E"/>
    <w:rsid w:val="00225695"/>
    <w:rsid w:val="002257C9"/>
    <w:rsid w:val="00225817"/>
    <w:rsid w:val="00225982"/>
    <w:rsid w:val="00225B2A"/>
    <w:rsid w:val="00225D2D"/>
    <w:rsid w:val="00225EDA"/>
    <w:rsid w:val="00225F27"/>
    <w:rsid w:val="00225F39"/>
    <w:rsid w:val="00225FE7"/>
    <w:rsid w:val="0022613A"/>
    <w:rsid w:val="0022614F"/>
    <w:rsid w:val="0022626C"/>
    <w:rsid w:val="0022649B"/>
    <w:rsid w:val="00226533"/>
    <w:rsid w:val="002265DA"/>
    <w:rsid w:val="002268CD"/>
    <w:rsid w:val="002268EF"/>
    <w:rsid w:val="00226C53"/>
    <w:rsid w:val="00226EE7"/>
    <w:rsid w:val="002271D6"/>
    <w:rsid w:val="00227455"/>
    <w:rsid w:val="002275DE"/>
    <w:rsid w:val="00227CB7"/>
    <w:rsid w:val="00227D80"/>
    <w:rsid w:val="00230293"/>
    <w:rsid w:val="00230308"/>
    <w:rsid w:val="00230815"/>
    <w:rsid w:val="00230838"/>
    <w:rsid w:val="00230979"/>
    <w:rsid w:val="00230A0A"/>
    <w:rsid w:val="00230C68"/>
    <w:rsid w:val="00230D60"/>
    <w:rsid w:val="0023146C"/>
    <w:rsid w:val="00231484"/>
    <w:rsid w:val="0023149A"/>
    <w:rsid w:val="00231602"/>
    <w:rsid w:val="002316A6"/>
    <w:rsid w:val="00231782"/>
    <w:rsid w:val="002317D8"/>
    <w:rsid w:val="00231C75"/>
    <w:rsid w:val="0023238B"/>
    <w:rsid w:val="00232461"/>
    <w:rsid w:val="0023258B"/>
    <w:rsid w:val="00232B80"/>
    <w:rsid w:val="00232D5A"/>
    <w:rsid w:val="0023315C"/>
    <w:rsid w:val="0023316D"/>
    <w:rsid w:val="00233310"/>
    <w:rsid w:val="00233480"/>
    <w:rsid w:val="00233495"/>
    <w:rsid w:val="0023353C"/>
    <w:rsid w:val="002338F9"/>
    <w:rsid w:val="0023421F"/>
    <w:rsid w:val="00234550"/>
    <w:rsid w:val="002345AB"/>
    <w:rsid w:val="002345D1"/>
    <w:rsid w:val="0023469C"/>
    <w:rsid w:val="00234A0C"/>
    <w:rsid w:val="00234BC4"/>
    <w:rsid w:val="00234CCC"/>
    <w:rsid w:val="00234D74"/>
    <w:rsid w:val="0023538C"/>
    <w:rsid w:val="002359AA"/>
    <w:rsid w:val="00235AE5"/>
    <w:rsid w:val="00235B96"/>
    <w:rsid w:val="00235C75"/>
    <w:rsid w:val="00235DD9"/>
    <w:rsid w:val="002360F2"/>
    <w:rsid w:val="0023621A"/>
    <w:rsid w:val="00236634"/>
    <w:rsid w:val="002366B5"/>
    <w:rsid w:val="0023680D"/>
    <w:rsid w:val="002368E2"/>
    <w:rsid w:val="00236C30"/>
    <w:rsid w:val="00236CDE"/>
    <w:rsid w:val="00236D4A"/>
    <w:rsid w:val="00236E12"/>
    <w:rsid w:val="00236E59"/>
    <w:rsid w:val="00236FAD"/>
    <w:rsid w:val="00237159"/>
    <w:rsid w:val="002374CA"/>
    <w:rsid w:val="00237AC8"/>
    <w:rsid w:val="00237D2B"/>
    <w:rsid w:val="002404CE"/>
    <w:rsid w:val="00240524"/>
    <w:rsid w:val="00240B0E"/>
    <w:rsid w:val="00240B4A"/>
    <w:rsid w:val="00240BB8"/>
    <w:rsid w:val="00240EE8"/>
    <w:rsid w:val="00240F0A"/>
    <w:rsid w:val="00241411"/>
    <w:rsid w:val="0024146B"/>
    <w:rsid w:val="002415A9"/>
    <w:rsid w:val="00241945"/>
    <w:rsid w:val="00241C38"/>
    <w:rsid w:val="00241F77"/>
    <w:rsid w:val="00242634"/>
    <w:rsid w:val="002427E9"/>
    <w:rsid w:val="00242F28"/>
    <w:rsid w:val="00243181"/>
    <w:rsid w:val="00243426"/>
    <w:rsid w:val="002436DB"/>
    <w:rsid w:val="002438EA"/>
    <w:rsid w:val="00243CE4"/>
    <w:rsid w:val="00244001"/>
    <w:rsid w:val="00244352"/>
    <w:rsid w:val="00244787"/>
    <w:rsid w:val="002448C0"/>
    <w:rsid w:val="00244A6E"/>
    <w:rsid w:val="00244DD2"/>
    <w:rsid w:val="002451EE"/>
    <w:rsid w:val="00245874"/>
    <w:rsid w:val="00245A09"/>
    <w:rsid w:val="00245A44"/>
    <w:rsid w:val="00245AD4"/>
    <w:rsid w:val="00245B8D"/>
    <w:rsid w:val="00245D00"/>
    <w:rsid w:val="00245DBC"/>
    <w:rsid w:val="00245E7F"/>
    <w:rsid w:val="00245EB5"/>
    <w:rsid w:val="00246133"/>
    <w:rsid w:val="002462CF"/>
    <w:rsid w:val="00246388"/>
    <w:rsid w:val="00246939"/>
    <w:rsid w:val="00246956"/>
    <w:rsid w:val="00246A3E"/>
    <w:rsid w:val="00246AB4"/>
    <w:rsid w:val="00246BD8"/>
    <w:rsid w:val="00246C0E"/>
    <w:rsid w:val="0024724F"/>
    <w:rsid w:val="002474AB"/>
    <w:rsid w:val="00247630"/>
    <w:rsid w:val="0024765E"/>
    <w:rsid w:val="00247726"/>
    <w:rsid w:val="002478C2"/>
    <w:rsid w:val="00247911"/>
    <w:rsid w:val="0024799B"/>
    <w:rsid w:val="00247CD8"/>
    <w:rsid w:val="00247DDB"/>
    <w:rsid w:val="00247FEE"/>
    <w:rsid w:val="00250325"/>
    <w:rsid w:val="0025038C"/>
    <w:rsid w:val="00250462"/>
    <w:rsid w:val="002504ED"/>
    <w:rsid w:val="002504F7"/>
    <w:rsid w:val="0025071A"/>
    <w:rsid w:val="0025077B"/>
    <w:rsid w:val="0025097A"/>
    <w:rsid w:val="00250CA9"/>
    <w:rsid w:val="00250EC2"/>
    <w:rsid w:val="002511EF"/>
    <w:rsid w:val="0025198A"/>
    <w:rsid w:val="00251C58"/>
    <w:rsid w:val="00251D97"/>
    <w:rsid w:val="00251F86"/>
    <w:rsid w:val="00252059"/>
    <w:rsid w:val="0025216D"/>
    <w:rsid w:val="0025219A"/>
    <w:rsid w:val="00252334"/>
    <w:rsid w:val="00252520"/>
    <w:rsid w:val="00252575"/>
    <w:rsid w:val="00252645"/>
    <w:rsid w:val="002526DB"/>
    <w:rsid w:val="0025275C"/>
    <w:rsid w:val="00252877"/>
    <w:rsid w:val="002528C8"/>
    <w:rsid w:val="002528D8"/>
    <w:rsid w:val="002529CE"/>
    <w:rsid w:val="00252A38"/>
    <w:rsid w:val="00252E6F"/>
    <w:rsid w:val="0025313B"/>
    <w:rsid w:val="00253973"/>
    <w:rsid w:val="00253C02"/>
    <w:rsid w:val="00253D49"/>
    <w:rsid w:val="00253FC0"/>
    <w:rsid w:val="00254026"/>
    <w:rsid w:val="002542F7"/>
    <w:rsid w:val="0025490C"/>
    <w:rsid w:val="00254B50"/>
    <w:rsid w:val="00254D21"/>
    <w:rsid w:val="00254ED6"/>
    <w:rsid w:val="002551B0"/>
    <w:rsid w:val="002552D5"/>
    <w:rsid w:val="00255361"/>
    <w:rsid w:val="002558AD"/>
    <w:rsid w:val="0025593E"/>
    <w:rsid w:val="00255983"/>
    <w:rsid w:val="00255B43"/>
    <w:rsid w:val="00255B81"/>
    <w:rsid w:val="00255FD2"/>
    <w:rsid w:val="00255FD3"/>
    <w:rsid w:val="0025611C"/>
    <w:rsid w:val="0025620A"/>
    <w:rsid w:val="00256439"/>
    <w:rsid w:val="002567D6"/>
    <w:rsid w:val="002567E5"/>
    <w:rsid w:val="002567F6"/>
    <w:rsid w:val="00256854"/>
    <w:rsid w:val="00256F7A"/>
    <w:rsid w:val="002570CF"/>
    <w:rsid w:val="002571CB"/>
    <w:rsid w:val="00257362"/>
    <w:rsid w:val="0025752C"/>
    <w:rsid w:val="00257892"/>
    <w:rsid w:val="002578CB"/>
    <w:rsid w:val="0025793A"/>
    <w:rsid w:val="00257966"/>
    <w:rsid w:val="00257AD5"/>
    <w:rsid w:val="00257BD2"/>
    <w:rsid w:val="00257E35"/>
    <w:rsid w:val="002605C5"/>
    <w:rsid w:val="00260691"/>
    <w:rsid w:val="002609C8"/>
    <w:rsid w:val="00260ABF"/>
    <w:rsid w:val="00260BC2"/>
    <w:rsid w:val="00260CD3"/>
    <w:rsid w:val="00260EE1"/>
    <w:rsid w:val="00261218"/>
    <w:rsid w:val="002613A7"/>
    <w:rsid w:val="002618BC"/>
    <w:rsid w:val="00261B4A"/>
    <w:rsid w:val="00261BB2"/>
    <w:rsid w:val="00261BE6"/>
    <w:rsid w:val="00261C51"/>
    <w:rsid w:val="00261D23"/>
    <w:rsid w:val="00261E96"/>
    <w:rsid w:val="00262425"/>
    <w:rsid w:val="00262479"/>
    <w:rsid w:val="00262548"/>
    <w:rsid w:val="0026268F"/>
    <w:rsid w:val="00262997"/>
    <w:rsid w:val="00262B1E"/>
    <w:rsid w:val="00262E24"/>
    <w:rsid w:val="0026351E"/>
    <w:rsid w:val="002636E6"/>
    <w:rsid w:val="002637FE"/>
    <w:rsid w:val="0026397C"/>
    <w:rsid w:val="00263B74"/>
    <w:rsid w:val="00263D44"/>
    <w:rsid w:val="00263F12"/>
    <w:rsid w:val="00263FA2"/>
    <w:rsid w:val="002640D3"/>
    <w:rsid w:val="0026428A"/>
    <w:rsid w:val="00264307"/>
    <w:rsid w:val="00264C90"/>
    <w:rsid w:val="00264D06"/>
    <w:rsid w:val="00265011"/>
    <w:rsid w:val="002652E7"/>
    <w:rsid w:val="0026537A"/>
    <w:rsid w:val="002653DC"/>
    <w:rsid w:val="00265494"/>
    <w:rsid w:val="00265845"/>
    <w:rsid w:val="00265A32"/>
    <w:rsid w:val="00265AA9"/>
    <w:rsid w:val="00265F6F"/>
    <w:rsid w:val="002661E7"/>
    <w:rsid w:val="002665F5"/>
    <w:rsid w:val="00266904"/>
    <w:rsid w:val="00266B65"/>
    <w:rsid w:val="002673CA"/>
    <w:rsid w:val="0026741B"/>
    <w:rsid w:val="00267875"/>
    <w:rsid w:val="00267D21"/>
    <w:rsid w:val="00267D57"/>
    <w:rsid w:val="00267DFF"/>
    <w:rsid w:val="00267FEB"/>
    <w:rsid w:val="002703ED"/>
    <w:rsid w:val="0027050C"/>
    <w:rsid w:val="00270BA7"/>
    <w:rsid w:val="00270CC5"/>
    <w:rsid w:val="00271167"/>
    <w:rsid w:val="00271306"/>
    <w:rsid w:val="00271486"/>
    <w:rsid w:val="00271592"/>
    <w:rsid w:val="002716CC"/>
    <w:rsid w:val="00271715"/>
    <w:rsid w:val="002718AF"/>
    <w:rsid w:val="00271970"/>
    <w:rsid w:val="00271D86"/>
    <w:rsid w:val="00271E3F"/>
    <w:rsid w:val="00271EBB"/>
    <w:rsid w:val="00272210"/>
    <w:rsid w:val="00272576"/>
    <w:rsid w:val="002726D7"/>
    <w:rsid w:val="0027298B"/>
    <w:rsid w:val="00272BA5"/>
    <w:rsid w:val="00272C4C"/>
    <w:rsid w:val="00272E35"/>
    <w:rsid w:val="00272F8D"/>
    <w:rsid w:val="0027333F"/>
    <w:rsid w:val="00273706"/>
    <w:rsid w:val="0027371A"/>
    <w:rsid w:val="002737AD"/>
    <w:rsid w:val="00273897"/>
    <w:rsid w:val="002739EC"/>
    <w:rsid w:val="00273AD2"/>
    <w:rsid w:val="002740C4"/>
    <w:rsid w:val="00274248"/>
    <w:rsid w:val="002744F6"/>
    <w:rsid w:val="00274866"/>
    <w:rsid w:val="00274BC3"/>
    <w:rsid w:val="00274CAA"/>
    <w:rsid w:val="00275806"/>
    <w:rsid w:val="00275B28"/>
    <w:rsid w:val="00275F31"/>
    <w:rsid w:val="00275F89"/>
    <w:rsid w:val="002761DC"/>
    <w:rsid w:val="00276311"/>
    <w:rsid w:val="00276905"/>
    <w:rsid w:val="0027693E"/>
    <w:rsid w:val="00276DBE"/>
    <w:rsid w:val="00276E6E"/>
    <w:rsid w:val="00277168"/>
    <w:rsid w:val="002772B6"/>
    <w:rsid w:val="0027738E"/>
    <w:rsid w:val="002773A5"/>
    <w:rsid w:val="00277627"/>
    <w:rsid w:val="002778AB"/>
    <w:rsid w:val="00277C9D"/>
    <w:rsid w:val="00277EEA"/>
    <w:rsid w:val="0028022C"/>
    <w:rsid w:val="00280274"/>
    <w:rsid w:val="002808F1"/>
    <w:rsid w:val="00280D69"/>
    <w:rsid w:val="00280E35"/>
    <w:rsid w:val="00280FB5"/>
    <w:rsid w:val="0028108B"/>
    <w:rsid w:val="0028118C"/>
    <w:rsid w:val="0028136B"/>
    <w:rsid w:val="00281478"/>
    <w:rsid w:val="00281640"/>
    <w:rsid w:val="00281806"/>
    <w:rsid w:val="00281874"/>
    <w:rsid w:val="00281A37"/>
    <w:rsid w:val="00282255"/>
    <w:rsid w:val="0028228D"/>
    <w:rsid w:val="00282560"/>
    <w:rsid w:val="002825AF"/>
    <w:rsid w:val="0028279F"/>
    <w:rsid w:val="002827A7"/>
    <w:rsid w:val="00282B64"/>
    <w:rsid w:val="00282B67"/>
    <w:rsid w:val="00282CCC"/>
    <w:rsid w:val="00282D9D"/>
    <w:rsid w:val="00282E0D"/>
    <w:rsid w:val="00282ECD"/>
    <w:rsid w:val="002832DA"/>
    <w:rsid w:val="00283349"/>
    <w:rsid w:val="0028357E"/>
    <w:rsid w:val="00283913"/>
    <w:rsid w:val="00283E6A"/>
    <w:rsid w:val="002840A4"/>
    <w:rsid w:val="002843E7"/>
    <w:rsid w:val="002845D3"/>
    <w:rsid w:val="00284B84"/>
    <w:rsid w:val="002852D9"/>
    <w:rsid w:val="00285380"/>
    <w:rsid w:val="0028539D"/>
    <w:rsid w:val="00285659"/>
    <w:rsid w:val="00285AE5"/>
    <w:rsid w:val="00285B5B"/>
    <w:rsid w:val="00285CCB"/>
    <w:rsid w:val="00285E0E"/>
    <w:rsid w:val="00285ED5"/>
    <w:rsid w:val="002862B7"/>
    <w:rsid w:val="002864DE"/>
    <w:rsid w:val="002866DB"/>
    <w:rsid w:val="00286A90"/>
    <w:rsid w:val="0028706D"/>
    <w:rsid w:val="0028725C"/>
    <w:rsid w:val="00287261"/>
    <w:rsid w:val="002872B9"/>
    <w:rsid w:val="002872F9"/>
    <w:rsid w:val="002873D8"/>
    <w:rsid w:val="002873FC"/>
    <w:rsid w:val="0028743E"/>
    <w:rsid w:val="002874E0"/>
    <w:rsid w:val="00287CC2"/>
    <w:rsid w:val="00287CE7"/>
    <w:rsid w:val="00287D34"/>
    <w:rsid w:val="00287E29"/>
    <w:rsid w:val="00287E6A"/>
    <w:rsid w:val="00287F59"/>
    <w:rsid w:val="00287FEF"/>
    <w:rsid w:val="00290269"/>
    <w:rsid w:val="00290278"/>
    <w:rsid w:val="0029029B"/>
    <w:rsid w:val="002902C5"/>
    <w:rsid w:val="0029084D"/>
    <w:rsid w:val="00290D52"/>
    <w:rsid w:val="00290E09"/>
    <w:rsid w:val="00290E35"/>
    <w:rsid w:val="00290E59"/>
    <w:rsid w:val="00291051"/>
    <w:rsid w:val="002913EC"/>
    <w:rsid w:val="002914E5"/>
    <w:rsid w:val="00291723"/>
    <w:rsid w:val="002919BD"/>
    <w:rsid w:val="00291E05"/>
    <w:rsid w:val="00291E32"/>
    <w:rsid w:val="00291F6C"/>
    <w:rsid w:val="00291FA0"/>
    <w:rsid w:val="002920B9"/>
    <w:rsid w:val="00292101"/>
    <w:rsid w:val="0029211F"/>
    <w:rsid w:val="0029226B"/>
    <w:rsid w:val="002924E5"/>
    <w:rsid w:val="00292D36"/>
    <w:rsid w:val="00292F87"/>
    <w:rsid w:val="0029311B"/>
    <w:rsid w:val="0029318A"/>
    <w:rsid w:val="002933A5"/>
    <w:rsid w:val="00293692"/>
    <w:rsid w:val="00293812"/>
    <w:rsid w:val="00293DA9"/>
    <w:rsid w:val="00293EC6"/>
    <w:rsid w:val="00293F0F"/>
    <w:rsid w:val="0029426F"/>
    <w:rsid w:val="002944C8"/>
    <w:rsid w:val="002944D3"/>
    <w:rsid w:val="0029452D"/>
    <w:rsid w:val="0029472E"/>
    <w:rsid w:val="002948DF"/>
    <w:rsid w:val="0029519B"/>
    <w:rsid w:val="00295378"/>
    <w:rsid w:val="0029559F"/>
    <w:rsid w:val="00295770"/>
    <w:rsid w:val="00295849"/>
    <w:rsid w:val="00295B63"/>
    <w:rsid w:val="00295C37"/>
    <w:rsid w:val="00295D00"/>
    <w:rsid w:val="00295D55"/>
    <w:rsid w:val="00295D88"/>
    <w:rsid w:val="00296126"/>
    <w:rsid w:val="002964B2"/>
    <w:rsid w:val="0029699B"/>
    <w:rsid w:val="002969F7"/>
    <w:rsid w:val="00296A87"/>
    <w:rsid w:val="00296A95"/>
    <w:rsid w:val="00296C39"/>
    <w:rsid w:val="00296C82"/>
    <w:rsid w:val="00297121"/>
    <w:rsid w:val="00297248"/>
    <w:rsid w:val="002973DF"/>
    <w:rsid w:val="00297AAE"/>
    <w:rsid w:val="00297B6F"/>
    <w:rsid w:val="002A0127"/>
    <w:rsid w:val="002A0359"/>
    <w:rsid w:val="002A03E5"/>
    <w:rsid w:val="002A05C1"/>
    <w:rsid w:val="002A0A05"/>
    <w:rsid w:val="002A0A68"/>
    <w:rsid w:val="002A0CF5"/>
    <w:rsid w:val="002A0F00"/>
    <w:rsid w:val="002A0FCF"/>
    <w:rsid w:val="002A1031"/>
    <w:rsid w:val="002A11A7"/>
    <w:rsid w:val="002A11F2"/>
    <w:rsid w:val="002A19C0"/>
    <w:rsid w:val="002A1B63"/>
    <w:rsid w:val="002A1B87"/>
    <w:rsid w:val="002A1BC4"/>
    <w:rsid w:val="002A1DE0"/>
    <w:rsid w:val="002A1DFE"/>
    <w:rsid w:val="002A1E5E"/>
    <w:rsid w:val="002A1F18"/>
    <w:rsid w:val="002A1F27"/>
    <w:rsid w:val="002A210C"/>
    <w:rsid w:val="002A24BA"/>
    <w:rsid w:val="002A26B7"/>
    <w:rsid w:val="002A28C2"/>
    <w:rsid w:val="002A2C7B"/>
    <w:rsid w:val="002A2FE2"/>
    <w:rsid w:val="002A39C5"/>
    <w:rsid w:val="002A3BCE"/>
    <w:rsid w:val="002A3C0D"/>
    <w:rsid w:val="002A3FAA"/>
    <w:rsid w:val="002A40A5"/>
    <w:rsid w:val="002A4137"/>
    <w:rsid w:val="002A486F"/>
    <w:rsid w:val="002A4A0F"/>
    <w:rsid w:val="002A4E7B"/>
    <w:rsid w:val="002A5047"/>
    <w:rsid w:val="002A50B0"/>
    <w:rsid w:val="002A511C"/>
    <w:rsid w:val="002A5262"/>
    <w:rsid w:val="002A5388"/>
    <w:rsid w:val="002A54E8"/>
    <w:rsid w:val="002A569E"/>
    <w:rsid w:val="002A58B1"/>
    <w:rsid w:val="002A5917"/>
    <w:rsid w:val="002A5B89"/>
    <w:rsid w:val="002A5BB7"/>
    <w:rsid w:val="002A5BC5"/>
    <w:rsid w:val="002A5D98"/>
    <w:rsid w:val="002A5E6C"/>
    <w:rsid w:val="002A602F"/>
    <w:rsid w:val="002A6169"/>
    <w:rsid w:val="002A62A7"/>
    <w:rsid w:val="002A62E8"/>
    <w:rsid w:val="002A66EC"/>
    <w:rsid w:val="002A6A88"/>
    <w:rsid w:val="002A6C02"/>
    <w:rsid w:val="002A6FC4"/>
    <w:rsid w:val="002A72E5"/>
    <w:rsid w:val="002A758C"/>
    <w:rsid w:val="002A7B8E"/>
    <w:rsid w:val="002B0117"/>
    <w:rsid w:val="002B0146"/>
    <w:rsid w:val="002B0481"/>
    <w:rsid w:val="002B0491"/>
    <w:rsid w:val="002B04F9"/>
    <w:rsid w:val="002B089B"/>
    <w:rsid w:val="002B09D2"/>
    <w:rsid w:val="002B0A97"/>
    <w:rsid w:val="002B0AE9"/>
    <w:rsid w:val="002B0C50"/>
    <w:rsid w:val="002B0EEE"/>
    <w:rsid w:val="002B1166"/>
    <w:rsid w:val="002B163D"/>
    <w:rsid w:val="002B18D3"/>
    <w:rsid w:val="002B1F76"/>
    <w:rsid w:val="002B1FC9"/>
    <w:rsid w:val="002B20E4"/>
    <w:rsid w:val="002B2117"/>
    <w:rsid w:val="002B21E0"/>
    <w:rsid w:val="002B2223"/>
    <w:rsid w:val="002B2396"/>
    <w:rsid w:val="002B2B2E"/>
    <w:rsid w:val="002B2C5E"/>
    <w:rsid w:val="002B2FA8"/>
    <w:rsid w:val="002B2FD1"/>
    <w:rsid w:val="002B37CA"/>
    <w:rsid w:val="002B38F6"/>
    <w:rsid w:val="002B3D87"/>
    <w:rsid w:val="002B4281"/>
    <w:rsid w:val="002B436A"/>
    <w:rsid w:val="002B44F8"/>
    <w:rsid w:val="002B468E"/>
    <w:rsid w:val="002B4913"/>
    <w:rsid w:val="002B4CD2"/>
    <w:rsid w:val="002B4D70"/>
    <w:rsid w:val="002B50B4"/>
    <w:rsid w:val="002B52A8"/>
    <w:rsid w:val="002B52C0"/>
    <w:rsid w:val="002B53FB"/>
    <w:rsid w:val="002B5503"/>
    <w:rsid w:val="002B5616"/>
    <w:rsid w:val="002B57EF"/>
    <w:rsid w:val="002B5AAA"/>
    <w:rsid w:val="002B5B93"/>
    <w:rsid w:val="002B6991"/>
    <w:rsid w:val="002B6C21"/>
    <w:rsid w:val="002B6F05"/>
    <w:rsid w:val="002B6F42"/>
    <w:rsid w:val="002B7062"/>
    <w:rsid w:val="002B70BB"/>
    <w:rsid w:val="002B72A2"/>
    <w:rsid w:val="002B734E"/>
    <w:rsid w:val="002B73D4"/>
    <w:rsid w:val="002B7824"/>
    <w:rsid w:val="002B7846"/>
    <w:rsid w:val="002B788E"/>
    <w:rsid w:val="002B7A9C"/>
    <w:rsid w:val="002B7AA8"/>
    <w:rsid w:val="002B7D24"/>
    <w:rsid w:val="002C0026"/>
    <w:rsid w:val="002C00D5"/>
    <w:rsid w:val="002C0152"/>
    <w:rsid w:val="002C059C"/>
    <w:rsid w:val="002C0979"/>
    <w:rsid w:val="002C0EDE"/>
    <w:rsid w:val="002C106C"/>
    <w:rsid w:val="002C111D"/>
    <w:rsid w:val="002C1815"/>
    <w:rsid w:val="002C18D3"/>
    <w:rsid w:val="002C1974"/>
    <w:rsid w:val="002C1AC5"/>
    <w:rsid w:val="002C20F3"/>
    <w:rsid w:val="002C271F"/>
    <w:rsid w:val="002C2807"/>
    <w:rsid w:val="002C2AA8"/>
    <w:rsid w:val="002C2F94"/>
    <w:rsid w:val="002C2FB1"/>
    <w:rsid w:val="002C341E"/>
    <w:rsid w:val="002C3557"/>
    <w:rsid w:val="002C38C6"/>
    <w:rsid w:val="002C3DB8"/>
    <w:rsid w:val="002C417D"/>
    <w:rsid w:val="002C4219"/>
    <w:rsid w:val="002C42A6"/>
    <w:rsid w:val="002C4361"/>
    <w:rsid w:val="002C45F3"/>
    <w:rsid w:val="002C4614"/>
    <w:rsid w:val="002C4761"/>
    <w:rsid w:val="002C48F9"/>
    <w:rsid w:val="002C499C"/>
    <w:rsid w:val="002C4F0A"/>
    <w:rsid w:val="002C5269"/>
    <w:rsid w:val="002C5640"/>
    <w:rsid w:val="002C5963"/>
    <w:rsid w:val="002C5974"/>
    <w:rsid w:val="002C5A17"/>
    <w:rsid w:val="002C5AF8"/>
    <w:rsid w:val="002C5E18"/>
    <w:rsid w:val="002C5E28"/>
    <w:rsid w:val="002C5E81"/>
    <w:rsid w:val="002C5EF7"/>
    <w:rsid w:val="002C5F1E"/>
    <w:rsid w:val="002C621C"/>
    <w:rsid w:val="002C62E4"/>
    <w:rsid w:val="002C646F"/>
    <w:rsid w:val="002C68E4"/>
    <w:rsid w:val="002C6C36"/>
    <w:rsid w:val="002C6CFF"/>
    <w:rsid w:val="002C7756"/>
    <w:rsid w:val="002C7763"/>
    <w:rsid w:val="002C7917"/>
    <w:rsid w:val="002C7A05"/>
    <w:rsid w:val="002C7A7C"/>
    <w:rsid w:val="002C7AFE"/>
    <w:rsid w:val="002C7B09"/>
    <w:rsid w:val="002C7BD7"/>
    <w:rsid w:val="002C7C10"/>
    <w:rsid w:val="002C7DD0"/>
    <w:rsid w:val="002C7DE9"/>
    <w:rsid w:val="002C7DED"/>
    <w:rsid w:val="002D0029"/>
    <w:rsid w:val="002D016E"/>
    <w:rsid w:val="002D0463"/>
    <w:rsid w:val="002D0835"/>
    <w:rsid w:val="002D0A3E"/>
    <w:rsid w:val="002D0ADC"/>
    <w:rsid w:val="002D0DBB"/>
    <w:rsid w:val="002D0EF0"/>
    <w:rsid w:val="002D112F"/>
    <w:rsid w:val="002D1453"/>
    <w:rsid w:val="002D152E"/>
    <w:rsid w:val="002D155B"/>
    <w:rsid w:val="002D1565"/>
    <w:rsid w:val="002D15FE"/>
    <w:rsid w:val="002D16E2"/>
    <w:rsid w:val="002D1856"/>
    <w:rsid w:val="002D18D5"/>
    <w:rsid w:val="002D1993"/>
    <w:rsid w:val="002D1CA4"/>
    <w:rsid w:val="002D1CE5"/>
    <w:rsid w:val="002D205B"/>
    <w:rsid w:val="002D21F0"/>
    <w:rsid w:val="002D2226"/>
    <w:rsid w:val="002D2257"/>
    <w:rsid w:val="002D2267"/>
    <w:rsid w:val="002D258F"/>
    <w:rsid w:val="002D25DF"/>
    <w:rsid w:val="002D261C"/>
    <w:rsid w:val="002D27B1"/>
    <w:rsid w:val="002D285D"/>
    <w:rsid w:val="002D2969"/>
    <w:rsid w:val="002D2B69"/>
    <w:rsid w:val="002D2C5C"/>
    <w:rsid w:val="002D2D04"/>
    <w:rsid w:val="002D3A06"/>
    <w:rsid w:val="002D3AEA"/>
    <w:rsid w:val="002D3BAD"/>
    <w:rsid w:val="002D421C"/>
    <w:rsid w:val="002D45CC"/>
    <w:rsid w:val="002D4D98"/>
    <w:rsid w:val="002D4F44"/>
    <w:rsid w:val="002D5439"/>
    <w:rsid w:val="002D5778"/>
    <w:rsid w:val="002D5960"/>
    <w:rsid w:val="002D5A6D"/>
    <w:rsid w:val="002D5BE0"/>
    <w:rsid w:val="002D5D8D"/>
    <w:rsid w:val="002D5E5E"/>
    <w:rsid w:val="002D6040"/>
    <w:rsid w:val="002D6178"/>
    <w:rsid w:val="002D6335"/>
    <w:rsid w:val="002D6426"/>
    <w:rsid w:val="002D6595"/>
    <w:rsid w:val="002D67F0"/>
    <w:rsid w:val="002D6AF2"/>
    <w:rsid w:val="002D6D26"/>
    <w:rsid w:val="002D6DC8"/>
    <w:rsid w:val="002D6EBF"/>
    <w:rsid w:val="002D704E"/>
    <w:rsid w:val="002D72B0"/>
    <w:rsid w:val="002D7451"/>
    <w:rsid w:val="002D74DC"/>
    <w:rsid w:val="002D7590"/>
    <w:rsid w:val="002D769D"/>
    <w:rsid w:val="002D76A3"/>
    <w:rsid w:val="002D79D6"/>
    <w:rsid w:val="002D7C6B"/>
    <w:rsid w:val="002D7C7B"/>
    <w:rsid w:val="002D7D1D"/>
    <w:rsid w:val="002D7EAE"/>
    <w:rsid w:val="002D7F91"/>
    <w:rsid w:val="002E0136"/>
    <w:rsid w:val="002E02D5"/>
    <w:rsid w:val="002E05CF"/>
    <w:rsid w:val="002E09AE"/>
    <w:rsid w:val="002E09BB"/>
    <w:rsid w:val="002E0A15"/>
    <w:rsid w:val="002E0C8A"/>
    <w:rsid w:val="002E0F29"/>
    <w:rsid w:val="002E138D"/>
    <w:rsid w:val="002E1743"/>
    <w:rsid w:val="002E1829"/>
    <w:rsid w:val="002E1E10"/>
    <w:rsid w:val="002E2123"/>
    <w:rsid w:val="002E2295"/>
    <w:rsid w:val="002E2811"/>
    <w:rsid w:val="002E2984"/>
    <w:rsid w:val="002E2A70"/>
    <w:rsid w:val="002E2B35"/>
    <w:rsid w:val="002E3297"/>
    <w:rsid w:val="002E33CE"/>
    <w:rsid w:val="002E3464"/>
    <w:rsid w:val="002E374E"/>
    <w:rsid w:val="002E380F"/>
    <w:rsid w:val="002E3D26"/>
    <w:rsid w:val="002E409C"/>
    <w:rsid w:val="002E4731"/>
    <w:rsid w:val="002E4972"/>
    <w:rsid w:val="002E4AB8"/>
    <w:rsid w:val="002E4F98"/>
    <w:rsid w:val="002E50D4"/>
    <w:rsid w:val="002E5322"/>
    <w:rsid w:val="002E5602"/>
    <w:rsid w:val="002E56AE"/>
    <w:rsid w:val="002E597D"/>
    <w:rsid w:val="002E5A2A"/>
    <w:rsid w:val="002E5BBD"/>
    <w:rsid w:val="002E5CD7"/>
    <w:rsid w:val="002E5DCA"/>
    <w:rsid w:val="002E6543"/>
    <w:rsid w:val="002E660F"/>
    <w:rsid w:val="002E6726"/>
    <w:rsid w:val="002E6755"/>
    <w:rsid w:val="002E6783"/>
    <w:rsid w:val="002E6A18"/>
    <w:rsid w:val="002E6EDB"/>
    <w:rsid w:val="002E70FE"/>
    <w:rsid w:val="002E7700"/>
    <w:rsid w:val="002E79C8"/>
    <w:rsid w:val="002E7A61"/>
    <w:rsid w:val="002E7ED9"/>
    <w:rsid w:val="002E7F09"/>
    <w:rsid w:val="002F022E"/>
    <w:rsid w:val="002F0731"/>
    <w:rsid w:val="002F0946"/>
    <w:rsid w:val="002F0A66"/>
    <w:rsid w:val="002F0A88"/>
    <w:rsid w:val="002F107B"/>
    <w:rsid w:val="002F121C"/>
    <w:rsid w:val="002F1DB2"/>
    <w:rsid w:val="002F241E"/>
    <w:rsid w:val="002F298B"/>
    <w:rsid w:val="002F2D89"/>
    <w:rsid w:val="002F2F58"/>
    <w:rsid w:val="002F3110"/>
    <w:rsid w:val="002F3332"/>
    <w:rsid w:val="002F363F"/>
    <w:rsid w:val="002F36A6"/>
    <w:rsid w:val="002F375F"/>
    <w:rsid w:val="002F3980"/>
    <w:rsid w:val="002F39B7"/>
    <w:rsid w:val="002F39E5"/>
    <w:rsid w:val="002F3A3D"/>
    <w:rsid w:val="002F3BAB"/>
    <w:rsid w:val="002F3CB1"/>
    <w:rsid w:val="002F3D01"/>
    <w:rsid w:val="002F40CA"/>
    <w:rsid w:val="002F41A2"/>
    <w:rsid w:val="002F4205"/>
    <w:rsid w:val="002F4578"/>
    <w:rsid w:val="002F4587"/>
    <w:rsid w:val="002F4C53"/>
    <w:rsid w:val="002F4D80"/>
    <w:rsid w:val="002F4F23"/>
    <w:rsid w:val="002F5025"/>
    <w:rsid w:val="002F5095"/>
    <w:rsid w:val="002F5397"/>
    <w:rsid w:val="002F559A"/>
    <w:rsid w:val="002F55A1"/>
    <w:rsid w:val="002F56E4"/>
    <w:rsid w:val="002F5807"/>
    <w:rsid w:val="002F59FC"/>
    <w:rsid w:val="002F5C89"/>
    <w:rsid w:val="002F5ED5"/>
    <w:rsid w:val="002F5F01"/>
    <w:rsid w:val="002F5F80"/>
    <w:rsid w:val="002F5FD0"/>
    <w:rsid w:val="002F607F"/>
    <w:rsid w:val="002F61C7"/>
    <w:rsid w:val="002F61ED"/>
    <w:rsid w:val="002F63E3"/>
    <w:rsid w:val="002F6526"/>
    <w:rsid w:val="002F6644"/>
    <w:rsid w:val="002F67DC"/>
    <w:rsid w:val="002F6AB3"/>
    <w:rsid w:val="002F6E69"/>
    <w:rsid w:val="002F7120"/>
    <w:rsid w:val="002F7195"/>
    <w:rsid w:val="002F738E"/>
    <w:rsid w:val="002F748D"/>
    <w:rsid w:val="002F7979"/>
    <w:rsid w:val="002F79BB"/>
    <w:rsid w:val="002F7A88"/>
    <w:rsid w:val="002F7C4C"/>
    <w:rsid w:val="002F7CEE"/>
    <w:rsid w:val="002F7D57"/>
    <w:rsid w:val="002F7D74"/>
    <w:rsid w:val="002F7FD9"/>
    <w:rsid w:val="00300102"/>
    <w:rsid w:val="00300C62"/>
    <w:rsid w:val="003016AD"/>
    <w:rsid w:val="00301709"/>
    <w:rsid w:val="00301921"/>
    <w:rsid w:val="00302163"/>
    <w:rsid w:val="0030233C"/>
    <w:rsid w:val="00302799"/>
    <w:rsid w:val="00302AA4"/>
    <w:rsid w:val="00302D7A"/>
    <w:rsid w:val="00302E77"/>
    <w:rsid w:val="00302F01"/>
    <w:rsid w:val="00302F8D"/>
    <w:rsid w:val="0030313E"/>
    <w:rsid w:val="00303431"/>
    <w:rsid w:val="00303859"/>
    <w:rsid w:val="00303C0D"/>
    <w:rsid w:val="00303C42"/>
    <w:rsid w:val="00303F15"/>
    <w:rsid w:val="00304185"/>
    <w:rsid w:val="00304375"/>
    <w:rsid w:val="003045E5"/>
    <w:rsid w:val="00304C4C"/>
    <w:rsid w:val="00304D57"/>
    <w:rsid w:val="00304FCE"/>
    <w:rsid w:val="003052CE"/>
    <w:rsid w:val="0030532C"/>
    <w:rsid w:val="003054AC"/>
    <w:rsid w:val="00305594"/>
    <w:rsid w:val="00305D0E"/>
    <w:rsid w:val="00306036"/>
    <w:rsid w:val="003060F2"/>
    <w:rsid w:val="00306150"/>
    <w:rsid w:val="00306448"/>
    <w:rsid w:val="00306610"/>
    <w:rsid w:val="003067E5"/>
    <w:rsid w:val="003067F4"/>
    <w:rsid w:val="00306964"/>
    <w:rsid w:val="00306C26"/>
    <w:rsid w:val="00306F3B"/>
    <w:rsid w:val="003071BB"/>
    <w:rsid w:val="00307208"/>
    <w:rsid w:val="0030721D"/>
    <w:rsid w:val="0030729C"/>
    <w:rsid w:val="00307481"/>
    <w:rsid w:val="003077C0"/>
    <w:rsid w:val="00307921"/>
    <w:rsid w:val="0030795F"/>
    <w:rsid w:val="00307A87"/>
    <w:rsid w:val="00307F29"/>
    <w:rsid w:val="0031012D"/>
    <w:rsid w:val="00310511"/>
    <w:rsid w:val="0031062C"/>
    <w:rsid w:val="00310837"/>
    <w:rsid w:val="00310895"/>
    <w:rsid w:val="0031093C"/>
    <w:rsid w:val="00310B2B"/>
    <w:rsid w:val="00310BC6"/>
    <w:rsid w:val="00310DB7"/>
    <w:rsid w:val="00310E63"/>
    <w:rsid w:val="00310FE0"/>
    <w:rsid w:val="00311113"/>
    <w:rsid w:val="0031142F"/>
    <w:rsid w:val="0031146A"/>
    <w:rsid w:val="003114E1"/>
    <w:rsid w:val="00311A3C"/>
    <w:rsid w:val="00311CB0"/>
    <w:rsid w:val="00311D66"/>
    <w:rsid w:val="00311E8D"/>
    <w:rsid w:val="00311FAC"/>
    <w:rsid w:val="003127B1"/>
    <w:rsid w:val="00312966"/>
    <w:rsid w:val="00312D44"/>
    <w:rsid w:val="00312E3F"/>
    <w:rsid w:val="00312F70"/>
    <w:rsid w:val="00313080"/>
    <w:rsid w:val="003133FC"/>
    <w:rsid w:val="00313481"/>
    <w:rsid w:val="00313AA4"/>
    <w:rsid w:val="00313C04"/>
    <w:rsid w:val="00313C79"/>
    <w:rsid w:val="00313D1B"/>
    <w:rsid w:val="00313D53"/>
    <w:rsid w:val="00314333"/>
    <w:rsid w:val="00314686"/>
    <w:rsid w:val="003149EF"/>
    <w:rsid w:val="00314C6A"/>
    <w:rsid w:val="00314DA4"/>
    <w:rsid w:val="00314ED9"/>
    <w:rsid w:val="0031503D"/>
    <w:rsid w:val="003150CE"/>
    <w:rsid w:val="00315417"/>
    <w:rsid w:val="00315537"/>
    <w:rsid w:val="0031587A"/>
    <w:rsid w:val="00315B40"/>
    <w:rsid w:val="00316302"/>
    <w:rsid w:val="00316F8A"/>
    <w:rsid w:val="00316FD7"/>
    <w:rsid w:val="0031706C"/>
    <w:rsid w:val="00317459"/>
    <w:rsid w:val="00317593"/>
    <w:rsid w:val="003175C0"/>
    <w:rsid w:val="00317607"/>
    <w:rsid w:val="003177F6"/>
    <w:rsid w:val="00317AB1"/>
    <w:rsid w:val="00317D3F"/>
    <w:rsid w:val="00317D95"/>
    <w:rsid w:val="003201E0"/>
    <w:rsid w:val="003202E3"/>
    <w:rsid w:val="003202EF"/>
    <w:rsid w:val="00320461"/>
    <w:rsid w:val="00320728"/>
    <w:rsid w:val="00320B23"/>
    <w:rsid w:val="00320C0A"/>
    <w:rsid w:val="00320CBE"/>
    <w:rsid w:val="00320D68"/>
    <w:rsid w:val="00320D91"/>
    <w:rsid w:val="0032101C"/>
    <w:rsid w:val="003216D4"/>
    <w:rsid w:val="0032185F"/>
    <w:rsid w:val="00321B27"/>
    <w:rsid w:val="00321B91"/>
    <w:rsid w:val="00321BFB"/>
    <w:rsid w:val="00321C3B"/>
    <w:rsid w:val="00321C44"/>
    <w:rsid w:val="00321C45"/>
    <w:rsid w:val="00321E12"/>
    <w:rsid w:val="00322012"/>
    <w:rsid w:val="003220AD"/>
    <w:rsid w:val="003223C2"/>
    <w:rsid w:val="00322421"/>
    <w:rsid w:val="003226AC"/>
    <w:rsid w:val="00322D71"/>
    <w:rsid w:val="00323035"/>
    <w:rsid w:val="00323483"/>
    <w:rsid w:val="00323871"/>
    <w:rsid w:val="00323A86"/>
    <w:rsid w:val="00323B48"/>
    <w:rsid w:val="00323BAA"/>
    <w:rsid w:val="00324927"/>
    <w:rsid w:val="003250F1"/>
    <w:rsid w:val="0032554D"/>
    <w:rsid w:val="0032562F"/>
    <w:rsid w:val="00325BFB"/>
    <w:rsid w:val="00325CAC"/>
    <w:rsid w:val="0032626C"/>
    <w:rsid w:val="003269C8"/>
    <w:rsid w:val="00326C73"/>
    <w:rsid w:val="00326E3E"/>
    <w:rsid w:val="00326F58"/>
    <w:rsid w:val="00327649"/>
    <w:rsid w:val="00327680"/>
    <w:rsid w:val="0032774D"/>
    <w:rsid w:val="003278D3"/>
    <w:rsid w:val="00327DAF"/>
    <w:rsid w:val="00327F4F"/>
    <w:rsid w:val="00327F50"/>
    <w:rsid w:val="0033013B"/>
    <w:rsid w:val="00330317"/>
    <w:rsid w:val="00330E07"/>
    <w:rsid w:val="00331300"/>
    <w:rsid w:val="0033136C"/>
    <w:rsid w:val="003313E8"/>
    <w:rsid w:val="00331424"/>
    <w:rsid w:val="0033143B"/>
    <w:rsid w:val="00331552"/>
    <w:rsid w:val="00331910"/>
    <w:rsid w:val="00331A05"/>
    <w:rsid w:val="00331CB4"/>
    <w:rsid w:val="00331D0F"/>
    <w:rsid w:val="00331E86"/>
    <w:rsid w:val="00331FAC"/>
    <w:rsid w:val="00332042"/>
    <w:rsid w:val="003321EA"/>
    <w:rsid w:val="00332290"/>
    <w:rsid w:val="00332507"/>
    <w:rsid w:val="00332777"/>
    <w:rsid w:val="003329B0"/>
    <w:rsid w:val="00333047"/>
    <w:rsid w:val="00333173"/>
    <w:rsid w:val="003331F9"/>
    <w:rsid w:val="00333392"/>
    <w:rsid w:val="00333454"/>
    <w:rsid w:val="00333B28"/>
    <w:rsid w:val="00333B63"/>
    <w:rsid w:val="00333DC8"/>
    <w:rsid w:val="00334092"/>
    <w:rsid w:val="00334209"/>
    <w:rsid w:val="0033421F"/>
    <w:rsid w:val="0033487A"/>
    <w:rsid w:val="003349D2"/>
    <w:rsid w:val="00334C37"/>
    <w:rsid w:val="00334F16"/>
    <w:rsid w:val="00335051"/>
    <w:rsid w:val="003350A4"/>
    <w:rsid w:val="003351C8"/>
    <w:rsid w:val="003356BF"/>
    <w:rsid w:val="003357EA"/>
    <w:rsid w:val="00335A1E"/>
    <w:rsid w:val="00335B39"/>
    <w:rsid w:val="00335C1F"/>
    <w:rsid w:val="00335C6F"/>
    <w:rsid w:val="00335CE5"/>
    <w:rsid w:val="00335E08"/>
    <w:rsid w:val="00335F1F"/>
    <w:rsid w:val="0033618F"/>
    <w:rsid w:val="00336419"/>
    <w:rsid w:val="003366DD"/>
    <w:rsid w:val="003367C1"/>
    <w:rsid w:val="00336B65"/>
    <w:rsid w:val="00336EC4"/>
    <w:rsid w:val="0033703A"/>
    <w:rsid w:val="0033719D"/>
    <w:rsid w:val="00337208"/>
    <w:rsid w:val="003372C9"/>
    <w:rsid w:val="003374B2"/>
    <w:rsid w:val="00337B4C"/>
    <w:rsid w:val="00337DE7"/>
    <w:rsid w:val="00340089"/>
    <w:rsid w:val="00340776"/>
    <w:rsid w:val="0034086B"/>
    <w:rsid w:val="0034098E"/>
    <w:rsid w:val="00340B44"/>
    <w:rsid w:val="00340DEB"/>
    <w:rsid w:val="00340EEC"/>
    <w:rsid w:val="00340F77"/>
    <w:rsid w:val="00340F7C"/>
    <w:rsid w:val="00341047"/>
    <w:rsid w:val="00341323"/>
    <w:rsid w:val="00341329"/>
    <w:rsid w:val="0034150E"/>
    <w:rsid w:val="00341679"/>
    <w:rsid w:val="00341766"/>
    <w:rsid w:val="00341819"/>
    <w:rsid w:val="003419D5"/>
    <w:rsid w:val="00341C33"/>
    <w:rsid w:val="00341D4C"/>
    <w:rsid w:val="00341DDE"/>
    <w:rsid w:val="00341F46"/>
    <w:rsid w:val="0034208F"/>
    <w:rsid w:val="0034225F"/>
    <w:rsid w:val="003422A0"/>
    <w:rsid w:val="0034266A"/>
    <w:rsid w:val="00342890"/>
    <w:rsid w:val="003428C8"/>
    <w:rsid w:val="00342AF9"/>
    <w:rsid w:val="00342B4A"/>
    <w:rsid w:val="0034300D"/>
    <w:rsid w:val="00343060"/>
    <w:rsid w:val="003432B0"/>
    <w:rsid w:val="00343331"/>
    <w:rsid w:val="0034340A"/>
    <w:rsid w:val="00343429"/>
    <w:rsid w:val="0034358C"/>
    <w:rsid w:val="00343DC2"/>
    <w:rsid w:val="00344016"/>
    <w:rsid w:val="00344242"/>
    <w:rsid w:val="003445F3"/>
    <w:rsid w:val="003446B4"/>
    <w:rsid w:val="003447A3"/>
    <w:rsid w:val="0034480B"/>
    <w:rsid w:val="00344C5F"/>
    <w:rsid w:val="00344E72"/>
    <w:rsid w:val="0034511A"/>
    <w:rsid w:val="0034576C"/>
    <w:rsid w:val="0034581E"/>
    <w:rsid w:val="003459A6"/>
    <w:rsid w:val="00345A98"/>
    <w:rsid w:val="00345B0B"/>
    <w:rsid w:val="00345D7A"/>
    <w:rsid w:val="00345E45"/>
    <w:rsid w:val="00345ED4"/>
    <w:rsid w:val="003461D0"/>
    <w:rsid w:val="00346336"/>
    <w:rsid w:val="003463B5"/>
    <w:rsid w:val="003464D0"/>
    <w:rsid w:val="00346559"/>
    <w:rsid w:val="003465DB"/>
    <w:rsid w:val="00346638"/>
    <w:rsid w:val="0034668B"/>
    <w:rsid w:val="00346B9F"/>
    <w:rsid w:val="00346BAF"/>
    <w:rsid w:val="00346BBB"/>
    <w:rsid w:val="00346BC7"/>
    <w:rsid w:val="00346D91"/>
    <w:rsid w:val="00346EAA"/>
    <w:rsid w:val="00347339"/>
    <w:rsid w:val="0034748D"/>
    <w:rsid w:val="003476A7"/>
    <w:rsid w:val="003477DF"/>
    <w:rsid w:val="0034781A"/>
    <w:rsid w:val="00347A97"/>
    <w:rsid w:val="00347AD9"/>
    <w:rsid w:val="00347BB5"/>
    <w:rsid w:val="00347D71"/>
    <w:rsid w:val="00350074"/>
    <w:rsid w:val="003501B2"/>
    <w:rsid w:val="00350655"/>
    <w:rsid w:val="00350684"/>
    <w:rsid w:val="00350734"/>
    <w:rsid w:val="00350882"/>
    <w:rsid w:val="003508F8"/>
    <w:rsid w:val="003509B4"/>
    <w:rsid w:val="00350D94"/>
    <w:rsid w:val="00350E3A"/>
    <w:rsid w:val="00350F68"/>
    <w:rsid w:val="00350FA9"/>
    <w:rsid w:val="0035118D"/>
    <w:rsid w:val="003513AB"/>
    <w:rsid w:val="003514C8"/>
    <w:rsid w:val="00351788"/>
    <w:rsid w:val="0035192D"/>
    <w:rsid w:val="00351970"/>
    <w:rsid w:val="00351DA5"/>
    <w:rsid w:val="0035239B"/>
    <w:rsid w:val="00352DF2"/>
    <w:rsid w:val="00352E20"/>
    <w:rsid w:val="00353322"/>
    <w:rsid w:val="00353385"/>
    <w:rsid w:val="00353432"/>
    <w:rsid w:val="003534D0"/>
    <w:rsid w:val="00353852"/>
    <w:rsid w:val="003539E4"/>
    <w:rsid w:val="00353BDB"/>
    <w:rsid w:val="00353D19"/>
    <w:rsid w:val="00354077"/>
    <w:rsid w:val="0035433D"/>
    <w:rsid w:val="0035440A"/>
    <w:rsid w:val="003545BA"/>
    <w:rsid w:val="003545DD"/>
    <w:rsid w:val="00354B51"/>
    <w:rsid w:val="00354D87"/>
    <w:rsid w:val="00354E4A"/>
    <w:rsid w:val="00354F3F"/>
    <w:rsid w:val="00354F87"/>
    <w:rsid w:val="00355846"/>
    <w:rsid w:val="00355A3C"/>
    <w:rsid w:val="003560F6"/>
    <w:rsid w:val="00356693"/>
    <w:rsid w:val="003566B1"/>
    <w:rsid w:val="00356AAD"/>
    <w:rsid w:val="00356BB6"/>
    <w:rsid w:val="00356DFA"/>
    <w:rsid w:val="003570E3"/>
    <w:rsid w:val="00357396"/>
    <w:rsid w:val="00357BF6"/>
    <w:rsid w:val="00357F82"/>
    <w:rsid w:val="00360359"/>
    <w:rsid w:val="0036054F"/>
    <w:rsid w:val="003606FE"/>
    <w:rsid w:val="00360A92"/>
    <w:rsid w:val="00360FE0"/>
    <w:rsid w:val="00361065"/>
    <w:rsid w:val="0036115D"/>
    <w:rsid w:val="00361249"/>
    <w:rsid w:val="0036186F"/>
    <w:rsid w:val="00361911"/>
    <w:rsid w:val="00361D17"/>
    <w:rsid w:val="00361D1B"/>
    <w:rsid w:val="00362054"/>
    <w:rsid w:val="003621B4"/>
    <w:rsid w:val="0036233C"/>
    <w:rsid w:val="00362720"/>
    <w:rsid w:val="0036281B"/>
    <w:rsid w:val="00362911"/>
    <w:rsid w:val="00362EA4"/>
    <w:rsid w:val="0036305E"/>
    <w:rsid w:val="0036309B"/>
    <w:rsid w:val="00363368"/>
    <w:rsid w:val="00363623"/>
    <w:rsid w:val="0036362A"/>
    <w:rsid w:val="003636D7"/>
    <w:rsid w:val="003638C5"/>
    <w:rsid w:val="00363BC9"/>
    <w:rsid w:val="00363C0F"/>
    <w:rsid w:val="0036446E"/>
    <w:rsid w:val="0036449E"/>
    <w:rsid w:val="003645DD"/>
    <w:rsid w:val="0036474D"/>
    <w:rsid w:val="00364B8A"/>
    <w:rsid w:val="00364E44"/>
    <w:rsid w:val="00364E77"/>
    <w:rsid w:val="00364EE1"/>
    <w:rsid w:val="003650EB"/>
    <w:rsid w:val="003650FF"/>
    <w:rsid w:val="003653D9"/>
    <w:rsid w:val="00365DAE"/>
    <w:rsid w:val="00365F17"/>
    <w:rsid w:val="00365F65"/>
    <w:rsid w:val="003663EC"/>
    <w:rsid w:val="0036671B"/>
    <w:rsid w:val="0036673B"/>
    <w:rsid w:val="00366A41"/>
    <w:rsid w:val="00366FE7"/>
    <w:rsid w:val="0036758E"/>
    <w:rsid w:val="003677B9"/>
    <w:rsid w:val="003679B4"/>
    <w:rsid w:val="003679BC"/>
    <w:rsid w:val="003679E8"/>
    <w:rsid w:val="003679EA"/>
    <w:rsid w:val="00367AAB"/>
    <w:rsid w:val="00367F2B"/>
    <w:rsid w:val="00367FDD"/>
    <w:rsid w:val="0037029E"/>
    <w:rsid w:val="00370500"/>
    <w:rsid w:val="00370689"/>
    <w:rsid w:val="003709B9"/>
    <w:rsid w:val="00371078"/>
    <w:rsid w:val="003714EE"/>
    <w:rsid w:val="003716B8"/>
    <w:rsid w:val="003719D5"/>
    <w:rsid w:val="00371A0D"/>
    <w:rsid w:val="00371BD5"/>
    <w:rsid w:val="00371E30"/>
    <w:rsid w:val="00371F40"/>
    <w:rsid w:val="0037208C"/>
    <w:rsid w:val="00372122"/>
    <w:rsid w:val="003722DD"/>
    <w:rsid w:val="003723D2"/>
    <w:rsid w:val="00372442"/>
    <w:rsid w:val="003726AB"/>
    <w:rsid w:val="003726BF"/>
    <w:rsid w:val="00372BC9"/>
    <w:rsid w:val="00372C8E"/>
    <w:rsid w:val="00372DE6"/>
    <w:rsid w:val="00372EE7"/>
    <w:rsid w:val="00373542"/>
    <w:rsid w:val="003736CC"/>
    <w:rsid w:val="00373BA1"/>
    <w:rsid w:val="00373DB6"/>
    <w:rsid w:val="00373E06"/>
    <w:rsid w:val="00373F74"/>
    <w:rsid w:val="00374269"/>
    <w:rsid w:val="0037449D"/>
    <w:rsid w:val="00374672"/>
    <w:rsid w:val="003747BA"/>
    <w:rsid w:val="00374A69"/>
    <w:rsid w:val="003751B4"/>
    <w:rsid w:val="00375369"/>
    <w:rsid w:val="0037556D"/>
    <w:rsid w:val="00375679"/>
    <w:rsid w:val="00375737"/>
    <w:rsid w:val="00375AD8"/>
    <w:rsid w:val="00375B4D"/>
    <w:rsid w:val="00375BA9"/>
    <w:rsid w:val="00375C7D"/>
    <w:rsid w:val="00375D0F"/>
    <w:rsid w:val="00375F88"/>
    <w:rsid w:val="0037616A"/>
    <w:rsid w:val="003761A5"/>
    <w:rsid w:val="003767E4"/>
    <w:rsid w:val="00376927"/>
    <w:rsid w:val="0037698E"/>
    <w:rsid w:val="00376A1D"/>
    <w:rsid w:val="00376B53"/>
    <w:rsid w:val="00376E5A"/>
    <w:rsid w:val="00376EE1"/>
    <w:rsid w:val="00377098"/>
    <w:rsid w:val="00377285"/>
    <w:rsid w:val="00377512"/>
    <w:rsid w:val="00377546"/>
    <w:rsid w:val="00377AEB"/>
    <w:rsid w:val="00377C23"/>
    <w:rsid w:val="00377E16"/>
    <w:rsid w:val="00380266"/>
    <w:rsid w:val="003807B3"/>
    <w:rsid w:val="003809F4"/>
    <w:rsid w:val="00380A77"/>
    <w:rsid w:val="00380EB7"/>
    <w:rsid w:val="003813B9"/>
    <w:rsid w:val="003813D0"/>
    <w:rsid w:val="00381491"/>
    <w:rsid w:val="003814B0"/>
    <w:rsid w:val="003814D8"/>
    <w:rsid w:val="003817CE"/>
    <w:rsid w:val="00381A6A"/>
    <w:rsid w:val="00381B36"/>
    <w:rsid w:val="00381C43"/>
    <w:rsid w:val="00381DF6"/>
    <w:rsid w:val="00381E81"/>
    <w:rsid w:val="0038230D"/>
    <w:rsid w:val="0038271E"/>
    <w:rsid w:val="0038289E"/>
    <w:rsid w:val="00382E36"/>
    <w:rsid w:val="00382E41"/>
    <w:rsid w:val="00382E42"/>
    <w:rsid w:val="00383410"/>
    <w:rsid w:val="0038368A"/>
    <w:rsid w:val="00383ACD"/>
    <w:rsid w:val="00383F12"/>
    <w:rsid w:val="00383F94"/>
    <w:rsid w:val="00384319"/>
    <w:rsid w:val="003844FC"/>
    <w:rsid w:val="003845FB"/>
    <w:rsid w:val="0038496D"/>
    <w:rsid w:val="00384BA0"/>
    <w:rsid w:val="00384BFE"/>
    <w:rsid w:val="00384F91"/>
    <w:rsid w:val="00384FEB"/>
    <w:rsid w:val="0038504D"/>
    <w:rsid w:val="0038517D"/>
    <w:rsid w:val="00385220"/>
    <w:rsid w:val="00385475"/>
    <w:rsid w:val="0038554B"/>
    <w:rsid w:val="0038597E"/>
    <w:rsid w:val="00385B4F"/>
    <w:rsid w:val="00385DE7"/>
    <w:rsid w:val="00385F35"/>
    <w:rsid w:val="00386857"/>
    <w:rsid w:val="003868D3"/>
    <w:rsid w:val="00386AE7"/>
    <w:rsid w:val="00386CDF"/>
    <w:rsid w:val="00386F1E"/>
    <w:rsid w:val="003870EB"/>
    <w:rsid w:val="00387108"/>
    <w:rsid w:val="0038719B"/>
    <w:rsid w:val="00387278"/>
    <w:rsid w:val="003872AF"/>
    <w:rsid w:val="00387316"/>
    <w:rsid w:val="003873FC"/>
    <w:rsid w:val="00387AAF"/>
    <w:rsid w:val="00387D91"/>
    <w:rsid w:val="00387DA9"/>
    <w:rsid w:val="00387E07"/>
    <w:rsid w:val="00387E3F"/>
    <w:rsid w:val="00387E71"/>
    <w:rsid w:val="00387ED5"/>
    <w:rsid w:val="003901D0"/>
    <w:rsid w:val="003905BB"/>
    <w:rsid w:val="00390869"/>
    <w:rsid w:val="0039090A"/>
    <w:rsid w:val="00390BC3"/>
    <w:rsid w:val="00390CA7"/>
    <w:rsid w:val="00390CB5"/>
    <w:rsid w:val="00390D4E"/>
    <w:rsid w:val="0039105B"/>
    <w:rsid w:val="00391FD3"/>
    <w:rsid w:val="0039210A"/>
    <w:rsid w:val="003921A6"/>
    <w:rsid w:val="003922CA"/>
    <w:rsid w:val="0039240D"/>
    <w:rsid w:val="003925D4"/>
    <w:rsid w:val="00392762"/>
    <w:rsid w:val="003927C1"/>
    <w:rsid w:val="00392BC0"/>
    <w:rsid w:val="00392D49"/>
    <w:rsid w:val="00392E46"/>
    <w:rsid w:val="0039315F"/>
    <w:rsid w:val="00393165"/>
    <w:rsid w:val="003931BB"/>
    <w:rsid w:val="003933FF"/>
    <w:rsid w:val="003936C7"/>
    <w:rsid w:val="0039373A"/>
    <w:rsid w:val="003939F1"/>
    <w:rsid w:val="00393C5C"/>
    <w:rsid w:val="00393D4E"/>
    <w:rsid w:val="00393EB2"/>
    <w:rsid w:val="00393F49"/>
    <w:rsid w:val="0039400C"/>
    <w:rsid w:val="00394162"/>
    <w:rsid w:val="00394401"/>
    <w:rsid w:val="00394BF1"/>
    <w:rsid w:val="00394D83"/>
    <w:rsid w:val="00394E62"/>
    <w:rsid w:val="003950EE"/>
    <w:rsid w:val="003951D2"/>
    <w:rsid w:val="00395395"/>
    <w:rsid w:val="00395400"/>
    <w:rsid w:val="00395429"/>
    <w:rsid w:val="003954B7"/>
    <w:rsid w:val="003955EF"/>
    <w:rsid w:val="00395672"/>
    <w:rsid w:val="003956EB"/>
    <w:rsid w:val="00395768"/>
    <w:rsid w:val="003958A1"/>
    <w:rsid w:val="00395904"/>
    <w:rsid w:val="003959BE"/>
    <w:rsid w:val="00395A1A"/>
    <w:rsid w:val="00395AF0"/>
    <w:rsid w:val="00395BB7"/>
    <w:rsid w:val="00395E8E"/>
    <w:rsid w:val="00395F5D"/>
    <w:rsid w:val="0039616B"/>
    <w:rsid w:val="0039632B"/>
    <w:rsid w:val="003968AC"/>
    <w:rsid w:val="00396C93"/>
    <w:rsid w:val="00396E9D"/>
    <w:rsid w:val="0039703C"/>
    <w:rsid w:val="003970E8"/>
    <w:rsid w:val="00397547"/>
    <w:rsid w:val="00397A7E"/>
    <w:rsid w:val="00397E85"/>
    <w:rsid w:val="003A04E4"/>
    <w:rsid w:val="003A0753"/>
    <w:rsid w:val="003A0A4D"/>
    <w:rsid w:val="003A0A98"/>
    <w:rsid w:val="003A0F6A"/>
    <w:rsid w:val="003A1248"/>
    <w:rsid w:val="003A1300"/>
    <w:rsid w:val="003A1699"/>
    <w:rsid w:val="003A1893"/>
    <w:rsid w:val="003A18B5"/>
    <w:rsid w:val="003A18C2"/>
    <w:rsid w:val="003A1BB6"/>
    <w:rsid w:val="003A1CCD"/>
    <w:rsid w:val="003A1ED4"/>
    <w:rsid w:val="003A1F38"/>
    <w:rsid w:val="003A2077"/>
    <w:rsid w:val="003A2374"/>
    <w:rsid w:val="003A2426"/>
    <w:rsid w:val="003A284C"/>
    <w:rsid w:val="003A2BFA"/>
    <w:rsid w:val="003A2C0D"/>
    <w:rsid w:val="003A2CCF"/>
    <w:rsid w:val="003A2D39"/>
    <w:rsid w:val="003A2DBA"/>
    <w:rsid w:val="003A2EEF"/>
    <w:rsid w:val="003A30B7"/>
    <w:rsid w:val="003A337D"/>
    <w:rsid w:val="003A35D2"/>
    <w:rsid w:val="003A3794"/>
    <w:rsid w:val="003A3BC6"/>
    <w:rsid w:val="003A3DD7"/>
    <w:rsid w:val="003A411B"/>
    <w:rsid w:val="003A41DB"/>
    <w:rsid w:val="003A421D"/>
    <w:rsid w:val="003A42B7"/>
    <w:rsid w:val="003A439F"/>
    <w:rsid w:val="003A4589"/>
    <w:rsid w:val="003A46B3"/>
    <w:rsid w:val="003A4A06"/>
    <w:rsid w:val="003A4A30"/>
    <w:rsid w:val="003A4BA6"/>
    <w:rsid w:val="003A4CF6"/>
    <w:rsid w:val="003A4D14"/>
    <w:rsid w:val="003A56C3"/>
    <w:rsid w:val="003A595F"/>
    <w:rsid w:val="003A5C80"/>
    <w:rsid w:val="003A5ED3"/>
    <w:rsid w:val="003A5F97"/>
    <w:rsid w:val="003A605F"/>
    <w:rsid w:val="003A6437"/>
    <w:rsid w:val="003A6580"/>
    <w:rsid w:val="003A6ACE"/>
    <w:rsid w:val="003A6B52"/>
    <w:rsid w:val="003A6DAD"/>
    <w:rsid w:val="003A6F06"/>
    <w:rsid w:val="003A6F54"/>
    <w:rsid w:val="003A717C"/>
    <w:rsid w:val="003A718C"/>
    <w:rsid w:val="003A7236"/>
    <w:rsid w:val="003A761A"/>
    <w:rsid w:val="003A7A94"/>
    <w:rsid w:val="003A7E54"/>
    <w:rsid w:val="003A7E8B"/>
    <w:rsid w:val="003B02A8"/>
    <w:rsid w:val="003B0499"/>
    <w:rsid w:val="003B0761"/>
    <w:rsid w:val="003B0783"/>
    <w:rsid w:val="003B083D"/>
    <w:rsid w:val="003B0D3D"/>
    <w:rsid w:val="003B155E"/>
    <w:rsid w:val="003B16A6"/>
    <w:rsid w:val="003B192B"/>
    <w:rsid w:val="003B1BCB"/>
    <w:rsid w:val="003B1E2B"/>
    <w:rsid w:val="003B1FF0"/>
    <w:rsid w:val="003B2010"/>
    <w:rsid w:val="003B2300"/>
    <w:rsid w:val="003B230B"/>
    <w:rsid w:val="003B2933"/>
    <w:rsid w:val="003B2AC8"/>
    <w:rsid w:val="003B2D58"/>
    <w:rsid w:val="003B2E9F"/>
    <w:rsid w:val="003B2F45"/>
    <w:rsid w:val="003B2FE3"/>
    <w:rsid w:val="003B319F"/>
    <w:rsid w:val="003B321C"/>
    <w:rsid w:val="003B3528"/>
    <w:rsid w:val="003B3674"/>
    <w:rsid w:val="003B391E"/>
    <w:rsid w:val="003B3BB2"/>
    <w:rsid w:val="003B3C45"/>
    <w:rsid w:val="003B3D50"/>
    <w:rsid w:val="003B3EF9"/>
    <w:rsid w:val="003B400E"/>
    <w:rsid w:val="003B4181"/>
    <w:rsid w:val="003B43AE"/>
    <w:rsid w:val="003B46E9"/>
    <w:rsid w:val="003B473F"/>
    <w:rsid w:val="003B4801"/>
    <w:rsid w:val="003B4C46"/>
    <w:rsid w:val="003B525F"/>
    <w:rsid w:val="003B5445"/>
    <w:rsid w:val="003B55F1"/>
    <w:rsid w:val="003B5BC5"/>
    <w:rsid w:val="003B5D6F"/>
    <w:rsid w:val="003B607E"/>
    <w:rsid w:val="003B612C"/>
    <w:rsid w:val="003B6192"/>
    <w:rsid w:val="003B64C9"/>
    <w:rsid w:val="003B6512"/>
    <w:rsid w:val="003B69FD"/>
    <w:rsid w:val="003B6A13"/>
    <w:rsid w:val="003B6C2F"/>
    <w:rsid w:val="003B6DE1"/>
    <w:rsid w:val="003B70AD"/>
    <w:rsid w:val="003B71CF"/>
    <w:rsid w:val="003B78E5"/>
    <w:rsid w:val="003B7D9C"/>
    <w:rsid w:val="003B7F63"/>
    <w:rsid w:val="003C00DC"/>
    <w:rsid w:val="003C00E6"/>
    <w:rsid w:val="003C0176"/>
    <w:rsid w:val="003C01AE"/>
    <w:rsid w:val="003C0396"/>
    <w:rsid w:val="003C06DE"/>
    <w:rsid w:val="003C07FE"/>
    <w:rsid w:val="003C08D8"/>
    <w:rsid w:val="003C0BFC"/>
    <w:rsid w:val="003C1127"/>
    <w:rsid w:val="003C174A"/>
    <w:rsid w:val="003C178D"/>
    <w:rsid w:val="003C1A17"/>
    <w:rsid w:val="003C1B57"/>
    <w:rsid w:val="003C1CFA"/>
    <w:rsid w:val="003C2353"/>
    <w:rsid w:val="003C27E3"/>
    <w:rsid w:val="003C29F7"/>
    <w:rsid w:val="003C2C6F"/>
    <w:rsid w:val="003C2CDB"/>
    <w:rsid w:val="003C3161"/>
    <w:rsid w:val="003C3461"/>
    <w:rsid w:val="003C35B3"/>
    <w:rsid w:val="003C377C"/>
    <w:rsid w:val="003C3D4D"/>
    <w:rsid w:val="003C416F"/>
    <w:rsid w:val="003C425E"/>
    <w:rsid w:val="003C4519"/>
    <w:rsid w:val="003C4864"/>
    <w:rsid w:val="003C4916"/>
    <w:rsid w:val="003C4E14"/>
    <w:rsid w:val="003C4F54"/>
    <w:rsid w:val="003C4F66"/>
    <w:rsid w:val="003C4FFD"/>
    <w:rsid w:val="003C50C8"/>
    <w:rsid w:val="003C567C"/>
    <w:rsid w:val="003C56D4"/>
    <w:rsid w:val="003C5880"/>
    <w:rsid w:val="003C5F72"/>
    <w:rsid w:val="003C5FC0"/>
    <w:rsid w:val="003C61B7"/>
    <w:rsid w:val="003C6510"/>
    <w:rsid w:val="003C65F5"/>
    <w:rsid w:val="003C68A7"/>
    <w:rsid w:val="003C6B6C"/>
    <w:rsid w:val="003C6CEE"/>
    <w:rsid w:val="003C74A2"/>
    <w:rsid w:val="003C7766"/>
    <w:rsid w:val="003C7872"/>
    <w:rsid w:val="003C78A1"/>
    <w:rsid w:val="003C7BA7"/>
    <w:rsid w:val="003C7D40"/>
    <w:rsid w:val="003C7DE6"/>
    <w:rsid w:val="003C7E80"/>
    <w:rsid w:val="003C7F4D"/>
    <w:rsid w:val="003D0281"/>
    <w:rsid w:val="003D030F"/>
    <w:rsid w:val="003D0E4F"/>
    <w:rsid w:val="003D11E6"/>
    <w:rsid w:val="003D1556"/>
    <w:rsid w:val="003D1682"/>
    <w:rsid w:val="003D171D"/>
    <w:rsid w:val="003D1BBC"/>
    <w:rsid w:val="003D1D04"/>
    <w:rsid w:val="003D1D5E"/>
    <w:rsid w:val="003D1E00"/>
    <w:rsid w:val="003D215C"/>
    <w:rsid w:val="003D2161"/>
    <w:rsid w:val="003D27F3"/>
    <w:rsid w:val="003D2AF6"/>
    <w:rsid w:val="003D2FF5"/>
    <w:rsid w:val="003D30F3"/>
    <w:rsid w:val="003D3116"/>
    <w:rsid w:val="003D3304"/>
    <w:rsid w:val="003D34AD"/>
    <w:rsid w:val="003D364F"/>
    <w:rsid w:val="003D365A"/>
    <w:rsid w:val="003D37F8"/>
    <w:rsid w:val="003D3AA8"/>
    <w:rsid w:val="003D3B1E"/>
    <w:rsid w:val="003D3B75"/>
    <w:rsid w:val="003D462E"/>
    <w:rsid w:val="003D4793"/>
    <w:rsid w:val="003D49D2"/>
    <w:rsid w:val="003D4CE9"/>
    <w:rsid w:val="003D5021"/>
    <w:rsid w:val="003D504D"/>
    <w:rsid w:val="003D507E"/>
    <w:rsid w:val="003D522F"/>
    <w:rsid w:val="003D536E"/>
    <w:rsid w:val="003D53D1"/>
    <w:rsid w:val="003D5450"/>
    <w:rsid w:val="003D54E3"/>
    <w:rsid w:val="003D5520"/>
    <w:rsid w:val="003D58A0"/>
    <w:rsid w:val="003D58C0"/>
    <w:rsid w:val="003D5CED"/>
    <w:rsid w:val="003D5E01"/>
    <w:rsid w:val="003D5F81"/>
    <w:rsid w:val="003D621B"/>
    <w:rsid w:val="003D63B6"/>
    <w:rsid w:val="003D6674"/>
    <w:rsid w:val="003D6CAF"/>
    <w:rsid w:val="003D6D7C"/>
    <w:rsid w:val="003D714F"/>
    <w:rsid w:val="003D7167"/>
    <w:rsid w:val="003D739D"/>
    <w:rsid w:val="003D78ED"/>
    <w:rsid w:val="003D7BD3"/>
    <w:rsid w:val="003D7D55"/>
    <w:rsid w:val="003E050F"/>
    <w:rsid w:val="003E0C14"/>
    <w:rsid w:val="003E0DAF"/>
    <w:rsid w:val="003E107C"/>
    <w:rsid w:val="003E1164"/>
    <w:rsid w:val="003E138D"/>
    <w:rsid w:val="003E1531"/>
    <w:rsid w:val="003E1E1E"/>
    <w:rsid w:val="003E1FFF"/>
    <w:rsid w:val="003E228C"/>
    <w:rsid w:val="003E232A"/>
    <w:rsid w:val="003E259E"/>
    <w:rsid w:val="003E2650"/>
    <w:rsid w:val="003E2978"/>
    <w:rsid w:val="003E2F1C"/>
    <w:rsid w:val="003E3042"/>
    <w:rsid w:val="003E31E2"/>
    <w:rsid w:val="003E326E"/>
    <w:rsid w:val="003E3445"/>
    <w:rsid w:val="003E3647"/>
    <w:rsid w:val="003E3676"/>
    <w:rsid w:val="003E3681"/>
    <w:rsid w:val="003E36D5"/>
    <w:rsid w:val="003E3775"/>
    <w:rsid w:val="003E37F7"/>
    <w:rsid w:val="003E3C2D"/>
    <w:rsid w:val="003E3D9B"/>
    <w:rsid w:val="003E3EDD"/>
    <w:rsid w:val="003E4450"/>
    <w:rsid w:val="003E478A"/>
    <w:rsid w:val="003E48CD"/>
    <w:rsid w:val="003E48E9"/>
    <w:rsid w:val="003E4A1F"/>
    <w:rsid w:val="003E4BAF"/>
    <w:rsid w:val="003E4CE1"/>
    <w:rsid w:val="003E4D42"/>
    <w:rsid w:val="003E5219"/>
    <w:rsid w:val="003E526C"/>
    <w:rsid w:val="003E5904"/>
    <w:rsid w:val="003E5ABF"/>
    <w:rsid w:val="003E5CF2"/>
    <w:rsid w:val="003E5DFE"/>
    <w:rsid w:val="003E5E24"/>
    <w:rsid w:val="003E61D0"/>
    <w:rsid w:val="003E68FF"/>
    <w:rsid w:val="003E698A"/>
    <w:rsid w:val="003E6B59"/>
    <w:rsid w:val="003E6C14"/>
    <w:rsid w:val="003E6C3F"/>
    <w:rsid w:val="003E6C55"/>
    <w:rsid w:val="003E6F49"/>
    <w:rsid w:val="003E6F61"/>
    <w:rsid w:val="003E704E"/>
    <w:rsid w:val="003E7166"/>
    <w:rsid w:val="003E7602"/>
    <w:rsid w:val="003E77B1"/>
    <w:rsid w:val="003E798A"/>
    <w:rsid w:val="003E7A26"/>
    <w:rsid w:val="003E7D78"/>
    <w:rsid w:val="003E7E31"/>
    <w:rsid w:val="003F012B"/>
    <w:rsid w:val="003F02A3"/>
    <w:rsid w:val="003F0659"/>
    <w:rsid w:val="003F071B"/>
    <w:rsid w:val="003F0AA1"/>
    <w:rsid w:val="003F0C1C"/>
    <w:rsid w:val="003F0FF1"/>
    <w:rsid w:val="003F10B5"/>
    <w:rsid w:val="003F1186"/>
    <w:rsid w:val="003F11A1"/>
    <w:rsid w:val="003F14BC"/>
    <w:rsid w:val="003F18F1"/>
    <w:rsid w:val="003F1AE5"/>
    <w:rsid w:val="003F1B89"/>
    <w:rsid w:val="003F1F66"/>
    <w:rsid w:val="003F2078"/>
    <w:rsid w:val="003F20A1"/>
    <w:rsid w:val="003F24E1"/>
    <w:rsid w:val="003F24E8"/>
    <w:rsid w:val="003F25D8"/>
    <w:rsid w:val="003F275F"/>
    <w:rsid w:val="003F27FC"/>
    <w:rsid w:val="003F2D8E"/>
    <w:rsid w:val="003F2E70"/>
    <w:rsid w:val="003F3396"/>
    <w:rsid w:val="003F3403"/>
    <w:rsid w:val="003F3534"/>
    <w:rsid w:val="003F3538"/>
    <w:rsid w:val="003F38AB"/>
    <w:rsid w:val="003F390A"/>
    <w:rsid w:val="003F3CF7"/>
    <w:rsid w:val="003F3DCA"/>
    <w:rsid w:val="003F3E01"/>
    <w:rsid w:val="003F40FA"/>
    <w:rsid w:val="003F4116"/>
    <w:rsid w:val="003F4353"/>
    <w:rsid w:val="003F47C0"/>
    <w:rsid w:val="003F48AE"/>
    <w:rsid w:val="003F4AEC"/>
    <w:rsid w:val="003F4DCF"/>
    <w:rsid w:val="003F4DF1"/>
    <w:rsid w:val="003F50B5"/>
    <w:rsid w:val="003F5492"/>
    <w:rsid w:val="003F54EC"/>
    <w:rsid w:val="003F5CA7"/>
    <w:rsid w:val="003F5F9F"/>
    <w:rsid w:val="003F60B9"/>
    <w:rsid w:val="003F66C1"/>
    <w:rsid w:val="003F6AE9"/>
    <w:rsid w:val="003F6B50"/>
    <w:rsid w:val="003F6C63"/>
    <w:rsid w:val="003F6CB1"/>
    <w:rsid w:val="003F6DAF"/>
    <w:rsid w:val="003F70A0"/>
    <w:rsid w:val="003F71A8"/>
    <w:rsid w:val="003F73B9"/>
    <w:rsid w:val="003F73FE"/>
    <w:rsid w:val="003F7766"/>
    <w:rsid w:val="003F7A6E"/>
    <w:rsid w:val="003F7C90"/>
    <w:rsid w:val="003F7CDB"/>
    <w:rsid w:val="003F7D27"/>
    <w:rsid w:val="00400009"/>
    <w:rsid w:val="00400226"/>
    <w:rsid w:val="0040053A"/>
    <w:rsid w:val="004009B7"/>
    <w:rsid w:val="00400C0C"/>
    <w:rsid w:val="00400C16"/>
    <w:rsid w:val="00400E0F"/>
    <w:rsid w:val="00400FBC"/>
    <w:rsid w:val="004013A4"/>
    <w:rsid w:val="0040148D"/>
    <w:rsid w:val="00402041"/>
    <w:rsid w:val="0040205D"/>
    <w:rsid w:val="00402289"/>
    <w:rsid w:val="0040249E"/>
    <w:rsid w:val="00402520"/>
    <w:rsid w:val="004025B4"/>
    <w:rsid w:val="00402636"/>
    <w:rsid w:val="0040266E"/>
    <w:rsid w:val="004027BE"/>
    <w:rsid w:val="00402A66"/>
    <w:rsid w:val="00402C76"/>
    <w:rsid w:val="0040320A"/>
    <w:rsid w:val="004033FA"/>
    <w:rsid w:val="00403566"/>
    <w:rsid w:val="0040369E"/>
    <w:rsid w:val="00403C5D"/>
    <w:rsid w:val="00403CFF"/>
    <w:rsid w:val="00403D37"/>
    <w:rsid w:val="00403FFB"/>
    <w:rsid w:val="00404137"/>
    <w:rsid w:val="0040431F"/>
    <w:rsid w:val="004044C6"/>
    <w:rsid w:val="00404632"/>
    <w:rsid w:val="00404822"/>
    <w:rsid w:val="004048F5"/>
    <w:rsid w:val="0040493E"/>
    <w:rsid w:val="00404BA5"/>
    <w:rsid w:val="00404DA6"/>
    <w:rsid w:val="00404F0D"/>
    <w:rsid w:val="0040513C"/>
    <w:rsid w:val="00405C0B"/>
    <w:rsid w:val="004060F4"/>
    <w:rsid w:val="00406596"/>
    <w:rsid w:val="0040681C"/>
    <w:rsid w:val="0040687F"/>
    <w:rsid w:val="00406C7A"/>
    <w:rsid w:val="00407032"/>
    <w:rsid w:val="00407167"/>
    <w:rsid w:val="004072C5"/>
    <w:rsid w:val="00407B70"/>
    <w:rsid w:val="00407C92"/>
    <w:rsid w:val="00407D35"/>
    <w:rsid w:val="00407DA0"/>
    <w:rsid w:val="00407FB4"/>
    <w:rsid w:val="00410089"/>
    <w:rsid w:val="00410187"/>
    <w:rsid w:val="004102DB"/>
    <w:rsid w:val="00410AF4"/>
    <w:rsid w:val="00410BEB"/>
    <w:rsid w:val="00410D3D"/>
    <w:rsid w:val="00410E4E"/>
    <w:rsid w:val="00410F73"/>
    <w:rsid w:val="00410FFB"/>
    <w:rsid w:val="00411093"/>
    <w:rsid w:val="00411351"/>
    <w:rsid w:val="00411376"/>
    <w:rsid w:val="00411746"/>
    <w:rsid w:val="004119A1"/>
    <w:rsid w:val="00411EF7"/>
    <w:rsid w:val="004120F7"/>
    <w:rsid w:val="00412290"/>
    <w:rsid w:val="0041249F"/>
    <w:rsid w:val="0041266E"/>
    <w:rsid w:val="00412691"/>
    <w:rsid w:val="004126A9"/>
    <w:rsid w:val="0041271B"/>
    <w:rsid w:val="004127F9"/>
    <w:rsid w:val="00412BB6"/>
    <w:rsid w:val="00412C50"/>
    <w:rsid w:val="00412E8B"/>
    <w:rsid w:val="004132B0"/>
    <w:rsid w:val="004132CB"/>
    <w:rsid w:val="00413B2C"/>
    <w:rsid w:val="00413F10"/>
    <w:rsid w:val="00413F82"/>
    <w:rsid w:val="00413FC3"/>
    <w:rsid w:val="0041439E"/>
    <w:rsid w:val="004143EF"/>
    <w:rsid w:val="00414802"/>
    <w:rsid w:val="00414CDA"/>
    <w:rsid w:val="00414D3E"/>
    <w:rsid w:val="00414DBC"/>
    <w:rsid w:val="00414E17"/>
    <w:rsid w:val="004150CB"/>
    <w:rsid w:val="00415271"/>
    <w:rsid w:val="00415A05"/>
    <w:rsid w:val="00415D4D"/>
    <w:rsid w:val="00415EB1"/>
    <w:rsid w:val="00415F11"/>
    <w:rsid w:val="00415F26"/>
    <w:rsid w:val="00415F54"/>
    <w:rsid w:val="004161E4"/>
    <w:rsid w:val="004164A8"/>
    <w:rsid w:val="004165BF"/>
    <w:rsid w:val="00416BB6"/>
    <w:rsid w:val="00416DE9"/>
    <w:rsid w:val="00416EA2"/>
    <w:rsid w:val="00417556"/>
    <w:rsid w:val="004177C5"/>
    <w:rsid w:val="00417F68"/>
    <w:rsid w:val="00420071"/>
    <w:rsid w:val="0042021B"/>
    <w:rsid w:val="004202F4"/>
    <w:rsid w:val="00420344"/>
    <w:rsid w:val="004204C6"/>
    <w:rsid w:val="0042065C"/>
    <w:rsid w:val="00420922"/>
    <w:rsid w:val="00420BE2"/>
    <w:rsid w:val="00420D5A"/>
    <w:rsid w:val="00420E48"/>
    <w:rsid w:val="00420F33"/>
    <w:rsid w:val="00421035"/>
    <w:rsid w:val="0042169D"/>
    <w:rsid w:val="00421856"/>
    <w:rsid w:val="004220A1"/>
    <w:rsid w:val="004221D7"/>
    <w:rsid w:val="004221F7"/>
    <w:rsid w:val="00422640"/>
    <w:rsid w:val="004226A9"/>
    <w:rsid w:val="00422B13"/>
    <w:rsid w:val="004231C0"/>
    <w:rsid w:val="00423483"/>
    <w:rsid w:val="00423543"/>
    <w:rsid w:val="0042375F"/>
    <w:rsid w:val="00423B2D"/>
    <w:rsid w:val="00423B78"/>
    <w:rsid w:val="00423CEF"/>
    <w:rsid w:val="00423EF2"/>
    <w:rsid w:val="0042404B"/>
    <w:rsid w:val="004240C7"/>
    <w:rsid w:val="004241A6"/>
    <w:rsid w:val="004242BD"/>
    <w:rsid w:val="00424388"/>
    <w:rsid w:val="00424888"/>
    <w:rsid w:val="00424A2D"/>
    <w:rsid w:val="00424AEB"/>
    <w:rsid w:val="00424B0A"/>
    <w:rsid w:val="00424B4B"/>
    <w:rsid w:val="00424D2B"/>
    <w:rsid w:val="00424F63"/>
    <w:rsid w:val="00424FFB"/>
    <w:rsid w:val="004255CB"/>
    <w:rsid w:val="00425797"/>
    <w:rsid w:val="004259C4"/>
    <w:rsid w:val="00425A34"/>
    <w:rsid w:val="00425A3D"/>
    <w:rsid w:val="004262D3"/>
    <w:rsid w:val="00426666"/>
    <w:rsid w:val="004268D3"/>
    <w:rsid w:val="00426A1F"/>
    <w:rsid w:val="00426C75"/>
    <w:rsid w:val="00426E39"/>
    <w:rsid w:val="00426EE8"/>
    <w:rsid w:val="00426F48"/>
    <w:rsid w:val="00427016"/>
    <w:rsid w:val="0042704B"/>
    <w:rsid w:val="00427554"/>
    <w:rsid w:val="00427895"/>
    <w:rsid w:val="00427C10"/>
    <w:rsid w:val="00427C16"/>
    <w:rsid w:val="00427C53"/>
    <w:rsid w:val="00427D5B"/>
    <w:rsid w:val="0043002B"/>
    <w:rsid w:val="00430240"/>
    <w:rsid w:val="00430324"/>
    <w:rsid w:val="004304B2"/>
    <w:rsid w:val="004304D3"/>
    <w:rsid w:val="004306AE"/>
    <w:rsid w:val="004307F3"/>
    <w:rsid w:val="004308D9"/>
    <w:rsid w:val="00430B04"/>
    <w:rsid w:val="00430DB1"/>
    <w:rsid w:val="00430E7B"/>
    <w:rsid w:val="00430FAF"/>
    <w:rsid w:val="0043138E"/>
    <w:rsid w:val="004315A3"/>
    <w:rsid w:val="004317DD"/>
    <w:rsid w:val="00431895"/>
    <w:rsid w:val="004319C0"/>
    <w:rsid w:val="004320DF"/>
    <w:rsid w:val="00432716"/>
    <w:rsid w:val="00432A1B"/>
    <w:rsid w:val="00432ADA"/>
    <w:rsid w:val="00432CD0"/>
    <w:rsid w:val="00432E67"/>
    <w:rsid w:val="00432F91"/>
    <w:rsid w:val="00433036"/>
    <w:rsid w:val="004331C5"/>
    <w:rsid w:val="00433333"/>
    <w:rsid w:val="004334FB"/>
    <w:rsid w:val="004335D8"/>
    <w:rsid w:val="00433600"/>
    <w:rsid w:val="004336E2"/>
    <w:rsid w:val="00433A31"/>
    <w:rsid w:val="0043403F"/>
    <w:rsid w:val="0043434E"/>
    <w:rsid w:val="00434A35"/>
    <w:rsid w:val="00434F9C"/>
    <w:rsid w:val="00435415"/>
    <w:rsid w:val="004356F3"/>
    <w:rsid w:val="0043576F"/>
    <w:rsid w:val="00435F44"/>
    <w:rsid w:val="00435F45"/>
    <w:rsid w:val="00436009"/>
    <w:rsid w:val="0043635D"/>
    <w:rsid w:val="004365D1"/>
    <w:rsid w:val="00436632"/>
    <w:rsid w:val="004366E1"/>
    <w:rsid w:val="00436809"/>
    <w:rsid w:val="00436912"/>
    <w:rsid w:val="00436930"/>
    <w:rsid w:val="0043695B"/>
    <w:rsid w:val="00436A6A"/>
    <w:rsid w:val="00436C10"/>
    <w:rsid w:val="004371D6"/>
    <w:rsid w:val="00437385"/>
    <w:rsid w:val="0043777E"/>
    <w:rsid w:val="004378DF"/>
    <w:rsid w:val="00437C13"/>
    <w:rsid w:val="00437D14"/>
    <w:rsid w:val="00437D37"/>
    <w:rsid w:val="00437F48"/>
    <w:rsid w:val="00437FF8"/>
    <w:rsid w:val="00440067"/>
    <w:rsid w:val="004402BC"/>
    <w:rsid w:val="00440437"/>
    <w:rsid w:val="004404E5"/>
    <w:rsid w:val="004405CF"/>
    <w:rsid w:val="00440714"/>
    <w:rsid w:val="004407ED"/>
    <w:rsid w:val="00440854"/>
    <w:rsid w:val="00440BA6"/>
    <w:rsid w:val="00440DCC"/>
    <w:rsid w:val="00440E8A"/>
    <w:rsid w:val="00440F82"/>
    <w:rsid w:val="00441032"/>
    <w:rsid w:val="0044125D"/>
    <w:rsid w:val="004414D6"/>
    <w:rsid w:val="00441BED"/>
    <w:rsid w:val="00441D57"/>
    <w:rsid w:val="004420CC"/>
    <w:rsid w:val="0044253F"/>
    <w:rsid w:val="00442937"/>
    <w:rsid w:val="0044295E"/>
    <w:rsid w:val="00442B92"/>
    <w:rsid w:val="00442C57"/>
    <w:rsid w:val="00442D10"/>
    <w:rsid w:val="00442D86"/>
    <w:rsid w:val="00442E2D"/>
    <w:rsid w:val="0044316D"/>
    <w:rsid w:val="00443284"/>
    <w:rsid w:val="004438E5"/>
    <w:rsid w:val="00443926"/>
    <w:rsid w:val="00443AB0"/>
    <w:rsid w:val="00443DEC"/>
    <w:rsid w:val="00444180"/>
    <w:rsid w:val="00444335"/>
    <w:rsid w:val="004444C4"/>
    <w:rsid w:val="0044496F"/>
    <w:rsid w:val="0044497F"/>
    <w:rsid w:val="00444CA5"/>
    <w:rsid w:val="00444CB3"/>
    <w:rsid w:val="00444EBD"/>
    <w:rsid w:val="00444FA9"/>
    <w:rsid w:val="0044503E"/>
    <w:rsid w:val="0044519E"/>
    <w:rsid w:val="0044525C"/>
    <w:rsid w:val="0044536A"/>
    <w:rsid w:val="00445577"/>
    <w:rsid w:val="0044557E"/>
    <w:rsid w:val="00445609"/>
    <w:rsid w:val="0044560B"/>
    <w:rsid w:val="0044560C"/>
    <w:rsid w:val="004456E1"/>
    <w:rsid w:val="00445845"/>
    <w:rsid w:val="004459AA"/>
    <w:rsid w:val="00445EEC"/>
    <w:rsid w:val="00445F2F"/>
    <w:rsid w:val="004463A3"/>
    <w:rsid w:val="004465E1"/>
    <w:rsid w:val="00446937"/>
    <w:rsid w:val="00446C25"/>
    <w:rsid w:val="00446CA9"/>
    <w:rsid w:val="00446E69"/>
    <w:rsid w:val="00447106"/>
    <w:rsid w:val="00447206"/>
    <w:rsid w:val="00447251"/>
    <w:rsid w:val="004472AC"/>
    <w:rsid w:val="004473D6"/>
    <w:rsid w:val="00447422"/>
    <w:rsid w:val="00447BDC"/>
    <w:rsid w:val="00447D62"/>
    <w:rsid w:val="00447D7F"/>
    <w:rsid w:val="00447FE0"/>
    <w:rsid w:val="00450115"/>
    <w:rsid w:val="0045047E"/>
    <w:rsid w:val="00450489"/>
    <w:rsid w:val="004507E4"/>
    <w:rsid w:val="00450EFD"/>
    <w:rsid w:val="00450F27"/>
    <w:rsid w:val="00451009"/>
    <w:rsid w:val="0045138E"/>
    <w:rsid w:val="004514FE"/>
    <w:rsid w:val="0045161D"/>
    <w:rsid w:val="004516E6"/>
    <w:rsid w:val="004517BA"/>
    <w:rsid w:val="00451832"/>
    <w:rsid w:val="004518B8"/>
    <w:rsid w:val="004519A3"/>
    <w:rsid w:val="004522AB"/>
    <w:rsid w:val="004522EF"/>
    <w:rsid w:val="00452373"/>
    <w:rsid w:val="00452385"/>
    <w:rsid w:val="004523DE"/>
    <w:rsid w:val="0045241A"/>
    <w:rsid w:val="0045248E"/>
    <w:rsid w:val="00452696"/>
    <w:rsid w:val="004527FC"/>
    <w:rsid w:val="00452904"/>
    <w:rsid w:val="00452966"/>
    <w:rsid w:val="00452A27"/>
    <w:rsid w:val="00452ADE"/>
    <w:rsid w:val="00452EB2"/>
    <w:rsid w:val="00452F8E"/>
    <w:rsid w:val="004531FB"/>
    <w:rsid w:val="004532F9"/>
    <w:rsid w:val="00453339"/>
    <w:rsid w:val="00453982"/>
    <w:rsid w:val="00453A23"/>
    <w:rsid w:val="00453BA9"/>
    <w:rsid w:val="004541B9"/>
    <w:rsid w:val="00454203"/>
    <w:rsid w:val="00454D82"/>
    <w:rsid w:val="00454FC5"/>
    <w:rsid w:val="0045508B"/>
    <w:rsid w:val="004552F7"/>
    <w:rsid w:val="00455396"/>
    <w:rsid w:val="004553EF"/>
    <w:rsid w:val="00455546"/>
    <w:rsid w:val="004555A1"/>
    <w:rsid w:val="004555EA"/>
    <w:rsid w:val="004559BE"/>
    <w:rsid w:val="00455A65"/>
    <w:rsid w:val="00455D77"/>
    <w:rsid w:val="00455E9F"/>
    <w:rsid w:val="00455F73"/>
    <w:rsid w:val="004562C7"/>
    <w:rsid w:val="00456349"/>
    <w:rsid w:val="004563B2"/>
    <w:rsid w:val="00456531"/>
    <w:rsid w:val="004565F7"/>
    <w:rsid w:val="00456B57"/>
    <w:rsid w:val="00456B82"/>
    <w:rsid w:val="00456DEA"/>
    <w:rsid w:val="00456FAC"/>
    <w:rsid w:val="00457589"/>
    <w:rsid w:val="004575DE"/>
    <w:rsid w:val="004576BB"/>
    <w:rsid w:val="004577A5"/>
    <w:rsid w:val="004579BD"/>
    <w:rsid w:val="00457C4A"/>
    <w:rsid w:val="00457E12"/>
    <w:rsid w:val="004609FD"/>
    <w:rsid w:val="00460A74"/>
    <w:rsid w:val="00460BCE"/>
    <w:rsid w:val="00460D32"/>
    <w:rsid w:val="00461054"/>
    <w:rsid w:val="0046113B"/>
    <w:rsid w:val="00461426"/>
    <w:rsid w:val="004614EF"/>
    <w:rsid w:val="0046199C"/>
    <w:rsid w:val="00461B39"/>
    <w:rsid w:val="00461CB5"/>
    <w:rsid w:val="004620AD"/>
    <w:rsid w:val="004622E4"/>
    <w:rsid w:val="004626EC"/>
    <w:rsid w:val="00462A0A"/>
    <w:rsid w:val="00462ACE"/>
    <w:rsid w:val="00462C82"/>
    <w:rsid w:val="00462CE1"/>
    <w:rsid w:val="00462CFE"/>
    <w:rsid w:val="00462DD7"/>
    <w:rsid w:val="0046322A"/>
    <w:rsid w:val="0046368A"/>
    <w:rsid w:val="00463799"/>
    <w:rsid w:val="0046397D"/>
    <w:rsid w:val="004639BE"/>
    <w:rsid w:val="00463BA1"/>
    <w:rsid w:val="00463BE8"/>
    <w:rsid w:val="00463E80"/>
    <w:rsid w:val="004640DA"/>
    <w:rsid w:val="00464203"/>
    <w:rsid w:val="00464206"/>
    <w:rsid w:val="00464226"/>
    <w:rsid w:val="00464748"/>
    <w:rsid w:val="00464835"/>
    <w:rsid w:val="00464879"/>
    <w:rsid w:val="00464955"/>
    <w:rsid w:val="0046495C"/>
    <w:rsid w:val="00464A0E"/>
    <w:rsid w:val="0046513D"/>
    <w:rsid w:val="0046513E"/>
    <w:rsid w:val="00465726"/>
    <w:rsid w:val="00465A69"/>
    <w:rsid w:val="00465A6C"/>
    <w:rsid w:val="00465A6D"/>
    <w:rsid w:val="00465B99"/>
    <w:rsid w:val="00465E59"/>
    <w:rsid w:val="004660F2"/>
    <w:rsid w:val="00466392"/>
    <w:rsid w:val="004664EE"/>
    <w:rsid w:val="00466563"/>
    <w:rsid w:val="0046680B"/>
    <w:rsid w:val="004669BF"/>
    <w:rsid w:val="00466D70"/>
    <w:rsid w:val="00467025"/>
    <w:rsid w:val="00467E78"/>
    <w:rsid w:val="00467F7A"/>
    <w:rsid w:val="0047059D"/>
    <w:rsid w:val="004705A1"/>
    <w:rsid w:val="004707B8"/>
    <w:rsid w:val="00470825"/>
    <w:rsid w:val="00470865"/>
    <w:rsid w:val="00470AC5"/>
    <w:rsid w:val="00470BF1"/>
    <w:rsid w:val="00470CB8"/>
    <w:rsid w:val="00470D23"/>
    <w:rsid w:val="004712FB"/>
    <w:rsid w:val="004717FB"/>
    <w:rsid w:val="004718B5"/>
    <w:rsid w:val="004718C9"/>
    <w:rsid w:val="004719DF"/>
    <w:rsid w:val="00471A81"/>
    <w:rsid w:val="00471A84"/>
    <w:rsid w:val="00471E51"/>
    <w:rsid w:val="0047220D"/>
    <w:rsid w:val="0047277F"/>
    <w:rsid w:val="00472C73"/>
    <w:rsid w:val="00472CEF"/>
    <w:rsid w:val="00472E90"/>
    <w:rsid w:val="0047316F"/>
    <w:rsid w:val="0047323D"/>
    <w:rsid w:val="00473261"/>
    <w:rsid w:val="0047338E"/>
    <w:rsid w:val="00473803"/>
    <w:rsid w:val="00473BEB"/>
    <w:rsid w:val="00473C84"/>
    <w:rsid w:val="00473D91"/>
    <w:rsid w:val="00473ED6"/>
    <w:rsid w:val="00473F12"/>
    <w:rsid w:val="004740C2"/>
    <w:rsid w:val="004744C6"/>
    <w:rsid w:val="00474562"/>
    <w:rsid w:val="0047458A"/>
    <w:rsid w:val="0047468A"/>
    <w:rsid w:val="004746F0"/>
    <w:rsid w:val="004748A8"/>
    <w:rsid w:val="00474903"/>
    <w:rsid w:val="004749EA"/>
    <w:rsid w:val="00474EE8"/>
    <w:rsid w:val="00475040"/>
    <w:rsid w:val="00475389"/>
    <w:rsid w:val="0047538D"/>
    <w:rsid w:val="004753E8"/>
    <w:rsid w:val="004756D1"/>
    <w:rsid w:val="00475807"/>
    <w:rsid w:val="00475C65"/>
    <w:rsid w:val="004760A5"/>
    <w:rsid w:val="004762A5"/>
    <w:rsid w:val="00476612"/>
    <w:rsid w:val="004767A8"/>
    <w:rsid w:val="0047694A"/>
    <w:rsid w:val="00476956"/>
    <w:rsid w:val="00476A2E"/>
    <w:rsid w:val="00476BDB"/>
    <w:rsid w:val="00476BE9"/>
    <w:rsid w:val="00476BEA"/>
    <w:rsid w:val="00476C1C"/>
    <w:rsid w:val="00476D2E"/>
    <w:rsid w:val="00476DCD"/>
    <w:rsid w:val="00476F4E"/>
    <w:rsid w:val="00477036"/>
    <w:rsid w:val="00477168"/>
    <w:rsid w:val="00477743"/>
    <w:rsid w:val="004778DF"/>
    <w:rsid w:val="0047790B"/>
    <w:rsid w:val="00477DDB"/>
    <w:rsid w:val="00477E83"/>
    <w:rsid w:val="00477F12"/>
    <w:rsid w:val="00480106"/>
    <w:rsid w:val="004801BB"/>
    <w:rsid w:val="004804B8"/>
    <w:rsid w:val="00480840"/>
    <w:rsid w:val="00480BA9"/>
    <w:rsid w:val="00480EF3"/>
    <w:rsid w:val="0048126E"/>
    <w:rsid w:val="00481594"/>
    <w:rsid w:val="00481601"/>
    <w:rsid w:val="0048194E"/>
    <w:rsid w:val="00481E23"/>
    <w:rsid w:val="00481E50"/>
    <w:rsid w:val="004824AE"/>
    <w:rsid w:val="00482550"/>
    <w:rsid w:val="0048284A"/>
    <w:rsid w:val="00482E0C"/>
    <w:rsid w:val="00482E88"/>
    <w:rsid w:val="00482FD3"/>
    <w:rsid w:val="0048314E"/>
    <w:rsid w:val="00483209"/>
    <w:rsid w:val="00483378"/>
    <w:rsid w:val="0048351D"/>
    <w:rsid w:val="00483724"/>
    <w:rsid w:val="00483789"/>
    <w:rsid w:val="00483842"/>
    <w:rsid w:val="00483A4F"/>
    <w:rsid w:val="00483C1C"/>
    <w:rsid w:val="00483D1B"/>
    <w:rsid w:val="00483DB3"/>
    <w:rsid w:val="00483EAB"/>
    <w:rsid w:val="00484284"/>
    <w:rsid w:val="00484439"/>
    <w:rsid w:val="004845A2"/>
    <w:rsid w:val="00484BFE"/>
    <w:rsid w:val="00484D04"/>
    <w:rsid w:val="00485098"/>
    <w:rsid w:val="004850D4"/>
    <w:rsid w:val="004852C1"/>
    <w:rsid w:val="004856AD"/>
    <w:rsid w:val="0048571F"/>
    <w:rsid w:val="00485ECD"/>
    <w:rsid w:val="00486034"/>
    <w:rsid w:val="004860C4"/>
    <w:rsid w:val="00486285"/>
    <w:rsid w:val="00486519"/>
    <w:rsid w:val="004865D2"/>
    <w:rsid w:val="0048666A"/>
    <w:rsid w:val="00486682"/>
    <w:rsid w:val="0048672A"/>
    <w:rsid w:val="004867B6"/>
    <w:rsid w:val="00486955"/>
    <w:rsid w:val="00486A31"/>
    <w:rsid w:val="00486C68"/>
    <w:rsid w:val="00486ED1"/>
    <w:rsid w:val="0048717C"/>
    <w:rsid w:val="00487231"/>
    <w:rsid w:val="00487277"/>
    <w:rsid w:val="00487283"/>
    <w:rsid w:val="00487358"/>
    <w:rsid w:val="0048749F"/>
    <w:rsid w:val="00487611"/>
    <w:rsid w:val="004876C1"/>
    <w:rsid w:val="00487754"/>
    <w:rsid w:val="004879F4"/>
    <w:rsid w:val="00487F83"/>
    <w:rsid w:val="004901C9"/>
    <w:rsid w:val="0049028D"/>
    <w:rsid w:val="004904B0"/>
    <w:rsid w:val="0049051E"/>
    <w:rsid w:val="0049065D"/>
    <w:rsid w:val="004907A2"/>
    <w:rsid w:val="004907C6"/>
    <w:rsid w:val="004909D4"/>
    <w:rsid w:val="00490A38"/>
    <w:rsid w:val="00490B22"/>
    <w:rsid w:val="00490B88"/>
    <w:rsid w:val="00490C94"/>
    <w:rsid w:val="00491085"/>
    <w:rsid w:val="00491483"/>
    <w:rsid w:val="004914E8"/>
    <w:rsid w:val="0049172B"/>
    <w:rsid w:val="00491852"/>
    <w:rsid w:val="00491915"/>
    <w:rsid w:val="00491A47"/>
    <w:rsid w:val="00491C32"/>
    <w:rsid w:val="00492174"/>
    <w:rsid w:val="00492248"/>
    <w:rsid w:val="0049227F"/>
    <w:rsid w:val="004922B3"/>
    <w:rsid w:val="0049283E"/>
    <w:rsid w:val="004928B5"/>
    <w:rsid w:val="00492BD2"/>
    <w:rsid w:val="00493226"/>
    <w:rsid w:val="004932BA"/>
    <w:rsid w:val="004932C0"/>
    <w:rsid w:val="004932E6"/>
    <w:rsid w:val="00493342"/>
    <w:rsid w:val="0049336D"/>
    <w:rsid w:val="004933BC"/>
    <w:rsid w:val="004933DF"/>
    <w:rsid w:val="0049340D"/>
    <w:rsid w:val="004934B4"/>
    <w:rsid w:val="00493691"/>
    <w:rsid w:val="00493770"/>
    <w:rsid w:val="00494266"/>
    <w:rsid w:val="00494434"/>
    <w:rsid w:val="004946B2"/>
    <w:rsid w:val="00494A0A"/>
    <w:rsid w:val="00494DCC"/>
    <w:rsid w:val="00494E4E"/>
    <w:rsid w:val="00494FE2"/>
    <w:rsid w:val="004952B5"/>
    <w:rsid w:val="004953A1"/>
    <w:rsid w:val="0049554F"/>
    <w:rsid w:val="004955E8"/>
    <w:rsid w:val="00495633"/>
    <w:rsid w:val="004957E4"/>
    <w:rsid w:val="004959BE"/>
    <w:rsid w:val="00495A2A"/>
    <w:rsid w:val="00495E43"/>
    <w:rsid w:val="004962E8"/>
    <w:rsid w:val="0049643F"/>
    <w:rsid w:val="0049684B"/>
    <w:rsid w:val="004969EC"/>
    <w:rsid w:val="00496A37"/>
    <w:rsid w:val="00496B52"/>
    <w:rsid w:val="00496C09"/>
    <w:rsid w:val="00496E4E"/>
    <w:rsid w:val="00496ECC"/>
    <w:rsid w:val="00497103"/>
    <w:rsid w:val="0049752E"/>
    <w:rsid w:val="00497C26"/>
    <w:rsid w:val="00497EDD"/>
    <w:rsid w:val="004A0B94"/>
    <w:rsid w:val="004A0C5D"/>
    <w:rsid w:val="004A0E1A"/>
    <w:rsid w:val="004A0E21"/>
    <w:rsid w:val="004A127E"/>
    <w:rsid w:val="004A15C3"/>
    <w:rsid w:val="004A1B20"/>
    <w:rsid w:val="004A1D16"/>
    <w:rsid w:val="004A1D6D"/>
    <w:rsid w:val="004A21A4"/>
    <w:rsid w:val="004A2432"/>
    <w:rsid w:val="004A27A4"/>
    <w:rsid w:val="004A2F03"/>
    <w:rsid w:val="004A307E"/>
    <w:rsid w:val="004A34B9"/>
    <w:rsid w:val="004A374E"/>
    <w:rsid w:val="004A39DE"/>
    <w:rsid w:val="004A3B88"/>
    <w:rsid w:val="004A3C24"/>
    <w:rsid w:val="004A3C59"/>
    <w:rsid w:val="004A3F3C"/>
    <w:rsid w:val="004A45E4"/>
    <w:rsid w:val="004A490C"/>
    <w:rsid w:val="004A4C51"/>
    <w:rsid w:val="004A51D2"/>
    <w:rsid w:val="004A55A6"/>
    <w:rsid w:val="004A57B9"/>
    <w:rsid w:val="004A5B0D"/>
    <w:rsid w:val="004A5FE7"/>
    <w:rsid w:val="004A636B"/>
    <w:rsid w:val="004A662A"/>
    <w:rsid w:val="004A6747"/>
    <w:rsid w:val="004A689D"/>
    <w:rsid w:val="004A690F"/>
    <w:rsid w:val="004A696C"/>
    <w:rsid w:val="004A6B10"/>
    <w:rsid w:val="004A6CE5"/>
    <w:rsid w:val="004A6CFB"/>
    <w:rsid w:val="004A6EEA"/>
    <w:rsid w:val="004A6F68"/>
    <w:rsid w:val="004A7369"/>
    <w:rsid w:val="004A75DB"/>
    <w:rsid w:val="004A77EB"/>
    <w:rsid w:val="004A7A4A"/>
    <w:rsid w:val="004A7AA2"/>
    <w:rsid w:val="004A7C76"/>
    <w:rsid w:val="004A7F02"/>
    <w:rsid w:val="004A7FB3"/>
    <w:rsid w:val="004B000A"/>
    <w:rsid w:val="004B0120"/>
    <w:rsid w:val="004B0122"/>
    <w:rsid w:val="004B0209"/>
    <w:rsid w:val="004B0211"/>
    <w:rsid w:val="004B0A45"/>
    <w:rsid w:val="004B0A98"/>
    <w:rsid w:val="004B0AEC"/>
    <w:rsid w:val="004B0D84"/>
    <w:rsid w:val="004B101C"/>
    <w:rsid w:val="004B122D"/>
    <w:rsid w:val="004B13B8"/>
    <w:rsid w:val="004B155B"/>
    <w:rsid w:val="004B15B4"/>
    <w:rsid w:val="004B1627"/>
    <w:rsid w:val="004B192F"/>
    <w:rsid w:val="004B21AC"/>
    <w:rsid w:val="004B2333"/>
    <w:rsid w:val="004B235A"/>
    <w:rsid w:val="004B289F"/>
    <w:rsid w:val="004B2F27"/>
    <w:rsid w:val="004B33A8"/>
    <w:rsid w:val="004B357A"/>
    <w:rsid w:val="004B38E9"/>
    <w:rsid w:val="004B3A4E"/>
    <w:rsid w:val="004B3B3C"/>
    <w:rsid w:val="004B3B98"/>
    <w:rsid w:val="004B3EDC"/>
    <w:rsid w:val="004B4022"/>
    <w:rsid w:val="004B40F8"/>
    <w:rsid w:val="004B4131"/>
    <w:rsid w:val="004B434F"/>
    <w:rsid w:val="004B4997"/>
    <w:rsid w:val="004B49C6"/>
    <w:rsid w:val="004B4FE8"/>
    <w:rsid w:val="004B5450"/>
    <w:rsid w:val="004B5561"/>
    <w:rsid w:val="004B558F"/>
    <w:rsid w:val="004B5DB1"/>
    <w:rsid w:val="004B5FFE"/>
    <w:rsid w:val="004B61E1"/>
    <w:rsid w:val="004B6233"/>
    <w:rsid w:val="004B6802"/>
    <w:rsid w:val="004B6A1C"/>
    <w:rsid w:val="004B6A77"/>
    <w:rsid w:val="004B6B65"/>
    <w:rsid w:val="004B6F2F"/>
    <w:rsid w:val="004B7132"/>
    <w:rsid w:val="004B7146"/>
    <w:rsid w:val="004B71DF"/>
    <w:rsid w:val="004B7224"/>
    <w:rsid w:val="004B7276"/>
    <w:rsid w:val="004B778B"/>
    <w:rsid w:val="004B792F"/>
    <w:rsid w:val="004B7B1C"/>
    <w:rsid w:val="004B7E0F"/>
    <w:rsid w:val="004B7FE2"/>
    <w:rsid w:val="004C00EE"/>
    <w:rsid w:val="004C0111"/>
    <w:rsid w:val="004C0172"/>
    <w:rsid w:val="004C0305"/>
    <w:rsid w:val="004C0EC1"/>
    <w:rsid w:val="004C0F9E"/>
    <w:rsid w:val="004C1049"/>
    <w:rsid w:val="004C1207"/>
    <w:rsid w:val="004C128E"/>
    <w:rsid w:val="004C12D6"/>
    <w:rsid w:val="004C12E0"/>
    <w:rsid w:val="004C1486"/>
    <w:rsid w:val="004C1807"/>
    <w:rsid w:val="004C180C"/>
    <w:rsid w:val="004C18B7"/>
    <w:rsid w:val="004C1933"/>
    <w:rsid w:val="004C1A5C"/>
    <w:rsid w:val="004C1D4B"/>
    <w:rsid w:val="004C236C"/>
    <w:rsid w:val="004C2415"/>
    <w:rsid w:val="004C2770"/>
    <w:rsid w:val="004C288F"/>
    <w:rsid w:val="004C2935"/>
    <w:rsid w:val="004C29CF"/>
    <w:rsid w:val="004C2A93"/>
    <w:rsid w:val="004C2B89"/>
    <w:rsid w:val="004C2E66"/>
    <w:rsid w:val="004C30AE"/>
    <w:rsid w:val="004C3326"/>
    <w:rsid w:val="004C3DAF"/>
    <w:rsid w:val="004C3E89"/>
    <w:rsid w:val="004C4153"/>
    <w:rsid w:val="004C441D"/>
    <w:rsid w:val="004C46E3"/>
    <w:rsid w:val="004C4760"/>
    <w:rsid w:val="004C4A6A"/>
    <w:rsid w:val="004C4AD7"/>
    <w:rsid w:val="004C4D2D"/>
    <w:rsid w:val="004C4E00"/>
    <w:rsid w:val="004C4F88"/>
    <w:rsid w:val="004C4FD3"/>
    <w:rsid w:val="004C539F"/>
    <w:rsid w:val="004C5650"/>
    <w:rsid w:val="004C587E"/>
    <w:rsid w:val="004C65C8"/>
    <w:rsid w:val="004C6615"/>
    <w:rsid w:val="004C6738"/>
    <w:rsid w:val="004C67D7"/>
    <w:rsid w:val="004C6A7E"/>
    <w:rsid w:val="004C6AFF"/>
    <w:rsid w:val="004C6E63"/>
    <w:rsid w:val="004C737B"/>
    <w:rsid w:val="004C78AB"/>
    <w:rsid w:val="004C7A2E"/>
    <w:rsid w:val="004C7C49"/>
    <w:rsid w:val="004C7E29"/>
    <w:rsid w:val="004C7EE3"/>
    <w:rsid w:val="004D03A6"/>
    <w:rsid w:val="004D03F1"/>
    <w:rsid w:val="004D044A"/>
    <w:rsid w:val="004D07CA"/>
    <w:rsid w:val="004D09AE"/>
    <w:rsid w:val="004D0AD2"/>
    <w:rsid w:val="004D0B61"/>
    <w:rsid w:val="004D1312"/>
    <w:rsid w:val="004D14C1"/>
    <w:rsid w:val="004D14F3"/>
    <w:rsid w:val="004D1EAF"/>
    <w:rsid w:val="004D2052"/>
    <w:rsid w:val="004D21B2"/>
    <w:rsid w:val="004D299B"/>
    <w:rsid w:val="004D2E49"/>
    <w:rsid w:val="004D316A"/>
    <w:rsid w:val="004D32A5"/>
    <w:rsid w:val="004D32C3"/>
    <w:rsid w:val="004D3495"/>
    <w:rsid w:val="004D3805"/>
    <w:rsid w:val="004D3A8B"/>
    <w:rsid w:val="004D3B72"/>
    <w:rsid w:val="004D3FB1"/>
    <w:rsid w:val="004D4257"/>
    <w:rsid w:val="004D4300"/>
    <w:rsid w:val="004D4411"/>
    <w:rsid w:val="004D461B"/>
    <w:rsid w:val="004D46C9"/>
    <w:rsid w:val="004D4822"/>
    <w:rsid w:val="004D4AAB"/>
    <w:rsid w:val="004D4CC1"/>
    <w:rsid w:val="004D525C"/>
    <w:rsid w:val="004D54FE"/>
    <w:rsid w:val="004D55CF"/>
    <w:rsid w:val="004D5AD9"/>
    <w:rsid w:val="004D5B1C"/>
    <w:rsid w:val="004D5B86"/>
    <w:rsid w:val="004D5B91"/>
    <w:rsid w:val="004D5C86"/>
    <w:rsid w:val="004D5CB5"/>
    <w:rsid w:val="004D5E0E"/>
    <w:rsid w:val="004D5E70"/>
    <w:rsid w:val="004D5E82"/>
    <w:rsid w:val="004D6015"/>
    <w:rsid w:val="004D61CD"/>
    <w:rsid w:val="004D620E"/>
    <w:rsid w:val="004D626F"/>
    <w:rsid w:val="004D6411"/>
    <w:rsid w:val="004D6806"/>
    <w:rsid w:val="004D68AC"/>
    <w:rsid w:val="004D699D"/>
    <w:rsid w:val="004D69A4"/>
    <w:rsid w:val="004D6F3C"/>
    <w:rsid w:val="004D6F6A"/>
    <w:rsid w:val="004D70BF"/>
    <w:rsid w:val="004D7261"/>
    <w:rsid w:val="004D7341"/>
    <w:rsid w:val="004D7389"/>
    <w:rsid w:val="004D73A5"/>
    <w:rsid w:val="004D7543"/>
    <w:rsid w:val="004D75B0"/>
    <w:rsid w:val="004D77BF"/>
    <w:rsid w:val="004D78F0"/>
    <w:rsid w:val="004D7A2E"/>
    <w:rsid w:val="004D7B7C"/>
    <w:rsid w:val="004E04FA"/>
    <w:rsid w:val="004E050E"/>
    <w:rsid w:val="004E077D"/>
    <w:rsid w:val="004E08AD"/>
    <w:rsid w:val="004E0A2F"/>
    <w:rsid w:val="004E0DF7"/>
    <w:rsid w:val="004E0EB0"/>
    <w:rsid w:val="004E0F6D"/>
    <w:rsid w:val="004E0FBA"/>
    <w:rsid w:val="004E1337"/>
    <w:rsid w:val="004E14CD"/>
    <w:rsid w:val="004E18B5"/>
    <w:rsid w:val="004E18BE"/>
    <w:rsid w:val="004E1949"/>
    <w:rsid w:val="004E1C4C"/>
    <w:rsid w:val="004E1D09"/>
    <w:rsid w:val="004E1DF4"/>
    <w:rsid w:val="004E22FF"/>
    <w:rsid w:val="004E23F7"/>
    <w:rsid w:val="004E2400"/>
    <w:rsid w:val="004E2599"/>
    <w:rsid w:val="004E2706"/>
    <w:rsid w:val="004E2CDD"/>
    <w:rsid w:val="004E2CEF"/>
    <w:rsid w:val="004E301D"/>
    <w:rsid w:val="004E30C1"/>
    <w:rsid w:val="004E3177"/>
    <w:rsid w:val="004E317B"/>
    <w:rsid w:val="004E31EA"/>
    <w:rsid w:val="004E322E"/>
    <w:rsid w:val="004E3397"/>
    <w:rsid w:val="004E3528"/>
    <w:rsid w:val="004E3844"/>
    <w:rsid w:val="004E3965"/>
    <w:rsid w:val="004E3AFA"/>
    <w:rsid w:val="004E3B70"/>
    <w:rsid w:val="004E3B7D"/>
    <w:rsid w:val="004E3EDC"/>
    <w:rsid w:val="004E3F7F"/>
    <w:rsid w:val="004E4266"/>
    <w:rsid w:val="004E44AF"/>
    <w:rsid w:val="004E4A06"/>
    <w:rsid w:val="004E4F46"/>
    <w:rsid w:val="004E5065"/>
    <w:rsid w:val="004E54B3"/>
    <w:rsid w:val="004E595C"/>
    <w:rsid w:val="004E5992"/>
    <w:rsid w:val="004E5D86"/>
    <w:rsid w:val="004E5F76"/>
    <w:rsid w:val="004E5FD0"/>
    <w:rsid w:val="004E60FF"/>
    <w:rsid w:val="004E65B7"/>
    <w:rsid w:val="004E6819"/>
    <w:rsid w:val="004E6A12"/>
    <w:rsid w:val="004E6A9B"/>
    <w:rsid w:val="004E6BA7"/>
    <w:rsid w:val="004E6CBF"/>
    <w:rsid w:val="004E6CE1"/>
    <w:rsid w:val="004E6DAC"/>
    <w:rsid w:val="004E6E7B"/>
    <w:rsid w:val="004E6EFB"/>
    <w:rsid w:val="004E754A"/>
    <w:rsid w:val="004E7662"/>
    <w:rsid w:val="004E776A"/>
    <w:rsid w:val="004E78E1"/>
    <w:rsid w:val="004E7BA8"/>
    <w:rsid w:val="004E7C8B"/>
    <w:rsid w:val="004F00D0"/>
    <w:rsid w:val="004F00E8"/>
    <w:rsid w:val="004F0203"/>
    <w:rsid w:val="004F06BB"/>
    <w:rsid w:val="004F081D"/>
    <w:rsid w:val="004F0D8F"/>
    <w:rsid w:val="004F0EE7"/>
    <w:rsid w:val="004F0F7D"/>
    <w:rsid w:val="004F1322"/>
    <w:rsid w:val="004F16EF"/>
    <w:rsid w:val="004F17CA"/>
    <w:rsid w:val="004F1849"/>
    <w:rsid w:val="004F1AD6"/>
    <w:rsid w:val="004F1ADC"/>
    <w:rsid w:val="004F1AF0"/>
    <w:rsid w:val="004F1B35"/>
    <w:rsid w:val="004F1BBA"/>
    <w:rsid w:val="004F2519"/>
    <w:rsid w:val="004F26AE"/>
    <w:rsid w:val="004F285A"/>
    <w:rsid w:val="004F2A18"/>
    <w:rsid w:val="004F2A7E"/>
    <w:rsid w:val="004F2A8B"/>
    <w:rsid w:val="004F2B24"/>
    <w:rsid w:val="004F2CC7"/>
    <w:rsid w:val="004F3219"/>
    <w:rsid w:val="004F33CF"/>
    <w:rsid w:val="004F365D"/>
    <w:rsid w:val="004F36CE"/>
    <w:rsid w:val="004F383B"/>
    <w:rsid w:val="004F3AC4"/>
    <w:rsid w:val="004F3AD3"/>
    <w:rsid w:val="004F3F8D"/>
    <w:rsid w:val="004F4002"/>
    <w:rsid w:val="004F4284"/>
    <w:rsid w:val="004F4D8D"/>
    <w:rsid w:val="004F4F41"/>
    <w:rsid w:val="004F528A"/>
    <w:rsid w:val="004F551D"/>
    <w:rsid w:val="004F5622"/>
    <w:rsid w:val="004F5792"/>
    <w:rsid w:val="004F57A4"/>
    <w:rsid w:val="004F59DE"/>
    <w:rsid w:val="004F5A8A"/>
    <w:rsid w:val="004F5CCF"/>
    <w:rsid w:val="004F5CD3"/>
    <w:rsid w:val="004F5F7A"/>
    <w:rsid w:val="004F6557"/>
    <w:rsid w:val="004F66A4"/>
    <w:rsid w:val="004F6712"/>
    <w:rsid w:val="004F677C"/>
    <w:rsid w:val="004F6B5B"/>
    <w:rsid w:val="004F6C12"/>
    <w:rsid w:val="004F6C76"/>
    <w:rsid w:val="004F71FE"/>
    <w:rsid w:val="004F73D7"/>
    <w:rsid w:val="004F73E5"/>
    <w:rsid w:val="004F756F"/>
    <w:rsid w:val="004F76EF"/>
    <w:rsid w:val="004F79CA"/>
    <w:rsid w:val="004F7A13"/>
    <w:rsid w:val="004F7A82"/>
    <w:rsid w:val="00500052"/>
    <w:rsid w:val="00500118"/>
    <w:rsid w:val="005007BC"/>
    <w:rsid w:val="005009B4"/>
    <w:rsid w:val="00500E2E"/>
    <w:rsid w:val="00501065"/>
    <w:rsid w:val="005012B9"/>
    <w:rsid w:val="00501389"/>
    <w:rsid w:val="0050146B"/>
    <w:rsid w:val="005016F7"/>
    <w:rsid w:val="00501C17"/>
    <w:rsid w:val="00501C66"/>
    <w:rsid w:val="00501E5E"/>
    <w:rsid w:val="005020B3"/>
    <w:rsid w:val="005020F0"/>
    <w:rsid w:val="005026CB"/>
    <w:rsid w:val="00502712"/>
    <w:rsid w:val="00502734"/>
    <w:rsid w:val="0050295F"/>
    <w:rsid w:val="00502E48"/>
    <w:rsid w:val="00502EA4"/>
    <w:rsid w:val="00502F22"/>
    <w:rsid w:val="00502F8D"/>
    <w:rsid w:val="005030EC"/>
    <w:rsid w:val="00503367"/>
    <w:rsid w:val="005035AE"/>
    <w:rsid w:val="005035BC"/>
    <w:rsid w:val="005038A4"/>
    <w:rsid w:val="00503BB5"/>
    <w:rsid w:val="00503F50"/>
    <w:rsid w:val="00504578"/>
    <w:rsid w:val="00504664"/>
    <w:rsid w:val="00504787"/>
    <w:rsid w:val="00504A97"/>
    <w:rsid w:val="00504AF9"/>
    <w:rsid w:val="00504BD1"/>
    <w:rsid w:val="0050512C"/>
    <w:rsid w:val="0050517D"/>
    <w:rsid w:val="005055FD"/>
    <w:rsid w:val="005056BC"/>
    <w:rsid w:val="005056D4"/>
    <w:rsid w:val="005058A9"/>
    <w:rsid w:val="00505DE3"/>
    <w:rsid w:val="00505E45"/>
    <w:rsid w:val="0050605D"/>
    <w:rsid w:val="005061CF"/>
    <w:rsid w:val="005063BF"/>
    <w:rsid w:val="005066F2"/>
    <w:rsid w:val="00506763"/>
    <w:rsid w:val="005067DF"/>
    <w:rsid w:val="0050696F"/>
    <w:rsid w:val="00506C9D"/>
    <w:rsid w:val="00506D5E"/>
    <w:rsid w:val="005075E0"/>
    <w:rsid w:val="00507734"/>
    <w:rsid w:val="00507744"/>
    <w:rsid w:val="00507A80"/>
    <w:rsid w:val="00507C17"/>
    <w:rsid w:val="00507C6A"/>
    <w:rsid w:val="0051028A"/>
    <w:rsid w:val="005102CC"/>
    <w:rsid w:val="00510394"/>
    <w:rsid w:val="0051050E"/>
    <w:rsid w:val="00510710"/>
    <w:rsid w:val="0051086B"/>
    <w:rsid w:val="005109CA"/>
    <w:rsid w:val="00510BE9"/>
    <w:rsid w:val="00510E02"/>
    <w:rsid w:val="00511390"/>
    <w:rsid w:val="0051140E"/>
    <w:rsid w:val="0051146E"/>
    <w:rsid w:val="005117AA"/>
    <w:rsid w:val="00511B6E"/>
    <w:rsid w:val="00511D70"/>
    <w:rsid w:val="00512008"/>
    <w:rsid w:val="005124E2"/>
    <w:rsid w:val="00512763"/>
    <w:rsid w:val="00512971"/>
    <w:rsid w:val="00512C60"/>
    <w:rsid w:val="00512D6F"/>
    <w:rsid w:val="00512E92"/>
    <w:rsid w:val="00512EE4"/>
    <w:rsid w:val="005133B4"/>
    <w:rsid w:val="005133F4"/>
    <w:rsid w:val="00513400"/>
    <w:rsid w:val="00513932"/>
    <w:rsid w:val="00513C88"/>
    <w:rsid w:val="00513D23"/>
    <w:rsid w:val="00513D2C"/>
    <w:rsid w:val="00513D52"/>
    <w:rsid w:val="00513E39"/>
    <w:rsid w:val="00513FAD"/>
    <w:rsid w:val="00513FBD"/>
    <w:rsid w:val="00514495"/>
    <w:rsid w:val="0051488D"/>
    <w:rsid w:val="005149B8"/>
    <w:rsid w:val="00514A42"/>
    <w:rsid w:val="00514AC6"/>
    <w:rsid w:val="00514BE1"/>
    <w:rsid w:val="00514C9B"/>
    <w:rsid w:val="00514E72"/>
    <w:rsid w:val="00514F80"/>
    <w:rsid w:val="00515071"/>
    <w:rsid w:val="00515308"/>
    <w:rsid w:val="00515991"/>
    <w:rsid w:val="00516039"/>
    <w:rsid w:val="00516092"/>
    <w:rsid w:val="0051611C"/>
    <w:rsid w:val="0051619E"/>
    <w:rsid w:val="005161EE"/>
    <w:rsid w:val="005162FD"/>
    <w:rsid w:val="0051633C"/>
    <w:rsid w:val="005163EB"/>
    <w:rsid w:val="0051641B"/>
    <w:rsid w:val="00516CA1"/>
    <w:rsid w:val="00516DA9"/>
    <w:rsid w:val="00516E09"/>
    <w:rsid w:val="00516E3B"/>
    <w:rsid w:val="005171D3"/>
    <w:rsid w:val="005172F1"/>
    <w:rsid w:val="00517645"/>
    <w:rsid w:val="00517781"/>
    <w:rsid w:val="00517862"/>
    <w:rsid w:val="00517D3B"/>
    <w:rsid w:val="00517EB4"/>
    <w:rsid w:val="00517F36"/>
    <w:rsid w:val="005200F2"/>
    <w:rsid w:val="00520123"/>
    <w:rsid w:val="00520393"/>
    <w:rsid w:val="00520790"/>
    <w:rsid w:val="005207BE"/>
    <w:rsid w:val="005207EC"/>
    <w:rsid w:val="00520A00"/>
    <w:rsid w:val="00520AC8"/>
    <w:rsid w:val="00520D68"/>
    <w:rsid w:val="005213CD"/>
    <w:rsid w:val="0052143A"/>
    <w:rsid w:val="005216EA"/>
    <w:rsid w:val="00521B48"/>
    <w:rsid w:val="00521BAB"/>
    <w:rsid w:val="00521E0F"/>
    <w:rsid w:val="00521EEE"/>
    <w:rsid w:val="00521FE9"/>
    <w:rsid w:val="005220C5"/>
    <w:rsid w:val="0052259E"/>
    <w:rsid w:val="005226D8"/>
    <w:rsid w:val="00522C59"/>
    <w:rsid w:val="00522ECC"/>
    <w:rsid w:val="00523359"/>
    <w:rsid w:val="005235BC"/>
    <w:rsid w:val="005237AC"/>
    <w:rsid w:val="0052395C"/>
    <w:rsid w:val="00523D76"/>
    <w:rsid w:val="00523D9D"/>
    <w:rsid w:val="00523F18"/>
    <w:rsid w:val="00523FD0"/>
    <w:rsid w:val="005243D6"/>
    <w:rsid w:val="005244F3"/>
    <w:rsid w:val="00524E01"/>
    <w:rsid w:val="00524F07"/>
    <w:rsid w:val="0052511F"/>
    <w:rsid w:val="00525139"/>
    <w:rsid w:val="005251CB"/>
    <w:rsid w:val="005255F1"/>
    <w:rsid w:val="0052560E"/>
    <w:rsid w:val="0052567A"/>
    <w:rsid w:val="00525824"/>
    <w:rsid w:val="00525912"/>
    <w:rsid w:val="00525AEF"/>
    <w:rsid w:val="00525DA7"/>
    <w:rsid w:val="00525E29"/>
    <w:rsid w:val="00525EB9"/>
    <w:rsid w:val="005262A5"/>
    <w:rsid w:val="005263C5"/>
    <w:rsid w:val="005263FD"/>
    <w:rsid w:val="0052641F"/>
    <w:rsid w:val="0052645C"/>
    <w:rsid w:val="005265F2"/>
    <w:rsid w:val="00526748"/>
    <w:rsid w:val="00526D08"/>
    <w:rsid w:val="005271BB"/>
    <w:rsid w:val="00527248"/>
    <w:rsid w:val="0052776E"/>
    <w:rsid w:val="0052777B"/>
    <w:rsid w:val="00527C10"/>
    <w:rsid w:val="00527C82"/>
    <w:rsid w:val="00527E4B"/>
    <w:rsid w:val="00527E80"/>
    <w:rsid w:val="0053012C"/>
    <w:rsid w:val="00530134"/>
    <w:rsid w:val="0053029F"/>
    <w:rsid w:val="005304F9"/>
    <w:rsid w:val="005305BD"/>
    <w:rsid w:val="005305F5"/>
    <w:rsid w:val="00530721"/>
    <w:rsid w:val="00530C7E"/>
    <w:rsid w:val="00530F19"/>
    <w:rsid w:val="00530F5A"/>
    <w:rsid w:val="00530FAF"/>
    <w:rsid w:val="0053129D"/>
    <w:rsid w:val="005313FC"/>
    <w:rsid w:val="00531794"/>
    <w:rsid w:val="00531F63"/>
    <w:rsid w:val="005321FA"/>
    <w:rsid w:val="00532817"/>
    <w:rsid w:val="00532955"/>
    <w:rsid w:val="00532A5E"/>
    <w:rsid w:val="00532B82"/>
    <w:rsid w:val="00532C82"/>
    <w:rsid w:val="00532D16"/>
    <w:rsid w:val="00532D29"/>
    <w:rsid w:val="00532DC1"/>
    <w:rsid w:val="00532F72"/>
    <w:rsid w:val="005330A7"/>
    <w:rsid w:val="00533142"/>
    <w:rsid w:val="005332CE"/>
    <w:rsid w:val="00533396"/>
    <w:rsid w:val="00533480"/>
    <w:rsid w:val="005334C1"/>
    <w:rsid w:val="00533585"/>
    <w:rsid w:val="0053363B"/>
    <w:rsid w:val="00533791"/>
    <w:rsid w:val="00533AD3"/>
    <w:rsid w:val="00533ADC"/>
    <w:rsid w:val="00533E8F"/>
    <w:rsid w:val="005341DC"/>
    <w:rsid w:val="00534525"/>
    <w:rsid w:val="0053463A"/>
    <w:rsid w:val="005349AE"/>
    <w:rsid w:val="00535110"/>
    <w:rsid w:val="005352B0"/>
    <w:rsid w:val="0053531B"/>
    <w:rsid w:val="0053531E"/>
    <w:rsid w:val="0053566F"/>
    <w:rsid w:val="00535783"/>
    <w:rsid w:val="00535C35"/>
    <w:rsid w:val="00535E33"/>
    <w:rsid w:val="00536039"/>
    <w:rsid w:val="0053640F"/>
    <w:rsid w:val="005366C3"/>
    <w:rsid w:val="00536763"/>
    <w:rsid w:val="005368B3"/>
    <w:rsid w:val="005369E7"/>
    <w:rsid w:val="00536D48"/>
    <w:rsid w:val="00536E99"/>
    <w:rsid w:val="005376AC"/>
    <w:rsid w:val="005377C0"/>
    <w:rsid w:val="005377F4"/>
    <w:rsid w:val="00537AE2"/>
    <w:rsid w:val="00537C7F"/>
    <w:rsid w:val="0054036E"/>
    <w:rsid w:val="00540386"/>
    <w:rsid w:val="00540906"/>
    <w:rsid w:val="0054099E"/>
    <w:rsid w:val="00540B5D"/>
    <w:rsid w:val="00540BEE"/>
    <w:rsid w:val="00540BEF"/>
    <w:rsid w:val="0054115D"/>
    <w:rsid w:val="005416D8"/>
    <w:rsid w:val="005416FC"/>
    <w:rsid w:val="005418DC"/>
    <w:rsid w:val="00541CA2"/>
    <w:rsid w:val="00541D34"/>
    <w:rsid w:val="00541EA3"/>
    <w:rsid w:val="00541FAA"/>
    <w:rsid w:val="005421C7"/>
    <w:rsid w:val="005422B1"/>
    <w:rsid w:val="005424DF"/>
    <w:rsid w:val="00542758"/>
    <w:rsid w:val="00542883"/>
    <w:rsid w:val="005428C1"/>
    <w:rsid w:val="005428D2"/>
    <w:rsid w:val="00542ED7"/>
    <w:rsid w:val="00543334"/>
    <w:rsid w:val="005434A3"/>
    <w:rsid w:val="005434CB"/>
    <w:rsid w:val="00543BC5"/>
    <w:rsid w:val="00543FEF"/>
    <w:rsid w:val="0054439B"/>
    <w:rsid w:val="005443F8"/>
    <w:rsid w:val="005447CA"/>
    <w:rsid w:val="00544A64"/>
    <w:rsid w:val="00544B29"/>
    <w:rsid w:val="00544B60"/>
    <w:rsid w:val="00544C93"/>
    <w:rsid w:val="00544CA3"/>
    <w:rsid w:val="00544EC6"/>
    <w:rsid w:val="00544ED2"/>
    <w:rsid w:val="00545005"/>
    <w:rsid w:val="00545318"/>
    <w:rsid w:val="0054582E"/>
    <w:rsid w:val="00545C34"/>
    <w:rsid w:val="00545D92"/>
    <w:rsid w:val="00545F4C"/>
    <w:rsid w:val="00545FE6"/>
    <w:rsid w:val="0054606A"/>
    <w:rsid w:val="00546144"/>
    <w:rsid w:val="00546CE7"/>
    <w:rsid w:val="00546E40"/>
    <w:rsid w:val="0054700A"/>
    <w:rsid w:val="005471B4"/>
    <w:rsid w:val="00547238"/>
    <w:rsid w:val="0054732A"/>
    <w:rsid w:val="005473EE"/>
    <w:rsid w:val="005474FE"/>
    <w:rsid w:val="005478B6"/>
    <w:rsid w:val="00547AD3"/>
    <w:rsid w:val="00547B29"/>
    <w:rsid w:val="00547B77"/>
    <w:rsid w:val="00547D52"/>
    <w:rsid w:val="00547DEF"/>
    <w:rsid w:val="00547EED"/>
    <w:rsid w:val="00550057"/>
    <w:rsid w:val="0055021D"/>
    <w:rsid w:val="0055055E"/>
    <w:rsid w:val="005505F2"/>
    <w:rsid w:val="0055063E"/>
    <w:rsid w:val="00550931"/>
    <w:rsid w:val="00550EA4"/>
    <w:rsid w:val="00550EF1"/>
    <w:rsid w:val="00550F5F"/>
    <w:rsid w:val="00550F66"/>
    <w:rsid w:val="0055101E"/>
    <w:rsid w:val="0055104C"/>
    <w:rsid w:val="0055120C"/>
    <w:rsid w:val="005519E8"/>
    <w:rsid w:val="00551D39"/>
    <w:rsid w:val="00551D58"/>
    <w:rsid w:val="00551DBC"/>
    <w:rsid w:val="0055229C"/>
    <w:rsid w:val="005526AC"/>
    <w:rsid w:val="005526CA"/>
    <w:rsid w:val="00552BCE"/>
    <w:rsid w:val="00552E40"/>
    <w:rsid w:val="00552F84"/>
    <w:rsid w:val="00553003"/>
    <w:rsid w:val="0055319E"/>
    <w:rsid w:val="00553493"/>
    <w:rsid w:val="0055358A"/>
    <w:rsid w:val="00553685"/>
    <w:rsid w:val="005536D0"/>
    <w:rsid w:val="005540C2"/>
    <w:rsid w:val="0055429E"/>
    <w:rsid w:val="00554369"/>
    <w:rsid w:val="00554871"/>
    <w:rsid w:val="005549BD"/>
    <w:rsid w:val="00554B4F"/>
    <w:rsid w:val="00554D06"/>
    <w:rsid w:val="00554D40"/>
    <w:rsid w:val="00554FE7"/>
    <w:rsid w:val="00555154"/>
    <w:rsid w:val="00555437"/>
    <w:rsid w:val="005555F3"/>
    <w:rsid w:val="00555688"/>
    <w:rsid w:val="00555816"/>
    <w:rsid w:val="005558E8"/>
    <w:rsid w:val="00555C6C"/>
    <w:rsid w:val="0055652E"/>
    <w:rsid w:val="00556895"/>
    <w:rsid w:val="005569A1"/>
    <w:rsid w:val="005569F3"/>
    <w:rsid w:val="00557261"/>
    <w:rsid w:val="0055751F"/>
    <w:rsid w:val="00557698"/>
    <w:rsid w:val="00557CAE"/>
    <w:rsid w:val="0056014D"/>
    <w:rsid w:val="00560732"/>
    <w:rsid w:val="00560AB9"/>
    <w:rsid w:val="00560D3F"/>
    <w:rsid w:val="00560E14"/>
    <w:rsid w:val="0056106D"/>
    <w:rsid w:val="005610CC"/>
    <w:rsid w:val="00561150"/>
    <w:rsid w:val="00561284"/>
    <w:rsid w:val="00561327"/>
    <w:rsid w:val="005614D2"/>
    <w:rsid w:val="005617DD"/>
    <w:rsid w:val="00561800"/>
    <w:rsid w:val="005619FE"/>
    <w:rsid w:val="00561D4C"/>
    <w:rsid w:val="005620E6"/>
    <w:rsid w:val="005624D2"/>
    <w:rsid w:val="005627D9"/>
    <w:rsid w:val="005628B6"/>
    <w:rsid w:val="00562C9E"/>
    <w:rsid w:val="00562CB5"/>
    <w:rsid w:val="00563026"/>
    <w:rsid w:val="0056306E"/>
    <w:rsid w:val="00563095"/>
    <w:rsid w:val="00563226"/>
    <w:rsid w:val="005633AF"/>
    <w:rsid w:val="00563498"/>
    <w:rsid w:val="00563527"/>
    <w:rsid w:val="005636CD"/>
    <w:rsid w:val="005637B0"/>
    <w:rsid w:val="005638AB"/>
    <w:rsid w:val="00563BF4"/>
    <w:rsid w:val="00563CF2"/>
    <w:rsid w:val="00564533"/>
    <w:rsid w:val="005645CC"/>
    <w:rsid w:val="005647EC"/>
    <w:rsid w:val="00564E12"/>
    <w:rsid w:val="005650C8"/>
    <w:rsid w:val="0056518B"/>
    <w:rsid w:val="00565BEA"/>
    <w:rsid w:val="00566057"/>
    <w:rsid w:val="005662C1"/>
    <w:rsid w:val="00566346"/>
    <w:rsid w:val="00566513"/>
    <w:rsid w:val="00566DE9"/>
    <w:rsid w:val="005670E7"/>
    <w:rsid w:val="005670FB"/>
    <w:rsid w:val="00567456"/>
    <w:rsid w:val="00567725"/>
    <w:rsid w:val="005679FF"/>
    <w:rsid w:val="00567C46"/>
    <w:rsid w:val="00567CC8"/>
    <w:rsid w:val="00567E48"/>
    <w:rsid w:val="0057002E"/>
    <w:rsid w:val="0057105F"/>
    <w:rsid w:val="005712C7"/>
    <w:rsid w:val="005713DC"/>
    <w:rsid w:val="0057173F"/>
    <w:rsid w:val="0057184F"/>
    <w:rsid w:val="00571971"/>
    <w:rsid w:val="00571A0B"/>
    <w:rsid w:val="00571C61"/>
    <w:rsid w:val="00571E42"/>
    <w:rsid w:val="00571FDE"/>
    <w:rsid w:val="00572084"/>
    <w:rsid w:val="005721C8"/>
    <w:rsid w:val="00572369"/>
    <w:rsid w:val="005724AD"/>
    <w:rsid w:val="005725D0"/>
    <w:rsid w:val="005725FB"/>
    <w:rsid w:val="00572889"/>
    <w:rsid w:val="00572F84"/>
    <w:rsid w:val="00572FD9"/>
    <w:rsid w:val="005731B1"/>
    <w:rsid w:val="00573451"/>
    <w:rsid w:val="005736F4"/>
    <w:rsid w:val="00573857"/>
    <w:rsid w:val="005743F2"/>
    <w:rsid w:val="00574548"/>
    <w:rsid w:val="00574560"/>
    <w:rsid w:val="00574A18"/>
    <w:rsid w:val="00574BC8"/>
    <w:rsid w:val="00574BD1"/>
    <w:rsid w:val="00574E6A"/>
    <w:rsid w:val="00574F2C"/>
    <w:rsid w:val="00575071"/>
    <w:rsid w:val="00575554"/>
    <w:rsid w:val="005756C1"/>
    <w:rsid w:val="005757B4"/>
    <w:rsid w:val="00575BA4"/>
    <w:rsid w:val="005762A6"/>
    <w:rsid w:val="005764EA"/>
    <w:rsid w:val="00576501"/>
    <w:rsid w:val="00576598"/>
    <w:rsid w:val="0057682F"/>
    <w:rsid w:val="00576CD7"/>
    <w:rsid w:val="00576D81"/>
    <w:rsid w:val="00576F5B"/>
    <w:rsid w:val="00576FC8"/>
    <w:rsid w:val="005770A7"/>
    <w:rsid w:val="00577241"/>
    <w:rsid w:val="00577321"/>
    <w:rsid w:val="005776CA"/>
    <w:rsid w:val="005776EE"/>
    <w:rsid w:val="0057782D"/>
    <w:rsid w:val="00577902"/>
    <w:rsid w:val="005779D3"/>
    <w:rsid w:val="00577AA0"/>
    <w:rsid w:val="00577B94"/>
    <w:rsid w:val="00577CC7"/>
    <w:rsid w:val="00577E42"/>
    <w:rsid w:val="00577EB2"/>
    <w:rsid w:val="00577EB7"/>
    <w:rsid w:val="00577F40"/>
    <w:rsid w:val="00577FD9"/>
    <w:rsid w:val="0058050A"/>
    <w:rsid w:val="00580722"/>
    <w:rsid w:val="0058076A"/>
    <w:rsid w:val="00580817"/>
    <w:rsid w:val="00580ADA"/>
    <w:rsid w:val="00580B2B"/>
    <w:rsid w:val="00580BDA"/>
    <w:rsid w:val="00580FC5"/>
    <w:rsid w:val="00581203"/>
    <w:rsid w:val="00581D9C"/>
    <w:rsid w:val="00581E36"/>
    <w:rsid w:val="00581F6A"/>
    <w:rsid w:val="00582122"/>
    <w:rsid w:val="0058274F"/>
    <w:rsid w:val="00582767"/>
    <w:rsid w:val="0058279F"/>
    <w:rsid w:val="00582A71"/>
    <w:rsid w:val="00583075"/>
    <w:rsid w:val="0058335F"/>
    <w:rsid w:val="00583830"/>
    <w:rsid w:val="005838ED"/>
    <w:rsid w:val="0058398B"/>
    <w:rsid w:val="00583B77"/>
    <w:rsid w:val="005840BE"/>
    <w:rsid w:val="005842E1"/>
    <w:rsid w:val="00584427"/>
    <w:rsid w:val="005846A9"/>
    <w:rsid w:val="00584874"/>
    <w:rsid w:val="00584974"/>
    <w:rsid w:val="00584A61"/>
    <w:rsid w:val="00584D19"/>
    <w:rsid w:val="00584E27"/>
    <w:rsid w:val="00585304"/>
    <w:rsid w:val="00585353"/>
    <w:rsid w:val="00585540"/>
    <w:rsid w:val="00585555"/>
    <w:rsid w:val="00585917"/>
    <w:rsid w:val="00585921"/>
    <w:rsid w:val="00585BB0"/>
    <w:rsid w:val="00585C47"/>
    <w:rsid w:val="00585CA8"/>
    <w:rsid w:val="00585DA2"/>
    <w:rsid w:val="005860DD"/>
    <w:rsid w:val="00586232"/>
    <w:rsid w:val="00586279"/>
    <w:rsid w:val="00586309"/>
    <w:rsid w:val="0058653F"/>
    <w:rsid w:val="0058695F"/>
    <w:rsid w:val="00586B31"/>
    <w:rsid w:val="00587324"/>
    <w:rsid w:val="00587373"/>
    <w:rsid w:val="005873CF"/>
    <w:rsid w:val="00587A12"/>
    <w:rsid w:val="00587C51"/>
    <w:rsid w:val="00587CC3"/>
    <w:rsid w:val="00587F7D"/>
    <w:rsid w:val="00590072"/>
    <w:rsid w:val="00590128"/>
    <w:rsid w:val="00590238"/>
    <w:rsid w:val="00590335"/>
    <w:rsid w:val="00590423"/>
    <w:rsid w:val="00590B71"/>
    <w:rsid w:val="00590C9B"/>
    <w:rsid w:val="00590FD5"/>
    <w:rsid w:val="005910BB"/>
    <w:rsid w:val="00591202"/>
    <w:rsid w:val="005912CD"/>
    <w:rsid w:val="005914EC"/>
    <w:rsid w:val="00591713"/>
    <w:rsid w:val="00591D12"/>
    <w:rsid w:val="0059212E"/>
    <w:rsid w:val="0059229F"/>
    <w:rsid w:val="00592B17"/>
    <w:rsid w:val="005930A5"/>
    <w:rsid w:val="00593509"/>
    <w:rsid w:val="005937A3"/>
    <w:rsid w:val="00593AED"/>
    <w:rsid w:val="00593B58"/>
    <w:rsid w:val="00593BC2"/>
    <w:rsid w:val="00593C2A"/>
    <w:rsid w:val="00593E12"/>
    <w:rsid w:val="0059409C"/>
    <w:rsid w:val="00594509"/>
    <w:rsid w:val="0059460B"/>
    <w:rsid w:val="005946E1"/>
    <w:rsid w:val="005946E9"/>
    <w:rsid w:val="00594BDD"/>
    <w:rsid w:val="00595023"/>
    <w:rsid w:val="00595BC8"/>
    <w:rsid w:val="00595DA4"/>
    <w:rsid w:val="00595DCA"/>
    <w:rsid w:val="005960A8"/>
    <w:rsid w:val="005961E3"/>
    <w:rsid w:val="0059674D"/>
    <w:rsid w:val="00596B77"/>
    <w:rsid w:val="00596C41"/>
    <w:rsid w:val="00596CCA"/>
    <w:rsid w:val="00596DC9"/>
    <w:rsid w:val="00596F8E"/>
    <w:rsid w:val="005971A6"/>
    <w:rsid w:val="005971F6"/>
    <w:rsid w:val="00597390"/>
    <w:rsid w:val="005974EF"/>
    <w:rsid w:val="00597639"/>
    <w:rsid w:val="005979AE"/>
    <w:rsid w:val="00597A2D"/>
    <w:rsid w:val="00597BEC"/>
    <w:rsid w:val="005A015E"/>
    <w:rsid w:val="005A0192"/>
    <w:rsid w:val="005A01F4"/>
    <w:rsid w:val="005A041C"/>
    <w:rsid w:val="005A055D"/>
    <w:rsid w:val="005A074D"/>
    <w:rsid w:val="005A0784"/>
    <w:rsid w:val="005A0DB2"/>
    <w:rsid w:val="005A10C4"/>
    <w:rsid w:val="005A123F"/>
    <w:rsid w:val="005A1274"/>
    <w:rsid w:val="005A14B3"/>
    <w:rsid w:val="005A18CD"/>
    <w:rsid w:val="005A1C1E"/>
    <w:rsid w:val="005A1DDB"/>
    <w:rsid w:val="005A2077"/>
    <w:rsid w:val="005A22E5"/>
    <w:rsid w:val="005A233C"/>
    <w:rsid w:val="005A23CE"/>
    <w:rsid w:val="005A23D8"/>
    <w:rsid w:val="005A2429"/>
    <w:rsid w:val="005A246C"/>
    <w:rsid w:val="005A25D3"/>
    <w:rsid w:val="005A2AB5"/>
    <w:rsid w:val="005A2CF3"/>
    <w:rsid w:val="005A2EBD"/>
    <w:rsid w:val="005A2FE2"/>
    <w:rsid w:val="005A3026"/>
    <w:rsid w:val="005A3160"/>
    <w:rsid w:val="005A31C9"/>
    <w:rsid w:val="005A3230"/>
    <w:rsid w:val="005A34F8"/>
    <w:rsid w:val="005A38EC"/>
    <w:rsid w:val="005A3B03"/>
    <w:rsid w:val="005A4112"/>
    <w:rsid w:val="005A4254"/>
    <w:rsid w:val="005A43D8"/>
    <w:rsid w:val="005A4998"/>
    <w:rsid w:val="005A4B48"/>
    <w:rsid w:val="005A4CB4"/>
    <w:rsid w:val="005A4D5B"/>
    <w:rsid w:val="005A4E68"/>
    <w:rsid w:val="005A5309"/>
    <w:rsid w:val="005A5396"/>
    <w:rsid w:val="005A53BB"/>
    <w:rsid w:val="005A590E"/>
    <w:rsid w:val="005A5E2E"/>
    <w:rsid w:val="005A627A"/>
    <w:rsid w:val="005A67D7"/>
    <w:rsid w:val="005A69F3"/>
    <w:rsid w:val="005A6C96"/>
    <w:rsid w:val="005A7520"/>
    <w:rsid w:val="005A7A18"/>
    <w:rsid w:val="005A7A7A"/>
    <w:rsid w:val="005B0366"/>
    <w:rsid w:val="005B04CD"/>
    <w:rsid w:val="005B05E2"/>
    <w:rsid w:val="005B08D9"/>
    <w:rsid w:val="005B091A"/>
    <w:rsid w:val="005B0BAC"/>
    <w:rsid w:val="005B0C10"/>
    <w:rsid w:val="005B0C75"/>
    <w:rsid w:val="005B0D22"/>
    <w:rsid w:val="005B0D7C"/>
    <w:rsid w:val="005B111F"/>
    <w:rsid w:val="005B138E"/>
    <w:rsid w:val="005B1472"/>
    <w:rsid w:val="005B14B1"/>
    <w:rsid w:val="005B15B3"/>
    <w:rsid w:val="005B1BA5"/>
    <w:rsid w:val="005B1D0E"/>
    <w:rsid w:val="005B2000"/>
    <w:rsid w:val="005B25AC"/>
    <w:rsid w:val="005B2611"/>
    <w:rsid w:val="005B2644"/>
    <w:rsid w:val="005B270A"/>
    <w:rsid w:val="005B28AE"/>
    <w:rsid w:val="005B29DD"/>
    <w:rsid w:val="005B2DE1"/>
    <w:rsid w:val="005B2E4D"/>
    <w:rsid w:val="005B30CE"/>
    <w:rsid w:val="005B328D"/>
    <w:rsid w:val="005B3315"/>
    <w:rsid w:val="005B3525"/>
    <w:rsid w:val="005B35D1"/>
    <w:rsid w:val="005B3861"/>
    <w:rsid w:val="005B3AD6"/>
    <w:rsid w:val="005B3AE4"/>
    <w:rsid w:val="005B3B56"/>
    <w:rsid w:val="005B3BF0"/>
    <w:rsid w:val="005B3F5E"/>
    <w:rsid w:val="005B46AF"/>
    <w:rsid w:val="005B47AF"/>
    <w:rsid w:val="005B4928"/>
    <w:rsid w:val="005B4B75"/>
    <w:rsid w:val="005B4C00"/>
    <w:rsid w:val="005B4C2E"/>
    <w:rsid w:val="005B4DA9"/>
    <w:rsid w:val="005B4DD4"/>
    <w:rsid w:val="005B55C6"/>
    <w:rsid w:val="005B5A95"/>
    <w:rsid w:val="005B6094"/>
    <w:rsid w:val="005B612F"/>
    <w:rsid w:val="005B6187"/>
    <w:rsid w:val="005B62C2"/>
    <w:rsid w:val="005B6373"/>
    <w:rsid w:val="005B6931"/>
    <w:rsid w:val="005B6A83"/>
    <w:rsid w:val="005B6C48"/>
    <w:rsid w:val="005B707A"/>
    <w:rsid w:val="005B738B"/>
    <w:rsid w:val="005B7BB7"/>
    <w:rsid w:val="005B7F16"/>
    <w:rsid w:val="005C007F"/>
    <w:rsid w:val="005C0385"/>
    <w:rsid w:val="005C04A0"/>
    <w:rsid w:val="005C0878"/>
    <w:rsid w:val="005C0AAB"/>
    <w:rsid w:val="005C0C70"/>
    <w:rsid w:val="005C1175"/>
    <w:rsid w:val="005C1279"/>
    <w:rsid w:val="005C133F"/>
    <w:rsid w:val="005C1C70"/>
    <w:rsid w:val="005C1DFF"/>
    <w:rsid w:val="005C1E5A"/>
    <w:rsid w:val="005C1F12"/>
    <w:rsid w:val="005C215E"/>
    <w:rsid w:val="005C221E"/>
    <w:rsid w:val="005C2534"/>
    <w:rsid w:val="005C278B"/>
    <w:rsid w:val="005C27B9"/>
    <w:rsid w:val="005C2BCA"/>
    <w:rsid w:val="005C2D7D"/>
    <w:rsid w:val="005C31F7"/>
    <w:rsid w:val="005C37CD"/>
    <w:rsid w:val="005C3886"/>
    <w:rsid w:val="005C3B7A"/>
    <w:rsid w:val="005C3D3B"/>
    <w:rsid w:val="005C3DD5"/>
    <w:rsid w:val="005C3E87"/>
    <w:rsid w:val="005C41F3"/>
    <w:rsid w:val="005C4214"/>
    <w:rsid w:val="005C4555"/>
    <w:rsid w:val="005C4772"/>
    <w:rsid w:val="005C4834"/>
    <w:rsid w:val="005C4979"/>
    <w:rsid w:val="005C49C9"/>
    <w:rsid w:val="005C4A3A"/>
    <w:rsid w:val="005C4C1D"/>
    <w:rsid w:val="005C4E23"/>
    <w:rsid w:val="005C4F27"/>
    <w:rsid w:val="005C503D"/>
    <w:rsid w:val="005C510A"/>
    <w:rsid w:val="005C52F0"/>
    <w:rsid w:val="005C554A"/>
    <w:rsid w:val="005C57B7"/>
    <w:rsid w:val="005C5835"/>
    <w:rsid w:val="005C58F8"/>
    <w:rsid w:val="005C5B29"/>
    <w:rsid w:val="005C5C30"/>
    <w:rsid w:val="005C5DA7"/>
    <w:rsid w:val="005C5DC1"/>
    <w:rsid w:val="005C5DCF"/>
    <w:rsid w:val="005C5E2D"/>
    <w:rsid w:val="005C61C2"/>
    <w:rsid w:val="005C637D"/>
    <w:rsid w:val="005C661C"/>
    <w:rsid w:val="005C671F"/>
    <w:rsid w:val="005C6A73"/>
    <w:rsid w:val="005C6B8B"/>
    <w:rsid w:val="005C6C07"/>
    <w:rsid w:val="005C6E2E"/>
    <w:rsid w:val="005C71DF"/>
    <w:rsid w:val="005C722A"/>
    <w:rsid w:val="005C7686"/>
    <w:rsid w:val="005C770F"/>
    <w:rsid w:val="005C7772"/>
    <w:rsid w:val="005C7B06"/>
    <w:rsid w:val="005C7B20"/>
    <w:rsid w:val="005C7E9A"/>
    <w:rsid w:val="005D0020"/>
    <w:rsid w:val="005D00FC"/>
    <w:rsid w:val="005D01D3"/>
    <w:rsid w:val="005D0338"/>
    <w:rsid w:val="005D03BC"/>
    <w:rsid w:val="005D07AA"/>
    <w:rsid w:val="005D0D8B"/>
    <w:rsid w:val="005D0D94"/>
    <w:rsid w:val="005D11E1"/>
    <w:rsid w:val="005D1270"/>
    <w:rsid w:val="005D13BC"/>
    <w:rsid w:val="005D16AD"/>
    <w:rsid w:val="005D18F1"/>
    <w:rsid w:val="005D190B"/>
    <w:rsid w:val="005D19E4"/>
    <w:rsid w:val="005D1F0E"/>
    <w:rsid w:val="005D2B1C"/>
    <w:rsid w:val="005D39E6"/>
    <w:rsid w:val="005D3A28"/>
    <w:rsid w:val="005D3B1D"/>
    <w:rsid w:val="005D3C8D"/>
    <w:rsid w:val="005D3D98"/>
    <w:rsid w:val="005D421F"/>
    <w:rsid w:val="005D47F6"/>
    <w:rsid w:val="005D4C56"/>
    <w:rsid w:val="005D4D43"/>
    <w:rsid w:val="005D4DB2"/>
    <w:rsid w:val="005D505D"/>
    <w:rsid w:val="005D50DB"/>
    <w:rsid w:val="005D514B"/>
    <w:rsid w:val="005D533E"/>
    <w:rsid w:val="005D54AE"/>
    <w:rsid w:val="005D5A1D"/>
    <w:rsid w:val="005D5B1B"/>
    <w:rsid w:val="005D5C79"/>
    <w:rsid w:val="005D5F5C"/>
    <w:rsid w:val="005D6021"/>
    <w:rsid w:val="005D62B4"/>
    <w:rsid w:val="005D64E2"/>
    <w:rsid w:val="005D6540"/>
    <w:rsid w:val="005D660D"/>
    <w:rsid w:val="005D6973"/>
    <w:rsid w:val="005D6992"/>
    <w:rsid w:val="005D6AB3"/>
    <w:rsid w:val="005D6B63"/>
    <w:rsid w:val="005D6D46"/>
    <w:rsid w:val="005D6FAF"/>
    <w:rsid w:val="005D71B1"/>
    <w:rsid w:val="005D71F3"/>
    <w:rsid w:val="005D73B1"/>
    <w:rsid w:val="005D744D"/>
    <w:rsid w:val="005D7678"/>
    <w:rsid w:val="005D7737"/>
    <w:rsid w:val="005D77DF"/>
    <w:rsid w:val="005D788D"/>
    <w:rsid w:val="005D78C5"/>
    <w:rsid w:val="005D7937"/>
    <w:rsid w:val="005D7B2E"/>
    <w:rsid w:val="005D7B4D"/>
    <w:rsid w:val="005D7B81"/>
    <w:rsid w:val="005D7B8C"/>
    <w:rsid w:val="005E0016"/>
    <w:rsid w:val="005E01AC"/>
    <w:rsid w:val="005E0381"/>
    <w:rsid w:val="005E0484"/>
    <w:rsid w:val="005E052D"/>
    <w:rsid w:val="005E05DC"/>
    <w:rsid w:val="005E069F"/>
    <w:rsid w:val="005E06CA"/>
    <w:rsid w:val="005E0A84"/>
    <w:rsid w:val="005E0CC3"/>
    <w:rsid w:val="005E0DDF"/>
    <w:rsid w:val="005E0EC2"/>
    <w:rsid w:val="005E0EC7"/>
    <w:rsid w:val="005E10BB"/>
    <w:rsid w:val="005E126D"/>
    <w:rsid w:val="005E12D5"/>
    <w:rsid w:val="005E18BE"/>
    <w:rsid w:val="005E1B3A"/>
    <w:rsid w:val="005E1E07"/>
    <w:rsid w:val="005E209E"/>
    <w:rsid w:val="005E22B8"/>
    <w:rsid w:val="005E239D"/>
    <w:rsid w:val="005E2890"/>
    <w:rsid w:val="005E2962"/>
    <w:rsid w:val="005E2AB0"/>
    <w:rsid w:val="005E2D6E"/>
    <w:rsid w:val="005E3025"/>
    <w:rsid w:val="005E327E"/>
    <w:rsid w:val="005E3467"/>
    <w:rsid w:val="005E389D"/>
    <w:rsid w:val="005E3913"/>
    <w:rsid w:val="005E3A4A"/>
    <w:rsid w:val="005E3CC4"/>
    <w:rsid w:val="005E400D"/>
    <w:rsid w:val="005E420A"/>
    <w:rsid w:val="005E4256"/>
    <w:rsid w:val="005E440F"/>
    <w:rsid w:val="005E44DA"/>
    <w:rsid w:val="005E451F"/>
    <w:rsid w:val="005E4628"/>
    <w:rsid w:val="005E475D"/>
    <w:rsid w:val="005E48C6"/>
    <w:rsid w:val="005E4919"/>
    <w:rsid w:val="005E4BE1"/>
    <w:rsid w:val="005E4DE0"/>
    <w:rsid w:val="005E5788"/>
    <w:rsid w:val="005E58A9"/>
    <w:rsid w:val="005E59BC"/>
    <w:rsid w:val="005E5EE6"/>
    <w:rsid w:val="005E60AE"/>
    <w:rsid w:val="005E6111"/>
    <w:rsid w:val="005E61AF"/>
    <w:rsid w:val="005E66ED"/>
    <w:rsid w:val="005E6735"/>
    <w:rsid w:val="005E695C"/>
    <w:rsid w:val="005E6FD0"/>
    <w:rsid w:val="005E6FFA"/>
    <w:rsid w:val="005E73E9"/>
    <w:rsid w:val="005E7500"/>
    <w:rsid w:val="005E76D7"/>
    <w:rsid w:val="005E76E6"/>
    <w:rsid w:val="005E78D0"/>
    <w:rsid w:val="005E78F9"/>
    <w:rsid w:val="005E7912"/>
    <w:rsid w:val="005E7B6D"/>
    <w:rsid w:val="005E7BB4"/>
    <w:rsid w:val="005E7E26"/>
    <w:rsid w:val="005E7E3D"/>
    <w:rsid w:val="005E7F29"/>
    <w:rsid w:val="005E7FE4"/>
    <w:rsid w:val="005F00A9"/>
    <w:rsid w:val="005F01A4"/>
    <w:rsid w:val="005F07E1"/>
    <w:rsid w:val="005F0898"/>
    <w:rsid w:val="005F089C"/>
    <w:rsid w:val="005F09A6"/>
    <w:rsid w:val="005F0BF0"/>
    <w:rsid w:val="005F0F73"/>
    <w:rsid w:val="005F119B"/>
    <w:rsid w:val="005F1296"/>
    <w:rsid w:val="005F138B"/>
    <w:rsid w:val="005F1391"/>
    <w:rsid w:val="005F15FA"/>
    <w:rsid w:val="005F17B3"/>
    <w:rsid w:val="005F1932"/>
    <w:rsid w:val="005F1ADD"/>
    <w:rsid w:val="005F1AF6"/>
    <w:rsid w:val="005F2162"/>
    <w:rsid w:val="005F2596"/>
    <w:rsid w:val="005F2815"/>
    <w:rsid w:val="005F2903"/>
    <w:rsid w:val="005F2C7E"/>
    <w:rsid w:val="005F32C6"/>
    <w:rsid w:val="005F3461"/>
    <w:rsid w:val="005F3523"/>
    <w:rsid w:val="005F35CF"/>
    <w:rsid w:val="005F36BA"/>
    <w:rsid w:val="005F3A3C"/>
    <w:rsid w:val="005F3B91"/>
    <w:rsid w:val="005F3E0D"/>
    <w:rsid w:val="005F3F65"/>
    <w:rsid w:val="005F4124"/>
    <w:rsid w:val="005F44C9"/>
    <w:rsid w:val="005F461A"/>
    <w:rsid w:val="005F49A6"/>
    <w:rsid w:val="005F4ADE"/>
    <w:rsid w:val="005F4D00"/>
    <w:rsid w:val="005F4D34"/>
    <w:rsid w:val="005F51A6"/>
    <w:rsid w:val="005F579B"/>
    <w:rsid w:val="005F5949"/>
    <w:rsid w:val="005F5A96"/>
    <w:rsid w:val="005F5B44"/>
    <w:rsid w:val="005F6158"/>
    <w:rsid w:val="005F6474"/>
    <w:rsid w:val="005F65DF"/>
    <w:rsid w:val="005F66E6"/>
    <w:rsid w:val="005F69B8"/>
    <w:rsid w:val="005F69E5"/>
    <w:rsid w:val="005F6D7A"/>
    <w:rsid w:val="005F6E80"/>
    <w:rsid w:val="005F6F1A"/>
    <w:rsid w:val="005F7173"/>
    <w:rsid w:val="005F7579"/>
    <w:rsid w:val="005F76BF"/>
    <w:rsid w:val="005F784E"/>
    <w:rsid w:val="005F7E48"/>
    <w:rsid w:val="005F7F72"/>
    <w:rsid w:val="00600304"/>
    <w:rsid w:val="006007AE"/>
    <w:rsid w:val="00600928"/>
    <w:rsid w:val="00600930"/>
    <w:rsid w:val="006009AB"/>
    <w:rsid w:val="00600A24"/>
    <w:rsid w:val="00600C6D"/>
    <w:rsid w:val="00600D66"/>
    <w:rsid w:val="00600F90"/>
    <w:rsid w:val="00600FE8"/>
    <w:rsid w:val="00601091"/>
    <w:rsid w:val="006010F5"/>
    <w:rsid w:val="0060172E"/>
    <w:rsid w:val="006018A4"/>
    <w:rsid w:val="00601B26"/>
    <w:rsid w:val="00601B66"/>
    <w:rsid w:val="00601B89"/>
    <w:rsid w:val="00601D06"/>
    <w:rsid w:val="00601D91"/>
    <w:rsid w:val="00601E68"/>
    <w:rsid w:val="00601FDC"/>
    <w:rsid w:val="00601FFF"/>
    <w:rsid w:val="00602005"/>
    <w:rsid w:val="006020FC"/>
    <w:rsid w:val="006025D7"/>
    <w:rsid w:val="00602634"/>
    <w:rsid w:val="00602F5A"/>
    <w:rsid w:val="006033B8"/>
    <w:rsid w:val="00603E8A"/>
    <w:rsid w:val="00603EDD"/>
    <w:rsid w:val="00603FF1"/>
    <w:rsid w:val="0060421F"/>
    <w:rsid w:val="006042C1"/>
    <w:rsid w:val="006042E4"/>
    <w:rsid w:val="006044CC"/>
    <w:rsid w:val="00604880"/>
    <w:rsid w:val="0060499A"/>
    <w:rsid w:val="00604F1B"/>
    <w:rsid w:val="00604FE9"/>
    <w:rsid w:val="0060510A"/>
    <w:rsid w:val="00605241"/>
    <w:rsid w:val="00605379"/>
    <w:rsid w:val="00605454"/>
    <w:rsid w:val="0060558B"/>
    <w:rsid w:val="006058F3"/>
    <w:rsid w:val="00605AA6"/>
    <w:rsid w:val="00605D67"/>
    <w:rsid w:val="00605EA8"/>
    <w:rsid w:val="00605F2F"/>
    <w:rsid w:val="00605F4B"/>
    <w:rsid w:val="0060607E"/>
    <w:rsid w:val="0060662F"/>
    <w:rsid w:val="00606686"/>
    <w:rsid w:val="00606700"/>
    <w:rsid w:val="00606911"/>
    <w:rsid w:val="00606ACB"/>
    <w:rsid w:val="00606F79"/>
    <w:rsid w:val="0060709B"/>
    <w:rsid w:val="006070A3"/>
    <w:rsid w:val="006070B5"/>
    <w:rsid w:val="00607244"/>
    <w:rsid w:val="006072A2"/>
    <w:rsid w:val="0060771A"/>
    <w:rsid w:val="00607C7E"/>
    <w:rsid w:val="00607CD2"/>
    <w:rsid w:val="00610277"/>
    <w:rsid w:val="00610399"/>
    <w:rsid w:val="00610609"/>
    <w:rsid w:val="00610A13"/>
    <w:rsid w:val="00610AB5"/>
    <w:rsid w:val="006113F1"/>
    <w:rsid w:val="006114DA"/>
    <w:rsid w:val="00611604"/>
    <w:rsid w:val="00611671"/>
    <w:rsid w:val="006116BC"/>
    <w:rsid w:val="0061188C"/>
    <w:rsid w:val="00611948"/>
    <w:rsid w:val="00611AE5"/>
    <w:rsid w:val="00611B76"/>
    <w:rsid w:val="00611D22"/>
    <w:rsid w:val="00611E3D"/>
    <w:rsid w:val="00612117"/>
    <w:rsid w:val="006122D2"/>
    <w:rsid w:val="006124D5"/>
    <w:rsid w:val="0061250D"/>
    <w:rsid w:val="006126C5"/>
    <w:rsid w:val="0061274B"/>
    <w:rsid w:val="00612800"/>
    <w:rsid w:val="00612B30"/>
    <w:rsid w:val="00612DEF"/>
    <w:rsid w:val="00612FE7"/>
    <w:rsid w:val="00613095"/>
    <w:rsid w:val="00613182"/>
    <w:rsid w:val="0061332B"/>
    <w:rsid w:val="006133A4"/>
    <w:rsid w:val="00613445"/>
    <w:rsid w:val="006138D9"/>
    <w:rsid w:val="006139B0"/>
    <w:rsid w:val="00613C7D"/>
    <w:rsid w:val="00613E78"/>
    <w:rsid w:val="00613FE9"/>
    <w:rsid w:val="006140E1"/>
    <w:rsid w:val="00614252"/>
    <w:rsid w:val="0061427C"/>
    <w:rsid w:val="00614318"/>
    <w:rsid w:val="00614408"/>
    <w:rsid w:val="006145A2"/>
    <w:rsid w:val="006146AB"/>
    <w:rsid w:val="00614758"/>
    <w:rsid w:val="00614865"/>
    <w:rsid w:val="00614EB8"/>
    <w:rsid w:val="0061502E"/>
    <w:rsid w:val="00615131"/>
    <w:rsid w:val="006153E3"/>
    <w:rsid w:val="00615749"/>
    <w:rsid w:val="00615D71"/>
    <w:rsid w:val="00615F8F"/>
    <w:rsid w:val="00616069"/>
    <w:rsid w:val="00616153"/>
    <w:rsid w:val="006167C7"/>
    <w:rsid w:val="006168E4"/>
    <w:rsid w:val="00616A57"/>
    <w:rsid w:val="00616C59"/>
    <w:rsid w:val="00616C5D"/>
    <w:rsid w:val="00616FE2"/>
    <w:rsid w:val="0061703C"/>
    <w:rsid w:val="00617114"/>
    <w:rsid w:val="006171E0"/>
    <w:rsid w:val="0061721C"/>
    <w:rsid w:val="0061726C"/>
    <w:rsid w:val="00617540"/>
    <w:rsid w:val="00617676"/>
    <w:rsid w:val="006177BD"/>
    <w:rsid w:val="00617A10"/>
    <w:rsid w:val="00617DF7"/>
    <w:rsid w:val="00617EC6"/>
    <w:rsid w:val="00617F95"/>
    <w:rsid w:val="006203CC"/>
    <w:rsid w:val="00620A43"/>
    <w:rsid w:val="00620A9E"/>
    <w:rsid w:val="00620E21"/>
    <w:rsid w:val="00620EE3"/>
    <w:rsid w:val="00621567"/>
    <w:rsid w:val="006216FC"/>
    <w:rsid w:val="0062174E"/>
    <w:rsid w:val="0062192A"/>
    <w:rsid w:val="00621A85"/>
    <w:rsid w:val="00621AF7"/>
    <w:rsid w:val="00621C10"/>
    <w:rsid w:val="00621CF2"/>
    <w:rsid w:val="00621DF9"/>
    <w:rsid w:val="00621F3E"/>
    <w:rsid w:val="00622240"/>
    <w:rsid w:val="00622402"/>
    <w:rsid w:val="00622518"/>
    <w:rsid w:val="00622553"/>
    <w:rsid w:val="006228EA"/>
    <w:rsid w:val="00622ADB"/>
    <w:rsid w:val="00622BBE"/>
    <w:rsid w:val="00622BF7"/>
    <w:rsid w:val="00622F6B"/>
    <w:rsid w:val="0062308D"/>
    <w:rsid w:val="0062362E"/>
    <w:rsid w:val="00623EE7"/>
    <w:rsid w:val="00624167"/>
    <w:rsid w:val="00624273"/>
    <w:rsid w:val="006244B4"/>
    <w:rsid w:val="006244CA"/>
    <w:rsid w:val="00624520"/>
    <w:rsid w:val="006247DB"/>
    <w:rsid w:val="006249E4"/>
    <w:rsid w:val="00624E0B"/>
    <w:rsid w:val="00624EAE"/>
    <w:rsid w:val="0062500F"/>
    <w:rsid w:val="0062503D"/>
    <w:rsid w:val="006251AC"/>
    <w:rsid w:val="0062581C"/>
    <w:rsid w:val="00625A53"/>
    <w:rsid w:val="00625C7A"/>
    <w:rsid w:val="00625EB8"/>
    <w:rsid w:val="0062626A"/>
    <w:rsid w:val="00626549"/>
    <w:rsid w:val="0062678B"/>
    <w:rsid w:val="00626CC3"/>
    <w:rsid w:val="00627191"/>
    <w:rsid w:val="00627405"/>
    <w:rsid w:val="00627452"/>
    <w:rsid w:val="00627B2E"/>
    <w:rsid w:val="00630025"/>
    <w:rsid w:val="00630087"/>
    <w:rsid w:val="006303F0"/>
    <w:rsid w:val="0063070B"/>
    <w:rsid w:val="00630857"/>
    <w:rsid w:val="00630907"/>
    <w:rsid w:val="00630BDA"/>
    <w:rsid w:val="00630BE0"/>
    <w:rsid w:val="006310F1"/>
    <w:rsid w:val="006313F3"/>
    <w:rsid w:val="006313F7"/>
    <w:rsid w:val="00631489"/>
    <w:rsid w:val="0063170D"/>
    <w:rsid w:val="00631775"/>
    <w:rsid w:val="006317DB"/>
    <w:rsid w:val="0063193A"/>
    <w:rsid w:val="00631948"/>
    <w:rsid w:val="00631BAB"/>
    <w:rsid w:val="00631DEE"/>
    <w:rsid w:val="00631EFB"/>
    <w:rsid w:val="00632028"/>
    <w:rsid w:val="0063212C"/>
    <w:rsid w:val="0063232C"/>
    <w:rsid w:val="0063235A"/>
    <w:rsid w:val="00632600"/>
    <w:rsid w:val="006326B7"/>
    <w:rsid w:val="00632A44"/>
    <w:rsid w:val="00632A6A"/>
    <w:rsid w:val="00632B14"/>
    <w:rsid w:val="00632B67"/>
    <w:rsid w:val="00632D5F"/>
    <w:rsid w:val="00632DFE"/>
    <w:rsid w:val="00633043"/>
    <w:rsid w:val="00633253"/>
    <w:rsid w:val="006333CB"/>
    <w:rsid w:val="00633748"/>
    <w:rsid w:val="006338DF"/>
    <w:rsid w:val="00633ED7"/>
    <w:rsid w:val="00633F95"/>
    <w:rsid w:val="006343A2"/>
    <w:rsid w:val="00634623"/>
    <w:rsid w:val="006347A3"/>
    <w:rsid w:val="00634849"/>
    <w:rsid w:val="006348A6"/>
    <w:rsid w:val="006348C6"/>
    <w:rsid w:val="00634CE6"/>
    <w:rsid w:val="00634EA8"/>
    <w:rsid w:val="0063520F"/>
    <w:rsid w:val="00635356"/>
    <w:rsid w:val="00635374"/>
    <w:rsid w:val="00635764"/>
    <w:rsid w:val="006358AF"/>
    <w:rsid w:val="006359D1"/>
    <w:rsid w:val="00635A18"/>
    <w:rsid w:val="00635C3C"/>
    <w:rsid w:val="00635EC8"/>
    <w:rsid w:val="00635F8E"/>
    <w:rsid w:val="0063614E"/>
    <w:rsid w:val="0063625F"/>
    <w:rsid w:val="00636388"/>
    <w:rsid w:val="0063642F"/>
    <w:rsid w:val="0063664A"/>
    <w:rsid w:val="006370BA"/>
    <w:rsid w:val="006372E5"/>
    <w:rsid w:val="0063741C"/>
    <w:rsid w:val="00637617"/>
    <w:rsid w:val="0063791B"/>
    <w:rsid w:val="00637E6A"/>
    <w:rsid w:val="0064034D"/>
    <w:rsid w:val="00640366"/>
    <w:rsid w:val="0064044C"/>
    <w:rsid w:val="00640798"/>
    <w:rsid w:val="00640875"/>
    <w:rsid w:val="006409D4"/>
    <w:rsid w:val="00640FF7"/>
    <w:rsid w:val="006410E9"/>
    <w:rsid w:val="00641106"/>
    <w:rsid w:val="00641251"/>
    <w:rsid w:val="006417A0"/>
    <w:rsid w:val="0064186A"/>
    <w:rsid w:val="00641E19"/>
    <w:rsid w:val="00641F9F"/>
    <w:rsid w:val="006426F0"/>
    <w:rsid w:val="00642868"/>
    <w:rsid w:val="006428FF"/>
    <w:rsid w:val="00642A1F"/>
    <w:rsid w:val="00642DD8"/>
    <w:rsid w:val="00642DDF"/>
    <w:rsid w:val="00642FDD"/>
    <w:rsid w:val="00643197"/>
    <w:rsid w:val="0064367E"/>
    <w:rsid w:val="006439F6"/>
    <w:rsid w:val="00643D23"/>
    <w:rsid w:val="00643D8F"/>
    <w:rsid w:val="00643ECF"/>
    <w:rsid w:val="00643F46"/>
    <w:rsid w:val="006440D2"/>
    <w:rsid w:val="006440F7"/>
    <w:rsid w:val="006440FE"/>
    <w:rsid w:val="006441B9"/>
    <w:rsid w:val="00644380"/>
    <w:rsid w:val="0064438A"/>
    <w:rsid w:val="00644620"/>
    <w:rsid w:val="006446A7"/>
    <w:rsid w:val="00644732"/>
    <w:rsid w:val="00644920"/>
    <w:rsid w:val="00644966"/>
    <w:rsid w:val="00644985"/>
    <w:rsid w:val="00644C74"/>
    <w:rsid w:val="00644D3F"/>
    <w:rsid w:val="00644DD6"/>
    <w:rsid w:val="0064521A"/>
    <w:rsid w:val="00645546"/>
    <w:rsid w:val="006457BD"/>
    <w:rsid w:val="006457C2"/>
    <w:rsid w:val="00645C1F"/>
    <w:rsid w:val="00645C54"/>
    <w:rsid w:val="0064614D"/>
    <w:rsid w:val="006462A2"/>
    <w:rsid w:val="006462A7"/>
    <w:rsid w:val="00646488"/>
    <w:rsid w:val="00646651"/>
    <w:rsid w:val="0064686A"/>
    <w:rsid w:val="006468C9"/>
    <w:rsid w:val="00646B5F"/>
    <w:rsid w:val="006472B8"/>
    <w:rsid w:val="00647482"/>
    <w:rsid w:val="006474D9"/>
    <w:rsid w:val="0064780F"/>
    <w:rsid w:val="006478BB"/>
    <w:rsid w:val="0064790E"/>
    <w:rsid w:val="00647A2D"/>
    <w:rsid w:val="00647AB7"/>
    <w:rsid w:val="0065003A"/>
    <w:rsid w:val="0065004D"/>
    <w:rsid w:val="006501E2"/>
    <w:rsid w:val="006505F2"/>
    <w:rsid w:val="00650715"/>
    <w:rsid w:val="00650D4D"/>
    <w:rsid w:val="00650E9D"/>
    <w:rsid w:val="00650ED5"/>
    <w:rsid w:val="00650FD5"/>
    <w:rsid w:val="00650FDB"/>
    <w:rsid w:val="00651606"/>
    <w:rsid w:val="006516CB"/>
    <w:rsid w:val="00651748"/>
    <w:rsid w:val="006518DE"/>
    <w:rsid w:val="00651A78"/>
    <w:rsid w:val="00651C64"/>
    <w:rsid w:val="00651CE6"/>
    <w:rsid w:val="0065217F"/>
    <w:rsid w:val="00652637"/>
    <w:rsid w:val="00652B76"/>
    <w:rsid w:val="00652D93"/>
    <w:rsid w:val="00652DF2"/>
    <w:rsid w:val="00652F0D"/>
    <w:rsid w:val="006530AE"/>
    <w:rsid w:val="00653238"/>
    <w:rsid w:val="00653523"/>
    <w:rsid w:val="0065366D"/>
    <w:rsid w:val="00653748"/>
    <w:rsid w:val="00653B39"/>
    <w:rsid w:val="00653BDF"/>
    <w:rsid w:val="00653BE6"/>
    <w:rsid w:val="00653BF5"/>
    <w:rsid w:val="00653C36"/>
    <w:rsid w:val="00653F77"/>
    <w:rsid w:val="006540D2"/>
    <w:rsid w:val="00654CB7"/>
    <w:rsid w:val="00654F42"/>
    <w:rsid w:val="00655D1A"/>
    <w:rsid w:val="00655D7B"/>
    <w:rsid w:val="00655F61"/>
    <w:rsid w:val="006561AB"/>
    <w:rsid w:val="0065629A"/>
    <w:rsid w:val="0065639E"/>
    <w:rsid w:val="0065645D"/>
    <w:rsid w:val="0065667B"/>
    <w:rsid w:val="006566F0"/>
    <w:rsid w:val="006569AF"/>
    <w:rsid w:val="00656BB0"/>
    <w:rsid w:val="00656DA7"/>
    <w:rsid w:val="00656E00"/>
    <w:rsid w:val="0065723C"/>
    <w:rsid w:val="006573C7"/>
    <w:rsid w:val="006573E1"/>
    <w:rsid w:val="006573EA"/>
    <w:rsid w:val="00657ADD"/>
    <w:rsid w:val="00657BCD"/>
    <w:rsid w:val="00657EEC"/>
    <w:rsid w:val="00660089"/>
    <w:rsid w:val="00660153"/>
    <w:rsid w:val="00660157"/>
    <w:rsid w:val="0066022A"/>
    <w:rsid w:val="0066033F"/>
    <w:rsid w:val="0066059D"/>
    <w:rsid w:val="00660687"/>
    <w:rsid w:val="00660722"/>
    <w:rsid w:val="006607AC"/>
    <w:rsid w:val="00660848"/>
    <w:rsid w:val="00660A88"/>
    <w:rsid w:val="006613F9"/>
    <w:rsid w:val="0066148D"/>
    <w:rsid w:val="00661586"/>
    <w:rsid w:val="00661717"/>
    <w:rsid w:val="00661800"/>
    <w:rsid w:val="00661F05"/>
    <w:rsid w:val="00662434"/>
    <w:rsid w:val="006624BA"/>
    <w:rsid w:val="0066292C"/>
    <w:rsid w:val="00662B08"/>
    <w:rsid w:val="00662E83"/>
    <w:rsid w:val="00662F4E"/>
    <w:rsid w:val="00662FD5"/>
    <w:rsid w:val="0066355E"/>
    <w:rsid w:val="0066377B"/>
    <w:rsid w:val="00663812"/>
    <w:rsid w:val="0066384D"/>
    <w:rsid w:val="00663941"/>
    <w:rsid w:val="00663A1D"/>
    <w:rsid w:val="00663AA4"/>
    <w:rsid w:val="00663D26"/>
    <w:rsid w:val="0066408F"/>
    <w:rsid w:val="00664287"/>
    <w:rsid w:val="00664523"/>
    <w:rsid w:val="00664560"/>
    <w:rsid w:val="006647A9"/>
    <w:rsid w:val="0066484F"/>
    <w:rsid w:val="00664BB2"/>
    <w:rsid w:val="00664D84"/>
    <w:rsid w:val="00664DD2"/>
    <w:rsid w:val="00664DFA"/>
    <w:rsid w:val="00665224"/>
    <w:rsid w:val="006652DF"/>
    <w:rsid w:val="0066595C"/>
    <w:rsid w:val="00665C4F"/>
    <w:rsid w:val="00666297"/>
    <w:rsid w:val="00666555"/>
    <w:rsid w:val="006665E7"/>
    <w:rsid w:val="00666645"/>
    <w:rsid w:val="006666F6"/>
    <w:rsid w:val="006668D2"/>
    <w:rsid w:val="00666938"/>
    <w:rsid w:val="00666E7E"/>
    <w:rsid w:val="00666ECC"/>
    <w:rsid w:val="006670BC"/>
    <w:rsid w:val="0066738C"/>
    <w:rsid w:val="00667430"/>
    <w:rsid w:val="0066795E"/>
    <w:rsid w:val="00667995"/>
    <w:rsid w:val="00667C6C"/>
    <w:rsid w:val="00667D8A"/>
    <w:rsid w:val="00667EA7"/>
    <w:rsid w:val="00667FA3"/>
    <w:rsid w:val="00667FAB"/>
    <w:rsid w:val="006700DE"/>
    <w:rsid w:val="00670118"/>
    <w:rsid w:val="00670505"/>
    <w:rsid w:val="00670586"/>
    <w:rsid w:val="006706AE"/>
    <w:rsid w:val="006708B1"/>
    <w:rsid w:val="00670D1F"/>
    <w:rsid w:val="00670E12"/>
    <w:rsid w:val="00670FD2"/>
    <w:rsid w:val="00670FF7"/>
    <w:rsid w:val="006713CE"/>
    <w:rsid w:val="00671545"/>
    <w:rsid w:val="00671918"/>
    <w:rsid w:val="00671B16"/>
    <w:rsid w:val="00671DA1"/>
    <w:rsid w:val="00672126"/>
    <w:rsid w:val="006722C4"/>
    <w:rsid w:val="00672317"/>
    <w:rsid w:val="006725F4"/>
    <w:rsid w:val="006726FC"/>
    <w:rsid w:val="00672F89"/>
    <w:rsid w:val="006731BA"/>
    <w:rsid w:val="00673323"/>
    <w:rsid w:val="00673527"/>
    <w:rsid w:val="00674012"/>
    <w:rsid w:val="0067417B"/>
    <w:rsid w:val="00674530"/>
    <w:rsid w:val="00674621"/>
    <w:rsid w:val="006746F4"/>
    <w:rsid w:val="00674869"/>
    <w:rsid w:val="00674A94"/>
    <w:rsid w:val="00674A9A"/>
    <w:rsid w:val="00674AF8"/>
    <w:rsid w:val="00674D68"/>
    <w:rsid w:val="00675207"/>
    <w:rsid w:val="0067522B"/>
    <w:rsid w:val="00675C42"/>
    <w:rsid w:val="00675DD3"/>
    <w:rsid w:val="00675E85"/>
    <w:rsid w:val="00675EA9"/>
    <w:rsid w:val="00675EDB"/>
    <w:rsid w:val="00676023"/>
    <w:rsid w:val="00676238"/>
    <w:rsid w:val="0067624C"/>
    <w:rsid w:val="006764EA"/>
    <w:rsid w:val="00676744"/>
    <w:rsid w:val="006768A2"/>
    <w:rsid w:val="00676BAB"/>
    <w:rsid w:val="00676C57"/>
    <w:rsid w:val="00676DC7"/>
    <w:rsid w:val="00676DD4"/>
    <w:rsid w:val="00676FBB"/>
    <w:rsid w:val="00677036"/>
    <w:rsid w:val="0067725B"/>
    <w:rsid w:val="00677344"/>
    <w:rsid w:val="0067785F"/>
    <w:rsid w:val="00677A37"/>
    <w:rsid w:val="00677C7D"/>
    <w:rsid w:val="00677D9E"/>
    <w:rsid w:val="00677DAA"/>
    <w:rsid w:val="00677EAB"/>
    <w:rsid w:val="00677EB1"/>
    <w:rsid w:val="006800C5"/>
    <w:rsid w:val="006803D1"/>
    <w:rsid w:val="00680A04"/>
    <w:rsid w:val="00680F1B"/>
    <w:rsid w:val="00681047"/>
    <w:rsid w:val="0068115E"/>
    <w:rsid w:val="006811B8"/>
    <w:rsid w:val="006812F2"/>
    <w:rsid w:val="00681815"/>
    <w:rsid w:val="006818AE"/>
    <w:rsid w:val="00681A84"/>
    <w:rsid w:val="00681CFE"/>
    <w:rsid w:val="00681E77"/>
    <w:rsid w:val="0068205F"/>
    <w:rsid w:val="00682285"/>
    <w:rsid w:val="00682292"/>
    <w:rsid w:val="0068252A"/>
    <w:rsid w:val="006825EE"/>
    <w:rsid w:val="00682C55"/>
    <w:rsid w:val="006831A0"/>
    <w:rsid w:val="00683320"/>
    <w:rsid w:val="0068339A"/>
    <w:rsid w:val="00683602"/>
    <w:rsid w:val="00683B34"/>
    <w:rsid w:val="00683B55"/>
    <w:rsid w:val="006841A3"/>
    <w:rsid w:val="006842B7"/>
    <w:rsid w:val="006842D8"/>
    <w:rsid w:val="00684D42"/>
    <w:rsid w:val="00684EBB"/>
    <w:rsid w:val="00684F10"/>
    <w:rsid w:val="0068586F"/>
    <w:rsid w:val="00685B1B"/>
    <w:rsid w:val="00685EDC"/>
    <w:rsid w:val="006862BC"/>
    <w:rsid w:val="006865A9"/>
    <w:rsid w:val="00686722"/>
    <w:rsid w:val="00686814"/>
    <w:rsid w:val="00686A1C"/>
    <w:rsid w:val="00686EF2"/>
    <w:rsid w:val="006872D2"/>
    <w:rsid w:val="00687599"/>
    <w:rsid w:val="0068790D"/>
    <w:rsid w:val="00687DD6"/>
    <w:rsid w:val="0069010E"/>
    <w:rsid w:val="00690248"/>
    <w:rsid w:val="0069062F"/>
    <w:rsid w:val="006906B1"/>
    <w:rsid w:val="00690752"/>
    <w:rsid w:val="00690968"/>
    <w:rsid w:val="00690BC8"/>
    <w:rsid w:val="00690BCF"/>
    <w:rsid w:val="00690CA6"/>
    <w:rsid w:val="00691197"/>
    <w:rsid w:val="0069147C"/>
    <w:rsid w:val="00691AB8"/>
    <w:rsid w:val="00691AE6"/>
    <w:rsid w:val="00691B4D"/>
    <w:rsid w:val="00691C66"/>
    <w:rsid w:val="00691EA6"/>
    <w:rsid w:val="00692173"/>
    <w:rsid w:val="0069235A"/>
    <w:rsid w:val="00692567"/>
    <w:rsid w:val="006926CB"/>
    <w:rsid w:val="00692756"/>
    <w:rsid w:val="00692BB5"/>
    <w:rsid w:val="00692E34"/>
    <w:rsid w:val="006933AE"/>
    <w:rsid w:val="006933DA"/>
    <w:rsid w:val="00693531"/>
    <w:rsid w:val="00693592"/>
    <w:rsid w:val="00693598"/>
    <w:rsid w:val="006937AF"/>
    <w:rsid w:val="0069389F"/>
    <w:rsid w:val="006938A7"/>
    <w:rsid w:val="00693A3C"/>
    <w:rsid w:val="00693E87"/>
    <w:rsid w:val="00693FDF"/>
    <w:rsid w:val="0069400F"/>
    <w:rsid w:val="0069402E"/>
    <w:rsid w:val="006944A2"/>
    <w:rsid w:val="00694525"/>
    <w:rsid w:val="0069461E"/>
    <w:rsid w:val="0069482D"/>
    <w:rsid w:val="006948D2"/>
    <w:rsid w:val="00694B8B"/>
    <w:rsid w:val="00694C6F"/>
    <w:rsid w:val="00694E8C"/>
    <w:rsid w:val="00695F00"/>
    <w:rsid w:val="00696235"/>
    <w:rsid w:val="006965DE"/>
    <w:rsid w:val="0069698A"/>
    <w:rsid w:val="00696A95"/>
    <w:rsid w:val="00696B18"/>
    <w:rsid w:val="00696C19"/>
    <w:rsid w:val="00696D77"/>
    <w:rsid w:val="00696DEC"/>
    <w:rsid w:val="00696E16"/>
    <w:rsid w:val="006973E6"/>
    <w:rsid w:val="00697845"/>
    <w:rsid w:val="00697C93"/>
    <w:rsid w:val="006A04FD"/>
    <w:rsid w:val="006A0603"/>
    <w:rsid w:val="006A0856"/>
    <w:rsid w:val="006A0A9C"/>
    <w:rsid w:val="006A0AA5"/>
    <w:rsid w:val="006A0BFC"/>
    <w:rsid w:val="006A1245"/>
    <w:rsid w:val="006A14A2"/>
    <w:rsid w:val="006A16ED"/>
    <w:rsid w:val="006A1735"/>
    <w:rsid w:val="006A177D"/>
    <w:rsid w:val="006A18C4"/>
    <w:rsid w:val="006A1905"/>
    <w:rsid w:val="006A1B0F"/>
    <w:rsid w:val="006A1F6C"/>
    <w:rsid w:val="006A20FA"/>
    <w:rsid w:val="006A2325"/>
    <w:rsid w:val="006A2495"/>
    <w:rsid w:val="006A24C9"/>
    <w:rsid w:val="006A24E8"/>
    <w:rsid w:val="006A2889"/>
    <w:rsid w:val="006A2A0B"/>
    <w:rsid w:val="006A2ADF"/>
    <w:rsid w:val="006A2DB3"/>
    <w:rsid w:val="006A2E22"/>
    <w:rsid w:val="006A2EE1"/>
    <w:rsid w:val="006A2F76"/>
    <w:rsid w:val="006A3057"/>
    <w:rsid w:val="006A341C"/>
    <w:rsid w:val="006A3489"/>
    <w:rsid w:val="006A381D"/>
    <w:rsid w:val="006A3A0C"/>
    <w:rsid w:val="006A3B72"/>
    <w:rsid w:val="006A3C8B"/>
    <w:rsid w:val="006A3DF7"/>
    <w:rsid w:val="006A4273"/>
    <w:rsid w:val="006A4950"/>
    <w:rsid w:val="006A4D62"/>
    <w:rsid w:val="006A4E2C"/>
    <w:rsid w:val="006A50AC"/>
    <w:rsid w:val="006A53EA"/>
    <w:rsid w:val="006A5595"/>
    <w:rsid w:val="006A57BA"/>
    <w:rsid w:val="006A581A"/>
    <w:rsid w:val="006A5AF1"/>
    <w:rsid w:val="006A5CBB"/>
    <w:rsid w:val="006A5CDA"/>
    <w:rsid w:val="006A5E45"/>
    <w:rsid w:val="006A6059"/>
    <w:rsid w:val="006A6119"/>
    <w:rsid w:val="006A61F7"/>
    <w:rsid w:val="006A6465"/>
    <w:rsid w:val="006A6725"/>
    <w:rsid w:val="006A6752"/>
    <w:rsid w:val="006A6804"/>
    <w:rsid w:val="006A685C"/>
    <w:rsid w:val="006A690F"/>
    <w:rsid w:val="006A6A95"/>
    <w:rsid w:val="006A6D7D"/>
    <w:rsid w:val="006A6DA6"/>
    <w:rsid w:val="006A70E0"/>
    <w:rsid w:val="006A71AF"/>
    <w:rsid w:val="006A7205"/>
    <w:rsid w:val="006A7357"/>
    <w:rsid w:val="006A73B0"/>
    <w:rsid w:val="006A73CE"/>
    <w:rsid w:val="006A7D13"/>
    <w:rsid w:val="006A7E03"/>
    <w:rsid w:val="006A7FF1"/>
    <w:rsid w:val="006B0005"/>
    <w:rsid w:val="006B02BE"/>
    <w:rsid w:val="006B0443"/>
    <w:rsid w:val="006B0597"/>
    <w:rsid w:val="006B074B"/>
    <w:rsid w:val="006B0AF7"/>
    <w:rsid w:val="006B0C3F"/>
    <w:rsid w:val="006B0F22"/>
    <w:rsid w:val="006B1004"/>
    <w:rsid w:val="006B1113"/>
    <w:rsid w:val="006B1125"/>
    <w:rsid w:val="006B1DD2"/>
    <w:rsid w:val="006B21CD"/>
    <w:rsid w:val="006B222B"/>
    <w:rsid w:val="006B227A"/>
    <w:rsid w:val="006B232E"/>
    <w:rsid w:val="006B2337"/>
    <w:rsid w:val="006B25BD"/>
    <w:rsid w:val="006B2625"/>
    <w:rsid w:val="006B268E"/>
    <w:rsid w:val="006B2792"/>
    <w:rsid w:val="006B2875"/>
    <w:rsid w:val="006B2915"/>
    <w:rsid w:val="006B2DD2"/>
    <w:rsid w:val="006B2F6A"/>
    <w:rsid w:val="006B2FD7"/>
    <w:rsid w:val="006B3265"/>
    <w:rsid w:val="006B33C4"/>
    <w:rsid w:val="006B3C58"/>
    <w:rsid w:val="006B3E7B"/>
    <w:rsid w:val="006B3F9E"/>
    <w:rsid w:val="006B4168"/>
    <w:rsid w:val="006B418B"/>
    <w:rsid w:val="006B4419"/>
    <w:rsid w:val="006B4569"/>
    <w:rsid w:val="006B462F"/>
    <w:rsid w:val="006B4A83"/>
    <w:rsid w:val="006B4B4C"/>
    <w:rsid w:val="006B4D88"/>
    <w:rsid w:val="006B4DD9"/>
    <w:rsid w:val="006B4E61"/>
    <w:rsid w:val="006B4E9F"/>
    <w:rsid w:val="006B5241"/>
    <w:rsid w:val="006B525C"/>
    <w:rsid w:val="006B537D"/>
    <w:rsid w:val="006B53E9"/>
    <w:rsid w:val="006B5799"/>
    <w:rsid w:val="006B598D"/>
    <w:rsid w:val="006B59E9"/>
    <w:rsid w:val="006B5B37"/>
    <w:rsid w:val="006B5B79"/>
    <w:rsid w:val="006B5CE6"/>
    <w:rsid w:val="006B5E02"/>
    <w:rsid w:val="006B5E4E"/>
    <w:rsid w:val="006B603F"/>
    <w:rsid w:val="006B629F"/>
    <w:rsid w:val="006B6638"/>
    <w:rsid w:val="006B6697"/>
    <w:rsid w:val="006B69D8"/>
    <w:rsid w:val="006B6F3E"/>
    <w:rsid w:val="006B7237"/>
    <w:rsid w:val="006B72D5"/>
    <w:rsid w:val="006B75F0"/>
    <w:rsid w:val="006B76BA"/>
    <w:rsid w:val="006B7711"/>
    <w:rsid w:val="006B7773"/>
    <w:rsid w:val="006B7D03"/>
    <w:rsid w:val="006C0223"/>
    <w:rsid w:val="006C0260"/>
    <w:rsid w:val="006C03C3"/>
    <w:rsid w:val="006C040D"/>
    <w:rsid w:val="006C0866"/>
    <w:rsid w:val="006C09B0"/>
    <w:rsid w:val="006C0A39"/>
    <w:rsid w:val="006C0D65"/>
    <w:rsid w:val="006C0DC5"/>
    <w:rsid w:val="006C0F0D"/>
    <w:rsid w:val="006C0F78"/>
    <w:rsid w:val="006C0FCF"/>
    <w:rsid w:val="006C121E"/>
    <w:rsid w:val="006C1276"/>
    <w:rsid w:val="006C17AD"/>
    <w:rsid w:val="006C1972"/>
    <w:rsid w:val="006C1CA7"/>
    <w:rsid w:val="006C1EEE"/>
    <w:rsid w:val="006C20F5"/>
    <w:rsid w:val="006C2201"/>
    <w:rsid w:val="006C228E"/>
    <w:rsid w:val="006C23C5"/>
    <w:rsid w:val="006C2577"/>
    <w:rsid w:val="006C2858"/>
    <w:rsid w:val="006C288D"/>
    <w:rsid w:val="006C2A83"/>
    <w:rsid w:val="006C2C0C"/>
    <w:rsid w:val="006C2CEC"/>
    <w:rsid w:val="006C2F28"/>
    <w:rsid w:val="006C2F99"/>
    <w:rsid w:val="006C305F"/>
    <w:rsid w:val="006C32D6"/>
    <w:rsid w:val="006C333E"/>
    <w:rsid w:val="006C377D"/>
    <w:rsid w:val="006C391B"/>
    <w:rsid w:val="006C3B27"/>
    <w:rsid w:val="006C3D50"/>
    <w:rsid w:val="006C3D8C"/>
    <w:rsid w:val="006C3F9C"/>
    <w:rsid w:val="006C4204"/>
    <w:rsid w:val="006C429D"/>
    <w:rsid w:val="006C473E"/>
    <w:rsid w:val="006C47A6"/>
    <w:rsid w:val="006C483C"/>
    <w:rsid w:val="006C4CE1"/>
    <w:rsid w:val="006C5B9D"/>
    <w:rsid w:val="006C5C24"/>
    <w:rsid w:val="006C5EEC"/>
    <w:rsid w:val="006C6123"/>
    <w:rsid w:val="006C69E5"/>
    <w:rsid w:val="006C6BFF"/>
    <w:rsid w:val="006C6DEB"/>
    <w:rsid w:val="006C7315"/>
    <w:rsid w:val="006C7CEC"/>
    <w:rsid w:val="006D00B4"/>
    <w:rsid w:val="006D0221"/>
    <w:rsid w:val="006D023D"/>
    <w:rsid w:val="006D0263"/>
    <w:rsid w:val="006D02BD"/>
    <w:rsid w:val="006D0481"/>
    <w:rsid w:val="006D0BB4"/>
    <w:rsid w:val="006D0CB0"/>
    <w:rsid w:val="006D0E50"/>
    <w:rsid w:val="006D0F72"/>
    <w:rsid w:val="006D11C7"/>
    <w:rsid w:val="006D129C"/>
    <w:rsid w:val="006D12DA"/>
    <w:rsid w:val="006D149B"/>
    <w:rsid w:val="006D1529"/>
    <w:rsid w:val="006D15D9"/>
    <w:rsid w:val="006D1619"/>
    <w:rsid w:val="006D1ADC"/>
    <w:rsid w:val="006D1CDF"/>
    <w:rsid w:val="006D1CFD"/>
    <w:rsid w:val="006D1DC0"/>
    <w:rsid w:val="006D1EE8"/>
    <w:rsid w:val="006D1F08"/>
    <w:rsid w:val="006D209D"/>
    <w:rsid w:val="006D2224"/>
    <w:rsid w:val="006D24A0"/>
    <w:rsid w:val="006D250C"/>
    <w:rsid w:val="006D27BF"/>
    <w:rsid w:val="006D2B92"/>
    <w:rsid w:val="006D2BA6"/>
    <w:rsid w:val="006D3554"/>
    <w:rsid w:val="006D3609"/>
    <w:rsid w:val="006D3BAD"/>
    <w:rsid w:val="006D3C1B"/>
    <w:rsid w:val="006D3D4D"/>
    <w:rsid w:val="006D3F66"/>
    <w:rsid w:val="006D3F92"/>
    <w:rsid w:val="006D4027"/>
    <w:rsid w:val="006D4117"/>
    <w:rsid w:val="006D42D9"/>
    <w:rsid w:val="006D4357"/>
    <w:rsid w:val="006D45E3"/>
    <w:rsid w:val="006D4617"/>
    <w:rsid w:val="006D4663"/>
    <w:rsid w:val="006D47C9"/>
    <w:rsid w:val="006D480A"/>
    <w:rsid w:val="006D5163"/>
    <w:rsid w:val="006D5727"/>
    <w:rsid w:val="006D57FE"/>
    <w:rsid w:val="006D5899"/>
    <w:rsid w:val="006D5C05"/>
    <w:rsid w:val="006D5F3A"/>
    <w:rsid w:val="006D63B2"/>
    <w:rsid w:val="006D650D"/>
    <w:rsid w:val="006D6591"/>
    <w:rsid w:val="006D6703"/>
    <w:rsid w:val="006D678A"/>
    <w:rsid w:val="006D6843"/>
    <w:rsid w:val="006D6A2F"/>
    <w:rsid w:val="006D6D5C"/>
    <w:rsid w:val="006D7355"/>
    <w:rsid w:val="006D73B4"/>
    <w:rsid w:val="006D7BB6"/>
    <w:rsid w:val="006D7D66"/>
    <w:rsid w:val="006D7F0A"/>
    <w:rsid w:val="006D7F44"/>
    <w:rsid w:val="006D7FE6"/>
    <w:rsid w:val="006E06A7"/>
    <w:rsid w:val="006E0A45"/>
    <w:rsid w:val="006E0A85"/>
    <w:rsid w:val="006E0A9C"/>
    <w:rsid w:val="006E0D7E"/>
    <w:rsid w:val="006E1484"/>
    <w:rsid w:val="006E1DFE"/>
    <w:rsid w:val="006E206D"/>
    <w:rsid w:val="006E20C5"/>
    <w:rsid w:val="006E2144"/>
    <w:rsid w:val="006E229B"/>
    <w:rsid w:val="006E2405"/>
    <w:rsid w:val="006E287F"/>
    <w:rsid w:val="006E2961"/>
    <w:rsid w:val="006E2D98"/>
    <w:rsid w:val="006E2FBA"/>
    <w:rsid w:val="006E30EF"/>
    <w:rsid w:val="006E3432"/>
    <w:rsid w:val="006E3BA1"/>
    <w:rsid w:val="006E402C"/>
    <w:rsid w:val="006E4201"/>
    <w:rsid w:val="006E427A"/>
    <w:rsid w:val="006E4345"/>
    <w:rsid w:val="006E4545"/>
    <w:rsid w:val="006E46D9"/>
    <w:rsid w:val="006E48BD"/>
    <w:rsid w:val="006E4BC0"/>
    <w:rsid w:val="006E4CFA"/>
    <w:rsid w:val="006E534F"/>
    <w:rsid w:val="006E5378"/>
    <w:rsid w:val="006E537F"/>
    <w:rsid w:val="006E5DA1"/>
    <w:rsid w:val="006E5F07"/>
    <w:rsid w:val="006E607D"/>
    <w:rsid w:val="006E611B"/>
    <w:rsid w:val="006E6185"/>
    <w:rsid w:val="006E6433"/>
    <w:rsid w:val="006E64EE"/>
    <w:rsid w:val="006E689F"/>
    <w:rsid w:val="006E695A"/>
    <w:rsid w:val="006E6C2F"/>
    <w:rsid w:val="006E6CAE"/>
    <w:rsid w:val="006E6CB3"/>
    <w:rsid w:val="006E72C6"/>
    <w:rsid w:val="006E773C"/>
    <w:rsid w:val="006E77A3"/>
    <w:rsid w:val="006E782A"/>
    <w:rsid w:val="006E7B88"/>
    <w:rsid w:val="006E7BDF"/>
    <w:rsid w:val="006E7E64"/>
    <w:rsid w:val="006E7F25"/>
    <w:rsid w:val="006E7F53"/>
    <w:rsid w:val="006E7FA0"/>
    <w:rsid w:val="006F0032"/>
    <w:rsid w:val="006F0450"/>
    <w:rsid w:val="006F09D4"/>
    <w:rsid w:val="006F0AD6"/>
    <w:rsid w:val="006F0BCB"/>
    <w:rsid w:val="006F0C4D"/>
    <w:rsid w:val="006F0C88"/>
    <w:rsid w:val="006F0D9C"/>
    <w:rsid w:val="006F0E06"/>
    <w:rsid w:val="006F0FD6"/>
    <w:rsid w:val="006F100C"/>
    <w:rsid w:val="006F10C8"/>
    <w:rsid w:val="006F139E"/>
    <w:rsid w:val="006F1477"/>
    <w:rsid w:val="006F14EF"/>
    <w:rsid w:val="006F1528"/>
    <w:rsid w:val="006F1784"/>
    <w:rsid w:val="006F1B41"/>
    <w:rsid w:val="006F1D4D"/>
    <w:rsid w:val="006F1DC3"/>
    <w:rsid w:val="006F2029"/>
    <w:rsid w:val="006F2420"/>
    <w:rsid w:val="006F244E"/>
    <w:rsid w:val="006F2460"/>
    <w:rsid w:val="006F27D2"/>
    <w:rsid w:val="006F2C32"/>
    <w:rsid w:val="006F2C46"/>
    <w:rsid w:val="006F2C5C"/>
    <w:rsid w:val="006F324A"/>
    <w:rsid w:val="006F33D3"/>
    <w:rsid w:val="006F37AF"/>
    <w:rsid w:val="006F386A"/>
    <w:rsid w:val="006F3A88"/>
    <w:rsid w:val="006F3B1A"/>
    <w:rsid w:val="006F3F11"/>
    <w:rsid w:val="006F439D"/>
    <w:rsid w:val="006F4642"/>
    <w:rsid w:val="006F4660"/>
    <w:rsid w:val="006F4699"/>
    <w:rsid w:val="006F4D03"/>
    <w:rsid w:val="006F4D2B"/>
    <w:rsid w:val="006F4E40"/>
    <w:rsid w:val="006F4EFA"/>
    <w:rsid w:val="006F5291"/>
    <w:rsid w:val="006F57ED"/>
    <w:rsid w:val="006F5B8C"/>
    <w:rsid w:val="006F5B97"/>
    <w:rsid w:val="006F5E60"/>
    <w:rsid w:val="006F61B8"/>
    <w:rsid w:val="006F6485"/>
    <w:rsid w:val="006F6607"/>
    <w:rsid w:val="006F6874"/>
    <w:rsid w:val="006F6E63"/>
    <w:rsid w:val="006F725F"/>
    <w:rsid w:val="006F73FF"/>
    <w:rsid w:val="006F7569"/>
    <w:rsid w:val="006F76FF"/>
    <w:rsid w:val="006F7705"/>
    <w:rsid w:val="006F7842"/>
    <w:rsid w:val="006F7BB4"/>
    <w:rsid w:val="006F7CEF"/>
    <w:rsid w:val="006F7E66"/>
    <w:rsid w:val="007001C5"/>
    <w:rsid w:val="007002A2"/>
    <w:rsid w:val="007002BE"/>
    <w:rsid w:val="00700557"/>
    <w:rsid w:val="007006E8"/>
    <w:rsid w:val="00700868"/>
    <w:rsid w:val="007008F7"/>
    <w:rsid w:val="00700C2E"/>
    <w:rsid w:val="00700C59"/>
    <w:rsid w:val="00700FDA"/>
    <w:rsid w:val="00701138"/>
    <w:rsid w:val="007015CC"/>
    <w:rsid w:val="007015FE"/>
    <w:rsid w:val="00701700"/>
    <w:rsid w:val="007017FA"/>
    <w:rsid w:val="0070183F"/>
    <w:rsid w:val="00701873"/>
    <w:rsid w:val="00701905"/>
    <w:rsid w:val="00701964"/>
    <w:rsid w:val="007022A2"/>
    <w:rsid w:val="00702A20"/>
    <w:rsid w:val="00702AFF"/>
    <w:rsid w:val="00702B98"/>
    <w:rsid w:val="00702C88"/>
    <w:rsid w:val="0070327F"/>
    <w:rsid w:val="00703538"/>
    <w:rsid w:val="00703B1C"/>
    <w:rsid w:val="00703CB1"/>
    <w:rsid w:val="00704103"/>
    <w:rsid w:val="0070414B"/>
    <w:rsid w:val="00704166"/>
    <w:rsid w:val="007042AF"/>
    <w:rsid w:val="007043B3"/>
    <w:rsid w:val="007043E2"/>
    <w:rsid w:val="00704454"/>
    <w:rsid w:val="007047FC"/>
    <w:rsid w:val="00704920"/>
    <w:rsid w:val="00704E76"/>
    <w:rsid w:val="007059E5"/>
    <w:rsid w:val="00705B95"/>
    <w:rsid w:val="00705C2E"/>
    <w:rsid w:val="00705CBA"/>
    <w:rsid w:val="007060B7"/>
    <w:rsid w:val="00706502"/>
    <w:rsid w:val="007066C7"/>
    <w:rsid w:val="00706A20"/>
    <w:rsid w:val="00706DA8"/>
    <w:rsid w:val="00707096"/>
    <w:rsid w:val="0070714C"/>
    <w:rsid w:val="007075FD"/>
    <w:rsid w:val="0070760F"/>
    <w:rsid w:val="0070782E"/>
    <w:rsid w:val="00707B30"/>
    <w:rsid w:val="00707D54"/>
    <w:rsid w:val="007100B8"/>
    <w:rsid w:val="007102D3"/>
    <w:rsid w:val="007105ED"/>
    <w:rsid w:val="00710B02"/>
    <w:rsid w:val="00710C13"/>
    <w:rsid w:val="00710E18"/>
    <w:rsid w:val="00711843"/>
    <w:rsid w:val="00711868"/>
    <w:rsid w:val="00711A06"/>
    <w:rsid w:val="00711BDF"/>
    <w:rsid w:val="00711CF8"/>
    <w:rsid w:val="0071213A"/>
    <w:rsid w:val="00712254"/>
    <w:rsid w:val="00712713"/>
    <w:rsid w:val="0071271B"/>
    <w:rsid w:val="007127B0"/>
    <w:rsid w:val="00712830"/>
    <w:rsid w:val="00712864"/>
    <w:rsid w:val="007129CC"/>
    <w:rsid w:val="00712C0E"/>
    <w:rsid w:val="00712C80"/>
    <w:rsid w:val="00712CE7"/>
    <w:rsid w:val="00712D0E"/>
    <w:rsid w:val="00712ED8"/>
    <w:rsid w:val="00712FE2"/>
    <w:rsid w:val="00713190"/>
    <w:rsid w:val="00713246"/>
    <w:rsid w:val="00713432"/>
    <w:rsid w:val="007135F8"/>
    <w:rsid w:val="007137D7"/>
    <w:rsid w:val="00713B38"/>
    <w:rsid w:val="00713F11"/>
    <w:rsid w:val="00714048"/>
    <w:rsid w:val="00714893"/>
    <w:rsid w:val="007151D4"/>
    <w:rsid w:val="007151D9"/>
    <w:rsid w:val="007152B3"/>
    <w:rsid w:val="00715407"/>
    <w:rsid w:val="00715514"/>
    <w:rsid w:val="007158EE"/>
    <w:rsid w:val="007159AD"/>
    <w:rsid w:val="00715DA7"/>
    <w:rsid w:val="00716015"/>
    <w:rsid w:val="00716210"/>
    <w:rsid w:val="007162C4"/>
    <w:rsid w:val="00716468"/>
    <w:rsid w:val="00716626"/>
    <w:rsid w:val="0071672F"/>
    <w:rsid w:val="00716840"/>
    <w:rsid w:val="007168A6"/>
    <w:rsid w:val="00716AC3"/>
    <w:rsid w:val="00716CBF"/>
    <w:rsid w:val="00716CC4"/>
    <w:rsid w:val="00716CCD"/>
    <w:rsid w:val="00716DBD"/>
    <w:rsid w:val="00716E05"/>
    <w:rsid w:val="00716E9B"/>
    <w:rsid w:val="007170D5"/>
    <w:rsid w:val="00717128"/>
    <w:rsid w:val="007172F2"/>
    <w:rsid w:val="00717683"/>
    <w:rsid w:val="0071791F"/>
    <w:rsid w:val="00717A00"/>
    <w:rsid w:val="00717A17"/>
    <w:rsid w:val="00717C19"/>
    <w:rsid w:val="00717F0A"/>
    <w:rsid w:val="007204D9"/>
    <w:rsid w:val="0072063E"/>
    <w:rsid w:val="0072084E"/>
    <w:rsid w:val="00720B98"/>
    <w:rsid w:val="00721283"/>
    <w:rsid w:val="007212E8"/>
    <w:rsid w:val="007213EC"/>
    <w:rsid w:val="0072146B"/>
    <w:rsid w:val="0072149C"/>
    <w:rsid w:val="007216EE"/>
    <w:rsid w:val="00721909"/>
    <w:rsid w:val="00721C04"/>
    <w:rsid w:val="00721D10"/>
    <w:rsid w:val="00721D6B"/>
    <w:rsid w:val="0072210F"/>
    <w:rsid w:val="00722421"/>
    <w:rsid w:val="00722492"/>
    <w:rsid w:val="0072273C"/>
    <w:rsid w:val="00722742"/>
    <w:rsid w:val="007227F0"/>
    <w:rsid w:val="00722814"/>
    <w:rsid w:val="007229CF"/>
    <w:rsid w:val="00722CCE"/>
    <w:rsid w:val="007230B6"/>
    <w:rsid w:val="0072343B"/>
    <w:rsid w:val="007237F3"/>
    <w:rsid w:val="007238EA"/>
    <w:rsid w:val="00723E8D"/>
    <w:rsid w:val="00723F00"/>
    <w:rsid w:val="00724697"/>
    <w:rsid w:val="007247C8"/>
    <w:rsid w:val="0072493D"/>
    <w:rsid w:val="00724BAD"/>
    <w:rsid w:val="00724D81"/>
    <w:rsid w:val="00724DFF"/>
    <w:rsid w:val="00724F7A"/>
    <w:rsid w:val="00725197"/>
    <w:rsid w:val="00725359"/>
    <w:rsid w:val="00725393"/>
    <w:rsid w:val="007255A5"/>
    <w:rsid w:val="007255B5"/>
    <w:rsid w:val="00725661"/>
    <w:rsid w:val="00725D3A"/>
    <w:rsid w:val="00725D5C"/>
    <w:rsid w:val="00725E09"/>
    <w:rsid w:val="00725ED7"/>
    <w:rsid w:val="0072670F"/>
    <w:rsid w:val="0072691F"/>
    <w:rsid w:val="007269B5"/>
    <w:rsid w:val="00726A3F"/>
    <w:rsid w:val="00726BC4"/>
    <w:rsid w:val="00726BE5"/>
    <w:rsid w:val="0072779E"/>
    <w:rsid w:val="00727BCB"/>
    <w:rsid w:val="00727CB2"/>
    <w:rsid w:val="00727EA5"/>
    <w:rsid w:val="00727F8C"/>
    <w:rsid w:val="0073006C"/>
    <w:rsid w:val="0073046E"/>
    <w:rsid w:val="0073055D"/>
    <w:rsid w:val="0073081E"/>
    <w:rsid w:val="00730B01"/>
    <w:rsid w:val="00730D81"/>
    <w:rsid w:val="00730FD3"/>
    <w:rsid w:val="00730FE3"/>
    <w:rsid w:val="0073117B"/>
    <w:rsid w:val="00731783"/>
    <w:rsid w:val="00731A14"/>
    <w:rsid w:val="00731D53"/>
    <w:rsid w:val="00731E45"/>
    <w:rsid w:val="00731F8A"/>
    <w:rsid w:val="007320B0"/>
    <w:rsid w:val="00732372"/>
    <w:rsid w:val="00732671"/>
    <w:rsid w:val="0073294A"/>
    <w:rsid w:val="00732A19"/>
    <w:rsid w:val="00732AA9"/>
    <w:rsid w:val="00732EC3"/>
    <w:rsid w:val="00732F02"/>
    <w:rsid w:val="007331BC"/>
    <w:rsid w:val="007332B3"/>
    <w:rsid w:val="00733627"/>
    <w:rsid w:val="00733754"/>
    <w:rsid w:val="00733898"/>
    <w:rsid w:val="007339F2"/>
    <w:rsid w:val="00733A44"/>
    <w:rsid w:val="0073472C"/>
    <w:rsid w:val="00734992"/>
    <w:rsid w:val="007349B8"/>
    <w:rsid w:val="00734A1C"/>
    <w:rsid w:val="00734B16"/>
    <w:rsid w:val="0073517D"/>
    <w:rsid w:val="00735194"/>
    <w:rsid w:val="00735401"/>
    <w:rsid w:val="0073544C"/>
    <w:rsid w:val="007355C5"/>
    <w:rsid w:val="00735662"/>
    <w:rsid w:val="007359EF"/>
    <w:rsid w:val="00735D6E"/>
    <w:rsid w:val="00735F44"/>
    <w:rsid w:val="00736328"/>
    <w:rsid w:val="00736494"/>
    <w:rsid w:val="0073659C"/>
    <w:rsid w:val="007365EF"/>
    <w:rsid w:val="00736791"/>
    <w:rsid w:val="00736947"/>
    <w:rsid w:val="00736D12"/>
    <w:rsid w:val="00736D9A"/>
    <w:rsid w:val="00736E58"/>
    <w:rsid w:val="00737062"/>
    <w:rsid w:val="0073755F"/>
    <w:rsid w:val="00737638"/>
    <w:rsid w:val="00737683"/>
    <w:rsid w:val="0073785A"/>
    <w:rsid w:val="007402B2"/>
    <w:rsid w:val="007408D3"/>
    <w:rsid w:val="00740942"/>
    <w:rsid w:val="00740980"/>
    <w:rsid w:val="00740A2F"/>
    <w:rsid w:val="00740A31"/>
    <w:rsid w:val="00740A41"/>
    <w:rsid w:val="00740B5B"/>
    <w:rsid w:val="00740C57"/>
    <w:rsid w:val="00740C9A"/>
    <w:rsid w:val="00740F4D"/>
    <w:rsid w:val="00741234"/>
    <w:rsid w:val="0074151E"/>
    <w:rsid w:val="007415A8"/>
    <w:rsid w:val="0074180F"/>
    <w:rsid w:val="007419C7"/>
    <w:rsid w:val="00741B98"/>
    <w:rsid w:val="00741C8C"/>
    <w:rsid w:val="00741E04"/>
    <w:rsid w:val="0074214E"/>
    <w:rsid w:val="007421A6"/>
    <w:rsid w:val="007425DB"/>
    <w:rsid w:val="007427C5"/>
    <w:rsid w:val="00742AE1"/>
    <w:rsid w:val="00742B22"/>
    <w:rsid w:val="00742CDB"/>
    <w:rsid w:val="007430B0"/>
    <w:rsid w:val="0074345D"/>
    <w:rsid w:val="007438F8"/>
    <w:rsid w:val="00743AB0"/>
    <w:rsid w:val="00743B82"/>
    <w:rsid w:val="00743F8F"/>
    <w:rsid w:val="007440E1"/>
    <w:rsid w:val="00744382"/>
    <w:rsid w:val="007443B2"/>
    <w:rsid w:val="00744403"/>
    <w:rsid w:val="007448BC"/>
    <w:rsid w:val="0074492C"/>
    <w:rsid w:val="007449DA"/>
    <w:rsid w:val="00744C20"/>
    <w:rsid w:val="00744D03"/>
    <w:rsid w:val="00744F0D"/>
    <w:rsid w:val="00744F98"/>
    <w:rsid w:val="00744FAF"/>
    <w:rsid w:val="00745054"/>
    <w:rsid w:val="007450D8"/>
    <w:rsid w:val="007451E3"/>
    <w:rsid w:val="0074524C"/>
    <w:rsid w:val="007455B5"/>
    <w:rsid w:val="00745602"/>
    <w:rsid w:val="007456EB"/>
    <w:rsid w:val="00745CFF"/>
    <w:rsid w:val="00746120"/>
    <w:rsid w:val="007463D7"/>
    <w:rsid w:val="007466D4"/>
    <w:rsid w:val="0074672C"/>
    <w:rsid w:val="00746841"/>
    <w:rsid w:val="00746927"/>
    <w:rsid w:val="00746A6D"/>
    <w:rsid w:val="00746AF8"/>
    <w:rsid w:val="00746F9F"/>
    <w:rsid w:val="007471F9"/>
    <w:rsid w:val="0074764E"/>
    <w:rsid w:val="007476F3"/>
    <w:rsid w:val="00747704"/>
    <w:rsid w:val="00747808"/>
    <w:rsid w:val="00747866"/>
    <w:rsid w:val="00747B4E"/>
    <w:rsid w:val="00747E75"/>
    <w:rsid w:val="00750169"/>
    <w:rsid w:val="007502A0"/>
    <w:rsid w:val="00750BFC"/>
    <w:rsid w:val="00750E1D"/>
    <w:rsid w:val="007510A0"/>
    <w:rsid w:val="00751353"/>
    <w:rsid w:val="00751708"/>
    <w:rsid w:val="00751936"/>
    <w:rsid w:val="0075215E"/>
    <w:rsid w:val="00752AEA"/>
    <w:rsid w:val="00752F21"/>
    <w:rsid w:val="007530D9"/>
    <w:rsid w:val="0075310A"/>
    <w:rsid w:val="0075321E"/>
    <w:rsid w:val="00753467"/>
    <w:rsid w:val="00753568"/>
    <w:rsid w:val="007535AE"/>
    <w:rsid w:val="0075409A"/>
    <w:rsid w:val="007541E7"/>
    <w:rsid w:val="007542A1"/>
    <w:rsid w:val="007544AD"/>
    <w:rsid w:val="00754648"/>
    <w:rsid w:val="0075464D"/>
    <w:rsid w:val="007547CC"/>
    <w:rsid w:val="007549E6"/>
    <w:rsid w:val="00754A32"/>
    <w:rsid w:val="00754C97"/>
    <w:rsid w:val="00755004"/>
    <w:rsid w:val="00755508"/>
    <w:rsid w:val="007558A2"/>
    <w:rsid w:val="00755ACE"/>
    <w:rsid w:val="00755B1E"/>
    <w:rsid w:val="00755DC8"/>
    <w:rsid w:val="00755E8F"/>
    <w:rsid w:val="00755FC9"/>
    <w:rsid w:val="00756081"/>
    <w:rsid w:val="00756773"/>
    <w:rsid w:val="00756806"/>
    <w:rsid w:val="00756938"/>
    <w:rsid w:val="007569D5"/>
    <w:rsid w:val="00756CEF"/>
    <w:rsid w:val="00757046"/>
    <w:rsid w:val="007571EF"/>
    <w:rsid w:val="00757664"/>
    <w:rsid w:val="00757A7F"/>
    <w:rsid w:val="00757B14"/>
    <w:rsid w:val="00757C6E"/>
    <w:rsid w:val="00757D7E"/>
    <w:rsid w:val="00757DB9"/>
    <w:rsid w:val="00757F37"/>
    <w:rsid w:val="00760013"/>
    <w:rsid w:val="007602DA"/>
    <w:rsid w:val="007607AB"/>
    <w:rsid w:val="00760932"/>
    <w:rsid w:val="00760942"/>
    <w:rsid w:val="007609B1"/>
    <w:rsid w:val="00760A1B"/>
    <w:rsid w:val="00760E69"/>
    <w:rsid w:val="00760F77"/>
    <w:rsid w:val="00760FFC"/>
    <w:rsid w:val="0076116F"/>
    <w:rsid w:val="00761254"/>
    <w:rsid w:val="0076172A"/>
    <w:rsid w:val="007619A5"/>
    <w:rsid w:val="007620CE"/>
    <w:rsid w:val="007627C3"/>
    <w:rsid w:val="007627CB"/>
    <w:rsid w:val="007629E9"/>
    <w:rsid w:val="00762AFC"/>
    <w:rsid w:val="00762BF8"/>
    <w:rsid w:val="00763251"/>
    <w:rsid w:val="00763548"/>
    <w:rsid w:val="00763581"/>
    <w:rsid w:val="00763786"/>
    <w:rsid w:val="00763D6C"/>
    <w:rsid w:val="00763EB0"/>
    <w:rsid w:val="00764054"/>
    <w:rsid w:val="007641A0"/>
    <w:rsid w:val="00764216"/>
    <w:rsid w:val="0076434F"/>
    <w:rsid w:val="0076442A"/>
    <w:rsid w:val="007644CA"/>
    <w:rsid w:val="007644D6"/>
    <w:rsid w:val="00764786"/>
    <w:rsid w:val="00764A6E"/>
    <w:rsid w:val="00764AF7"/>
    <w:rsid w:val="00764D68"/>
    <w:rsid w:val="00765153"/>
    <w:rsid w:val="007651BC"/>
    <w:rsid w:val="007652E7"/>
    <w:rsid w:val="00765451"/>
    <w:rsid w:val="007655BA"/>
    <w:rsid w:val="007657F8"/>
    <w:rsid w:val="00765925"/>
    <w:rsid w:val="00765A7F"/>
    <w:rsid w:val="00765C5D"/>
    <w:rsid w:val="00766603"/>
    <w:rsid w:val="0076663F"/>
    <w:rsid w:val="007666FC"/>
    <w:rsid w:val="007668C2"/>
    <w:rsid w:val="0076692C"/>
    <w:rsid w:val="00766933"/>
    <w:rsid w:val="007669D9"/>
    <w:rsid w:val="00766B58"/>
    <w:rsid w:val="007670CD"/>
    <w:rsid w:val="0076742F"/>
    <w:rsid w:val="00767499"/>
    <w:rsid w:val="00767780"/>
    <w:rsid w:val="00767A06"/>
    <w:rsid w:val="00767A7A"/>
    <w:rsid w:val="00767A9E"/>
    <w:rsid w:val="00767BEB"/>
    <w:rsid w:val="00767E94"/>
    <w:rsid w:val="00767E9F"/>
    <w:rsid w:val="00770149"/>
    <w:rsid w:val="0077032E"/>
    <w:rsid w:val="00770497"/>
    <w:rsid w:val="0077050F"/>
    <w:rsid w:val="007706C6"/>
    <w:rsid w:val="0077070B"/>
    <w:rsid w:val="00770C25"/>
    <w:rsid w:val="00770D48"/>
    <w:rsid w:val="0077110E"/>
    <w:rsid w:val="007712B4"/>
    <w:rsid w:val="007712E3"/>
    <w:rsid w:val="007715DF"/>
    <w:rsid w:val="007716F3"/>
    <w:rsid w:val="00772442"/>
    <w:rsid w:val="00772493"/>
    <w:rsid w:val="007726D1"/>
    <w:rsid w:val="0077299C"/>
    <w:rsid w:val="0077304D"/>
    <w:rsid w:val="007730FE"/>
    <w:rsid w:val="00773148"/>
    <w:rsid w:val="007731E8"/>
    <w:rsid w:val="0077335F"/>
    <w:rsid w:val="00773440"/>
    <w:rsid w:val="00773601"/>
    <w:rsid w:val="007736A6"/>
    <w:rsid w:val="007737D2"/>
    <w:rsid w:val="007737E5"/>
    <w:rsid w:val="00773C90"/>
    <w:rsid w:val="00773D81"/>
    <w:rsid w:val="00773EE2"/>
    <w:rsid w:val="00774054"/>
    <w:rsid w:val="007742C6"/>
    <w:rsid w:val="00774393"/>
    <w:rsid w:val="00774B3F"/>
    <w:rsid w:val="00774F04"/>
    <w:rsid w:val="007753F6"/>
    <w:rsid w:val="007754D1"/>
    <w:rsid w:val="0077572F"/>
    <w:rsid w:val="00775C6E"/>
    <w:rsid w:val="00775E75"/>
    <w:rsid w:val="007762D1"/>
    <w:rsid w:val="00776673"/>
    <w:rsid w:val="007767CE"/>
    <w:rsid w:val="00776C46"/>
    <w:rsid w:val="00776D25"/>
    <w:rsid w:val="00777299"/>
    <w:rsid w:val="007775C0"/>
    <w:rsid w:val="007777D7"/>
    <w:rsid w:val="00777984"/>
    <w:rsid w:val="00777A57"/>
    <w:rsid w:val="00777C27"/>
    <w:rsid w:val="00777D17"/>
    <w:rsid w:val="00780129"/>
    <w:rsid w:val="00780185"/>
    <w:rsid w:val="007805F8"/>
    <w:rsid w:val="0078078A"/>
    <w:rsid w:val="00780838"/>
    <w:rsid w:val="0078088D"/>
    <w:rsid w:val="00780AA9"/>
    <w:rsid w:val="00780DDC"/>
    <w:rsid w:val="00780E4B"/>
    <w:rsid w:val="00780F9A"/>
    <w:rsid w:val="00781040"/>
    <w:rsid w:val="007811B2"/>
    <w:rsid w:val="007811C7"/>
    <w:rsid w:val="0078120C"/>
    <w:rsid w:val="00781782"/>
    <w:rsid w:val="0078194A"/>
    <w:rsid w:val="007819DD"/>
    <w:rsid w:val="00781C27"/>
    <w:rsid w:val="00781DFC"/>
    <w:rsid w:val="00782048"/>
    <w:rsid w:val="007821AE"/>
    <w:rsid w:val="00782336"/>
    <w:rsid w:val="0078246E"/>
    <w:rsid w:val="007824A4"/>
    <w:rsid w:val="00782649"/>
    <w:rsid w:val="007827EF"/>
    <w:rsid w:val="0078293A"/>
    <w:rsid w:val="007829CA"/>
    <w:rsid w:val="00782AFC"/>
    <w:rsid w:val="00782E33"/>
    <w:rsid w:val="00782FFF"/>
    <w:rsid w:val="00783115"/>
    <w:rsid w:val="00783147"/>
    <w:rsid w:val="007831A9"/>
    <w:rsid w:val="00783656"/>
    <w:rsid w:val="007836B2"/>
    <w:rsid w:val="007837CB"/>
    <w:rsid w:val="00783813"/>
    <w:rsid w:val="007838F9"/>
    <w:rsid w:val="00783A76"/>
    <w:rsid w:val="0078415F"/>
    <w:rsid w:val="00784780"/>
    <w:rsid w:val="00784A77"/>
    <w:rsid w:val="00784AAD"/>
    <w:rsid w:val="00785268"/>
    <w:rsid w:val="00785349"/>
    <w:rsid w:val="007855B8"/>
    <w:rsid w:val="00785ADE"/>
    <w:rsid w:val="00785BC5"/>
    <w:rsid w:val="00786133"/>
    <w:rsid w:val="0078622B"/>
    <w:rsid w:val="00786243"/>
    <w:rsid w:val="0078632A"/>
    <w:rsid w:val="007863EE"/>
    <w:rsid w:val="0078644D"/>
    <w:rsid w:val="00786837"/>
    <w:rsid w:val="00786848"/>
    <w:rsid w:val="00786E13"/>
    <w:rsid w:val="007871FD"/>
    <w:rsid w:val="00787472"/>
    <w:rsid w:val="0078768A"/>
    <w:rsid w:val="00787B1B"/>
    <w:rsid w:val="00787B3F"/>
    <w:rsid w:val="00787B9C"/>
    <w:rsid w:val="00787D6C"/>
    <w:rsid w:val="00790752"/>
    <w:rsid w:val="00790AE5"/>
    <w:rsid w:val="00790D2D"/>
    <w:rsid w:val="00790D93"/>
    <w:rsid w:val="00790DAA"/>
    <w:rsid w:val="0079114E"/>
    <w:rsid w:val="0079168C"/>
    <w:rsid w:val="007916C0"/>
    <w:rsid w:val="007917E6"/>
    <w:rsid w:val="00791C6A"/>
    <w:rsid w:val="00791E6C"/>
    <w:rsid w:val="00791E8A"/>
    <w:rsid w:val="00792330"/>
    <w:rsid w:val="00792728"/>
    <w:rsid w:val="00792794"/>
    <w:rsid w:val="0079288F"/>
    <w:rsid w:val="007928F7"/>
    <w:rsid w:val="00792948"/>
    <w:rsid w:val="00792D0E"/>
    <w:rsid w:val="00793007"/>
    <w:rsid w:val="007932E3"/>
    <w:rsid w:val="00793637"/>
    <w:rsid w:val="007936BC"/>
    <w:rsid w:val="0079379F"/>
    <w:rsid w:val="007937E1"/>
    <w:rsid w:val="00793AF8"/>
    <w:rsid w:val="00793CD7"/>
    <w:rsid w:val="00793D8D"/>
    <w:rsid w:val="00794892"/>
    <w:rsid w:val="00794A8D"/>
    <w:rsid w:val="00794AD7"/>
    <w:rsid w:val="00794BD1"/>
    <w:rsid w:val="00794DDC"/>
    <w:rsid w:val="00795251"/>
    <w:rsid w:val="00795387"/>
    <w:rsid w:val="0079570B"/>
    <w:rsid w:val="00795977"/>
    <w:rsid w:val="00795D4E"/>
    <w:rsid w:val="00795DBE"/>
    <w:rsid w:val="007962A7"/>
    <w:rsid w:val="0079633D"/>
    <w:rsid w:val="0079638E"/>
    <w:rsid w:val="007963AB"/>
    <w:rsid w:val="007964CC"/>
    <w:rsid w:val="00796CE2"/>
    <w:rsid w:val="00796D5E"/>
    <w:rsid w:val="00796E43"/>
    <w:rsid w:val="00797322"/>
    <w:rsid w:val="00797674"/>
    <w:rsid w:val="00797AD2"/>
    <w:rsid w:val="00797B6A"/>
    <w:rsid w:val="00797CAA"/>
    <w:rsid w:val="00797CD6"/>
    <w:rsid w:val="00797F01"/>
    <w:rsid w:val="00797FA8"/>
    <w:rsid w:val="007A009D"/>
    <w:rsid w:val="007A02AD"/>
    <w:rsid w:val="007A0573"/>
    <w:rsid w:val="007A06D0"/>
    <w:rsid w:val="007A06FC"/>
    <w:rsid w:val="007A0767"/>
    <w:rsid w:val="007A07E4"/>
    <w:rsid w:val="007A099C"/>
    <w:rsid w:val="007A0A56"/>
    <w:rsid w:val="007A1005"/>
    <w:rsid w:val="007A1161"/>
    <w:rsid w:val="007A1519"/>
    <w:rsid w:val="007A1778"/>
    <w:rsid w:val="007A19FB"/>
    <w:rsid w:val="007A1A7B"/>
    <w:rsid w:val="007A1BC5"/>
    <w:rsid w:val="007A1DF4"/>
    <w:rsid w:val="007A1F31"/>
    <w:rsid w:val="007A1F62"/>
    <w:rsid w:val="007A2035"/>
    <w:rsid w:val="007A22C4"/>
    <w:rsid w:val="007A22C5"/>
    <w:rsid w:val="007A24F6"/>
    <w:rsid w:val="007A2C13"/>
    <w:rsid w:val="007A2D0F"/>
    <w:rsid w:val="007A310D"/>
    <w:rsid w:val="007A341D"/>
    <w:rsid w:val="007A347C"/>
    <w:rsid w:val="007A3B2C"/>
    <w:rsid w:val="007A3B7E"/>
    <w:rsid w:val="007A40BD"/>
    <w:rsid w:val="007A420D"/>
    <w:rsid w:val="007A422E"/>
    <w:rsid w:val="007A425E"/>
    <w:rsid w:val="007A446A"/>
    <w:rsid w:val="007A45AB"/>
    <w:rsid w:val="007A473F"/>
    <w:rsid w:val="007A47F3"/>
    <w:rsid w:val="007A4834"/>
    <w:rsid w:val="007A48D0"/>
    <w:rsid w:val="007A4949"/>
    <w:rsid w:val="007A49C1"/>
    <w:rsid w:val="007A4B49"/>
    <w:rsid w:val="007A4CCC"/>
    <w:rsid w:val="007A4E6E"/>
    <w:rsid w:val="007A570D"/>
    <w:rsid w:val="007A5A22"/>
    <w:rsid w:val="007A5FB6"/>
    <w:rsid w:val="007A613D"/>
    <w:rsid w:val="007A6247"/>
    <w:rsid w:val="007A65A1"/>
    <w:rsid w:val="007A65BD"/>
    <w:rsid w:val="007A66C7"/>
    <w:rsid w:val="007A67A6"/>
    <w:rsid w:val="007A685A"/>
    <w:rsid w:val="007A6A0C"/>
    <w:rsid w:val="007A6A39"/>
    <w:rsid w:val="007A6C14"/>
    <w:rsid w:val="007A6F10"/>
    <w:rsid w:val="007A72AD"/>
    <w:rsid w:val="007A7315"/>
    <w:rsid w:val="007A77C6"/>
    <w:rsid w:val="007A7CCC"/>
    <w:rsid w:val="007A7E00"/>
    <w:rsid w:val="007A7E62"/>
    <w:rsid w:val="007A7FC9"/>
    <w:rsid w:val="007B01D8"/>
    <w:rsid w:val="007B0379"/>
    <w:rsid w:val="007B090E"/>
    <w:rsid w:val="007B09D6"/>
    <w:rsid w:val="007B0BA4"/>
    <w:rsid w:val="007B0BC9"/>
    <w:rsid w:val="007B0E69"/>
    <w:rsid w:val="007B125B"/>
    <w:rsid w:val="007B1505"/>
    <w:rsid w:val="007B1587"/>
    <w:rsid w:val="007B1776"/>
    <w:rsid w:val="007B17D7"/>
    <w:rsid w:val="007B1821"/>
    <w:rsid w:val="007B185E"/>
    <w:rsid w:val="007B1AC5"/>
    <w:rsid w:val="007B1CBC"/>
    <w:rsid w:val="007B1DCD"/>
    <w:rsid w:val="007B2004"/>
    <w:rsid w:val="007B2088"/>
    <w:rsid w:val="007B220C"/>
    <w:rsid w:val="007B23E0"/>
    <w:rsid w:val="007B2840"/>
    <w:rsid w:val="007B286B"/>
    <w:rsid w:val="007B29EB"/>
    <w:rsid w:val="007B2B80"/>
    <w:rsid w:val="007B2BD2"/>
    <w:rsid w:val="007B2CC2"/>
    <w:rsid w:val="007B2FED"/>
    <w:rsid w:val="007B3CD9"/>
    <w:rsid w:val="007B3CE6"/>
    <w:rsid w:val="007B45AF"/>
    <w:rsid w:val="007B4A97"/>
    <w:rsid w:val="007B4BC2"/>
    <w:rsid w:val="007B4C9C"/>
    <w:rsid w:val="007B4DB6"/>
    <w:rsid w:val="007B4F77"/>
    <w:rsid w:val="007B52CD"/>
    <w:rsid w:val="007B543A"/>
    <w:rsid w:val="007B54A2"/>
    <w:rsid w:val="007B56C7"/>
    <w:rsid w:val="007B5F39"/>
    <w:rsid w:val="007B66FA"/>
    <w:rsid w:val="007B6771"/>
    <w:rsid w:val="007B6B0D"/>
    <w:rsid w:val="007B6D21"/>
    <w:rsid w:val="007B6F89"/>
    <w:rsid w:val="007B73F0"/>
    <w:rsid w:val="007B7469"/>
    <w:rsid w:val="007B7774"/>
    <w:rsid w:val="007B7874"/>
    <w:rsid w:val="007B7A7C"/>
    <w:rsid w:val="007B7B3D"/>
    <w:rsid w:val="007B7EE5"/>
    <w:rsid w:val="007C0199"/>
    <w:rsid w:val="007C01F5"/>
    <w:rsid w:val="007C0293"/>
    <w:rsid w:val="007C02CA"/>
    <w:rsid w:val="007C033F"/>
    <w:rsid w:val="007C0A39"/>
    <w:rsid w:val="007C0F43"/>
    <w:rsid w:val="007C0FD7"/>
    <w:rsid w:val="007C1113"/>
    <w:rsid w:val="007C15BD"/>
    <w:rsid w:val="007C1624"/>
    <w:rsid w:val="007C1C7D"/>
    <w:rsid w:val="007C1DF4"/>
    <w:rsid w:val="007C1E2D"/>
    <w:rsid w:val="007C1FC2"/>
    <w:rsid w:val="007C20D2"/>
    <w:rsid w:val="007C2249"/>
    <w:rsid w:val="007C2602"/>
    <w:rsid w:val="007C2ABB"/>
    <w:rsid w:val="007C2B0E"/>
    <w:rsid w:val="007C2B38"/>
    <w:rsid w:val="007C2BA7"/>
    <w:rsid w:val="007C2BD4"/>
    <w:rsid w:val="007C2CBD"/>
    <w:rsid w:val="007C2FC0"/>
    <w:rsid w:val="007C2FC6"/>
    <w:rsid w:val="007C32CE"/>
    <w:rsid w:val="007C3406"/>
    <w:rsid w:val="007C35B2"/>
    <w:rsid w:val="007C3739"/>
    <w:rsid w:val="007C3921"/>
    <w:rsid w:val="007C39D9"/>
    <w:rsid w:val="007C3A4D"/>
    <w:rsid w:val="007C4062"/>
    <w:rsid w:val="007C41D8"/>
    <w:rsid w:val="007C444B"/>
    <w:rsid w:val="007C523D"/>
    <w:rsid w:val="007C5303"/>
    <w:rsid w:val="007C554B"/>
    <w:rsid w:val="007C5B97"/>
    <w:rsid w:val="007C665E"/>
    <w:rsid w:val="007C670A"/>
    <w:rsid w:val="007C6A41"/>
    <w:rsid w:val="007C6B5F"/>
    <w:rsid w:val="007C6BAD"/>
    <w:rsid w:val="007C6C22"/>
    <w:rsid w:val="007C6E04"/>
    <w:rsid w:val="007C6F7D"/>
    <w:rsid w:val="007C70A6"/>
    <w:rsid w:val="007C70B1"/>
    <w:rsid w:val="007C7157"/>
    <w:rsid w:val="007C7425"/>
    <w:rsid w:val="007C7657"/>
    <w:rsid w:val="007C781D"/>
    <w:rsid w:val="007C7A04"/>
    <w:rsid w:val="007C7A1A"/>
    <w:rsid w:val="007C7E95"/>
    <w:rsid w:val="007C7FBB"/>
    <w:rsid w:val="007D02B7"/>
    <w:rsid w:val="007D03B1"/>
    <w:rsid w:val="007D0D39"/>
    <w:rsid w:val="007D15B9"/>
    <w:rsid w:val="007D16C2"/>
    <w:rsid w:val="007D1803"/>
    <w:rsid w:val="007D1855"/>
    <w:rsid w:val="007D1C5B"/>
    <w:rsid w:val="007D1CBC"/>
    <w:rsid w:val="007D1DE1"/>
    <w:rsid w:val="007D1E83"/>
    <w:rsid w:val="007D1E86"/>
    <w:rsid w:val="007D1F49"/>
    <w:rsid w:val="007D212F"/>
    <w:rsid w:val="007D2169"/>
    <w:rsid w:val="007D22D5"/>
    <w:rsid w:val="007D22FE"/>
    <w:rsid w:val="007D241A"/>
    <w:rsid w:val="007D2C72"/>
    <w:rsid w:val="007D2D7B"/>
    <w:rsid w:val="007D2E9E"/>
    <w:rsid w:val="007D3123"/>
    <w:rsid w:val="007D31AC"/>
    <w:rsid w:val="007D329B"/>
    <w:rsid w:val="007D3522"/>
    <w:rsid w:val="007D37DF"/>
    <w:rsid w:val="007D37E2"/>
    <w:rsid w:val="007D3C8C"/>
    <w:rsid w:val="007D3D4B"/>
    <w:rsid w:val="007D3EEC"/>
    <w:rsid w:val="007D418E"/>
    <w:rsid w:val="007D41F9"/>
    <w:rsid w:val="007D423E"/>
    <w:rsid w:val="007D4603"/>
    <w:rsid w:val="007D4615"/>
    <w:rsid w:val="007D4960"/>
    <w:rsid w:val="007D4ABF"/>
    <w:rsid w:val="007D4D70"/>
    <w:rsid w:val="007D4D71"/>
    <w:rsid w:val="007D4E20"/>
    <w:rsid w:val="007D4ED1"/>
    <w:rsid w:val="007D4F12"/>
    <w:rsid w:val="007D4F62"/>
    <w:rsid w:val="007D5129"/>
    <w:rsid w:val="007D536B"/>
    <w:rsid w:val="007D6002"/>
    <w:rsid w:val="007D6278"/>
    <w:rsid w:val="007D62CD"/>
    <w:rsid w:val="007D62FA"/>
    <w:rsid w:val="007D6396"/>
    <w:rsid w:val="007D667C"/>
    <w:rsid w:val="007D6857"/>
    <w:rsid w:val="007D6866"/>
    <w:rsid w:val="007D6B21"/>
    <w:rsid w:val="007D6BD9"/>
    <w:rsid w:val="007D6EF8"/>
    <w:rsid w:val="007D6FAC"/>
    <w:rsid w:val="007D70C5"/>
    <w:rsid w:val="007D70D6"/>
    <w:rsid w:val="007D71A8"/>
    <w:rsid w:val="007D75FF"/>
    <w:rsid w:val="007D7675"/>
    <w:rsid w:val="007D7B4B"/>
    <w:rsid w:val="007D7ED6"/>
    <w:rsid w:val="007E0198"/>
    <w:rsid w:val="007E02E7"/>
    <w:rsid w:val="007E03C0"/>
    <w:rsid w:val="007E0797"/>
    <w:rsid w:val="007E0AAF"/>
    <w:rsid w:val="007E0FD6"/>
    <w:rsid w:val="007E1357"/>
    <w:rsid w:val="007E1588"/>
    <w:rsid w:val="007E163D"/>
    <w:rsid w:val="007E16FA"/>
    <w:rsid w:val="007E1826"/>
    <w:rsid w:val="007E18B1"/>
    <w:rsid w:val="007E1B63"/>
    <w:rsid w:val="007E1F5C"/>
    <w:rsid w:val="007E1F89"/>
    <w:rsid w:val="007E1F9B"/>
    <w:rsid w:val="007E20E1"/>
    <w:rsid w:val="007E23F0"/>
    <w:rsid w:val="007E244B"/>
    <w:rsid w:val="007E2497"/>
    <w:rsid w:val="007E25DA"/>
    <w:rsid w:val="007E2899"/>
    <w:rsid w:val="007E2B00"/>
    <w:rsid w:val="007E2D37"/>
    <w:rsid w:val="007E2F3D"/>
    <w:rsid w:val="007E30E0"/>
    <w:rsid w:val="007E3283"/>
    <w:rsid w:val="007E341F"/>
    <w:rsid w:val="007E351D"/>
    <w:rsid w:val="007E381F"/>
    <w:rsid w:val="007E38CC"/>
    <w:rsid w:val="007E3996"/>
    <w:rsid w:val="007E3C81"/>
    <w:rsid w:val="007E3EA3"/>
    <w:rsid w:val="007E4169"/>
    <w:rsid w:val="007E417A"/>
    <w:rsid w:val="007E44E7"/>
    <w:rsid w:val="007E458A"/>
    <w:rsid w:val="007E49C4"/>
    <w:rsid w:val="007E4D86"/>
    <w:rsid w:val="007E4F63"/>
    <w:rsid w:val="007E502E"/>
    <w:rsid w:val="007E50D4"/>
    <w:rsid w:val="007E5377"/>
    <w:rsid w:val="007E564B"/>
    <w:rsid w:val="007E5736"/>
    <w:rsid w:val="007E57FB"/>
    <w:rsid w:val="007E58A5"/>
    <w:rsid w:val="007E5924"/>
    <w:rsid w:val="007E5C52"/>
    <w:rsid w:val="007E5DED"/>
    <w:rsid w:val="007E64A1"/>
    <w:rsid w:val="007E651F"/>
    <w:rsid w:val="007E6520"/>
    <w:rsid w:val="007E652D"/>
    <w:rsid w:val="007E65C4"/>
    <w:rsid w:val="007E65F7"/>
    <w:rsid w:val="007E67E9"/>
    <w:rsid w:val="007E6B84"/>
    <w:rsid w:val="007E7241"/>
    <w:rsid w:val="007E73F5"/>
    <w:rsid w:val="007E7483"/>
    <w:rsid w:val="007E7596"/>
    <w:rsid w:val="007E782A"/>
    <w:rsid w:val="007E79F4"/>
    <w:rsid w:val="007E7D27"/>
    <w:rsid w:val="007E7DBB"/>
    <w:rsid w:val="007E7ED0"/>
    <w:rsid w:val="007E7F23"/>
    <w:rsid w:val="007F0041"/>
    <w:rsid w:val="007F01C8"/>
    <w:rsid w:val="007F06D0"/>
    <w:rsid w:val="007F07EC"/>
    <w:rsid w:val="007F07F6"/>
    <w:rsid w:val="007F080E"/>
    <w:rsid w:val="007F0B27"/>
    <w:rsid w:val="007F0BD3"/>
    <w:rsid w:val="007F0D44"/>
    <w:rsid w:val="007F0E6A"/>
    <w:rsid w:val="007F0F0B"/>
    <w:rsid w:val="007F1080"/>
    <w:rsid w:val="007F1248"/>
    <w:rsid w:val="007F1284"/>
    <w:rsid w:val="007F1672"/>
    <w:rsid w:val="007F1918"/>
    <w:rsid w:val="007F191F"/>
    <w:rsid w:val="007F28FD"/>
    <w:rsid w:val="007F2DB8"/>
    <w:rsid w:val="007F3382"/>
    <w:rsid w:val="007F35F6"/>
    <w:rsid w:val="007F36AB"/>
    <w:rsid w:val="007F3836"/>
    <w:rsid w:val="007F3961"/>
    <w:rsid w:val="007F3A48"/>
    <w:rsid w:val="007F3CBC"/>
    <w:rsid w:val="007F3E81"/>
    <w:rsid w:val="007F3F8E"/>
    <w:rsid w:val="007F4215"/>
    <w:rsid w:val="007F49D4"/>
    <w:rsid w:val="007F4B33"/>
    <w:rsid w:val="007F4D5D"/>
    <w:rsid w:val="007F5078"/>
    <w:rsid w:val="007F5313"/>
    <w:rsid w:val="007F5360"/>
    <w:rsid w:val="007F56CA"/>
    <w:rsid w:val="007F57FC"/>
    <w:rsid w:val="007F587D"/>
    <w:rsid w:val="007F59D5"/>
    <w:rsid w:val="007F6038"/>
    <w:rsid w:val="007F6341"/>
    <w:rsid w:val="007F6372"/>
    <w:rsid w:val="007F642E"/>
    <w:rsid w:val="007F6691"/>
    <w:rsid w:val="007F671D"/>
    <w:rsid w:val="007F6832"/>
    <w:rsid w:val="007F6D5E"/>
    <w:rsid w:val="007F6F1E"/>
    <w:rsid w:val="007F7052"/>
    <w:rsid w:val="007F76B1"/>
    <w:rsid w:val="007F783E"/>
    <w:rsid w:val="007F7872"/>
    <w:rsid w:val="0080001E"/>
    <w:rsid w:val="0080012C"/>
    <w:rsid w:val="008001A1"/>
    <w:rsid w:val="008003D9"/>
    <w:rsid w:val="00800683"/>
    <w:rsid w:val="00800879"/>
    <w:rsid w:val="008009FC"/>
    <w:rsid w:val="00800D6E"/>
    <w:rsid w:val="0080147C"/>
    <w:rsid w:val="008015D8"/>
    <w:rsid w:val="00801664"/>
    <w:rsid w:val="008017CB"/>
    <w:rsid w:val="008018D6"/>
    <w:rsid w:val="00801916"/>
    <w:rsid w:val="00801968"/>
    <w:rsid w:val="00801D91"/>
    <w:rsid w:val="00801E1C"/>
    <w:rsid w:val="00801F4B"/>
    <w:rsid w:val="0080217A"/>
    <w:rsid w:val="00802416"/>
    <w:rsid w:val="008025D0"/>
    <w:rsid w:val="00802639"/>
    <w:rsid w:val="00802BC3"/>
    <w:rsid w:val="00802D5D"/>
    <w:rsid w:val="00802F8C"/>
    <w:rsid w:val="008033D8"/>
    <w:rsid w:val="00803514"/>
    <w:rsid w:val="008036C1"/>
    <w:rsid w:val="0080383B"/>
    <w:rsid w:val="008038DA"/>
    <w:rsid w:val="0080399E"/>
    <w:rsid w:val="00803CBE"/>
    <w:rsid w:val="00803D56"/>
    <w:rsid w:val="00803D85"/>
    <w:rsid w:val="00803DB1"/>
    <w:rsid w:val="00803F29"/>
    <w:rsid w:val="00804250"/>
    <w:rsid w:val="008043A3"/>
    <w:rsid w:val="00804BEB"/>
    <w:rsid w:val="00804C40"/>
    <w:rsid w:val="00804E8C"/>
    <w:rsid w:val="008051E6"/>
    <w:rsid w:val="00805263"/>
    <w:rsid w:val="00805683"/>
    <w:rsid w:val="00805721"/>
    <w:rsid w:val="00805740"/>
    <w:rsid w:val="0080577D"/>
    <w:rsid w:val="0080599C"/>
    <w:rsid w:val="00805B13"/>
    <w:rsid w:val="00805CEB"/>
    <w:rsid w:val="00805CF6"/>
    <w:rsid w:val="008060F9"/>
    <w:rsid w:val="0080635B"/>
    <w:rsid w:val="00806400"/>
    <w:rsid w:val="00806569"/>
    <w:rsid w:val="00806A05"/>
    <w:rsid w:val="008072F9"/>
    <w:rsid w:val="0080753A"/>
    <w:rsid w:val="00807B02"/>
    <w:rsid w:val="00807EB0"/>
    <w:rsid w:val="00807EFB"/>
    <w:rsid w:val="008103F3"/>
    <w:rsid w:val="008104FD"/>
    <w:rsid w:val="00810A3D"/>
    <w:rsid w:val="00810AE5"/>
    <w:rsid w:val="00810CBA"/>
    <w:rsid w:val="00810D59"/>
    <w:rsid w:val="00810E2F"/>
    <w:rsid w:val="00810F55"/>
    <w:rsid w:val="00810FD5"/>
    <w:rsid w:val="0081102A"/>
    <w:rsid w:val="00811484"/>
    <w:rsid w:val="008114C8"/>
    <w:rsid w:val="00811C94"/>
    <w:rsid w:val="00811EA9"/>
    <w:rsid w:val="00811EEF"/>
    <w:rsid w:val="00811F82"/>
    <w:rsid w:val="008122D9"/>
    <w:rsid w:val="00812A8E"/>
    <w:rsid w:val="00812D81"/>
    <w:rsid w:val="00812E57"/>
    <w:rsid w:val="008131A1"/>
    <w:rsid w:val="008133BF"/>
    <w:rsid w:val="0081358F"/>
    <w:rsid w:val="00813743"/>
    <w:rsid w:val="0081379F"/>
    <w:rsid w:val="00813804"/>
    <w:rsid w:val="008139B1"/>
    <w:rsid w:val="00813BF3"/>
    <w:rsid w:val="00813CCE"/>
    <w:rsid w:val="00813DCB"/>
    <w:rsid w:val="00813FBD"/>
    <w:rsid w:val="0081413F"/>
    <w:rsid w:val="0081433E"/>
    <w:rsid w:val="008143D1"/>
    <w:rsid w:val="00814529"/>
    <w:rsid w:val="00814621"/>
    <w:rsid w:val="00814889"/>
    <w:rsid w:val="00814AC6"/>
    <w:rsid w:val="00814AC9"/>
    <w:rsid w:val="00814AF9"/>
    <w:rsid w:val="00814C05"/>
    <w:rsid w:val="00814CE3"/>
    <w:rsid w:val="00814F0A"/>
    <w:rsid w:val="00815092"/>
    <w:rsid w:val="008150AF"/>
    <w:rsid w:val="008150EE"/>
    <w:rsid w:val="008156A8"/>
    <w:rsid w:val="00815B82"/>
    <w:rsid w:val="00815C35"/>
    <w:rsid w:val="00815E87"/>
    <w:rsid w:val="008160EF"/>
    <w:rsid w:val="008162D2"/>
    <w:rsid w:val="0081642E"/>
    <w:rsid w:val="008164DA"/>
    <w:rsid w:val="008167E5"/>
    <w:rsid w:val="00816A3C"/>
    <w:rsid w:val="00816D6E"/>
    <w:rsid w:val="00816FE0"/>
    <w:rsid w:val="00817038"/>
    <w:rsid w:val="0081715E"/>
    <w:rsid w:val="008174BB"/>
    <w:rsid w:val="008174C0"/>
    <w:rsid w:val="008175B8"/>
    <w:rsid w:val="00817643"/>
    <w:rsid w:val="008176B3"/>
    <w:rsid w:val="00817880"/>
    <w:rsid w:val="00817AAE"/>
    <w:rsid w:val="00820954"/>
    <w:rsid w:val="008209DD"/>
    <w:rsid w:val="00821122"/>
    <w:rsid w:val="00821184"/>
    <w:rsid w:val="008216DE"/>
    <w:rsid w:val="00821A3F"/>
    <w:rsid w:val="00821B7C"/>
    <w:rsid w:val="00821C9C"/>
    <w:rsid w:val="008220AE"/>
    <w:rsid w:val="008220EB"/>
    <w:rsid w:val="008222BA"/>
    <w:rsid w:val="008224A1"/>
    <w:rsid w:val="00822787"/>
    <w:rsid w:val="00822920"/>
    <w:rsid w:val="00822E86"/>
    <w:rsid w:val="008232A4"/>
    <w:rsid w:val="00823336"/>
    <w:rsid w:val="008233E1"/>
    <w:rsid w:val="00823782"/>
    <w:rsid w:val="0082379D"/>
    <w:rsid w:val="008237E2"/>
    <w:rsid w:val="00823B74"/>
    <w:rsid w:val="00824269"/>
    <w:rsid w:val="008243BE"/>
    <w:rsid w:val="008245F7"/>
    <w:rsid w:val="008246A7"/>
    <w:rsid w:val="008249C7"/>
    <w:rsid w:val="00825156"/>
    <w:rsid w:val="008252CD"/>
    <w:rsid w:val="00825588"/>
    <w:rsid w:val="00825E1A"/>
    <w:rsid w:val="00826489"/>
    <w:rsid w:val="00826495"/>
    <w:rsid w:val="008264B4"/>
    <w:rsid w:val="00826848"/>
    <w:rsid w:val="0082693D"/>
    <w:rsid w:val="00826B55"/>
    <w:rsid w:val="00826CD0"/>
    <w:rsid w:val="00826D17"/>
    <w:rsid w:val="00826D70"/>
    <w:rsid w:val="00826F40"/>
    <w:rsid w:val="00826F7B"/>
    <w:rsid w:val="00827087"/>
    <w:rsid w:val="008270DE"/>
    <w:rsid w:val="008273EB"/>
    <w:rsid w:val="00827DEA"/>
    <w:rsid w:val="0083047A"/>
    <w:rsid w:val="00830527"/>
    <w:rsid w:val="008305B7"/>
    <w:rsid w:val="008309BE"/>
    <w:rsid w:val="00830BA4"/>
    <w:rsid w:val="00830BA8"/>
    <w:rsid w:val="00830C96"/>
    <w:rsid w:val="00830E75"/>
    <w:rsid w:val="008311A2"/>
    <w:rsid w:val="008315A8"/>
    <w:rsid w:val="00831E16"/>
    <w:rsid w:val="00831F8B"/>
    <w:rsid w:val="00832434"/>
    <w:rsid w:val="00832537"/>
    <w:rsid w:val="00832B6F"/>
    <w:rsid w:val="008331B9"/>
    <w:rsid w:val="0083338D"/>
    <w:rsid w:val="00833643"/>
    <w:rsid w:val="008338BE"/>
    <w:rsid w:val="00833FE4"/>
    <w:rsid w:val="008340CA"/>
    <w:rsid w:val="00834485"/>
    <w:rsid w:val="008344A1"/>
    <w:rsid w:val="0083482C"/>
    <w:rsid w:val="0083488F"/>
    <w:rsid w:val="00835241"/>
    <w:rsid w:val="008352CD"/>
    <w:rsid w:val="0083538A"/>
    <w:rsid w:val="008354A5"/>
    <w:rsid w:val="00835500"/>
    <w:rsid w:val="00836607"/>
    <w:rsid w:val="008366B1"/>
    <w:rsid w:val="00836790"/>
    <w:rsid w:val="00836ABB"/>
    <w:rsid w:val="00836C5E"/>
    <w:rsid w:val="00836DC0"/>
    <w:rsid w:val="00836E21"/>
    <w:rsid w:val="00837155"/>
    <w:rsid w:val="0083723F"/>
    <w:rsid w:val="008372D3"/>
    <w:rsid w:val="00837608"/>
    <w:rsid w:val="008377F8"/>
    <w:rsid w:val="00837B26"/>
    <w:rsid w:val="00837BAF"/>
    <w:rsid w:val="00837C95"/>
    <w:rsid w:val="00837D1A"/>
    <w:rsid w:val="008402FE"/>
    <w:rsid w:val="00840650"/>
    <w:rsid w:val="00840BA0"/>
    <w:rsid w:val="00840BC4"/>
    <w:rsid w:val="00840BF8"/>
    <w:rsid w:val="00840C09"/>
    <w:rsid w:val="00840E75"/>
    <w:rsid w:val="00840EC6"/>
    <w:rsid w:val="0084129E"/>
    <w:rsid w:val="0084131D"/>
    <w:rsid w:val="00841A29"/>
    <w:rsid w:val="00841C9A"/>
    <w:rsid w:val="00841ED1"/>
    <w:rsid w:val="00841F5C"/>
    <w:rsid w:val="00842066"/>
    <w:rsid w:val="00842146"/>
    <w:rsid w:val="00842219"/>
    <w:rsid w:val="0084240F"/>
    <w:rsid w:val="008424E3"/>
    <w:rsid w:val="0084266D"/>
    <w:rsid w:val="00842977"/>
    <w:rsid w:val="00842D05"/>
    <w:rsid w:val="00842D59"/>
    <w:rsid w:val="00842DD1"/>
    <w:rsid w:val="00843013"/>
    <w:rsid w:val="0084310A"/>
    <w:rsid w:val="008433E1"/>
    <w:rsid w:val="008435C6"/>
    <w:rsid w:val="008436C9"/>
    <w:rsid w:val="00843C2D"/>
    <w:rsid w:val="00843F5A"/>
    <w:rsid w:val="00844113"/>
    <w:rsid w:val="00844509"/>
    <w:rsid w:val="008447A9"/>
    <w:rsid w:val="008449C4"/>
    <w:rsid w:val="00844D88"/>
    <w:rsid w:val="00844DC3"/>
    <w:rsid w:val="00844DE0"/>
    <w:rsid w:val="00844F48"/>
    <w:rsid w:val="008450AB"/>
    <w:rsid w:val="008450EB"/>
    <w:rsid w:val="00845472"/>
    <w:rsid w:val="008456A3"/>
    <w:rsid w:val="008457B2"/>
    <w:rsid w:val="00845BE5"/>
    <w:rsid w:val="00845EC7"/>
    <w:rsid w:val="00845EE8"/>
    <w:rsid w:val="00846002"/>
    <w:rsid w:val="00846010"/>
    <w:rsid w:val="008460D4"/>
    <w:rsid w:val="0084618E"/>
    <w:rsid w:val="008461A0"/>
    <w:rsid w:val="00846257"/>
    <w:rsid w:val="008464B5"/>
    <w:rsid w:val="00846AEB"/>
    <w:rsid w:val="00846C75"/>
    <w:rsid w:val="00846D05"/>
    <w:rsid w:val="00847464"/>
    <w:rsid w:val="008501CE"/>
    <w:rsid w:val="0085021C"/>
    <w:rsid w:val="0085059D"/>
    <w:rsid w:val="008505DC"/>
    <w:rsid w:val="00850694"/>
    <w:rsid w:val="008506DB"/>
    <w:rsid w:val="00850886"/>
    <w:rsid w:val="008508AA"/>
    <w:rsid w:val="00850BE7"/>
    <w:rsid w:val="00850C14"/>
    <w:rsid w:val="00850C15"/>
    <w:rsid w:val="00850DFF"/>
    <w:rsid w:val="00850F69"/>
    <w:rsid w:val="00850F99"/>
    <w:rsid w:val="008512C9"/>
    <w:rsid w:val="008513B2"/>
    <w:rsid w:val="00851753"/>
    <w:rsid w:val="008518F8"/>
    <w:rsid w:val="00851DE6"/>
    <w:rsid w:val="00851E34"/>
    <w:rsid w:val="00851FE6"/>
    <w:rsid w:val="00852179"/>
    <w:rsid w:val="00852220"/>
    <w:rsid w:val="008522A4"/>
    <w:rsid w:val="0085263C"/>
    <w:rsid w:val="008526B5"/>
    <w:rsid w:val="008529F0"/>
    <w:rsid w:val="00852ED8"/>
    <w:rsid w:val="00852F6F"/>
    <w:rsid w:val="00852F82"/>
    <w:rsid w:val="0085315A"/>
    <w:rsid w:val="008533A1"/>
    <w:rsid w:val="00853426"/>
    <w:rsid w:val="008534F4"/>
    <w:rsid w:val="0085377F"/>
    <w:rsid w:val="00853854"/>
    <w:rsid w:val="00853A98"/>
    <w:rsid w:val="00853B14"/>
    <w:rsid w:val="00853C39"/>
    <w:rsid w:val="00854516"/>
    <w:rsid w:val="00854553"/>
    <w:rsid w:val="0085495C"/>
    <w:rsid w:val="00854A54"/>
    <w:rsid w:val="00854AEA"/>
    <w:rsid w:val="00854D55"/>
    <w:rsid w:val="00854DF4"/>
    <w:rsid w:val="00855ADD"/>
    <w:rsid w:val="0085631A"/>
    <w:rsid w:val="0085684F"/>
    <w:rsid w:val="00856F87"/>
    <w:rsid w:val="00857070"/>
    <w:rsid w:val="008570C3"/>
    <w:rsid w:val="008570E2"/>
    <w:rsid w:val="008573A5"/>
    <w:rsid w:val="008574B3"/>
    <w:rsid w:val="0085786F"/>
    <w:rsid w:val="008579F2"/>
    <w:rsid w:val="00857AF2"/>
    <w:rsid w:val="00857BA2"/>
    <w:rsid w:val="00857F55"/>
    <w:rsid w:val="008602F4"/>
    <w:rsid w:val="0086041E"/>
    <w:rsid w:val="00860785"/>
    <w:rsid w:val="00860893"/>
    <w:rsid w:val="008608B8"/>
    <w:rsid w:val="00860CCC"/>
    <w:rsid w:val="00860DA2"/>
    <w:rsid w:val="0086122C"/>
    <w:rsid w:val="0086128F"/>
    <w:rsid w:val="008613A8"/>
    <w:rsid w:val="008613C1"/>
    <w:rsid w:val="008615E0"/>
    <w:rsid w:val="00861970"/>
    <w:rsid w:val="00861A38"/>
    <w:rsid w:val="00861DAE"/>
    <w:rsid w:val="00861EA1"/>
    <w:rsid w:val="00861F62"/>
    <w:rsid w:val="00862491"/>
    <w:rsid w:val="0086264F"/>
    <w:rsid w:val="00862694"/>
    <w:rsid w:val="00862981"/>
    <w:rsid w:val="008629C2"/>
    <w:rsid w:val="00862EFA"/>
    <w:rsid w:val="00863132"/>
    <w:rsid w:val="008631C9"/>
    <w:rsid w:val="0086336C"/>
    <w:rsid w:val="00863426"/>
    <w:rsid w:val="008636BD"/>
    <w:rsid w:val="00863C3A"/>
    <w:rsid w:val="00863C62"/>
    <w:rsid w:val="00863C9D"/>
    <w:rsid w:val="00863D3D"/>
    <w:rsid w:val="00863E6D"/>
    <w:rsid w:val="00863F1D"/>
    <w:rsid w:val="00863F37"/>
    <w:rsid w:val="00863F8B"/>
    <w:rsid w:val="0086406C"/>
    <w:rsid w:val="008641D9"/>
    <w:rsid w:val="008641E7"/>
    <w:rsid w:val="00864714"/>
    <w:rsid w:val="00864790"/>
    <w:rsid w:val="00864854"/>
    <w:rsid w:val="00864AED"/>
    <w:rsid w:val="00864BF7"/>
    <w:rsid w:val="00864DB4"/>
    <w:rsid w:val="00864F7F"/>
    <w:rsid w:val="00865409"/>
    <w:rsid w:val="00865464"/>
    <w:rsid w:val="00865525"/>
    <w:rsid w:val="00865550"/>
    <w:rsid w:val="0086557A"/>
    <w:rsid w:val="00865734"/>
    <w:rsid w:val="00865750"/>
    <w:rsid w:val="00865847"/>
    <w:rsid w:val="0086592F"/>
    <w:rsid w:val="00865B40"/>
    <w:rsid w:val="00865DDC"/>
    <w:rsid w:val="0086610E"/>
    <w:rsid w:val="00866230"/>
    <w:rsid w:val="00866340"/>
    <w:rsid w:val="0086654D"/>
    <w:rsid w:val="00866914"/>
    <w:rsid w:val="00866D50"/>
    <w:rsid w:val="00866DA6"/>
    <w:rsid w:val="00866E1E"/>
    <w:rsid w:val="0086712A"/>
    <w:rsid w:val="00867349"/>
    <w:rsid w:val="00867CBC"/>
    <w:rsid w:val="00867D49"/>
    <w:rsid w:val="00867F4B"/>
    <w:rsid w:val="008706B2"/>
    <w:rsid w:val="00870D74"/>
    <w:rsid w:val="00871210"/>
    <w:rsid w:val="008713E0"/>
    <w:rsid w:val="00871458"/>
    <w:rsid w:val="00871473"/>
    <w:rsid w:val="0087154B"/>
    <w:rsid w:val="008718D0"/>
    <w:rsid w:val="00871BC5"/>
    <w:rsid w:val="00871C54"/>
    <w:rsid w:val="00871ECF"/>
    <w:rsid w:val="00871F2E"/>
    <w:rsid w:val="00872485"/>
    <w:rsid w:val="008724A6"/>
    <w:rsid w:val="00872713"/>
    <w:rsid w:val="00872772"/>
    <w:rsid w:val="00872B23"/>
    <w:rsid w:val="00873316"/>
    <w:rsid w:val="00873A64"/>
    <w:rsid w:val="00873BAA"/>
    <w:rsid w:val="00873D4D"/>
    <w:rsid w:val="00873D66"/>
    <w:rsid w:val="008740C8"/>
    <w:rsid w:val="008741AB"/>
    <w:rsid w:val="00874248"/>
    <w:rsid w:val="00874309"/>
    <w:rsid w:val="00874552"/>
    <w:rsid w:val="0087456A"/>
    <w:rsid w:val="008745F7"/>
    <w:rsid w:val="008746DB"/>
    <w:rsid w:val="008749B8"/>
    <w:rsid w:val="00874AFA"/>
    <w:rsid w:val="00874BE3"/>
    <w:rsid w:val="00874C11"/>
    <w:rsid w:val="00874EB8"/>
    <w:rsid w:val="00874F18"/>
    <w:rsid w:val="00874F4B"/>
    <w:rsid w:val="008750D2"/>
    <w:rsid w:val="0087545D"/>
    <w:rsid w:val="0087555A"/>
    <w:rsid w:val="008755B3"/>
    <w:rsid w:val="00875B56"/>
    <w:rsid w:val="00875D76"/>
    <w:rsid w:val="00875E74"/>
    <w:rsid w:val="00875EA2"/>
    <w:rsid w:val="00875F49"/>
    <w:rsid w:val="008765E6"/>
    <w:rsid w:val="00876930"/>
    <w:rsid w:val="00876985"/>
    <w:rsid w:val="00876AF9"/>
    <w:rsid w:val="00876C38"/>
    <w:rsid w:val="00876D5B"/>
    <w:rsid w:val="00876E7C"/>
    <w:rsid w:val="00876EF7"/>
    <w:rsid w:val="008770C3"/>
    <w:rsid w:val="008770CD"/>
    <w:rsid w:val="00877188"/>
    <w:rsid w:val="0087725F"/>
    <w:rsid w:val="008775A7"/>
    <w:rsid w:val="008779BA"/>
    <w:rsid w:val="008779BF"/>
    <w:rsid w:val="00877CA3"/>
    <w:rsid w:val="00877CB6"/>
    <w:rsid w:val="008800BC"/>
    <w:rsid w:val="00880638"/>
    <w:rsid w:val="00880832"/>
    <w:rsid w:val="0088092A"/>
    <w:rsid w:val="008809BE"/>
    <w:rsid w:val="00880B11"/>
    <w:rsid w:val="00880CB0"/>
    <w:rsid w:val="00880E31"/>
    <w:rsid w:val="0088113B"/>
    <w:rsid w:val="008817AF"/>
    <w:rsid w:val="0088194B"/>
    <w:rsid w:val="00881A13"/>
    <w:rsid w:val="00881A84"/>
    <w:rsid w:val="00881ABF"/>
    <w:rsid w:val="00881AC6"/>
    <w:rsid w:val="00881C3C"/>
    <w:rsid w:val="00881CA5"/>
    <w:rsid w:val="008829BA"/>
    <w:rsid w:val="00882B42"/>
    <w:rsid w:val="00883726"/>
    <w:rsid w:val="00883788"/>
    <w:rsid w:val="00883B03"/>
    <w:rsid w:val="00883C6E"/>
    <w:rsid w:val="00884145"/>
    <w:rsid w:val="008841A8"/>
    <w:rsid w:val="00884523"/>
    <w:rsid w:val="00884533"/>
    <w:rsid w:val="008845F8"/>
    <w:rsid w:val="008848F7"/>
    <w:rsid w:val="00884925"/>
    <w:rsid w:val="00884A8C"/>
    <w:rsid w:val="0088501D"/>
    <w:rsid w:val="00885030"/>
    <w:rsid w:val="00885168"/>
    <w:rsid w:val="008851A2"/>
    <w:rsid w:val="0088526E"/>
    <w:rsid w:val="0088585F"/>
    <w:rsid w:val="00885AA8"/>
    <w:rsid w:val="00885B04"/>
    <w:rsid w:val="00885D5B"/>
    <w:rsid w:val="00885E00"/>
    <w:rsid w:val="00886028"/>
    <w:rsid w:val="008861E8"/>
    <w:rsid w:val="008865A5"/>
    <w:rsid w:val="00886622"/>
    <w:rsid w:val="008866FE"/>
    <w:rsid w:val="00887199"/>
    <w:rsid w:val="0088762A"/>
    <w:rsid w:val="0088768F"/>
    <w:rsid w:val="00887952"/>
    <w:rsid w:val="008879FB"/>
    <w:rsid w:val="0089009C"/>
    <w:rsid w:val="008900C7"/>
    <w:rsid w:val="008902A1"/>
    <w:rsid w:val="00890412"/>
    <w:rsid w:val="008904B6"/>
    <w:rsid w:val="008905A0"/>
    <w:rsid w:val="00890726"/>
    <w:rsid w:val="008907AF"/>
    <w:rsid w:val="00890A81"/>
    <w:rsid w:val="0089130B"/>
    <w:rsid w:val="0089156A"/>
    <w:rsid w:val="008917F4"/>
    <w:rsid w:val="00891851"/>
    <w:rsid w:val="008919A3"/>
    <w:rsid w:val="00891DCF"/>
    <w:rsid w:val="008921F2"/>
    <w:rsid w:val="0089242A"/>
    <w:rsid w:val="00892522"/>
    <w:rsid w:val="00892589"/>
    <w:rsid w:val="00892727"/>
    <w:rsid w:val="008929D8"/>
    <w:rsid w:val="008929F6"/>
    <w:rsid w:val="00892A1C"/>
    <w:rsid w:val="00892C6F"/>
    <w:rsid w:val="00893011"/>
    <w:rsid w:val="008932DC"/>
    <w:rsid w:val="008933A0"/>
    <w:rsid w:val="008936AE"/>
    <w:rsid w:val="008936F7"/>
    <w:rsid w:val="0089392E"/>
    <w:rsid w:val="00893EBF"/>
    <w:rsid w:val="008941FB"/>
    <w:rsid w:val="00894211"/>
    <w:rsid w:val="0089421B"/>
    <w:rsid w:val="00894699"/>
    <w:rsid w:val="00894B4B"/>
    <w:rsid w:val="00894DC2"/>
    <w:rsid w:val="00894DEC"/>
    <w:rsid w:val="00894ED8"/>
    <w:rsid w:val="008956E1"/>
    <w:rsid w:val="00896672"/>
    <w:rsid w:val="00896AFF"/>
    <w:rsid w:val="00896B12"/>
    <w:rsid w:val="00896E3F"/>
    <w:rsid w:val="00896E49"/>
    <w:rsid w:val="00897027"/>
    <w:rsid w:val="00897524"/>
    <w:rsid w:val="008975DE"/>
    <w:rsid w:val="00897808"/>
    <w:rsid w:val="00897999"/>
    <w:rsid w:val="00897C74"/>
    <w:rsid w:val="00897F8F"/>
    <w:rsid w:val="00897FD4"/>
    <w:rsid w:val="008A00B3"/>
    <w:rsid w:val="008A0110"/>
    <w:rsid w:val="008A0148"/>
    <w:rsid w:val="008A0405"/>
    <w:rsid w:val="008A06A1"/>
    <w:rsid w:val="008A0701"/>
    <w:rsid w:val="008A07E5"/>
    <w:rsid w:val="008A0985"/>
    <w:rsid w:val="008A0D9C"/>
    <w:rsid w:val="008A0F03"/>
    <w:rsid w:val="008A0F84"/>
    <w:rsid w:val="008A0FF9"/>
    <w:rsid w:val="008A1A66"/>
    <w:rsid w:val="008A1F23"/>
    <w:rsid w:val="008A2054"/>
    <w:rsid w:val="008A206B"/>
    <w:rsid w:val="008A2203"/>
    <w:rsid w:val="008A2261"/>
    <w:rsid w:val="008A2613"/>
    <w:rsid w:val="008A2B1D"/>
    <w:rsid w:val="008A2B20"/>
    <w:rsid w:val="008A2D67"/>
    <w:rsid w:val="008A3003"/>
    <w:rsid w:val="008A30E0"/>
    <w:rsid w:val="008A3380"/>
    <w:rsid w:val="008A3544"/>
    <w:rsid w:val="008A35F0"/>
    <w:rsid w:val="008A36B3"/>
    <w:rsid w:val="008A4095"/>
    <w:rsid w:val="008A435A"/>
    <w:rsid w:val="008A464D"/>
    <w:rsid w:val="008A46DF"/>
    <w:rsid w:val="008A4869"/>
    <w:rsid w:val="008A4AD5"/>
    <w:rsid w:val="008A5035"/>
    <w:rsid w:val="008A54A8"/>
    <w:rsid w:val="008A562E"/>
    <w:rsid w:val="008A57B6"/>
    <w:rsid w:val="008A5BED"/>
    <w:rsid w:val="008A5C8C"/>
    <w:rsid w:val="008A5D84"/>
    <w:rsid w:val="008A5DDD"/>
    <w:rsid w:val="008A60BE"/>
    <w:rsid w:val="008A666E"/>
    <w:rsid w:val="008A669D"/>
    <w:rsid w:val="008A6707"/>
    <w:rsid w:val="008A6A1B"/>
    <w:rsid w:val="008A6A9B"/>
    <w:rsid w:val="008A6E34"/>
    <w:rsid w:val="008A6E46"/>
    <w:rsid w:val="008A77AE"/>
    <w:rsid w:val="008A78B1"/>
    <w:rsid w:val="008A7AE7"/>
    <w:rsid w:val="008B026B"/>
    <w:rsid w:val="008B02DF"/>
    <w:rsid w:val="008B0822"/>
    <w:rsid w:val="008B0ACE"/>
    <w:rsid w:val="008B0F18"/>
    <w:rsid w:val="008B1003"/>
    <w:rsid w:val="008B114D"/>
    <w:rsid w:val="008B146C"/>
    <w:rsid w:val="008B14D1"/>
    <w:rsid w:val="008B17CA"/>
    <w:rsid w:val="008B1C84"/>
    <w:rsid w:val="008B1E41"/>
    <w:rsid w:val="008B2005"/>
    <w:rsid w:val="008B25C4"/>
    <w:rsid w:val="008B2C0C"/>
    <w:rsid w:val="008B30F1"/>
    <w:rsid w:val="008B3486"/>
    <w:rsid w:val="008B3508"/>
    <w:rsid w:val="008B37D2"/>
    <w:rsid w:val="008B383A"/>
    <w:rsid w:val="008B39D2"/>
    <w:rsid w:val="008B3C8A"/>
    <w:rsid w:val="008B3EE0"/>
    <w:rsid w:val="008B400E"/>
    <w:rsid w:val="008B4306"/>
    <w:rsid w:val="008B44E4"/>
    <w:rsid w:val="008B4560"/>
    <w:rsid w:val="008B46CB"/>
    <w:rsid w:val="008B4A50"/>
    <w:rsid w:val="008B5351"/>
    <w:rsid w:val="008B5485"/>
    <w:rsid w:val="008B58C9"/>
    <w:rsid w:val="008B59F4"/>
    <w:rsid w:val="008B5A61"/>
    <w:rsid w:val="008B5A78"/>
    <w:rsid w:val="008B5E78"/>
    <w:rsid w:val="008B5FC9"/>
    <w:rsid w:val="008B6047"/>
    <w:rsid w:val="008B6336"/>
    <w:rsid w:val="008B64F9"/>
    <w:rsid w:val="008B669A"/>
    <w:rsid w:val="008B674B"/>
    <w:rsid w:val="008B6752"/>
    <w:rsid w:val="008B67B7"/>
    <w:rsid w:val="008B6AD4"/>
    <w:rsid w:val="008B6AE6"/>
    <w:rsid w:val="008B6C70"/>
    <w:rsid w:val="008B7453"/>
    <w:rsid w:val="008B7521"/>
    <w:rsid w:val="008B7640"/>
    <w:rsid w:val="008B772F"/>
    <w:rsid w:val="008B7828"/>
    <w:rsid w:val="008B7903"/>
    <w:rsid w:val="008B791F"/>
    <w:rsid w:val="008B79A1"/>
    <w:rsid w:val="008B7DC4"/>
    <w:rsid w:val="008B7E74"/>
    <w:rsid w:val="008B7FDF"/>
    <w:rsid w:val="008C00F4"/>
    <w:rsid w:val="008C0551"/>
    <w:rsid w:val="008C0560"/>
    <w:rsid w:val="008C059A"/>
    <w:rsid w:val="008C05A9"/>
    <w:rsid w:val="008C0607"/>
    <w:rsid w:val="008C063D"/>
    <w:rsid w:val="008C064C"/>
    <w:rsid w:val="008C065F"/>
    <w:rsid w:val="008C08B5"/>
    <w:rsid w:val="008C0913"/>
    <w:rsid w:val="008C0BB0"/>
    <w:rsid w:val="008C0E85"/>
    <w:rsid w:val="008C129F"/>
    <w:rsid w:val="008C17E5"/>
    <w:rsid w:val="008C1A13"/>
    <w:rsid w:val="008C1A6E"/>
    <w:rsid w:val="008C1AF4"/>
    <w:rsid w:val="008C1B1F"/>
    <w:rsid w:val="008C1C69"/>
    <w:rsid w:val="008C1DD3"/>
    <w:rsid w:val="008C1E0F"/>
    <w:rsid w:val="008C1E8A"/>
    <w:rsid w:val="008C1EA7"/>
    <w:rsid w:val="008C2048"/>
    <w:rsid w:val="008C2227"/>
    <w:rsid w:val="008C2364"/>
    <w:rsid w:val="008C2498"/>
    <w:rsid w:val="008C2596"/>
    <w:rsid w:val="008C270E"/>
    <w:rsid w:val="008C2891"/>
    <w:rsid w:val="008C28E1"/>
    <w:rsid w:val="008C2949"/>
    <w:rsid w:val="008C2B43"/>
    <w:rsid w:val="008C2B91"/>
    <w:rsid w:val="008C2C0A"/>
    <w:rsid w:val="008C2C99"/>
    <w:rsid w:val="008C342E"/>
    <w:rsid w:val="008C3582"/>
    <w:rsid w:val="008C361C"/>
    <w:rsid w:val="008C369A"/>
    <w:rsid w:val="008C3966"/>
    <w:rsid w:val="008C3BFB"/>
    <w:rsid w:val="008C4054"/>
    <w:rsid w:val="008C4241"/>
    <w:rsid w:val="008C432E"/>
    <w:rsid w:val="008C4690"/>
    <w:rsid w:val="008C4B42"/>
    <w:rsid w:val="008C4CBF"/>
    <w:rsid w:val="008C4E9C"/>
    <w:rsid w:val="008C5032"/>
    <w:rsid w:val="008C50B4"/>
    <w:rsid w:val="008C544D"/>
    <w:rsid w:val="008C54DD"/>
    <w:rsid w:val="008C5632"/>
    <w:rsid w:val="008C59B1"/>
    <w:rsid w:val="008C5B33"/>
    <w:rsid w:val="008C5E9C"/>
    <w:rsid w:val="008C5FBC"/>
    <w:rsid w:val="008C6283"/>
    <w:rsid w:val="008C65E0"/>
    <w:rsid w:val="008C673A"/>
    <w:rsid w:val="008C6AC3"/>
    <w:rsid w:val="008C6B69"/>
    <w:rsid w:val="008C6CC0"/>
    <w:rsid w:val="008C6DC8"/>
    <w:rsid w:val="008C7401"/>
    <w:rsid w:val="008C7652"/>
    <w:rsid w:val="008C7CD3"/>
    <w:rsid w:val="008C7FA2"/>
    <w:rsid w:val="008D00D7"/>
    <w:rsid w:val="008D055B"/>
    <w:rsid w:val="008D0619"/>
    <w:rsid w:val="008D06DE"/>
    <w:rsid w:val="008D071A"/>
    <w:rsid w:val="008D0789"/>
    <w:rsid w:val="008D08E3"/>
    <w:rsid w:val="008D0969"/>
    <w:rsid w:val="008D0C4F"/>
    <w:rsid w:val="008D0DFE"/>
    <w:rsid w:val="008D0E44"/>
    <w:rsid w:val="008D0F05"/>
    <w:rsid w:val="008D15C1"/>
    <w:rsid w:val="008D1B46"/>
    <w:rsid w:val="008D1EA7"/>
    <w:rsid w:val="008D1FC4"/>
    <w:rsid w:val="008D2243"/>
    <w:rsid w:val="008D291E"/>
    <w:rsid w:val="008D2924"/>
    <w:rsid w:val="008D29D6"/>
    <w:rsid w:val="008D2A29"/>
    <w:rsid w:val="008D2B42"/>
    <w:rsid w:val="008D2F96"/>
    <w:rsid w:val="008D31FF"/>
    <w:rsid w:val="008D321C"/>
    <w:rsid w:val="008D3312"/>
    <w:rsid w:val="008D352C"/>
    <w:rsid w:val="008D3531"/>
    <w:rsid w:val="008D37C0"/>
    <w:rsid w:val="008D39F1"/>
    <w:rsid w:val="008D3F24"/>
    <w:rsid w:val="008D3F7F"/>
    <w:rsid w:val="008D41EB"/>
    <w:rsid w:val="008D434C"/>
    <w:rsid w:val="008D455B"/>
    <w:rsid w:val="008D45E8"/>
    <w:rsid w:val="008D468F"/>
    <w:rsid w:val="008D46B5"/>
    <w:rsid w:val="008D474E"/>
    <w:rsid w:val="008D479E"/>
    <w:rsid w:val="008D4A7B"/>
    <w:rsid w:val="008D4F6C"/>
    <w:rsid w:val="008D512E"/>
    <w:rsid w:val="008D5581"/>
    <w:rsid w:val="008D56E0"/>
    <w:rsid w:val="008D5776"/>
    <w:rsid w:val="008D580A"/>
    <w:rsid w:val="008D5902"/>
    <w:rsid w:val="008D591F"/>
    <w:rsid w:val="008D5A7D"/>
    <w:rsid w:val="008D5DB5"/>
    <w:rsid w:val="008D5FDC"/>
    <w:rsid w:val="008D6033"/>
    <w:rsid w:val="008D60FB"/>
    <w:rsid w:val="008D6766"/>
    <w:rsid w:val="008D6955"/>
    <w:rsid w:val="008D6B4E"/>
    <w:rsid w:val="008D6D63"/>
    <w:rsid w:val="008D6EDF"/>
    <w:rsid w:val="008D7004"/>
    <w:rsid w:val="008D7062"/>
    <w:rsid w:val="008D7325"/>
    <w:rsid w:val="008D74AB"/>
    <w:rsid w:val="008D74DB"/>
    <w:rsid w:val="008D75AE"/>
    <w:rsid w:val="008D75F1"/>
    <w:rsid w:val="008D7711"/>
    <w:rsid w:val="008D77D1"/>
    <w:rsid w:val="008D79CB"/>
    <w:rsid w:val="008D7BB1"/>
    <w:rsid w:val="008D7D27"/>
    <w:rsid w:val="008D7F33"/>
    <w:rsid w:val="008E014C"/>
    <w:rsid w:val="008E0191"/>
    <w:rsid w:val="008E0AE9"/>
    <w:rsid w:val="008E0C00"/>
    <w:rsid w:val="008E0F1F"/>
    <w:rsid w:val="008E0F5D"/>
    <w:rsid w:val="008E1502"/>
    <w:rsid w:val="008E1619"/>
    <w:rsid w:val="008E165B"/>
    <w:rsid w:val="008E169C"/>
    <w:rsid w:val="008E16A5"/>
    <w:rsid w:val="008E18A5"/>
    <w:rsid w:val="008E1A11"/>
    <w:rsid w:val="008E1A7E"/>
    <w:rsid w:val="008E1B00"/>
    <w:rsid w:val="008E1D10"/>
    <w:rsid w:val="008E1E2C"/>
    <w:rsid w:val="008E24D2"/>
    <w:rsid w:val="008E2574"/>
    <w:rsid w:val="008E291D"/>
    <w:rsid w:val="008E2ADD"/>
    <w:rsid w:val="008E2D55"/>
    <w:rsid w:val="008E2EDE"/>
    <w:rsid w:val="008E30F6"/>
    <w:rsid w:val="008E3187"/>
    <w:rsid w:val="008E31D5"/>
    <w:rsid w:val="008E3410"/>
    <w:rsid w:val="008E342D"/>
    <w:rsid w:val="008E3539"/>
    <w:rsid w:val="008E36EF"/>
    <w:rsid w:val="008E37CA"/>
    <w:rsid w:val="008E3872"/>
    <w:rsid w:val="008E3DFA"/>
    <w:rsid w:val="008E3F49"/>
    <w:rsid w:val="008E4231"/>
    <w:rsid w:val="008E4537"/>
    <w:rsid w:val="008E47F6"/>
    <w:rsid w:val="008E4A2E"/>
    <w:rsid w:val="008E4A4F"/>
    <w:rsid w:val="008E4AE4"/>
    <w:rsid w:val="008E4D45"/>
    <w:rsid w:val="008E4F6D"/>
    <w:rsid w:val="008E528A"/>
    <w:rsid w:val="008E54CB"/>
    <w:rsid w:val="008E5500"/>
    <w:rsid w:val="008E55EE"/>
    <w:rsid w:val="008E55FE"/>
    <w:rsid w:val="008E59F7"/>
    <w:rsid w:val="008E5D87"/>
    <w:rsid w:val="008E5FE0"/>
    <w:rsid w:val="008E6010"/>
    <w:rsid w:val="008E6164"/>
    <w:rsid w:val="008E61B3"/>
    <w:rsid w:val="008E6DF2"/>
    <w:rsid w:val="008E6ED6"/>
    <w:rsid w:val="008E6FF9"/>
    <w:rsid w:val="008E7041"/>
    <w:rsid w:val="008E705C"/>
    <w:rsid w:val="008E7201"/>
    <w:rsid w:val="008E769A"/>
    <w:rsid w:val="008E77AC"/>
    <w:rsid w:val="008E7991"/>
    <w:rsid w:val="008E7BA0"/>
    <w:rsid w:val="008F038F"/>
    <w:rsid w:val="008F050B"/>
    <w:rsid w:val="008F05EC"/>
    <w:rsid w:val="008F0B06"/>
    <w:rsid w:val="008F1134"/>
    <w:rsid w:val="008F1317"/>
    <w:rsid w:val="008F1C0A"/>
    <w:rsid w:val="008F1CC0"/>
    <w:rsid w:val="008F1DF1"/>
    <w:rsid w:val="008F1E86"/>
    <w:rsid w:val="008F205F"/>
    <w:rsid w:val="008F2AFB"/>
    <w:rsid w:val="008F2C12"/>
    <w:rsid w:val="008F2C74"/>
    <w:rsid w:val="008F2DC3"/>
    <w:rsid w:val="008F3078"/>
    <w:rsid w:val="008F3282"/>
    <w:rsid w:val="008F350B"/>
    <w:rsid w:val="008F3593"/>
    <w:rsid w:val="008F3765"/>
    <w:rsid w:val="008F38DC"/>
    <w:rsid w:val="008F3A46"/>
    <w:rsid w:val="008F3ABF"/>
    <w:rsid w:val="008F3C13"/>
    <w:rsid w:val="008F3DBF"/>
    <w:rsid w:val="008F4278"/>
    <w:rsid w:val="008F46E5"/>
    <w:rsid w:val="008F4783"/>
    <w:rsid w:val="008F47EB"/>
    <w:rsid w:val="008F4ADC"/>
    <w:rsid w:val="008F4D43"/>
    <w:rsid w:val="008F4EAB"/>
    <w:rsid w:val="008F4EB6"/>
    <w:rsid w:val="008F5164"/>
    <w:rsid w:val="008F51B5"/>
    <w:rsid w:val="008F5365"/>
    <w:rsid w:val="008F564C"/>
    <w:rsid w:val="008F58E3"/>
    <w:rsid w:val="008F5F5D"/>
    <w:rsid w:val="008F607B"/>
    <w:rsid w:val="008F62C5"/>
    <w:rsid w:val="008F63EC"/>
    <w:rsid w:val="008F6476"/>
    <w:rsid w:val="008F6611"/>
    <w:rsid w:val="008F6842"/>
    <w:rsid w:val="008F686C"/>
    <w:rsid w:val="008F6BD1"/>
    <w:rsid w:val="008F6E3F"/>
    <w:rsid w:val="008F704D"/>
    <w:rsid w:val="008F726C"/>
    <w:rsid w:val="008F73C5"/>
    <w:rsid w:val="008F74E1"/>
    <w:rsid w:val="008F74E4"/>
    <w:rsid w:val="008F76F7"/>
    <w:rsid w:val="008F78B0"/>
    <w:rsid w:val="008F7AF1"/>
    <w:rsid w:val="008F7D85"/>
    <w:rsid w:val="009006EE"/>
    <w:rsid w:val="00900DAD"/>
    <w:rsid w:val="00900F92"/>
    <w:rsid w:val="0090108D"/>
    <w:rsid w:val="009010D6"/>
    <w:rsid w:val="00901245"/>
    <w:rsid w:val="00901317"/>
    <w:rsid w:val="00901518"/>
    <w:rsid w:val="009016BE"/>
    <w:rsid w:val="009017C0"/>
    <w:rsid w:val="00901CDD"/>
    <w:rsid w:val="00901CE1"/>
    <w:rsid w:val="00901DA1"/>
    <w:rsid w:val="00901E41"/>
    <w:rsid w:val="00901E74"/>
    <w:rsid w:val="00902272"/>
    <w:rsid w:val="009023A9"/>
    <w:rsid w:val="009027F3"/>
    <w:rsid w:val="00902A65"/>
    <w:rsid w:val="00902BBE"/>
    <w:rsid w:val="00902C41"/>
    <w:rsid w:val="00902DF5"/>
    <w:rsid w:val="00902E86"/>
    <w:rsid w:val="00902ED9"/>
    <w:rsid w:val="00902EDB"/>
    <w:rsid w:val="00903237"/>
    <w:rsid w:val="00903311"/>
    <w:rsid w:val="00903423"/>
    <w:rsid w:val="00903E59"/>
    <w:rsid w:val="00904646"/>
    <w:rsid w:val="0090483A"/>
    <w:rsid w:val="00904A95"/>
    <w:rsid w:val="00904D4E"/>
    <w:rsid w:val="0090543B"/>
    <w:rsid w:val="0090558B"/>
    <w:rsid w:val="009056CF"/>
    <w:rsid w:val="00905862"/>
    <w:rsid w:val="00905AC7"/>
    <w:rsid w:val="00905B59"/>
    <w:rsid w:val="00905F97"/>
    <w:rsid w:val="00906196"/>
    <w:rsid w:val="009063F1"/>
    <w:rsid w:val="00906576"/>
    <w:rsid w:val="0090679B"/>
    <w:rsid w:val="009067EC"/>
    <w:rsid w:val="00906809"/>
    <w:rsid w:val="0090686F"/>
    <w:rsid w:val="00906BA4"/>
    <w:rsid w:val="00906BE0"/>
    <w:rsid w:val="00906D06"/>
    <w:rsid w:val="009077B0"/>
    <w:rsid w:val="0090790F"/>
    <w:rsid w:val="00907E0B"/>
    <w:rsid w:val="00907EDA"/>
    <w:rsid w:val="00907F6E"/>
    <w:rsid w:val="00910446"/>
    <w:rsid w:val="009105D8"/>
    <w:rsid w:val="009106AC"/>
    <w:rsid w:val="0091079C"/>
    <w:rsid w:val="009109DB"/>
    <w:rsid w:val="00910C65"/>
    <w:rsid w:val="00910CD5"/>
    <w:rsid w:val="00910CF1"/>
    <w:rsid w:val="00911096"/>
    <w:rsid w:val="0091116C"/>
    <w:rsid w:val="009111FD"/>
    <w:rsid w:val="0091121B"/>
    <w:rsid w:val="00911645"/>
    <w:rsid w:val="009116DE"/>
    <w:rsid w:val="0091179F"/>
    <w:rsid w:val="009118A6"/>
    <w:rsid w:val="009120B7"/>
    <w:rsid w:val="0091216B"/>
    <w:rsid w:val="009121FE"/>
    <w:rsid w:val="009123A4"/>
    <w:rsid w:val="009125AB"/>
    <w:rsid w:val="00912B4C"/>
    <w:rsid w:val="00912C31"/>
    <w:rsid w:val="00912C77"/>
    <w:rsid w:val="00912F46"/>
    <w:rsid w:val="00912FAA"/>
    <w:rsid w:val="0091315D"/>
    <w:rsid w:val="0091317A"/>
    <w:rsid w:val="009131D2"/>
    <w:rsid w:val="009135E2"/>
    <w:rsid w:val="009136DE"/>
    <w:rsid w:val="0091384C"/>
    <w:rsid w:val="00913A24"/>
    <w:rsid w:val="00913A37"/>
    <w:rsid w:val="00913B78"/>
    <w:rsid w:val="00913BD9"/>
    <w:rsid w:val="00913BE3"/>
    <w:rsid w:val="00913F46"/>
    <w:rsid w:val="00914166"/>
    <w:rsid w:val="009141D4"/>
    <w:rsid w:val="009146FC"/>
    <w:rsid w:val="0091475D"/>
    <w:rsid w:val="00914E1E"/>
    <w:rsid w:val="0091533E"/>
    <w:rsid w:val="00915B9E"/>
    <w:rsid w:val="00915CA4"/>
    <w:rsid w:val="00915EB5"/>
    <w:rsid w:val="00916118"/>
    <w:rsid w:val="009169EC"/>
    <w:rsid w:val="00916E77"/>
    <w:rsid w:val="00917030"/>
    <w:rsid w:val="00917245"/>
    <w:rsid w:val="009172E0"/>
    <w:rsid w:val="0091740A"/>
    <w:rsid w:val="00917500"/>
    <w:rsid w:val="00917533"/>
    <w:rsid w:val="00917556"/>
    <w:rsid w:val="009175B2"/>
    <w:rsid w:val="00917938"/>
    <w:rsid w:val="00917E30"/>
    <w:rsid w:val="00917F8B"/>
    <w:rsid w:val="00920080"/>
    <w:rsid w:val="0092021A"/>
    <w:rsid w:val="0092075D"/>
    <w:rsid w:val="00920A43"/>
    <w:rsid w:val="00920D9F"/>
    <w:rsid w:val="0092102B"/>
    <w:rsid w:val="009210F3"/>
    <w:rsid w:val="00921397"/>
    <w:rsid w:val="0092151E"/>
    <w:rsid w:val="00921796"/>
    <w:rsid w:val="00921990"/>
    <w:rsid w:val="00921E41"/>
    <w:rsid w:val="00921ED3"/>
    <w:rsid w:val="0092217E"/>
    <w:rsid w:val="009222BB"/>
    <w:rsid w:val="009222F1"/>
    <w:rsid w:val="00922AF6"/>
    <w:rsid w:val="00922CB0"/>
    <w:rsid w:val="00922D5A"/>
    <w:rsid w:val="00922DFF"/>
    <w:rsid w:val="009235E5"/>
    <w:rsid w:val="00923678"/>
    <w:rsid w:val="009238AF"/>
    <w:rsid w:val="009238C3"/>
    <w:rsid w:val="009238E0"/>
    <w:rsid w:val="00923AE1"/>
    <w:rsid w:val="00923D65"/>
    <w:rsid w:val="00923E68"/>
    <w:rsid w:val="00923EAC"/>
    <w:rsid w:val="00923F84"/>
    <w:rsid w:val="009240B1"/>
    <w:rsid w:val="009241BD"/>
    <w:rsid w:val="00924519"/>
    <w:rsid w:val="00924B6E"/>
    <w:rsid w:val="00925161"/>
    <w:rsid w:val="009251CE"/>
    <w:rsid w:val="009254D1"/>
    <w:rsid w:val="00925788"/>
    <w:rsid w:val="00925929"/>
    <w:rsid w:val="00926348"/>
    <w:rsid w:val="0092643A"/>
    <w:rsid w:val="009268F8"/>
    <w:rsid w:val="00926B4D"/>
    <w:rsid w:val="00927086"/>
    <w:rsid w:val="009270C8"/>
    <w:rsid w:val="009274C5"/>
    <w:rsid w:val="0092761C"/>
    <w:rsid w:val="0092781C"/>
    <w:rsid w:val="009278B9"/>
    <w:rsid w:val="00927953"/>
    <w:rsid w:val="00927B53"/>
    <w:rsid w:val="00927DF4"/>
    <w:rsid w:val="00930A11"/>
    <w:rsid w:val="00930B20"/>
    <w:rsid w:val="00930DBD"/>
    <w:rsid w:val="00930FA4"/>
    <w:rsid w:val="009310EA"/>
    <w:rsid w:val="00931298"/>
    <w:rsid w:val="00931422"/>
    <w:rsid w:val="00931A56"/>
    <w:rsid w:val="009320A3"/>
    <w:rsid w:val="00932165"/>
    <w:rsid w:val="009328F1"/>
    <w:rsid w:val="00932923"/>
    <w:rsid w:val="00932BA6"/>
    <w:rsid w:val="00932C4A"/>
    <w:rsid w:val="00932E8D"/>
    <w:rsid w:val="00932EA5"/>
    <w:rsid w:val="0093312D"/>
    <w:rsid w:val="00933247"/>
    <w:rsid w:val="009333E3"/>
    <w:rsid w:val="009333E8"/>
    <w:rsid w:val="0093340A"/>
    <w:rsid w:val="00933984"/>
    <w:rsid w:val="00933A2D"/>
    <w:rsid w:val="00933B36"/>
    <w:rsid w:val="00933D42"/>
    <w:rsid w:val="009340D7"/>
    <w:rsid w:val="00934179"/>
    <w:rsid w:val="00934245"/>
    <w:rsid w:val="009343DB"/>
    <w:rsid w:val="009345A6"/>
    <w:rsid w:val="00934815"/>
    <w:rsid w:val="00934AAA"/>
    <w:rsid w:val="00934BE5"/>
    <w:rsid w:val="00934F18"/>
    <w:rsid w:val="00934F7A"/>
    <w:rsid w:val="009350DF"/>
    <w:rsid w:val="0093534E"/>
    <w:rsid w:val="0093560E"/>
    <w:rsid w:val="00935B4A"/>
    <w:rsid w:val="00935B78"/>
    <w:rsid w:val="00936039"/>
    <w:rsid w:val="00936515"/>
    <w:rsid w:val="00936642"/>
    <w:rsid w:val="00936C3F"/>
    <w:rsid w:val="009370F1"/>
    <w:rsid w:val="009371AD"/>
    <w:rsid w:val="009373DE"/>
    <w:rsid w:val="0093747C"/>
    <w:rsid w:val="009374ED"/>
    <w:rsid w:val="00937525"/>
    <w:rsid w:val="0093753B"/>
    <w:rsid w:val="009377F4"/>
    <w:rsid w:val="00937A7D"/>
    <w:rsid w:val="00937A87"/>
    <w:rsid w:val="00937BB4"/>
    <w:rsid w:val="00937D10"/>
    <w:rsid w:val="00940154"/>
    <w:rsid w:val="009402E8"/>
    <w:rsid w:val="009406C6"/>
    <w:rsid w:val="00940868"/>
    <w:rsid w:val="00940FA6"/>
    <w:rsid w:val="009412CE"/>
    <w:rsid w:val="00941301"/>
    <w:rsid w:val="009414DB"/>
    <w:rsid w:val="009416DB"/>
    <w:rsid w:val="00941889"/>
    <w:rsid w:val="00941E13"/>
    <w:rsid w:val="00942184"/>
    <w:rsid w:val="0094227E"/>
    <w:rsid w:val="00942550"/>
    <w:rsid w:val="00942997"/>
    <w:rsid w:val="00943049"/>
    <w:rsid w:val="0094338E"/>
    <w:rsid w:val="0094340C"/>
    <w:rsid w:val="0094366E"/>
    <w:rsid w:val="0094390F"/>
    <w:rsid w:val="00943A66"/>
    <w:rsid w:val="00944180"/>
    <w:rsid w:val="009445E2"/>
    <w:rsid w:val="009446C8"/>
    <w:rsid w:val="009448C3"/>
    <w:rsid w:val="00944934"/>
    <w:rsid w:val="00944985"/>
    <w:rsid w:val="00944AD6"/>
    <w:rsid w:val="00944B81"/>
    <w:rsid w:val="00944CA1"/>
    <w:rsid w:val="00944FB1"/>
    <w:rsid w:val="009451A3"/>
    <w:rsid w:val="00945333"/>
    <w:rsid w:val="009454F0"/>
    <w:rsid w:val="00945624"/>
    <w:rsid w:val="0094562F"/>
    <w:rsid w:val="0094568F"/>
    <w:rsid w:val="00945698"/>
    <w:rsid w:val="00945A57"/>
    <w:rsid w:val="00945AC9"/>
    <w:rsid w:val="00945AD2"/>
    <w:rsid w:val="00945C9B"/>
    <w:rsid w:val="00945D52"/>
    <w:rsid w:val="00945EEF"/>
    <w:rsid w:val="00946302"/>
    <w:rsid w:val="00946458"/>
    <w:rsid w:val="00946541"/>
    <w:rsid w:val="00946770"/>
    <w:rsid w:val="00946910"/>
    <w:rsid w:val="00946B8F"/>
    <w:rsid w:val="00946BDC"/>
    <w:rsid w:val="0094700B"/>
    <w:rsid w:val="009471C9"/>
    <w:rsid w:val="0094741A"/>
    <w:rsid w:val="009476B6"/>
    <w:rsid w:val="00947ABA"/>
    <w:rsid w:val="00947B18"/>
    <w:rsid w:val="00947DAB"/>
    <w:rsid w:val="00947E40"/>
    <w:rsid w:val="00950244"/>
    <w:rsid w:val="0095025D"/>
    <w:rsid w:val="009503EB"/>
    <w:rsid w:val="00950477"/>
    <w:rsid w:val="009508B0"/>
    <w:rsid w:val="009508B1"/>
    <w:rsid w:val="0095090E"/>
    <w:rsid w:val="009509AC"/>
    <w:rsid w:val="00950B63"/>
    <w:rsid w:val="009513DE"/>
    <w:rsid w:val="009517C9"/>
    <w:rsid w:val="00951915"/>
    <w:rsid w:val="00951D93"/>
    <w:rsid w:val="00951E73"/>
    <w:rsid w:val="009521CE"/>
    <w:rsid w:val="009522BD"/>
    <w:rsid w:val="00952BA8"/>
    <w:rsid w:val="00952C59"/>
    <w:rsid w:val="00952D5F"/>
    <w:rsid w:val="0095324D"/>
    <w:rsid w:val="0095339E"/>
    <w:rsid w:val="0095375F"/>
    <w:rsid w:val="00954193"/>
    <w:rsid w:val="0095486D"/>
    <w:rsid w:val="00954888"/>
    <w:rsid w:val="00954A1F"/>
    <w:rsid w:val="00954CC1"/>
    <w:rsid w:val="00954D5C"/>
    <w:rsid w:val="00954E49"/>
    <w:rsid w:val="00954E71"/>
    <w:rsid w:val="00954F3F"/>
    <w:rsid w:val="00955112"/>
    <w:rsid w:val="00955650"/>
    <w:rsid w:val="0095585F"/>
    <w:rsid w:val="00955B12"/>
    <w:rsid w:val="00955B6E"/>
    <w:rsid w:val="00955E54"/>
    <w:rsid w:val="0095633F"/>
    <w:rsid w:val="00956806"/>
    <w:rsid w:val="00956B5A"/>
    <w:rsid w:val="0095729A"/>
    <w:rsid w:val="009573CE"/>
    <w:rsid w:val="00957530"/>
    <w:rsid w:val="00957B10"/>
    <w:rsid w:val="00957E06"/>
    <w:rsid w:val="00960194"/>
    <w:rsid w:val="0096047B"/>
    <w:rsid w:val="00960963"/>
    <w:rsid w:val="009609F1"/>
    <w:rsid w:val="00960F14"/>
    <w:rsid w:val="00960F7E"/>
    <w:rsid w:val="00961089"/>
    <w:rsid w:val="00961198"/>
    <w:rsid w:val="0096123C"/>
    <w:rsid w:val="009612C5"/>
    <w:rsid w:val="0096155A"/>
    <w:rsid w:val="0096156A"/>
    <w:rsid w:val="009615F7"/>
    <w:rsid w:val="0096176D"/>
    <w:rsid w:val="0096180C"/>
    <w:rsid w:val="0096189D"/>
    <w:rsid w:val="009618FB"/>
    <w:rsid w:val="00961C94"/>
    <w:rsid w:val="00961E93"/>
    <w:rsid w:val="009623BC"/>
    <w:rsid w:val="009623D8"/>
    <w:rsid w:val="0096246E"/>
    <w:rsid w:val="00962710"/>
    <w:rsid w:val="0096278B"/>
    <w:rsid w:val="0096285C"/>
    <w:rsid w:val="0096298A"/>
    <w:rsid w:val="00962AF8"/>
    <w:rsid w:val="00962BC3"/>
    <w:rsid w:val="00962DB1"/>
    <w:rsid w:val="00963188"/>
    <w:rsid w:val="00963199"/>
    <w:rsid w:val="009635E4"/>
    <w:rsid w:val="00963A85"/>
    <w:rsid w:val="00963C9D"/>
    <w:rsid w:val="00963ED7"/>
    <w:rsid w:val="00963FD0"/>
    <w:rsid w:val="00963FEF"/>
    <w:rsid w:val="009642FD"/>
    <w:rsid w:val="00964316"/>
    <w:rsid w:val="00964352"/>
    <w:rsid w:val="00964556"/>
    <w:rsid w:val="009645C3"/>
    <w:rsid w:val="00964C7F"/>
    <w:rsid w:val="00964D6E"/>
    <w:rsid w:val="00964DDD"/>
    <w:rsid w:val="00964DF4"/>
    <w:rsid w:val="00964E14"/>
    <w:rsid w:val="00964FE0"/>
    <w:rsid w:val="00965602"/>
    <w:rsid w:val="00965799"/>
    <w:rsid w:val="009659B1"/>
    <w:rsid w:val="00965A32"/>
    <w:rsid w:val="00965E0A"/>
    <w:rsid w:val="00965EA2"/>
    <w:rsid w:val="00965EA6"/>
    <w:rsid w:val="009664A6"/>
    <w:rsid w:val="0096656C"/>
    <w:rsid w:val="00966724"/>
    <w:rsid w:val="0096687D"/>
    <w:rsid w:val="00966940"/>
    <w:rsid w:val="00966988"/>
    <w:rsid w:val="00966C6D"/>
    <w:rsid w:val="00966F16"/>
    <w:rsid w:val="0096701C"/>
    <w:rsid w:val="009671F4"/>
    <w:rsid w:val="009672CF"/>
    <w:rsid w:val="00967488"/>
    <w:rsid w:val="00967523"/>
    <w:rsid w:val="00967627"/>
    <w:rsid w:val="009678A6"/>
    <w:rsid w:val="009678C3"/>
    <w:rsid w:val="00967957"/>
    <w:rsid w:val="00967B38"/>
    <w:rsid w:val="00967DD6"/>
    <w:rsid w:val="00967E45"/>
    <w:rsid w:val="0097004F"/>
    <w:rsid w:val="009701A9"/>
    <w:rsid w:val="0097024B"/>
    <w:rsid w:val="00970255"/>
    <w:rsid w:val="00970891"/>
    <w:rsid w:val="00970FB3"/>
    <w:rsid w:val="009714FC"/>
    <w:rsid w:val="009716A1"/>
    <w:rsid w:val="0097189B"/>
    <w:rsid w:val="00971948"/>
    <w:rsid w:val="009719B8"/>
    <w:rsid w:val="00971F5A"/>
    <w:rsid w:val="00971F9C"/>
    <w:rsid w:val="009720D1"/>
    <w:rsid w:val="00972556"/>
    <w:rsid w:val="009725C4"/>
    <w:rsid w:val="0097261C"/>
    <w:rsid w:val="009727DA"/>
    <w:rsid w:val="0097286B"/>
    <w:rsid w:val="00972B0F"/>
    <w:rsid w:val="00972D19"/>
    <w:rsid w:val="00972DB0"/>
    <w:rsid w:val="0097309D"/>
    <w:rsid w:val="00973298"/>
    <w:rsid w:val="00973DA7"/>
    <w:rsid w:val="00974090"/>
    <w:rsid w:val="009740FA"/>
    <w:rsid w:val="00974275"/>
    <w:rsid w:val="00974389"/>
    <w:rsid w:val="009744CD"/>
    <w:rsid w:val="009745AF"/>
    <w:rsid w:val="009745CA"/>
    <w:rsid w:val="00974657"/>
    <w:rsid w:val="00974839"/>
    <w:rsid w:val="00974935"/>
    <w:rsid w:val="00974AA6"/>
    <w:rsid w:val="00974B69"/>
    <w:rsid w:val="00974D7D"/>
    <w:rsid w:val="00974DE5"/>
    <w:rsid w:val="0097531B"/>
    <w:rsid w:val="0097550D"/>
    <w:rsid w:val="009758D6"/>
    <w:rsid w:val="00975993"/>
    <w:rsid w:val="00975AD5"/>
    <w:rsid w:val="00975C1B"/>
    <w:rsid w:val="00975C43"/>
    <w:rsid w:val="00975C79"/>
    <w:rsid w:val="00975F97"/>
    <w:rsid w:val="009760E1"/>
    <w:rsid w:val="009763E6"/>
    <w:rsid w:val="0097679B"/>
    <w:rsid w:val="009769CF"/>
    <w:rsid w:val="00976CA6"/>
    <w:rsid w:val="00976CBB"/>
    <w:rsid w:val="00977098"/>
    <w:rsid w:val="009774AB"/>
    <w:rsid w:val="009776BD"/>
    <w:rsid w:val="00980478"/>
    <w:rsid w:val="00980CD4"/>
    <w:rsid w:val="00980DA0"/>
    <w:rsid w:val="0098107D"/>
    <w:rsid w:val="009811A5"/>
    <w:rsid w:val="00981225"/>
    <w:rsid w:val="009815D1"/>
    <w:rsid w:val="00981675"/>
    <w:rsid w:val="00981920"/>
    <w:rsid w:val="00981A7C"/>
    <w:rsid w:val="00981AD1"/>
    <w:rsid w:val="00981B3E"/>
    <w:rsid w:val="00981BE0"/>
    <w:rsid w:val="00981DDA"/>
    <w:rsid w:val="00981FC2"/>
    <w:rsid w:val="00982030"/>
    <w:rsid w:val="009823C0"/>
    <w:rsid w:val="009826E9"/>
    <w:rsid w:val="009828A1"/>
    <w:rsid w:val="00982A0C"/>
    <w:rsid w:val="009831E8"/>
    <w:rsid w:val="00983817"/>
    <w:rsid w:val="00983ACB"/>
    <w:rsid w:val="00983C7A"/>
    <w:rsid w:val="00983C9D"/>
    <w:rsid w:val="0098416C"/>
    <w:rsid w:val="009841A5"/>
    <w:rsid w:val="00984217"/>
    <w:rsid w:val="009843E6"/>
    <w:rsid w:val="009844DC"/>
    <w:rsid w:val="00984576"/>
    <w:rsid w:val="00984980"/>
    <w:rsid w:val="009849AD"/>
    <w:rsid w:val="00984ACE"/>
    <w:rsid w:val="00984B17"/>
    <w:rsid w:val="00984CD6"/>
    <w:rsid w:val="00984D0B"/>
    <w:rsid w:val="00984FC8"/>
    <w:rsid w:val="00985081"/>
    <w:rsid w:val="00985139"/>
    <w:rsid w:val="0098516E"/>
    <w:rsid w:val="009851CE"/>
    <w:rsid w:val="0098563A"/>
    <w:rsid w:val="00985791"/>
    <w:rsid w:val="009858A9"/>
    <w:rsid w:val="009859A9"/>
    <w:rsid w:val="009859C6"/>
    <w:rsid w:val="00985F2C"/>
    <w:rsid w:val="009868C4"/>
    <w:rsid w:val="009869D4"/>
    <w:rsid w:val="00986B9C"/>
    <w:rsid w:val="00986C04"/>
    <w:rsid w:val="00986D46"/>
    <w:rsid w:val="00986E4E"/>
    <w:rsid w:val="00986F86"/>
    <w:rsid w:val="009870CD"/>
    <w:rsid w:val="009877DF"/>
    <w:rsid w:val="00987892"/>
    <w:rsid w:val="0098798B"/>
    <w:rsid w:val="00987E5B"/>
    <w:rsid w:val="00987F66"/>
    <w:rsid w:val="00990112"/>
    <w:rsid w:val="009901FE"/>
    <w:rsid w:val="00990436"/>
    <w:rsid w:val="00990B16"/>
    <w:rsid w:val="00990D53"/>
    <w:rsid w:val="00990E85"/>
    <w:rsid w:val="00990FA7"/>
    <w:rsid w:val="00990FF6"/>
    <w:rsid w:val="00991171"/>
    <w:rsid w:val="00991990"/>
    <w:rsid w:val="009919D7"/>
    <w:rsid w:val="00991A78"/>
    <w:rsid w:val="009921B4"/>
    <w:rsid w:val="0099230A"/>
    <w:rsid w:val="00992699"/>
    <w:rsid w:val="00992783"/>
    <w:rsid w:val="00992857"/>
    <w:rsid w:val="00992ABF"/>
    <w:rsid w:val="00992B5A"/>
    <w:rsid w:val="00992D2B"/>
    <w:rsid w:val="00992D78"/>
    <w:rsid w:val="00992E3C"/>
    <w:rsid w:val="0099326B"/>
    <w:rsid w:val="0099340D"/>
    <w:rsid w:val="0099377D"/>
    <w:rsid w:val="009937CB"/>
    <w:rsid w:val="009938D2"/>
    <w:rsid w:val="00993CB2"/>
    <w:rsid w:val="00993F68"/>
    <w:rsid w:val="00994189"/>
    <w:rsid w:val="00994309"/>
    <w:rsid w:val="00994360"/>
    <w:rsid w:val="009943E0"/>
    <w:rsid w:val="00994533"/>
    <w:rsid w:val="0099455C"/>
    <w:rsid w:val="00994564"/>
    <w:rsid w:val="009946E5"/>
    <w:rsid w:val="00994720"/>
    <w:rsid w:val="00994793"/>
    <w:rsid w:val="009948AE"/>
    <w:rsid w:val="00994926"/>
    <w:rsid w:val="00994C1A"/>
    <w:rsid w:val="00994DF3"/>
    <w:rsid w:val="00994F2F"/>
    <w:rsid w:val="00994F3D"/>
    <w:rsid w:val="00995023"/>
    <w:rsid w:val="009951D1"/>
    <w:rsid w:val="00995207"/>
    <w:rsid w:val="009956F1"/>
    <w:rsid w:val="009957F4"/>
    <w:rsid w:val="009958B9"/>
    <w:rsid w:val="009958DD"/>
    <w:rsid w:val="00995930"/>
    <w:rsid w:val="00995C40"/>
    <w:rsid w:val="0099600C"/>
    <w:rsid w:val="009961B4"/>
    <w:rsid w:val="00996245"/>
    <w:rsid w:val="00996373"/>
    <w:rsid w:val="0099663B"/>
    <w:rsid w:val="009967B0"/>
    <w:rsid w:val="0099682C"/>
    <w:rsid w:val="00996939"/>
    <w:rsid w:val="00996A71"/>
    <w:rsid w:val="00996A97"/>
    <w:rsid w:val="00996EDC"/>
    <w:rsid w:val="009970BC"/>
    <w:rsid w:val="009971CE"/>
    <w:rsid w:val="0099774C"/>
    <w:rsid w:val="00997885"/>
    <w:rsid w:val="00997957"/>
    <w:rsid w:val="00997997"/>
    <w:rsid w:val="009979B7"/>
    <w:rsid w:val="00997AC9"/>
    <w:rsid w:val="00997ED8"/>
    <w:rsid w:val="00997F94"/>
    <w:rsid w:val="009A0090"/>
    <w:rsid w:val="009A0146"/>
    <w:rsid w:val="009A091A"/>
    <w:rsid w:val="009A0993"/>
    <w:rsid w:val="009A0B5F"/>
    <w:rsid w:val="009A0B8B"/>
    <w:rsid w:val="009A0DD1"/>
    <w:rsid w:val="009A0DF5"/>
    <w:rsid w:val="009A10BF"/>
    <w:rsid w:val="009A11A9"/>
    <w:rsid w:val="009A126E"/>
    <w:rsid w:val="009A13F5"/>
    <w:rsid w:val="009A18E6"/>
    <w:rsid w:val="009A1B49"/>
    <w:rsid w:val="009A1C5F"/>
    <w:rsid w:val="009A1EAA"/>
    <w:rsid w:val="009A1F7E"/>
    <w:rsid w:val="009A2265"/>
    <w:rsid w:val="009A2272"/>
    <w:rsid w:val="009A2304"/>
    <w:rsid w:val="009A24E1"/>
    <w:rsid w:val="009A2532"/>
    <w:rsid w:val="009A2578"/>
    <w:rsid w:val="009A268D"/>
    <w:rsid w:val="009A273B"/>
    <w:rsid w:val="009A27D4"/>
    <w:rsid w:val="009A2806"/>
    <w:rsid w:val="009A2826"/>
    <w:rsid w:val="009A282B"/>
    <w:rsid w:val="009A2A32"/>
    <w:rsid w:val="009A2C76"/>
    <w:rsid w:val="009A2E1E"/>
    <w:rsid w:val="009A34E2"/>
    <w:rsid w:val="009A3575"/>
    <w:rsid w:val="009A3799"/>
    <w:rsid w:val="009A3D04"/>
    <w:rsid w:val="009A3ED1"/>
    <w:rsid w:val="009A40BC"/>
    <w:rsid w:val="009A433D"/>
    <w:rsid w:val="009A449E"/>
    <w:rsid w:val="009A45B2"/>
    <w:rsid w:val="009A46B1"/>
    <w:rsid w:val="009A49EF"/>
    <w:rsid w:val="009A4ACB"/>
    <w:rsid w:val="009A4D38"/>
    <w:rsid w:val="009A507A"/>
    <w:rsid w:val="009A5108"/>
    <w:rsid w:val="009A510C"/>
    <w:rsid w:val="009A54A0"/>
    <w:rsid w:val="009A5558"/>
    <w:rsid w:val="009A59A7"/>
    <w:rsid w:val="009A5D1D"/>
    <w:rsid w:val="009A5DA0"/>
    <w:rsid w:val="009A5FB3"/>
    <w:rsid w:val="009A5FEA"/>
    <w:rsid w:val="009A60AF"/>
    <w:rsid w:val="009A626F"/>
    <w:rsid w:val="009A62FC"/>
    <w:rsid w:val="009A6329"/>
    <w:rsid w:val="009A6354"/>
    <w:rsid w:val="009A63D0"/>
    <w:rsid w:val="009A64F6"/>
    <w:rsid w:val="009A6EBD"/>
    <w:rsid w:val="009A70B0"/>
    <w:rsid w:val="009A70DF"/>
    <w:rsid w:val="009A71AB"/>
    <w:rsid w:val="009A736C"/>
    <w:rsid w:val="009A7434"/>
    <w:rsid w:val="009A7513"/>
    <w:rsid w:val="009A7651"/>
    <w:rsid w:val="009A789A"/>
    <w:rsid w:val="009A793D"/>
    <w:rsid w:val="009A795F"/>
    <w:rsid w:val="009A7C1A"/>
    <w:rsid w:val="009A7F27"/>
    <w:rsid w:val="009B01E3"/>
    <w:rsid w:val="009B025A"/>
    <w:rsid w:val="009B0411"/>
    <w:rsid w:val="009B0527"/>
    <w:rsid w:val="009B055D"/>
    <w:rsid w:val="009B05A7"/>
    <w:rsid w:val="009B06C6"/>
    <w:rsid w:val="009B0870"/>
    <w:rsid w:val="009B08E5"/>
    <w:rsid w:val="009B0AA0"/>
    <w:rsid w:val="009B0F2D"/>
    <w:rsid w:val="009B0F6D"/>
    <w:rsid w:val="009B0FC2"/>
    <w:rsid w:val="009B1232"/>
    <w:rsid w:val="009B1347"/>
    <w:rsid w:val="009B13CE"/>
    <w:rsid w:val="009B1570"/>
    <w:rsid w:val="009B15F7"/>
    <w:rsid w:val="009B1FF8"/>
    <w:rsid w:val="009B2180"/>
    <w:rsid w:val="009B21FD"/>
    <w:rsid w:val="009B2472"/>
    <w:rsid w:val="009B2774"/>
    <w:rsid w:val="009B2865"/>
    <w:rsid w:val="009B2889"/>
    <w:rsid w:val="009B2A20"/>
    <w:rsid w:val="009B2AEE"/>
    <w:rsid w:val="009B2BA3"/>
    <w:rsid w:val="009B2BE6"/>
    <w:rsid w:val="009B2C51"/>
    <w:rsid w:val="009B2CAB"/>
    <w:rsid w:val="009B2CC9"/>
    <w:rsid w:val="009B2FD4"/>
    <w:rsid w:val="009B3401"/>
    <w:rsid w:val="009B35B2"/>
    <w:rsid w:val="009B37E6"/>
    <w:rsid w:val="009B3925"/>
    <w:rsid w:val="009B39EB"/>
    <w:rsid w:val="009B3DF4"/>
    <w:rsid w:val="009B3EDB"/>
    <w:rsid w:val="009B4121"/>
    <w:rsid w:val="009B41DB"/>
    <w:rsid w:val="009B439D"/>
    <w:rsid w:val="009B466F"/>
    <w:rsid w:val="009B485B"/>
    <w:rsid w:val="009B4D2E"/>
    <w:rsid w:val="009B4FDF"/>
    <w:rsid w:val="009B51C6"/>
    <w:rsid w:val="009B5371"/>
    <w:rsid w:val="009B53F1"/>
    <w:rsid w:val="009B569A"/>
    <w:rsid w:val="009B58E1"/>
    <w:rsid w:val="009B5905"/>
    <w:rsid w:val="009B5BA2"/>
    <w:rsid w:val="009B6031"/>
    <w:rsid w:val="009B6315"/>
    <w:rsid w:val="009B658B"/>
    <w:rsid w:val="009B663F"/>
    <w:rsid w:val="009B6811"/>
    <w:rsid w:val="009B687C"/>
    <w:rsid w:val="009B6B5E"/>
    <w:rsid w:val="009B701F"/>
    <w:rsid w:val="009B70A4"/>
    <w:rsid w:val="009B70DA"/>
    <w:rsid w:val="009B70F3"/>
    <w:rsid w:val="009B7414"/>
    <w:rsid w:val="009B7415"/>
    <w:rsid w:val="009B7602"/>
    <w:rsid w:val="009B7664"/>
    <w:rsid w:val="009B77EB"/>
    <w:rsid w:val="009B79C3"/>
    <w:rsid w:val="009B7DD3"/>
    <w:rsid w:val="009B7F2B"/>
    <w:rsid w:val="009C023F"/>
    <w:rsid w:val="009C07C2"/>
    <w:rsid w:val="009C09DC"/>
    <w:rsid w:val="009C0C47"/>
    <w:rsid w:val="009C0D85"/>
    <w:rsid w:val="009C10F8"/>
    <w:rsid w:val="009C1349"/>
    <w:rsid w:val="009C13CA"/>
    <w:rsid w:val="009C1409"/>
    <w:rsid w:val="009C16D6"/>
    <w:rsid w:val="009C1810"/>
    <w:rsid w:val="009C1F8D"/>
    <w:rsid w:val="009C204A"/>
    <w:rsid w:val="009C23E8"/>
    <w:rsid w:val="009C244F"/>
    <w:rsid w:val="009C2A98"/>
    <w:rsid w:val="009C2E1A"/>
    <w:rsid w:val="009C2F53"/>
    <w:rsid w:val="009C2FFF"/>
    <w:rsid w:val="009C3012"/>
    <w:rsid w:val="009C3174"/>
    <w:rsid w:val="009C343A"/>
    <w:rsid w:val="009C3455"/>
    <w:rsid w:val="009C357F"/>
    <w:rsid w:val="009C3929"/>
    <w:rsid w:val="009C3BFC"/>
    <w:rsid w:val="009C4050"/>
    <w:rsid w:val="009C4071"/>
    <w:rsid w:val="009C40F4"/>
    <w:rsid w:val="009C490D"/>
    <w:rsid w:val="009C4A7E"/>
    <w:rsid w:val="009C4ED8"/>
    <w:rsid w:val="009C55A1"/>
    <w:rsid w:val="009C569A"/>
    <w:rsid w:val="009C56B7"/>
    <w:rsid w:val="009C59F7"/>
    <w:rsid w:val="009C5B32"/>
    <w:rsid w:val="009C621E"/>
    <w:rsid w:val="009C6587"/>
    <w:rsid w:val="009C68A6"/>
    <w:rsid w:val="009C6DFF"/>
    <w:rsid w:val="009C70BD"/>
    <w:rsid w:val="009C71EB"/>
    <w:rsid w:val="009C737D"/>
    <w:rsid w:val="009C774D"/>
    <w:rsid w:val="009C7AC8"/>
    <w:rsid w:val="009C7C2D"/>
    <w:rsid w:val="009C7D0F"/>
    <w:rsid w:val="009C7F54"/>
    <w:rsid w:val="009C7F7C"/>
    <w:rsid w:val="009D025E"/>
    <w:rsid w:val="009D0439"/>
    <w:rsid w:val="009D065D"/>
    <w:rsid w:val="009D0BBF"/>
    <w:rsid w:val="009D0C97"/>
    <w:rsid w:val="009D0E5B"/>
    <w:rsid w:val="009D1226"/>
    <w:rsid w:val="009D1340"/>
    <w:rsid w:val="009D14A5"/>
    <w:rsid w:val="009D1500"/>
    <w:rsid w:val="009D1562"/>
    <w:rsid w:val="009D16D3"/>
    <w:rsid w:val="009D18CD"/>
    <w:rsid w:val="009D18EF"/>
    <w:rsid w:val="009D1A41"/>
    <w:rsid w:val="009D1C4C"/>
    <w:rsid w:val="009D2569"/>
    <w:rsid w:val="009D2A40"/>
    <w:rsid w:val="009D2B58"/>
    <w:rsid w:val="009D2C0F"/>
    <w:rsid w:val="009D2D8D"/>
    <w:rsid w:val="009D2EED"/>
    <w:rsid w:val="009D3AC1"/>
    <w:rsid w:val="009D3BEC"/>
    <w:rsid w:val="009D3C1F"/>
    <w:rsid w:val="009D3EC4"/>
    <w:rsid w:val="009D3ED4"/>
    <w:rsid w:val="009D4021"/>
    <w:rsid w:val="009D407D"/>
    <w:rsid w:val="009D43E7"/>
    <w:rsid w:val="009D454F"/>
    <w:rsid w:val="009D462D"/>
    <w:rsid w:val="009D5031"/>
    <w:rsid w:val="009D5036"/>
    <w:rsid w:val="009D51EB"/>
    <w:rsid w:val="009D5483"/>
    <w:rsid w:val="009D5640"/>
    <w:rsid w:val="009D5AB6"/>
    <w:rsid w:val="009D5B00"/>
    <w:rsid w:val="009D5C91"/>
    <w:rsid w:val="009D5CCB"/>
    <w:rsid w:val="009D5CFD"/>
    <w:rsid w:val="009D5D80"/>
    <w:rsid w:val="009D653A"/>
    <w:rsid w:val="009D6753"/>
    <w:rsid w:val="009D6921"/>
    <w:rsid w:val="009D6B1F"/>
    <w:rsid w:val="009D6D71"/>
    <w:rsid w:val="009D6EC4"/>
    <w:rsid w:val="009D7029"/>
    <w:rsid w:val="009D71A5"/>
    <w:rsid w:val="009D7A62"/>
    <w:rsid w:val="009D7CCC"/>
    <w:rsid w:val="009D7CF4"/>
    <w:rsid w:val="009E043D"/>
    <w:rsid w:val="009E06F8"/>
    <w:rsid w:val="009E0A18"/>
    <w:rsid w:val="009E0B08"/>
    <w:rsid w:val="009E0B4E"/>
    <w:rsid w:val="009E0C20"/>
    <w:rsid w:val="009E0D47"/>
    <w:rsid w:val="009E0D76"/>
    <w:rsid w:val="009E1187"/>
    <w:rsid w:val="009E1392"/>
    <w:rsid w:val="009E13CE"/>
    <w:rsid w:val="009E1663"/>
    <w:rsid w:val="009E1710"/>
    <w:rsid w:val="009E1E52"/>
    <w:rsid w:val="009E20D6"/>
    <w:rsid w:val="009E213A"/>
    <w:rsid w:val="009E2214"/>
    <w:rsid w:val="009E2716"/>
    <w:rsid w:val="009E2925"/>
    <w:rsid w:val="009E29CF"/>
    <w:rsid w:val="009E2C88"/>
    <w:rsid w:val="009E2D02"/>
    <w:rsid w:val="009E31C2"/>
    <w:rsid w:val="009E3347"/>
    <w:rsid w:val="009E351E"/>
    <w:rsid w:val="009E35A2"/>
    <w:rsid w:val="009E37D3"/>
    <w:rsid w:val="009E385F"/>
    <w:rsid w:val="009E39E1"/>
    <w:rsid w:val="009E3A82"/>
    <w:rsid w:val="009E3AF0"/>
    <w:rsid w:val="009E40F7"/>
    <w:rsid w:val="009E4131"/>
    <w:rsid w:val="009E4372"/>
    <w:rsid w:val="009E4400"/>
    <w:rsid w:val="009E44EF"/>
    <w:rsid w:val="009E456A"/>
    <w:rsid w:val="009E472A"/>
    <w:rsid w:val="009E478B"/>
    <w:rsid w:val="009E4B32"/>
    <w:rsid w:val="009E50D9"/>
    <w:rsid w:val="009E52D9"/>
    <w:rsid w:val="009E5333"/>
    <w:rsid w:val="009E5BB2"/>
    <w:rsid w:val="009E64E9"/>
    <w:rsid w:val="009E6648"/>
    <w:rsid w:val="009E6674"/>
    <w:rsid w:val="009E6696"/>
    <w:rsid w:val="009E66C0"/>
    <w:rsid w:val="009E6B20"/>
    <w:rsid w:val="009E6E6B"/>
    <w:rsid w:val="009E6F54"/>
    <w:rsid w:val="009E7065"/>
    <w:rsid w:val="009E737A"/>
    <w:rsid w:val="009E7BDC"/>
    <w:rsid w:val="009E7C7C"/>
    <w:rsid w:val="009E7EC2"/>
    <w:rsid w:val="009F047F"/>
    <w:rsid w:val="009F0E12"/>
    <w:rsid w:val="009F0ED9"/>
    <w:rsid w:val="009F167E"/>
    <w:rsid w:val="009F1CCA"/>
    <w:rsid w:val="009F1FA4"/>
    <w:rsid w:val="009F2055"/>
    <w:rsid w:val="009F228E"/>
    <w:rsid w:val="009F2293"/>
    <w:rsid w:val="009F23BD"/>
    <w:rsid w:val="009F27E4"/>
    <w:rsid w:val="009F28D8"/>
    <w:rsid w:val="009F2A0A"/>
    <w:rsid w:val="009F2C11"/>
    <w:rsid w:val="009F314E"/>
    <w:rsid w:val="009F3244"/>
    <w:rsid w:val="009F328D"/>
    <w:rsid w:val="009F33D5"/>
    <w:rsid w:val="009F387D"/>
    <w:rsid w:val="009F39C0"/>
    <w:rsid w:val="009F3BF5"/>
    <w:rsid w:val="009F3DFA"/>
    <w:rsid w:val="009F40C6"/>
    <w:rsid w:val="009F4576"/>
    <w:rsid w:val="009F495A"/>
    <w:rsid w:val="009F4979"/>
    <w:rsid w:val="009F4ABF"/>
    <w:rsid w:val="009F4BEC"/>
    <w:rsid w:val="009F4C58"/>
    <w:rsid w:val="009F4E13"/>
    <w:rsid w:val="009F542B"/>
    <w:rsid w:val="009F571A"/>
    <w:rsid w:val="009F5788"/>
    <w:rsid w:val="009F5957"/>
    <w:rsid w:val="009F59FD"/>
    <w:rsid w:val="009F5C54"/>
    <w:rsid w:val="009F5E12"/>
    <w:rsid w:val="009F60AE"/>
    <w:rsid w:val="009F62B1"/>
    <w:rsid w:val="009F62E8"/>
    <w:rsid w:val="009F6335"/>
    <w:rsid w:val="009F6344"/>
    <w:rsid w:val="009F63E4"/>
    <w:rsid w:val="009F643A"/>
    <w:rsid w:val="009F6493"/>
    <w:rsid w:val="009F675F"/>
    <w:rsid w:val="009F6CEC"/>
    <w:rsid w:val="009F6CFF"/>
    <w:rsid w:val="009F6F25"/>
    <w:rsid w:val="009F7083"/>
    <w:rsid w:val="009F721F"/>
    <w:rsid w:val="009F72E7"/>
    <w:rsid w:val="009F760C"/>
    <w:rsid w:val="009F7929"/>
    <w:rsid w:val="009F7B2E"/>
    <w:rsid w:val="009F7B9C"/>
    <w:rsid w:val="009F7BA7"/>
    <w:rsid w:val="009F7BD4"/>
    <w:rsid w:val="009F7CC0"/>
    <w:rsid w:val="009F7DEC"/>
    <w:rsid w:val="009F7E8F"/>
    <w:rsid w:val="009F7F21"/>
    <w:rsid w:val="009F7F9E"/>
    <w:rsid w:val="00A0012B"/>
    <w:rsid w:val="00A0032A"/>
    <w:rsid w:val="00A003F3"/>
    <w:rsid w:val="00A00478"/>
    <w:rsid w:val="00A004EC"/>
    <w:rsid w:val="00A00584"/>
    <w:rsid w:val="00A008CD"/>
    <w:rsid w:val="00A009F7"/>
    <w:rsid w:val="00A00C7F"/>
    <w:rsid w:val="00A00D67"/>
    <w:rsid w:val="00A00E87"/>
    <w:rsid w:val="00A012A9"/>
    <w:rsid w:val="00A02906"/>
    <w:rsid w:val="00A02DA0"/>
    <w:rsid w:val="00A02F76"/>
    <w:rsid w:val="00A03287"/>
    <w:rsid w:val="00A0339D"/>
    <w:rsid w:val="00A0347B"/>
    <w:rsid w:val="00A03536"/>
    <w:rsid w:val="00A03617"/>
    <w:rsid w:val="00A03666"/>
    <w:rsid w:val="00A038C9"/>
    <w:rsid w:val="00A039D0"/>
    <w:rsid w:val="00A03A34"/>
    <w:rsid w:val="00A042AF"/>
    <w:rsid w:val="00A04413"/>
    <w:rsid w:val="00A044A3"/>
    <w:rsid w:val="00A04743"/>
    <w:rsid w:val="00A04925"/>
    <w:rsid w:val="00A04AB4"/>
    <w:rsid w:val="00A04AC3"/>
    <w:rsid w:val="00A04FD4"/>
    <w:rsid w:val="00A050CB"/>
    <w:rsid w:val="00A051B1"/>
    <w:rsid w:val="00A0520D"/>
    <w:rsid w:val="00A05344"/>
    <w:rsid w:val="00A0564B"/>
    <w:rsid w:val="00A0587D"/>
    <w:rsid w:val="00A058BF"/>
    <w:rsid w:val="00A05EFE"/>
    <w:rsid w:val="00A060B8"/>
    <w:rsid w:val="00A061A9"/>
    <w:rsid w:val="00A06271"/>
    <w:rsid w:val="00A06417"/>
    <w:rsid w:val="00A06521"/>
    <w:rsid w:val="00A06707"/>
    <w:rsid w:val="00A067FF"/>
    <w:rsid w:val="00A06D12"/>
    <w:rsid w:val="00A06FC8"/>
    <w:rsid w:val="00A0718B"/>
    <w:rsid w:val="00A07297"/>
    <w:rsid w:val="00A0770C"/>
    <w:rsid w:val="00A07D85"/>
    <w:rsid w:val="00A07E9A"/>
    <w:rsid w:val="00A07F3F"/>
    <w:rsid w:val="00A10007"/>
    <w:rsid w:val="00A102BD"/>
    <w:rsid w:val="00A102BF"/>
    <w:rsid w:val="00A104EC"/>
    <w:rsid w:val="00A10687"/>
    <w:rsid w:val="00A10BB8"/>
    <w:rsid w:val="00A10BF9"/>
    <w:rsid w:val="00A10E62"/>
    <w:rsid w:val="00A10F4C"/>
    <w:rsid w:val="00A110AC"/>
    <w:rsid w:val="00A1110D"/>
    <w:rsid w:val="00A11157"/>
    <w:rsid w:val="00A11643"/>
    <w:rsid w:val="00A117B0"/>
    <w:rsid w:val="00A11B4B"/>
    <w:rsid w:val="00A11B4D"/>
    <w:rsid w:val="00A11E75"/>
    <w:rsid w:val="00A1257A"/>
    <w:rsid w:val="00A1266C"/>
    <w:rsid w:val="00A1283F"/>
    <w:rsid w:val="00A12857"/>
    <w:rsid w:val="00A12C14"/>
    <w:rsid w:val="00A12CE5"/>
    <w:rsid w:val="00A131DC"/>
    <w:rsid w:val="00A13533"/>
    <w:rsid w:val="00A136ED"/>
    <w:rsid w:val="00A139CF"/>
    <w:rsid w:val="00A13B1E"/>
    <w:rsid w:val="00A13F1E"/>
    <w:rsid w:val="00A13FE9"/>
    <w:rsid w:val="00A14134"/>
    <w:rsid w:val="00A1440E"/>
    <w:rsid w:val="00A146CB"/>
    <w:rsid w:val="00A14D37"/>
    <w:rsid w:val="00A14DB3"/>
    <w:rsid w:val="00A1508C"/>
    <w:rsid w:val="00A15328"/>
    <w:rsid w:val="00A15417"/>
    <w:rsid w:val="00A15558"/>
    <w:rsid w:val="00A15666"/>
    <w:rsid w:val="00A156A6"/>
    <w:rsid w:val="00A157CA"/>
    <w:rsid w:val="00A15C62"/>
    <w:rsid w:val="00A16430"/>
    <w:rsid w:val="00A16671"/>
    <w:rsid w:val="00A166AD"/>
    <w:rsid w:val="00A16B4D"/>
    <w:rsid w:val="00A16CE6"/>
    <w:rsid w:val="00A16DCB"/>
    <w:rsid w:val="00A16FA1"/>
    <w:rsid w:val="00A1700D"/>
    <w:rsid w:val="00A17125"/>
    <w:rsid w:val="00A17192"/>
    <w:rsid w:val="00A17334"/>
    <w:rsid w:val="00A17A05"/>
    <w:rsid w:val="00A17A70"/>
    <w:rsid w:val="00A17ACF"/>
    <w:rsid w:val="00A201A9"/>
    <w:rsid w:val="00A201C9"/>
    <w:rsid w:val="00A20360"/>
    <w:rsid w:val="00A203A1"/>
    <w:rsid w:val="00A20543"/>
    <w:rsid w:val="00A20572"/>
    <w:rsid w:val="00A20761"/>
    <w:rsid w:val="00A207FF"/>
    <w:rsid w:val="00A20929"/>
    <w:rsid w:val="00A20A1D"/>
    <w:rsid w:val="00A20C75"/>
    <w:rsid w:val="00A20F01"/>
    <w:rsid w:val="00A20FA9"/>
    <w:rsid w:val="00A20FAD"/>
    <w:rsid w:val="00A2130E"/>
    <w:rsid w:val="00A2131F"/>
    <w:rsid w:val="00A21382"/>
    <w:rsid w:val="00A21455"/>
    <w:rsid w:val="00A21789"/>
    <w:rsid w:val="00A2197D"/>
    <w:rsid w:val="00A219F9"/>
    <w:rsid w:val="00A21B1C"/>
    <w:rsid w:val="00A21BFA"/>
    <w:rsid w:val="00A21EF0"/>
    <w:rsid w:val="00A22647"/>
    <w:rsid w:val="00A22DEA"/>
    <w:rsid w:val="00A22E27"/>
    <w:rsid w:val="00A22E64"/>
    <w:rsid w:val="00A22F55"/>
    <w:rsid w:val="00A23040"/>
    <w:rsid w:val="00A2342D"/>
    <w:rsid w:val="00A2386E"/>
    <w:rsid w:val="00A23930"/>
    <w:rsid w:val="00A23F84"/>
    <w:rsid w:val="00A244B7"/>
    <w:rsid w:val="00A24B10"/>
    <w:rsid w:val="00A24F6E"/>
    <w:rsid w:val="00A2519B"/>
    <w:rsid w:val="00A255D6"/>
    <w:rsid w:val="00A25641"/>
    <w:rsid w:val="00A256E8"/>
    <w:rsid w:val="00A256FC"/>
    <w:rsid w:val="00A259F0"/>
    <w:rsid w:val="00A25B5D"/>
    <w:rsid w:val="00A25F59"/>
    <w:rsid w:val="00A26017"/>
    <w:rsid w:val="00A26079"/>
    <w:rsid w:val="00A260AA"/>
    <w:rsid w:val="00A2611B"/>
    <w:rsid w:val="00A261D9"/>
    <w:rsid w:val="00A26398"/>
    <w:rsid w:val="00A266E1"/>
    <w:rsid w:val="00A26889"/>
    <w:rsid w:val="00A26A47"/>
    <w:rsid w:val="00A26B8D"/>
    <w:rsid w:val="00A26C77"/>
    <w:rsid w:val="00A26D16"/>
    <w:rsid w:val="00A26FD2"/>
    <w:rsid w:val="00A27147"/>
    <w:rsid w:val="00A2720D"/>
    <w:rsid w:val="00A2748D"/>
    <w:rsid w:val="00A276CF"/>
    <w:rsid w:val="00A2774B"/>
    <w:rsid w:val="00A279BA"/>
    <w:rsid w:val="00A27C82"/>
    <w:rsid w:val="00A27F90"/>
    <w:rsid w:val="00A3003A"/>
    <w:rsid w:val="00A30319"/>
    <w:rsid w:val="00A30380"/>
    <w:rsid w:val="00A303D3"/>
    <w:rsid w:val="00A3049D"/>
    <w:rsid w:val="00A30699"/>
    <w:rsid w:val="00A307AB"/>
    <w:rsid w:val="00A3091E"/>
    <w:rsid w:val="00A30973"/>
    <w:rsid w:val="00A30B44"/>
    <w:rsid w:val="00A30BAD"/>
    <w:rsid w:val="00A30DDC"/>
    <w:rsid w:val="00A30E00"/>
    <w:rsid w:val="00A30E29"/>
    <w:rsid w:val="00A31050"/>
    <w:rsid w:val="00A3159B"/>
    <w:rsid w:val="00A3166D"/>
    <w:rsid w:val="00A31A64"/>
    <w:rsid w:val="00A31B04"/>
    <w:rsid w:val="00A31B8B"/>
    <w:rsid w:val="00A31D37"/>
    <w:rsid w:val="00A31F4D"/>
    <w:rsid w:val="00A32226"/>
    <w:rsid w:val="00A3236B"/>
    <w:rsid w:val="00A32485"/>
    <w:rsid w:val="00A327C0"/>
    <w:rsid w:val="00A32851"/>
    <w:rsid w:val="00A32920"/>
    <w:rsid w:val="00A32B16"/>
    <w:rsid w:val="00A32B6E"/>
    <w:rsid w:val="00A32C8B"/>
    <w:rsid w:val="00A33262"/>
    <w:rsid w:val="00A332FC"/>
    <w:rsid w:val="00A337B6"/>
    <w:rsid w:val="00A33892"/>
    <w:rsid w:val="00A33B1D"/>
    <w:rsid w:val="00A33FBC"/>
    <w:rsid w:val="00A34AF6"/>
    <w:rsid w:val="00A34AF8"/>
    <w:rsid w:val="00A34CF1"/>
    <w:rsid w:val="00A34DEC"/>
    <w:rsid w:val="00A34E4B"/>
    <w:rsid w:val="00A34E7D"/>
    <w:rsid w:val="00A34EB2"/>
    <w:rsid w:val="00A350FD"/>
    <w:rsid w:val="00A359D5"/>
    <w:rsid w:val="00A359DE"/>
    <w:rsid w:val="00A35BBD"/>
    <w:rsid w:val="00A35D98"/>
    <w:rsid w:val="00A35DAD"/>
    <w:rsid w:val="00A35E18"/>
    <w:rsid w:val="00A35E93"/>
    <w:rsid w:val="00A3612F"/>
    <w:rsid w:val="00A361E8"/>
    <w:rsid w:val="00A362BC"/>
    <w:rsid w:val="00A3639E"/>
    <w:rsid w:val="00A36487"/>
    <w:rsid w:val="00A365F0"/>
    <w:rsid w:val="00A36769"/>
    <w:rsid w:val="00A36955"/>
    <w:rsid w:val="00A36AAB"/>
    <w:rsid w:val="00A370BE"/>
    <w:rsid w:val="00A3754B"/>
    <w:rsid w:val="00A37D32"/>
    <w:rsid w:val="00A40211"/>
    <w:rsid w:val="00A402E8"/>
    <w:rsid w:val="00A40BC2"/>
    <w:rsid w:val="00A41001"/>
    <w:rsid w:val="00A410D6"/>
    <w:rsid w:val="00A4115D"/>
    <w:rsid w:val="00A416FA"/>
    <w:rsid w:val="00A417F7"/>
    <w:rsid w:val="00A41B3C"/>
    <w:rsid w:val="00A41C52"/>
    <w:rsid w:val="00A41CCC"/>
    <w:rsid w:val="00A41EB5"/>
    <w:rsid w:val="00A422C9"/>
    <w:rsid w:val="00A423A5"/>
    <w:rsid w:val="00A42756"/>
    <w:rsid w:val="00A42841"/>
    <w:rsid w:val="00A42A3F"/>
    <w:rsid w:val="00A43032"/>
    <w:rsid w:val="00A43048"/>
    <w:rsid w:val="00A4313C"/>
    <w:rsid w:val="00A435E8"/>
    <w:rsid w:val="00A4372F"/>
    <w:rsid w:val="00A43ACF"/>
    <w:rsid w:val="00A4431D"/>
    <w:rsid w:val="00A44343"/>
    <w:rsid w:val="00A44394"/>
    <w:rsid w:val="00A447B2"/>
    <w:rsid w:val="00A44811"/>
    <w:rsid w:val="00A44BC2"/>
    <w:rsid w:val="00A44CFF"/>
    <w:rsid w:val="00A44DBD"/>
    <w:rsid w:val="00A44DFB"/>
    <w:rsid w:val="00A4532A"/>
    <w:rsid w:val="00A4538A"/>
    <w:rsid w:val="00A45D71"/>
    <w:rsid w:val="00A46124"/>
    <w:rsid w:val="00A46499"/>
    <w:rsid w:val="00A4673A"/>
    <w:rsid w:val="00A468F2"/>
    <w:rsid w:val="00A46D9C"/>
    <w:rsid w:val="00A47043"/>
    <w:rsid w:val="00A47286"/>
    <w:rsid w:val="00A478B1"/>
    <w:rsid w:val="00A47AA7"/>
    <w:rsid w:val="00A47D87"/>
    <w:rsid w:val="00A50044"/>
    <w:rsid w:val="00A502AD"/>
    <w:rsid w:val="00A50322"/>
    <w:rsid w:val="00A5033A"/>
    <w:rsid w:val="00A50935"/>
    <w:rsid w:val="00A50B97"/>
    <w:rsid w:val="00A50CBC"/>
    <w:rsid w:val="00A50E93"/>
    <w:rsid w:val="00A513D4"/>
    <w:rsid w:val="00A51442"/>
    <w:rsid w:val="00A5150A"/>
    <w:rsid w:val="00A5154A"/>
    <w:rsid w:val="00A51789"/>
    <w:rsid w:val="00A519C7"/>
    <w:rsid w:val="00A51C2A"/>
    <w:rsid w:val="00A522D4"/>
    <w:rsid w:val="00A523AA"/>
    <w:rsid w:val="00A52E2E"/>
    <w:rsid w:val="00A52F38"/>
    <w:rsid w:val="00A52F8B"/>
    <w:rsid w:val="00A53230"/>
    <w:rsid w:val="00A536F5"/>
    <w:rsid w:val="00A537E9"/>
    <w:rsid w:val="00A5384B"/>
    <w:rsid w:val="00A53AD2"/>
    <w:rsid w:val="00A53E76"/>
    <w:rsid w:val="00A54187"/>
    <w:rsid w:val="00A541E2"/>
    <w:rsid w:val="00A5421A"/>
    <w:rsid w:val="00A544BA"/>
    <w:rsid w:val="00A546D9"/>
    <w:rsid w:val="00A547DE"/>
    <w:rsid w:val="00A5496A"/>
    <w:rsid w:val="00A549ED"/>
    <w:rsid w:val="00A54BC2"/>
    <w:rsid w:val="00A54F6C"/>
    <w:rsid w:val="00A55235"/>
    <w:rsid w:val="00A553F3"/>
    <w:rsid w:val="00A555EA"/>
    <w:rsid w:val="00A55EB5"/>
    <w:rsid w:val="00A560FB"/>
    <w:rsid w:val="00A5610E"/>
    <w:rsid w:val="00A56254"/>
    <w:rsid w:val="00A56480"/>
    <w:rsid w:val="00A5651D"/>
    <w:rsid w:val="00A5694D"/>
    <w:rsid w:val="00A56F6D"/>
    <w:rsid w:val="00A5747B"/>
    <w:rsid w:val="00A57698"/>
    <w:rsid w:val="00A5779D"/>
    <w:rsid w:val="00A577DB"/>
    <w:rsid w:val="00A5782A"/>
    <w:rsid w:val="00A57CA3"/>
    <w:rsid w:val="00A60560"/>
    <w:rsid w:val="00A605F4"/>
    <w:rsid w:val="00A607A7"/>
    <w:rsid w:val="00A60A7B"/>
    <w:rsid w:val="00A60CC1"/>
    <w:rsid w:val="00A610E9"/>
    <w:rsid w:val="00A6113C"/>
    <w:rsid w:val="00A611EE"/>
    <w:rsid w:val="00A61243"/>
    <w:rsid w:val="00A61274"/>
    <w:rsid w:val="00A61288"/>
    <w:rsid w:val="00A613A5"/>
    <w:rsid w:val="00A6175A"/>
    <w:rsid w:val="00A61D2F"/>
    <w:rsid w:val="00A621C2"/>
    <w:rsid w:val="00A625D4"/>
    <w:rsid w:val="00A6268B"/>
    <w:rsid w:val="00A62900"/>
    <w:rsid w:val="00A62C1F"/>
    <w:rsid w:val="00A62D0A"/>
    <w:rsid w:val="00A62E5F"/>
    <w:rsid w:val="00A62ED5"/>
    <w:rsid w:val="00A62F94"/>
    <w:rsid w:val="00A630A5"/>
    <w:rsid w:val="00A634C7"/>
    <w:rsid w:val="00A63518"/>
    <w:rsid w:val="00A6376F"/>
    <w:rsid w:val="00A63C2F"/>
    <w:rsid w:val="00A63E75"/>
    <w:rsid w:val="00A63EFE"/>
    <w:rsid w:val="00A63F3F"/>
    <w:rsid w:val="00A640C6"/>
    <w:rsid w:val="00A6440C"/>
    <w:rsid w:val="00A644DE"/>
    <w:rsid w:val="00A64586"/>
    <w:rsid w:val="00A64745"/>
    <w:rsid w:val="00A649FB"/>
    <w:rsid w:val="00A64E16"/>
    <w:rsid w:val="00A64FDB"/>
    <w:rsid w:val="00A65253"/>
    <w:rsid w:val="00A655B7"/>
    <w:rsid w:val="00A6593C"/>
    <w:rsid w:val="00A65998"/>
    <w:rsid w:val="00A65C2E"/>
    <w:rsid w:val="00A65DDF"/>
    <w:rsid w:val="00A65E8E"/>
    <w:rsid w:val="00A65F1C"/>
    <w:rsid w:val="00A65FA1"/>
    <w:rsid w:val="00A660D5"/>
    <w:rsid w:val="00A667BB"/>
    <w:rsid w:val="00A66B72"/>
    <w:rsid w:val="00A6701A"/>
    <w:rsid w:val="00A67166"/>
    <w:rsid w:val="00A67680"/>
    <w:rsid w:val="00A678F8"/>
    <w:rsid w:val="00A67A55"/>
    <w:rsid w:val="00A67B6A"/>
    <w:rsid w:val="00A67C52"/>
    <w:rsid w:val="00A67FAC"/>
    <w:rsid w:val="00A703CE"/>
    <w:rsid w:val="00A703DF"/>
    <w:rsid w:val="00A70493"/>
    <w:rsid w:val="00A707FF"/>
    <w:rsid w:val="00A70887"/>
    <w:rsid w:val="00A70AA8"/>
    <w:rsid w:val="00A70BBD"/>
    <w:rsid w:val="00A70D1D"/>
    <w:rsid w:val="00A70D24"/>
    <w:rsid w:val="00A70D65"/>
    <w:rsid w:val="00A70DAB"/>
    <w:rsid w:val="00A7118E"/>
    <w:rsid w:val="00A7159A"/>
    <w:rsid w:val="00A71D49"/>
    <w:rsid w:val="00A72199"/>
    <w:rsid w:val="00A7246C"/>
    <w:rsid w:val="00A7251B"/>
    <w:rsid w:val="00A72641"/>
    <w:rsid w:val="00A72C35"/>
    <w:rsid w:val="00A72C76"/>
    <w:rsid w:val="00A72C8F"/>
    <w:rsid w:val="00A730B1"/>
    <w:rsid w:val="00A73549"/>
    <w:rsid w:val="00A7367D"/>
    <w:rsid w:val="00A7369B"/>
    <w:rsid w:val="00A73749"/>
    <w:rsid w:val="00A73B95"/>
    <w:rsid w:val="00A73C79"/>
    <w:rsid w:val="00A73D95"/>
    <w:rsid w:val="00A73E62"/>
    <w:rsid w:val="00A740A8"/>
    <w:rsid w:val="00A7460A"/>
    <w:rsid w:val="00A74715"/>
    <w:rsid w:val="00A74790"/>
    <w:rsid w:val="00A74A95"/>
    <w:rsid w:val="00A74D06"/>
    <w:rsid w:val="00A74E3D"/>
    <w:rsid w:val="00A74E83"/>
    <w:rsid w:val="00A75167"/>
    <w:rsid w:val="00A751DE"/>
    <w:rsid w:val="00A751DF"/>
    <w:rsid w:val="00A75455"/>
    <w:rsid w:val="00A7577B"/>
    <w:rsid w:val="00A75864"/>
    <w:rsid w:val="00A75C04"/>
    <w:rsid w:val="00A75EFF"/>
    <w:rsid w:val="00A76266"/>
    <w:rsid w:val="00A7677F"/>
    <w:rsid w:val="00A76986"/>
    <w:rsid w:val="00A76A32"/>
    <w:rsid w:val="00A76AD9"/>
    <w:rsid w:val="00A76BC4"/>
    <w:rsid w:val="00A775EF"/>
    <w:rsid w:val="00A77615"/>
    <w:rsid w:val="00A77825"/>
    <w:rsid w:val="00A77ADC"/>
    <w:rsid w:val="00A77F45"/>
    <w:rsid w:val="00A80B5C"/>
    <w:rsid w:val="00A80BBD"/>
    <w:rsid w:val="00A80C02"/>
    <w:rsid w:val="00A80CE8"/>
    <w:rsid w:val="00A8121E"/>
    <w:rsid w:val="00A8137F"/>
    <w:rsid w:val="00A81765"/>
    <w:rsid w:val="00A81879"/>
    <w:rsid w:val="00A81B31"/>
    <w:rsid w:val="00A81BD9"/>
    <w:rsid w:val="00A81CC2"/>
    <w:rsid w:val="00A823C2"/>
    <w:rsid w:val="00A823D5"/>
    <w:rsid w:val="00A82533"/>
    <w:rsid w:val="00A8266F"/>
    <w:rsid w:val="00A8296B"/>
    <w:rsid w:val="00A829E9"/>
    <w:rsid w:val="00A82CBF"/>
    <w:rsid w:val="00A82DF2"/>
    <w:rsid w:val="00A831B5"/>
    <w:rsid w:val="00A832E2"/>
    <w:rsid w:val="00A83438"/>
    <w:rsid w:val="00A834E0"/>
    <w:rsid w:val="00A835E6"/>
    <w:rsid w:val="00A83623"/>
    <w:rsid w:val="00A83A0F"/>
    <w:rsid w:val="00A83C3D"/>
    <w:rsid w:val="00A84365"/>
    <w:rsid w:val="00A84486"/>
    <w:rsid w:val="00A84653"/>
    <w:rsid w:val="00A84903"/>
    <w:rsid w:val="00A84BFC"/>
    <w:rsid w:val="00A84CC8"/>
    <w:rsid w:val="00A84FBC"/>
    <w:rsid w:val="00A85116"/>
    <w:rsid w:val="00A855BF"/>
    <w:rsid w:val="00A85611"/>
    <w:rsid w:val="00A85705"/>
    <w:rsid w:val="00A8590B"/>
    <w:rsid w:val="00A85C26"/>
    <w:rsid w:val="00A85D71"/>
    <w:rsid w:val="00A85DD3"/>
    <w:rsid w:val="00A85E16"/>
    <w:rsid w:val="00A85E79"/>
    <w:rsid w:val="00A85F19"/>
    <w:rsid w:val="00A861FE"/>
    <w:rsid w:val="00A868AA"/>
    <w:rsid w:val="00A86928"/>
    <w:rsid w:val="00A8699E"/>
    <w:rsid w:val="00A86BAC"/>
    <w:rsid w:val="00A86E53"/>
    <w:rsid w:val="00A87205"/>
    <w:rsid w:val="00A87475"/>
    <w:rsid w:val="00A87569"/>
    <w:rsid w:val="00A87835"/>
    <w:rsid w:val="00A87E31"/>
    <w:rsid w:val="00A9002C"/>
    <w:rsid w:val="00A903B8"/>
    <w:rsid w:val="00A90426"/>
    <w:rsid w:val="00A90814"/>
    <w:rsid w:val="00A90862"/>
    <w:rsid w:val="00A9087E"/>
    <w:rsid w:val="00A909B3"/>
    <w:rsid w:val="00A91002"/>
    <w:rsid w:val="00A91033"/>
    <w:rsid w:val="00A912F2"/>
    <w:rsid w:val="00A913E3"/>
    <w:rsid w:val="00A915AB"/>
    <w:rsid w:val="00A91743"/>
    <w:rsid w:val="00A918B5"/>
    <w:rsid w:val="00A91944"/>
    <w:rsid w:val="00A91965"/>
    <w:rsid w:val="00A91A2D"/>
    <w:rsid w:val="00A91AE2"/>
    <w:rsid w:val="00A91B20"/>
    <w:rsid w:val="00A91ECF"/>
    <w:rsid w:val="00A91ED7"/>
    <w:rsid w:val="00A92001"/>
    <w:rsid w:val="00A921A9"/>
    <w:rsid w:val="00A922D9"/>
    <w:rsid w:val="00A92329"/>
    <w:rsid w:val="00A9234D"/>
    <w:rsid w:val="00A9328B"/>
    <w:rsid w:val="00A9328F"/>
    <w:rsid w:val="00A934DF"/>
    <w:rsid w:val="00A93581"/>
    <w:rsid w:val="00A93A7E"/>
    <w:rsid w:val="00A93ABE"/>
    <w:rsid w:val="00A93CAE"/>
    <w:rsid w:val="00A93FFF"/>
    <w:rsid w:val="00A94164"/>
    <w:rsid w:val="00A941C9"/>
    <w:rsid w:val="00A9437F"/>
    <w:rsid w:val="00A94786"/>
    <w:rsid w:val="00A94D6E"/>
    <w:rsid w:val="00A94E78"/>
    <w:rsid w:val="00A95012"/>
    <w:rsid w:val="00A95098"/>
    <w:rsid w:val="00A950AC"/>
    <w:rsid w:val="00A952FD"/>
    <w:rsid w:val="00A95346"/>
    <w:rsid w:val="00A9567B"/>
    <w:rsid w:val="00A95752"/>
    <w:rsid w:val="00A9585A"/>
    <w:rsid w:val="00A95B24"/>
    <w:rsid w:val="00A95C26"/>
    <w:rsid w:val="00A95C44"/>
    <w:rsid w:val="00A964FC"/>
    <w:rsid w:val="00A965CA"/>
    <w:rsid w:val="00A9663E"/>
    <w:rsid w:val="00A96785"/>
    <w:rsid w:val="00A96CA7"/>
    <w:rsid w:val="00A96E92"/>
    <w:rsid w:val="00A971DA"/>
    <w:rsid w:val="00A976FF"/>
    <w:rsid w:val="00A9772A"/>
    <w:rsid w:val="00A979F0"/>
    <w:rsid w:val="00A97C11"/>
    <w:rsid w:val="00A97C33"/>
    <w:rsid w:val="00A97D20"/>
    <w:rsid w:val="00A97E5F"/>
    <w:rsid w:val="00AA005B"/>
    <w:rsid w:val="00AA02E5"/>
    <w:rsid w:val="00AA032D"/>
    <w:rsid w:val="00AA0537"/>
    <w:rsid w:val="00AA0592"/>
    <w:rsid w:val="00AA0696"/>
    <w:rsid w:val="00AA07F7"/>
    <w:rsid w:val="00AA08E3"/>
    <w:rsid w:val="00AA0992"/>
    <w:rsid w:val="00AA09E0"/>
    <w:rsid w:val="00AA0C96"/>
    <w:rsid w:val="00AA14DA"/>
    <w:rsid w:val="00AA1848"/>
    <w:rsid w:val="00AA1A58"/>
    <w:rsid w:val="00AA1B26"/>
    <w:rsid w:val="00AA1EFD"/>
    <w:rsid w:val="00AA21BB"/>
    <w:rsid w:val="00AA21DD"/>
    <w:rsid w:val="00AA24A6"/>
    <w:rsid w:val="00AA2C28"/>
    <w:rsid w:val="00AA2D22"/>
    <w:rsid w:val="00AA2D58"/>
    <w:rsid w:val="00AA2EBC"/>
    <w:rsid w:val="00AA2EDC"/>
    <w:rsid w:val="00AA30E1"/>
    <w:rsid w:val="00AA3195"/>
    <w:rsid w:val="00AA31CC"/>
    <w:rsid w:val="00AA34E5"/>
    <w:rsid w:val="00AA3571"/>
    <w:rsid w:val="00AA3ABD"/>
    <w:rsid w:val="00AA3C86"/>
    <w:rsid w:val="00AA3C87"/>
    <w:rsid w:val="00AA3EA2"/>
    <w:rsid w:val="00AA3F90"/>
    <w:rsid w:val="00AA4115"/>
    <w:rsid w:val="00AA424E"/>
    <w:rsid w:val="00AA4489"/>
    <w:rsid w:val="00AA448D"/>
    <w:rsid w:val="00AA460C"/>
    <w:rsid w:val="00AA46E1"/>
    <w:rsid w:val="00AA4A0E"/>
    <w:rsid w:val="00AA4BC5"/>
    <w:rsid w:val="00AA502B"/>
    <w:rsid w:val="00AA5298"/>
    <w:rsid w:val="00AA5811"/>
    <w:rsid w:val="00AA595C"/>
    <w:rsid w:val="00AA5A95"/>
    <w:rsid w:val="00AA5E25"/>
    <w:rsid w:val="00AA60E6"/>
    <w:rsid w:val="00AA6362"/>
    <w:rsid w:val="00AA64C7"/>
    <w:rsid w:val="00AA692B"/>
    <w:rsid w:val="00AA700E"/>
    <w:rsid w:val="00AA713C"/>
    <w:rsid w:val="00AA71A1"/>
    <w:rsid w:val="00AA720D"/>
    <w:rsid w:val="00AA7352"/>
    <w:rsid w:val="00AA73CE"/>
    <w:rsid w:val="00AA7661"/>
    <w:rsid w:val="00AB0080"/>
    <w:rsid w:val="00AB0380"/>
    <w:rsid w:val="00AB03BB"/>
    <w:rsid w:val="00AB0572"/>
    <w:rsid w:val="00AB05BB"/>
    <w:rsid w:val="00AB05DA"/>
    <w:rsid w:val="00AB06D7"/>
    <w:rsid w:val="00AB0FF2"/>
    <w:rsid w:val="00AB118C"/>
    <w:rsid w:val="00AB1284"/>
    <w:rsid w:val="00AB12C0"/>
    <w:rsid w:val="00AB13AD"/>
    <w:rsid w:val="00AB1B5B"/>
    <w:rsid w:val="00AB1E02"/>
    <w:rsid w:val="00AB1E45"/>
    <w:rsid w:val="00AB1EA7"/>
    <w:rsid w:val="00AB1EBA"/>
    <w:rsid w:val="00AB2008"/>
    <w:rsid w:val="00AB22D9"/>
    <w:rsid w:val="00AB2474"/>
    <w:rsid w:val="00AB264C"/>
    <w:rsid w:val="00AB276F"/>
    <w:rsid w:val="00AB27AB"/>
    <w:rsid w:val="00AB2865"/>
    <w:rsid w:val="00AB2AEB"/>
    <w:rsid w:val="00AB2D87"/>
    <w:rsid w:val="00AB30E0"/>
    <w:rsid w:val="00AB3AD3"/>
    <w:rsid w:val="00AB4042"/>
    <w:rsid w:val="00AB44C4"/>
    <w:rsid w:val="00AB4644"/>
    <w:rsid w:val="00AB464C"/>
    <w:rsid w:val="00AB46F7"/>
    <w:rsid w:val="00AB4841"/>
    <w:rsid w:val="00AB4B82"/>
    <w:rsid w:val="00AB4F3A"/>
    <w:rsid w:val="00AB4F56"/>
    <w:rsid w:val="00AB50EB"/>
    <w:rsid w:val="00AB5112"/>
    <w:rsid w:val="00AB5701"/>
    <w:rsid w:val="00AB57CE"/>
    <w:rsid w:val="00AB58B0"/>
    <w:rsid w:val="00AB59B7"/>
    <w:rsid w:val="00AB5B70"/>
    <w:rsid w:val="00AB5DF4"/>
    <w:rsid w:val="00AB5E79"/>
    <w:rsid w:val="00AB5EAD"/>
    <w:rsid w:val="00AB6354"/>
    <w:rsid w:val="00AB6577"/>
    <w:rsid w:val="00AB6818"/>
    <w:rsid w:val="00AB6D2D"/>
    <w:rsid w:val="00AB6D2E"/>
    <w:rsid w:val="00AB6D74"/>
    <w:rsid w:val="00AB6F08"/>
    <w:rsid w:val="00AB760D"/>
    <w:rsid w:val="00AB7BE8"/>
    <w:rsid w:val="00AB7CF3"/>
    <w:rsid w:val="00AB7D9D"/>
    <w:rsid w:val="00AB7EBF"/>
    <w:rsid w:val="00AB7F0B"/>
    <w:rsid w:val="00AB7F36"/>
    <w:rsid w:val="00AC0153"/>
    <w:rsid w:val="00AC01E0"/>
    <w:rsid w:val="00AC024C"/>
    <w:rsid w:val="00AC0311"/>
    <w:rsid w:val="00AC04D2"/>
    <w:rsid w:val="00AC0867"/>
    <w:rsid w:val="00AC089C"/>
    <w:rsid w:val="00AC09E1"/>
    <w:rsid w:val="00AC0B42"/>
    <w:rsid w:val="00AC0B82"/>
    <w:rsid w:val="00AC0BDE"/>
    <w:rsid w:val="00AC0D34"/>
    <w:rsid w:val="00AC1084"/>
    <w:rsid w:val="00AC11C7"/>
    <w:rsid w:val="00AC13BC"/>
    <w:rsid w:val="00AC1870"/>
    <w:rsid w:val="00AC19DB"/>
    <w:rsid w:val="00AC1B4C"/>
    <w:rsid w:val="00AC1E91"/>
    <w:rsid w:val="00AC1EFD"/>
    <w:rsid w:val="00AC1FFC"/>
    <w:rsid w:val="00AC20FC"/>
    <w:rsid w:val="00AC2A09"/>
    <w:rsid w:val="00AC2A93"/>
    <w:rsid w:val="00AC2B5E"/>
    <w:rsid w:val="00AC2CE9"/>
    <w:rsid w:val="00AC2D88"/>
    <w:rsid w:val="00AC2FF7"/>
    <w:rsid w:val="00AC3608"/>
    <w:rsid w:val="00AC366D"/>
    <w:rsid w:val="00AC36FC"/>
    <w:rsid w:val="00AC38C9"/>
    <w:rsid w:val="00AC39E0"/>
    <w:rsid w:val="00AC3A45"/>
    <w:rsid w:val="00AC3E7A"/>
    <w:rsid w:val="00AC43AE"/>
    <w:rsid w:val="00AC4547"/>
    <w:rsid w:val="00AC49D7"/>
    <w:rsid w:val="00AC4BCC"/>
    <w:rsid w:val="00AC4F6A"/>
    <w:rsid w:val="00AC505C"/>
    <w:rsid w:val="00AC54C7"/>
    <w:rsid w:val="00AC570D"/>
    <w:rsid w:val="00AC5A2A"/>
    <w:rsid w:val="00AC5A79"/>
    <w:rsid w:val="00AC5C82"/>
    <w:rsid w:val="00AC5D92"/>
    <w:rsid w:val="00AC5E71"/>
    <w:rsid w:val="00AC610B"/>
    <w:rsid w:val="00AC61CF"/>
    <w:rsid w:val="00AC634E"/>
    <w:rsid w:val="00AC65B1"/>
    <w:rsid w:val="00AC66EB"/>
    <w:rsid w:val="00AC6831"/>
    <w:rsid w:val="00AC68F4"/>
    <w:rsid w:val="00AC6950"/>
    <w:rsid w:val="00AC6B38"/>
    <w:rsid w:val="00AC6D2B"/>
    <w:rsid w:val="00AC6E60"/>
    <w:rsid w:val="00AC6EAA"/>
    <w:rsid w:val="00AC72F0"/>
    <w:rsid w:val="00AC76B7"/>
    <w:rsid w:val="00AC79AD"/>
    <w:rsid w:val="00AC7C8A"/>
    <w:rsid w:val="00AC7D7B"/>
    <w:rsid w:val="00AD0648"/>
    <w:rsid w:val="00AD07C5"/>
    <w:rsid w:val="00AD083B"/>
    <w:rsid w:val="00AD086F"/>
    <w:rsid w:val="00AD0B1B"/>
    <w:rsid w:val="00AD0BA7"/>
    <w:rsid w:val="00AD0EBF"/>
    <w:rsid w:val="00AD0F31"/>
    <w:rsid w:val="00AD148B"/>
    <w:rsid w:val="00AD16B7"/>
    <w:rsid w:val="00AD19AF"/>
    <w:rsid w:val="00AD1B16"/>
    <w:rsid w:val="00AD1B5B"/>
    <w:rsid w:val="00AD1D13"/>
    <w:rsid w:val="00AD1EFC"/>
    <w:rsid w:val="00AD2457"/>
    <w:rsid w:val="00AD24E4"/>
    <w:rsid w:val="00AD2D97"/>
    <w:rsid w:val="00AD300F"/>
    <w:rsid w:val="00AD31AC"/>
    <w:rsid w:val="00AD322C"/>
    <w:rsid w:val="00AD33C5"/>
    <w:rsid w:val="00AD370A"/>
    <w:rsid w:val="00AD3837"/>
    <w:rsid w:val="00AD385C"/>
    <w:rsid w:val="00AD3941"/>
    <w:rsid w:val="00AD395C"/>
    <w:rsid w:val="00AD42BB"/>
    <w:rsid w:val="00AD457C"/>
    <w:rsid w:val="00AD4742"/>
    <w:rsid w:val="00AD490E"/>
    <w:rsid w:val="00AD495E"/>
    <w:rsid w:val="00AD4AC4"/>
    <w:rsid w:val="00AD4BF4"/>
    <w:rsid w:val="00AD4C70"/>
    <w:rsid w:val="00AD4FE5"/>
    <w:rsid w:val="00AD5024"/>
    <w:rsid w:val="00AD52E4"/>
    <w:rsid w:val="00AD551C"/>
    <w:rsid w:val="00AD5626"/>
    <w:rsid w:val="00AD56AD"/>
    <w:rsid w:val="00AD574C"/>
    <w:rsid w:val="00AD58CB"/>
    <w:rsid w:val="00AD5965"/>
    <w:rsid w:val="00AD5A05"/>
    <w:rsid w:val="00AD5D5D"/>
    <w:rsid w:val="00AD5DD5"/>
    <w:rsid w:val="00AD5DE4"/>
    <w:rsid w:val="00AD60D6"/>
    <w:rsid w:val="00AD6138"/>
    <w:rsid w:val="00AD67C1"/>
    <w:rsid w:val="00AD68A6"/>
    <w:rsid w:val="00AD6C82"/>
    <w:rsid w:val="00AD6DD4"/>
    <w:rsid w:val="00AD6E7C"/>
    <w:rsid w:val="00AD765E"/>
    <w:rsid w:val="00AD7D68"/>
    <w:rsid w:val="00AD7F63"/>
    <w:rsid w:val="00AE05E9"/>
    <w:rsid w:val="00AE066A"/>
    <w:rsid w:val="00AE0A69"/>
    <w:rsid w:val="00AE0BDB"/>
    <w:rsid w:val="00AE0BE9"/>
    <w:rsid w:val="00AE0EB2"/>
    <w:rsid w:val="00AE0F1B"/>
    <w:rsid w:val="00AE0F3B"/>
    <w:rsid w:val="00AE1303"/>
    <w:rsid w:val="00AE13BF"/>
    <w:rsid w:val="00AE13E9"/>
    <w:rsid w:val="00AE1627"/>
    <w:rsid w:val="00AE175A"/>
    <w:rsid w:val="00AE1BF7"/>
    <w:rsid w:val="00AE1D93"/>
    <w:rsid w:val="00AE1DA5"/>
    <w:rsid w:val="00AE239D"/>
    <w:rsid w:val="00AE2494"/>
    <w:rsid w:val="00AE2662"/>
    <w:rsid w:val="00AE28CF"/>
    <w:rsid w:val="00AE2998"/>
    <w:rsid w:val="00AE2C37"/>
    <w:rsid w:val="00AE2C55"/>
    <w:rsid w:val="00AE2C92"/>
    <w:rsid w:val="00AE2FDA"/>
    <w:rsid w:val="00AE3736"/>
    <w:rsid w:val="00AE3C25"/>
    <w:rsid w:val="00AE3DC7"/>
    <w:rsid w:val="00AE3F1E"/>
    <w:rsid w:val="00AE4038"/>
    <w:rsid w:val="00AE4177"/>
    <w:rsid w:val="00AE41C1"/>
    <w:rsid w:val="00AE4C6D"/>
    <w:rsid w:val="00AE4E6D"/>
    <w:rsid w:val="00AE531C"/>
    <w:rsid w:val="00AE53DE"/>
    <w:rsid w:val="00AE5611"/>
    <w:rsid w:val="00AE573A"/>
    <w:rsid w:val="00AE585E"/>
    <w:rsid w:val="00AE59F1"/>
    <w:rsid w:val="00AE5B26"/>
    <w:rsid w:val="00AE5E0F"/>
    <w:rsid w:val="00AE61BE"/>
    <w:rsid w:val="00AE64D0"/>
    <w:rsid w:val="00AE672A"/>
    <w:rsid w:val="00AE6834"/>
    <w:rsid w:val="00AE6B3D"/>
    <w:rsid w:val="00AE6BD7"/>
    <w:rsid w:val="00AE6CEB"/>
    <w:rsid w:val="00AE73AB"/>
    <w:rsid w:val="00AE75C4"/>
    <w:rsid w:val="00AE79C4"/>
    <w:rsid w:val="00AE7A23"/>
    <w:rsid w:val="00AE7D28"/>
    <w:rsid w:val="00AE7D7B"/>
    <w:rsid w:val="00AE7FC4"/>
    <w:rsid w:val="00AF0083"/>
    <w:rsid w:val="00AF0234"/>
    <w:rsid w:val="00AF0405"/>
    <w:rsid w:val="00AF088D"/>
    <w:rsid w:val="00AF0898"/>
    <w:rsid w:val="00AF0ACE"/>
    <w:rsid w:val="00AF0D18"/>
    <w:rsid w:val="00AF0E1A"/>
    <w:rsid w:val="00AF120B"/>
    <w:rsid w:val="00AF1361"/>
    <w:rsid w:val="00AF1417"/>
    <w:rsid w:val="00AF150F"/>
    <w:rsid w:val="00AF185F"/>
    <w:rsid w:val="00AF1D84"/>
    <w:rsid w:val="00AF1E6E"/>
    <w:rsid w:val="00AF1F2D"/>
    <w:rsid w:val="00AF21BA"/>
    <w:rsid w:val="00AF2252"/>
    <w:rsid w:val="00AF247F"/>
    <w:rsid w:val="00AF2642"/>
    <w:rsid w:val="00AF2721"/>
    <w:rsid w:val="00AF279A"/>
    <w:rsid w:val="00AF2B2A"/>
    <w:rsid w:val="00AF2B80"/>
    <w:rsid w:val="00AF2E01"/>
    <w:rsid w:val="00AF2FCE"/>
    <w:rsid w:val="00AF3291"/>
    <w:rsid w:val="00AF353F"/>
    <w:rsid w:val="00AF3869"/>
    <w:rsid w:val="00AF3BD0"/>
    <w:rsid w:val="00AF3C91"/>
    <w:rsid w:val="00AF4092"/>
    <w:rsid w:val="00AF41DC"/>
    <w:rsid w:val="00AF4957"/>
    <w:rsid w:val="00AF500C"/>
    <w:rsid w:val="00AF52F4"/>
    <w:rsid w:val="00AF546B"/>
    <w:rsid w:val="00AF5475"/>
    <w:rsid w:val="00AF56AB"/>
    <w:rsid w:val="00AF56D0"/>
    <w:rsid w:val="00AF58D2"/>
    <w:rsid w:val="00AF5CC2"/>
    <w:rsid w:val="00AF5F90"/>
    <w:rsid w:val="00AF65EA"/>
    <w:rsid w:val="00AF6793"/>
    <w:rsid w:val="00AF686F"/>
    <w:rsid w:val="00AF6891"/>
    <w:rsid w:val="00AF6BB7"/>
    <w:rsid w:val="00AF6C4C"/>
    <w:rsid w:val="00AF6EE8"/>
    <w:rsid w:val="00AF7705"/>
    <w:rsid w:val="00AF774D"/>
    <w:rsid w:val="00AF7819"/>
    <w:rsid w:val="00AF7923"/>
    <w:rsid w:val="00AF7BEB"/>
    <w:rsid w:val="00AF7DFB"/>
    <w:rsid w:val="00AF7E3B"/>
    <w:rsid w:val="00AF7F7F"/>
    <w:rsid w:val="00B001BF"/>
    <w:rsid w:val="00B00257"/>
    <w:rsid w:val="00B00366"/>
    <w:rsid w:val="00B0038C"/>
    <w:rsid w:val="00B00420"/>
    <w:rsid w:val="00B007FA"/>
    <w:rsid w:val="00B008D4"/>
    <w:rsid w:val="00B00A56"/>
    <w:rsid w:val="00B00C7B"/>
    <w:rsid w:val="00B00CBF"/>
    <w:rsid w:val="00B010F4"/>
    <w:rsid w:val="00B01303"/>
    <w:rsid w:val="00B0158B"/>
    <w:rsid w:val="00B017EB"/>
    <w:rsid w:val="00B019D7"/>
    <w:rsid w:val="00B0220F"/>
    <w:rsid w:val="00B022DD"/>
    <w:rsid w:val="00B023A6"/>
    <w:rsid w:val="00B0286F"/>
    <w:rsid w:val="00B02896"/>
    <w:rsid w:val="00B02E2E"/>
    <w:rsid w:val="00B031EC"/>
    <w:rsid w:val="00B033EE"/>
    <w:rsid w:val="00B036E4"/>
    <w:rsid w:val="00B03C69"/>
    <w:rsid w:val="00B03C8C"/>
    <w:rsid w:val="00B03CBE"/>
    <w:rsid w:val="00B03D0F"/>
    <w:rsid w:val="00B042A7"/>
    <w:rsid w:val="00B0434F"/>
    <w:rsid w:val="00B043FF"/>
    <w:rsid w:val="00B0457D"/>
    <w:rsid w:val="00B046A1"/>
    <w:rsid w:val="00B0475C"/>
    <w:rsid w:val="00B047B4"/>
    <w:rsid w:val="00B0482F"/>
    <w:rsid w:val="00B0485C"/>
    <w:rsid w:val="00B048CD"/>
    <w:rsid w:val="00B04D59"/>
    <w:rsid w:val="00B0512B"/>
    <w:rsid w:val="00B05167"/>
    <w:rsid w:val="00B0575C"/>
    <w:rsid w:val="00B058A9"/>
    <w:rsid w:val="00B05DBE"/>
    <w:rsid w:val="00B0622B"/>
    <w:rsid w:val="00B0625F"/>
    <w:rsid w:val="00B062E8"/>
    <w:rsid w:val="00B063DB"/>
    <w:rsid w:val="00B06446"/>
    <w:rsid w:val="00B06506"/>
    <w:rsid w:val="00B06775"/>
    <w:rsid w:val="00B06833"/>
    <w:rsid w:val="00B06BA7"/>
    <w:rsid w:val="00B06FD3"/>
    <w:rsid w:val="00B073BC"/>
    <w:rsid w:val="00B07653"/>
    <w:rsid w:val="00B07D91"/>
    <w:rsid w:val="00B07E15"/>
    <w:rsid w:val="00B07F54"/>
    <w:rsid w:val="00B10042"/>
    <w:rsid w:val="00B100F5"/>
    <w:rsid w:val="00B10177"/>
    <w:rsid w:val="00B10478"/>
    <w:rsid w:val="00B108A0"/>
    <w:rsid w:val="00B10993"/>
    <w:rsid w:val="00B10A5B"/>
    <w:rsid w:val="00B10CE4"/>
    <w:rsid w:val="00B10F9E"/>
    <w:rsid w:val="00B1119D"/>
    <w:rsid w:val="00B113C4"/>
    <w:rsid w:val="00B113D7"/>
    <w:rsid w:val="00B11472"/>
    <w:rsid w:val="00B114F6"/>
    <w:rsid w:val="00B116E8"/>
    <w:rsid w:val="00B1186A"/>
    <w:rsid w:val="00B118FA"/>
    <w:rsid w:val="00B11AE0"/>
    <w:rsid w:val="00B11B55"/>
    <w:rsid w:val="00B11BC2"/>
    <w:rsid w:val="00B11CCC"/>
    <w:rsid w:val="00B11D0A"/>
    <w:rsid w:val="00B11F2E"/>
    <w:rsid w:val="00B11F41"/>
    <w:rsid w:val="00B11FD2"/>
    <w:rsid w:val="00B121EF"/>
    <w:rsid w:val="00B125D8"/>
    <w:rsid w:val="00B1287A"/>
    <w:rsid w:val="00B12C64"/>
    <w:rsid w:val="00B12F11"/>
    <w:rsid w:val="00B1333D"/>
    <w:rsid w:val="00B134EB"/>
    <w:rsid w:val="00B13597"/>
    <w:rsid w:val="00B13709"/>
    <w:rsid w:val="00B13B67"/>
    <w:rsid w:val="00B13C5D"/>
    <w:rsid w:val="00B13DCC"/>
    <w:rsid w:val="00B14266"/>
    <w:rsid w:val="00B142D4"/>
    <w:rsid w:val="00B142E2"/>
    <w:rsid w:val="00B14370"/>
    <w:rsid w:val="00B143EA"/>
    <w:rsid w:val="00B147D0"/>
    <w:rsid w:val="00B1494A"/>
    <w:rsid w:val="00B1508C"/>
    <w:rsid w:val="00B15550"/>
    <w:rsid w:val="00B15621"/>
    <w:rsid w:val="00B1563B"/>
    <w:rsid w:val="00B1574D"/>
    <w:rsid w:val="00B158DB"/>
    <w:rsid w:val="00B1594C"/>
    <w:rsid w:val="00B15A94"/>
    <w:rsid w:val="00B15B08"/>
    <w:rsid w:val="00B15C40"/>
    <w:rsid w:val="00B15C78"/>
    <w:rsid w:val="00B16070"/>
    <w:rsid w:val="00B16449"/>
    <w:rsid w:val="00B16537"/>
    <w:rsid w:val="00B16D3E"/>
    <w:rsid w:val="00B16D7C"/>
    <w:rsid w:val="00B16E00"/>
    <w:rsid w:val="00B16F13"/>
    <w:rsid w:val="00B1704D"/>
    <w:rsid w:val="00B17174"/>
    <w:rsid w:val="00B17197"/>
    <w:rsid w:val="00B1720E"/>
    <w:rsid w:val="00B17559"/>
    <w:rsid w:val="00B1796E"/>
    <w:rsid w:val="00B17A4B"/>
    <w:rsid w:val="00B17E5C"/>
    <w:rsid w:val="00B17FE4"/>
    <w:rsid w:val="00B20241"/>
    <w:rsid w:val="00B20307"/>
    <w:rsid w:val="00B20543"/>
    <w:rsid w:val="00B20817"/>
    <w:rsid w:val="00B2092F"/>
    <w:rsid w:val="00B20ED4"/>
    <w:rsid w:val="00B211D5"/>
    <w:rsid w:val="00B2177D"/>
    <w:rsid w:val="00B2192F"/>
    <w:rsid w:val="00B21F7F"/>
    <w:rsid w:val="00B221FA"/>
    <w:rsid w:val="00B2226E"/>
    <w:rsid w:val="00B22448"/>
    <w:rsid w:val="00B22BF8"/>
    <w:rsid w:val="00B22CA6"/>
    <w:rsid w:val="00B22CCB"/>
    <w:rsid w:val="00B22D1E"/>
    <w:rsid w:val="00B22DB2"/>
    <w:rsid w:val="00B22F96"/>
    <w:rsid w:val="00B22FB5"/>
    <w:rsid w:val="00B2312B"/>
    <w:rsid w:val="00B2321F"/>
    <w:rsid w:val="00B2333F"/>
    <w:rsid w:val="00B2340A"/>
    <w:rsid w:val="00B23424"/>
    <w:rsid w:val="00B23470"/>
    <w:rsid w:val="00B2368F"/>
    <w:rsid w:val="00B2395E"/>
    <w:rsid w:val="00B239BF"/>
    <w:rsid w:val="00B23B34"/>
    <w:rsid w:val="00B23B44"/>
    <w:rsid w:val="00B23E75"/>
    <w:rsid w:val="00B2426F"/>
    <w:rsid w:val="00B2453B"/>
    <w:rsid w:val="00B2467E"/>
    <w:rsid w:val="00B247E1"/>
    <w:rsid w:val="00B24956"/>
    <w:rsid w:val="00B24C80"/>
    <w:rsid w:val="00B24CA3"/>
    <w:rsid w:val="00B24D50"/>
    <w:rsid w:val="00B2516A"/>
    <w:rsid w:val="00B251D4"/>
    <w:rsid w:val="00B25253"/>
    <w:rsid w:val="00B25329"/>
    <w:rsid w:val="00B2577E"/>
    <w:rsid w:val="00B2579F"/>
    <w:rsid w:val="00B257D9"/>
    <w:rsid w:val="00B259BA"/>
    <w:rsid w:val="00B25AEB"/>
    <w:rsid w:val="00B25B05"/>
    <w:rsid w:val="00B262DA"/>
    <w:rsid w:val="00B26402"/>
    <w:rsid w:val="00B26449"/>
    <w:rsid w:val="00B265AD"/>
    <w:rsid w:val="00B268B4"/>
    <w:rsid w:val="00B269B9"/>
    <w:rsid w:val="00B26E2F"/>
    <w:rsid w:val="00B26E7A"/>
    <w:rsid w:val="00B274DC"/>
    <w:rsid w:val="00B275B2"/>
    <w:rsid w:val="00B27B23"/>
    <w:rsid w:val="00B27D11"/>
    <w:rsid w:val="00B27F7E"/>
    <w:rsid w:val="00B30090"/>
    <w:rsid w:val="00B3019B"/>
    <w:rsid w:val="00B30278"/>
    <w:rsid w:val="00B302AA"/>
    <w:rsid w:val="00B3056A"/>
    <w:rsid w:val="00B30685"/>
    <w:rsid w:val="00B30746"/>
    <w:rsid w:val="00B30C14"/>
    <w:rsid w:val="00B30D05"/>
    <w:rsid w:val="00B312C3"/>
    <w:rsid w:val="00B31A75"/>
    <w:rsid w:val="00B31AEE"/>
    <w:rsid w:val="00B31BB3"/>
    <w:rsid w:val="00B31BF0"/>
    <w:rsid w:val="00B31EC3"/>
    <w:rsid w:val="00B32325"/>
    <w:rsid w:val="00B32712"/>
    <w:rsid w:val="00B32743"/>
    <w:rsid w:val="00B32831"/>
    <w:rsid w:val="00B3287D"/>
    <w:rsid w:val="00B32B18"/>
    <w:rsid w:val="00B32BDB"/>
    <w:rsid w:val="00B32D97"/>
    <w:rsid w:val="00B32EC1"/>
    <w:rsid w:val="00B32F91"/>
    <w:rsid w:val="00B3303A"/>
    <w:rsid w:val="00B332E8"/>
    <w:rsid w:val="00B333BD"/>
    <w:rsid w:val="00B33603"/>
    <w:rsid w:val="00B336F2"/>
    <w:rsid w:val="00B338F3"/>
    <w:rsid w:val="00B33A61"/>
    <w:rsid w:val="00B33AEF"/>
    <w:rsid w:val="00B33D64"/>
    <w:rsid w:val="00B33DAE"/>
    <w:rsid w:val="00B33DE5"/>
    <w:rsid w:val="00B33EA6"/>
    <w:rsid w:val="00B33F74"/>
    <w:rsid w:val="00B341AE"/>
    <w:rsid w:val="00B34233"/>
    <w:rsid w:val="00B342A4"/>
    <w:rsid w:val="00B348C8"/>
    <w:rsid w:val="00B34940"/>
    <w:rsid w:val="00B34C72"/>
    <w:rsid w:val="00B34CE1"/>
    <w:rsid w:val="00B34DB4"/>
    <w:rsid w:val="00B352BF"/>
    <w:rsid w:val="00B354E8"/>
    <w:rsid w:val="00B35658"/>
    <w:rsid w:val="00B35E3B"/>
    <w:rsid w:val="00B35F23"/>
    <w:rsid w:val="00B3619B"/>
    <w:rsid w:val="00B361BD"/>
    <w:rsid w:val="00B365DF"/>
    <w:rsid w:val="00B368EF"/>
    <w:rsid w:val="00B36C51"/>
    <w:rsid w:val="00B36F3A"/>
    <w:rsid w:val="00B36F80"/>
    <w:rsid w:val="00B373E6"/>
    <w:rsid w:val="00B37773"/>
    <w:rsid w:val="00B37851"/>
    <w:rsid w:val="00B37C69"/>
    <w:rsid w:val="00B37E62"/>
    <w:rsid w:val="00B37EF2"/>
    <w:rsid w:val="00B40404"/>
    <w:rsid w:val="00B40864"/>
    <w:rsid w:val="00B40D81"/>
    <w:rsid w:val="00B40ECA"/>
    <w:rsid w:val="00B40ED3"/>
    <w:rsid w:val="00B41077"/>
    <w:rsid w:val="00B41200"/>
    <w:rsid w:val="00B41323"/>
    <w:rsid w:val="00B413F3"/>
    <w:rsid w:val="00B41805"/>
    <w:rsid w:val="00B4197C"/>
    <w:rsid w:val="00B41AA4"/>
    <w:rsid w:val="00B41F61"/>
    <w:rsid w:val="00B423E1"/>
    <w:rsid w:val="00B42F94"/>
    <w:rsid w:val="00B43A0D"/>
    <w:rsid w:val="00B43B48"/>
    <w:rsid w:val="00B43D76"/>
    <w:rsid w:val="00B44387"/>
    <w:rsid w:val="00B444D8"/>
    <w:rsid w:val="00B44A9E"/>
    <w:rsid w:val="00B44AAC"/>
    <w:rsid w:val="00B44AF2"/>
    <w:rsid w:val="00B44B6C"/>
    <w:rsid w:val="00B44B82"/>
    <w:rsid w:val="00B44BC3"/>
    <w:rsid w:val="00B45031"/>
    <w:rsid w:val="00B451F6"/>
    <w:rsid w:val="00B45207"/>
    <w:rsid w:val="00B454B2"/>
    <w:rsid w:val="00B45B2F"/>
    <w:rsid w:val="00B45CBA"/>
    <w:rsid w:val="00B45EFE"/>
    <w:rsid w:val="00B46039"/>
    <w:rsid w:val="00B46062"/>
    <w:rsid w:val="00B461C7"/>
    <w:rsid w:val="00B46469"/>
    <w:rsid w:val="00B464CA"/>
    <w:rsid w:val="00B46B0A"/>
    <w:rsid w:val="00B46CA4"/>
    <w:rsid w:val="00B46FCC"/>
    <w:rsid w:val="00B47539"/>
    <w:rsid w:val="00B47544"/>
    <w:rsid w:val="00B4760C"/>
    <w:rsid w:val="00B47B41"/>
    <w:rsid w:val="00B47BA5"/>
    <w:rsid w:val="00B47CF7"/>
    <w:rsid w:val="00B47CFB"/>
    <w:rsid w:val="00B47D2E"/>
    <w:rsid w:val="00B47EDE"/>
    <w:rsid w:val="00B47F6B"/>
    <w:rsid w:val="00B5006F"/>
    <w:rsid w:val="00B500B9"/>
    <w:rsid w:val="00B50271"/>
    <w:rsid w:val="00B506A2"/>
    <w:rsid w:val="00B50753"/>
    <w:rsid w:val="00B50B59"/>
    <w:rsid w:val="00B50B8F"/>
    <w:rsid w:val="00B50C05"/>
    <w:rsid w:val="00B50C53"/>
    <w:rsid w:val="00B50C9C"/>
    <w:rsid w:val="00B51001"/>
    <w:rsid w:val="00B510CB"/>
    <w:rsid w:val="00B51280"/>
    <w:rsid w:val="00B5138E"/>
    <w:rsid w:val="00B515DB"/>
    <w:rsid w:val="00B51AF2"/>
    <w:rsid w:val="00B51C00"/>
    <w:rsid w:val="00B520DB"/>
    <w:rsid w:val="00B52502"/>
    <w:rsid w:val="00B52765"/>
    <w:rsid w:val="00B5279B"/>
    <w:rsid w:val="00B52885"/>
    <w:rsid w:val="00B5293A"/>
    <w:rsid w:val="00B52A46"/>
    <w:rsid w:val="00B52A67"/>
    <w:rsid w:val="00B52BFD"/>
    <w:rsid w:val="00B52DEF"/>
    <w:rsid w:val="00B52F57"/>
    <w:rsid w:val="00B53056"/>
    <w:rsid w:val="00B53607"/>
    <w:rsid w:val="00B53BDB"/>
    <w:rsid w:val="00B53DB5"/>
    <w:rsid w:val="00B53EA4"/>
    <w:rsid w:val="00B53FE4"/>
    <w:rsid w:val="00B540C5"/>
    <w:rsid w:val="00B54256"/>
    <w:rsid w:val="00B54299"/>
    <w:rsid w:val="00B5438A"/>
    <w:rsid w:val="00B5439D"/>
    <w:rsid w:val="00B54457"/>
    <w:rsid w:val="00B548B7"/>
    <w:rsid w:val="00B54ACD"/>
    <w:rsid w:val="00B54BD6"/>
    <w:rsid w:val="00B54C83"/>
    <w:rsid w:val="00B54EA8"/>
    <w:rsid w:val="00B5525B"/>
    <w:rsid w:val="00B5548F"/>
    <w:rsid w:val="00B55777"/>
    <w:rsid w:val="00B55C85"/>
    <w:rsid w:val="00B55CB6"/>
    <w:rsid w:val="00B563BF"/>
    <w:rsid w:val="00B563FA"/>
    <w:rsid w:val="00B56429"/>
    <w:rsid w:val="00B5664C"/>
    <w:rsid w:val="00B56708"/>
    <w:rsid w:val="00B56749"/>
    <w:rsid w:val="00B5675F"/>
    <w:rsid w:val="00B56975"/>
    <w:rsid w:val="00B56976"/>
    <w:rsid w:val="00B56B8D"/>
    <w:rsid w:val="00B57235"/>
    <w:rsid w:val="00B5763E"/>
    <w:rsid w:val="00B579B4"/>
    <w:rsid w:val="00B57BAE"/>
    <w:rsid w:val="00B57DA1"/>
    <w:rsid w:val="00B57ECB"/>
    <w:rsid w:val="00B6029F"/>
    <w:rsid w:val="00B602BC"/>
    <w:rsid w:val="00B60721"/>
    <w:rsid w:val="00B607A5"/>
    <w:rsid w:val="00B60997"/>
    <w:rsid w:val="00B610CF"/>
    <w:rsid w:val="00B61194"/>
    <w:rsid w:val="00B612C3"/>
    <w:rsid w:val="00B613E1"/>
    <w:rsid w:val="00B6151C"/>
    <w:rsid w:val="00B615F1"/>
    <w:rsid w:val="00B61692"/>
    <w:rsid w:val="00B61744"/>
    <w:rsid w:val="00B61DA9"/>
    <w:rsid w:val="00B6260A"/>
    <w:rsid w:val="00B62770"/>
    <w:rsid w:val="00B629B2"/>
    <w:rsid w:val="00B62A1C"/>
    <w:rsid w:val="00B62AA2"/>
    <w:rsid w:val="00B62C8F"/>
    <w:rsid w:val="00B63204"/>
    <w:rsid w:val="00B63383"/>
    <w:rsid w:val="00B639B1"/>
    <w:rsid w:val="00B63A94"/>
    <w:rsid w:val="00B643C7"/>
    <w:rsid w:val="00B6449A"/>
    <w:rsid w:val="00B64513"/>
    <w:rsid w:val="00B64DEB"/>
    <w:rsid w:val="00B64F06"/>
    <w:rsid w:val="00B64F3D"/>
    <w:rsid w:val="00B6534D"/>
    <w:rsid w:val="00B65592"/>
    <w:rsid w:val="00B6562F"/>
    <w:rsid w:val="00B658EE"/>
    <w:rsid w:val="00B6592B"/>
    <w:rsid w:val="00B65A65"/>
    <w:rsid w:val="00B65B3A"/>
    <w:rsid w:val="00B65C86"/>
    <w:rsid w:val="00B66008"/>
    <w:rsid w:val="00B66106"/>
    <w:rsid w:val="00B6618B"/>
    <w:rsid w:val="00B6638B"/>
    <w:rsid w:val="00B663F8"/>
    <w:rsid w:val="00B663F9"/>
    <w:rsid w:val="00B66457"/>
    <w:rsid w:val="00B66B51"/>
    <w:rsid w:val="00B66FEC"/>
    <w:rsid w:val="00B67210"/>
    <w:rsid w:val="00B67354"/>
    <w:rsid w:val="00B67625"/>
    <w:rsid w:val="00B678C7"/>
    <w:rsid w:val="00B67E4E"/>
    <w:rsid w:val="00B67F02"/>
    <w:rsid w:val="00B70036"/>
    <w:rsid w:val="00B7012E"/>
    <w:rsid w:val="00B7023C"/>
    <w:rsid w:val="00B70537"/>
    <w:rsid w:val="00B705C1"/>
    <w:rsid w:val="00B70690"/>
    <w:rsid w:val="00B7086B"/>
    <w:rsid w:val="00B70AF9"/>
    <w:rsid w:val="00B70B0C"/>
    <w:rsid w:val="00B70C55"/>
    <w:rsid w:val="00B70D5C"/>
    <w:rsid w:val="00B71847"/>
    <w:rsid w:val="00B71A3E"/>
    <w:rsid w:val="00B72077"/>
    <w:rsid w:val="00B724CA"/>
    <w:rsid w:val="00B72525"/>
    <w:rsid w:val="00B726EE"/>
    <w:rsid w:val="00B729ED"/>
    <w:rsid w:val="00B72AFD"/>
    <w:rsid w:val="00B72B61"/>
    <w:rsid w:val="00B72D67"/>
    <w:rsid w:val="00B72F34"/>
    <w:rsid w:val="00B731A1"/>
    <w:rsid w:val="00B736C3"/>
    <w:rsid w:val="00B737EE"/>
    <w:rsid w:val="00B738A9"/>
    <w:rsid w:val="00B738D5"/>
    <w:rsid w:val="00B73C0B"/>
    <w:rsid w:val="00B73D2D"/>
    <w:rsid w:val="00B73E84"/>
    <w:rsid w:val="00B74328"/>
    <w:rsid w:val="00B7461F"/>
    <w:rsid w:val="00B747A4"/>
    <w:rsid w:val="00B7486A"/>
    <w:rsid w:val="00B749F5"/>
    <w:rsid w:val="00B74BA9"/>
    <w:rsid w:val="00B7505B"/>
    <w:rsid w:val="00B75153"/>
    <w:rsid w:val="00B7552D"/>
    <w:rsid w:val="00B75CBD"/>
    <w:rsid w:val="00B75E27"/>
    <w:rsid w:val="00B7639F"/>
    <w:rsid w:val="00B768F1"/>
    <w:rsid w:val="00B769C0"/>
    <w:rsid w:val="00B76D80"/>
    <w:rsid w:val="00B76D93"/>
    <w:rsid w:val="00B76F9D"/>
    <w:rsid w:val="00B77060"/>
    <w:rsid w:val="00B770F8"/>
    <w:rsid w:val="00B771D1"/>
    <w:rsid w:val="00B77424"/>
    <w:rsid w:val="00B7799A"/>
    <w:rsid w:val="00B77FA6"/>
    <w:rsid w:val="00B77FB8"/>
    <w:rsid w:val="00B77FC3"/>
    <w:rsid w:val="00B80160"/>
    <w:rsid w:val="00B80375"/>
    <w:rsid w:val="00B8038F"/>
    <w:rsid w:val="00B804A5"/>
    <w:rsid w:val="00B804F4"/>
    <w:rsid w:val="00B80502"/>
    <w:rsid w:val="00B8084E"/>
    <w:rsid w:val="00B80A56"/>
    <w:rsid w:val="00B80C59"/>
    <w:rsid w:val="00B80DB0"/>
    <w:rsid w:val="00B8102C"/>
    <w:rsid w:val="00B81B8F"/>
    <w:rsid w:val="00B81BB6"/>
    <w:rsid w:val="00B81E36"/>
    <w:rsid w:val="00B81EB9"/>
    <w:rsid w:val="00B821A0"/>
    <w:rsid w:val="00B8229B"/>
    <w:rsid w:val="00B826DA"/>
    <w:rsid w:val="00B82D25"/>
    <w:rsid w:val="00B82E7B"/>
    <w:rsid w:val="00B82F0A"/>
    <w:rsid w:val="00B82FBA"/>
    <w:rsid w:val="00B82FF2"/>
    <w:rsid w:val="00B83008"/>
    <w:rsid w:val="00B83371"/>
    <w:rsid w:val="00B8337F"/>
    <w:rsid w:val="00B83389"/>
    <w:rsid w:val="00B83C59"/>
    <w:rsid w:val="00B8403A"/>
    <w:rsid w:val="00B8419E"/>
    <w:rsid w:val="00B84691"/>
    <w:rsid w:val="00B84831"/>
    <w:rsid w:val="00B84C1D"/>
    <w:rsid w:val="00B84CD7"/>
    <w:rsid w:val="00B8519F"/>
    <w:rsid w:val="00B854F3"/>
    <w:rsid w:val="00B85695"/>
    <w:rsid w:val="00B859A3"/>
    <w:rsid w:val="00B85EEF"/>
    <w:rsid w:val="00B863D8"/>
    <w:rsid w:val="00B865DE"/>
    <w:rsid w:val="00B8662F"/>
    <w:rsid w:val="00B866E4"/>
    <w:rsid w:val="00B86C3C"/>
    <w:rsid w:val="00B86CB8"/>
    <w:rsid w:val="00B86DCE"/>
    <w:rsid w:val="00B8702F"/>
    <w:rsid w:val="00B870F0"/>
    <w:rsid w:val="00B871BE"/>
    <w:rsid w:val="00B873BD"/>
    <w:rsid w:val="00B874FF"/>
    <w:rsid w:val="00B878EF"/>
    <w:rsid w:val="00B87FE3"/>
    <w:rsid w:val="00B90136"/>
    <w:rsid w:val="00B90633"/>
    <w:rsid w:val="00B909BB"/>
    <w:rsid w:val="00B90B13"/>
    <w:rsid w:val="00B90EA6"/>
    <w:rsid w:val="00B90F47"/>
    <w:rsid w:val="00B91029"/>
    <w:rsid w:val="00B910EA"/>
    <w:rsid w:val="00B9116B"/>
    <w:rsid w:val="00B912FB"/>
    <w:rsid w:val="00B9142F"/>
    <w:rsid w:val="00B91596"/>
    <w:rsid w:val="00B9163B"/>
    <w:rsid w:val="00B91995"/>
    <w:rsid w:val="00B91B35"/>
    <w:rsid w:val="00B91E20"/>
    <w:rsid w:val="00B91EEC"/>
    <w:rsid w:val="00B926B3"/>
    <w:rsid w:val="00B92925"/>
    <w:rsid w:val="00B9292E"/>
    <w:rsid w:val="00B92C45"/>
    <w:rsid w:val="00B92FAB"/>
    <w:rsid w:val="00B92FC8"/>
    <w:rsid w:val="00B93024"/>
    <w:rsid w:val="00B93112"/>
    <w:rsid w:val="00B931B4"/>
    <w:rsid w:val="00B93304"/>
    <w:rsid w:val="00B93439"/>
    <w:rsid w:val="00B93546"/>
    <w:rsid w:val="00B9386C"/>
    <w:rsid w:val="00B9389F"/>
    <w:rsid w:val="00B939B0"/>
    <w:rsid w:val="00B93C9D"/>
    <w:rsid w:val="00B94584"/>
    <w:rsid w:val="00B94802"/>
    <w:rsid w:val="00B94972"/>
    <w:rsid w:val="00B949A2"/>
    <w:rsid w:val="00B94D0C"/>
    <w:rsid w:val="00B94E8A"/>
    <w:rsid w:val="00B950C0"/>
    <w:rsid w:val="00B95502"/>
    <w:rsid w:val="00B9554F"/>
    <w:rsid w:val="00B9555C"/>
    <w:rsid w:val="00B95872"/>
    <w:rsid w:val="00B958DE"/>
    <w:rsid w:val="00B95D39"/>
    <w:rsid w:val="00B95D7C"/>
    <w:rsid w:val="00B95E65"/>
    <w:rsid w:val="00B96112"/>
    <w:rsid w:val="00B961C3"/>
    <w:rsid w:val="00B963CA"/>
    <w:rsid w:val="00B9643B"/>
    <w:rsid w:val="00B965B0"/>
    <w:rsid w:val="00B9662B"/>
    <w:rsid w:val="00B96CE6"/>
    <w:rsid w:val="00B96E34"/>
    <w:rsid w:val="00B96E50"/>
    <w:rsid w:val="00B9743B"/>
    <w:rsid w:val="00B97585"/>
    <w:rsid w:val="00B976AF"/>
    <w:rsid w:val="00B9775E"/>
    <w:rsid w:val="00B978A7"/>
    <w:rsid w:val="00B9798E"/>
    <w:rsid w:val="00BA0020"/>
    <w:rsid w:val="00BA0842"/>
    <w:rsid w:val="00BA0844"/>
    <w:rsid w:val="00BA0BDB"/>
    <w:rsid w:val="00BA1479"/>
    <w:rsid w:val="00BA15C8"/>
    <w:rsid w:val="00BA16C5"/>
    <w:rsid w:val="00BA1806"/>
    <w:rsid w:val="00BA1842"/>
    <w:rsid w:val="00BA189C"/>
    <w:rsid w:val="00BA18D4"/>
    <w:rsid w:val="00BA1CD4"/>
    <w:rsid w:val="00BA1E35"/>
    <w:rsid w:val="00BA2285"/>
    <w:rsid w:val="00BA236C"/>
    <w:rsid w:val="00BA24A4"/>
    <w:rsid w:val="00BA24C3"/>
    <w:rsid w:val="00BA25A7"/>
    <w:rsid w:val="00BA25DE"/>
    <w:rsid w:val="00BA2BA4"/>
    <w:rsid w:val="00BA2EE4"/>
    <w:rsid w:val="00BA2F45"/>
    <w:rsid w:val="00BA3148"/>
    <w:rsid w:val="00BA328C"/>
    <w:rsid w:val="00BA33DD"/>
    <w:rsid w:val="00BA36C9"/>
    <w:rsid w:val="00BA3703"/>
    <w:rsid w:val="00BA374C"/>
    <w:rsid w:val="00BA3C26"/>
    <w:rsid w:val="00BA3D01"/>
    <w:rsid w:val="00BA3D1B"/>
    <w:rsid w:val="00BA3DB8"/>
    <w:rsid w:val="00BA3F25"/>
    <w:rsid w:val="00BA421A"/>
    <w:rsid w:val="00BA436D"/>
    <w:rsid w:val="00BA43E0"/>
    <w:rsid w:val="00BA45F3"/>
    <w:rsid w:val="00BA47B6"/>
    <w:rsid w:val="00BA497D"/>
    <w:rsid w:val="00BA4999"/>
    <w:rsid w:val="00BA4B69"/>
    <w:rsid w:val="00BA4B7B"/>
    <w:rsid w:val="00BA4B9C"/>
    <w:rsid w:val="00BA4E62"/>
    <w:rsid w:val="00BA4F5A"/>
    <w:rsid w:val="00BA52C8"/>
    <w:rsid w:val="00BA5862"/>
    <w:rsid w:val="00BA5B29"/>
    <w:rsid w:val="00BA61F2"/>
    <w:rsid w:val="00BA648E"/>
    <w:rsid w:val="00BA6A07"/>
    <w:rsid w:val="00BA6D78"/>
    <w:rsid w:val="00BA6DE2"/>
    <w:rsid w:val="00BA7020"/>
    <w:rsid w:val="00BA702E"/>
    <w:rsid w:val="00BA75A0"/>
    <w:rsid w:val="00BA7828"/>
    <w:rsid w:val="00BA7BCB"/>
    <w:rsid w:val="00BA7D27"/>
    <w:rsid w:val="00BB00BF"/>
    <w:rsid w:val="00BB00C7"/>
    <w:rsid w:val="00BB0241"/>
    <w:rsid w:val="00BB03AD"/>
    <w:rsid w:val="00BB05E7"/>
    <w:rsid w:val="00BB0837"/>
    <w:rsid w:val="00BB0927"/>
    <w:rsid w:val="00BB0A0A"/>
    <w:rsid w:val="00BB0C44"/>
    <w:rsid w:val="00BB0C82"/>
    <w:rsid w:val="00BB0CBF"/>
    <w:rsid w:val="00BB0F08"/>
    <w:rsid w:val="00BB12EE"/>
    <w:rsid w:val="00BB143D"/>
    <w:rsid w:val="00BB1531"/>
    <w:rsid w:val="00BB1749"/>
    <w:rsid w:val="00BB1A94"/>
    <w:rsid w:val="00BB1A9E"/>
    <w:rsid w:val="00BB1BE6"/>
    <w:rsid w:val="00BB1E8D"/>
    <w:rsid w:val="00BB1F33"/>
    <w:rsid w:val="00BB20A8"/>
    <w:rsid w:val="00BB22FD"/>
    <w:rsid w:val="00BB2350"/>
    <w:rsid w:val="00BB24A5"/>
    <w:rsid w:val="00BB24ED"/>
    <w:rsid w:val="00BB2611"/>
    <w:rsid w:val="00BB267A"/>
    <w:rsid w:val="00BB26B5"/>
    <w:rsid w:val="00BB2E00"/>
    <w:rsid w:val="00BB30E1"/>
    <w:rsid w:val="00BB3375"/>
    <w:rsid w:val="00BB33EB"/>
    <w:rsid w:val="00BB36D2"/>
    <w:rsid w:val="00BB3797"/>
    <w:rsid w:val="00BB380B"/>
    <w:rsid w:val="00BB3D93"/>
    <w:rsid w:val="00BB429A"/>
    <w:rsid w:val="00BB49B8"/>
    <w:rsid w:val="00BB4E37"/>
    <w:rsid w:val="00BB4EA1"/>
    <w:rsid w:val="00BB4F3E"/>
    <w:rsid w:val="00BB4FC4"/>
    <w:rsid w:val="00BB4FF4"/>
    <w:rsid w:val="00BB536C"/>
    <w:rsid w:val="00BB54AC"/>
    <w:rsid w:val="00BB57EF"/>
    <w:rsid w:val="00BB5873"/>
    <w:rsid w:val="00BB5A76"/>
    <w:rsid w:val="00BB5C43"/>
    <w:rsid w:val="00BB5C52"/>
    <w:rsid w:val="00BB5E4C"/>
    <w:rsid w:val="00BB615F"/>
    <w:rsid w:val="00BB6160"/>
    <w:rsid w:val="00BB6230"/>
    <w:rsid w:val="00BB631A"/>
    <w:rsid w:val="00BB63EA"/>
    <w:rsid w:val="00BB64AB"/>
    <w:rsid w:val="00BB651A"/>
    <w:rsid w:val="00BB67DC"/>
    <w:rsid w:val="00BB78DE"/>
    <w:rsid w:val="00BB78FB"/>
    <w:rsid w:val="00BB79C0"/>
    <w:rsid w:val="00BB79FA"/>
    <w:rsid w:val="00BB7C31"/>
    <w:rsid w:val="00BB7C53"/>
    <w:rsid w:val="00BB7D2C"/>
    <w:rsid w:val="00BB7D33"/>
    <w:rsid w:val="00BB7D44"/>
    <w:rsid w:val="00BC00BA"/>
    <w:rsid w:val="00BC07B3"/>
    <w:rsid w:val="00BC08E2"/>
    <w:rsid w:val="00BC08E4"/>
    <w:rsid w:val="00BC0B83"/>
    <w:rsid w:val="00BC0D7B"/>
    <w:rsid w:val="00BC16F9"/>
    <w:rsid w:val="00BC179B"/>
    <w:rsid w:val="00BC17E3"/>
    <w:rsid w:val="00BC183E"/>
    <w:rsid w:val="00BC1EFF"/>
    <w:rsid w:val="00BC2028"/>
    <w:rsid w:val="00BC22C6"/>
    <w:rsid w:val="00BC23AB"/>
    <w:rsid w:val="00BC297B"/>
    <w:rsid w:val="00BC2E46"/>
    <w:rsid w:val="00BC315D"/>
    <w:rsid w:val="00BC344E"/>
    <w:rsid w:val="00BC380A"/>
    <w:rsid w:val="00BC3A2D"/>
    <w:rsid w:val="00BC3A65"/>
    <w:rsid w:val="00BC43C6"/>
    <w:rsid w:val="00BC4536"/>
    <w:rsid w:val="00BC4F64"/>
    <w:rsid w:val="00BC53EF"/>
    <w:rsid w:val="00BC54B5"/>
    <w:rsid w:val="00BC5740"/>
    <w:rsid w:val="00BC5798"/>
    <w:rsid w:val="00BC57E0"/>
    <w:rsid w:val="00BC6242"/>
    <w:rsid w:val="00BC624D"/>
    <w:rsid w:val="00BC6876"/>
    <w:rsid w:val="00BC6D4F"/>
    <w:rsid w:val="00BC6FFA"/>
    <w:rsid w:val="00BC7080"/>
    <w:rsid w:val="00BC725B"/>
    <w:rsid w:val="00BC74BA"/>
    <w:rsid w:val="00BC762B"/>
    <w:rsid w:val="00BC7B89"/>
    <w:rsid w:val="00BC7C35"/>
    <w:rsid w:val="00BC7E79"/>
    <w:rsid w:val="00BC7F3F"/>
    <w:rsid w:val="00BD06CF"/>
    <w:rsid w:val="00BD0D92"/>
    <w:rsid w:val="00BD1029"/>
    <w:rsid w:val="00BD10B3"/>
    <w:rsid w:val="00BD1603"/>
    <w:rsid w:val="00BD17B0"/>
    <w:rsid w:val="00BD1818"/>
    <w:rsid w:val="00BD1A2B"/>
    <w:rsid w:val="00BD1A7D"/>
    <w:rsid w:val="00BD1D42"/>
    <w:rsid w:val="00BD1DC9"/>
    <w:rsid w:val="00BD1DFB"/>
    <w:rsid w:val="00BD1EEF"/>
    <w:rsid w:val="00BD22B5"/>
    <w:rsid w:val="00BD236B"/>
    <w:rsid w:val="00BD268A"/>
    <w:rsid w:val="00BD2718"/>
    <w:rsid w:val="00BD27B3"/>
    <w:rsid w:val="00BD2847"/>
    <w:rsid w:val="00BD286F"/>
    <w:rsid w:val="00BD28BE"/>
    <w:rsid w:val="00BD2950"/>
    <w:rsid w:val="00BD2BDC"/>
    <w:rsid w:val="00BD2C42"/>
    <w:rsid w:val="00BD2C6C"/>
    <w:rsid w:val="00BD2CB4"/>
    <w:rsid w:val="00BD2D28"/>
    <w:rsid w:val="00BD2F88"/>
    <w:rsid w:val="00BD30D8"/>
    <w:rsid w:val="00BD3195"/>
    <w:rsid w:val="00BD319D"/>
    <w:rsid w:val="00BD3480"/>
    <w:rsid w:val="00BD349A"/>
    <w:rsid w:val="00BD3E15"/>
    <w:rsid w:val="00BD3ECD"/>
    <w:rsid w:val="00BD3F20"/>
    <w:rsid w:val="00BD40D3"/>
    <w:rsid w:val="00BD41BC"/>
    <w:rsid w:val="00BD429C"/>
    <w:rsid w:val="00BD43C5"/>
    <w:rsid w:val="00BD44A2"/>
    <w:rsid w:val="00BD4613"/>
    <w:rsid w:val="00BD4A90"/>
    <w:rsid w:val="00BD4D2F"/>
    <w:rsid w:val="00BD5779"/>
    <w:rsid w:val="00BD5A46"/>
    <w:rsid w:val="00BD5AE7"/>
    <w:rsid w:val="00BD5B17"/>
    <w:rsid w:val="00BD5BFA"/>
    <w:rsid w:val="00BD5DE4"/>
    <w:rsid w:val="00BD5EED"/>
    <w:rsid w:val="00BD5FA0"/>
    <w:rsid w:val="00BD5FF1"/>
    <w:rsid w:val="00BD6095"/>
    <w:rsid w:val="00BD6282"/>
    <w:rsid w:val="00BD6699"/>
    <w:rsid w:val="00BD6725"/>
    <w:rsid w:val="00BD6891"/>
    <w:rsid w:val="00BD6A34"/>
    <w:rsid w:val="00BD7011"/>
    <w:rsid w:val="00BD741F"/>
    <w:rsid w:val="00BD7907"/>
    <w:rsid w:val="00BD7B77"/>
    <w:rsid w:val="00BD7E37"/>
    <w:rsid w:val="00BD7ED1"/>
    <w:rsid w:val="00BE0318"/>
    <w:rsid w:val="00BE035F"/>
    <w:rsid w:val="00BE03E6"/>
    <w:rsid w:val="00BE08A9"/>
    <w:rsid w:val="00BE08B8"/>
    <w:rsid w:val="00BE0937"/>
    <w:rsid w:val="00BE09D9"/>
    <w:rsid w:val="00BE0CDD"/>
    <w:rsid w:val="00BE0DB9"/>
    <w:rsid w:val="00BE0FF3"/>
    <w:rsid w:val="00BE1018"/>
    <w:rsid w:val="00BE133F"/>
    <w:rsid w:val="00BE164D"/>
    <w:rsid w:val="00BE19E9"/>
    <w:rsid w:val="00BE1E60"/>
    <w:rsid w:val="00BE1EED"/>
    <w:rsid w:val="00BE1FBE"/>
    <w:rsid w:val="00BE1FDB"/>
    <w:rsid w:val="00BE223D"/>
    <w:rsid w:val="00BE2304"/>
    <w:rsid w:val="00BE24E5"/>
    <w:rsid w:val="00BE270F"/>
    <w:rsid w:val="00BE3476"/>
    <w:rsid w:val="00BE34E9"/>
    <w:rsid w:val="00BE35DE"/>
    <w:rsid w:val="00BE35E1"/>
    <w:rsid w:val="00BE35FD"/>
    <w:rsid w:val="00BE36C1"/>
    <w:rsid w:val="00BE37BF"/>
    <w:rsid w:val="00BE3831"/>
    <w:rsid w:val="00BE386C"/>
    <w:rsid w:val="00BE3AB4"/>
    <w:rsid w:val="00BE3C15"/>
    <w:rsid w:val="00BE3EA0"/>
    <w:rsid w:val="00BE45CE"/>
    <w:rsid w:val="00BE4782"/>
    <w:rsid w:val="00BE4A95"/>
    <w:rsid w:val="00BE4A9A"/>
    <w:rsid w:val="00BE4AA2"/>
    <w:rsid w:val="00BE4BD4"/>
    <w:rsid w:val="00BE4CDA"/>
    <w:rsid w:val="00BE4CFC"/>
    <w:rsid w:val="00BE52A6"/>
    <w:rsid w:val="00BE5605"/>
    <w:rsid w:val="00BE596C"/>
    <w:rsid w:val="00BE5A8B"/>
    <w:rsid w:val="00BE5FA7"/>
    <w:rsid w:val="00BE60FE"/>
    <w:rsid w:val="00BE6190"/>
    <w:rsid w:val="00BE620D"/>
    <w:rsid w:val="00BE657B"/>
    <w:rsid w:val="00BE6A45"/>
    <w:rsid w:val="00BE6D04"/>
    <w:rsid w:val="00BE7151"/>
    <w:rsid w:val="00BE75BD"/>
    <w:rsid w:val="00BE767E"/>
    <w:rsid w:val="00BE7686"/>
    <w:rsid w:val="00BE778B"/>
    <w:rsid w:val="00BE79D1"/>
    <w:rsid w:val="00BE7BF9"/>
    <w:rsid w:val="00BE7C77"/>
    <w:rsid w:val="00BE7E1F"/>
    <w:rsid w:val="00BF0065"/>
    <w:rsid w:val="00BF00DD"/>
    <w:rsid w:val="00BF0192"/>
    <w:rsid w:val="00BF02B2"/>
    <w:rsid w:val="00BF06AE"/>
    <w:rsid w:val="00BF06E1"/>
    <w:rsid w:val="00BF070D"/>
    <w:rsid w:val="00BF082D"/>
    <w:rsid w:val="00BF0BAC"/>
    <w:rsid w:val="00BF0F5C"/>
    <w:rsid w:val="00BF1050"/>
    <w:rsid w:val="00BF18FF"/>
    <w:rsid w:val="00BF1922"/>
    <w:rsid w:val="00BF19B0"/>
    <w:rsid w:val="00BF1A4D"/>
    <w:rsid w:val="00BF1AAC"/>
    <w:rsid w:val="00BF1B54"/>
    <w:rsid w:val="00BF1BDE"/>
    <w:rsid w:val="00BF1D9B"/>
    <w:rsid w:val="00BF1E06"/>
    <w:rsid w:val="00BF1E32"/>
    <w:rsid w:val="00BF20A1"/>
    <w:rsid w:val="00BF2538"/>
    <w:rsid w:val="00BF27C9"/>
    <w:rsid w:val="00BF294A"/>
    <w:rsid w:val="00BF2EFE"/>
    <w:rsid w:val="00BF2F31"/>
    <w:rsid w:val="00BF2FC8"/>
    <w:rsid w:val="00BF3159"/>
    <w:rsid w:val="00BF33A6"/>
    <w:rsid w:val="00BF3621"/>
    <w:rsid w:val="00BF38A3"/>
    <w:rsid w:val="00BF3942"/>
    <w:rsid w:val="00BF3C93"/>
    <w:rsid w:val="00BF3F9E"/>
    <w:rsid w:val="00BF4026"/>
    <w:rsid w:val="00BF4383"/>
    <w:rsid w:val="00BF46AA"/>
    <w:rsid w:val="00BF47DB"/>
    <w:rsid w:val="00BF4B99"/>
    <w:rsid w:val="00BF4D85"/>
    <w:rsid w:val="00BF4ED7"/>
    <w:rsid w:val="00BF514A"/>
    <w:rsid w:val="00BF521C"/>
    <w:rsid w:val="00BF5278"/>
    <w:rsid w:val="00BF52D8"/>
    <w:rsid w:val="00BF537F"/>
    <w:rsid w:val="00BF5B4D"/>
    <w:rsid w:val="00BF5C8F"/>
    <w:rsid w:val="00BF5EE5"/>
    <w:rsid w:val="00BF62FD"/>
    <w:rsid w:val="00BF630B"/>
    <w:rsid w:val="00BF6CCF"/>
    <w:rsid w:val="00BF6E84"/>
    <w:rsid w:val="00BF6FB0"/>
    <w:rsid w:val="00BF7179"/>
    <w:rsid w:val="00BF72C3"/>
    <w:rsid w:val="00BF745F"/>
    <w:rsid w:val="00BF7F2E"/>
    <w:rsid w:val="00C00280"/>
    <w:rsid w:val="00C002AC"/>
    <w:rsid w:val="00C0035E"/>
    <w:rsid w:val="00C003D6"/>
    <w:rsid w:val="00C00682"/>
    <w:rsid w:val="00C00980"/>
    <w:rsid w:val="00C00A18"/>
    <w:rsid w:val="00C00BF6"/>
    <w:rsid w:val="00C00C61"/>
    <w:rsid w:val="00C00F2A"/>
    <w:rsid w:val="00C012A2"/>
    <w:rsid w:val="00C01491"/>
    <w:rsid w:val="00C0154D"/>
    <w:rsid w:val="00C01585"/>
    <w:rsid w:val="00C016FA"/>
    <w:rsid w:val="00C01800"/>
    <w:rsid w:val="00C01809"/>
    <w:rsid w:val="00C02034"/>
    <w:rsid w:val="00C0231C"/>
    <w:rsid w:val="00C02973"/>
    <w:rsid w:val="00C02BC0"/>
    <w:rsid w:val="00C02DF6"/>
    <w:rsid w:val="00C02FA0"/>
    <w:rsid w:val="00C031EB"/>
    <w:rsid w:val="00C033DF"/>
    <w:rsid w:val="00C03ADA"/>
    <w:rsid w:val="00C03D21"/>
    <w:rsid w:val="00C03DC0"/>
    <w:rsid w:val="00C03FE7"/>
    <w:rsid w:val="00C04160"/>
    <w:rsid w:val="00C0439A"/>
    <w:rsid w:val="00C044CA"/>
    <w:rsid w:val="00C04ABA"/>
    <w:rsid w:val="00C04D01"/>
    <w:rsid w:val="00C04E4C"/>
    <w:rsid w:val="00C0556D"/>
    <w:rsid w:val="00C058AE"/>
    <w:rsid w:val="00C058B0"/>
    <w:rsid w:val="00C058BD"/>
    <w:rsid w:val="00C0598C"/>
    <w:rsid w:val="00C05C46"/>
    <w:rsid w:val="00C05D6B"/>
    <w:rsid w:val="00C063BF"/>
    <w:rsid w:val="00C067A1"/>
    <w:rsid w:val="00C067F5"/>
    <w:rsid w:val="00C068C5"/>
    <w:rsid w:val="00C06B1D"/>
    <w:rsid w:val="00C06E8E"/>
    <w:rsid w:val="00C06FD5"/>
    <w:rsid w:val="00C071EF"/>
    <w:rsid w:val="00C07350"/>
    <w:rsid w:val="00C074C6"/>
    <w:rsid w:val="00C074DA"/>
    <w:rsid w:val="00C07550"/>
    <w:rsid w:val="00C0772E"/>
    <w:rsid w:val="00C07853"/>
    <w:rsid w:val="00C07CA2"/>
    <w:rsid w:val="00C07D07"/>
    <w:rsid w:val="00C10239"/>
    <w:rsid w:val="00C103B0"/>
    <w:rsid w:val="00C105A0"/>
    <w:rsid w:val="00C1060E"/>
    <w:rsid w:val="00C10642"/>
    <w:rsid w:val="00C1082B"/>
    <w:rsid w:val="00C10CF2"/>
    <w:rsid w:val="00C10D4D"/>
    <w:rsid w:val="00C118DA"/>
    <w:rsid w:val="00C11B94"/>
    <w:rsid w:val="00C11C7C"/>
    <w:rsid w:val="00C11D68"/>
    <w:rsid w:val="00C1211D"/>
    <w:rsid w:val="00C12202"/>
    <w:rsid w:val="00C1244C"/>
    <w:rsid w:val="00C124B3"/>
    <w:rsid w:val="00C1256D"/>
    <w:rsid w:val="00C128BD"/>
    <w:rsid w:val="00C12C00"/>
    <w:rsid w:val="00C12C6B"/>
    <w:rsid w:val="00C12D2A"/>
    <w:rsid w:val="00C13158"/>
    <w:rsid w:val="00C13189"/>
    <w:rsid w:val="00C13313"/>
    <w:rsid w:val="00C13339"/>
    <w:rsid w:val="00C1388D"/>
    <w:rsid w:val="00C13B94"/>
    <w:rsid w:val="00C13C04"/>
    <w:rsid w:val="00C13CE9"/>
    <w:rsid w:val="00C13E06"/>
    <w:rsid w:val="00C13E7C"/>
    <w:rsid w:val="00C1424F"/>
    <w:rsid w:val="00C143DB"/>
    <w:rsid w:val="00C1492F"/>
    <w:rsid w:val="00C14D30"/>
    <w:rsid w:val="00C14ED6"/>
    <w:rsid w:val="00C150CB"/>
    <w:rsid w:val="00C158DD"/>
    <w:rsid w:val="00C15B1B"/>
    <w:rsid w:val="00C15B86"/>
    <w:rsid w:val="00C15D17"/>
    <w:rsid w:val="00C15D3A"/>
    <w:rsid w:val="00C15D5F"/>
    <w:rsid w:val="00C1601C"/>
    <w:rsid w:val="00C1631B"/>
    <w:rsid w:val="00C1643D"/>
    <w:rsid w:val="00C16595"/>
    <w:rsid w:val="00C166B6"/>
    <w:rsid w:val="00C16FE1"/>
    <w:rsid w:val="00C1706D"/>
    <w:rsid w:val="00C17122"/>
    <w:rsid w:val="00C17145"/>
    <w:rsid w:val="00C1720C"/>
    <w:rsid w:val="00C172DE"/>
    <w:rsid w:val="00C1778B"/>
    <w:rsid w:val="00C17D8B"/>
    <w:rsid w:val="00C17E14"/>
    <w:rsid w:val="00C17F94"/>
    <w:rsid w:val="00C20084"/>
    <w:rsid w:val="00C20241"/>
    <w:rsid w:val="00C2049B"/>
    <w:rsid w:val="00C2063B"/>
    <w:rsid w:val="00C20697"/>
    <w:rsid w:val="00C208AB"/>
    <w:rsid w:val="00C208C1"/>
    <w:rsid w:val="00C21148"/>
    <w:rsid w:val="00C21227"/>
    <w:rsid w:val="00C21344"/>
    <w:rsid w:val="00C216CA"/>
    <w:rsid w:val="00C21733"/>
    <w:rsid w:val="00C21894"/>
    <w:rsid w:val="00C2190D"/>
    <w:rsid w:val="00C21A7C"/>
    <w:rsid w:val="00C2222D"/>
    <w:rsid w:val="00C223F8"/>
    <w:rsid w:val="00C227B5"/>
    <w:rsid w:val="00C2292A"/>
    <w:rsid w:val="00C22A81"/>
    <w:rsid w:val="00C22B1D"/>
    <w:rsid w:val="00C22F06"/>
    <w:rsid w:val="00C23056"/>
    <w:rsid w:val="00C231BA"/>
    <w:rsid w:val="00C23202"/>
    <w:rsid w:val="00C233DB"/>
    <w:rsid w:val="00C238D4"/>
    <w:rsid w:val="00C23924"/>
    <w:rsid w:val="00C2393D"/>
    <w:rsid w:val="00C23B00"/>
    <w:rsid w:val="00C23BF5"/>
    <w:rsid w:val="00C23D00"/>
    <w:rsid w:val="00C23EE1"/>
    <w:rsid w:val="00C23F1B"/>
    <w:rsid w:val="00C23F33"/>
    <w:rsid w:val="00C243A5"/>
    <w:rsid w:val="00C24BDC"/>
    <w:rsid w:val="00C24C67"/>
    <w:rsid w:val="00C24C69"/>
    <w:rsid w:val="00C24E11"/>
    <w:rsid w:val="00C24EA6"/>
    <w:rsid w:val="00C252CE"/>
    <w:rsid w:val="00C252D9"/>
    <w:rsid w:val="00C25363"/>
    <w:rsid w:val="00C253EA"/>
    <w:rsid w:val="00C25643"/>
    <w:rsid w:val="00C257BB"/>
    <w:rsid w:val="00C257FE"/>
    <w:rsid w:val="00C25B0C"/>
    <w:rsid w:val="00C25CB8"/>
    <w:rsid w:val="00C25ED3"/>
    <w:rsid w:val="00C25FF8"/>
    <w:rsid w:val="00C26597"/>
    <w:rsid w:val="00C26F25"/>
    <w:rsid w:val="00C26F3F"/>
    <w:rsid w:val="00C27890"/>
    <w:rsid w:val="00C27CD0"/>
    <w:rsid w:val="00C27ECA"/>
    <w:rsid w:val="00C30015"/>
    <w:rsid w:val="00C30236"/>
    <w:rsid w:val="00C302B5"/>
    <w:rsid w:val="00C3062C"/>
    <w:rsid w:val="00C3066A"/>
    <w:rsid w:val="00C30805"/>
    <w:rsid w:val="00C30891"/>
    <w:rsid w:val="00C310F1"/>
    <w:rsid w:val="00C312F9"/>
    <w:rsid w:val="00C31768"/>
    <w:rsid w:val="00C317B4"/>
    <w:rsid w:val="00C3183C"/>
    <w:rsid w:val="00C318E8"/>
    <w:rsid w:val="00C319CF"/>
    <w:rsid w:val="00C31A7E"/>
    <w:rsid w:val="00C31BA4"/>
    <w:rsid w:val="00C31D6E"/>
    <w:rsid w:val="00C31DB6"/>
    <w:rsid w:val="00C31FBF"/>
    <w:rsid w:val="00C31FC8"/>
    <w:rsid w:val="00C3202F"/>
    <w:rsid w:val="00C3220B"/>
    <w:rsid w:val="00C3238C"/>
    <w:rsid w:val="00C32482"/>
    <w:rsid w:val="00C325C6"/>
    <w:rsid w:val="00C3265C"/>
    <w:rsid w:val="00C32740"/>
    <w:rsid w:val="00C32D2E"/>
    <w:rsid w:val="00C32D83"/>
    <w:rsid w:val="00C32E08"/>
    <w:rsid w:val="00C330E9"/>
    <w:rsid w:val="00C330EE"/>
    <w:rsid w:val="00C3394D"/>
    <w:rsid w:val="00C33AF4"/>
    <w:rsid w:val="00C33C6B"/>
    <w:rsid w:val="00C33ED9"/>
    <w:rsid w:val="00C3405E"/>
    <w:rsid w:val="00C340D0"/>
    <w:rsid w:val="00C341A7"/>
    <w:rsid w:val="00C343ED"/>
    <w:rsid w:val="00C346E8"/>
    <w:rsid w:val="00C346FC"/>
    <w:rsid w:val="00C34D3F"/>
    <w:rsid w:val="00C34F71"/>
    <w:rsid w:val="00C35061"/>
    <w:rsid w:val="00C35120"/>
    <w:rsid w:val="00C3520A"/>
    <w:rsid w:val="00C35255"/>
    <w:rsid w:val="00C35534"/>
    <w:rsid w:val="00C3592B"/>
    <w:rsid w:val="00C35BC6"/>
    <w:rsid w:val="00C35C9A"/>
    <w:rsid w:val="00C35F94"/>
    <w:rsid w:val="00C3623B"/>
    <w:rsid w:val="00C36484"/>
    <w:rsid w:val="00C3659F"/>
    <w:rsid w:val="00C36653"/>
    <w:rsid w:val="00C368E7"/>
    <w:rsid w:val="00C36950"/>
    <w:rsid w:val="00C36AE2"/>
    <w:rsid w:val="00C36B19"/>
    <w:rsid w:val="00C36DC5"/>
    <w:rsid w:val="00C371C9"/>
    <w:rsid w:val="00C371E1"/>
    <w:rsid w:val="00C37734"/>
    <w:rsid w:val="00C37805"/>
    <w:rsid w:val="00C37883"/>
    <w:rsid w:val="00C3791C"/>
    <w:rsid w:val="00C37E96"/>
    <w:rsid w:val="00C37EB8"/>
    <w:rsid w:val="00C401FE"/>
    <w:rsid w:val="00C403AD"/>
    <w:rsid w:val="00C409DB"/>
    <w:rsid w:val="00C40A99"/>
    <w:rsid w:val="00C40BE3"/>
    <w:rsid w:val="00C40D9F"/>
    <w:rsid w:val="00C40E23"/>
    <w:rsid w:val="00C40F65"/>
    <w:rsid w:val="00C410C7"/>
    <w:rsid w:val="00C41144"/>
    <w:rsid w:val="00C41189"/>
    <w:rsid w:val="00C413B2"/>
    <w:rsid w:val="00C414AD"/>
    <w:rsid w:val="00C4175E"/>
    <w:rsid w:val="00C419DC"/>
    <w:rsid w:val="00C419F2"/>
    <w:rsid w:val="00C41C66"/>
    <w:rsid w:val="00C4211F"/>
    <w:rsid w:val="00C425CF"/>
    <w:rsid w:val="00C4274C"/>
    <w:rsid w:val="00C42AAF"/>
    <w:rsid w:val="00C42BE3"/>
    <w:rsid w:val="00C43123"/>
    <w:rsid w:val="00C43130"/>
    <w:rsid w:val="00C431E5"/>
    <w:rsid w:val="00C4343A"/>
    <w:rsid w:val="00C43599"/>
    <w:rsid w:val="00C43624"/>
    <w:rsid w:val="00C4364D"/>
    <w:rsid w:val="00C43674"/>
    <w:rsid w:val="00C438AC"/>
    <w:rsid w:val="00C438C8"/>
    <w:rsid w:val="00C43B51"/>
    <w:rsid w:val="00C44066"/>
    <w:rsid w:val="00C44272"/>
    <w:rsid w:val="00C44295"/>
    <w:rsid w:val="00C44680"/>
    <w:rsid w:val="00C44895"/>
    <w:rsid w:val="00C44A6F"/>
    <w:rsid w:val="00C44B66"/>
    <w:rsid w:val="00C44E76"/>
    <w:rsid w:val="00C45087"/>
    <w:rsid w:val="00C451B7"/>
    <w:rsid w:val="00C45395"/>
    <w:rsid w:val="00C4555A"/>
    <w:rsid w:val="00C45A13"/>
    <w:rsid w:val="00C45B53"/>
    <w:rsid w:val="00C45B91"/>
    <w:rsid w:val="00C45D52"/>
    <w:rsid w:val="00C45F0E"/>
    <w:rsid w:val="00C45F19"/>
    <w:rsid w:val="00C46132"/>
    <w:rsid w:val="00C466A7"/>
    <w:rsid w:val="00C46719"/>
    <w:rsid w:val="00C467C4"/>
    <w:rsid w:val="00C469BE"/>
    <w:rsid w:val="00C46A0E"/>
    <w:rsid w:val="00C46A2E"/>
    <w:rsid w:val="00C46B1F"/>
    <w:rsid w:val="00C46EB8"/>
    <w:rsid w:val="00C47356"/>
    <w:rsid w:val="00C47529"/>
    <w:rsid w:val="00C4776A"/>
    <w:rsid w:val="00C4792E"/>
    <w:rsid w:val="00C47A17"/>
    <w:rsid w:val="00C47C65"/>
    <w:rsid w:val="00C500F9"/>
    <w:rsid w:val="00C50379"/>
    <w:rsid w:val="00C505D3"/>
    <w:rsid w:val="00C507DE"/>
    <w:rsid w:val="00C50906"/>
    <w:rsid w:val="00C50B4A"/>
    <w:rsid w:val="00C50B6A"/>
    <w:rsid w:val="00C50F41"/>
    <w:rsid w:val="00C51739"/>
    <w:rsid w:val="00C51996"/>
    <w:rsid w:val="00C522E0"/>
    <w:rsid w:val="00C52318"/>
    <w:rsid w:val="00C52344"/>
    <w:rsid w:val="00C52715"/>
    <w:rsid w:val="00C52E9D"/>
    <w:rsid w:val="00C531C0"/>
    <w:rsid w:val="00C531EC"/>
    <w:rsid w:val="00C536AC"/>
    <w:rsid w:val="00C540F4"/>
    <w:rsid w:val="00C542BE"/>
    <w:rsid w:val="00C54628"/>
    <w:rsid w:val="00C54642"/>
    <w:rsid w:val="00C546AE"/>
    <w:rsid w:val="00C54700"/>
    <w:rsid w:val="00C5474D"/>
    <w:rsid w:val="00C54EDD"/>
    <w:rsid w:val="00C55136"/>
    <w:rsid w:val="00C553A3"/>
    <w:rsid w:val="00C5560D"/>
    <w:rsid w:val="00C556CC"/>
    <w:rsid w:val="00C5578E"/>
    <w:rsid w:val="00C55CAE"/>
    <w:rsid w:val="00C55D11"/>
    <w:rsid w:val="00C55EDC"/>
    <w:rsid w:val="00C55EEF"/>
    <w:rsid w:val="00C56400"/>
    <w:rsid w:val="00C56539"/>
    <w:rsid w:val="00C56BD2"/>
    <w:rsid w:val="00C56D34"/>
    <w:rsid w:val="00C56E3C"/>
    <w:rsid w:val="00C56EA3"/>
    <w:rsid w:val="00C56F60"/>
    <w:rsid w:val="00C57265"/>
    <w:rsid w:val="00C57334"/>
    <w:rsid w:val="00C57D21"/>
    <w:rsid w:val="00C6003D"/>
    <w:rsid w:val="00C60079"/>
    <w:rsid w:val="00C601AD"/>
    <w:rsid w:val="00C60636"/>
    <w:rsid w:val="00C60AF8"/>
    <w:rsid w:val="00C612E7"/>
    <w:rsid w:val="00C6163F"/>
    <w:rsid w:val="00C618CF"/>
    <w:rsid w:val="00C61ACB"/>
    <w:rsid w:val="00C61C1A"/>
    <w:rsid w:val="00C61C20"/>
    <w:rsid w:val="00C61D4D"/>
    <w:rsid w:val="00C61DED"/>
    <w:rsid w:val="00C62023"/>
    <w:rsid w:val="00C620FC"/>
    <w:rsid w:val="00C62104"/>
    <w:rsid w:val="00C6225D"/>
    <w:rsid w:val="00C62465"/>
    <w:rsid w:val="00C6255B"/>
    <w:rsid w:val="00C626B2"/>
    <w:rsid w:val="00C62A58"/>
    <w:rsid w:val="00C62CFB"/>
    <w:rsid w:val="00C62D40"/>
    <w:rsid w:val="00C631D3"/>
    <w:rsid w:val="00C63271"/>
    <w:rsid w:val="00C633F2"/>
    <w:rsid w:val="00C6382C"/>
    <w:rsid w:val="00C6397A"/>
    <w:rsid w:val="00C63ECE"/>
    <w:rsid w:val="00C63F70"/>
    <w:rsid w:val="00C6419F"/>
    <w:rsid w:val="00C6432E"/>
    <w:rsid w:val="00C6496A"/>
    <w:rsid w:val="00C64A6E"/>
    <w:rsid w:val="00C64D54"/>
    <w:rsid w:val="00C64F7F"/>
    <w:rsid w:val="00C64F95"/>
    <w:rsid w:val="00C64F98"/>
    <w:rsid w:val="00C65003"/>
    <w:rsid w:val="00C653FA"/>
    <w:rsid w:val="00C6573F"/>
    <w:rsid w:val="00C65757"/>
    <w:rsid w:val="00C65835"/>
    <w:rsid w:val="00C65BE2"/>
    <w:rsid w:val="00C65C43"/>
    <w:rsid w:val="00C65C50"/>
    <w:rsid w:val="00C66607"/>
    <w:rsid w:val="00C66759"/>
    <w:rsid w:val="00C667B9"/>
    <w:rsid w:val="00C669BD"/>
    <w:rsid w:val="00C675BD"/>
    <w:rsid w:val="00C67804"/>
    <w:rsid w:val="00C67DEB"/>
    <w:rsid w:val="00C67F1E"/>
    <w:rsid w:val="00C67F5D"/>
    <w:rsid w:val="00C7030A"/>
    <w:rsid w:val="00C70383"/>
    <w:rsid w:val="00C7044D"/>
    <w:rsid w:val="00C7054E"/>
    <w:rsid w:val="00C70A60"/>
    <w:rsid w:val="00C70B62"/>
    <w:rsid w:val="00C70B6C"/>
    <w:rsid w:val="00C710CB"/>
    <w:rsid w:val="00C7135C"/>
    <w:rsid w:val="00C713CF"/>
    <w:rsid w:val="00C71466"/>
    <w:rsid w:val="00C7146E"/>
    <w:rsid w:val="00C71665"/>
    <w:rsid w:val="00C71927"/>
    <w:rsid w:val="00C71B20"/>
    <w:rsid w:val="00C721A9"/>
    <w:rsid w:val="00C721E6"/>
    <w:rsid w:val="00C722F6"/>
    <w:rsid w:val="00C7275B"/>
    <w:rsid w:val="00C727C9"/>
    <w:rsid w:val="00C72867"/>
    <w:rsid w:val="00C7298F"/>
    <w:rsid w:val="00C729A8"/>
    <w:rsid w:val="00C729FC"/>
    <w:rsid w:val="00C72D64"/>
    <w:rsid w:val="00C7325D"/>
    <w:rsid w:val="00C73574"/>
    <w:rsid w:val="00C7361C"/>
    <w:rsid w:val="00C737F2"/>
    <w:rsid w:val="00C73ED5"/>
    <w:rsid w:val="00C740DE"/>
    <w:rsid w:val="00C7428F"/>
    <w:rsid w:val="00C742E3"/>
    <w:rsid w:val="00C7455D"/>
    <w:rsid w:val="00C7473D"/>
    <w:rsid w:val="00C74890"/>
    <w:rsid w:val="00C74FCA"/>
    <w:rsid w:val="00C7505D"/>
    <w:rsid w:val="00C75272"/>
    <w:rsid w:val="00C7542C"/>
    <w:rsid w:val="00C75929"/>
    <w:rsid w:val="00C759AB"/>
    <w:rsid w:val="00C75A55"/>
    <w:rsid w:val="00C75AAB"/>
    <w:rsid w:val="00C75B7E"/>
    <w:rsid w:val="00C75DBB"/>
    <w:rsid w:val="00C76775"/>
    <w:rsid w:val="00C76A71"/>
    <w:rsid w:val="00C77227"/>
    <w:rsid w:val="00C77805"/>
    <w:rsid w:val="00C778DF"/>
    <w:rsid w:val="00C778E9"/>
    <w:rsid w:val="00C778F4"/>
    <w:rsid w:val="00C77B47"/>
    <w:rsid w:val="00C77CFE"/>
    <w:rsid w:val="00C77DA3"/>
    <w:rsid w:val="00C800F5"/>
    <w:rsid w:val="00C802E9"/>
    <w:rsid w:val="00C8037A"/>
    <w:rsid w:val="00C805E3"/>
    <w:rsid w:val="00C80CEF"/>
    <w:rsid w:val="00C80E24"/>
    <w:rsid w:val="00C80FC0"/>
    <w:rsid w:val="00C80FF8"/>
    <w:rsid w:val="00C810FC"/>
    <w:rsid w:val="00C816C3"/>
    <w:rsid w:val="00C81858"/>
    <w:rsid w:val="00C81B8B"/>
    <w:rsid w:val="00C8212E"/>
    <w:rsid w:val="00C824C5"/>
    <w:rsid w:val="00C82687"/>
    <w:rsid w:val="00C82B9A"/>
    <w:rsid w:val="00C82CD9"/>
    <w:rsid w:val="00C82DB6"/>
    <w:rsid w:val="00C83165"/>
    <w:rsid w:val="00C83DF3"/>
    <w:rsid w:val="00C83FE7"/>
    <w:rsid w:val="00C84759"/>
    <w:rsid w:val="00C84A1B"/>
    <w:rsid w:val="00C84E4F"/>
    <w:rsid w:val="00C852F3"/>
    <w:rsid w:val="00C853B9"/>
    <w:rsid w:val="00C85422"/>
    <w:rsid w:val="00C85482"/>
    <w:rsid w:val="00C85ACA"/>
    <w:rsid w:val="00C85CC3"/>
    <w:rsid w:val="00C860E7"/>
    <w:rsid w:val="00C8611D"/>
    <w:rsid w:val="00C86314"/>
    <w:rsid w:val="00C86454"/>
    <w:rsid w:val="00C86692"/>
    <w:rsid w:val="00C86715"/>
    <w:rsid w:val="00C8690B"/>
    <w:rsid w:val="00C869C7"/>
    <w:rsid w:val="00C86A74"/>
    <w:rsid w:val="00C87056"/>
    <w:rsid w:val="00C87177"/>
    <w:rsid w:val="00C87321"/>
    <w:rsid w:val="00C87432"/>
    <w:rsid w:val="00C8763D"/>
    <w:rsid w:val="00C87A0F"/>
    <w:rsid w:val="00C87F71"/>
    <w:rsid w:val="00C9001F"/>
    <w:rsid w:val="00C9015E"/>
    <w:rsid w:val="00C90294"/>
    <w:rsid w:val="00C903E6"/>
    <w:rsid w:val="00C904EB"/>
    <w:rsid w:val="00C906FA"/>
    <w:rsid w:val="00C9085C"/>
    <w:rsid w:val="00C90CB7"/>
    <w:rsid w:val="00C90D0D"/>
    <w:rsid w:val="00C90E3F"/>
    <w:rsid w:val="00C90EF8"/>
    <w:rsid w:val="00C90F31"/>
    <w:rsid w:val="00C912CF"/>
    <w:rsid w:val="00C912E5"/>
    <w:rsid w:val="00C9133B"/>
    <w:rsid w:val="00C91C8C"/>
    <w:rsid w:val="00C91C96"/>
    <w:rsid w:val="00C91DCA"/>
    <w:rsid w:val="00C91DEF"/>
    <w:rsid w:val="00C92467"/>
    <w:rsid w:val="00C9259C"/>
    <w:rsid w:val="00C92BD0"/>
    <w:rsid w:val="00C93241"/>
    <w:rsid w:val="00C93301"/>
    <w:rsid w:val="00C9333C"/>
    <w:rsid w:val="00C9334E"/>
    <w:rsid w:val="00C935EA"/>
    <w:rsid w:val="00C937FC"/>
    <w:rsid w:val="00C93EA1"/>
    <w:rsid w:val="00C942C2"/>
    <w:rsid w:val="00C94387"/>
    <w:rsid w:val="00C949C6"/>
    <w:rsid w:val="00C94D6C"/>
    <w:rsid w:val="00C94E77"/>
    <w:rsid w:val="00C950B4"/>
    <w:rsid w:val="00C9535B"/>
    <w:rsid w:val="00C95A24"/>
    <w:rsid w:val="00C95E8B"/>
    <w:rsid w:val="00C95F1D"/>
    <w:rsid w:val="00C960D4"/>
    <w:rsid w:val="00C962AC"/>
    <w:rsid w:val="00C962F9"/>
    <w:rsid w:val="00C962FB"/>
    <w:rsid w:val="00C964D5"/>
    <w:rsid w:val="00C96600"/>
    <w:rsid w:val="00C968C8"/>
    <w:rsid w:val="00C9696C"/>
    <w:rsid w:val="00C971AD"/>
    <w:rsid w:val="00C97277"/>
    <w:rsid w:val="00C97499"/>
    <w:rsid w:val="00C976FB"/>
    <w:rsid w:val="00C977E2"/>
    <w:rsid w:val="00C97898"/>
    <w:rsid w:val="00C9798A"/>
    <w:rsid w:val="00C97AFF"/>
    <w:rsid w:val="00C97F53"/>
    <w:rsid w:val="00CA0752"/>
    <w:rsid w:val="00CA0ACD"/>
    <w:rsid w:val="00CA0BDB"/>
    <w:rsid w:val="00CA12E7"/>
    <w:rsid w:val="00CA1587"/>
    <w:rsid w:val="00CA1881"/>
    <w:rsid w:val="00CA19BF"/>
    <w:rsid w:val="00CA1BBC"/>
    <w:rsid w:val="00CA1D7C"/>
    <w:rsid w:val="00CA2659"/>
    <w:rsid w:val="00CA2757"/>
    <w:rsid w:val="00CA298C"/>
    <w:rsid w:val="00CA2A08"/>
    <w:rsid w:val="00CA3023"/>
    <w:rsid w:val="00CA3061"/>
    <w:rsid w:val="00CA3460"/>
    <w:rsid w:val="00CA37ED"/>
    <w:rsid w:val="00CA3AA9"/>
    <w:rsid w:val="00CA3B03"/>
    <w:rsid w:val="00CA4379"/>
    <w:rsid w:val="00CA487B"/>
    <w:rsid w:val="00CA48A5"/>
    <w:rsid w:val="00CA48E7"/>
    <w:rsid w:val="00CA4996"/>
    <w:rsid w:val="00CA4E55"/>
    <w:rsid w:val="00CA4F47"/>
    <w:rsid w:val="00CA5067"/>
    <w:rsid w:val="00CA54A3"/>
    <w:rsid w:val="00CA57A8"/>
    <w:rsid w:val="00CA5AE7"/>
    <w:rsid w:val="00CA5B2E"/>
    <w:rsid w:val="00CA5B89"/>
    <w:rsid w:val="00CA5C41"/>
    <w:rsid w:val="00CA5D72"/>
    <w:rsid w:val="00CA5E50"/>
    <w:rsid w:val="00CA625F"/>
    <w:rsid w:val="00CA6314"/>
    <w:rsid w:val="00CA63FC"/>
    <w:rsid w:val="00CA642B"/>
    <w:rsid w:val="00CA657D"/>
    <w:rsid w:val="00CA6724"/>
    <w:rsid w:val="00CA682F"/>
    <w:rsid w:val="00CA69AC"/>
    <w:rsid w:val="00CA6D3F"/>
    <w:rsid w:val="00CA6FA6"/>
    <w:rsid w:val="00CA72A6"/>
    <w:rsid w:val="00CA74A1"/>
    <w:rsid w:val="00CA7749"/>
    <w:rsid w:val="00CA7888"/>
    <w:rsid w:val="00CA78FB"/>
    <w:rsid w:val="00CA7937"/>
    <w:rsid w:val="00CA7988"/>
    <w:rsid w:val="00CA7FAE"/>
    <w:rsid w:val="00CA7FF3"/>
    <w:rsid w:val="00CB012A"/>
    <w:rsid w:val="00CB0290"/>
    <w:rsid w:val="00CB044E"/>
    <w:rsid w:val="00CB04AA"/>
    <w:rsid w:val="00CB0683"/>
    <w:rsid w:val="00CB06A3"/>
    <w:rsid w:val="00CB0BB2"/>
    <w:rsid w:val="00CB1333"/>
    <w:rsid w:val="00CB136C"/>
    <w:rsid w:val="00CB1376"/>
    <w:rsid w:val="00CB1597"/>
    <w:rsid w:val="00CB15E0"/>
    <w:rsid w:val="00CB1603"/>
    <w:rsid w:val="00CB16BC"/>
    <w:rsid w:val="00CB17F3"/>
    <w:rsid w:val="00CB1BCC"/>
    <w:rsid w:val="00CB1D5F"/>
    <w:rsid w:val="00CB1E50"/>
    <w:rsid w:val="00CB1ED4"/>
    <w:rsid w:val="00CB2131"/>
    <w:rsid w:val="00CB23C5"/>
    <w:rsid w:val="00CB2864"/>
    <w:rsid w:val="00CB2975"/>
    <w:rsid w:val="00CB2A21"/>
    <w:rsid w:val="00CB2B57"/>
    <w:rsid w:val="00CB2C7F"/>
    <w:rsid w:val="00CB2CE6"/>
    <w:rsid w:val="00CB2ECA"/>
    <w:rsid w:val="00CB3049"/>
    <w:rsid w:val="00CB30E6"/>
    <w:rsid w:val="00CB3415"/>
    <w:rsid w:val="00CB3937"/>
    <w:rsid w:val="00CB3B57"/>
    <w:rsid w:val="00CB3C58"/>
    <w:rsid w:val="00CB4344"/>
    <w:rsid w:val="00CB483B"/>
    <w:rsid w:val="00CB4935"/>
    <w:rsid w:val="00CB495C"/>
    <w:rsid w:val="00CB4A26"/>
    <w:rsid w:val="00CB4BDC"/>
    <w:rsid w:val="00CB52CA"/>
    <w:rsid w:val="00CB5449"/>
    <w:rsid w:val="00CB5607"/>
    <w:rsid w:val="00CB56D9"/>
    <w:rsid w:val="00CB574F"/>
    <w:rsid w:val="00CB57D4"/>
    <w:rsid w:val="00CB59D3"/>
    <w:rsid w:val="00CB5FCA"/>
    <w:rsid w:val="00CB60C9"/>
    <w:rsid w:val="00CB628D"/>
    <w:rsid w:val="00CB6624"/>
    <w:rsid w:val="00CB6626"/>
    <w:rsid w:val="00CB67E5"/>
    <w:rsid w:val="00CB68BF"/>
    <w:rsid w:val="00CB6965"/>
    <w:rsid w:val="00CB6989"/>
    <w:rsid w:val="00CB6AB9"/>
    <w:rsid w:val="00CB6ACD"/>
    <w:rsid w:val="00CB6DE1"/>
    <w:rsid w:val="00CB7133"/>
    <w:rsid w:val="00CB7437"/>
    <w:rsid w:val="00CB74EF"/>
    <w:rsid w:val="00CB7938"/>
    <w:rsid w:val="00CB7B9A"/>
    <w:rsid w:val="00CB7D9D"/>
    <w:rsid w:val="00CB7E5F"/>
    <w:rsid w:val="00CB7F5C"/>
    <w:rsid w:val="00CB7FAF"/>
    <w:rsid w:val="00CC0040"/>
    <w:rsid w:val="00CC0120"/>
    <w:rsid w:val="00CC02A7"/>
    <w:rsid w:val="00CC0316"/>
    <w:rsid w:val="00CC04C0"/>
    <w:rsid w:val="00CC0A16"/>
    <w:rsid w:val="00CC0CF8"/>
    <w:rsid w:val="00CC0D1D"/>
    <w:rsid w:val="00CC0D61"/>
    <w:rsid w:val="00CC0D81"/>
    <w:rsid w:val="00CC0EE2"/>
    <w:rsid w:val="00CC0F79"/>
    <w:rsid w:val="00CC1550"/>
    <w:rsid w:val="00CC1726"/>
    <w:rsid w:val="00CC19C0"/>
    <w:rsid w:val="00CC1A77"/>
    <w:rsid w:val="00CC1C37"/>
    <w:rsid w:val="00CC1FF9"/>
    <w:rsid w:val="00CC26F7"/>
    <w:rsid w:val="00CC2896"/>
    <w:rsid w:val="00CC293D"/>
    <w:rsid w:val="00CC296C"/>
    <w:rsid w:val="00CC2A47"/>
    <w:rsid w:val="00CC2B6B"/>
    <w:rsid w:val="00CC2FDB"/>
    <w:rsid w:val="00CC2FEA"/>
    <w:rsid w:val="00CC30AE"/>
    <w:rsid w:val="00CC31D8"/>
    <w:rsid w:val="00CC3220"/>
    <w:rsid w:val="00CC36E0"/>
    <w:rsid w:val="00CC39F6"/>
    <w:rsid w:val="00CC3A17"/>
    <w:rsid w:val="00CC3C27"/>
    <w:rsid w:val="00CC3E22"/>
    <w:rsid w:val="00CC3FDF"/>
    <w:rsid w:val="00CC446D"/>
    <w:rsid w:val="00CC4982"/>
    <w:rsid w:val="00CC4A19"/>
    <w:rsid w:val="00CC4E5F"/>
    <w:rsid w:val="00CC4F46"/>
    <w:rsid w:val="00CC5130"/>
    <w:rsid w:val="00CC5190"/>
    <w:rsid w:val="00CC53E8"/>
    <w:rsid w:val="00CC54D0"/>
    <w:rsid w:val="00CC56BE"/>
    <w:rsid w:val="00CC5776"/>
    <w:rsid w:val="00CC5AE4"/>
    <w:rsid w:val="00CC5C9E"/>
    <w:rsid w:val="00CC5EF6"/>
    <w:rsid w:val="00CC5F06"/>
    <w:rsid w:val="00CC60EC"/>
    <w:rsid w:val="00CC613E"/>
    <w:rsid w:val="00CC6421"/>
    <w:rsid w:val="00CC65A4"/>
    <w:rsid w:val="00CC683D"/>
    <w:rsid w:val="00CC6B4F"/>
    <w:rsid w:val="00CC6B69"/>
    <w:rsid w:val="00CC6BA8"/>
    <w:rsid w:val="00CC6BCE"/>
    <w:rsid w:val="00CC6BEE"/>
    <w:rsid w:val="00CC6CCC"/>
    <w:rsid w:val="00CC6E1A"/>
    <w:rsid w:val="00CC6E79"/>
    <w:rsid w:val="00CC707B"/>
    <w:rsid w:val="00CC7188"/>
    <w:rsid w:val="00CC74A5"/>
    <w:rsid w:val="00CC7714"/>
    <w:rsid w:val="00CC7800"/>
    <w:rsid w:val="00CC7837"/>
    <w:rsid w:val="00CC7EC1"/>
    <w:rsid w:val="00CC7F20"/>
    <w:rsid w:val="00CC7F2E"/>
    <w:rsid w:val="00CD014C"/>
    <w:rsid w:val="00CD03B5"/>
    <w:rsid w:val="00CD0BBF"/>
    <w:rsid w:val="00CD0CBA"/>
    <w:rsid w:val="00CD11E3"/>
    <w:rsid w:val="00CD12D8"/>
    <w:rsid w:val="00CD1399"/>
    <w:rsid w:val="00CD13D8"/>
    <w:rsid w:val="00CD15C1"/>
    <w:rsid w:val="00CD15EF"/>
    <w:rsid w:val="00CD1636"/>
    <w:rsid w:val="00CD1761"/>
    <w:rsid w:val="00CD191A"/>
    <w:rsid w:val="00CD1B98"/>
    <w:rsid w:val="00CD1CC2"/>
    <w:rsid w:val="00CD1CDA"/>
    <w:rsid w:val="00CD1E9E"/>
    <w:rsid w:val="00CD2033"/>
    <w:rsid w:val="00CD2163"/>
    <w:rsid w:val="00CD2236"/>
    <w:rsid w:val="00CD268B"/>
    <w:rsid w:val="00CD272A"/>
    <w:rsid w:val="00CD2897"/>
    <w:rsid w:val="00CD2951"/>
    <w:rsid w:val="00CD2998"/>
    <w:rsid w:val="00CD2AB3"/>
    <w:rsid w:val="00CD2D88"/>
    <w:rsid w:val="00CD2E3A"/>
    <w:rsid w:val="00CD2FCA"/>
    <w:rsid w:val="00CD3130"/>
    <w:rsid w:val="00CD32FD"/>
    <w:rsid w:val="00CD3364"/>
    <w:rsid w:val="00CD34CE"/>
    <w:rsid w:val="00CD37BA"/>
    <w:rsid w:val="00CD3862"/>
    <w:rsid w:val="00CD39B6"/>
    <w:rsid w:val="00CD3A16"/>
    <w:rsid w:val="00CD3CCB"/>
    <w:rsid w:val="00CD3F8D"/>
    <w:rsid w:val="00CD4112"/>
    <w:rsid w:val="00CD4412"/>
    <w:rsid w:val="00CD4486"/>
    <w:rsid w:val="00CD496C"/>
    <w:rsid w:val="00CD4AFA"/>
    <w:rsid w:val="00CD4D65"/>
    <w:rsid w:val="00CD5071"/>
    <w:rsid w:val="00CD508D"/>
    <w:rsid w:val="00CD53E0"/>
    <w:rsid w:val="00CD54C1"/>
    <w:rsid w:val="00CD5614"/>
    <w:rsid w:val="00CD56A9"/>
    <w:rsid w:val="00CD5968"/>
    <w:rsid w:val="00CD5991"/>
    <w:rsid w:val="00CD5BDE"/>
    <w:rsid w:val="00CD5FDD"/>
    <w:rsid w:val="00CD6008"/>
    <w:rsid w:val="00CD6283"/>
    <w:rsid w:val="00CD6413"/>
    <w:rsid w:val="00CD64EA"/>
    <w:rsid w:val="00CD64F0"/>
    <w:rsid w:val="00CD65D2"/>
    <w:rsid w:val="00CD6910"/>
    <w:rsid w:val="00CD6976"/>
    <w:rsid w:val="00CD6D13"/>
    <w:rsid w:val="00CD6D99"/>
    <w:rsid w:val="00CD6DB9"/>
    <w:rsid w:val="00CD6EAB"/>
    <w:rsid w:val="00CD70AB"/>
    <w:rsid w:val="00CD78FB"/>
    <w:rsid w:val="00CD791C"/>
    <w:rsid w:val="00CD7B9D"/>
    <w:rsid w:val="00CD7DC0"/>
    <w:rsid w:val="00CE0CC7"/>
    <w:rsid w:val="00CE0E01"/>
    <w:rsid w:val="00CE0E42"/>
    <w:rsid w:val="00CE1015"/>
    <w:rsid w:val="00CE10CA"/>
    <w:rsid w:val="00CE14D7"/>
    <w:rsid w:val="00CE1861"/>
    <w:rsid w:val="00CE194E"/>
    <w:rsid w:val="00CE1A48"/>
    <w:rsid w:val="00CE1BE1"/>
    <w:rsid w:val="00CE1F5D"/>
    <w:rsid w:val="00CE23B0"/>
    <w:rsid w:val="00CE246C"/>
    <w:rsid w:val="00CE24D0"/>
    <w:rsid w:val="00CE26E4"/>
    <w:rsid w:val="00CE2ECD"/>
    <w:rsid w:val="00CE2F61"/>
    <w:rsid w:val="00CE32A5"/>
    <w:rsid w:val="00CE3BC4"/>
    <w:rsid w:val="00CE3C2C"/>
    <w:rsid w:val="00CE3C84"/>
    <w:rsid w:val="00CE3CB4"/>
    <w:rsid w:val="00CE3DA0"/>
    <w:rsid w:val="00CE4081"/>
    <w:rsid w:val="00CE40B9"/>
    <w:rsid w:val="00CE4169"/>
    <w:rsid w:val="00CE4681"/>
    <w:rsid w:val="00CE4823"/>
    <w:rsid w:val="00CE4A15"/>
    <w:rsid w:val="00CE4A3C"/>
    <w:rsid w:val="00CE4D48"/>
    <w:rsid w:val="00CE4ECE"/>
    <w:rsid w:val="00CE4F43"/>
    <w:rsid w:val="00CE549B"/>
    <w:rsid w:val="00CE5988"/>
    <w:rsid w:val="00CE5A55"/>
    <w:rsid w:val="00CE5D1A"/>
    <w:rsid w:val="00CE5D47"/>
    <w:rsid w:val="00CE6118"/>
    <w:rsid w:val="00CE62FC"/>
    <w:rsid w:val="00CE6370"/>
    <w:rsid w:val="00CE63D9"/>
    <w:rsid w:val="00CE6488"/>
    <w:rsid w:val="00CE6668"/>
    <w:rsid w:val="00CE671F"/>
    <w:rsid w:val="00CE6A92"/>
    <w:rsid w:val="00CE6AA1"/>
    <w:rsid w:val="00CE6B43"/>
    <w:rsid w:val="00CE6CE6"/>
    <w:rsid w:val="00CE6D39"/>
    <w:rsid w:val="00CE6D4E"/>
    <w:rsid w:val="00CE7115"/>
    <w:rsid w:val="00CE7414"/>
    <w:rsid w:val="00CE74C8"/>
    <w:rsid w:val="00CE7651"/>
    <w:rsid w:val="00CE7850"/>
    <w:rsid w:val="00CE790C"/>
    <w:rsid w:val="00CE7F37"/>
    <w:rsid w:val="00CF05DE"/>
    <w:rsid w:val="00CF063E"/>
    <w:rsid w:val="00CF09D1"/>
    <w:rsid w:val="00CF0B09"/>
    <w:rsid w:val="00CF0B53"/>
    <w:rsid w:val="00CF0F70"/>
    <w:rsid w:val="00CF1687"/>
    <w:rsid w:val="00CF1836"/>
    <w:rsid w:val="00CF1D09"/>
    <w:rsid w:val="00CF1ECC"/>
    <w:rsid w:val="00CF2360"/>
    <w:rsid w:val="00CF26D1"/>
    <w:rsid w:val="00CF2721"/>
    <w:rsid w:val="00CF2769"/>
    <w:rsid w:val="00CF2985"/>
    <w:rsid w:val="00CF2998"/>
    <w:rsid w:val="00CF299C"/>
    <w:rsid w:val="00CF2C6E"/>
    <w:rsid w:val="00CF2F0D"/>
    <w:rsid w:val="00CF305D"/>
    <w:rsid w:val="00CF3070"/>
    <w:rsid w:val="00CF30B5"/>
    <w:rsid w:val="00CF3210"/>
    <w:rsid w:val="00CF3431"/>
    <w:rsid w:val="00CF366D"/>
    <w:rsid w:val="00CF3C2F"/>
    <w:rsid w:val="00CF3CB7"/>
    <w:rsid w:val="00CF3D0C"/>
    <w:rsid w:val="00CF40F4"/>
    <w:rsid w:val="00CF455D"/>
    <w:rsid w:val="00CF497D"/>
    <w:rsid w:val="00CF4E8D"/>
    <w:rsid w:val="00CF5180"/>
    <w:rsid w:val="00CF525F"/>
    <w:rsid w:val="00CF54DC"/>
    <w:rsid w:val="00CF55EC"/>
    <w:rsid w:val="00CF5AB6"/>
    <w:rsid w:val="00CF5C50"/>
    <w:rsid w:val="00CF5EB8"/>
    <w:rsid w:val="00CF61E3"/>
    <w:rsid w:val="00CF62C0"/>
    <w:rsid w:val="00CF6982"/>
    <w:rsid w:val="00CF6ACD"/>
    <w:rsid w:val="00CF6B3C"/>
    <w:rsid w:val="00CF6E4E"/>
    <w:rsid w:val="00CF6F7C"/>
    <w:rsid w:val="00CF72D0"/>
    <w:rsid w:val="00CF771A"/>
    <w:rsid w:val="00CF7BEF"/>
    <w:rsid w:val="00CF7D5B"/>
    <w:rsid w:val="00CF7D85"/>
    <w:rsid w:val="00CF7DEE"/>
    <w:rsid w:val="00D00084"/>
    <w:rsid w:val="00D00253"/>
    <w:rsid w:val="00D00398"/>
    <w:rsid w:val="00D009DF"/>
    <w:rsid w:val="00D00A8E"/>
    <w:rsid w:val="00D00AD0"/>
    <w:rsid w:val="00D00BB0"/>
    <w:rsid w:val="00D00C91"/>
    <w:rsid w:val="00D00E34"/>
    <w:rsid w:val="00D00EDD"/>
    <w:rsid w:val="00D00FF9"/>
    <w:rsid w:val="00D0114A"/>
    <w:rsid w:val="00D0154C"/>
    <w:rsid w:val="00D01B65"/>
    <w:rsid w:val="00D01D04"/>
    <w:rsid w:val="00D01ECB"/>
    <w:rsid w:val="00D01F4C"/>
    <w:rsid w:val="00D01FA6"/>
    <w:rsid w:val="00D02010"/>
    <w:rsid w:val="00D02255"/>
    <w:rsid w:val="00D02362"/>
    <w:rsid w:val="00D024CE"/>
    <w:rsid w:val="00D025D6"/>
    <w:rsid w:val="00D02A07"/>
    <w:rsid w:val="00D02ABC"/>
    <w:rsid w:val="00D02D4D"/>
    <w:rsid w:val="00D02E0D"/>
    <w:rsid w:val="00D02F92"/>
    <w:rsid w:val="00D03167"/>
    <w:rsid w:val="00D0327A"/>
    <w:rsid w:val="00D03312"/>
    <w:rsid w:val="00D03753"/>
    <w:rsid w:val="00D03B25"/>
    <w:rsid w:val="00D03E6D"/>
    <w:rsid w:val="00D04291"/>
    <w:rsid w:val="00D04A78"/>
    <w:rsid w:val="00D04B7B"/>
    <w:rsid w:val="00D04BDD"/>
    <w:rsid w:val="00D04FEF"/>
    <w:rsid w:val="00D056B1"/>
    <w:rsid w:val="00D058D0"/>
    <w:rsid w:val="00D05B16"/>
    <w:rsid w:val="00D05C6F"/>
    <w:rsid w:val="00D05D81"/>
    <w:rsid w:val="00D05E54"/>
    <w:rsid w:val="00D05FCE"/>
    <w:rsid w:val="00D06478"/>
    <w:rsid w:val="00D06522"/>
    <w:rsid w:val="00D065FA"/>
    <w:rsid w:val="00D06818"/>
    <w:rsid w:val="00D069C3"/>
    <w:rsid w:val="00D06A37"/>
    <w:rsid w:val="00D06AB6"/>
    <w:rsid w:val="00D06AB7"/>
    <w:rsid w:val="00D06AD2"/>
    <w:rsid w:val="00D06E1F"/>
    <w:rsid w:val="00D0759D"/>
    <w:rsid w:val="00D075D7"/>
    <w:rsid w:val="00D07987"/>
    <w:rsid w:val="00D07A56"/>
    <w:rsid w:val="00D07B03"/>
    <w:rsid w:val="00D07B50"/>
    <w:rsid w:val="00D07DC8"/>
    <w:rsid w:val="00D10413"/>
    <w:rsid w:val="00D10538"/>
    <w:rsid w:val="00D10CF6"/>
    <w:rsid w:val="00D10DA2"/>
    <w:rsid w:val="00D10F0E"/>
    <w:rsid w:val="00D10FD2"/>
    <w:rsid w:val="00D11426"/>
    <w:rsid w:val="00D118D1"/>
    <w:rsid w:val="00D12340"/>
    <w:rsid w:val="00D1236F"/>
    <w:rsid w:val="00D123AC"/>
    <w:rsid w:val="00D12593"/>
    <w:rsid w:val="00D126E9"/>
    <w:rsid w:val="00D12AE8"/>
    <w:rsid w:val="00D12D31"/>
    <w:rsid w:val="00D133AF"/>
    <w:rsid w:val="00D1350C"/>
    <w:rsid w:val="00D136A0"/>
    <w:rsid w:val="00D136BD"/>
    <w:rsid w:val="00D13F52"/>
    <w:rsid w:val="00D140EB"/>
    <w:rsid w:val="00D14330"/>
    <w:rsid w:val="00D144D1"/>
    <w:rsid w:val="00D14836"/>
    <w:rsid w:val="00D14958"/>
    <w:rsid w:val="00D14ADA"/>
    <w:rsid w:val="00D14C6D"/>
    <w:rsid w:val="00D14E23"/>
    <w:rsid w:val="00D14F70"/>
    <w:rsid w:val="00D1571B"/>
    <w:rsid w:val="00D157CE"/>
    <w:rsid w:val="00D159AB"/>
    <w:rsid w:val="00D15C3F"/>
    <w:rsid w:val="00D15E3B"/>
    <w:rsid w:val="00D1631A"/>
    <w:rsid w:val="00D163B9"/>
    <w:rsid w:val="00D1644E"/>
    <w:rsid w:val="00D16559"/>
    <w:rsid w:val="00D16A56"/>
    <w:rsid w:val="00D16A71"/>
    <w:rsid w:val="00D16B8D"/>
    <w:rsid w:val="00D16CB8"/>
    <w:rsid w:val="00D16E15"/>
    <w:rsid w:val="00D16E52"/>
    <w:rsid w:val="00D16ECA"/>
    <w:rsid w:val="00D1720D"/>
    <w:rsid w:val="00D174D6"/>
    <w:rsid w:val="00D1767F"/>
    <w:rsid w:val="00D17711"/>
    <w:rsid w:val="00D1775A"/>
    <w:rsid w:val="00D17787"/>
    <w:rsid w:val="00D17A63"/>
    <w:rsid w:val="00D17E7F"/>
    <w:rsid w:val="00D17FFB"/>
    <w:rsid w:val="00D2063C"/>
    <w:rsid w:val="00D20944"/>
    <w:rsid w:val="00D20FFC"/>
    <w:rsid w:val="00D21060"/>
    <w:rsid w:val="00D21335"/>
    <w:rsid w:val="00D21C36"/>
    <w:rsid w:val="00D21C46"/>
    <w:rsid w:val="00D21D49"/>
    <w:rsid w:val="00D21FB0"/>
    <w:rsid w:val="00D2203E"/>
    <w:rsid w:val="00D221BA"/>
    <w:rsid w:val="00D222FA"/>
    <w:rsid w:val="00D2230C"/>
    <w:rsid w:val="00D22407"/>
    <w:rsid w:val="00D22A96"/>
    <w:rsid w:val="00D22C18"/>
    <w:rsid w:val="00D230C3"/>
    <w:rsid w:val="00D230D3"/>
    <w:rsid w:val="00D232F0"/>
    <w:rsid w:val="00D234B3"/>
    <w:rsid w:val="00D23900"/>
    <w:rsid w:val="00D23B79"/>
    <w:rsid w:val="00D23BA2"/>
    <w:rsid w:val="00D23DA5"/>
    <w:rsid w:val="00D23EA0"/>
    <w:rsid w:val="00D23F50"/>
    <w:rsid w:val="00D24195"/>
    <w:rsid w:val="00D246FA"/>
    <w:rsid w:val="00D24AEF"/>
    <w:rsid w:val="00D24B1E"/>
    <w:rsid w:val="00D24B52"/>
    <w:rsid w:val="00D24BB8"/>
    <w:rsid w:val="00D24D29"/>
    <w:rsid w:val="00D24E15"/>
    <w:rsid w:val="00D24FA2"/>
    <w:rsid w:val="00D2502D"/>
    <w:rsid w:val="00D250AA"/>
    <w:rsid w:val="00D251AA"/>
    <w:rsid w:val="00D25211"/>
    <w:rsid w:val="00D2562D"/>
    <w:rsid w:val="00D25C1B"/>
    <w:rsid w:val="00D25EC3"/>
    <w:rsid w:val="00D25F91"/>
    <w:rsid w:val="00D25FE3"/>
    <w:rsid w:val="00D261A5"/>
    <w:rsid w:val="00D262ED"/>
    <w:rsid w:val="00D262F1"/>
    <w:rsid w:val="00D267B7"/>
    <w:rsid w:val="00D2692B"/>
    <w:rsid w:val="00D26C9C"/>
    <w:rsid w:val="00D26CF5"/>
    <w:rsid w:val="00D26F78"/>
    <w:rsid w:val="00D270F7"/>
    <w:rsid w:val="00D27240"/>
    <w:rsid w:val="00D2724B"/>
    <w:rsid w:val="00D2735F"/>
    <w:rsid w:val="00D27884"/>
    <w:rsid w:val="00D27BB9"/>
    <w:rsid w:val="00D27BD4"/>
    <w:rsid w:val="00D27F5B"/>
    <w:rsid w:val="00D300B1"/>
    <w:rsid w:val="00D30372"/>
    <w:rsid w:val="00D303FF"/>
    <w:rsid w:val="00D304AD"/>
    <w:rsid w:val="00D304D8"/>
    <w:rsid w:val="00D306DC"/>
    <w:rsid w:val="00D3084D"/>
    <w:rsid w:val="00D30947"/>
    <w:rsid w:val="00D309B5"/>
    <w:rsid w:val="00D30AF6"/>
    <w:rsid w:val="00D30E4C"/>
    <w:rsid w:val="00D30F32"/>
    <w:rsid w:val="00D311B3"/>
    <w:rsid w:val="00D31297"/>
    <w:rsid w:val="00D31298"/>
    <w:rsid w:val="00D312AC"/>
    <w:rsid w:val="00D319A8"/>
    <w:rsid w:val="00D31A0C"/>
    <w:rsid w:val="00D31A69"/>
    <w:rsid w:val="00D31A7A"/>
    <w:rsid w:val="00D31BE1"/>
    <w:rsid w:val="00D31C5A"/>
    <w:rsid w:val="00D31FEA"/>
    <w:rsid w:val="00D32009"/>
    <w:rsid w:val="00D320AC"/>
    <w:rsid w:val="00D32193"/>
    <w:rsid w:val="00D324F7"/>
    <w:rsid w:val="00D326EB"/>
    <w:rsid w:val="00D328B0"/>
    <w:rsid w:val="00D32AB5"/>
    <w:rsid w:val="00D32D29"/>
    <w:rsid w:val="00D32D88"/>
    <w:rsid w:val="00D32F2A"/>
    <w:rsid w:val="00D3336C"/>
    <w:rsid w:val="00D33474"/>
    <w:rsid w:val="00D334FD"/>
    <w:rsid w:val="00D336AF"/>
    <w:rsid w:val="00D337F8"/>
    <w:rsid w:val="00D3385B"/>
    <w:rsid w:val="00D33991"/>
    <w:rsid w:val="00D339B8"/>
    <w:rsid w:val="00D33AEC"/>
    <w:rsid w:val="00D33B02"/>
    <w:rsid w:val="00D33BC3"/>
    <w:rsid w:val="00D33BC6"/>
    <w:rsid w:val="00D33BDF"/>
    <w:rsid w:val="00D33C00"/>
    <w:rsid w:val="00D33ED4"/>
    <w:rsid w:val="00D34414"/>
    <w:rsid w:val="00D3475E"/>
    <w:rsid w:val="00D347B6"/>
    <w:rsid w:val="00D34831"/>
    <w:rsid w:val="00D34994"/>
    <w:rsid w:val="00D34B05"/>
    <w:rsid w:val="00D34B83"/>
    <w:rsid w:val="00D34EBC"/>
    <w:rsid w:val="00D34F37"/>
    <w:rsid w:val="00D350E6"/>
    <w:rsid w:val="00D354B8"/>
    <w:rsid w:val="00D354CA"/>
    <w:rsid w:val="00D35582"/>
    <w:rsid w:val="00D358B0"/>
    <w:rsid w:val="00D35A05"/>
    <w:rsid w:val="00D35C56"/>
    <w:rsid w:val="00D35D4F"/>
    <w:rsid w:val="00D361A2"/>
    <w:rsid w:val="00D3636C"/>
    <w:rsid w:val="00D3666E"/>
    <w:rsid w:val="00D36798"/>
    <w:rsid w:val="00D36CDA"/>
    <w:rsid w:val="00D36D19"/>
    <w:rsid w:val="00D370B0"/>
    <w:rsid w:val="00D37166"/>
    <w:rsid w:val="00D371A6"/>
    <w:rsid w:val="00D37266"/>
    <w:rsid w:val="00D3749D"/>
    <w:rsid w:val="00D374B7"/>
    <w:rsid w:val="00D375AE"/>
    <w:rsid w:val="00D37783"/>
    <w:rsid w:val="00D377B2"/>
    <w:rsid w:val="00D378B0"/>
    <w:rsid w:val="00D37E3D"/>
    <w:rsid w:val="00D37F90"/>
    <w:rsid w:val="00D40188"/>
    <w:rsid w:val="00D4031B"/>
    <w:rsid w:val="00D4040B"/>
    <w:rsid w:val="00D404D5"/>
    <w:rsid w:val="00D404FA"/>
    <w:rsid w:val="00D407CB"/>
    <w:rsid w:val="00D40C36"/>
    <w:rsid w:val="00D40C83"/>
    <w:rsid w:val="00D40DDB"/>
    <w:rsid w:val="00D40FEB"/>
    <w:rsid w:val="00D413DE"/>
    <w:rsid w:val="00D415CC"/>
    <w:rsid w:val="00D4162A"/>
    <w:rsid w:val="00D41BCD"/>
    <w:rsid w:val="00D41D63"/>
    <w:rsid w:val="00D41E74"/>
    <w:rsid w:val="00D41FD8"/>
    <w:rsid w:val="00D421D7"/>
    <w:rsid w:val="00D42222"/>
    <w:rsid w:val="00D423CA"/>
    <w:rsid w:val="00D42742"/>
    <w:rsid w:val="00D427EA"/>
    <w:rsid w:val="00D42882"/>
    <w:rsid w:val="00D429E5"/>
    <w:rsid w:val="00D42C49"/>
    <w:rsid w:val="00D42EB7"/>
    <w:rsid w:val="00D43073"/>
    <w:rsid w:val="00D430BB"/>
    <w:rsid w:val="00D431D3"/>
    <w:rsid w:val="00D43496"/>
    <w:rsid w:val="00D4350E"/>
    <w:rsid w:val="00D4363E"/>
    <w:rsid w:val="00D43C74"/>
    <w:rsid w:val="00D43D18"/>
    <w:rsid w:val="00D43FA3"/>
    <w:rsid w:val="00D4404E"/>
    <w:rsid w:val="00D4430D"/>
    <w:rsid w:val="00D4475D"/>
    <w:rsid w:val="00D44C43"/>
    <w:rsid w:val="00D44D23"/>
    <w:rsid w:val="00D44EEA"/>
    <w:rsid w:val="00D44EF3"/>
    <w:rsid w:val="00D44F64"/>
    <w:rsid w:val="00D4544C"/>
    <w:rsid w:val="00D45545"/>
    <w:rsid w:val="00D458A8"/>
    <w:rsid w:val="00D45964"/>
    <w:rsid w:val="00D45C5D"/>
    <w:rsid w:val="00D45E07"/>
    <w:rsid w:val="00D46111"/>
    <w:rsid w:val="00D4647F"/>
    <w:rsid w:val="00D46650"/>
    <w:rsid w:val="00D46704"/>
    <w:rsid w:val="00D46933"/>
    <w:rsid w:val="00D4695C"/>
    <w:rsid w:val="00D46F50"/>
    <w:rsid w:val="00D472DB"/>
    <w:rsid w:val="00D47361"/>
    <w:rsid w:val="00D4738A"/>
    <w:rsid w:val="00D47941"/>
    <w:rsid w:val="00D47A1F"/>
    <w:rsid w:val="00D47C07"/>
    <w:rsid w:val="00D47CE2"/>
    <w:rsid w:val="00D47F47"/>
    <w:rsid w:val="00D501E2"/>
    <w:rsid w:val="00D5040F"/>
    <w:rsid w:val="00D504BF"/>
    <w:rsid w:val="00D507BE"/>
    <w:rsid w:val="00D5098E"/>
    <w:rsid w:val="00D509C5"/>
    <w:rsid w:val="00D50A55"/>
    <w:rsid w:val="00D50B25"/>
    <w:rsid w:val="00D510FD"/>
    <w:rsid w:val="00D51278"/>
    <w:rsid w:val="00D5130D"/>
    <w:rsid w:val="00D51C18"/>
    <w:rsid w:val="00D51E47"/>
    <w:rsid w:val="00D52394"/>
    <w:rsid w:val="00D524AF"/>
    <w:rsid w:val="00D5276A"/>
    <w:rsid w:val="00D52827"/>
    <w:rsid w:val="00D52A2E"/>
    <w:rsid w:val="00D52B3B"/>
    <w:rsid w:val="00D52C74"/>
    <w:rsid w:val="00D5337F"/>
    <w:rsid w:val="00D53732"/>
    <w:rsid w:val="00D537E2"/>
    <w:rsid w:val="00D53875"/>
    <w:rsid w:val="00D538C5"/>
    <w:rsid w:val="00D5392F"/>
    <w:rsid w:val="00D53A02"/>
    <w:rsid w:val="00D53BAE"/>
    <w:rsid w:val="00D53F13"/>
    <w:rsid w:val="00D5421E"/>
    <w:rsid w:val="00D54366"/>
    <w:rsid w:val="00D54658"/>
    <w:rsid w:val="00D5471C"/>
    <w:rsid w:val="00D54778"/>
    <w:rsid w:val="00D54A60"/>
    <w:rsid w:val="00D54B8D"/>
    <w:rsid w:val="00D54BB9"/>
    <w:rsid w:val="00D55344"/>
    <w:rsid w:val="00D55399"/>
    <w:rsid w:val="00D556BD"/>
    <w:rsid w:val="00D55825"/>
    <w:rsid w:val="00D5587A"/>
    <w:rsid w:val="00D55C3A"/>
    <w:rsid w:val="00D55DD7"/>
    <w:rsid w:val="00D55F99"/>
    <w:rsid w:val="00D56292"/>
    <w:rsid w:val="00D562DF"/>
    <w:rsid w:val="00D563CA"/>
    <w:rsid w:val="00D564F8"/>
    <w:rsid w:val="00D56729"/>
    <w:rsid w:val="00D56C35"/>
    <w:rsid w:val="00D56D3B"/>
    <w:rsid w:val="00D56ECF"/>
    <w:rsid w:val="00D56F5E"/>
    <w:rsid w:val="00D570EA"/>
    <w:rsid w:val="00D57223"/>
    <w:rsid w:val="00D57840"/>
    <w:rsid w:val="00D57A75"/>
    <w:rsid w:val="00D57B11"/>
    <w:rsid w:val="00D57BFC"/>
    <w:rsid w:val="00D57D8A"/>
    <w:rsid w:val="00D57E1E"/>
    <w:rsid w:val="00D57F5E"/>
    <w:rsid w:val="00D57FA0"/>
    <w:rsid w:val="00D600A2"/>
    <w:rsid w:val="00D600B3"/>
    <w:rsid w:val="00D600F4"/>
    <w:rsid w:val="00D601D7"/>
    <w:rsid w:val="00D601FF"/>
    <w:rsid w:val="00D60A68"/>
    <w:rsid w:val="00D6115A"/>
    <w:rsid w:val="00D611D1"/>
    <w:rsid w:val="00D61364"/>
    <w:rsid w:val="00D61570"/>
    <w:rsid w:val="00D615BF"/>
    <w:rsid w:val="00D616F2"/>
    <w:rsid w:val="00D61790"/>
    <w:rsid w:val="00D61926"/>
    <w:rsid w:val="00D61A47"/>
    <w:rsid w:val="00D61D36"/>
    <w:rsid w:val="00D623A6"/>
    <w:rsid w:val="00D6248F"/>
    <w:rsid w:val="00D627B4"/>
    <w:rsid w:val="00D62801"/>
    <w:rsid w:val="00D62A1F"/>
    <w:rsid w:val="00D62F33"/>
    <w:rsid w:val="00D63425"/>
    <w:rsid w:val="00D637E1"/>
    <w:rsid w:val="00D63829"/>
    <w:rsid w:val="00D63844"/>
    <w:rsid w:val="00D63BE5"/>
    <w:rsid w:val="00D63F09"/>
    <w:rsid w:val="00D64130"/>
    <w:rsid w:val="00D641AD"/>
    <w:rsid w:val="00D64283"/>
    <w:rsid w:val="00D64DB0"/>
    <w:rsid w:val="00D64FF3"/>
    <w:rsid w:val="00D6501D"/>
    <w:rsid w:val="00D6550B"/>
    <w:rsid w:val="00D65986"/>
    <w:rsid w:val="00D659FC"/>
    <w:rsid w:val="00D65AEA"/>
    <w:rsid w:val="00D65EF5"/>
    <w:rsid w:val="00D663A7"/>
    <w:rsid w:val="00D664A0"/>
    <w:rsid w:val="00D66A0C"/>
    <w:rsid w:val="00D66C1B"/>
    <w:rsid w:val="00D673B8"/>
    <w:rsid w:val="00D67403"/>
    <w:rsid w:val="00D6742B"/>
    <w:rsid w:val="00D675BD"/>
    <w:rsid w:val="00D675F9"/>
    <w:rsid w:val="00D67850"/>
    <w:rsid w:val="00D67BFB"/>
    <w:rsid w:val="00D67C5F"/>
    <w:rsid w:val="00D67CA4"/>
    <w:rsid w:val="00D67D60"/>
    <w:rsid w:val="00D67F54"/>
    <w:rsid w:val="00D67FDA"/>
    <w:rsid w:val="00D702E6"/>
    <w:rsid w:val="00D70989"/>
    <w:rsid w:val="00D70BD9"/>
    <w:rsid w:val="00D70E69"/>
    <w:rsid w:val="00D71202"/>
    <w:rsid w:val="00D712E1"/>
    <w:rsid w:val="00D713BD"/>
    <w:rsid w:val="00D716C6"/>
    <w:rsid w:val="00D71BB7"/>
    <w:rsid w:val="00D71FA6"/>
    <w:rsid w:val="00D71FB8"/>
    <w:rsid w:val="00D71FDA"/>
    <w:rsid w:val="00D725AD"/>
    <w:rsid w:val="00D7270E"/>
    <w:rsid w:val="00D72C49"/>
    <w:rsid w:val="00D72D10"/>
    <w:rsid w:val="00D72DE8"/>
    <w:rsid w:val="00D72E04"/>
    <w:rsid w:val="00D72F5F"/>
    <w:rsid w:val="00D72F6B"/>
    <w:rsid w:val="00D73155"/>
    <w:rsid w:val="00D732A4"/>
    <w:rsid w:val="00D73867"/>
    <w:rsid w:val="00D738BE"/>
    <w:rsid w:val="00D7393C"/>
    <w:rsid w:val="00D73B21"/>
    <w:rsid w:val="00D73B58"/>
    <w:rsid w:val="00D73EEA"/>
    <w:rsid w:val="00D73F29"/>
    <w:rsid w:val="00D73FF1"/>
    <w:rsid w:val="00D74098"/>
    <w:rsid w:val="00D7416C"/>
    <w:rsid w:val="00D74189"/>
    <w:rsid w:val="00D74191"/>
    <w:rsid w:val="00D74615"/>
    <w:rsid w:val="00D747A4"/>
    <w:rsid w:val="00D74F64"/>
    <w:rsid w:val="00D753CB"/>
    <w:rsid w:val="00D757BC"/>
    <w:rsid w:val="00D75851"/>
    <w:rsid w:val="00D76108"/>
    <w:rsid w:val="00D76311"/>
    <w:rsid w:val="00D7640F"/>
    <w:rsid w:val="00D7650D"/>
    <w:rsid w:val="00D7655D"/>
    <w:rsid w:val="00D766A1"/>
    <w:rsid w:val="00D767E1"/>
    <w:rsid w:val="00D76B21"/>
    <w:rsid w:val="00D76BED"/>
    <w:rsid w:val="00D76DF3"/>
    <w:rsid w:val="00D76FF8"/>
    <w:rsid w:val="00D7711A"/>
    <w:rsid w:val="00D77137"/>
    <w:rsid w:val="00D773B4"/>
    <w:rsid w:val="00D77420"/>
    <w:rsid w:val="00D77696"/>
    <w:rsid w:val="00D77886"/>
    <w:rsid w:val="00D77B43"/>
    <w:rsid w:val="00D77CC7"/>
    <w:rsid w:val="00D77FE0"/>
    <w:rsid w:val="00D8045C"/>
    <w:rsid w:val="00D80830"/>
    <w:rsid w:val="00D80A45"/>
    <w:rsid w:val="00D80D30"/>
    <w:rsid w:val="00D80D5D"/>
    <w:rsid w:val="00D80F52"/>
    <w:rsid w:val="00D80F9D"/>
    <w:rsid w:val="00D812B7"/>
    <w:rsid w:val="00D812C8"/>
    <w:rsid w:val="00D8130D"/>
    <w:rsid w:val="00D814E4"/>
    <w:rsid w:val="00D81515"/>
    <w:rsid w:val="00D815FA"/>
    <w:rsid w:val="00D8200D"/>
    <w:rsid w:val="00D8248D"/>
    <w:rsid w:val="00D824D5"/>
    <w:rsid w:val="00D8253A"/>
    <w:rsid w:val="00D8292D"/>
    <w:rsid w:val="00D82A7C"/>
    <w:rsid w:val="00D82BAA"/>
    <w:rsid w:val="00D82BD1"/>
    <w:rsid w:val="00D82C89"/>
    <w:rsid w:val="00D82E81"/>
    <w:rsid w:val="00D832DD"/>
    <w:rsid w:val="00D83362"/>
    <w:rsid w:val="00D83391"/>
    <w:rsid w:val="00D838BD"/>
    <w:rsid w:val="00D83BAD"/>
    <w:rsid w:val="00D83CC7"/>
    <w:rsid w:val="00D83E3D"/>
    <w:rsid w:val="00D83EBA"/>
    <w:rsid w:val="00D84061"/>
    <w:rsid w:val="00D84062"/>
    <w:rsid w:val="00D84386"/>
    <w:rsid w:val="00D847A1"/>
    <w:rsid w:val="00D84ADD"/>
    <w:rsid w:val="00D84B0E"/>
    <w:rsid w:val="00D84C56"/>
    <w:rsid w:val="00D84E55"/>
    <w:rsid w:val="00D8517D"/>
    <w:rsid w:val="00D85696"/>
    <w:rsid w:val="00D857E3"/>
    <w:rsid w:val="00D858E5"/>
    <w:rsid w:val="00D8598F"/>
    <w:rsid w:val="00D85992"/>
    <w:rsid w:val="00D85BB9"/>
    <w:rsid w:val="00D85BF2"/>
    <w:rsid w:val="00D85D2D"/>
    <w:rsid w:val="00D85DA9"/>
    <w:rsid w:val="00D85ED4"/>
    <w:rsid w:val="00D86014"/>
    <w:rsid w:val="00D86127"/>
    <w:rsid w:val="00D862FB"/>
    <w:rsid w:val="00D86644"/>
    <w:rsid w:val="00D86721"/>
    <w:rsid w:val="00D86771"/>
    <w:rsid w:val="00D86AA7"/>
    <w:rsid w:val="00D86D08"/>
    <w:rsid w:val="00D86ED1"/>
    <w:rsid w:val="00D86F3A"/>
    <w:rsid w:val="00D86FAC"/>
    <w:rsid w:val="00D8701C"/>
    <w:rsid w:val="00D87103"/>
    <w:rsid w:val="00D8720B"/>
    <w:rsid w:val="00D87338"/>
    <w:rsid w:val="00D8737D"/>
    <w:rsid w:val="00D87498"/>
    <w:rsid w:val="00D87B88"/>
    <w:rsid w:val="00D87C72"/>
    <w:rsid w:val="00D87CD9"/>
    <w:rsid w:val="00D87F96"/>
    <w:rsid w:val="00D90046"/>
    <w:rsid w:val="00D90206"/>
    <w:rsid w:val="00D9037F"/>
    <w:rsid w:val="00D906D5"/>
    <w:rsid w:val="00D90902"/>
    <w:rsid w:val="00D90BD1"/>
    <w:rsid w:val="00D90D46"/>
    <w:rsid w:val="00D90DA8"/>
    <w:rsid w:val="00D91026"/>
    <w:rsid w:val="00D9126C"/>
    <w:rsid w:val="00D9166C"/>
    <w:rsid w:val="00D916A9"/>
    <w:rsid w:val="00D91936"/>
    <w:rsid w:val="00D921BA"/>
    <w:rsid w:val="00D92748"/>
    <w:rsid w:val="00D92A96"/>
    <w:rsid w:val="00D92B2D"/>
    <w:rsid w:val="00D92FDD"/>
    <w:rsid w:val="00D93091"/>
    <w:rsid w:val="00D9351A"/>
    <w:rsid w:val="00D935D2"/>
    <w:rsid w:val="00D938BE"/>
    <w:rsid w:val="00D938C3"/>
    <w:rsid w:val="00D939AA"/>
    <w:rsid w:val="00D93AD2"/>
    <w:rsid w:val="00D93C2E"/>
    <w:rsid w:val="00D93DD8"/>
    <w:rsid w:val="00D93E5E"/>
    <w:rsid w:val="00D94423"/>
    <w:rsid w:val="00D94903"/>
    <w:rsid w:val="00D9496F"/>
    <w:rsid w:val="00D94A2E"/>
    <w:rsid w:val="00D94A89"/>
    <w:rsid w:val="00D94B31"/>
    <w:rsid w:val="00D94C0D"/>
    <w:rsid w:val="00D94CB5"/>
    <w:rsid w:val="00D94CC3"/>
    <w:rsid w:val="00D953A6"/>
    <w:rsid w:val="00D954EC"/>
    <w:rsid w:val="00D95676"/>
    <w:rsid w:val="00D95D25"/>
    <w:rsid w:val="00D96192"/>
    <w:rsid w:val="00D963A8"/>
    <w:rsid w:val="00D9640D"/>
    <w:rsid w:val="00D9643C"/>
    <w:rsid w:val="00D965DE"/>
    <w:rsid w:val="00D966CB"/>
    <w:rsid w:val="00D966F5"/>
    <w:rsid w:val="00D96B24"/>
    <w:rsid w:val="00D96C1B"/>
    <w:rsid w:val="00D9768E"/>
    <w:rsid w:val="00D97808"/>
    <w:rsid w:val="00D97B32"/>
    <w:rsid w:val="00D97BD8"/>
    <w:rsid w:val="00D97C3C"/>
    <w:rsid w:val="00D97C56"/>
    <w:rsid w:val="00D97CE5"/>
    <w:rsid w:val="00DA0277"/>
    <w:rsid w:val="00DA0310"/>
    <w:rsid w:val="00DA045A"/>
    <w:rsid w:val="00DA0556"/>
    <w:rsid w:val="00DA0862"/>
    <w:rsid w:val="00DA0A4B"/>
    <w:rsid w:val="00DA0AA9"/>
    <w:rsid w:val="00DA0BB3"/>
    <w:rsid w:val="00DA0C4F"/>
    <w:rsid w:val="00DA101C"/>
    <w:rsid w:val="00DA147F"/>
    <w:rsid w:val="00DA182A"/>
    <w:rsid w:val="00DA184B"/>
    <w:rsid w:val="00DA1878"/>
    <w:rsid w:val="00DA18ED"/>
    <w:rsid w:val="00DA1BB8"/>
    <w:rsid w:val="00DA1C14"/>
    <w:rsid w:val="00DA21F7"/>
    <w:rsid w:val="00DA21FC"/>
    <w:rsid w:val="00DA237E"/>
    <w:rsid w:val="00DA25BE"/>
    <w:rsid w:val="00DA2A85"/>
    <w:rsid w:val="00DA2DB1"/>
    <w:rsid w:val="00DA3039"/>
    <w:rsid w:val="00DA312C"/>
    <w:rsid w:val="00DA31FE"/>
    <w:rsid w:val="00DA3211"/>
    <w:rsid w:val="00DA32E0"/>
    <w:rsid w:val="00DA37FD"/>
    <w:rsid w:val="00DA3828"/>
    <w:rsid w:val="00DA3BB3"/>
    <w:rsid w:val="00DA3FA0"/>
    <w:rsid w:val="00DA4526"/>
    <w:rsid w:val="00DA45AF"/>
    <w:rsid w:val="00DA478A"/>
    <w:rsid w:val="00DA4810"/>
    <w:rsid w:val="00DA4DFB"/>
    <w:rsid w:val="00DA50C8"/>
    <w:rsid w:val="00DA5182"/>
    <w:rsid w:val="00DA5290"/>
    <w:rsid w:val="00DA5332"/>
    <w:rsid w:val="00DA5560"/>
    <w:rsid w:val="00DA55AA"/>
    <w:rsid w:val="00DA5B58"/>
    <w:rsid w:val="00DA5C1F"/>
    <w:rsid w:val="00DA5D47"/>
    <w:rsid w:val="00DA5EC7"/>
    <w:rsid w:val="00DA5ED9"/>
    <w:rsid w:val="00DA5F37"/>
    <w:rsid w:val="00DA5FE7"/>
    <w:rsid w:val="00DA633B"/>
    <w:rsid w:val="00DA643C"/>
    <w:rsid w:val="00DA666B"/>
    <w:rsid w:val="00DA69F7"/>
    <w:rsid w:val="00DA6B8A"/>
    <w:rsid w:val="00DA6C87"/>
    <w:rsid w:val="00DA6E54"/>
    <w:rsid w:val="00DA6EA2"/>
    <w:rsid w:val="00DA703D"/>
    <w:rsid w:val="00DA7384"/>
    <w:rsid w:val="00DA767C"/>
    <w:rsid w:val="00DA76AA"/>
    <w:rsid w:val="00DA7704"/>
    <w:rsid w:val="00DA7781"/>
    <w:rsid w:val="00DA785D"/>
    <w:rsid w:val="00DA7A6A"/>
    <w:rsid w:val="00DB017F"/>
    <w:rsid w:val="00DB01CD"/>
    <w:rsid w:val="00DB0201"/>
    <w:rsid w:val="00DB031E"/>
    <w:rsid w:val="00DB03DD"/>
    <w:rsid w:val="00DB03F5"/>
    <w:rsid w:val="00DB0467"/>
    <w:rsid w:val="00DB06DF"/>
    <w:rsid w:val="00DB09B0"/>
    <w:rsid w:val="00DB09C3"/>
    <w:rsid w:val="00DB0A85"/>
    <w:rsid w:val="00DB0D1E"/>
    <w:rsid w:val="00DB0E86"/>
    <w:rsid w:val="00DB138E"/>
    <w:rsid w:val="00DB1488"/>
    <w:rsid w:val="00DB177B"/>
    <w:rsid w:val="00DB17A8"/>
    <w:rsid w:val="00DB19E4"/>
    <w:rsid w:val="00DB1A09"/>
    <w:rsid w:val="00DB1C65"/>
    <w:rsid w:val="00DB1D70"/>
    <w:rsid w:val="00DB1E8B"/>
    <w:rsid w:val="00DB1EC3"/>
    <w:rsid w:val="00DB2369"/>
    <w:rsid w:val="00DB2D07"/>
    <w:rsid w:val="00DB2D96"/>
    <w:rsid w:val="00DB2F8B"/>
    <w:rsid w:val="00DB3441"/>
    <w:rsid w:val="00DB347A"/>
    <w:rsid w:val="00DB35B4"/>
    <w:rsid w:val="00DB35E7"/>
    <w:rsid w:val="00DB36DF"/>
    <w:rsid w:val="00DB3B1D"/>
    <w:rsid w:val="00DB3C21"/>
    <w:rsid w:val="00DB3F9D"/>
    <w:rsid w:val="00DB4015"/>
    <w:rsid w:val="00DB402C"/>
    <w:rsid w:val="00DB40DD"/>
    <w:rsid w:val="00DB4101"/>
    <w:rsid w:val="00DB4133"/>
    <w:rsid w:val="00DB41D6"/>
    <w:rsid w:val="00DB4208"/>
    <w:rsid w:val="00DB439C"/>
    <w:rsid w:val="00DB4460"/>
    <w:rsid w:val="00DB4503"/>
    <w:rsid w:val="00DB4581"/>
    <w:rsid w:val="00DB46DC"/>
    <w:rsid w:val="00DB4725"/>
    <w:rsid w:val="00DB4827"/>
    <w:rsid w:val="00DB4B48"/>
    <w:rsid w:val="00DB4CDB"/>
    <w:rsid w:val="00DB52A5"/>
    <w:rsid w:val="00DB5310"/>
    <w:rsid w:val="00DB5375"/>
    <w:rsid w:val="00DB53AE"/>
    <w:rsid w:val="00DB55F6"/>
    <w:rsid w:val="00DB5737"/>
    <w:rsid w:val="00DB5E22"/>
    <w:rsid w:val="00DB658A"/>
    <w:rsid w:val="00DB67D8"/>
    <w:rsid w:val="00DB685B"/>
    <w:rsid w:val="00DB6CAB"/>
    <w:rsid w:val="00DB754E"/>
    <w:rsid w:val="00DB75ED"/>
    <w:rsid w:val="00DB7808"/>
    <w:rsid w:val="00DB7950"/>
    <w:rsid w:val="00DB7965"/>
    <w:rsid w:val="00DB7AAC"/>
    <w:rsid w:val="00DB7C0F"/>
    <w:rsid w:val="00DB7D7F"/>
    <w:rsid w:val="00DC00DF"/>
    <w:rsid w:val="00DC00FB"/>
    <w:rsid w:val="00DC02B2"/>
    <w:rsid w:val="00DC0369"/>
    <w:rsid w:val="00DC06C5"/>
    <w:rsid w:val="00DC08C8"/>
    <w:rsid w:val="00DC0996"/>
    <w:rsid w:val="00DC0E1E"/>
    <w:rsid w:val="00DC0E46"/>
    <w:rsid w:val="00DC10C2"/>
    <w:rsid w:val="00DC1317"/>
    <w:rsid w:val="00DC17B9"/>
    <w:rsid w:val="00DC1947"/>
    <w:rsid w:val="00DC1A3E"/>
    <w:rsid w:val="00DC1A9A"/>
    <w:rsid w:val="00DC1AB5"/>
    <w:rsid w:val="00DC1B99"/>
    <w:rsid w:val="00DC1C3C"/>
    <w:rsid w:val="00DC22D0"/>
    <w:rsid w:val="00DC242C"/>
    <w:rsid w:val="00DC276A"/>
    <w:rsid w:val="00DC2B89"/>
    <w:rsid w:val="00DC351B"/>
    <w:rsid w:val="00DC3BEB"/>
    <w:rsid w:val="00DC4057"/>
    <w:rsid w:val="00DC4206"/>
    <w:rsid w:val="00DC455E"/>
    <w:rsid w:val="00DC4841"/>
    <w:rsid w:val="00DC4847"/>
    <w:rsid w:val="00DC4A7D"/>
    <w:rsid w:val="00DC4DC5"/>
    <w:rsid w:val="00DC4F85"/>
    <w:rsid w:val="00DC51CC"/>
    <w:rsid w:val="00DC5662"/>
    <w:rsid w:val="00DC56C9"/>
    <w:rsid w:val="00DC56F3"/>
    <w:rsid w:val="00DC582A"/>
    <w:rsid w:val="00DC5857"/>
    <w:rsid w:val="00DC5873"/>
    <w:rsid w:val="00DC5955"/>
    <w:rsid w:val="00DC5A25"/>
    <w:rsid w:val="00DC5BC8"/>
    <w:rsid w:val="00DC5D87"/>
    <w:rsid w:val="00DC5DB1"/>
    <w:rsid w:val="00DC5DB4"/>
    <w:rsid w:val="00DC5DF1"/>
    <w:rsid w:val="00DC5EBA"/>
    <w:rsid w:val="00DC61C3"/>
    <w:rsid w:val="00DC6466"/>
    <w:rsid w:val="00DC64DB"/>
    <w:rsid w:val="00DC6526"/>
    <w:rsid w:val="00DC6730"/>
    <w:rsid w:val="00DC68AF"/>
    <w:rsid w:val="00DC6945"/>
    <w:rsid w:val="00DC6B1C"/>
    <w:rsid w:val="00DC6E93"/>
    <w:rsid w:val="00DC7224"/>
    <w:rsid w:val="00DC7318"/>
    <w:rsid w:val="00DC7C34"/>
    <w:rsid w:val="00DC7C6B"/>
    <w:rsid w:val="00DC7E51"/>
    <w:rsid w:val="00DD0007"/>
    <w:rsid w:val="00DD01D4"/>
    <w:rsid w:val="00DD0206"/>
    <w:rsid w:val="00DD045B"/>
    <w:rsid w:val="00DD0461"/>
    <w:rsid w:val="00DD05E7"/>
    <w:rsid w:val="00DD0619"/>
    <w:rsid w:val="00DD068F"/>
    <w:rsid w:val="00DD06BC"/>
    <w:rsid w:val="00DD07D9"/>
    <w:rsid w:val="00DD0B96"/>
    <w:rsid w:val="00DD0BC2"/>
    <w:rsid w:val="00DD0E0C"/>
    <w:rsid w:val="00DD109D"/>
    <w:rsid w:val="00DD11AE"/>
    <w:rsid w:val="00DD12E9"/>
    <w:rsid w:val="00DD137E"/>
    <w:rsid w:val="00DD15EB"/>
    <w:rsid w:val="00DD1739"/>
    <w:rsid w:val="00DD1A77"/>
    <w:rsid w:val="00DD1BDD"/>
    <w:rsid w:val="00DD1C70"/>
    <w:rsid w:val="00DD1D7F"/>
    <w:rsid w:val="00DD1E23"/>
    <w:rsid w:val="00DD1F9D"/>
    <w:rsid w:val="00DD2246"/>
    <w:rsid w:val="00DD2813"/>
    <w:rsid w:val="00DD2CB1"/>
    <w:rsid w:val="00DD2E9D"/>
    <w:rsid w:val="00DD3004"/>
    <w:rsid w:val="00DD320B"/>
    <w:rsid w:val="00DD33F8"/>
    <w:rsid w:val="00DD35C7"/>
    <w:rsid w:val="00DD3BAE"/>
    <w:rsid w:val="00DD4369"/>
    <w:rsid w:val="00DD44F5"/>
    <w:rsid w:val="00DD4839"/>
    <w:rsid w:val="00DD491D"/>
    <w:rsid w:val="00DD4953"/>
    <w:rsid w:val="00DD4CC2"/>
    <w:rsid w:val="00DD4DF1"/>
    <w:rsid w:val="00DD4F43"/>
    <w:rsid w:val="00DD4F4D"/>
    <w:rsid w:val="00DD5033"/>
    <w:rsid w:val="00DD5115"/>
    <w:rsid w:val="00DD5174"/>
    <w:rsid w:val="00DD54CB"/>
    <w:rsid w:val="00DD59AD"/>
    <w:rsid w:val="00DD5A04"/>
    <w:rsid w:val="00DD5EA1"/>
    <w:rsid w:val="00DD64E4"/>
    <w:rsid w:val="00DD65A4"/>
    <w:rsid w:val="00DD6A70"/>
    <w:rsid w:val="00DD7154"/>
    <w:rsid w:val="00DD7A66"/>
    <w:rsid w:val="00DD7CA9"/>
    <w:rsid w:val="00DD7EFF"/>
    <w:rsid w:val="00DD7F45"/>
    <w:rsid w:val="00DE00DB"/>
    <w:rsid w:val="00DE00ED"/>
    <w:rsid w:val="00DE0709"/>
    <w:rsid w:val="00DE088D"/>
    <w:rsid w:val="00DE0A33"/>
    <w:rsid w:val="00DE0BD6"/>
    <w:rsid w:val="00DE0C02"/>
    <w:rsid w:val="00DE0D6D"/>
    <w:rsid w:val="00DE0DA3"/>
    <w:rsid w:val="00DE0F73"/>
    <w:rsid w:val="00DE1006"/>
    <w:rsid w:val="00DE1139"/>
    <w:rsid w:val="00DE13E5"/>
    <w:rsid w:val="00DE157D"/>
    <w:rsid w:val="00DE15E8"/>
    <w:rsid w:val="00DE1913"/>
    <w:rsid w:val="00DE1BDC"/>
    <w:rsid w:val="00DE1CFD"/>
    <w:rsid w:val="00DE21D1"/>
    <w:rsid w:val="00DE2752"/>
    <w:rsid w:val="00DE28EB"/>
    <w:rsid w:val="00DE2C7A"/>
    <w:rsid w:val="00DE2FE1"/>
    <w:rsid w:val="00DE338E"/>
    <w:rsid w:val="00DE3465"/>
    <w:rsid w:val="00DE363D"/>
    <w:rsid w:val="00DE3957"/>
    <w:rsid w:val="00DE3ACD"/>
    <w:rsid w:val="00DE3B32"/>
    <w:rsid w:val="00DE3E72"/>
    <w:rsid w:val="00DE3E7D"/>
    <w:rsid w:val="00DE3FEA"/>
    <w:rsid w:val="00DE4074"/>
    <w:rsid w:val="00DE4122"/>
    <w:rsid w:val="00DE42EF"/>
    <w:rsid w:val="00DE455F"/>
    <w:rsid w:val="00DE4567"/>
    <w:rsid w:val="00DE482C"/>
    <w:rsid w:val="00DE4996"/>
    <w:rsid w:val="00DE4C7E"/>
    <w:rsid w:val="00DE4E4B"/>
    <w:rsid w:val="00DE4F17"/>
    <w:rsid w:val="00DE4FB9"/>
    <w:rsid w:val="00DE512C"/>
    <w:rsid w:val="00DE5574"/>
    <w:rsid w:val="00DE5898"/>
    <w:rsid w:val="00DE5D48"/>
    <w:rsid w:val="00DE5DCA"/>
    <w:rsid w:val="00DE64CC"/>
    <w:rsid w:val="00DE64EE"/>
    <w:rsid w:val="00DE67DF"/>
    <w:rsid w:val="00DE6839"/>
    <w:rsid w:val="00DE6C1D"/>
    <w:rsid w:val="00DE72FA"/>
    <w:rsid w:val="00DE743C"/>
    <w:rsid w:val="00DE7608"/>
    <w:rsid w:val="00DE7620"/>
    <w:rsid w:val="00DE7678"/>
    <w:rsid w:val="00DE771C"/>
    <w:rsid w:val="00DE7B09"/>
    <w:rsid w:val="00DE7BD2"/>
    <w:rsid w:val="00DF0099"/>
    <w:rsid w:val="00DF052D"/>
    <w:rsid w:val="00DF06FD"/>
    <w:rsid w:val="00DF078D"/>
    <w:rsid w:val="00DF0A10"/>
    <w:rsid w:val="00DF10BD"/>
    <w:rsid w:val="00DF1296"/>
    <w:rsid w:val="00DF132A"/>
    <w:rsid w:val="00DF1355"/>
    <w:rsid w:val="00DF1793"/>
    <w:rsid w:val="00DF1F63"/>
    <w:rsid w:val="00DF1FA4"/>
    <w:rsid w:val="00DF1FB1"/>
    <w:rsid w:val="00DF2011"/>
    <w:rsid w:val="00DF2030"/>
    <w:rsid w:val="00DF21CA"/>
    <w:rsid w:val="00DF21FD"/>
    <w:rsid w:val="00DF2607"/>
    <w:rsid w:val="00DF2B49"/>
    <w:rsid w:val="00DF2C5E"/>
    <w:rsid w:val="00DF366C"/>
    <w:rsid w:val="00DF37DE"/>
    <w:rsid w:val="00DF3BF7"/>
    <w:rsid w:val="00DF3CCE"/>
    <w:rsid w:val="00DF3F75"/>
    <w:rsid w:val="00DF47C8"/>
    <w:rsid w:val="00DF48D8"/>
    <w:rsid w:val="00DF4B41"/>
    <w:rsid w:val="00DF4DED"/>
    <w:rsid w:val="00DF5245"/>
    <w:rsid w:val="00DF53E9"/>
    <w:rsid w:val="00DF5536"/>
    <w:rsid w:val="00DF5564"/>
    <w:rsid w:val="00DF569C"/>
    <w:rsid w:val="00DF5C20"/>
    <w:rsid w:val="00DF5C8B"/>
    <w:rsid w:val="00DF60AA"/>
    <w:rsid w:val="00DF63B7"/>
    <w:rsid w:val="00DF6408"/>
    <w:rsid w:val="00DF6638"/>
    <w:rsid w:val="00DF6AB9"/>
    <w:rsid w:val="00DF6BF7"/>
    <w:rsid w:val="00DF6CCF"/>
    <w:rsid w:val="00DF7292"/>
    <w:rsid w:val="00DF762F"/>
    <w:rsid w:val="00DF76F7"/>
    <w:rsid w:val="00DF7AA8"/>
    <w:rsid w:val="00DF7C6C"/>
    <w:rsid w:val="00DF7CAB"/>
    <w:rsid w:val="00DF7E7B"/>
    <w:rsid w:val="00DF7FEE"/>
    <w:rsid w:val="00E00014"/>
    <w:rsid w:val="00E00136"/>
    <w:rsid w:val="00E00413"/>
    <w:rsid w:val="00E00A31"/>
    <w:rsid w:val="00E00C0D"/>
    <w:rsid w:val="00E00C40"/>
    <w:rsid w:val="00E00DA0"/>
    <w:rsid w:val="00E00F8B"/>
    <w:rsid w:val="00E01056"/>
    <w:rsid w:val="00E0161E"/>
    <w:rsid w:val="00E017AB"/>
    <w:rsid w:val="00E0180D"/>
    <w:rsid w:val="00E01F62"/>
    <w:rsid w:val="00E02149"/>
    <w:rsid w:val="00E0221F"/>
    <w:rsid w:val="00E0222E"/>
    <w:rsid w:val="00E028DA"/>
    <w:rsid w:val="00E02BD6"/>
    <w:rsid w:val="00E02EAE"/>
    <w:rsid w:val="00E02EB1"/>
    <w:rsid w:val="00E034DE"/>
    <w:rsid w:val="00E036FD"/>
    <w:rsid w:val="00E03EA6"/>
    <w:rsid w:val="00E040A1"/>
    <w:rsid w:val="00E041E8"/>
    <w:rsid w:val="00E04561"/>
    <w:rsid w:val="00E047B0"/>
    <w:rsid w:val="00E0482A"/>
    <w:rsid w:val="00E04B47"/>
    <w:rsid w:val="00E04CBA"/>
    <w:rsid w:val="00E04F0C"/>
    <w:rsid w:val="00E05116"/>
    <w:rsid w:val="00E05180"/>
    <w:rsid w:val="00E0546F"/>
    <w:rsid w:val="00E05726"/>
    <w:rsid w:val="00E05742"/>
    <w:rsid w:val="00E05A6E"/>
    <w:rsid w:val="00E05B60"/>
    <w:rsid w:val="00E060ED"/>
    <w:rsid w:val="00E064CC"/>
    <w:rsid w:val="00E066F2"/>
    <w:rsid w:val="00E06948"/>
    <w:rsid w:val="00E06BF5"/>
    <w:rsid w:val="00E0758C"/>
    <w:rsid w:val="00E07778"/>
    <w:rsid w:val="00E07A77"/>
    <w:rsid w:val="00E07D0C"/>
    <w:rsid w:val="00E10095"/>
    <w:rsid w:val="00E102E0"/>
    <w:rsid w:val="00E106B5"/>
    <w:rsid w:val="00E10759"/>
    <w:rsid w:val="00E10B57"/>
    <w:rsid w:val="00E1141D"/>
    <w:rsid w:val="00E114FF"/>
    <w:rsid w:val="00E11783"/>
    <w:rsid w:val="00E117C0"/>
    <w:rsid w:val="00E11B89"/>
    <w:rsid w:val="00E11BC9"/>
    <w:rsid w:val="00E11C1B"/>
    <w:rsid w:val="00E11D1D"/>
    <w:rsid w:val="00E12025"/>
    <w:rsid w:val="00E12239"/>
    <w:rsid w:val="00E1264E"/>
    <w:rsid w:val="00E12683"/>
    <w:rsid w:val="00E12815"/>
    <w:rsid w:val="00E12C99"/>
    <w:rsid w:val="00E12CE3"/>
    <w:rsid w:val="00E12EE1"/>
    <w:rsid w:val="00E12F2E"/>
    <w:rsid w:val="00E13147"/>
    <w:rsid w:val="00E135FD"/>
    <w:rsid w:val="00E1365C"/>
    <w:rsid w:val="00E13C16"/>
    <w:rsid w:val="00E13C71"/>
    <w:rsid w:val="00E13C92"/>
    <w:rsid w:val="00E13E5F"/>
    <w:rsid w:val="00E13E99"/>
    <w:rsid w:val="00E147D2"/>
    <w:rsid w:val="00E149E7"/>
    <w:rsid w:val="00E14A5B"/>
    <w:rsid w:val="00E14C4D"/>
    <w:rsid w:val="00E14CD9"/>
    <w:rsid w:val="00E14F12"/>
    <w:rsid w:val="00E156D5"/>
    <w:rsid w:val="00E15877"/>
    <w:rsid w:val="00E160EC"/>
    <w:rsid w:val="00E16165"/>
    <w:rsid w:val="00E162C0"/>
    <w:rsid w:val="00E165C9"/>
    <w:rsid w:val="00E16610"/>
    <w:rsid w:val="00E16B35"/>
    <w:rsid w:val="00E16D41"/>
    <w:rsid w:val="00E16F0D"/>
    <w:rsid w:val="00E170AC"/>
    <w:rsid w:val="00E1716F"/>
    <w:rsid w:val="00E175F4"/>
    <w:rsid w:val="00E17607"/>
    <w:rsid w:val="00E17634"/>
    <w:rsid w:val="00E17684"/>
    <w:rsid w:val="00E176D2"/>
    <w:rsid w:val="00E17950"/>
    <w:rsid w:val="00E179AC"/>
    <w:rsid w:val="00E17DAC"/>
    <w:rsid w:val="00E17E20"/>
    <w:rsid w:val="00E201BB"/>
    <w:rsid w:val="00E20D13"/>
    <w:rsid w:val="00E20D31"/>
    <w:rsid w:val="00E20D35"/>
    <w:rsid w:val="00E20DA3"/>
    <w:rsid w:val="00E20ED0"/>
    <w:rsid w:val="00E20F28"/>
    <w:rsid w:val="00E212B4"/>
    <w:rsid w:val="00E213B5"/>
    <w:rsid w:val="00E21483"/>
    <w:rsid w:val="00E215C3"/>
    <w:rsid w:val="00E2180C"/>
    <w:rsid w:val="00E2197C"/>
    <w:rsid w:val="00E21C65"/>
    <w:rsid w:val="00E21D82"/>
    <w:rsid w:val="00E2201D"/>
    <w:rsid w:val="00E2204E"/>
    <w:rsid w:val="00E2272E"/>
    <w:rsid w:val="00E22970"/>
    <w:rsid w:val="00E22B77"/>
    <w:rsid w:val="00E22D1E"/>
    <w:rsid w:val="00E22E50"/>
    <w:rsid w:val="00E230CC"/>
    <w:rsid w:val="00E23374"/>
    <w:rsid w:val="00E23627"/>
    <w:rsid w:val="00E23AB7"/>
    <w:rsid w:val="00E23D3E"/>
    <w:rsid w:val="00E23E92"/>
    <w:rsid w:val="00E23EEC"/>
    <w:rsid w:val="00E240E2"/>
    <w:rsid w:val="00E242ED"/>
    <w:rsid w:val="00E24387"/>
    <w:rsid w:val="00E24461"/>
    <w:rsid w:val="00E24AEB"/>
    <w:rsid w:val="00E24FD4"/>
    <w:rsid w:val="00E250D3"/>
    <w:rsid w:val="00E250F3"/>
    <w:rsid w:val="00E251C2"/>
    <w:rsid w:val="00E2570E"/>
    <w:rsid w:val="00E25A31"/>
    <w:rsid w:val="00E26021"/>
    <w:rsid w:val="00E264EB"/>
    <w:rsid w:val="00E2652B"/>
    <w:rsid w:val="00E2662C"/>
    <w:rsid w:val="00E26B89"/>
    <w:rsid w:val="00E26C26"/>
    <w:rsid w:val="00E26C6D"/>
    <w:rsid w:val="00E26CAE"/>
    <w:rsid w:val="00E26FF8"/>
    <w:rsid w:val="00E27052"/>
    <w:rsid w:val="00E271A0"/>
    <w:rsid w:val="00E273E7"/>
    <w:rsid w:val="00E274F9"/>
    <w:rsid w:val="00E274FC"/>
    <w:rsid w:val="00E277BC"/>
    <w:rsid w:val="00E277BD"/>
    <w:rsid w:val="00E27B49"/>
    <w:rsid w:val="00E27ECD"/>
    <w:rsid w:val="00E30435"/>
    <w:rsid w:val="00E3049B"/>
    <w:rsid w:val="00E306EC"/>
    <w:rsid w:val="00E30ABE"/>
    <w:rsid w:val="00E30B3D"/>
    <w:rsid w:val="00E30B96"/>
    <w:rsid w:val="00E30BBB"/>
    <w:rsid w:val="00E30D7B"/>
    <w:rsid w:val="00E31196"/>
    <w:rsid w:val="00E3139A"/>
    <w:rsid w:val="00E317D9"/>
    <w:rsid w:val="00E31858"/>
    <w:rsid w:val="00E31988"/>
    <w:rsid w:val="00E3198C"/>
    <w:rsid w:val="00E31A66"/>
    <w:rsid w:val="00E31AB8"/>
    <w:rsid w:val="00E31C73"/>
    <w:rsid w:val="00E31F17"/>
    <w:rsid w:val="00E320E5"/>
    <w:rsid w:val="00E32161"/>
    <w:rsid w:val="00E32506"/>
    <w:rsid w:val="00E3260A"/>
    <w:rsid w:val="00E32AFA"/>
    <w:rsid w:val="00E32B86"/>
    <w:rsid w:val="00E32CD3"/>
    <w:rsid w:val="00E335D9"/>
    <w:rsid w:val="00E336E1"/>
    <w:rsid w:val="00E33B90"/>
    <w:rsid w:val="00E33C04"/>
    <w:rsid w:val="00E33C3D"/>
    <w:rsid w:val="00E33CD5"/>
    <w:rsid w:val="00E33E06"/>
    <w:rsid w:val="00E345BC"/>
    <w:rsid w:val="00E3486D"/>
    <w:rsid w:val="00E34872"/>
    <w:rsid w:val="00E34957"/>
    <w:rsid w:val="00E34DEB"/>
    <w:rsid w:val="00E35144"/>
    <w:rsid w:val="00E35408"/>
    <w:rsid w:val="00E354E3"/>
    <w:rsid w:val="00E355A3"/>
    <w:rsid w:val="00E35632"/>
    <w:rsid w:val="00E35A20"/>
    <w:rsid w:val="00E35ABA"/>
    <w:rsid w:val="00E35AC7"/>
    <w:rsid w:val="00E35EE2"/>
    <w:rsid w:val="00E3604F"/>
    <w:rsid w:val="00E3626D"/>
    <w:rsid w:val="00E364E1"/>
    <w:rsid w:val="00E3672F"/>
    <w:rsid w:val="00E370C8"/>
    <w:rsid w:val="00E371F3"/>
    <w:rsid w:val="00E374FD"/>
    <w:rsid w:val="00E3772E"/>
    <w:rsid w:val="00E37867"/>
    <w:rsid w:val="00E3787C"/>
    <w:rsid w:val="00E379AF"/>
    <w:rsid w:val="00E37B62"/>
    <w:rsid w:val="00E37B8C"/>
    <w:rsid w:val="00E37BE8"/>
    <w:rsid w:val="00E37C51"/>
    <w:rsid w:val="00E37EFC"/>
    <w:rsid w:val="00E403E7"/>
    <w:rsid w:val="00E4049F"/>
    <w:rsid w:val="00E4071D"/>
    <w:rsid w:val="00E407C9"/>
    <w:rsid w:val="00E40AD7"/>
    <w:rsid w:val="00E40FBF"/>
    <w:rsid w:val="00E40FF9"/>
    <w:rsid w:val="00E4101C"/>
    <w:rsid w:val="00E41209"/>
    <w:rsid w:val="00E4155D"/>
    <w:rsid w:val="00E418EE"/>
    <w:rsid w:val="00E41A44"/>
    <w:rsid w:val="00E42913"/>
    <w:rsid w:val="00E42961"/>
    <w:rsid w:val="00E42A66"/>
    <w:rsid w:val="00E42AAC"/>
    <w:rsid w:val="00E42B71"/>
    <w:rsid w:val="00E42DDA"/>
    <w:rsid w:val="00E4316D"/>
    <w:rsid w:val="00E43275"/>
    <w:rsid w:val="00E4329E"/>
    <w:rsid w:val="00E43466"/>
    <w:rsid w:val="00E434E0"/>
    <w:rsid w:val="00E43698"/>
    <w:rsid w:val="00E437CC"/>
    <w:rsid w:val="00E43AAF"/>
    <w:rsid w:val="00E43BF4"/>
    <w:rsid w:val="00E43C23"/>
    <w:rsid w:val="00E43FFE"/>
    <w:rsid w:val="00E44166"/>
    <w:rsid w:val="00E4418E"/>
    <w:rsid w:val="00E44194"/>
    <w:rsid w:val="00E442C1"/>
    <w:rsid w:val="00E444A3"/>
    <w:rsid w:val="00E44532"/>
    <w:rsid w:val="00E44537"/>
    <w:rsid w:val="00E445D3"/>
    <w:rsid w:val="00E448C4"/>
    <w:rsid w:val="00E44941"/>
    <w:rsid w:val="00E449EB"/>
    <w:rsid w:val="00E44A34"/>
    <w:rsid w:val="00E44C79"/>
    <w:rsid w:val="00E44D86"/>
    <w:rsid w:val="00E44DAA"/>
    <w:rsid w:val="00E4520D"/>
    <w:rsid w:val="00E4529C"/>
    <w:rsid w:val="00E45386"/>
    <w:rsid w:val="00E453C9"/>
    <w:rsid w:val="00E45459"/>
    <w:rsid w:val="00E45563"/>
    <w:rsid w:val="00E45822"/>
    <w:rsid w:val="00E458C2"/>
    <w:rsid w:val="00E45B75"/>
    <w:rsid w:val="00E45F0F"/>
    <w:rsid w:val="00E45F89"/>
    <w:rsid w:val="00E460E2"/>
    <w:rsid w:val="00E4627B"/>
    <w:rsid w:val="00E463D5"/>
    <w:rsid w:val="00E465BD"/>
    <w:rsid w:val="00E46679"/>
    <w:rsid w:val="00E466A5"/>
    <w:rsid w:val="00E467AF"/>
    <w:rsid w:val="00E46A94"/>
    <w:rsid w:val="00E46AAD"/>
    <w:rsid w:val="00E46F01"/>
    <w:rsid w:val="00E470FF"/>
    <w:rsid w:val="00E47689"/>
    <w:rsid w:val="00E4771E"/>
    <w:rsid w:val="00E47901"/>
    <w:rsid w:val="00E4796D"/>
    <w:rsid w:val="00E503F9"/>
    <w:rsid w:val="00E5046E"/>
    <w:rsid w:val="00E5048E"/>
    <w:rsid w:val="00E50600"/>
    <w:rsid w:val="00E50891"/>
    <w:rsid w:val="00E50ACB"/>
    <w:rsid w:val="00E50C2E"/>
    <w:rsid w:val="00E50E38"/>
    <w:rsid w:val="00E510C0"/>
    <w:rsid w:val="00E511E0"/>
    <w:rsid w:val="00E512B4"/>
    <w:rsid w:val="00E51715"/>
    <w:rsid w:val="00E51716"/>
    <w:rsid w:val="00E51AAE"/>
    <w:rsid w:val="00E51AAF"/>
    <w:rsid w:val="00E51BF1"/>
    <w:rsid w:val="00E51D9F"/>
    <w:rsid w:val="00E51DAA"/>
    <w:rsid w:val="00E51E4F"/>
    <w:rsid w:val="00E51E98"/>
    <w:rsid w:val="00E51EE4"/>
    <w:rsid w:val="00E521A6"/>
    <w:rsid w:val="00E52353"/>
    <w:rsid w:val="00E52516"/>
    <w:rsid w:val="00E5262A"/>
    <w:rsid w:val="00E526C7"/>
    <w:rsid w:val="00E527EE"/>
    <w:rsid w:val="00E52939"/>
    <w:rsid w:val="00E529FE"/>
    <w:rsid w:val="00E52CBB"/>
    <w:rsid w:val="00E5374C"/>
    <w:rsid w:val="00E537A3"/>
    <w:rsid w:val="00E5398A"/>
    <w:rsid w:val="00E53C49"/>
    <w:rsid w:val="00E53F53"/>
    <w:rsid w:val="00E54005"/>
    <w:rsid w:val="00E542C8"/>
    <w:rsid w:val="00E542FE"/>
    <w:rsid w:val="00E544FD"/>
    <w:rsid w:val="00E544FF"/>
    <w:rsid w:val="00E54639"/>
    <w:rsid w:val="00E54686"/>
    <w:rsid w:val="00E547C9"/>
    <w:rsid w:val="00E54849"/>
    <w:rsid w:val="00E549B9"/>
    <w:rsid w:val="00E54A37"/>
    <w:rsid w:val="00E54AF7"/>
    <w:rsid w:val="00E54C68"/>
    <w:rsid w:val="00E54D0E"/>
    <w:rsid w:val="00E54EC6"/>
    <w:rsid w:val="00E55016"/>
    <w:rsid w:val="00E5550E"/>
    <w:rsid w:val="00E55664"/>
    <w:rsid w:val="00E55A77"/>
    <w:rsid w:val="00E563D0"/>
    <w:rsid w:val="00E564E9"/>
    <w:rsid w:val="00E567EC"/>
    <w:rsid w:val="00E56DA4"/>
    <w:rsid w:val="00E56EC2"/>
    <w:rsid w:val="00E57493"/>
    <w:rsid w:val="00E574FD"/>
    <w:rsid w:val="00E5778A"/>
    <w:rsid w:val="00E5785B"/>
    <w:rsid w:val="00E57873"/>
    <w:rsid w:val="00E578A6"/>
    <w:rsid w:val="00E57D25"/>
    <w:rsid w:val="00E57F14"/>
    <w:rsid w:val="00E57FD6"/>
    <w:rsid w:val="00E60040"/>
    <w:rsid w:val="00E6042B"/>
    <w:rsid w:val="00E604AC"/>
    <w:rsid w:val="00E606D7"/>
    <w:rsid w:val="00E60A8C"/>
    <w:rsid w:val="00E61017"/>
    <w:rsid w:val="00E6173B"/>
    <w:rsid w:val="00E61A68"/>
    <w:rsid w:val="00E61A82"/>
    <w:rsid w:val="00E61C8A"/>
    <w:rsid w:val="00E61E3F"/>
    <w:rsid w:val="00E61E6E"/>
    <w:rsid w:val="00E62085"/>
    <w:rsid w:val="00E620D0"/>
    <w:rsid w:val="00E620DF"/>
    <w:rsid w:val="00E6268B"/>
    <w:rsid w:val="00E62742"/>
    <w:rsid w:val="00E6292A"/>
    <w:rsid w:val="00E62CA5"/>
    <w:rsid w:val="00E62E3E"/>
    <w:rsid w:val="00E62E59"/>
    <w:rsid w:val="00E62E79"/>
    <w:rsid w:val="00E62F13"/>
    <w:rsid w:val="00E63415"/>
    <w:rsid w:val="00E63568"/>
    <w:rsid w:val="00E63B2F"/>
    <w:rsid w:val="00E63D70"/>
    <w:rsid w:val="00E6449A"/>
    <w:rsid w:val="00E6462D"/>
    <w:rsid w:val="00E64673"/>
    <w:rsid w:val="00E64747"/>
    <w:rsid w:val="00E648BB"/>
    <w:rsid w:val="00E64E26"/>
    <w:rsid w:val="00E64FBC"/>
    <w:rsid w:val="00E65083"/>
    <w:rsid w:val="00E655CE"/>
    <w:rsid w:val="00E657B4"/>
    <w:rsid w:val="00E65811"/>
    <w:rsid w:val="00E65DAA"/>
    <w:rsid w:val="00E65E22"/>
    <w:rsid w:val="00E65F5D"/>
    <w:rsid w:val="00E66177"/>
    <w:rsid w:val="00E66225"/>
    <w:rsid w:val="00E66292"/>
    <w:rsid w:val="00E66350"/>
    <w:rsid w:val="00E6668F"/>
    <w:rsid w:val="00E66728"/>
    <w:rsid w:val="00E667AB"/>
    <w:rsid w:val="00E66933"/>
    <w:rsid w:val="00E66F1E"/>
    <w:rsid w:val="00E6702D"/>
    <w:rsid w:val="00E671CE"/>
    <w:rsid w:val="00E672B9"/>
    <w:rsid w:val="00E6751C"/>
    <w:rsid w:val="00E675C9"/>
    <w:rsid w:val="00E675ED"/>
    <w:rsid w:val="00E67639"/>
    <w:rsid w:val="00E67803"/>
    <w:rsid w:val="00E67832"/>
    <w:rsid w:val="00E678A9"/>
    <w:rsid w:val="00E678B3"/>
    <w:rsid w:val="00E67AD7"/>
    <w:rsid w:val="00E67C89"/>
    <w:rsid w:val="00E67E2F"/>
    <w:rsid w:val="00E67E9B"/>
    <w:rsid w:val="00E67EE8"/>
    <w:rsid w:val="00E67EFE"/>
    <w:rsid w:val="00E70397"/>
    <w:rsid w:val="00E703A4"/>
    <w:rsid w:val="00E705B5"/>
    <w:rsid w:val="00E706A5"/>
    <w:rsid w:val="00E70DD6"/>
    <w:rsid w:val="00E70E28"/>
    <w:rsid w:val="00E71030"/>
    <w:rsid w:val="00E7105D"/>
    <w:rsid w:val="00E7173E"/>
    <w:rsid w:val="00E717BF"/>
    <w:rsid w:val="00E71B0C"/>
    <w:rsid w:val="00E71F57"/>
    <w:rsid w:val="00E72023"/>
    <w:rsid w:val="00E7244C"/>
    <w:rsid w:val="00E72522"/>
    <w:rsid w:val="00E725FF"/>
    <w:rsid w:val="00E72818"/>
    <w:rsid w:val="00E72B7E"/>
    <w:rsid w:val="00E72B9B"/>
    <w:rsid w:val="00E73583"/>
    <w:rsid w:val="00E73782"/>
    <w:rsid w:val="00E73849"/>
    <w:rsid w:val="00E738E3"/>
    <w:rsid w:val="00E7390C"/>
    <w:rsid w:val="00E7399B"/>
    <w:rsid w:val="00E74CA1"/>
    <w:rsid w:val="00E752A7"/>
    <w:rsid w:val="00E7568F"/>
    <w:rsid w:val="00E75BD6"/>
    <w:rsid w:val="00E75C7E"/>
    <w:rsid w:val="00E75D1C"/>
    <w:rsid w:val="00E75D77"/>
    <w:rsid w:val="00E75EA1"/>
    <w:rsid w:val="00E76170"/>
    <w:rsid w:val="00E76334"/>
    <w:rsid w:val="00E7689F"/>
    <w:rsid w:val="00E768FB"/>
    <w:rsid w:val="00E76B78"/>
    <w:rsid w:val="00E76CDF"/>
    <w:rsid w:val="00E76E4E"/>
    <w:rsid w:val="00E7703E"/>
    <w:rsid w:val="00E7721B"/>
    <w:rsid w:val="00E77275"/>
    <w:rsid w:val="00E7736D"/>
    <w:rsid w:val="00E77776"/>
    <w:rsid w:val="00E77858"/>
    <w:rsid w:val="00E77C7C"/>
    <w:rsid w:val="00E77D52"/>
    <w:rsid w:val="00E80596"/>
    <w:rsid w:val="00E805F3"/>
    <w:rsid w:val="00E807E3"/>
    <w:rsid w:val="00E807E4"/>
    <w:rsid w:val="00E80886"/>
    <w:rsid w:val="00E80B97"/>
    <w:rsid w:val="00E80BBA"/>
    <w:rsid w:val="00E80EA5"/>
    <w:rsid w:val="00E80FE6"/>
    <w:rsid w:val="00E8113E"/>
    <w:rsid w:val="00E811A2"/>
    <w:rsid w:val="00E81466"/>
    <w:rsid w:val="00E817A2"/>
    <w:rsid w:val="00E81815"/>
    <w:rsid w:val="00E81849"/>
    <w:rsid w:val="00E8192B"/>
    <w:rsid w:val="00E819CA"/>
    <w:rsid w:val="00E81AB8"/>
    <w:rsid w:val="00E81C16"/>
    <w:rsid w:val="00E81C97"/>
    <w:rsid w:val="00E820AF"/>
    <w:rsid w:val="00E8235D"/>
    <w:rsid w:val="00E8243A"/>
    <w:rsid w:val="00E826FF"/>
    <w:rsid w:val="00E8290B"/>
    <w:rsid w:val="00E82CBD"/>
    <w:rsid w:val="00E82D9C"/>
    <w:rsid w:val="00E83564"/>
    <w:rsid w:val="00E83570"/>
    <w:rsid w:val="00E835BA"/>
    <w:rsid w:val="00E83718"/>
    <w:rsid w:val="00E83890"/>
    <w:rsid w:val="00E839FE"/>
    <w:rsid w:val="00E83F65"/>
    <w:rsid w:val="00E847EF"/>
    <w:rsid w:val="00E848A7"/>
    <w:rsid w:val="00E84C54"/>
    <w:rsid w:val="00E84DE7"/>
    <w:rsid w:val="00E85306"/>
    <w:rsid w:val="00E8543D"/>
    <w:rsid w:val="00E8547C"/>
    <w:rsid w:val="00E85655"/>
    <w:rsid w:val="00E856B8"/>
    <w:rsid w:val="00E856E5"/>
    <w:rsid w:val="00E8570E"/>
    <w:rsid w:val="00E857CD"/>
    <w:rsid w:val="00E85886"/>
    <w:rsid w:val="00E85EA6"/>
    <w:rsid w:val="00E8608C"/>
    <w:rsid w:val="00E861AE"/>
    <w:rsid w:val="00E8655B"/>
    <w:rsid w:val="00E86563"/>
    <w:rsid w:val="00E8660B"/>
    <w:rsid w:val="00E86706"/>
    <w:rsid w:val="00E86A6D"/>
    <w:rsid w:val="00E86D96"/>
    <w:rsid w:val="00E8700F"/>
    <w:rsid w:val="00E87168"/>
    <w:rsid w:val="00E87802"/>
    <w:rsid w:val="00E87A55"/>
    <w:rsid w:val="00E87AFC"/>
    <w:rsid w:val="00E87B8E"/>
    <w:rsid w:val="00E87FEB"/>
    <w:rsid w:val="00E90227"/>
    <w:rsid w:val="00E9038F"/>
    <w:rsid w:val="00E906BC"/>
    <w:rsid w:val="00E90CF2"/>
    <w:rsid w:val="00E90E1D"/>
    <w:rsid w:val="00E91074"/>
    <w:rsid w:val="00E910B8"/>
    <w:rsid w:val="00E9153E"/>
    <w:rsid w:val="00E91901"/>
    <w:rsid w:val="00E91A07"/>
    <w:rsid w:val="00E91D25"/>
    <w:rsid w:val="00E92036"/>
    <w:rsid w:val="00E92646"/>
    <w:rsid w:val="00E92652"/>
    <w:rsid w:val="00E92656"/>
    <w:rsid w:val="00E92665"/>
    <w:rsid w:val="00E92A62"/>
    <w:rsid w:val="00E92ABE"/>
    <w:rsid w:val="00E92D60"/>
    <w:rsid w:val="00E92E15"/>
    <w:rsid w:val="00E92F34"/>
    <w:rsid w:val="00E93191"/>
    <w:rsid w:val="00E9363D"/>
    <w:rsid w:val="00E93A58"/>
    <w:rsid w:val="00E93B78"/>
    <w:rsid w:val="00E93C7E"/>
    <w:rsid w:val="00E941C8"/>
    <w:rsid w:val="00E944E0"/>
    <w:rsid w:val="00E9472B"/>
    <w:rsid w:val="00E9484F"/>
    <w:rsid w:val="00E9491D"/>
    <w:rsid w:val="00E94981"/>
    <w:rsid w:val="00E94A32"/>
    <w:rsid w:val="00E94B1E"/>
    <w:rsid w:val="00E94C51"/>
    <w:rsid w:val="00E94D51"/>
    <w:rsid w:val="00E95523"/>
    <w:rsid w:val="00E957C1"/>
    <w:rsid w:val="00E95949"/>
    <w:rsid w:val="00E95BB6"/>
    <w:rsid w:val="00E95C7B"/>
    <w:rsid w:val="00E96068"/>
    <w:rsid w:val="00E96184"/>
    <w:rsid w:val="00E9618F"/>
    <w:rsid w:val="00E9619F"/>
    <w:rsid w:val="00E96509"/>
    <w:rsid w:val="00E966AD"/>
    <w:rsid w:val="00E9675C"/>
    <w:rsid w:val="00E967B7"/>
    <w:rsid w:val="00E9686A"/>
    <w:rsid w:val="00E96A29"/>
    <w:rsid w:val="00E96B93"/>
    <w:rsid w:val="00E96F21"/>
    <w:rsid w:val="00E9755E"/>
    <w:rsid w:val="00E977B6"/>
    <w:rsid w:val="00E97805"/>
    <w:rsid w:val="00E97990"/>
    <w:rsid w:val="00E97BAB"/>
    <w:rsid w:val="00E97D06"/>
    <w:rsid w:val="00E97EE6"/>
    <w:rsid w:val="00EA0001"/>
    <w:rsid w:val="00EA01DF"/>
    <w:rsid w:val="00EA0274"/>
    <w:rsid w:val="00EA0809"/>
    <w:rsid w:val="00EA0868"/>
    <w:rsid w:val="00EA0951"/>
    <w:rsid w:val="00EA0AC0"/>
    <w:rsid w:val="00EA0C16"/>
    <w:rsid w:val="00EA0CCB"/>
    <w:rsid w:val="00EA0F64"/>
    <w:rsid w:val="00EA1215"/>
    <w:rsid w:val="00EA121C"/>
    <w:rsid w:val="00EA1354"/>
    <w:rsid w:val="00EA147C"/>
    <w:rsid w:val="00EA1602"/>
    <w:rsid w:val="00EA18DA"/>
    <w:rsid w:val="00EA1DAD"/>
    <w:rsid w:val="00EA1DB7"/>
    <w:rsid w:val="00EA1F43"/>
    <w:rsid w:val="00EA24BC"/>
    <w:rsid w:val="00EA2D14"/>
    <w:rsid w:val="00EA314D"/>
    <w:rsid w:val="00EA3229"/>
    <w:rsid w:val="00EA347A"/>
    <w:rsid w:val="00EA34C3"/>
    <w:rsid w:val="00EA3500"/>
    <w:rsid w:val="00EA3571"/>
    <w:rsid w:val="00EA3582"/>
    <w:rsid w:val="00EA3704"/>
    <w:rsid w:val="00EA384F"/>
    <w:rsid w:val="00EA39DB"/>
    <w:rsid w:val="00EA3C01"/>
    <w:rsid w:val="00EA3C0F"/>
    <w:rsid w:val="00EA3DEA"/>
    <w:rsid w:val="00EA3E75"/>
    <w:rsid w:val="00EA4362"/>
    <w:rsid w:val="00EA43CA"/>
    <w:rsid w:val="00EA4433"/>
    <w:rsid w:val="00EA44EB"/>
    <w:rsid w:val="00EA4783"/>
    <w:rsid w:val="00EA4A21"/>
    <w:rsid w:val="00EA4B8C"/>
    <w:rsid w:val="00EA4D93"/>
    <w:rsid w:val="00EA4F20"/>
    <w:rsid w:val="00EA4FF0"/>
    <w:rsid w:val="00EA5611"/>
    <w:rsid w:val="00EA56CD"/>
    <w:rsid w:val="00EA57EA"/>
    <w:rsid w:val="00EA5853"/>
    <w:rsid w:val="00EA5B7A"/>
    <w:rsid w:val="00EA5D4B"/>
    <w:rsid w:val="00EA5DC7"/>
    <w:rsid w:val="00EA6368"/>
    <w:rsid w:val="00EA64E1"/>
    <w:rsid w:val="00EA65A4"/>
    <w:rsid w:val="00EA691D"/>
    <w:rsid w:val="00EA69D3"/>
    <w:rsid w:val="00EA7340"/>
    <w:rsid w:val="00EA73CC"/>
    <w:rsid w:val="00EA740E"/>
    <w:rsid w:val="00EA7510"/>
    <w:rsid w:val="00EA7524"/>
    <w:rsid w:val="00EA76AB"/>
    <w:rsid w:val="00EA78DE"/>
    <w:rsid w:val="00EA79A9"/>
    <w:rsid w:val="00EA7B26"/>
    <w:rsid w:val="00EA7DB4"/>
    <w:rsid w:val="00EA7F65"/>
    <w:rsid w:val="00EB0027"/>
    <w:rsid w:val="00EB005D"/>
    <w:rsid w:val="00EB019B"/>
    <w:rsid w:val="00EB024A"/>
    <w:rsid w:val="00EB0278"/>
    <w:rsid w:val="00EB045A"/>
    <w:rsid w:val="00EB0514"/>
    <w:rsid w:val="00EB059B"/>
    <w:rsid w:val="00EB05DD"/>
    <w:rsid w:val="00EB0818"/>
    <w:rsid w:val="00EB0A66"/>
    <w:rsid w:val="00EB0A8B"/>
    <w:rsid w:val="00EB0B05"/>
    <w:rsid w:val="00EB0BD9"/>
    <w:rsid w:val="00EB0C89"/>
    <w:rsid w:val="00EB0FFD"/>
    <w:rsid w:val="00EB10FC"/>
    <w:rsid w:val="00EB13BD"/>
    <w:rsid w:val="00EB187E"/>
    <w:rsid w:val="00EB1B1D"/>
    <w:rsid w:val="00EB1BDF"/>
    <w:rsid w:val="00EB1CB2"/>
    <w:rsid w:val="00EB202D"/>
    <w:rsid w:val="00EB2133"/>
    <w:rsid w:val="00EB214F"/>
    <w:rsid w:val="00EB2301"/>
    <w:rsid w:val="00EB23B8"/>
    <w:rsid w:val="00EB2706"/>
    <w:rsid w:val="00EB272C"/>
    <w:rsid w:val="00EB28C3"/>
    <w:rsid w:val="00EB2973"/>
    <w:rsid w:val="00EB31E2"/>
    <w:rsid w:val="00EB331D"/>
    <w:rsid w:val="00EB34C4"/>
    <w:rsid w:val="00EB3542"/>
    <w:rsid w:val="00EB36CC"/>
    <w:rsid w:val="00EB3971"/>
    <w:rsid w:val="00EB3C7E"/>
    <w:rsid w:val="00EB3E20"/>
    <w:rsid w:val="00EB428D"/>
    <w:rsid w:val="00EB42EF"/>
    <w:rsid w:val="00EB436E"/>
    <w:rsid w:val="00EB494F"/>
    <w:rsid w:val="00EB4A6A"/>
    <w:rsid w:val="00EB4AD2"/>
    <w:rsid w:val="00EB4AE6"/>
    <w:rsid w:val="00EB4C37"/>
    <w:rsid w:val="00EB4CF8"/>
    <w:rsid w:val="00EB51BD"/>
    <w:rsid w:val="00EB528F"/>
    <w:rsid w:val="00EB5946"/>
    <w:rsid w:val="00EB5B87"/>
    <w:rsid w:val="00EB5E33"/>
    <w:rsid w:val="00EB6061"/>
    <w:rsid w:val="00EB6107"/>
    <w:rsid w:val="00EB6176"/>
    <w:rsid w:val="00EB62CA"/>
    <w:rsid w:val="00EB648B"/>
    <w:rsid w:val="00EB6A5D"/>
    <w:rsid w:val="00EB6D60"/>
    <w:rsid w:val="00EB6F15"/>
    <w:rsid w:val="00EB7216"/>
    <w:rsid w:val="00EB728B"/>
    <w:rsid w:val="00EB7310"/>
    <w:rsid w:val="00EB7350"/>
    <w:rsid w:val="00EB73F4"/>
    <w:rsid w:val="00EB753B"/>
    <w:rsid w:val="00EB7735"/>
    <w:rsid w:val="00EB7B45"/>
    <w:rsid w:val="00EB7CC5"/>
    <w:rsid w:val="00EC02EF"/>
    <w:rsid w:val="00EC07C5"/>
    <w:rsid w:val="00EC0804"/>
    <w:rsid w:val="00EC0852"/>
    <w:rsid w:val="00EC0C6B"/>
    <w:rsid w:val="00EC11FE"/>
    <w:rsid w:val="00EC12FD"/>
    <w:rsid w:val="00EC1585"/>
    <w:rsid w:val="00EC15A0"/>
    <w:rsid w:val="00EC1A18"/>
    <w:rsid w:val="00EC1A5B"/>
    <w:rsid w:val="00EC1EB9"/>
    <w:rsid w:val="00EC22CB"/>
    <w:rsid w:val="00EC252E"/>
    <w:rsid w:val="00EC263E"/>
    <w:rsid w:val="00EC2692"/>
    <w:rsid w:val="00EC28DD"/>
    <w:rsid w:val="00EC2DB5"/>
    <w:rsid w:val="00EC35E9"/>
    <w:rsid w:val="00EC361E"/>
    <w:rsid w:val="00EC38C7"/>
    <w:rsid w:val="00EC3924"/>
    <w:rsid w:val="00EC3A18"/>
    <w:rsid w:val="00EC3CDE"/>
    <w:rsid w:val="00EC4074"/>
    <w:rsid w:val="00EC46D9"/>
    <w:rsid w:val="00EC4810"/>
    <w:rsid w:val="00EC4A2B"/>
    <w:rsid w:val="00EC4BF8"/>
    <w:rsid w:val="00EC4C9E"/>
    <w:rsid w:val="00EC4FC9"/>
    <w:rsid w:val="00EC5003"/>
    <w:rsid w:val="00EC5010"/>
    <w:rsid w:val="00EC50F8"/>
    <w:rsid w:val="00EC52EE"/>
    <w:rsid w:val="00EC5356"/>
    <w:rsid w:val="00EC5364"/>
    <w:rsid w:val="00EC54A5"/>
    <w:rsid w:val="00EC54E0"/>
    <w:rsid w:val="00EC5901"/>
    <w:rsid w:val="00EC5902"/>
    <w:rsid w:val="00EC59F2"/>
    <w:rsid w:val="00EC5A23"/>
    <w:rsid w:val="00EC5BF7"/>
    <w:rsid w:val="00EC5DD5"/>
    <w:rsid w:val="00EC5EAA"/>
    <w:rsid w:val="00EC5EE9"/>
    <w:rsid w:val="00EC5F2E"/>
    <w:rsid w:val="00EC6122"/>
    <w:rsid w:val="00EC64D4"/>
    <w:rsid w:val="00EC673C"/>
    <w:rsid w:val="00EC6807"/>
    <w:rsid w:val="00EC6916"/>
    <w:rsid w:val="00EC70AE"/>
    <w:rsid w:val="00EC715D"/>
    <w:rsid w:val="00EC71FC"/>
    <w:rsid w:val="00EC725B"/>
    <w:rsid w:val="00EC73CB"/>
    <w:rsid w:val="00EC741B"/>
    <w:rsid w:val="00EC7467"/>
    <w:rsid w:val="00EC751A"/>
    <w:rsid w:val="00EC7A03"/>
    <w:rsid w:val="00EC7C78"/>
    <w:rsid w:val="00ED0057"/>
    <w:rsid w:val="00ED0752"/>
    <w:rsid w:val="00ED0959"/>
    <w:rsid w:val="00ED0B75"/>
    <w:rsid w:val="00ED0D4B"/>
    <w:rsid w:val="00ED108B"/>
    <w:rsid w:val="00ED1178"/>
    <w:rsid w:val="00ED1407"/>
    <w:rsid w:val="00ED18AA"/>
    <w:rsid w:val="00ED18BC"/>
    <w:rsid w:val="00ED1A7D"/>
    <w:rsid w:val="00ED1AA7"/>
    <w:rsid w:val="00ED1CBD"/>
    <w:rsid w:val="00ED1FF6"/>
    <w:rsid w:val="00ED2107"/>
    <w:rsid w:val="00ED21CB"/>
    <w:rsid w:val="00ED254F"/>
    <w:rsid w:val="00ED2553"/>
    <w:rsid w:val="00ED3131"/>
    <w:rsid w:val="00ED32C6"/>
    <w:rsid w:val="00ED3718"/>
    <w:rsid w:val="00ED37C4"/>
    <w:rsid w:val="00ED3A15"/>
    <w:rsid w:val="00ED3ACD"/>
    <w:rsid w:val="00ED3B2F"/>
    <w:rsid w:val="00ED3E00"/>
    <w:rsid w:val="00ED3F3D"/>
    <w:rsid w:val="00ED44E0"/>
    <w:rsid w:val="00ED46A5"/>
    <w:rsid w:val="00ED4780"/>
    <w:rsid w:val="00ED483F"/>
    <w:rsid w:val="00ED492D"/>
    <w:rsid w:val="00ED4C13"/>
    <w:rsid w:val="00ED4E8E"/>
    <w:rsid w:val="00ED5186"/>
    <w:rsid w:val="00ED5901"/>
    <w:rsid w:val="00ED5A3F"/>
    <w:rsid w:val="00ED5D34"/>
    <w:rsid w:val="00ED5EB5"/>
    <w:rsid w:val="00ED60DD"/>
    <w:rsid w:val="00ED6557"/>
    <w:rsid w:val="00ED6606"/>
    <w:rsid w:val="00ED66A8"/>
    <w:rsid w:val="00ED66FF"/>
    <w:rsid w:val="00ED6C7A"/>
    <w:rsid w:val="00ED6D44"/>
    <w:rsid w:val="00ED6F69"/>
    <w:rsid w:val="00ED6FD2"/>
    <w:rsid w:val="00ED714E"/>
    <w:rsid w:val="00ED7346"/>
    <w:rsid w:val="00ED7372"/>
    <w:rsid w:val="00ED7A78"/>
    <w:rsid w:val="00ED7AE9"/>
    <w:rsid w:val="00ED7AF9"/>
    <w:rsid w:val="00EE0275"/>
    <w:rsid w:val="00EE0406"/>
    <w:rsid w:val="00EE0672"/>
    <w:rsid w:val="00EE0760"/>
    <w:rsid w:val="00EE0807"/>
    <w:rsid w:val="00EE121D"/>
    <w:rsid w:val="00EE1324"/>
    <w:rsid w:val="00EE1523"/>
    <w:rsid w:val="00EE16D9"/>
    <w:rsid w:val="00EE17B4"/>
    <w:rsid w:val="00EE1BE2"/>
    <w:rsid w:val="00EE1C62"/>
    <w:rsid w:val="00EE2162"/>
    <w:rsid w:val="00EE22CA"/>
    <w:rsid w:val="00EE231D"/>
    <w:rsid w:val="00EE2350"/>
    <w:rsid w:val="00EE2694"/>
    <w:rsid w:val="00EE2DB9"/>
    <w:rsid w:val="00EE326A"/>
    <w:rsid w:val="00EE328B"/>
    <w:rsid w:val="00EE359C"/>
    <w:rsid w:val="00EE36D1"/>
    <w:rsid w:val="00EE39BC"/>
    <w:rsid w:val="00EE3A65"/>
    <w:rsid w:val="00EE3AD4"/>
    <w:rsid w:val="00EE3F06"/>
    <w:rsid w:val="00EE3F70"/>
    <w:rsid w:val="00EE40DD"/>
    <w:rsid w:val="00EE4231"/>
    <w:rsid w:val="00EE42BA"/>
    <w:rsid w:val="00EE4597"/>
    <w:rsid w:val="00EE495D"/>
    <w:rsid w:val="00EE49DB"/>
    <w:rsid w:val="00EE49F7"/>
    <w:rsid w:val="00EE4ADE"/>
    <w:rsid w:val="00EE4C86"/>
    <w:rsid w:val="00EE4DE3"/>
    <w:rsid w:val="00EE51E0"/>
    <w:rsid w:val="00EE52C2"/>
    <w:rsid w:val="00EE5509"/>
    <w:rsid w:val="00EE5523"/>
    <w:rsid w:val="00EE564B"/>
    <w:rsid w:val="00EE56B0"/>
    <w:rsid w:val="00EE6072"/>
    <w:rsid w:val="00EE6143"/>
    <w:rsid w:val="00EE6426"/>
    <w:rsid w:val="00EE64EB"/>
    <w:rsid w:val="00EE65A6"/>
    <w:rsid w:val="00EE66FE"/>
    <w:rsid w:val="00EE681A"/>
    <w:rsid w:val="00EE68E5"/>
    <w:rsid w:val="00EE6A63"/>
    <w:rsid w:val="00EE6AAB"/>
    <w:rsid w:val="00EE6C0A"/>
    <w:rsid w:val="00EE6C80"/>
    <w:rsid w:val="00EE7065"/>
    <w:rsid w:val="00EE72ED"/>
    <w:rsid w:val="00EE73FC"/>
    <w:rsid w:val="00EE74FD"/>
    <w:rsid w:val="00EE786C"/>
    <w:rsid w:val="00EE789D"/>
    <w:rsid w:val="00EE7A1C"/>
    <w:rsid w:val="00EE7A48"/>
    <w:rsid w:val="00EE7C4A"/>
    <w:rsid w:val="00EE7DA1"/>
    <w:rsid w:val="00EE7F39"/>
    <w:rsid w:val="00EE7F56"/>
    <w:rsid w:val="00EF02A6"/>
    <w:rsid w:val="00EF0861"/>
    <w:rsid w:val="00EF09B1"/>
    <w:rsid w:val="00EF09F6"/>
    <w:rsid w:val="00EF0AFA"/>
    <w:rsid w:val="00EF0F2D"/>
    <w:rsid w:val="00EF107E"/>
    <w:rsid w:val="00EF142A"/>
    <w:rsid w:val="00EF17E5"/>
    <w:rsid w:val="00EF1B91"/>
    <w:rsid w:val="00EF1E66"/>
    <w:rsid w:val="00EF202D"/>
    <w:rsid w:val="00EF2326"/>
    <w:rsid w:val="00EF24B6"/>
    <w:rsid w:val="00EF24E6"/>
    <w:rsid w:val="00EF24EE"/>
    <w:rsid w:val="00EF2642"/>
    <w:rsid w:val="00EF26EC"/>
    <w:rsid w:val="00EF2C12"/>
    <w:rsid w:val="00EF330B"/>
    <w:rsid w:val="00EF36D9"/>
    <w:rsid w:val="00EF3758"/>
    <w:rsid w:val="00EF37C0"/>
    <w:rsid w:val="00EF3C94"/>
    <w:rsid w:val="00EF3D47"/>
    <w:rsid w:val="00EF3E69"/>
    <w:rsid w:val="00EF3EE2"/>
    <w:rsid w:val="00EF406B"/>
    <w:rsid w:val="00EF4644"/>
    <w:rsid w:val="00EF478A"/>
    <w:rsid w:val="00EF4A18"/>
    <w:rsid w:val="00EF4A68"/>
    <w:rsid w:val="00EF4B98"/>
    <w:rsid w:val="00EF4D51"/>
    <w:rsid w:val="00EF4FF8"/>
    <w:rsid w:val="00EF5080"/>
    <w:rsid w:val="00EF50B4"/>
    <w:rsid w:val="00EF50E6"/>
    <w:rsid w:val="00EF5103"/>
    <w:rsid w:val="00EF51CD"/>
    <w:rsid w:val="00EF52B7"/>
    <w:rsid w:val="00EF55C4"/>
    <w:rsid w:val="00EF572D"/>
    <w:rsid w:val="00EF5743"/>
    <w:rsid w:val="00EF58B5"/>
    <w:rsid w:val="00EF58BC"/>
    <w:rsid w:val="00EF59C7"/>
    <w:rsid w:val="00EF5CCF"/>
    <w:rsid w:val="00EF5D7A"/>
    <w:rsid w:val="00EF5E07"/>
    <w:rsid w:val="00EF606C"/>
    <w:rsid w:val="00EF6290"/>
    <w:rsid w:val="00EF661D"/>
    <w:rsid w:val="00EF664B"/>
    <w:rsid w:val="00EF6654"/>
    <w:rsid w:val="00EF671D"/>
    <w:rsid w:val="00EF67D5"/>
    <w:rsid w:val="00EF6B2F"/>
    <w:rsid w:val="00EF6CB0"/>
    <w:rsid w:val="00EF6D7A"/>
    <w:rsid w:val="00EF6EA8"/>
    <w:rsid w:val="00EF6FE3"/>
    <w:rsid w:val="00EF706F"/>
    <w:rsid w:val="00EF73D6"/>
    <w:rsid w:val="00EF7421"/>
    <w:rsid w:val="00EF748F"/>
    <w:rsid w:val="00EF7638"/>
    <w:rsid w:val="00EF768B"/>
    <w:rsid w:val="00EF780C"/>
    <w:rsid w:val="00EF78D3"/>
    <w:rsid w:val="00EF79F8"/>
    <w:rsid w:val="00EF7C6F"/>
    <w:rsid w:val="00EF7C8E"/>
    <w:rsid w:val="00EF7E2D"/>
    <w:rsid w:val="00EF7E35"/>
    <w:rsid w:val="00EF7FFA"/>
    <w:rsid w:val="00F00133"/>
    <w:rsid w:val="00F00322"/>
    <w:rsid w:val="00F00880"/>
    <w:rsid w:val="00F00B5F"/>
    <w:rsid w:val="00F00B66"/>
    <w:rsid w:val="00F00B7E"/>
    <w:rsid w:val="00F00E55"/>
    <w:rsid w:val="00F01412"/>
    <w:rsid w:val="00F014E3"/>
    <w:rsid w:val="00F018FA"/>
    <w:rsid w:val="00F019DC"/>
    <w:rsid w:val="00F01D67"/>
    <w:rsid w:val="00F01D93"/>
    <w:rsid w:val="00F01F9C"/>
    <w:rsid w:val="00F0204C"/>
    <w:rsid w:val="00F02333"/>
    <w:rsid w:val="00F0239C"/>
    <w:rsid w:val="00F0246A"/>
    <w:rsid w:val="00F0282B"/>
    <w:rsid w:val="00F029E5"/>
    <w:rsid w:val="00F02C1A"/>
    <w:rsid w:val="00F030B4"/>
    <w:rsid w:val="00F031E3"/>
    <w:rsid w:val="00F032F9"/>
    <w:rsid w:val="00F03516"/>
    <w:rsid w:val="00F038E3"/>
    <w:rsid w:val="00F03BE4"/>
    <w:rsid w:val="00F03C4E"/>
    <w:rsid w:val="00F03D57"/>
    <w:rsid w:val="00F03DB1"/>
    <w:rsid w:val="00F03F23"/>
    <w:rsid w:val="00F03F61"/>
    <w:rsid w:val="00F04175"/>
    <w:rsid w:val="00F043AC"/>
    <w:rsid w:val="00F046CB"/>
    <w:rsid w:val="00F04A25"/>
    <w:rsid w:val="00F04A62"/>
    <w:rsid w:val="00F04BB1"/>
    <w:rsid w:val="00F04BC0"/>
    <w:rsid w:val="00F04C63"/>
    <w:rsid w:val="00F04FA1"/>
    <w:rsid w:val="00F050A0"/>
    <w:rsid w:val="00F0512A"/>
    <w:rsid w:val="00F05202"/>
    <w:rsid w:val="00F05598"/>
    <w:rsid w:val="00F05B62"/>
    <w:rsid w:val="00F05F41"/>
    <w:rsid w:val="00F06339"/>
    <w:rsid w:val="00F06E2F"/>
    <w:rsid w:val="00F07133"/>
    <w:rsid w:val="00F073E0"/>
    <w:rsid w:val="00F079CD"/>
    <w:rsid w:val="00F07C2D"/>
    <w:rsid w:val="00F103C6"/>
    <w:rsid w:val="00F1091F"/>
    <w:rsid w:val="00F109D5"/>
    <w:rsid w:val="00F10A89"/>
    <w:rsid w:val="00F10EDE"/>
    <w:rsid w:val="00F11583"/>
    <w:rsid w:val="00F117E5"/>
    <w:rsid w:val="00F1180A"/>
    <w:rsid w:val="00F11842"/>
    <w:rsid w:val="00F119A4"/>
    <w:rsid w:val="00F11D58"/>
    <w:rsid w:val="00F11DBD"/>
    <w:rsid w:val="00F11DDB"/>
    <w:rsid w:val="00F11E3E"/>
    <w:rsid w:val="00F11E40"/>
    <w:rsid w:val="00F11E70"/>
    <w:rsid w:val="00F1222D"/>
    <w:rsid w:val="00F12804"/>
    <w:rsid w:val="00F1317E"/>
    <w:rsid w:val="00F1346A"/>
    <w:rsid w:val="00F13569"/>
    <w:rsid w:val="00F13894"/>
    <w:rsid w:val="00F13ACD"/>
    <w:rsid w:val="00F13C91"/>
    <w:rsid w:val="00F13CD6"/>
    <w:rsid w:val="00F13CDE"/>
    <w:rsid w:val="00F13F2E"/>
    <w:rsid w:val="00F140BF"/>
    <w:rsid w:val="00F146C9"/>
    <w:rsid w:val="00F14947"/>
    <w:rsid w:val="00F14974"/>
    <w:rsid w:val="00F14B20"/>
    <w:rsid w:val="00F14EE7"/>
    <w:rsid w:val="00F1506C"/>
    <w:rsid w:val="00F15104"/>
    <w:rsid w:val="00F15624"/>
    <w:rsid w:val="00F15768"/>
    <w:rsid w:val="00F15907"/>
    <w:rsid w:val="00F159C7"/>
    <w:rsid w:val="00F15A60"/>
    <w:rsid w:val="00F15A61"/>
    <w:rsid w:val="00F15A81"/>
    <w:rsid w:val="00F15BAB"/>
    <w:rsid w:val="00F15E5B"/>
    <w:rsid w:val="00F161C1"/>
    <w:rsid w:val="00F16578"/>
    <w:rsid w:val="00F16913"/>
    <w:rsid w:val="00F16B17"/>
    <w:rsid w:val="00F16BDE"/>
    <w:rsid w:val="00F16E61"/>
    <w:rsid w:val="00F17203"/>
    <w:rsid w:val="00F172E0"/>
    <w:rsid w:val="00F174DB"/>
    <w:rsid w:val="00F17577"/>
    <w:rsid w:val="00F175DA"/>
    <w:rsid w:val="00F177E8"/>
    <w:rsid w:val="00F17832"/>
    <w:rsid w:val="00F17E29"/>
    <w:rsid w:val="00F17E34"/>
    <w:rsid w:val="00F2002D"/>
    <w:rsid w:val="00F201AB"/>
    <w:rsid w:val="00F204EC"/>
    <w:rsid w:val="00F20780"/>
    <w:rsid w:val="00F20985"/>
    <w:rsid w:val="00F20A81"/>
    <w:rsid w:val="00F20D4A"/>
    <w:rsid w:val="00F20EB3"/>
    <w:rsid w:val="00F20EDB"/>
    <w:rsid w:val="00F210CC"/>
    <w:rsid w:val="00F210F2"/>
    <w:rsid w:val="00F21421"/>
    <w:rsid w:val="00F214CE"/>
    <w:rsid w:val="00F21D48"/>
    <w:rsid w:val="00F22448"/>
    <w:rsid w:val="00F22567"/>
    <w:rsid w:val="00F225CC"/>
    <w:rsid w:val="00F22A48"/>
    <w:rsid w:val="00F22B4D"/>
    <w:rsid w:val="00F22F40"/>
    <w:rsid w:val="00F2306C"/>
    <w:rsid w:val="00F23693"/>
    <w:rsid w:val="00F23C3D"/>
    <w:rsid w:val="00F23E48"/>
    <w:rsid w:val="00F23F6B"/>
    <w:rsid w:val="00F24035"/>
    <w:rsid w:val="00F24116"/>
    <w:rsid w:val="00F2444C"/>
    <w:rsid w:val="00F244E3"/>
    <w:rsid w:val="00F24557"/>
    <w:rsid w:val="00F248E1"/>
    <w:rsid w:val="00F2495A"/>
    <w:rsid w:val="00F24B7D"/>
    <w:rsid w:val="00F24C79"/>
    <w:rsid w:val="00F25230"/>
    <w:rsid w:val="00F2540A"/>
    <w:rsid w:val="00F256F5"/>
    <w:rsid w:val="00F25802"/>
    <w:rsid w:val="00F25C69"/>
    <w:rsid w:val="00F25DB7"/>
    <w:rsid w:val="00F264A5"/>
    <w:rsid w:val="00F265FD"/>
    <w:rsid w:val="00F269C3"/>
    <w:rsid w:val="00F26BBE"/>
    <w:rsid w:val="00F26C30"/>
    <w:rsid w:val="00F2737B"/>
    <w:rsid w:val="00F27522"/>
    <w:rsid w:val="00F27581"/>
    <w:rsid w:val="00F27619"/>
    <w:rsid w:val="00F27739"/>
    <w:rsid w:val="00F2790F"/>
    <w:rsid w:val="00F27A6C"/>
    <w:rsid w:val="00F27BBF"/>
    <w:rsid w:val="00F27FD7"/>
    <w:rsid w:val="00F30141"/>
    <w:rsid w:val="00F30142"/>
    <w:rsid w:val="00F30151"/>
    <w:rsid w:val="00F30178"/>
    <w:rsid w:val="00F3027A"/>
    <w:rsid w:val="00F30285"/>
    <w:rsid w:val="00F3038C"/>
    <w:rsid w:val="00F303E4"/>
    <w:rsid w:val="00F307F3"/>
    <w:rsid w:val="00F30C5C"/>
    <w:rsid w:val="00F30D8B"/>
    <w:rsid w:val="00F30D8C"/>
    <w:rsid w:val="00F30EB7"/>
    <w:rsid w:val="00F3116E"/>
    <w:rsid w:val="00F311F5"/>
    <w:rsid w:val="00F318F9"/>
    <w:rsid w:val="00F31C3B"/>
    <w:rsid w:val="00F31C3D"/>
    <w:rsid w:val="00F31F2B"/>
    <w:rsid w:val="00F3227C"/>
    <w:rsid w:val="00F322FC"/>
    <w:rsid w:val="00F32427"/>
    <w:rsid w:val="00F32472"/>
    <w:rsid w:val="00F325F3"/>
    <w:rsid w:val="00F3275C"/>
    <w:rsid w:val="00F32866"/>
    <w:rsid w:val="00F329C6"/>
    <w:rsid w:val="00F331D8"/>
    <w:rsid w:val="00F331ED"/>
    <w:rsid w:val="00F3370F"/>
    <w:rsid w:val="00F34211"/>
    <w:rsid w:val="00F3438E"/>
    <w:rsid w:val="00F34506"/>
    <w:rsid w:val="00F34786"/>
    <w:rsid w:val="00F34868"/>
    <w:rsid w:val="00F34E97"/>
    <w:rsid w:val="00F34E9C"/>
    <w:rsid w:val="00F35101"/>
    <w:rsid w:val="00F35174"/>
    <w:rsid w:val="00F354CF"/>
    <w:rsid w:val="00F3568B"/>
    <w:rsid w:val="00F35C38"/>
    <w:rsid w:val="00F35FA4"/>
    <w:rsid w:val="00F36043"/>
    <w:rsid w:val="00F363D6"/>
    <w:rsid w:val="00F365F1"/>
    <w:rsid w:val="00F3665A"/>
    <w:rsid w:val="00F3673C"/>
    <w:rsid w:val="00F36867"/>
    <w:rsid w:val="00F36E1B"/>
    <w:rsid w:val="00F36E4B"/>
    <w:rsid w:val="00F36E5F"/>
    <w:rsid w:val="00F36E68"/>
    <w:rsid w:val="00F37324"/>
    <w:rsid w:val="00F37460"/>
    <w:rsid w:val="00F37608"/>
    <w:rsid w:val="00F376B6"/>
    <w:rsid w:val="00F376C5"/>
    <w:rsid w:val="00F3796F"/>
    <w:rsid w:val="00F379CB"/>
    <w:rsid w:val="00F37CAC"/>
    <w:rsid w:val="00F37EBB"/>
    <w:rsid w:val="00F37FA8"/>
    <w:rsid w:val="00F37FBB"/>
    <w:rsid w:val="00F402ED"/>
    <w:rsid w:val="00F404D8"/>
    <w:rsid w:val="00F405F1"/>
    <w:rsid w:val="00F40AC2"/>
    <w:rsid w:val="00F40C3C"/>
    <w:rsid w:val="00F40CBE"/>
    <w:rsid w:val="00F40CEE"/>
    <w:rsid w:val="00F4133E"/>
    <w:rsid w:val="00F418D7"/>
    <w:rsid w:val="00F41C3F"/>
    <w:rsid w:val="00F41DCD"/>
    <w:rsid w:val="00F41DF6"/>
    <w:rsid w:val="00F41E0C"/>
    <w:rsid w:val="00F41EBC"/>
    <w:rsid w:val="00F41ECD"/>
    <w:rsid w:val="00F4229E"/>
    <w:rsid w:val="00F42300"/>
    <w:rsid w:val="00F42339"/>
    <w:rsid w:val="00F4234B"/>
    <w:rsid w:val="00F42439"/>
    <w:rsid w:val="00F42545"/>
    <w:rsid w:val="00F4295D"/>
    <w:rsid w:val="00F42D08"/>
    <w:rsid w:val="00F42ECC"/>
    <w:rsid w:val="00F42FC2"/>
    <w:rsid w:val="00F4303D"/>
    <w:rsid w:val="00F4314D"/>
    <w:rsid w:val="00F43348"/>
    <w:rsid w:val="00F43550"/>
    <w:rsid w:val="00F437BA"/>
    <w:rsid w:val="00F437D4"/>
    <w:rsid w:val="00F43D6A"/>
    <w:rsid w:val="00F43E65"/>
    <w:rsid w:val="00F43F0F"/>
    <w:rsid w:val="00F43F15"/>
    <w:rsid w:val="00F441C9"/>
    <w:rsid w:val="00F4483F"/>
    <w:rsid w:val="00F44987"/>
    <w:rsid w:val="00F44C30"/>
    <w:rsid w:val="00F45173"/>
    <w:rsid w:val="00F45197"/>
    <w:rsid w:val="00F45451"/>
    <w:rsid w:val="00F45799"/>
    <w:rsid w:val="00F4582C"/>
    <w:rsid w:val="00F45B04"/>
    <w:rsid w:val="00F45CEF"/>
    <w:rsid w:val="00F45E04"/>
    <w:rsid w:val="00F4601A"/>
    <w:rsid w:val="00F462B5"/>
    <w:rsid w:val="00F46466"/>
    <w:rsid w:val="00F464C8"/>
    <w:rsid w:val="00F4712E"/>
    <w:rsid w:val="00F472D0"/>
    <w:rsid w:val="00F4737D"/>
    <w:rsid w:val="00F47537"/>
    <w:rsid w:val="00F47694"/>
    <w:rsid w:val="00F47AF5"/>
    <w:rsid w:val="00F47B57"/>
    <w:rsid w:val="00F47DF9"/>
    <w:rsid w:val="00F500EB"/>
    <w:rsid w:val="00F503E7"/>
    <w:rsid w:val="00F50476"/>
    <w:rsid w:val="00F505F8"/>
    <w:rsid w:val="00F50739"/>
    <w:rsid w:val="00F50C90"/>
    <w:rsid w:val="00F50D1B"/>
    <w:rsid w:val="00F510B0"/>
    <w:rsid w:val="00F51107"/>
    <w:rsid w:val="00F511C8"/>
    <w:rsid w:val="00F51736"/>
    <w:rsid w:val="00F51D52"/>
    <w:rsid w:val="00F51DFF"/>
    <w:rsid w:val="00F525BE"/>
    <w:rsid w:val="00F525EC"/>
    <w:rsid w:val="00F52856"/>
    <w:rsid w:val="00F52BB4"/>
    <w:rsid w:val="00F52C42"/>
    <w:rsid w:val="00F52ED8"/>
    <w:rsid w:val="00F52F59"/>
    <w:rsid w:val="00F5312B"/>
    <w:rsid w:val="00F53207"/>
    <w:rsid w:val="00F53279"/>
    <w:rsid w:val="00F532E5"/>
    <w:rsid w:val="00F53403"/>
    <w:rsid w:val="00F5368D"/>
    <w:rsid w:val="00F536BF"/>
    <w:rsid w:val="00F53951"/>
    <w:rsid w:val="00F53C87"/>
    <w:rsid w:val="00F53FF8"/>
    <w:rsid w:val="00F54098"/>
    <w:rsid w:val="00F54270"/>
    <w:rsid w:val="00F542AE"/>
    <w:rsid w:val="00F54367"/>
    <w:rsid w:val="00F54541"/>
    <w:rsid w:val="00F546BE"/>
    <w:rsid w:val="00F5483A"/>
    <w:rsid w:val="00F549C0"/>
    <w:rsid w:val="00F54B93"/>
    <w:rsid w:val="00F54F05"/>
    <w:rsid w:val="00F54F7D"/>
    <w:rsid w:val="00F55006"/>
    <w:rsid w:val="00F55064"/>
    <w:rsid w:val="00F556C4"/>
    <w:rsid w:val="00F55752"/>
    <w:rsid w:val="00F55822"/>
    <w:rsid w:val="00F559CB"/>
    <w:rsid w:val="00F55DC7"/>
    <w:rsid w:val="00F56BD1"/>
    <w:rsid w:val="00F56EF8"/>
    <w:rsid w:val="00F570CF"/>
    <w:rsid w:val="00F5710D"/>
    <w:rsid w:val="00F5770D"/>
    <w:rsid w:val="00F578CB"/>
    <w:rsid w:val="00F57C90"/>
    <w:rsid w:val="00F57D67"/>
    <w:rsid w:val="00F60523"/>
    <w:rsid w:val="00F6072B"/>
    <w:rsid w:val="00F607C8"/>
    <w:rsid w:val="00F608E0"/>
    <w:rsid w:val="00F60B1C"/>
    <w:rsid w:val="00F60C3F"/>
    <w:rsid w:val="00F60CCE"/>
    <w:rsid w:val="00F60F6C"/>
    <w:rsid w:val="00F61706"/>
    <w:rsid w:val="00F61946"/>
    <w:rsid w:val="00F61B3D"/>
    <w:rsid w:val="00F61D2E"/>
    <w:rsid w:val="00F61D39"/>
    <w:rsid w:val="00F61D9B"/>
    <w:rsid w:val="00F61F4D"/>
    <w:rsid w:val="00F6252C"/>
    <w:rsid w:val="00F62595"/>
    <w:rsid w:val="00F62683"/>
    <w:rsid w:val="00F627A8"/>
    <w:rsid w:val="00F62934"/>
    <w:rsid w:val="00F62C7C"/>
    <w:rsid w:val="00F635AA"/>
    <w:rsid w:val="00F635AD"/>
    <w:rsid w:val="00F63C40"/>
    <w:rsid w:val="00F63CC3"/>
    <w:rsid w:val="00F63DF5"/>
    <w:rsid w:val="00F63E12"/>
    <w:rsid w:val="00F63EAA"/>
    <w:rsid w:val="00F64301"/>
    <w:rsid w:val="00F64EF9"/>
    <w:rsid w:val="00F65000"/>
    <w:rsid w:val="00F652B1"/>
    <w:rsid w:val="00F65304"/>
    <w:rsid w:val="00F65506"/>
    <w:rsid w:val="00F65685"/>
    <w:rsid w:val="00F65714"/>
    <w:rsid w:val="00F659AF"/>
    <w:rsid w:val="00F65EBB"/>
    <w:rsid w:val="00F661E8"/>
    <w:rsid w:val="00F662EC"/>
    <w:rsid w:val="00F6633E"/>
    <w:rsid w:val="00F6685A"/>
    <w:rsid w:val="00F66B00"/>
    <w:rsid w:val="00F66B68"/>
    <w:rsid w:val="00F66DD3"/>
    <w:rsid w:val="00F66E0F"/>
    <w:rsid w:val="00F66E2E"/>
    <w:rsid w:val="00F66F40"/>
    <w:rsid w:val="00F67034"/>
    <w:rsid w:val="00F676BB"/>
    <w:rsid w:val="00F6771D"/>
    <w:rsid w:val="00F67C03"/>
    <w:rsid w:val="00F67C9A"/>
    <w:rsid w:val="00F67F63"/>
    <w:rsid w:val="00F70056"/>
    <w:rsid w:val="00F7017C"/>
    <w:rsid w:val="00F7056B"/>
    <w:rsid w:val="00F70A48"/>
    <w:rsid w:val="00F70A72"/>
    <w:rsid w:val="00F70C7D"/>
    <w:rsid w:val="00F712DA"/>
    <w:rsid w:val="00F712FD"/>
    <w:rsid w:val="00F713B7"/>
    <w:rsid w:val="00F718F4"/>
    <w:rsid w:val="00F71A16"/>
    <w:rsid w:val="00F71B40"/>
    <w:rsid w:val="00F71E73"/>
    <w:rsid w:val="00F71E94"/>
    <w:rsid w:val="00F7222A"/>
    <w:rsid w:val="00F725BA"/>
    <w:rsid w:val="00F72C5D"/>
    <w:rsid w:val="00F72FBF"/>
    <w:rsid w:val="00F730A9"/>
    <w:rsid w:val="00F7335E"/>
    <w:rsid w:val="00F73389"/>
    <w:rsid w:val="00F736A9"/>
    <w:rsid w:val="00F736D0"/>
    <w:rsid w:val="00F739A1"/>
    <w:rsid w:val="00F739F7"/>
    <w:rsid w:val="00F73AF8"/>
    <w:rsid w:val="00F73F4F"/>
    <w:rsid w:val="00F74017"/>
    <w:rsid w:val="00F740F4"/>
    <w:rsid w:val="00F74179"/>
    <w:rsid w:val="00F74595"/>
    <w:rsid w:val="00F74602"/>
    <w:rsid w:val="00F74629"/>
    <w:rsid w:val="00F746AD"/>
    <w:rsid w:val="00F74CFE"/>
    <w:rsid w:val="00F74F97"/>
    <w:rsid w:val="00F7508B"/>
    <w:rsid w:val="00F757EB"/>
    <w:rsid w:val="00F75820"/>
    <w:rsid w:val="00F758C6"/>
    <w:rsid w:val="00F75CDE"/>
    <w:rsid w:val="00F75F5B"/>
    <w:rsid w:val="00F75FB6"/>
    <w:rsid w:val="00F76045"/>
    <w:rsid w:val="00F761DA"/>
    <w:rsid w:val="00F7621D"/>
    <w:rsid w:val="00F76284"/>
    <w:rsid w:val="00F76325"/>
    <w:rsid w:val="00F763CE"/>
    <w:rsid w:val="00F765AD"/>
    <w:rsid w:val="00F768F8"/>
    <w:rsid w:val="00F7696F"/>
    <w:rsid w:val="00F76AD0"/>
    <w:rsid w:val="00F770EC"/>
    <w:rsid w:val="00F77DCD"/>
    <w:rsid w:val="00F77E3E"/>
    <w:rsid w:val="00F77EFF"/>
    <w:rsid w:val="00F802CF"/>
    <w:rsid w:val="00F80569"/>
    <w:rsid w:val="00F80892"/>
    <w:rsid w:val="00F80A33"/>
    <w:rsid w:val="00F80D60"/>
    <w:rsid w:val="00F8115A"/>
    <w:rsid w:val="00F81749"/>
    <w:rsid w:val="00F81876"/>
    <w:rsid w:val="00F8188B"/>
    <w:rsid w:val="00F81BFF"/>
    <w:rsid w:val="00F82010"/>
    <w:rsid w:val="00F82141"/>
    <w:rsid w:val="00F82443"/>
    <w:rsid w:val="00F824BE"/>
    <w:rsid w:val="00F82652"/>
    <w:rsid w:val="00F8278B"/>
    <w:rsid w:val="00F827BF"/>
    <w:rsid w:val="00F82A35"/>
    <w:rsid w:val="00F83159"/>
    <w:rsid w:val="00F8328C"/>
    <w:rsid w:val="00F832B2"/>
    <w:rsid w:val="00F8348E"/>
    <w:rsid w:val="00F83881"/>
    <w:rsid w:val="00F8399D"/>
    <w:rsid w:val="00F83BE0"/>
    <w:rsid w:val="00F83F9F"/>
    <w:rsid w:val="00F84061"/>
    <w:rsid w:val="00F84265"/>
    <w:rsid w:val="00F84360"/>
    <w:rsid w:val="00F84503"/>
    <w:rsid w:val="00F84821"/>
    <w:rsid w:val="00F84A9F"/>
    <w:rsid w:val="00F84D3E"/>
    <w:rsid w:val="00F84E0A"/>
    <w:rsid w:val="00F84F1B"/>
    <w:rsid w:val="00F8504F"/>
    <w:rsid w:val="00F8511A"/>
    <w:rsid w:val="00F854F7"/>
    <w:rsid w:val="00F85539"/>
    <w:rsid w:val="00F85689"/>
    <w:rsid w:val="00F856B6"/>
    <w:rsid w:val="00F85722"/>
    <w:rsid w:val="00F8574F"/>
    <w:rsid w:val="00F8576B"/>
    <w:rsid w:val="00F85DFC"/>
    <w:rsid w:val="00F860AD"/>
    <w:rsid w:val="00F86173"/>
    <w:rsid w:val="00F86300"/>
    <w:rsid w:val="00F86332"/>
    <w:rsid w:val="00F864F0"/>
    <w:rsid w:val="00F86644"/>
    <w:rsid w:val="00F866FC"/>
    <w:rsid w:val="00F869B7"/>
    <w:rsid w:val="00F86ABF"/>
    <w:rsid w:val="00F873A9"/>
    <w:rsid w:val="00F875B2"/>
    <w:rsid w:val="00F87777"/>
    <w:rsid w:val="00F877E5"/>
    <w:rsid w:val="00F879E6"/>
    <w:rsid w:val="00F87A61"/>
    <w:rsid w:val="00F87A8E"/>
    <w:rsid w:val="00F87EBE"/>
    <w:rsid w:val="00F90364"/>
    <w:rsid w:val="00F905B3"/>
    <w:rsid w:val="00F90692"/>
    <w:rsid w:val="00F90742"/>
    <w:rsid w:val="00F9077A"/>
    <w:rsid w:val="00F90B20"/>
    <w:rsid w:val="00F912DF"/>
    <w:rsid w:val="00F91332"/>
    <w:rsid w:val="00F91449"/>
    <w:rsid w:val="00F91640"/>
    <w:rsid w:val="00F91677"/>
    <w:rsid w:val="00F91757"/>
    <w:rsid w:val="00F917D3"/>
    <w:rsid w:val="00F91800"/>
    <w:rsid w:val="00F918BD"/>
    <w:rsid w:val="00F918FB"/>
    <w:rsid w:val="00F91D1E"/>
    <w:rsid w:val="00F91E0B"/>
    <w:rsid w:val="00F92007"/>
    <w:rsid w:val="00F920DC"/>
    <w:rsid w:val="00F921F5"/>
    <w:rsid w:val="00F9258E"/>
    <w:rsid w:val="00F9271D"/>
    <w:rsid w:val="00F9284E"/>
    <w:rsid w:val="00F92BB4"/>
    <w:rsid w:val="00F92E3A"/>
    <w:rsid w:val="00F92EE1"/>
    <w:rsid w:val="00F93136"/>
    <w:rsid w:val="00F931FA"/>
    <w:rsid w:val="00F933F8"/>
    <w:rsid w:val="00F935F1"/>
    <w:rsid w:val="00F936FE"/>
    <w:rsid w:val="00F93B6F"/>
    <w:rsid w:val="00F93D37"/>
    <w:rsid w:val="00F93F5A"/>
    <w:rsid w:val="00F93FD2"/>
    <w:rsid w:val="00F94269"/>
    <w:rsid w:val="00F9445B"/>
    <w:rsid w:val="00F9467D"/>
    <w:rsid w:val="00F947C4"/>
    <w:rsid w:val="00F94A74"/>
    <w:rsid w:val="00F94FC4"/>
    <w:rsid w:val="00F9505C"/>
    <w:rsid w:val="00F95105"/>
    <w:rsid w:val="00F9513D"/>
    <w:rsid w:val="00F954EE"/>
    <w:rsid w:val="00F955B8"/>
    <w:rsid w:val="00F957F3"/>
    <w:rsid w:val="00F958BE"/>
    <w:rsid w:val="00F95AAD"/>
    <w:rsid w:val="00F95D7F"/>
    <w:rsid w:val="00F95F3F"/>
    <w:rsid w:val="00F964AB"/>
    <w:rsid w:val="00F9675D"/>
    <w:rsid w:val="00F96801"/>
    <w:rsid w:val="00F96D87"/>
    <w:rsid w:val="00F96FCF"/>
    <w:rsid w:val="00F9793A"/>
    <w:rsid w:val="00F97B85"/>
    <w:rsid w:val="00F97CFF"/>
    <w:rsid w:val="00FA002E"/>
    <w:rsid w:val="00FA02A4"/>
    <w:rsid w:val="00FA05B9"/>
    <w:rsid w:val="00FA08A0"/>
    <w:rsid w:val="00FA0BD7"/>
    <w:rsid w:val="00FA15E0"/>
    <w:rsid w:val="00FA1C0A"/>
    <w:rsid w:val="00FA1C2A"/>
    <w:rsid w:val="00FA1EA5"/>
    <w:rsid w:val="00FA1FCC"/>
    <w:rsid w:val="00FA234D"/>
    <w:rsid w:val="00FA26E0"/>
    <w:rsid w:val="00FA283C"/>
    <w:rsid w:val="00FA2892"/>
    <w:rsid w:val="00FA2A50"/>
    <w:rsid w:val="00FA2D2B"/>
    <w:rsid w:val="00FA2E90"/>
    <w:rsid w:val="00FA2ED1"/>
    <w:rsid w:val="00FA311A"/>
    <w:rsid w:val="00FA3627"/>
    <w:rsid w:val="00FA3904"/>
    <w:rsid w:val="00FA3A3A"/>
    <w:rsid w:val="00FA3C19"/>
    <w:rsid w:val="00FA3D43"/>
    <w:rsid w:val="00FA40CD"/>
    <w:rsid w:val="00FA41B0"/>
    <w:rsid w:val="00FA4339"/>
    <w:rsid w:val="00FA4374"/>
    <w:rsid w:val="00FA43B9"/>
    <w:rsid w:val="00FA4FA8"/>
    <w:rsid w:val="00FA5AB5"/>
    <w:rsid w:val="00FA5B6B"/>
    <w:rsid w:val="00FA5BA4"/>
    <w:rsid w:val="00FA5BA5"/>
    <w:rsid w:val="00FA5BA6"/>
    <w:rsid w:val="00FA5EE1"/>
    <w:rsid w:val="00FA5F44"/>
    <w:rsid w:val="00FA6487"/>
    <w:rsid w:val="00FA6ADF"/>
    <w:rsid w:val="00FA6B9B"/>
    <w:rsid w:val="00FA6C21"/>
    <w:rsid w:val="00FA71ED"/>
    <w:rsid w:val="00FA725C"/>
    <w:rsid w:val="00FA745F"/>
    <w:rsid w:val="00FA753E"/>
    <w:rsid w:val="00FA75B5"/>
    <w:rsid w:val="00FA7761"/>
    <w:rsid w:val="00FA7A09"/>
    <w:rsid w:val="00FA7D90"/>
    <w:rsid w:val="00FA7E74"/>
    <w:rsid w:val="00FB02E3"/>
    <w:rsid w:val="00FB053E"/>
    <w:rsid w:val="00FB062C"/>
    <w:rsid w:val="00FB0664"/>
    <w:rsid w:val="00FB066A"/>
    <w:rsid w:val="00FB068D"/>
    <w:rsid w:val="00FB0764"/>
    <w:rsid w:val="00FB0792"/>
    <w:rsid w:val="00FB0793"/>
    <w:rsid w:val="00FB088A"/>
    <w:rsid w:val="00FB0934"/>
    <w:rsid w:val="00FB0E40"/>
    <w:rsid w:val="00FB0E4E"/>
    <w:rsid w:val="00FB0FDE"/>
    <w:rsid w:val="00FB13C1"/>
    <w:rsid w:val="00FB14F8"/>
    <w:rsid w:val="00FB156B"/>
    <w:rsid w:val="00FB1728"/>
    <w:rsid w:val="00FB1B1B"/>
    <w:rsid w:val="00FB1BCF"/>
    <w:rsid w:val="00FB1D2D"/>
    <w:rsid w:val="00FB1E69"/>
    <w:rsid w:val="00FB1EF1"/>
    <w:rsid w:val="00FB1FAC"/>
    <w:rsid w:val="00FB2001"/>
    <w:rsid w:val="00FB21FB"/>
    <w:rsid w:val="00FB2427"/>
    <w:rsid w:val="00FB2664"/>
    <w:rsid w:val="00FB29D8"/>
    <w:rsid w:val="00FB29FF"/>
    <w:rsid w:val="00FB2B88"/>
    <w:rsid w:val="00FB2D79"/>
    <w:rsid w:val="00FB2E7C"/>
    <w:rsid w:val="00FB2EEC"/>
    <w:rsid w:val="00FB30B0"/>
    <w:rsid w:val="00FB32EA"/>
    <w:rsid w:val="00FB330B"/>
    <w:rsid w:val="00FB3371"/>
    <w:rsid w:val="00FB39D7"/>
    <w:rsid w:val="00FB3B41"/>
    <w:rsid w:val="00FB3DED"/>
    <w:rsid w:val="00FB3F4F"/>
    <w:rsid w:val="00FB4289"/>
    <w:rsid w:val="00FB42C8"/>
    <w:rsid w:val="00FB42EF"/>
    <w:rsid w:val="00FB431E"/>
    <w:rsid w:val="00FB43F0"/>
    <w:rsid w:val="00FB46CC"/>
    <w:rsid w:val="00FB46F7"/>
    <w:rsid w:val="00FB4781"/>
    <w:rsid w:val="00FB4978"/>
    <w:rsid w:val="00FB4C4D"/>
    <w:rsid w:val="00FB4E6A"/>
    <w:rsid w:val="00FB5270"/>
    <w:rsid w:val="00FB5378"/>
    <w:rsid w:val="00FB5799"/>
    <w:rsid w:val="00FB5A75"/>
    <w:rsid w:val="00FB5BA9"/>
    <w:rsid w:val="00FB5D27"/>
    <w:rsid w:val="00FB6088"/>
    <w:rsid w:val="00FB60C2"/>
    <w:rsid w:val="00FB65E3"/>
    <w:rsid w:val="00FB6646"/>
    <w:rsid w:val="00FB68E1"/>
    <w:rsid w:val="00FB6E58"/>
    <w:rsid w:val="00FB6F37"/>
    <w:rsid w:val="00FB71C1"/>
    <w:rsid w:val="00FB71DE"/>
    <w:rsid w:val="00FB7329"/>
    <w:rsid w:val="00FB73A6"/>
    <w:rsid w:val="00FB759A"/>
    <w:rsid w:val="00FB7697"/>
    <w:rsid w:val="00FB770D"/>
    <w:rsid w:val="00FB7B49"/>
    <w:rsid w:val="00FB7CAE"/>
    <w:rsid w:val="00FB7CE5"/>
    <w:rsid w:val="00FB7DD2"/>
    <w:rsid w:val="00FB7E1F"/>
    <w:rsid w:val="00FC008D"/>
    <w:rsid w:val="00FC0289"/>
    <w:rsid w:val="00FC0534"/>
    <w:rsid w:val="00FC093F"/>
    <w:rsid w:val="00FC0A3A"/>
    <w:rsid w:val="00FC12CA"/>
    <w:rsid w:val="00FC15C7"/>
    <w:rsid w:val="00FC1607"/>
    <w:rsid w:val="00FC1980"/>
    <w:rsid w:val="00FC1C19"/>
    <w:rsid w:val="00FC1CA1"/>
    <w:rsid w:val="00FC2445"/>
    <w:rsid w:val="00FC25F5"/>
    <w:rsid w:val="00FC2A2B"/>
    <w:rsid w:val="00FC2A2D"/>
    <w:rsid w:val="00FC306D"/>
    <w:rsid w:val="00FC32CD"/>
    <w:rsid w:val="00FC34B5"/>
    <w:rsid w:val="00FC373F"/>
    <w:rsid w:val="00FC3862"/>
    <w:rsid w:val="00FC39E6"/>
    <w:rsid w:val="00FC3ACB"/>
    <w:rsid w:val="00FC3CC4"/>
    <w:rsid w:val="00FC4757"/>
    <w:rsid w:val="00FC4820"/>
    <w:rsid w:val="00FC4CE1"/>
    <w:rsid w:val="00FC4DF5"/>
    <w:rsid w:val="00FC54B8"/>
    <w:rsid w:val="00FC54D5"/>
    <w:rsid w:val="00FC5CA8"/>
    <w:rsid w:val="00FC5DC4"/>
    <w:rsid w:val="00FC5F94"/>
    <w:rsid w:val="00FC5F9A"/>
    <w:rsid w:val="00FC5FA3"/>
    <w:rsid w:val="00FC629C"/>
    <w:rsid w:val="00FC633A"/>
    <w:rsid w:val="00FC635B"/>
    <w:rsid w:val="00FC64E0"/>
    <w:rsid w:val="00FC6646"/>
    <w:rsid w:val="00FC67CE"/>
    <w:rsid w:val="00FC67D0"/>
    <w:rsid w:val="00FC67EC"/>
    <w:rsid w:val="00FC6969"/>
    <w:rsid w:val="00FC6BC9"/>
    <w:rsid w:val="00FC6D42"/>
    <w:rsid w:val="00FC6D68"/>
    <w:rsid w:val="00FC6F33"/>
    <w:rsid w:val="00FC6FBC"/>
    <w:rsid w:val="00FC7024"/>
    <w:rsid w:val="00FC70A3"/>
    <w:rsid w:val="00FC70ED"/>
    <w:rsid w:val="00FC7175"/>
    <w:rsid w:val="00FC71A6"/>
    <w:rsid w:val="00FC72D6"/>
    <w:rsid w:val="00FC78E2"/>
    <w:rsid w:val="00FC78EA"/>
    <w:rsid w:val="00FC78F6"/>
    <w:rsid w:val="00FD00BA"/>
    <w:rsid w:val="00FD0191"/>
    <w:rsid w:val="00FD0357"/>
    <w:rsid w:val="00FD0422"/>
    <w:rsid w:val="00FD047F"/>
    <w:rsid w:val="00FD04FF"/>
    <w:rsid w:val="00FD08F1"/>
    <w:rsid w:val="00FD0962"/>
    <w:rsid w:val="00FD0A36"/>
    <w:rsid w:val="00FD0A74"/>
    <w:rsid w:val="00FD0F13"/>
    <w:rsid w:val="00FD1175"/>
    <w:rsid w:val="00FD14E5"/>
    <w:rsid w:val="00FD1512"/>
    <w:rsid w:val="00FD162F"/>
    <w:rsid w:val="00FD1872"/>
    <w:rsid w:val="00FD1BBF"/>
    <w:rsid w:val="00FD1D95"/>
    <w:rsid w:val="00FD203D"/>
    <w:rsid w:val="00FD2246"/>
    <w:rsid w:val="00FD22C5"/>
    <w:rsid w:val="00FD23F5"/>
    <w:rsid w:val="00FD268B"/>
    <w:rsid w:val="00FD272C"/>
    <w:rsid w:val="00FD2823"/>
    <w:rsid w:val="00FD2895"/>
    <w:rsid w:val="00FD29F3"/>
    <w:rsid w:val="00FD2A5F"/>
    <w:rsid w:val="00FD2C09"/>
    <w:rsid w:val="00FD2F14"/>
    <w:rsid w:val="00FD313F"/>
    <w:rsid w:val="00FD3282"/>
    <w:rsid w:val="00FD32F5"/>
    <w:rsid w:val="00FD336F"/>
    <w:rsid w:val="00FD3825"/>
    <w:rsid w:val="00FD3B59"/>
    <w:rsid w:val="00FD3F7A"/>
    <w:rsid w:val="00FD4263"/>
    <w:rsid w:val="00FD4794"/>
    <w:rsid w:val="00FD4848"/>
    <w:rsid w:val="00FD495E"/>
    <w:rsid w:val="00FD49B4"/>
    <w:rsid w:val="00FD4C4D"/>
    <w:rsid w:val="00FD5702"/>
    <w:rsid w:val="00FD5906"/>
    <w:rsid w:val="00FD5A35"/>
    <w:rsid w:val="00FD5AE1"/>
    <w:rsid w:val="00FD5B8E"/>
    <w:rsid w:val="00FD5C0D"/>
    <w:rsid w:val="00FD62C4"/>
    <w:rsid w:val="00FD6413"/>
    <w:rsid w:val="00FD66DC"/>
    <w:rsid w:val="00FD68F9"/>
    <w:rsid w:val="00FD7099"/>
    <w:rsid w:val="00FD71FF"/>
    <w:rsid w:val="00FD7254"/>
    <w:rsid w:val="00FD7422"/>
    <w:rsid w:val="00FD7754"/>
    <w:rsid w:val="00FD793A"/>
    <w:rsid w:val="00FD7C64"/>
    <w:rsid w:val="00FD7F4E"/>
    <w:rsid w:val="00FE0027"/>
    <w:rsid w:val="00FE02A0"/>
    <w:rsid w:val="00FE02BD"/>
    <w:rsid w:val="00FE0542"/>
    <w:rsid w:val="00FE0B16"/>
    <w:rsid w:val="00FE0D75"/>
    <w:rsid w:val="00FE0E5D"/>
    <w:rsid w:val="00FE123C"/>
    <w:rsid w:val="00FE124F"/>
    <w:rsid w:val="00FE165B"/>
    <w:rsid w:val="00FE16C4"/>
    <w:rsid w:val="00FE1941"/>
    <w:rsid w:val="00FE1F90"/>
    <w:rsid w:val="00FE228A"/>
    <w:rsid w:val="00FE2471"/>
    <w:rsid w:val="00FE250B"/>
    <w:rsid w:val="00FE2751"/>
    <w:rsid w:val="00FE2D5D"/>
    <w:rsid w:val="00FE3485"/>
    <w:rsid w:val="00FE3D58"/>
    <w:rsid w:val="00FE3EA7"/>
    <w:rsid w:val="00FE3FFE"/>
    <w:rsid w:val="00FE41B4"/>
    <w:rsid w:val="00FE4522"/>
    <w:rsid w:val="00FE47E8"/>
    <w:rsid w:val="00FE4B56"/>
    <w:rsid w:val="00FE4C1F"/>
    <w:rsid w:val="00FE4CEF"/>
    <w:rsid w:val="00FE4D6A"/>
    <w:rsid w:val="00FE4EB1"/>
    <w:rsid w:val="00FE4F5F"/>
    <w:rsid w:val="00FE55F2"/>
    <w:rsid w:val="00FE5875"/>
    <w:rsid w:val="00FE58BE"/>
    <w:rsid w:val="00FE593A"/>
    <w:rsid w:val="00FE598F"/>
    <w:rsid w:val="00FE5A0D"/>
    <w:rsid w:val="00FE5B3E"/>
    <w:rsid w:val="00FE5FEC"/>
    <w:rsid w:val="00FE6147"/>
    <w:rsid w:val="00FE6422"/>
    <w:rsid w:val="00FE6805"/>
    <w:rsid w:val="00FE6B48"/>
    <w:rsid w:val="00FE6BAC"/>
    <w:rsid w:val="00FE706E"/>
    <w:rsid w:val="00FE7186"/>
    <w:rsid w:val="00FE731F"/>
    <w:rsid w:val="00FE7525"/>
    <w:rsid w:val="00FE7638"/>
    <w:rsid w:val="00FE77AB"/>
    <w:rsid w:val="00FE7AEA"/>
    <w:rsid w:val="00FE7B1F"/>
    <w:rsid w:val="00FE7D0A"/>
    <w:rsid w:val="00FE7D96"/>
    <w:rsid w:val="00FF0179"/>
    <w:rsid w:val="00FF034A"/>
    <w:rsid w:val="00FF066B"/>
    <w:rsid w:val="00FF08D4"/>
    <w:rsid w:val="00FF0D13"/>
    <w:rsid w:val="00FF0EE7"/>
    <w:rsid w:val="00FF103C"/>
    <w:rsid w:val="00FF12D9"/>
    <w:rsid w:val="00FF1371"/>
    <w:rsid w:val="00FF18EA"/>
    <w:rsid w:val="00FF1BA4"/>
    <w:rsid w:val="00FF1BC1"/>
    <w:rsid w:val="00FF1E0D"/>
    <w:rsid w:val="00FF1E49"/>
    <w:rsid w:val="00FF21AE"/>
    <w:rsid w:val="00FF2438"/>
    <w:rsid w:val="00FF2497"/>
    <w:rsid w:val="00FF2662"/>
    <w:rsid w:val="00FF2769"/>
    <w:rsid w:val="00FF302C"/>
    <w:rsid w:val="00FF36F0"/>
    <w:rsid w:val="00FF3998"/>
    <w:rsid w:val="00FF39C0"/>
    <w:rsid w:val="00FF424B"/>
    <w:rsid w:val="00FF4297"/>
    <w:rsid w:val="00FF43EF"/>
    <w:rsid w:val="00FF44F0"/>
    <w:rsid w:val="00FF46DE"/>
    <w:rsid w:val="00FF4724"/>
    <w:rsid w:val="00FF4746"/>
    <w:rsid w:val="00FF47C9"/>
    <w:rsid w:val="00FF4A4B"/>
    <w:rsid w:val="00FF4B8D"/>
    <w:rsid w:val="00FF4C86"/>
    <w:rsid w:val="00FF4EB7"/>
    <w:rsid w:val="00FF4ED9"/>
    <w:rsid w:val="00FF5379"/>
    <w:rsid w:val="00FF5650"/>
    <w:rsid w:val="00FF5680"/>
    <w:rsid w:val="00FF57D3"/>
    <w:rsid w:val="00FF5CE8"/>
    <w:rsid w:val="00FF5E52"/>
    <w:rsid w:val="00FF60EF"/>
    <w:rsid w:val="00FF62D1"/>
    <w:rsid w:val="00FF6551"/>
    <w:rsid w:val="00FF6685"/>
    <w:rsid w:val="00FF66B1"/>
    <w:rsid w:val="00FF6CAC"/>
    <w:rsid w:val="00FF709D"/>
    <w:rsid w:val="00FF7117"/>
    <w:rsid w:val="00FF765B"/>
    <w:rsid w:val="00FF7724"/>
    <w:rsid w:val="00FF78EC"/>
    <w:rsid w:val="00FF795E"/>
    <w:rsid w:val="00FF7A13"/>
    <w:rsid w:val="00FF7F10"/>
    <w:rsid w:val="00FF7F8C"/>
    <w:rsid w:val="01306DEC"/>
    <w:rsid w:val="025D5CC0"/>
    <w:rsid w:val="02E77AB6"/>
    <w:rsid w:val="02F26D05"/>
    <w:rsid w:val="03C35E85"/>
    <w:rsid w:val="03C70B2A"/>
    <w:rsid w:val="04296A99"/>
    <w:rsid w:val="048C140A"/>
    <w:rsid w:val="04A75710"/>
    <w:rsid w:val="05105852"/>
    <w:rsid w:val="057975A1"/>
    <w:rsid w:val="05A36FED"/>
    <w:rsid w:val="05B76104"/>
    <w:rsid w:val="05E55959"/>
    <w:rsid w:val="05EB173A"/>
    <w:rsid w:val="060506EC"/>
    <w:rsid w:val="062A73C1"/>
    <w:rsid w:val="064E3503"/>
    <w:rsid w:val="06996D1E"/>
    <w:rsid w:val="06FE1B1A"/>
    <w:rsid w:val="07E460C8"/>
    <w:rsid w:val="085C65C5"/>
    <w:rsid w:val="088E0EF0"/>
    <w:rsid w:val="08D61F9A"/>
    <w:rsid w:val="08E45F15"/>
    <w:rsid w:val="08EF7698"/>
    <w:rsid w:val="08FA6658"/>
    <w:rsid w:val="09032098"/>
    <w:rsid w:val="092F4610"/>
    <w:rsid w:val="095D6615"/>
    <w:rsid w:val="09796FC7"/>
    <w:rsid w:val="09B914F4"/>
    <w:rsid w:val="09D963DA"/>
    <w:rsid w:val="0A3E03CE"/>
    <w:rsid w:val="0A5F5C9C"/>
    <w:rsid w:val="0A764A5A"/>
    <w:rsid w:val="0A9A7D90"/>
    <w:rsid w:val="0AA32D5A"/>
    <w:rsid w:val="0ABF7D2C"/>
    <w:rsid w:val="0AE1150F"/>
    <w:rsid w:val="0B315633"/>
    <w:rsid w:val="0B710B86"/>
    <w:rsid w:val="0BC20CB8"/>
    <w:rsid w:val="0BCC68B8"/>
    <w:rsid w:val="0BE056CE"/>
    <w:rsid w:val="0BEE781A"/>
    <w:rsid w:val="0C141214"/>
    <w:rsid w:val="0C84410F"/>
    <w:rsid w:val="0E4B0FF6"/>
    <w:rsid w:val="0EAC2AE1"/>
    <w:rsid w:val="0EE71584"/>
    <w:rsid w:val="0F184BBC"/>
    <w:rsid w:val="0F2B08D0"/>
    <w:rsid w:val="0F583926"/>
    <w:rsid w:val="0FAE4EA8"/>
    <w:rsid w:val="0FEC7CEA"/>
    <w:rsid w:val="1024354C"/>
    <w:rsid w:val="1092267B"/>
    <w:rsid w:val="11AA0FAE"/>
    <w:rsid w:val="11D54A36"/>
    <w:rsid w:val="11E02205"/>
    <w:rsid w:val="1205241B"/>
    <w:rsid w:val="128411BF"/>
    <w:rsid w:val="12C754F3"/>
    <w:rsid w:val="13050285"/>
    <w:rsid w:val="13106103"/>
    <w:rsid w:val="13541815"/>
    <w:rsid w:val="1355379D"/>
    <w:rsid w:val="135A1960"/>
    <w:rsid w:val="13675208"/>
    <w:rsid w:val="137128DA"/>
    <w:rsid w:val="137E3739"/>
    <w:rsid w:val="139A6921"/>
    <w:rsid w:val="13C8754E"/>
    <w:rsid w:val="13D56BD7"/>
    <w:rsid w:val="14161DC5"/>
    <w:rsid w:val="14457C67"/>
    <w:rsid w:val="1460324B"/>
    <w:rsid w:val="14943DAE"/>
    <w:rsid w:val="15502D09"/>
    <w:rsid w:val="15623EBB"/>
    <w:rsid w:val="15D36675"/>
    <w:rsid w:val="16165002"/>
    <w:rsid w:val="166D0F00"/>
    <w:rsid w:val="16D420EB"/>
    <w:rsid w:val="16ED4908"/>
    <w:rsid w:val="17681E3B"/>
    <w:rsid w:val="178E06E0"/>
    <w:rsid w:val="17FF0D3D"/>
    <w:rsid w:val="18606275"/>
    <w:rsid w:val="18A95A81"/>
    <w:rsid w:val="19A41C06"/>
    <w:rsid w:val="19F37851"/>
    <w:rsid w:val="19F8323A"/>
    <w:rsid w:val="1A7D0274"/>
    <w:rsid w:val="1AB32660"/>
    <w:rsid w:val="1AC3672D"/>
    <w:rsid w:val="1AEE239C"/>
    <w:rsid w:val="1B051A5A"/>
    <w:rsid w:val="1B2069F5"/>
    <w:rsid w:val="1B437A82"/>
    <w:rsid w:val="1B481E62"/>
    <w:rsid w:val="1B650E3B"/>
    <w:rsid w:val="1C831A02"/>
    <w:rsid w:val="1C9165AC"/>
    <w:rsid w:val="1D0E25D5"/>
    <w:rsid w:val="1D200811"/>
    <w:rsid w:val="1D3D4803"/>
    <w:rsid w:val="1D6C7A02"/>
    <w:rsid w:val="1D9D3DC8"/>
    <w:rsid w:val="1DF92B63"/>
    <w:rsid w:val="1E7B5C57"/>
    <w:rsid w:val="1E7C339B"/>
    <w:rsid w:val="1E8962E4"/>
    <w:rsid w:val="1EEA4929"/>
    <w:rsid w:val="1F192F7B"/>
    <w:rsid w:val="1F4D1EFF"/>
    <w:rsid w:val="1F8D6AA7"/>
    <w:rsid w:val="200419C9"/>
    <w:rsid w:val="209142F4"/>
    <w:rsid w:val="20AF7E78"/>
    <w:rsid w:val="20C8468B"/>
    <w:rsid w:val="2134407B"/>
    <w:rsid w:val="21AA04BE"/>
    <w:rsid w:val="21AE5AC3"/>
    <w:rsid w:val="21DA650F"/>
    <w:rsid w:val="22353978"/>
    <w:rsid w:val="22367B00"/>
    <w:rsid w:val="229B5535"/>
    <w:rsid w:val="233962E8"/>
    <w:rsid w:val="235A1099"/>
    <w:rsid w:val="23D634EE"/>
    <w:rsid w:val="23EB4C04"/>
    <w:rsid w:val="240A412F"/>
    <w:rsid w:val="245F794C"/>
    <w:rsid w:val="246E0056"/>
    <w:rsid w:val="24A15DAD"/>
    <w:rsid w:val="24A425E2"/>
    <w:rsid w:val="24EA13D4"/>
    <w:rsid w:val="24FC0659"/>
    <w:rsid w:val="25460259"/>
    <w:rsid w:val="2574174A"/>
    <w:rsid w:val="257F5A54"/>
    <w:rsid w:val="25AC7BA0"/>
    <w:rsid w:val="25B60B45"/>
    <w:rsid w:val="262A194B"/>
    <w:rsid w:val="26347C4B"/>
    <w:rsid w:val="266A61DB"/>
    <w:rsid w:val="26B27360"/>
    <w:rsid w:val="26B7604A"/>
    <w:rsid w:val="26CD39B4"/>
    <w:rsid w:val="26D97017"/>
    <w:rsid w:val="27450658"/>
    <w:rsid w:val="279E01C0"/>
    <w:rsid w:val="27D2692B"/>
    <w:rsid w:val="27DC068C"/>
    <w:rsid w:val="27DF1D4B"/>
    <w:rsid w:val="28150EC1"/>
    <w:rsid w:val="282C63CF"/>
    <w:rsid w:val="285871FD"/>
    <w:rsid w:val="28C1306D"/>
    <w:rsid w:val="291F2E33"/>
    <w:rsid w:val="2920013A"/>
    <w:rsid w:val="29ED0688"/>
    <w:rsid w:val="2A0534DD"/>
    <w:rsid w:val="2A1D52A8"/>
    <w:rsid w:val="2B296F85"/>
    <w:rsid w:val="2B841F69"/>
    <w:rsid w:val="2BA57206"/>
    <w:rsid w:val="2BD375B3"/>
    <w:rsid w:val="2C291E72"/>
    <w:rsid w:val="2C79137E"/>
    <w:rsid w:val="2D51758F"/>
    <w:rsid w:val="2DB115B3"/>
    <w:rsid w:val="2E20233B"/>
    <w:rsid w:val="2E247190"/>
    <w:rsid w:val="2E466D32"/>
    <w:rsid w:val="2E4A245E"/>
    <w:rsid w:val="2E6A136E"/>
    <w:rsid w:val="2EE127A2"/>
    <w:rsid w:val="300D1B24"/>
    <w:rsid w:val="30212FDD"/>
    <w:rsid w:val="302D1BDC"/>
    <w:rsid w:val="304B3641"/>
    <w:rsid w:val="304D4F17"/>
    <w:rsid w:val="30586C60"/>
    <w:rsid w:val="305D2B9C"/>
    <w:rsid w:val="30AB6D23"/>
    <w:rsid w:val="30D4200C"/>
    <w:rsid w:val="311B3CA5"/>
    <w:rsid w:val="314B41F2"/>
    <w:rsid w:val="3155761F"/>
    <w:rsid w:val="317D5084"/>
    <w:rsid w:val="320B5770"/>
    <w:rsid w:val="324751CC"/>
    <w:rsid w:val="324C61D7"/>
    <w:rsid w:val="32A15605"/>
    <w:rsid w:val="32AA48C6"/>
    <w:rsid w:val="333F3A1A"/>
    <w:rsid w:val="33832D93"/>
    <w:rsid w:val="33AF093F"/>
    <w:rsid w:val="33C715AA"/>
    <w:rsid w:val="345B2B35"/>
    <w:rsid w:val="34B83A9E"/>
    <w:rsid w:val="34C3111E"/>
    <w:rsid w:val="34EC10BE"/>
    <w:rsid w:val="351D488F"/>
    <w:rsid w:val="357A5ED7"/>
    <w:rsid w:val="35D84BC1"/>
    <w:rsid w:val="36334E0B"/>
    <w:rsid w:val="364E07CD"/>
    <w:rsid w:val="369C7CEA"/>
    <w:rsid w:val="376F3E93"/>
    <w:rsid w:val="37930919"/>
    <w:rsid w:val="384869BD"/>
    <w:rsid w:val="391B0322"/>
    <w:rsid w:val="395538F3"/>
    <w:rsid w:val="395D6EE8"/>
    <w:rsid w:val="39AE4922"/>
    <w:rsid w:val="39DD39E7"/>
    <w:rsid w:val="39E13389"/>
    <w:rsid w:val="3A292326"/>
    <w:rsid w:val="3A777D89"/>
    <w:rsid w:val="3A780AB8"/>
    <w:rsid w:val="3AC50F20"/>
    <w:rsid w:val="3AC969DC"/>
    <w:rsid w:val="3AD3383B"/>
    <w:rsid w:val="3AEB439E"/>
    <w:rsid w:val="3B4C3D9C"/>
    <w:rsid w:val="3B99493A"/>
    <w:rsid w:val="3C2A7CBD"/>
    <w:rsid w:val="3CAE4C8C"/>
    <w:rsid w:val="3D0525CC"/>
    <w:rsid w:val="3D1718C6"/>
    <w:rsid w:val="3DB823D5"/>
    <w:rsid w:val="3E7C43D8"/>
    <w:rsid w:val="3E7E2E4E"/>
    <w:rsid w:val="3E9819F1"/>
    <w:rsid w:val="3EDB3309"/>
    <w:rsid w:val="3EDD0E22"/>
    <w:rsid w:val="3EFE5AA4"/>
    <w:rsid w:val="3F30686E"/>
    <w:rsid w:val="3F9C1CB2"/>
    <w:rsid w:val="3FA4747F"/>
    <w:rsid w:val="3FD822FC"/>
    <w:rsid w:val="404E63DA"/>
    <w:rsid w:val="409C65BD"/>
    <w:rsid w:val="40D753D7"/>
    <w:rsid w:val="40E86EA3"/>
    <w:rsid w:val="40FD3ECC"/>
    <w:rsid w:val="416F0E47"/>
    <w:rsid w:val="41706737"/>
    <w:rsid w:val="41AE4670"/>
    <w:rsid w:val="41B42E51"/>
    <w:rsid w:val="41D92718"/>
    <w:rsid w:val="41E5609A"/>
    <w:rsid w:val="41FD080E"/>
    <w:rsid w:val="42586BDF"/>
    <w:rsid w:val="429533BB"/>
    <w:rsid w:val="42B54AC7"/>
    <w:rsid w:val="42DA6BAC"/>
    <w:rsid w:val="42E248C4"/>
    <w:rsid w:val="42FC1C3F"/>
    <w:rsid w:val="43351585"/>
    <w:rsid w:val="43631948"/>
    <w:rsid w:val="43F64DBE"/>
    <w:rsid w:val="445713C4"/>
    <w:rsid w:val="44985BEB"/>
    <w:rsid w:val="44A335E6"/>
    <w:rsid w:val="45646151"/>
    <w:rsid w:val="456613A8"/>
    <w:rsid w:val="45824DE2"/>
    <w:rsid w:val="459D4E8C"/>
    <w:rsid w:val="45A23300"/>
    <w:rsid w:val="45D65ED2"/>
    <w:rsid w:val="45DF2125"/>
    <w:rsid w:val="4605094D"/>
    <w:rsid w:val="462E074E"/>
    <w:rsid w:val="464D632F"/>
    <w:rsid w:val="46FA61D2"/>
    <w:rsid w:val="476D0403"/>
    <w:rsid w:val="47A97C76"/>
    <w:rsid w:val="47F3260B"/>
    <w:rsid w:val="483E336F"/>
    <w:rsid w:val="484D7712"/>
    <w:rsid w:val="4A1850E2"/>
    <w:rsid w:val="4A4054D1"/>
    <w:rsid w:val="4AEA2E39"/>
    <w:rsid w:val="4B394FD2"/>
    <w:rsid w:val="4B450C99"/>
    <w:rsid w:val="4B7929C8"/>
    <w:rsid w:val="4B7C6B43"/>
    <w:rsid w:val="4BAF7C70"/>
    <w:rsid w:val="4BE7571C"/>
    <w:rsid w:val="4C0B3B44"/>
    <w:rsid w:val="4C2D4367"/>
    <w:rsid w:val="4CBF60F5"/>
    <w:rsid w:val="4D1B1C13"/>
    <w:rsid w:val="4D1C74B0"/>
    <w:rsid w:val="4D410BA0"/>
    <w:rsid w:val="4DE51B51"/>
    <w:rsid w:val="4E0F454A"/>
    <w:rsid w:val="4E156CDB"/>
    <w:rsid w:val="4ED5756E"/>
    <w:rsid w:val="4F0B340C"/>
    <w:rsid w:val="4F712E15"/>
    <w:rsid w:val="4FFB1AFA"/>
    <w:rsid w:val="500624A4"/>
    <w:rsid w:val="50123DB0"/>
    <w:rsid w:val="50C93546"/>
    <w:rsid w:val="50E77263"/>
    <w:rsid w:val="514F7C06"/>
    <w:rsid w:val="515C244F"/>
    <w:rsid w:val="5167793B"/>
    <w:rsid w:val="516C1F15"/>
    <w:rsid w:val="517E6327"/>
    <w:rsid w:val="519C7E96"/>
    <w:rsid w:val="51CA1455"/>
    <w:rsid w:val="51E84487"/>
    <w:rsid w:val="520638BF"/>
    <w:rsid w:val="521869D0"/>
    <w:rsid w:val="52410097"/>
    <w:rsid w:val="527B0EC5"/>
    <w:rsid w:val="530613D5"/>
    <w:rsid w:val="534955A9"/>
    <w:rsid w:val="53C80272"/>
    <w:rsid w:val="53DB5539"/>
    <w:rsid w:val="53DF00B4"/>
    <w:rsid w:val="54026298"/>
    <w:rsid w:val="541216C6"/>
    <w:rsid w:val="551615DE"/>
    <w:rsid w:val="557E2A1B"/>
    <w:rsid w:val="558B3225"/>
    <w:rsid w:val="55B660D2"/>
    <w:rsid w:val="55FB23C9"/>
    <w:rsid w:val="562043F6"/>
    <w:rsid w:val="56B33676"/>
    <w:rsid w:val="56D931C6"/>
    <w:rsid w:val="56EC28D4"/>
    <w:rsid w:val="57094442"/>
    <w:rsid w:val="57791DF9"/>
    <w:rsid w:val="579E5D14"/>
    <w:rsid w:val="582A5360"/>
    <w:rsid w:val="583F5505"/>
    <w:rsid w:val="588F25F1"/>
    <w:rsid w:val="58A7461E"/>
    <w:rsid w:val="5A32232D"/>
    <w:rsid w:val="5A41276A"/>
    <w:rsid w:val="5A432393"/>
    <w:rsid w:val="5A84369A"/>
    <w:rsid w:val="5A9D50FF"/>
    <w:rsid w:val="5AB66F34"/>
    <w:rsid w:val="5AC00AB1"/>
    <w:rsid w:val="5AC17BCE"/>
    <w:rsid w:val="5ADE76B1"/>
    <w:rsid w:val="5AE2550E"/>
    <w:rsid w:val="5B72219F"/>
    <w:rsid w:val="5BB67A55"/>
    <w:rsid w:val="5BD366C8"/>
    <w:rsid w:val="5C140F44"/>
    <w:rsid w:val="5C397450"/>
    <w:rsid w:val="5C8D4C8C"/>
    <w:rsid w:val="5C911987"/>
    <w:rsid w:val="5C9D1553"/>
    <w:rsid w:val="5CA7797B"/>
    <w:rsid w:val="5CE82A43"/>
    <w:rsid w:val="5CE961E8"/>
    <w:rsid w:val="5D0A6AA8"/>
    <w:rsid w:val="5D2C7C55"/>
    <w:rsid w:val="5D6806FF"/>
    <w:rsid w:val="5DAD18B2"/>
    <w:rsid w:val="5DBA2E36"/>
    <w:rsid w:val="5E066BAD"/>
    <w:rsid w:val="5E144C49"/>
    <w:rsid w:val="5E715282"/>
    <w:rsid w:val="5E944D14"/>
    <w:rsid w:val="5EA90F7C"/>
    <w:rsid w:val="5EB835B3"/>
    <w:rsid w:val="5EBC4F68"/>
    <w:rsid w:val="5EC97029"/>
    <w:rsid w:val="5F60307B"/>
    <w:rsid w:val="5F79516D"/>
    <w:rsid w:val="5FA25EBC"/>
    <w:rsid w:val="5FA479DF"/>
    <w:rsid w:val="600F43CA"/>
    <w:rsid w:val="602F7B0C"/>
    <w:rsid w:val="60A379F6"/>
    <w:rsid w:val="60C561AA"/>
    <w:rsid w:val="616B5753"/>
    <w:rsid w:val="61AB39B2"/>
    <w:rsid w:val="623C0F4A"/>
    <w:rsid w:val="62903313"/>
    <w:rsid w:val="6299181C"/>
    <w:rsid w:val="62B97839"/>
    <w:rsid w:val="62D812A9"/>
    <w:rsid w:val="62E748B0"/>
    <w:rsid w:val="62F27738"/>
    <w:rsid w:val="63353571"/>
    <w:rsid w:val="634C719B"/>
    <w:rsid w:val="63986C5A"/>
    <w:rsid w:val="63AE0DC3"/>
    <w:rsid w:val="63B94543"/>
    <w:rsid w:val="641A6011"/>
    <w:rsid w:val="64320B8D"/>
    <w:rsid w:val="64327D9C"/>
    <w:rsid w:val="64364BC5"/>
    <w:rsid w:val="64B911C3"/>
    <w:rsid w:val="64BE5BAC"/>
    <w:rsid w:val="64BF5BB1"/>
    <w:rsid w:val="652F5DC4"/>
    <w:rsid w:val="654E1ABC"/>
    <w:rsid w:val="657C016F"/>
    <w:rsid w:val="66470C19"/>
    <w:rsid w:val="66594279"/>
    <w:rsid w:val="66631C44"/>
    <w:rsid w:val="66B46705"/>
    <w:rsid w:val="67063C04"/>
    <w:rsid w:val="67227EC4"/>
    <w:rsid w:val="678E69FE"/>
    <w:rsid w:val="68E50B6A"/>
    <w:rsid w:val="68E65028"/>
    <w:rsid w:val="68F24233"/>
    <w:rsid w:val="69E5414A"/>
    <w:rsid w:val="69FB0295"/>
    <w:rsid w:val="6A497EA9"/>
    <w:rsid w:val="6A623FCB"/>
    <w:rsid w:val="6A7F3174"/>
    <w:rsid w:val="6A9B0301"/>
    <w:rsid w:val="6AD621B1"/>
    <w:rsid w:val="6AE42110"/>
    <w:rsid w:val="6B23212E"/>
    <w:rsid w:val="6B733156"/>
    <w:rsid w:val="6B9A3107"/>
    <w:rsid w:val="6BC667C1"/>
    <w:rsid w:val="6BE64D3B"/>
    <w:rsid w:val="6D1431B3"/>
    <w:rsid w:val="6D5436D7"/>
    <w:rsid w:val="6D6577B9"/>
    <w:rsid w:val="6D7D6F02"/>
    <w:rsid w:val="6DB75877"/>
    <w:rsid w:val="6E01510E"/>
    <w:rsid w:val="6E017538"/>
    <w:rsid w:val="6EAF3856"/>
    <w:rsid w:val="6ED16ECC"/>
    <w:rsid w:val="6ED944AC"/>
    <w:rsid w:val="6F75760D"/>
    <w:rsid w:val="6FA65F45"/>
    <w:rsid w:val="70333D53"/>
    <w:rsid w:val="70A0308A"/>
    <w:rsid w:val="71282981"/>
    <w:rsid w:val="71311A2F"/>
    <w:rsid w:val="715F7CA0"/>
    <w:rsid w:val="71D97910"/>
    <w:rsid w:val="71DA56C2"/>
    <w:rsid w:val="72171656"/>
    <w:rsid w:val="72551376"/>
    <w:rsid w:val="72E763A3"/>
    <w:rsid w:val="732C3661"/>
    <w:rsid w:val="733B38FE"/>
    <w:rsid w:val="74EE1DE5"/>
    <w:rsid w:val="74FB25F7"/>
    <w:rsid w:val="753B408D"/>
    <w:rsid w:val="757F2354"/>
    <w:rsid w:val="75A96C73"/>
    <w:rsid w:val="75FB12EB"/>
    <w:rsid w:val="762D146D"/>
    <w:rsid w:val="764526FE"/>
    <w:rsid w:val="766D3EC8"/>
    <w:rsid w:val="7678730E"/>
    <w:rsid w:val="767B1D9B"/>
    <w:rsid w:val="76AA084E"/>
    <w:rsid w:val="76F6100C"/>
    <w:rsid w:val="773D6709"/>
    <w:rsid w:val="77420791"/>
    <w:rsid w:val="779E5D00"/>
    <w:rsid w:val="77A26E9A"/>
    <w:rsid w:val="77E015CE"/>
    <w:rsid w:val="78392812"/>
    <w:rsid w:val="783E56BA"/>
    <w:rsid w:val="7892127E"/>
    <w:rsid w:val="78B85EA4"/>
    <w:rsid w:val="78DD6B73"/>
    <w:rsid w:val="790B554E"/>
    <w:rsid w:val="793E3EFE"/>
    <w:rsid w:val="79601438"/>
    <w:rsid w:val="79E26B31"/>
    <w:rsid w:val="79EA28C2"/>
    <w:rsid w:val="7A2F067E"/>
    <w:rsid w:val="7A7F3E7F"/>
    <w:rsid w:val="7A93700B"/>
    <w:rsid w:val="7ADD08C4"/>
    <w:rsid w:val="7AE96982"/>
    <w:rsid w:val="7BB93E1F"/>
    <w:rsid w:val="7BE41F15"/>
    <w:rsid w:val="7BFF76EE"/>
    <w:rsid w:val="7C192F5D"/>
    <w:rsid w:val="7C2D5818"/>
    <w:rsid w:val="7C4F162E"/>
    <w:rsid w:val="7C541B18"/>
    <w:rsid w:val="7D1B1A95"/>
    <w:rsid w:val="7D416335"/>
    <w:rsid w:val="7E063870"/>
    <w:rsid w:val="7E077689"/>
    <w:rsid w:val="7E1C1CC8"/>
    <w:rsid w:val="7E814F8B"/>
    <w:rsid w:val="7ED621DD"/>
    <w:rsid w:val="7EE32A3C"/>
    <w:rsid w:val="7FA30085"/>
    <w:rsid w:val="7FD72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DB841B6"/>
  <w15:chartTrackingRefBased/>
  <w15:docId w15:val="{42085326-1CF9-4479-AEC6-03838BA9E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unhideWhenUsed="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C7A"/>
    <w:pPr>
      <w:overflowPunct w:val="0"/>
      <w:autoSpaceDE w:val="0"/>
      <w:autoSpaceDN w:val="0"/>
      <w:adjustRightInd w:val="0"/>
      <w:spacing w:after="60"/>
      <w:textAlignment w:val="baseline"/>
    </w:pPr>
    <w:rPr>
      <w:rFonts w:ascii="Calibri" w:hAnsi="Calibri"/>
      <w:sz w:val="18"/>
      <w:szCs w:val="24"/>
      <w:lang w:eastAsia="zh-CN"/>
    </w:rPr>
  </w:style>
  <w:style w:type="paragraph" w:styleId="Heading1">
    <w:name w:val="heading 1"/>
    <w:basedOn w:val="Normal"/>
    <w:next w:val="Normal"/>
    <w:link w:val="Heading1Char1"/>
    <w:qFormat/>
    <w:rsid w:val="007331BC"/>
    <w:pPr>
      <w:keepNext/>
      <w:numPr>
        <w:numId w:val="1"/>
      </w:numPr>
      <w:tabs>
        <w:tab w:val="left" w:pos="0"/>
      </w:tabs>
      <w:spacing w:before="120" w:line="120" w:lineRule="auto"/>
      <w:outlineLvl w:val="0"/>
    </w:pPr>
    <w:rPr>
      <w:rFonts w:eastAsia="Times New Roman"/>
      <w:b/>
      <w:bCs/>
      <w:color w:val="800000"/>
      <w:kern w:val="2"/>
      <w:sz w:val="24"/>
      <w:szCs w:val="32"/>
    </w:rPr>
  </w:style>
  <w:style w:type="paragraph" w:styleId="Heading2">
    <w:name w:val="heading 2"/>
    <w:basedOn w:val="Normal"/>
    <w:next w:val="Normal"/>
    <w:link w:val="Heading2Char1"/>
    <w:autoRedefine/>
    <w:uiPriority w:val="99"/>
    <w:qFormat/>
    <w:rsid w:val="000640A6"/>
    <w:pPr>
      <w:widowControl w:val="0"/>
      <w:numPr>
        <w:ilvl w:val="1"/>
        <w:numId w:val="1"/>
      </w:numPr>
      <w:outlineLvl w:val="1"/>
    </w:pPr>
    <w:rPr>
      <w:rFonts w:eastAsia="Times New Roman"/>
      <w:b/>
      <w:bCs/>
      <w:iCs/>
      <w:color w:val="800000"/>
      <w:sz w:val="24"/>
      <w:szCs w:val="28"/>
      <w:lang w:eastAsia="en-US"/>
    </w:rPr>
  </w:style>
  <w:style w:type="paragraph" w:styleId="Heading3">
    <w:name w:val="heading 3"/>
    <w:basedOn w:val="Normal"/>
    <w:next w:val="Normal"/>
    <w:link w:val="Heading3Char1"/>
    <w:autoRedefine/>
    <w:qFormat/>
    <w:rsid w:val="009E66C0"/>
    <w:pPr>
      <w:keepNext/>
      <w:numPr>
        <w:ilvl w:val="2"/>
        <w:numId w:val="1"/>
      </w:numPr>
      <w:tabs>
        <w:tab w:val="left" w:pos="0"/>
      </w:tabs>
      <w:outlineLvl w:val="2"/>
    </w:pPr>
    <w:rPr>
      <w:rFonts w:eastAsia="Times New Roman"/>
      <w:b/>
      <w:bCs/>
      <w:color w:val="800000"/>
      <w:sz w:val="24"/>
      <w:szCs w:val="26"/>
    </w:rPr>
  </w:style>
  <w:style w:type="paragraph" w:styleId="Heading4">
    <w:name w:val="heading 4"/>
    <w:basedOn w:val="Heading3"/>
    <w:next w:val="Normal"/>
    <w:link w:val="Heading4Char1"/>
    <w:qFormat/>
    <w:pPr>
      <w:keepLines/>
      <w:numPr>
        <w:ilvl w:val="3"/>
      </w:numPr>
      <w:tabs>
        <w:tab w:val="left" w:pos="0"/>
      </w:tabs>
      <w:spacing w:before="120" w:after="180"/>
      <w:ind w:left="1418" w:hanging="1418"/>
      <w:outlineLvl w:val="3"/>
    </w:pPr>
    <w:rPr>
      <w:rFonts w:ascii="Arial" w:hAnsi="Arial" w:cs="Arial"/>
      <w:b w:val="0"/>
      <w:bCs w:val="0"/>
      <w:color w:val="auto"/>
      <w:szCs w:val="20"/>
      <w:lang w:val="en-GB"/>
    </w:rPr>
  </w:style>
  <w:style w:type="paragraph" w:styleId="Heading5">
    <w:name w:val="heading 5"/>
    <w:basedOn w:val="Normal"/>
    <w:next w:val="Normal"/>
    <w:link w:val="Heading5Char1"/>
    <w:qFormat/>
    <w:pPr>
      <w:numPr>
        <w:ilvl w:val="4"/>
        <w:numId w:val="1"/>
      </w:numPr>
      <w:tabs>
        <w:tab w:val="left" w:pos="0"/>
      </w:tabs>
      <w:spacing w:before="60"/>
      <w:outlineLvl w:val="4"/>
    </w:pPr>
    <w:rPr>
      <w:rFonts w:eastAsia="Times New Roman"/>
      <w:b/>
      <w:bCs/>
      <w:i/>
      <w:iCs/>
      <w:color w:val="80000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sid w:val="007331BC"/>
    <w:rPr>
      <w:rFonts w:ascii="Calibri" w:eastAsia="Times New Roman" w:hAnsi="Calibri"/>
      <w:b/>
      <w:bCs/>
      <w:color w:val="800000"/>
      <w:kern w:val="2"/>
      <w:sz w:val="24"/>
      <w:szCs w:val="32"/>
      <w:lang w:eastAsia="zh-CN"/>
    </w:rPr>
  </w:style>
  <w:style w:type="character" w:customStyle="1" w:styleId="Heading2Char1">
    <w:name w:val="Heading 2 Char1"/>
    <w:link w:val="Heading2"/>
    <w:uiPriority w:val="99"/>
    <w:locked/>
    <w:rsid w:val="000640A6"/>
    <w:rPr>
      <w:rFonts w:ascii="Calibri" w:eastAsia="Times New Roman" w:hAnsi="Calibri"/>
      <w:b/>
      <w:bCs/>
      <w:iCs/>
      <w:color w:val="800000"/>
      <w:sz w:val="24"/>
      <w:szCs w:val="28"/>
    </w:rPr>
  </w:style>
  <w:style w:type="character" w:customStyle="1" w:styleId="Heading3Char1">
    <w:name w:val="Heading 3 Char1"/>
    <w:link w:val="Heading3"/>
    <w:locked/>
    <w:rsid w:val="009E66C0"/>
    <w:rPr>
      <w:rFonts w:ascii="Calibri" w:eastAsia="Times New Roman" w:hAnsi="Calibri"/>
      <w:b/>
      <w:bCs/>
      <w:color w:val="800000"/>
      <w:sz w:val="24"/>
      <w:szCs w:val="26"/>
      <w:lang w:eastAsia="zh-CN"/>
    </w:rPr>
  </w:style>
  <w:style w:type="character" w:customStyle="1" w:styleId="Heading4Char1">
    <w:name w:val="Heading 4 Char1"/>
    <w:link w:val="Heading4"/>
    <w:locked/>
    <w:rPr>
      <w:rFonts w:ascii="Arial" w:eastAsia="Times New Roman" w:hAnsi="Arial" w:cs="Arial"/>
      <w:sz w:val="24"/>
      <w:lang w:val="en-GB"/>
    </w:rPr>
  </w:style>
  <w:style w:type="character" w:customStyle="1" w:styleId="Heading5Char1">
    <w:name w:val="Heading 5 Char1"/>
    <w:link w:val="Heading5"/>
    <w:locked/>
    <w:rPr>
      <w:rFonts w:ascii="Times New Roman" w:eastAsia="Times New Roman" w:hAnsi="Times New Roman" w:cs="Times New Roman"/>
      <w:b/>
      <w:bCs/>
      <w:i/>
      <w:iCs/>
      <w:color w:val="800000"/>
      <w:sz w:val="18"/>
      <w:szCs w:val="26"/>
    </w:rPr>
  </w:style>
  <w:style w:type="paragraph" w:styleId="TOC7">
    <w:name w:val="toc 7"/>
    <w:basedOn w:val="Normal"/>
    <w:next w:val="Normal"/>
    <w:uiPriority w:val="99"/>
    <w:pPr>
      <w:spacing w:after="100" w:line="256" w:lineRule="auto"/>
      <w:ind w:left="1320"/>
    </w:pPr>
    <w:rPr>
      <w:rFonts w:eastAsia="Times New Roman"/>
      <w:lang w:val="en-GB"/>
    </w:rPr>
  </w:style>
  <w:style w:type="paragraph" w:styleId="Caption">
    <w:name w:val="caption"/>
    <w:basedOn w:val="Normal"/>
    <w:uiPriority w:val="99"/>
    <w:qFormat/>
    <w:pPr>
      <w:suppressLineNumbers/>
      <w:spacing w:before="120" w:after="120"/>
    </w:pPr>
    <w:rPr>
      <w:rFonts w:cs="Lucida Sans"/>
      <w:i/>
      <w:iCs/>
    </w:rPr>
  </w:style>
  <w:style w:type="paragraph" w:styleId="DocumentMap">
    <w:name w:val="Document Map"/>
    <w:basedOn w:val="Normal"/>
    <w:link w:val="DocumentMapChar1"/>
    <w:uiPriority w:val="99"/>
    <w:rPr>
      <w:rFonts w:ascii="Tahoma" w:hAnsi="Tahoma" w:cs="Tahoma"/>
      <w:sz w:val="16"/>
      <w:szCs w:val="16"/>
    </w:rPr>
  </w:style>
  <w:style w:type="character" w:customStyle="1" w:styleId="DocumentMapChar1">
    <w:name w:val="Document Map Char1"/>
    <w:link w:val="DocumentMap"/>
    <w:uiPriority w:val="99"/>
    <w:locked/>
    <w:rPr>
      <w:rFonts w:ascii="Tahoma" w:eastAsia="Calibri" w:hAnsi="Tahoma" w:cs="Tahoma"/>
      <w:sz w:val="16"/>
      <w:szCs w:val="16"/>
      <w:lang w:eastAsia="en-US" w:bidi="ar-SA"/>
    </w:rPr>
  </w:style>
  <w:style w:type="paragraph" w:styleId="CommentText">
    <w:name w:val="annotation text"/>
    <w:basedOn w:val="Normal"/>
    <w:link w:val="CommentTextChar1"/>
    <w:uiPriority w:val="99"/>
    <w:rPr>
      <w:sz w:val="20"/>
      <w:szCs w:val="20"/>
    </w:rPr>
  </w:style>
  <w:style w:type="character" w:customStyle="1" w:styleId="CommentTextChar1">
    <w:name w:val="Comment Text Char1"/>
    <w:link w:val="CommentText"/>
    <w:uiPriority w:val="99"/>
    <w:locked/>
    <w:rPr>
      <w:rFonts w:eastAsia="Calibri"/>
      <w:lang w:eastAsia="en-US" w:bidi="ar-SA"/>
    </w:rPr>
  </w:style>
  <w:style w:type="paragraph" w:styleId="BodyText">
    <w:name w:val="Body Text"/>
    <w:basedOn w:val="Normal"/>
    <w:link w:val="BodyTextChar1"/>
    <w:uiPriority w:val="99"/>
    <w:pPr>
      <w:spacing w:after="120"/>
    </w:pPr>
    <w:rPr>
      <w:rFonts w:eastAsia="Times New Roman"/>
      <w:sz w:val="20"/>
      <w:szCs w:val="20"/>
      <w:lang w:val="en-GB"/>
    </w:rPr>
  </w:style>
  <w:style w:type="character" w:customStyle="1" w:styleId="BodyTextChar1">
    <w:name w:val="Body Text Char1"/>
    <w:link w:val="BodyText"/>
    <w:uiPriority w:val="99"/>
    <w:locked/>
    <w:rPr>
      <w:rFonts w:ascii="Times New Roman" w:eastAsia="Times New Roman" w:hAnsi="Times New Roman"/>
      <w:lang w:val="en-GB" w:eastAsia="en-US" w:bidi="ar-SA"/>
    </w:rPr>
  </w:style>
  <w:style w:type="paragraph" w:styleId="ListBullet2">
    <w:name w:val="List Bullet 2"/>
    <w:basedOn w:val="Normal"/>
    <w:uiPriority w:val="99"/>
    <w:pPr>
      <w:spacing w:after="200"/>
      <w:ind w:left="566" w:hanging="283"/>
      <w:contextualSpacing/>
    </w:pPr>
  </w:style>
  <w:style w:type="paragraph" w:styleId="TOC5">
    <w:name w:val="toc 5"/>
    <w:basedOn w:val="Normal"/>
    <w:next w:val="Normal"/>
    <w:uiPriority w:val="99"/>
    <w:pPr>
      <w:spacing w:after="100" w:line="256" w:lineRule="auto"/>
      <w:ind w:left="880"/>
    </w:pPr>
    <w:rPr>
      <w:rFonts w:eastAsia="Times New Roman"/>
      <w:lang w:val="en-GB"/>
    </w:rPr>
  </w:style>
  <w:style w:type="paragraph" w:styleId="TOC3">
    <w:name w:val="toc 3"/>
    <w:basedOn w:val="Normal"/>
    <w:next w:val="Normal"/>
    <w:uiPriority w:val="99"/>
    <w:pPr>
      <w:ind w:left="440"/>
    </w:pPr>
  </w:style>
  <w:style w:type="paragraph" w:styleId="PlainText">
    <w:name w:val="Plain Text"/>
    <w:basedOn w:val="Normal"/>
    <w:link w:val="PlainTextChar1"/>
    <w:uiPriority w:val="99"/>
    <w:rPr>
      <w:rFonts w:ascii="Courier New" w:hAnsi="Courier New" w:cs="Courier New"/>
      <w:sz w:val="20"/>
      <w:szCs w:val="20"/>
    </w:rPr>
  </w:style>
  <w:style w:type="character" w:customStyle="1" w:styleId="PlainTextChar1">
    <w:name w:val="Plain Text Char1"/>
    <w:link w:val="PlainText"/>
    <w:uiPriority w:val="99"/>
    <w:locked/>
    <w:rPr>
      <w:rFonts w:ascii="Courier New" w:eastAsia="Calibri" w:hAnsi="Courier New" w:cs="Courier New"/>
      <w:lang w:eastAsia="en-US" w:bidi="ar-SA"/>
    </w:rPr>
  </w:style>
  <w:style w:type="paragraph" w:styleId="TOC8">
    <w:name w:val="toc 8"/>
    <w:basedOn w:val="Normal"/>
    <w:next w:val="Normal"/>
    <w:uiPriority w:val="99"/>
    <w:pPr>
      <w:spacing w:after="100" w:line="256" w:lineRule="auto"/>
      <w:ind w:left="1540"/>
    </w:pPr>
    <w:rPr>
      <w:rFonts w:eastAsia="Times New Roman"/>
      <w:lang w:val="en-GB"/>
    </w:rPr>
  </w:style>
  <w:style w:type="paragraph" w:styleId="BalloonText">
    <w:name w:val="Balloon Text"/>
    <w:basedOn w:val="Normal"/>
    <w:link w:val="BalloonTextChar1"/>
    <w:uiPriority w:val="99"/>
    <w:pPr>
      <w:spacing w:after="0"/>
    </w:pPr>
    <w:rPr>
      <w:rFonts w:ascii="Segoe UI" w:hAnsi="Segoe UI" w:cs="Segoe UI"/>
      <w:szCs w:val="18"/>
    </w:rPr>
  </w:style>
  <w:style w:type="character" w:customStyle="1" w:styleId="BalloonTextChar1">
    <w:name w:val="Balloon Text Char1"/>
    <w:link w:val="BalloonText"/>
    <w:uiPriority w:val="99"/>
    <w:locked/>
    <w:rPr>
      <w:rFonts w:ascii="Segoe UI" w:eastAsia="Calibri" w:hAnsi="Segoe UI" w:cs="Segoe UI"/>
      <w:sz w:val="18"/>
      <w:szCs w:val="18"/>
      <w:lang w:eastAsia="en-US" w:bidi="ar-SA"/>
    </w:rPr>
  </w:style>
  <w:style w:type="paragraph" w:styleId="Footer">
    <w:name w:val="footer"/>
    <w:basedOn w:val="Normal"/>
    <w:link w:val="FooterChar"/>
    <w:uiPriority w:val="99"/>
    <w:semiHidden/>
    <w:qFormat/>
    <w:pPr>
      <w:tabs>
        <w:tab w:val="center" w:pos="4153"/>
        <w:tab w:val="right" w:pos="8306"/>
      </w:tabs>
      <w:snapToGrid w:val="0"/>
    </w:pPr>
    <w:rPr>
      <w:szCs w:val="18"/>
    </w:rPr>
  </w:style>
  <w:style w:type="character" w:customStyle="1" w:styleId="FooterChar">
    <w:name w:val="Footer Char"/>
    <w:link w:val="Footer"/>
    <w:uiPriority w:val="99"/>
    <w:semiHidden/>
    <w:rPr>
      <w:rFonts w:eastAsia="Calibri"/>
      <w:sz w:val="18"/>
      <w:szCs w:val="18"/>
      <w:lang w:eastAsia="en-US" w:bidi="ar-SA"/>
    </w:rPr>
  </w:style>
  <w:style w:type="paragraph" w:styleId="Header">
    <w:name w:val="header"/>
    <w:basedOn w:val="Normal"/>
    <w:link w:val="HeaderChar"/>
    <w:uiPriority w:val="99"/>
    <w:pPr>
      <w:tabs>
        <w:tab w:val="center" w:pos="4153"/>
        <w:tab w:val="right" w:pos="8306"/>
      </w:tabs>
      <w:spacing w:after="0"/>
    </w:pPr>
    <w:rPr>
      <w:sz w:val="20"/>
      <w:szCs w:val="20"/>
      <w:lang w:val="en-GB" w:eastAsia="en-US" w:bidi="he-IL"/>
    </w:rPr>
  </w:style>
  <w:style w:type="character" w:customStyle="1" w:styleId="HeaderChar">
    <w:name w:val="Header Char"/>
    <w:link w:val="Header"/>
    <w:uiPriority w:val="99"/>
    <w:rPr>
      <w:lang w:val="en-GB"/>
    </w:rPr>
  </w:style>
  <w:style w:type="paragraph" w:styleId="TOC1">
    <w:name w:val="toc 1"/>
    <w:basedOn w:val="Normal"/>
    <w:next w:val="Normal"/>
    <w:uiPriority w:val="99"/>
    <w:pPr>
      <w:tabs>
        <w:tab w:val="right" w:leader="dot" w:pos="9350"/>
      </w:tabs>
      <w:spacing w:after="0"/>
    </w:pPr>
  </w:style>
  <w:style w:type="paragraph" w:styleId="TOC4">
    <w:name w:val="toc 4"/>
    <w:basedOn w:val="Normal"/>
    <w:next w:val="Normal"/>
    <w:uiPriority w:val="99"/>
    <w:pPr>
      <w:spacing w:after="100" w:line="256" w:lineRule="auto"/>
      <w:ind w:left="660"/>
    </w:pPr>
    <w:rPr>
      <w:rFonts w:eastAsia="Times New Roman"/>
      <w:lang w:val="en-GB"/>
    </w:rPr>
  </w:style>
  <w:style w:type="paragraph" w:styleId="List">
    <w:name w:val="List"/>
    <w:basedOn w:val="Normal"/>
    <w:uiPriority w:val="99"/>
    <w:pPr>
      <w:spacing w:after="200"/>
      <w:ind w:left="283" w:hanging="283"/>
      <w:contextualSpacing/>
    </w:pPr>
  </w:style>
  <w:style w:type="paragraph" w:styleId="TOC6">
    <w:name w:val="toc 6"/>
    <w:basedOn w:val="Normal"/>
    <w:next w:val="Normal"/>
    <w:uiPriority w:val="99"/>
    <w:pPr>
      <w:spacing w:after="100" w:line="256" w:lineRule="auto"/>
      <w:ind w:left="1100"/>
    </w:pPr>
    <w:rPr>
      <w:rFonts w:eastAsia="Times New Roman"/>
      <w:lang w:val="en-GB"/>
    </w:rPr>
  </w:style>
  <w:style w:type="paragraph" w:styleId="TOC2">
    <w:name w:val="toc 2"/>
    <w:basedOn w:val="Normal"/>
    <w:next w:val="Normal"/>
    <w:uiPriority w:val="99"/>
    <w:pPr>
      <w:tabs>
        <w:tab w:val="right" w:leader="dot" w:pos="9350"/>
      </w:tabs>
      <w:spacing w:after="0"/>
      <w:ind w:left="216"/>
    </w:pPr>
  </w:style>
  <w:style w:type="paragraph" w:styleId="TOC9">
    <w:name w:val="toc 9"/>
    <w:basedOn w:val="Normal"/>
    <w:next w:val="Normal"/>
    <w:uiPriority w:val="99"/>
    <w:pPr>
      <w:spacing w:after="100" w:line="256" w:lineRule="auto"/>
      <w:ind w:left="1760"/>
    </w:pPr>
    <w:rPr>
      <w:rFonts w:eastAsia="Times New Roman"/>
      <w:lang w:val="en-GB"/>
    </w:rPr>
  </w:style>
  <w:style w:type="paragraph" w:styleId="HTMLPreformatted">
    <w:name w:val="HTML Preformatted"/>
    <w:basedOn w:val="Normal"/>
    <w:link w:val="HTMLPreformattedChar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1">
    <w:name w:val="HTML Preformatted Char1"/>
    <w:link w:val="HTMLPreformatted"/>
    <w:locked/>
    <w:rPr>
      <w:rFonts w:ascii="Courier New" w:eastAsia="Times New Roman" w:hAnsi="Courier New" w:cs="Courier New"/>
      <w:lang w:eastAsia="en-US" w:bidi="ar-SA"/>
    </w:rPr>
  </w:style>
  <w:style w:type="paragraph" w:styleId="NormalWeb">
    <w:name w:val="Normal (Web)"/>
    <w:basedOn w:val="Normal"/>
    <w:uiPriority w:val="99"/>
    <w:unhideWhenUsed/>
    <w:pPr>
      <w:spacing w:after="100" w:afterAutospacing="1"/>
    </w:pPr>
  </w:style>
  <w:style w:type="paragraph" w:styleId="CommentSubject">
    <w:name w:val="annotation subject"/>
    <w:basedOn w:val="CommentText"/>
    <w:next w:val="CommentText"/>
    <w:link w:val="CommentSubjectChar1"/>
    <w:uiPriority w:val="99"/>
    <w:rPr>
      <w:b/>
      <w:bCs/>
    </w:rPr>
  </w:style>
  <w:style w:type="character" w:customStyle="1" w:styleId="CommentSubjectChar1">
    <w:name w:val="Comment Subject Char1"/>
    <w:link w:val="CommentSubject"/>
    <w:uiPriority w:val="99"/>
    <w:locked/>
    <w:rPr>
      <w:rFonts w:eastAsia="Calibri"/>
      <w:b/>
      <w:bCs/>
      <w:lang w:eastAsia="en-US" w:bidi="ar-SA"/>
    </w:rPr>
  </w:style>
  <w:style w:type="character" w:styleId="Strong">
    <w:name w:val="Strong"/>
    <w:uiPriority w:val="22"/>
    <w:qFormat/>
    <w:rPr>
      <w:b/>
      <w:bCs/>
    </w:rPr>
  </w:style>
  <w:style w:type="character" w:styleId="PageNumber">
    <w:name w:val="page number"/>
    <w:semiHidden/>
    <w:qFormat/>
  </w:style>
  <w:style w:type="character" w:styleId="FollowedHyperlink">
    <w:name w:val="FollowedHyperlink"/>
    <w:rPr>
      <w:color w:val="800080"/>
      <w:u w:val="single"/>
    </w:rPr>
  </w:style>
  <w:style w:type="character" w:styleId="Emphasis">
    <w:name w:val="Emphasis"/>
    <w:uiPriority w:val="20"/>
    <w:qFormat/>
    <w:rPr>
      <w:i/>
    </w:rPr>
  </w:style>
  <w:style w:type="character" w:styleId="Hyperlink">
    <w:name w:val="Hyperlink"/>
    <w:uiPriority w:val="99"/>
    <w:rPr>
      <w:color w:val="0000FF"/>
      <w:u w:val="single"/>
    </w:rPr>
  </w:style>
  <w:style w:type="character" w:styleId="CommentReference">
    <w:name w:val="annotation reference"/>
    <w:rPr>
      <w:sz w:val="16"/>
      <w:szCs w:val="16"/>
    </w:rPr>
  </w:style>
  <w:style w:type="character" w:customStyle="1" w:styleId="apple-converted-space">
    <w:name w:val="apple-converted-space"/>
  </w:style>
  <w:style w:type="character" w:customStyle="1" w:styleId="WW8Num12z8">
    <w:name w:val="WW8Num12z8"/>
  </w:style>
  <w:style w:type="character" w:customStyle="1" w:styleId="WW8Num27z2">
    <w:name w:val="WW8Num27z2"/>
    <w:rPr>
      <w:rFonts w:ascii="Wingdings" w:hAnsi="Wingdings" w:cs="Wingdings" w:hint="default"/>
    </w:rPr>
  </w:style>
  <w:style w:type="character" w:customStyle="1" w:styleId="WW8Num11z6">
    <w:name w:val="WW8Num11z6"/>
  </w:style>
  <w:style w:type="character" w:customStyle="1" w:styleId="HeaderChar1">
    <w:name w:val="Header Char1"/>
    <w:uiPriority w:val="99"/>
    <w:semiHidden/>
    <w:rPr>
      <w:rFonts w:ascii="Calibri" w:eastAsia="Calibri" w:hAnsi="Calibri"/>
      <w:sz w:val="22"/>
      <w:szCs w:val="22"/>
      <w:lang w:eastAsia="en-US" w:bidi="ar-SA"/>
    </w:rPr>
  </w:style>
  <w:style w:type="character" w:customStyle="1" w:styleId="WW8Num9z1">
    <w:name w:val="WW8Num9z1"/>
    <w:rPr>
      <w:rFonts w:ascii="Courier New" w:hAnsi="Courier New" w:cs="Courier New" w:hint="default"/>
    </w:rPr>
  </w:style>
  <w:style w:type="character" w:customStyle="1" w:styleId="WW8Num7z8">
    <w:name w:val="WW8Num7z8"/>
  </w:style>
  <w:style w:type="character" w:customStyle="1" w:styleId="WW8Num26z1">
    <w:name w:val="WW8Num26z1"/>
    <w:rPr>
      <w:rFonts w:ascii="Courier New" w:hAnsi="Courier New" w:cs="Courier New" w:hint="default"/>
    </w:rPr>
  </w:style>
  <w:style w:type="character" w:customStyle="1" w:styleId="WW8Num7z2">
    <w:name w:val="WW8Num7z2"/>
  </w:style>
  <w:style w:type="character" w:customStyle="1" w:styleId="WW8Num15z1">
    <w:name w:val="WW8Num15z1"/>
    <w:rPr>
      <w:rFonts w:ascii="Courier New" w:hAnsi="Courier New" w:cs="Courier New" w:hint="default"/>
    </w:rPr>
  </w:style>
  <w:style w:type="character" w:customStyle="1" w:styleId="WW8Num15z0">
    <w:name w:val="WW8Num15z0"/>
    <w:rPr>
      <w:rFonts w:ascii="Wingdings" w:eastAsia="Calibri" w:hAnsi="Wingdings" w:cs="Times New Roman" w:hint="default"/>
    </w:rPr>
  </w:style>
  <w:style w:type="character" w:customStyle="1" w:styleId="WW8Num18z0">
    <w:name w:val="WW8Num18z0"/>
    <w:rPr>
      <w:rFonts w:ascii="Calibri" w:eastAsia="Calibri" w:hAnsi="Calibri" w:cs="Times New Roman" w:hint="default"/>
    </w:rPr>
  </w:style>
  <w:style w:type="character" w:customStyle="1" w:styleId="WW8Num16z0">
    <w:name w:val="WW8Num16z0"/>
    <w:rPr>
      <w:rFonts w:ascii="Wingdings" w:eastAsia="Calibri" w:hAnsi="Wingdings" w:cs="Times New Roman" w:hint="default"/>
    </w:rPr>
  </w:style>
  <w:style w:type="character" w:customStyle="1" w:styleId="WW8Num8z8">
    <w:name w:val="WW8Num8z8"/>
  </w:style>
  <w:style w:type="character" w:customStyle="1" w:styleId="WW8Num4z3">
    <w:name w:val="WW8Num4z3"/>
    <w:rPr>
      <w:rFonts w:ascii="Symbol" w:hAnsi="Symbol" w:cs="Symbol" w:hint="default"/>
    </w:rPr>
  </w:style>
  <w:style w:type="character" w:customStyle="1" w:styleId="Heading2Char">
    <w:name w:val="Heading 2 Char"/>
    <w:rPr>
      <w:rFonts w:ascii="Calibri" w:eastAsia="Times New Roman" w:hAnsi="Calibri" w:cs="Calibri"/>
      <w:b/>
      <w:bCs/>
      <w:iCs/>
      <w:color w:val="800000"/>
      <w:sz w:val="22"/>
      <w:szCs w:val="28"/>
    </w:rPr>
  </w:style>
  <w:style w:type="character" w:styleId="UnresolvedMention">
    <w:name w:val="Unresolved Mention"/>
    <w:rPr>
      <w:color w:val="808080"/>
      <w:shd w:val="clear" w:color="auto" w:fill="E6E6E6"/>
    </w:rPr>
  </w:style>
  <w:style w:type="character" w:customStyle="1" w:styleId="WW8Num31z1">
    <w:name w:val="WW8Num31z1"/>
    <w:rPr>
      <w:rFonts w:ascii="Courier New" w:hAnsi="Courier New" w:cs="Courier New" w:hint="default"/>
    </w:rPr>
  </w:style>
  <w:style w:type="character" w:customStyle="1" w:styleId="WW8Num2z0">
    <w:name w:val="WW8Num2z0"/>
    <w:rPr>
      <w:rFonts w:ascii="Calibri" w:eastAsia="Batang" w:hAnsi="Calibri" w:cs="Times New Roman" w:hint="default"/>
    </w:rPr>
  </w:style>
  <w:style w:type="character" w:customStyle="1" w:styleId="DocumentMapChar">
    <w:name w:val="Document Map Char"/>
    <w:rPr>
      <w:rFonts w:ascii="Tahoma" w:hAnsi="Tahoma" w:cs="Tahoma"/>
      <w:sz w:val="16"/>
      <w:szCs w:val="16"/>
    </w:rPr>
  </w:style>
  <w:style w:type="character" w:customStyle="1" w:styleId="WW8Num26z3">
    <w:name w:val="WW8Num26z3"/>
    <w:rPr>
      <w:rFonts w:ascii="Symbol" w:hAnsi="Symbol" w:cs="Symbol" w:hint="default"/>
    </w:rPr>
  </w:style>
  <w:style w:type="character" w:customStyle="1" w:styleId="WW8Num9z3">
    <w:name w:val="WW8Num9z3"/>
    <w:rPr>
      <w:rFonts w:ascii="Symbol" w:hAnsi="Symbol" w:cs="Symbol" w:hint="default"/>
    </w:rPr>
  </w:style>
  <w:style w:type="character" w:customStyle="1" w:styleId="WW8Num5z0">
    <w:name w:val="WW8Num5z0"/>
    <w:rPr>
      <w:rFonts w:ascii="Calibri" w:eastAsia="Calibri" w:hAnsi="Calibri" w:cs="Times New Roman" w:hint="default"/>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styleId="ListParagraph">
    <w:name w:val="List Paragraph"/>
    <w:basedOn w:val="Normal"/>
    <w:link w:val="ListParagraphChar"/>
    <w:uiPriority w:val="99"/>
    <w:qFormat/>
    <w:pPr>
      <w:ind w:left="708"/>
    </w:pPr>
  </w:style>
  <w:style w:type="character" w:customStyle="1" w:styleId="WW8Num8z0">
    <w:name w:val="WW8Num8z0"/>
    <w:rPr>
      <w:rFonts w:hint="default"/>
    </w:rPr>
  </w:style>
  <w:style w:type="character" w:customStyle="1" w:styleId="WW8Num24z3">
    <w:name w:val="WW8Num24z3"/>
    <w:rPr>
      <w:rFonts w:ascii="Symbol" w:hAnsi="Symbol" w:cs="Symbol" w:hint="default"/>
    </w:rPr>
  </w:style>
  <w:style w:type="character" w:customStyle="1" w:styleId="WW8Num12z5">
    <w:name w:val="WW8Num12z5"/>
  </w:style>
  <w:style w:type="character" w:customStyle="1" w:styleId="WW8Num28z1">
    <w:name w:val="WW8Num28z1"/>
    <w:rPr>
      <w:rFonts w:ascii="Courier New" w:hAnsi="Courier New" w:cs="Courier New" w:hint="default"/>
    </w:rPr>
  </w:style>
  <w:style w:type="character" w:customStyle="1" w:styleId="WW8Num22z0">
    <w:name w:val="WW8Num22z0"/>
    <w:rPr>
      <w:rFonts w:ascii="Calibri" w:eastAsia="Calibri" w:hAnsi="Calibri" w:cs="Times New Roman" w:hint="default"/>
      <w:color w:val="FF0000"/>
    </w:rPr>
  </w:style>
  <w:style w:type="character" w:customStyle="1" w:styleId="WW8Num12z7">
    <w:name w:val="WW8Num12z7"/>
  </w:style>
  <w:style w:type="character" w:customStyle="1" w:styleId="PlainTextChar">
    <w:name w:val="Plain Text Char"/>
    <w:rPr>
      <w:rFonts w:ascii="Courier New" w:hAnsi="Courier New" w:cs="Courier New"/>
      <w:lang w:val="en-US"/>
    </w:rPr>
  </w:style>
  <w:style w:type="character" w:customStyle="1" w:styleId="WW8Num12z0">
    <w:name w:val="WW8Num12z0"/>
  </w:style>
  <w:style w:type="character" w:customStyle="1" w:styleId="B1Char1">
    <w:name w:val="B1 Char1"/>
    <w:rPr>
      <w:rFonts w:ascii="Arial" w:eastAsia="SimSun" w:hAnsi="Arial" w:cs="Arial"/>
      <w:lang w:val="en-GB"/>
    </w:rPr>
  </w:style>
  <w:style w:type="character" w:customStyle="1" w:styleId="WW8Num11z8">
    <w:name w:val="WW8Num11z8"/>
  </w:style>
  <w:style w:type="character" w:customStyle="1" w:styleId="WW8Num7z5">
    <w:name w:val="WW8Num7z5"/>
  </w:style>
  <w:style w:type="character" w:customStyle="1" w:styleId="WW8Num1z3">
    <w:name w:val="WW8Num1z3"/>
    <w:rPr>
      <w:rFonts w:ascii="Symbol" w:hAnsi="Symbol" w:cs="Symbol" w:hint="default"/>
    </w:rPr>
  </w:style>
  <w:style w:type="character" w:customStyle="1" w:styleId="WW8Num8z4">
    <w:name w:val="WW8Num8z4"/>
  </w:style>
  <w:style w:type="character" w:styleId="Mention">
    <w:name w:val="Mention"/>
    <w:rPr>
      <w:color w:val="2B579A"/>
      <w:shd w:val="clear" w:color="auto" w:fill="E6E6E6"/>
    </w:rPr>
  </w:style>
  <w:style w:type="character" w:customStyle="1" w:styleId="WW8Num25z3">
    <w:name w:val="WW8Num25z3"/>
    <w:rPr>
      <w:rFonts w:ascii="Symbol" w:hAnsi="Symbol" w:cs="Symbol" w:hint="default"/>
    </w:rPr>
  </w:style>
  <w:style w:type="character" w:customStyle="1" w:styleId="WW8Num13z3">
    <w:name w:val="WW8Num13z3"/>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Mention1">
    <w:name w:val="Mention1"/>
    <w:rPr>
      <w:color w:val="2B579A"/>
      <w:shd w:val="clear" w:color="auto" w:fill="E6E6E6"/>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12z6">
    <w:name w:val="WW8Num12z6"/>
  </w:style>
  <w:style w:type="character" w:customStyle="1" w:styleId="WW8Num22z1">
    <w:name w:val="WW8Num22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7">
    <w:name w:val="WW8Num19z7"/>
  </w:style>
  <w:style w:type="character" w:customStyle="1" w:styleId="15">
    <w:name w:val="15"/>
    <w:rPr>
      <w:rFonts w:ascii="CG Times (WN)" w:hAnsi="CG Times (WN)" w:hint="default"/>
      <w:color w:val="0000FF"/>
      <w:u w:val="single"/>
    </w:rPr>
  </w:style>
  <w:style w:type="character" w:customStyle="1" w:styleId="WW8Num17z2">
    <w:name w:val="WW8Num17z2"/>
    <w:rPr>
      <w:rFonts w:ascii="Wingdings" w:hAnsi="Wingdings" w:cs="Wingdings" w:hint="default"/>
    </w:rPr>
  </w:style>
  <w:style w:type="character" w:customStyle="1" w:styleId="WW8Num11z1">
    <w:name w:val="WW8Num11z1"/>
  </w:style>
  <w:style w:type="character" w:customStyle="1" w:styleId="WW8Num19z3">
    <w:name w:val="WW8Num19z3"/>
  </w:style>
  <w:style w:type="character" w:customStyle="1" w:styleId="WW8Num3z0">
    <w:name w:val="WW8Num3z0"/>
    <w:rPr>
      <w:rFonts w:ascii="Calibri" w:eastAsia="Calibri" w:hAnsi="Calibri" w:cs="Calibri" w:hint="default"/>
    </w:rPr>
  </w:style>
  <w:style w:type="character" w:customStyle="1" w:styleId="WW8Num10z1">
    <w:name w:val="WW8Num10z1"/>
    <w:rPr>
      <w:rFonts w:ascii="Courier New" w:hAnsi="Courier New" w:cs="Courier New" w:hint="default"/>
    </w:rPr>
  </w:style>
  <w:style w:type="character" w:customStyle="1" w:styleId="WW8Num5z1">
    <w:name w:val="WW8Num5z1"/>
    <w:rPr>
      <w:rFonts w:ascii="Courier New" w:hAnsi="Courier New" w:cs="Courier New" w:hint="default"/>
    </w:rPr>
  </w:style>
  <w:style w:type="character" w:customStyle="1" w:styleId="WW8Num11z2">
    <w:name w:val="WW8Num11z2"/>
  </w:style>
  <w:style w:type="character" w:customStyle="1" w:styleId="WW8Num26z0">
    <w:name w:val="WW8Num26z0"/>
    <w:rPr>
      <w:rFonts w:ascii="Calibri" w:eastAsia="Calibri" w:hAnsi="Calibri" w:cs="Calibri" w:hint="default"/>
    </w:rPr>
  </w:style>
  <w:style w:type="character" w:customStyle="1" w:styleId="WW8Num7z7">
    <w:name w:val="WW8Num7z7"/>
  </w:style>
  <w:style w:type="character" w:customStyle="1" w:styleId="3">
    <w:name w:val="默认段落字体3"/>
  </w:style>
  <w:style w:type="character" w:customStyle="1" w:styleId="WW8Num18z3">
    <w:name w:val="WW8Num18z3"/>
    <w:rPr>
      <w:rFonts w:ascii="Symbol" w:hAnsi="Symbol" w:cs="Symbol" w:hint="default"/>
    </w:rPr>
  </w:style>
  <w:style w:type="character" w:customStyle="1" w:styleId="UnresolvedMention1">
    <w:name w:val="Unresolved Mention1"/>
    <w:rPr>
      <w:color w:val="808080"/>
      <w:shd w:val="clear" w:color="auto" w:fill="E6E6E6"/>
    </w:rPr>
  </w:style>
  <w:style w:type="character" w:customStyle="1" w:styleId="WW8Num26z2">
    <w:name w:val="WW8Num26z2"/>
    <w:rPr>
      <w:rFonts w:ascii="Wingdings" w:hAnsi="Wingdings" w:cs="Wingdings" w:hint="default"/>
    </w:rPr>
  </w:style>
  <w:style w:type="character" w:customStyle="1" w:styleId="WW8Num19z6">
    <w:name w:val="WW8Num19z6"/>
  </w:style>
  <w:style w:type="character" w:customStyle="1" w:styleId="WW8Num13z1">
    <w:name w:val="WW8Num13z1"/>
    <w:rPr>
      <w:rFonts w:ascii="Courier New" w:hAnsi="Courier New" w:cs="Courier New" w:hint="default"/>
    </w:rPr>
  </w:style>
  <w:style w:type="character" w:customStyle="1" w:styleId="BodyTextChar">
    <w:name w:val="Body Text Char"/>
    <w:rPr>
      <w:rFonts w:ascii="Times New Roman" w:eastAsia="Times New Roman" w:hAnsi="Times New Roman" w:cs="Times New Roman"/>
      <w:lang w:val="en-GB"/>
    </w:rPr>
  </w:style>
  <w:style w:type="character" w:customStyle="1" w:styleId="WW8Num7z0">
    <w:name w:val="WW8Num7z0"/>
    <w:rPr>
      <w:rFonts w:hint="default"/>
    </w:rPr>
  </w:style>
  <w:style w:type="character" w:customStyle="1" w:styleId="WW8Num2z1">
    <w:name w:val="WW8Num2z1"/>
    <w:rPr>
      <w:rFonts w:ascii="Courier New" w:hAnsi="Courier New" w:cs="Courier New" w:hint="default"/>
    </w:rPr>
  </w:style>
  <w:style w:type="character" w:customStyle="1" w:styleId="WW8Num31z3">
    <w:name w:val="WW8Num31z3"/>
    <w:rPr>
      <w:rFonts w:ascii="Symbol" w:hAnsi="Symbol" w:cs="Symbol" w:hint="default"/>
    </w:rPr>
  </w:style>
  <w:style w:type="character" w:customStyle="1" w:styleId="WW8Num23z3">
    <w:name w:val="WW8Num23z3"/>
    <w:rPr>
      <w:rFonts w:ascii="Symbol" w:hAnsi="Symbol" w:cs="Symbol" w:hint="default"/>
    </w:rPr>
  </w:style>
  <w:style w:type="character" w:customStyle="1" w:styleId="WW8Num4z0">
    <w:name w:val="WW8Num4z0"/>
    <w:rPr>
      <w:rFonts w:ascii="Calibri" w:eastAsia="Calibri" w:hAnsi="Calibri" w:cs="Calibri" w:hint="default"/>
    </w:rPr>
  </w:style>
  <w:style w:type="character" w:customStyle="1" w:styleId="WW8Num12z1">
    <w:name w:val="WW8Num12z1"/>
  </w:style>
  <w:style w:type="character" w:customStyle="1" w:styleId="WW8Num10z0">
    <w:name w:val="WW8Num10z0"/>
    <w:rPr>
      <w:rFonts w:ascii="Calibri" w:eastAsia="Calibri" w:hAnsi="Calibri" w:cs="Times New Roman" w:hint="default"/>
    </w:rPr>
  </w:style>
  <w:style w:type="character" w:customStyle="1" w:styleId="WW8Num8z2">
    <w:name w:val="WW8Num8z2"/>
  </w:style>
  <w:style w:type="character" w:customStyle="1" w:styleId="WW8Num25z2">
    <w:name w:val="WW8Num25z2"/>
    <w:rPr>
      <w:rFonts w:ascii="Wingdings" w:hAnsi="Wingdings" w:cs="Wingdings" w:hint="default"/>
    </w:rPr>
  </w:style>
  <w:style w:type="character" w:customStyle="1" w:styleId="WW8Num4z2">
    <w:name w:val="WW8Num4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11z0">
    <w:name w:val="WW8Num11z0"/>
    <w:rPr>
      <w:rFonts w:hint="default"/>
    </w:rPr>
  </w:style>
  <w:style w:type="character" w:customStyle="1" w:styleId="WW8Num19z5">
    <w:name w:val="WW8Num19z5"/>
  </w:style>
  <w:style w:type="character" w:customStyle="1" w:styleId="WW8Num11z5">
    <w:name w:val="WW8Num11z5"/>
  </w:style>
  <w:style w:type="character" w:customStyle="1" w:styleId="WW8Num15z2">
    <w:name w:val="WW8Num15z2"/>
    <w:rPr>
      <w:rFonts w:ascii="Wingdings" w:hAnsi="Wingdings" w:cs="Wingdings" w:hint="default"/>
    </w:rPr>
  </w:style>
  <w:style w:type="character" w:customStyle="1" w:styleId="WW8Num21z0">
    <w:name w:val="WW8Num21z0"/>
    <w:rPr>
      <w:rFonts w:ascii="Calibri" w:eastAsia="Calibri" w:hAnsi="Calibri" w:cs="Times New Roman" w:hint="default"/>
    </w:rPr>
  </w:style>
  <w:style w:type="character" w:customStyle="1" w:styleId="WW8Num1z2">
    <w:name w:val="WW8Num1z2"/>
    <w:rPr>
      <w:rFonts w:ascii="Wingdings" w:hAnsi="Wingdings" w:cs="Wingdings" w:hint="default"/>
    </w:rPr>
  </w:style>
  <w:style w:type="character" w:customStyle="1" w:styleId="WW8Num23z1">
    <w:name w:val="WW8Num23z1"/>
    <w:rPr>
      <w:rFonts w:ascii="Courier New" w:hAnsi="Courier New" w:cs="Courier New" w:hint="default"/>
    </w:rPr>
  </w:style>
  <w:style w:type="character" w:customStyle="1" w:styleId="WW8Num14z0">
    <w:name w:val="WW8Num14z0"/>
    <w:rPr>
      <w:rFonts w:ascii="Symbol" w:hAnsi="Symbol" w:cs="Symbol" w:hint="default"/>
      <w:sz w:val="18"/>
      <w:szCs w:val="18"/>
    </w:rPr>
  </w:style>
  <w:style w:type="character" w:customStyle="1" w:styleId="BalloonTextChar">
    <w:name w:val="Balloon Text Char"/>
    <w:rPr>
      <w:rFonts w:ascii="Segoe UI" w:hAnsi="Segoe UI" w:cs="Segoe UI"/>
      <w:sz w:val="18"/>
      <w:szCs w:val="18"/>
      <w:lang w:val="en-US"/>
    </w:rPr>
  </w:style>
  <w:style w:type="character" w:customStyle="1" w:styleId="CommentTextChar">
    <w:name w:val="Comment Text Char"/>
    <w:rPr>
      <w:lang w:val="en-US"/>
    </w:rPr>
  </w:style>
  <w:style w:type="character" w:customStyle="1" w:styleId="WW8Num1z0">
    <w:name w:val="WW8Num1z0"/>
    <w:rPr>
      <w:rFonts w:ascii="Calibri" w:eastAsia="Calibri" w:hAnsi="Calibri" w:cs="Times New Roman" w:hint="default"/>
    </w:rPr>
  </w:style>
  <w:style w:type="character" w:customStyle="1" w:styleId="WW8Num6z1">
    <w:name w:val="WW8Num6z1"/>
    <w:rPr>
      <w:rFonts w:ascii="Courier New" w:hAnsi="Courier New" w:cs="Courier New" w:hint="default"/>
    </w:rPr>
  </w:style>
  <w:style w:type="character" w:customStyle="1" w:styleId="Heading3Char">
    <w:name w:val="Heading 3 Char"/>
    <w:rPr>
      <w:rFonts w:ascii="Calibri" w:eastAsia="Times New Roman" w:hAnsi="Calibri" w:cs="Calibri"/>
      <w:b/>
      <w:bCs/>
      <w:color w:val="800000"/>
      <w:szCs w:val="26"/>
    </w:rPr>
  </w:style>
  <w:style w:type="character" w:customStyle="1" w:styleId="WW8Num24z0">
    <w:name w:val="WW8Num24z0"/>
    <w:rPr>
      <w:rFonts w:ascii="Calibri" w:eastAsia="Calibri" w:hAnsi="Calibri" w:cs="Times New Roman" w:hint="default"/>
    </w:rPr>
  </w:style>
  <w:style w:type="character" w:customStyle="1" w:styleId="WW8Num11z7">
    <w:name w:val="WW8Num11z7"/>
  </w:style>
  <w:style w:type="character" w:customStyle="1" w:styleId="DefaultParagraphFont1">
    <w:name w:val="Default Paragraph Font1"/>
  </w:style>
  <w:style w:type="character" w:customStyle="1" w:styleId="WW8Num9z2">
    <w:name w:val="WW8Num9z2"/>
    <w:rPr>
      <w:rFonts w:ascii="Wingdings" w:hAnsi="Wingdings" w:cs="Wingdings" w:hint="default"/>
    </w:rPr>
  </w:style>
  <w:style w:type="character" w:customStyle="1" w:styleId="WW8Num24z1">
    <w:name w:val="WW8Num24z1"/>
    <w:rPr>
      <w:rFonts w:ascii="Courier New" w:hAnsi="Courier New" w:cs="Courier New" w:hint="default"/>
    </w:rPr>
  </w:style>
  <w:style w:type="character" w:customStyle="1" w:styleId="WW8Num10z3">
    <w:name w:val="WW8Num10z3"/>
    <w:rPr>
      <w:rFonts w:ascii="Symbol" w:hAnsi="Symbol" w:cs="Symbol" w:hint="default"/>
    </w:rPr>
  </w:style>
  <w:style w:type="character" w:customStyle="1" w:styleId="WW8Num8z5">
    <w:name w:val="WW8Num8z5"/>
  </w:style>
  <w:style w:type="character" w:customStyle="1" w:styleId="WW8Num7z6">
    <w:name w:val="WW8Num7z6"/>
  </w:style>
  <w:style w:type="character" w:customStyle="1" w:styleId="WW8Num3z1">
    <w:name w:val="WW8Num3z1"/>
    <w:rPr>
      <w:rFonts w:ascii="Courier New" w:hAnsi="Courier New" w:cs="Courier New" w:hint="default"/>
    </w:rPr>
  </w:style>
  <w:style w:type="character" w:customStyle="1" w:styleId="WW8Num23z0">
    <w:name w:val="WW8Num23z0"/>
    <w:rPr>
      <w:rFonts w:ascii="Wingdings" w:eastAsia="Calibri" w:hAnsi="Wingdings" w:cs="Times New Roman" w:hint="default"/>
    </w:rPr>
  </w:style>
  <w:style w:type="character" w:customStyle="1" w:styleId="WW8Num17z1">
    <w:name w:val="WW8Num17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31z2">
    <w:name w:val="WW8Num31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12z4">
    <w:name w:val="WW8Num12z4"/>
  </w:style>
  <w:style w:type="character" w:customStyle="1" w:styleId="WW8Num16z1">
    <w:name w:val="WW8Num16z1"/>
    <w:rPr>
      <w:rFonts w:ascii="Courier New" w:hAnsi="Courier New" w:cs="Courier New" w:hint="default"/>
    </w:rPr>
  </w:style>
  <w:style w:type="character" w:customStyle="1" w:styleId="WW8Num11z4">
    <w:name w:val="WW8Num11z4"/>
  </w:style>
  <w:style w:type="character" w:customStyle="1" w:styleId="1">
    <w:name w:val="默认段落字体1"/>
  </w:style>
  <w:style w:type="character" w:customStyle="1" w:styleId="WW8Num29z1">
    <w:name w:val="WW8Num29z1"/>
    <w:rPr>
      <w:rFonts w:ascii="Courier New" w:hAnsi="Courier New" w:cs="Courier New" w:hint="default"/>
    </w:rPr>
  </w:style>
  <w:style w:type="character" w:customStyle="1" w:styleId="WW8Num18z1">
    <w:name w:val="WW8Num18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TALChar">
    <w:name w:val="TAL Char"/>
    <w:rPr>
      <w:rFonts w:ascii="Arial" w:eastAsia="SimSun" w:hAnsi="Arial" w:cs="Arial"/>
      <w:sz w:val="18"/>
      <w:lang w:val="en-GB"/>
    </w:rPr>
  </w:style>
  <w:style w:type="character" w:customStyle="1" w:styleId="WW8Num17z0">
    <w:name w:val="WW8Num17z0"/>
    <w:rPr>
      <w:rFonts w:ascii="Calibri" w:eastAsia="Calibri" w:hAnsi="Calibri" w:cs="Times New Roman" w:hint="default"/>
    </w:rPr>
  </w:style>
  <w:style w:type="character" w:customStyle="1" w:styleId="WW8Num31z0">
    <w:name w:val="WW8Num31z0"/>
    <w:rPr>
      <w:rFonts w:ascii="Calibri" w:eastAsia="Calibri" w:hAnsi="Calibri" w:cs="Times New Roman" w:hint="default"/>
    </w:rPr>
  </w:style>
  <w:style w:type="character" w:customStyle="1" w:styleId="WW8Num19z8">
    <w:name w:val="WW8Num19z8"/>
  </w:style>
  <w:style w:type="character" w:customStyle="1" w:styleId="WW8Num25z0">
    <w:name w:val="WW8Num25z0"/>
    <w:rPr>
      <w:rFonts w:ascii="Calibri" w:eastAsia="Calibri" w:hAnsi="Calibri" w:cs="Times New Roman" w:hint="default"/>
    </w:rPr>
  </w:style>
  <w:style w:type="character" w:customStyle="1" w:styleId="WW8Num25z1">
    <w:name w:val="WW8Num25z1"/>
    <w:rPr>
      <w:rFonts w:ascii="Courier New" w:hAnsi="Courier New" w:cs="Courier New" w:hint="default"/>
    </w:rPr>
  </w:style>
  <w:style w:type="character" w:customStyle="1" w:styleId="16">
    <w:name w:val="16"/>
    <w:rPr>
      <w:rFonts w:ascii="Times New Roman" w:hAnsi="Times New Roman" w:cs="Times New Roman" w:hint="default"/>
      <w:color w:val="0000FF"/>
      <w:u w:val="single"/>
    </w:rPr>
  </w:style>
  <w:style w:type="character" w:customStyle="1" w:styleId="WW8Num5z2">
    <w:name w:val="WW8Num5z2"/>
    <w:rPr>
      <w:rFonts w:ascii="Wingdings" w:hAnsi="Wingdings" w:cs="Wingdings" w:hint="default"/>
    </w:rPr>
  </w:style>
  <w:style w:type="character" w:customStyle="1" w:styleId="WW8Num29z0">
    <w:name w:val="WW8Num29z0"/>
    <w:rPr>
      <w:rFonts w:ascii="Times New Roman" w:eastAsia="MS Mincho" w:hAnsi="Times New Roman" w:cs="Times New Roman" w:hint="default"/>
    </w:rPr>
  </w:style>
  <w:style w:type="character" w:customStyle="1" w:styleId="2">
    <w:name w:val="默认段落字体2"/>
  </w:style>
  <w:style w:type="character" w:customStyle="1" w:styleId="WW8Num29z2">
    <w:name w:val="WW8Num29z2"/>
    <w:rPr>
      <w:rFonts w:ascii="Wingdings" w:hAnsi="Wingdings" w:cs="Wingdings" w:hint="default"/>
    </w:rPr>
  </w:style>
  <w:style w:type="character" w:customStyle="1" w:styleId="WW8Num19z0">
    <w:name w:val="WW8Num19z0"/>
    <w:rPr>
      <w:rFonts w:hint="default"/>
    </w:rPr>
  </w:style>
  <w:style w:type="character" w:customStyle="1" w:styleId="HTMLPreformattedChar">
    <w:name w:val="HTML Preformatted Char"/>
    <w:rPr>
      <w:rFonts w:ascii="Courier New" w:eastAsia="Times New Roman" w:hAnsi="Courier New" w:cs="Courier New"/>
    </w:rPr>
  </w:style>
  <w:style w:type="character" w:customStyle="1" w:styleId="WW8Num22z2">
    <w:name w:val="WW8Num22z2"/>
    <w:rPr>
      <w:rFonts w:ascii="Wingdings" w:hAnsi="Wingdings" w:cs="Wingdings" w:hint="default"/>
    </w:rPr>
  </w:style>
  <w:style w:type="character" w:customStyle="1" w:styleId="Heading4Char">
    <w:name w:val="Heading 4 Char"/>
    <w:rPr>
      <w:rFonts w:ascii="Arial" w:eastAsia="Times New Roman" w:hAnsi="Arial" w:cs="Arial"/>
      <w:sz w:val="24"/>
      <w:lang w:val="en-GB"/>
    </w:rPr>
  </w:style>
  <w:style w:type="character" w:customStyle="1" w:styleId="WW8Num4z1">
    <w:name w:val="WW8Num4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6z0">
    <w:name w:val="WW8Num6z0"/>
    <w:rPr>
      <w:rFonts w:ascii="Calibri" w:eastAsia="Batang" w:hAnsi="Calibri" w:cs="Times New Roman" w:hint="default"/>
    </w:rPr>
  </w:style>
  <w:style w:type="character" w:customStyle="1" w:styleId="WW8Num16z3">
    <w:name w:val="WW8Num16z3"/>
    <w:rPr>
      <w:rFonts w:ascii="Symbol" w:hAnsi="Symbol" w:cs="Symbol" w:hint="default"/>
    </w:rPr>
  </w:style>
  <w:style w:type="character" w:customStyle="1" w:styleId="WW8Num16z2">
    <w:name w:val="WW8Num16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13z2">
    <w:name w:val="WW8Num13z2"/>
    <w:rPr>
      <w:rFonts w:ascii="Wingdings" w:hAnsi="Wingdings" w:cs="Wingdings" w:hint="default"/>
    </w:rPr>
  </w:style>
  <w:style w:type="character" w:customStyle="1" w:styleId="Heading1Char">
    <w:name w:val="Heading 1 Char"/>
    <w:rPr>
      <w:rFonts w:eastAsia="Times New Roman"/>
      <w:b/>
      <w:bCs/>
      <w:color w:val="800000"/>
      <w:kern w:val="2"/>
      <w:sz w:val="24"/>
      <w:szCs w:val="32"/>
    </w:rPr>
  </w:style>
  <w:style w:type="character" w:customStyle="1" w:styleId="WW8Num20z0">
    <w:name w:val="WW8Num20z0"/>
    <w:rPr>
      <w:position w:val="0"/>
      <w:sz w:val="24"/>
      <w:vertAlign w:val="baseline"/>
    </w:rPr>
  </w:style>
  <w:style w:type="character" w:customStyle="1" w:styleId="WW8Num11z3">
    <w:name w:val="WW8Num11z3"/>
  </w:style>
  <w:style w:type="character" w:customStyle="1" w:styleId="WW8Num12z2">
    <w:name w:val="WW8Num12z2"/>
  </w:style>
  <w:style w:type="character" w:customStyle="1" w:styleId="CommentSubjectChar">
    <w:name w:val="Comment Subject Char"/>
    <w:rPr>
      <w:b/>
      <w:bCs/>
      <w:lang w:val="en-US"/>
    </w:rPr>
  </w:style>
  <w:style w:type="character" w:customStyle="1" w:styleId="WW8Num21z3">
    <w:name w:val="WW8Num21z3"/>
    <w:rPr>
      <w:rFonts w:ascii="Symbol" w:hAnsi="Symbol" w:cs="Symbol" w:hint="default"/>
    </w:rPr>
  </w:style>
  <w:style w:type="character" w:customStyle="1" w:styleId="WW8Num30z0">
    <w:name w:val="WW8Num30z0"/>
    <w:rPr>
      <w:rFonts w:ascii="Wingdings" w:eastAsia="Calibri" w:hAnsi="Wingdings" w:cs="Times New Roman" w:hint="default"/>
    </w:rPr>
  </w:style>
  <w:style w:type="character" w:customStyle="1" w:styleId="WW8Num14z1">
    <w:name w:val="WW8Num14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8z7">
    <w:name w:val="WW8Num8z7"/>
  </w:style>
  <w:style w:type="character" w:customStyle="1" w:styleId="WW8Num27z1">
    <w:name w:val="WW8Num27z1"/>
    <w:rPr>
      <w:rFonts w:ascii="Courier New" w:hAnsi="Courier New" w:cs="Courier New" w:hint="default"/>
    </w:rPr>
  </w:style>
  <w:style w:type="character" w:customStyle="1" w:styleId="WW8Num7z4">
    <w:name w:val="WW8Num7z4"/>
  </w:style>
  <w:style w:type="character" w:customStyle="1" w:styleId="WW8Num22z3">
    <w:name w:val="WW8Num22z3"/>
    <w:rPr>
      <w:rFonts w:ascii="Symbol" w:hAnsi="Symbol" w:cs="Symbol" w:hint="default"/>
    </w:rPr>
  </w:style>
  <w:style w:type="character" w:customStyle="1" w:styleId="Heading5Char">
    <w:name w:val="Heading 5 Char"/>
    <w:rPr>
      <w:rFonts w:ascii="Calibri" w:eastAsia="Times New Roman" w:hAnsi="Calibri" w:cs="Times New Roman"/>
      <w:b/>
      <w:bCs/>
      <w:i/>
      <w:iCs/>
      <w:color w:val="800000"/>
      <w:sz w:val="18"/>
      <w:szCs w:val="26"/>
    </w:rPr>
  </w:style>
  <w:style w:type="character" w:customStyle="1" w:styleId="WW8Num12z3">
    <w:name w:val="WW8Num12z3"/>
  </w:style>
  <w:style w:type="character" w:customStyle="1" w:styleId="WW8Num2z2">
    <w:name w:val="WW8Num2z2"/>
    <w:rPr>
      <w:rFonts w:ascii="Wingdings" w:hAnsi="Wingdings" w:cs="Wingdings" w:hint="default"/>
    </w:rPr>
  </w:style>
  <w:style w:type="character" w:customStyle="1" w:styleId="WW8Num19z4">
    <w:name w:val="WW8Num19z4"/>
  </w:style>
  <w:style w:type="character" w:customStyle="1" w:styleId="WW8Num10z2">
    <w:name w:val="WW8Num10z2"/>
    <w:rPr>
      <w:rFonts w:ascii="Wingdings" w:hAnsi="Wingdings" w:cs="Wingdings" w:hint="default"/>
    </w:rPr>
  </w:style>
  <w:style w:type="character" w:customStyle="1" w:styleId="WW8Num6z2">
    <w:name w:val="WW8Num6z2"/>
    <w:rPr>
      <w:rFonts w:ascii="Wingdings" w:hAnsi="Wingdings" w:cs="Wingdings" w:hint="default"/>
    </w:rPr>
  </w:style>
  <w:style w:type="character" w:customStyle="1" w:styleId="WW8Num7z1">
    <w:name w:val="WW8Num7z1"/>
  </w:style>
  <w:style w:type="character" w:customStyle="1" w:styleId="WW8Num27z0">
    <w:name w:val="WW8Num27z0"/>
    <w:rPr>
      <w:rFonts w:ascii="Symbol" w:hAnsi="Symbol" w:cs="Symbol" w:hint="default"/>
    </w:rPr>
  </w:style>
  <w:style w:type="character" w:customStyle="1" w:styleId="WW8Num29z3">
    <w:name w:val="WW8Num29z3"/>
    <w:rPr>
      <w:rFonts w:ascii="Symbol" w:hAnsi="Symbol" w:cs="Symbol" w:hint="default"/>
    </w:rPr>
  </w:style>
  <w:style w:type="character" w:customStyle="1" w:styleId="WW8Num8z3">
    <w:name w:val="WW8Num8z3"/>
  </w:style>
  <w:style w:type="character" w:customStyle="1" w:styleId="WW8Num13z0">
    <w:name w:val="WW8Num13z0"/>
    <w:rPr>
      <w:rFonts w:ascii="Calibri" w:eastAsia="Calibri" w:hAnsi="Calibri" w:cs="Times New Roman" w:hint="default"/>
    </w:rPr>
  </w:style>
  <w:style w:type="character" w:customStyle="1" w:styleId="WW8Num19z1">
    <w:name w:val="WW8Num19z1"/>
  </w:style>
  <w:style w:type="character" w:customStyle="1" w:styleId="WW8Num19z2">
    <w:name w:val="WW8Num19z2"/>
  </w:style>
  <w:style w:type="character" w:customStyle="1" w:styleId="WW8Num3z3">
    <w:name w:val="WW8Num3z3"/>
    <w:rPr>
      <w:rFonts w:ascii="Symbol" w:hAnsi="Symbol" w:cs="Symbol" w:hint="default"/>
    </w:rPr>
  </w:style>
  <w:style w:type="character" w:customStyle="1" w:styleId="WW8Num28z0">
    <w:name w:val="WW8Num28z0"/>
    <w:rPr>
      <w:rFonts w:ascii="Calibri" w:eastAsia="Calibri" w:hAnsi="Calibri" w:cs="Times New Roman" w:hint="default"/>
    </w:rPr>
  </w:style>
  <w:style w:type="character" w:customStyle="1" w:styleId="WW8Num17z3">
    <w:name w:val="WW8Num17z3"/>
    <w:rPr>
      <w:rFonts w:ascii="Symbol" w:hAnsi="Symbol" w:cs="Symbol" w:hint="default"/>
    </w:rPr>
  </w:style>
  <w:style w:type="character" w:customStyle="1" w:styleId="WW8Num9z0">
    <w:name w:val="WW8Num9z0"/>
    <w:rPr>
      <w:rFonts w:ascii="Wingdings" w:eastAsia="Calibri" w:hAnsi="Wingdings" w:cs="Times New Roman" w:hint="default"/>
    </w:rPr>
  </w:style>
  <w:style w:type="character" w:customStyle="1" w:styleId="WW8Num7z3">
    <w:name w:val="WW8Num7z3"/>
  </w:style>
  <w:style w:type="character" w:customStyle="1" w:styleId="WW8Num24z2">
    <w:name w:val="WW8Num24z2"/>
    <w:rPr>
      <w:rFonts w:ascii="Wingdings" w:hAnsi="Wingdings" w:cs="Wingdings" w:hint="default"/>
    </w:rPr>
  </w:style>
  <w:style w:type="character" w:customStyle="1" w:styleId="WW8Num1z1">
    <w:name w:val="WW8Num1z1"/>
    <w:rPr>
      <w:rFonts w:ascii="Courier New" w:hAnsi="Courier New" w:cs="Courier New" w:hint="default"/>
    </w:rPr>
  </w:style>
  <w:style w:type="character" w:customStyle="1" w:styleId="NOChar">
    <w:name w:val="NO Char"/>
    <w:rPr>
      <w:rFonts w:ascii="Times New Roman" w:eastAsia="Times New Roman" w:hAnsi="Times New Roman" w:cs="Times New Roman"/>
    </w:rPr>
  </w:style>
  <w:style w:type="character" w:customStyle="1" w:styleId="WW8Num5z3">
    <w:name w:val="WW8Num5z3"/>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8z6">
    <w:name w:val="WW8Num8z6"/>
  </w:style>
  <w:style w:type="character" w:customStyle="1" w:styleId="WW8Num8z1">
    <w:name w:val="WW8Num8z1"/>
  </w:style>
  <w:style w:type="paragraph" w:customStyle="1" w:styleId="Proposal">
    <w:name w:val="Proposal"/>
    <w:basedOn w:val="BodyText"/>
    <w:pPr>
      <w:numPr>
        <w:numId w:val="2"/>
      </w:numPr>
      <w:tabs>
        <w:tab w:val="left" w:pos="1304"/>
        <w:tab w:val="left" w:pos="1701"/>
      </w:tabs>
      <w:jc w:val="both"/>
    </w:pPr>
    <w:rPr>
      <w:rFonts w:ascii="Arial" w:hAnsi="Arial" w:cs="Arial"/>
      <w:b/>
      <w:bCs/>
    </w:rPr>
  </w:style>
  <w:style w:type="paragraph" w:customStyle="1" w:styleId="Normal1">
    <w:name w:val="Normal1"/>
    <w:uiPriority w:val="99"/>
    <w:pPr>
      <w:spacing w:line="276" w:lineRule="auto"/>
      <w:jc w:val="both"/>
    </w:pPr>
    <w:rPr>
      <w:kern w:val="2"/>
      <w:sz w:val="21"/>
      <w:szCs w:val="21"/>
      <w:lang w:eastAsia="zh-CN"/>
    </w:rPr>
  </w:style>
  <w:style w:type="paragraph" w:customStyle="1" w:styleId="CharChar1CharCharCharCharCharCharCharChar">
    <w:name w:val="Char Char1 Char Char Char Char Char Char Char Char"/>
    <w:basedOn w:val="Normal"/>
    <w:uiPriority w:val="99"/>
    <w:pPr>
      <w:widowControl w:val="0"/>
      <w:spacing w:after="0"/>
      <w:jc w:val="both"/>
    </w:pPr>
    <w:rPr>
      <w:kern w:val="2"/>
      <w:sz w:val="21"/>
    </w:rPr>
  </w:style>
  <w:style w:type="paragraph" w:customStyle="1" w:styleId="Heading">
    <w:name w:val="Heading"/>
    <w:basedOn w:val="Normal"/>
    <w:next w:val="BodyText"/>
    <w:uiPriority w:val="99"/>
    <w:pPr>
      <w:keepNext/>
      <w:spacing w:before="240" w:after="120"/>
    </w:pPr>
    <w:rPr>
      <w:rFonts w:ascii="Liberation Sans" w:eastAsia="Microsoft YaHei" w:hAnsi="Liberation Sans" w:cs="Lucida Sans"/>
      <w:sz w:val="28"/>
      <w:szCs w:val="28"/>
    </w:rPr>
  </w:style>
  <w:style w:type="paragraph" w:customStyle="1" w:styleId="ListParagraph2">
    <w:name w:val="List Paragraph2"/>
    <w:basedOn w:val="Normal"/>
    <w:pPr>
      <w:ind w:left="720"/>
      <w:contextualSpacing/>
    </w:pPr>
  </w:style>
  <w:style w:type="paragraph" w:customStyle="1" w:styleId="20">
    <w:name w:val="正文2"/>
    <w:pPr>
      <w:suppressAutoHyphens/>
      <w:autoSpaceDN w:val="0"/>
      <w:spacing w:after="200" w:line="276" w:lineRule="auto"/>
      <w:textAlignment w:val="baseline"/>
    </w:pPr>
    <w:rPr>
      <w:sz w:val="22"/>
      <w:szCs w:val="22"/>
    </w:rPr>
  </w:style>
  <w:style w:type="paragraph" w:customStyle="1" w:styleId="Reference">
    <w:name w:val="Reference"/>
    <w:basedOn w:val="Normal"/>
    <w:pPr>
      <w:ind w:left="567" w:hanging="567"/>
    </w:pPr>
  </w:style>
  <w:style w:type="paragraph" w:customStyle="1" w:styleId="Normal3">
    <w:name w:val="Normal3"/>
    <w:pPr>
      <w:jc w:val="both"/>
    </w:pPr>
    <w:rPr>
      <w:rFonts w:cs="SimSun"/>
      <w:kern w:val="2"/>
      <w:sz w:val="21"/>
      <w:szCs w:val="21"/>
      <w:lang w:eastAsia="zh-CN"/>
    </w:rPr>
  </w:style>
  <w:style w:type="paragraph" w:customStyle="1" w:styleId="Normal4">
    <w:name w:val="Normal4"/>
    <w:pPr>
      <w:jc w:val="both"/>
    </w:pPr>
    <w:rPr>
      <w:kern w:val="2"/>
      <w:sz w:val="21"/>
      <w:szCs w:val="21"/>
      <w:lang w:eastAsia="zh-CN"/>
    </w:rPr>
  </w:style>
  <w:style w:type="paragraph" w:customStyle="1" w:styleId="B1">
    <w:name w:val="B1"/>
    <w:basedOn w:val="List"/>
    <w:pPr>
      <w:spacing w:after="180"/>
      <w:ind w:left="568" w:hanging="284"/>
    </w:pPr>
    <w:rPr>
      <w:rFonts w:ascii="Arial" w:hAnsi="Arial" w:cs="Arial"/>
      <w:sz w:val="20"/>
      <w:szCs w:val="20"/>
      <w:lang w:val="en-GB"/>
    </w:rPr>
  </w:style>
  <w:style w:type="paragraph" w:customStyle="1" w:styleId="CharChar1CharCharCharCharCharCharCharChar0">
    <w:name w:val="Char Char1 Char Char Char Char Char Char Char Char"/>
    <w:basedOn w:val="Normal"/>
    <w:pPr>
      <w:widowControl w:val="0"/>
      <w:spacing w:after="0"/>
      <w:jc w:val="both"/>
    </w:pPr>
    <w:rPr>
      <w:kern w:val="2"/>
      <w:sz w:val="21"/>
    </w:rPr>
  </w:style>
  <w:style w:type="paragraph" w:customStyle="1" w:styleId="Normal5">
    <w:name w:val="Normal5"/>
    <w:pPr>
      <w:jc w:val="both"/>
    </w:pPr>
    <w:rPr>
      <w:kern w:val="2"/>
      <w:sz w:val="21"/>
      <w:szCs w:val="21"/>
      <w:lang w:eastAsia="zh-CN"/>
    </w:rPr>
  </w:style>
  <w:style w:type="paragraph" w:customStyle="1" w:styleId="a">
    <w:name w:val="リスト段落"/>
    <w:basedOn w:val="Normal"/>
    <w:pPr>
      <w:widowControl w:val="0"/>
      <w:spacing w:after="100" w:afterAutospacing="1" w:line="360" w:lineRule="auto"/>
      <w:ind w:firstLineChars="200" w:firstLine="420"/>
    </w:pPr>
    <w:rPr>
      <w:sz w:val="21"/>
      <w:szCs w:val="21"/>
    </w:rPr>
  </w:style>
  <w:style w:type="paragraph" w:customStyle="1" w:styleId="TAC">
    <w:name w:val="TAC"/>
    <w:basedOn w:val="TAL"/>
    <w:uiPriority w:val="99"/>
    <w:pPr>
      <w:jc w:val="center"/>
    </w:pPr>
    <w:rPr>
      <w:rFonts w:eastAsia="MS Mincho"/>
    </w:rPr>
  </w:style>
  <w:style w:type="paragraph" w:customStyle="1" w:styleId="TAL">
    <w:name w:val="TAL"/>
    <w:basedOn w:val="Normal"/>
    <w:pPr>
      <w:keepNext/>
      <w:keepLines/>
      <w:spacing w:after="0"/>
    </w:pPr>
    <w:rPr>
      <w:rFonts w:ascii="Arial" w:hAnsi="Arial" w:cs="Arial"/>
      <w:szCs w:val="20"/>
      <w:lang w:val="en-GB"/>
    </w:rPr>
  </w:style>
  <w:style w:type="paragraph" w:customStyle="1" w:styleId="maintext">
    <w:name w:val="main text"/>
    <w:basedOn w:val="Normal"/>
    <w:pPr>
      <w:spacing w:before="60" w:line="288" w:lineRule="auto"/>
      <w:ind w:firstLineChars="200" w:firstLine="200"/>
      <w:jc w:val="both"/>
    </w:pPr>
    <w:rPr>
      <w:rFonts w:eastAsia="Malgun Gothic" w:cs="Batang"/>
    </w:rPr>
  </w:style>
  <w:style w:type="paragraph" w:customStyle="1" w:styleId="30">
    <w:name w:val="正文3"/>
    <w:pPr>
      <w:suppressAutoHyphens/>
      <w:autoSpaceDN w:val="0"/>
      <w:spacing w:after="200" w:line="276" w:lineRule="auto"/>
      <w:textAlignment w:val="baseline"/>
    </w:pPr>
    <w:rPr>
      <w:sz w:val="22"/>
      <w:szCs w:val="22"/>
    </w:rPr>
  </w:style>
  <w:style w:type="paragraph" w:customStyle="1" w:styleId="Index">
    <w:name w:val="Index"/>
    <w:basedOn w:val="Normal"/>
    <w:uiPriority w:val="99"/>
    <w:pPr>
      <w:suppressLineNumbers/>
    </w:pPr>
    <w:rPr>
      <w:rFonts w:cs="Lucida Sans"/>
    </w:rPr>
  </w:style>
  <w:style w:type="paragraph" w:customStyle="1" w:styleId="xmsonormal">
    <w:name w:val="x_msonormal"/>
    <w:basedOn w:val="Normal"/>
    <w:pPr>
      <w:overflowPunct/>
      <w:autoSpaceDE/>
      <w:autoSpaceDN/>
      <w:adjustRightInd/>
      <w:spacing w:after="0"/>
      <w:textAlignment w:val="auto"/>
    </w:pPr>
    <w:rPr>
      <w:rFonts w:cs="Calibri"/>
      <w:sz w:val="22"/>
      <w:szCs w:val="22"/>
    </w:rPr>
  </w:style>
  <w:style w:type="paragraph" w:customStyle="1" w:styleId="Normal2">
    <w:name w:val="Normal2"/>
    <w:pPr>
      <w:spacing w:line="276" w:lineRule="auto"/>
      <w:jc w:val="both"/>
    </w:pPr>
    <w:rPr>
      <w:kern w:val="2"/>
      <w:sz w:val="21"/>
      <w:szCs w:val="21"/>
      <w:lang w:eastAsia="zh-CN"/>
    </w:rPr>
  </w:style>
  <w:style w:type="paragraph" w:customStyle="1" w:styleId="ListParagraph1">
    <w:name w:val="List Paragraph1"/>
    <w:basedOn w:val="Normal"/>
    <w:semiHidden/>
    <w:pPr>
      <w:spacing w:after="120"/>
      <w:ind w:firstLineChars="200" w:firstLine="420"/>
    </w:pPr>
    <w:rPr>
      <w:rFonts w:ascii="MS Mincho" w:hAnsi="SimSun" w:cs="SimSun"/>
    </w:rPr>
  </w:style>
  <w:style w:type="paragraph" w:customStyle="1" w:styleId="msonormal0">
    <w:name w:val="msonormal"/>
    <w:basedOn w:val="Normal"/>
    <w:uiPriority w:val="99"/>
    <w:pPr>
      <w:spacing w:after="100" w:afterAutospacing="1"/>
    </w:pPr>
  </w:style>
  <w:style w:type="paragraph" w:customStyle="1" w:styleId="NO">
    <w:name w:val="NO"/>
    <w:basedOn w:val="Normal"/>
    <w:pPr>
      <w:keepLines/>
      <w:ind w:left="1135" w:hanging="851"/>
    </w:pPr>
    <w:rPr>
      <w:rFonts w:eastAsia="Times New Roman"/>
      <w:sz w:val="20"/>
      <w:szCs w:val="20"/>
    </w:rPr>
  </w:style>
  <w:style w:type="paragraph" w:styleId="NoSpacing">
    <w:name w:val="No Spacing"/>
    <w:basedOn w:val="Normal"/>
    <w:uiPriority w:val="99"/>
    <w:qFormat/>
    <w:pPr>
      <w:spacing w:after="0"/>
    </w:pPr>
    <w:rPr>
      <w:rFonts w:eastAsia="Calibri"/>
      <w:lang w:val="en-GB"/>
    </w:rPr>
  </w:style>
  <w:style w:type="paragraph" w:customStyle="1" w:styleId="B2">
    <w:name w:val="B2"/>
    <w:basedOn w:val="ListBullet2"/>
    <w:pPr>
      <w:spacing w:after="180"/>
      <w:ind w:left="851" w:hanging="284"/>
    </w:pPr>
    <w:rPr>
      <w:rFonts w:ascii="Arial" w:eastAsia="MS Mincho" w:hAnsi="Arial" w:cs="Arial"/>
      <w:sz w:val="20"/>
      <w:szCs w:val="20"/>
      <w:lang w:val="en-GB"/>
    </w:rPr>
  </w:style>
  <w:style w:type="paragraph" w:customStyle="1" w:styleId="listparagraph3">
    <w:name w:val="listparagraph3"/>
    <w:basedOn w:val="Normal"/>
    <w:semiHidden/>
    <w:pPr>
      <w:spacing w:after="100" w:afterAutospacing="1"/>
    </w:pPr>
    <w:rPr>
      <w:rFonts w:cs="Calibri"/>
    </w:rPr>
  </w:style>
  <w:style w:type="paragraph" w:customStyle="1" w:styleId="ListParagraph5">
    <w:name w:val="List Paragraph5"/>
    <w:basedOn w:val="Normal"/>
    <w:link w:val="ListParagraph5Char"/>
    <w:pPr>
      <w:ind w:left="720"/>
      <w:contextualSpacing/>
    </w:pPr>
  </w:style>
  <w:style w:type="paragraph" w:styleId="TOCHeading">
    <w:name w:val="TOC Heading"/>
    <w:basedOn w:val="Heading1"/>
    <w:next w:val="Normal"/>
    <w:uiPriority w:val="99"/>
    <w:qFormat/>
    <w:pPr>
      <w:keepLines/>
      <w:numPr>
        <w:numId w:val="0"/>
      </w:numPr>
      <w:tabs>
        <w:tab w:val="left" w:pos="0"/>
      </w:tabs>
      <w:spacing w:before="480" w:after="0"/>
    </w:pPr>
    <w:rPr>
      <w:rFonts w:ascii="Cambria" w:hAnsi="Cambria"/>
      <w:color w:val="365F91"/>
      <w:kern w:val="0"/>
      <w:sz w:val="28"/>
      <w:szCs w:val="28"/>
    </w:rPr>
  </w:style>
  <w:style w:type="paragraph" w:customStyle="1" w:styleId="CRCoverPage">
    <w:name w:val="CR Cover Page"/>
    <w:pPr>
      <w:suppressAutoHyphens/>
      <w:spacing w:after="120" w:line="276" w:lineRule="auto"/>
    </w:pPr>
    <w:rPr>
      <w:rFonts w:ascii="Arial" w:hAnsi="Arial" w:cs="Arial"/>
      <w:lang w:val="en-GB" w:eastAsia="zh-CN"/>
    </w:rPr>
  </w:style>
  <w:style w:type="paragraph" w:customStyle="1" w:styleId="ReviewText">
    <w:name w:val="ReviewText"/>
    <w:basedOn w:val="Normal"/>
    <w:pPr>
      <w:spacing w:after="80" w:line="254" w:lineRule="auto"/>
      <w:ind w:left="567"/>
    </w:pPr>
    <w:rPr>
      <w:rFonts w:ascii="Calibri Light" w:eastAsia="Malgun Gothic" w:hAnsi="Calibri Light" w:cs="Malgun Gothic"/>
      <w:sz w:val="20"/>
      <w:szCs w:val="20"/>
    </w:rPr>
  </w:style>
  <w:style w:type="paragraph" w:customStyle="1" w:styleId="proposaltext">
    <w:name w:val="proposal text"/>
    <w:basedOn w:val="Normal"/>
    <w:pPr>
      <w:spacing w:line="254" w:lineRule="auto"/>
    </w:pPr>
  </w:style>
  <w:style w:type="paragraph" w:customStyle="1" w:styleId="00BodyText">
    <w:name w:val="00 BodyText"/>
    <w:basedOn w:val="Normal"/>
    <w:qFormat/>
    <w:pPr>
      <w:spacing w:after="220"/>
    </w:pPr>
    <w:rPr>
      <w:rFonts w:ascii="Arial" w:hAnsi="Arial"/>
      <w:sz w:val="22"/>
    </w:rPr>
  </w:style>
  <w:style w:type="paragraph" w:customStyle="1" w:styleId="Discussion">
    <w:name w:val="Discussion"/>
    <w:basedOn w:val="Normal"/>
    <w:rPr>
      <w:rFonts w:ascii="Arial" w:hAnsi="Arial" w:cs="Arial"/>
    </w:rPr>
  </w:style>
  <w:style w:type="paragraph" w:customStyle="1" w:styleId="TableContents">
    <w:name w:val="Table Contents"/>
    <w:basedOn w:val="Normal"/>
    <w:uiPriority w:val="99"/>
    <w:pPr>
      <w:suppressLineNumbers/>
    </w:pPr>
  </w:style>
  <w:style w:type="paragraph" w:customStyle="1" w:styleId="TableHeading">
    <w:name w:val="Table Heading"/>
    <w:basedOn w:val="TableContents"/>
    <w:pPr>
      <w:jc w:val="center"/>
    </w:pPr>
    <w:rPr>
      <w:b/>
      <w:bCs/>
    </w:rPr>
  </w:style>
  <w:style w:type="paragraph" w:styleId="Revision">
    <w:name w:val="Revision"/>
    <w:uiPriority w:val="99"/>
    <w:pPr>
      <w:suppressAutoHyphens/>
      <w:spacing w:line="276" w:lineRule="auto"/>
    </w:pPr>
    <w:rPr>
      <w:rFonts w:eastAsia="Calibri"/>
      <w:sz w:val="22"/>
      <w:szCs w:val="22"/>
      <w:lang w:eastAsia="zh-CN"/>
    </w:rPr>
  </w:style>
  <w:style w:type="paragraph" w:customStyle="1" w:styleId="10">
    <w:name w:val="正文1"/>
    <w:pPr>
      <w:suppressAutoHyphens/>
      <w:autoSpaceDN w:val="0"/>
      <w:spacing w:after="200" w:line="276" w:lineRule="auto"/>
      <w:textAlignment w:val="baseline"/>
    </w:pPr>
    <w:rPr>
      <w:sz w:val="22"/>
      <w:szCs w:val="22"/>
    </w:rPr>
  </w:style>
  <w:style w:type="paragraph" w:customStyle="1" w:styleId="Lignederfrence">
    <w:name w:val="Ligne de référence"/>
    <w:basedOn w:val="BodyText"/>
    <w:uiPriority w:val="99"/>
  </w:style>
  <w:style w:type="paragraph" w:customStyle="1" w:styleId="Eyecatcher">
    <w:name w:val="Eyecatcher"/>
    <w:basedOn w:val="Normal"/>
    <w:pPr>
      <w:ind w:left="1418" w:hanging="1418"/>
    </w:pPr>
    <w:rPr>
      <w:rFonts w:ascii="Arial" w:eastAsia="Times New Roman" w:hAnsi="Arial" w:cs="Arial"/>
      <w:b/>
      <w:bCs/>
      <w:sz w:val="20"/>
      <w:szCs w:val="20"/>
    </w:rPr>
  </w:style>
  <w:style w:type="paragraph" w:customStyle="1" w:styleId="Style2">
    <w:name w:val="_Style 2"/>
    <w:basedOn w:val="Normal"/>
    <w:pPr>
      <w:spacing w:after="0"/>
    </w:pPr>
    <w:rPr>
      <w:rFonts w:eastAsia="Calibri"/>
    </w:rPr>
  </w:style>
  <w:style w:type="table" w:styleId="GridTable1Light">
    <w:name w:val="Grid Table 1 Light"/>
    <w:basedOn w:val="TableNormal"/>
    <w:uiPriority w:val="4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TableGridLight1">
    <w:name w:val="Table Grid Light1"/>
    <w:basedOn w:val="TableNormal"/>
    <w:uiPriority w:val="40"/>
    <w:rPr>
      <w:kern w:val="2"/>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0">
    <w:name w:val="列表段落"/>
    <w:basedOn w:val="Normal"/>
    <w:pPr>
      <w:overflowPunct/>
      <w:autoSpaceDE/>
      <w:autoSpaceDN/>
      <w:adjustRightInd/>
      <w:spacing w:after="120"/>
      <w:ind w:firstLineChars="200" w:firstLine="420"/>
      <w:textAlignment w:val="auto"/>
    </w:pPr>
    <w:rPr>
      <w:sz w:val="22"/>
      <w:szCs w:val="22"/>
    </w:rPr>
  </w:style>
  <w:style w:type="paragraph" w:customStyle="1" w:styleId="Proposallist">
    <w:name w:val="Proposal list"/>
    <w:basedOn w:val="Normal"/>
    <w:pPr>
      <w:overflowPunct/>
      <w:autoSpaceDE/>
      <w:autoSpaceDN/>
      <w:adjustRightInd/>
      <w:ind w:left="1560" w:hanging="1134"/>
      <w:textAlignment w:val="auto"/>
    </w:pPr>
    <w:rPr>
      <w:rFonts w:eastAsia="DengXian"/>
      <w:b/>
    </w:rPr>
  </w:style>
  <w:style w:type="paragraph" w:customStyle="1" w:styleId="21">
    <w:name w:val="列出段落2"/>
    <w:basedOn w:val="Normal"/>
    <w:pPr>
      <w:overflowPunct/>
      <w:autoSpaceDN/>
      <w:adjustRightInd/>
      <w:ind w:left="720"/>
      <w:contextualSpacing/>
      <w:textAlignment w:val="auto"/>
    </w:pPr>
  </w:style>
  <w:style w:type="paragraph" w:customStyle="1" w:styleId="PropObs">
    <w:name w:val="PropObs"/>
    <w:basedOn w:val="Normal"/>
    <w:rPr>
      <w:rFonts w:cs="Calibri"/>
      <w:b/>
      <w:bCs/>
      <w:sz w:val="22"/>
      <w:szCs w:val="22"/>
    </w:rPr>
  </w:style>
  <w:style w:type="paragraph" w:customStyle="1" w:styleId="ListParagraph30">
    <w:name w:val="List Paragraph3"/>
    <w:basedOn w:val="Normal"/>
    <w:pPr>
      <w:ind w:left="720"/>
      <w:contextualSpacing/>
    </w:pPr>
  </w:style>
  <w:style w:type="paragraph" w:customStyle="1" w:styleId="ListParagraph4">
    <w:name w:val="List Paragraph4"/>
    <w:basedOn w:val="Normal"/>
    <w:rsid w:val="001A5C6C"/>
    <w:pPr>
      <w:ind w:left="720"/>
      <w:contextualSpacing/>
    </w:pPr>
  </w:style>
  <w:style w:type="paragraph" w:styleId="NoteHeading">
    <w:name w:val="Note Heading"/>
    <w:basedOn w:val="Normal"/>
    <w:next w:val="Normal"/>
    <w:link w:val="NoteHeadingChar"/>
    <w:uiPriority w:val="99"/>
    <w:unhideWhenUsed/>
    <w:rsid w:val="004D5B86"/>
  </w:style>
  <w:style w:type="character" w:customStyle="1" w:styleId="NoteHeadingChar">
    <w:name w:val="Note Heading Char"/>
    <w:link w:val="NoteHeading"/>
    <w:uiPriority w:val="99"/>
    <w:rsid w:val="004D5B86"/>
    <w:rPr>
      <w:sz w:val="24"/>
      <w:szCs w:val="24"/>
    </w:rPr>
  </w:style>
  <w:style w:type="paragraph" w:customStyle="1" w:styleId="ProposalandObservation">
    <w:name w:val="Proposal and Observation"/>
    <w:basedOn w:val="Normal"/>
    <w:rsid w:val="009826E9"/>
    <w:pPr>
      <w:overflowPunct/>
      <w:autoSpaceDN/>
      <w:adjustRightInd/>
      <w:spacing w:after="120"/>
      <w:ind w:left="1495" w:hangingChars="677" w:hanging="1495"/>
      <w:textAlignment w:val="auto"/>
    </w:pPr>
    <w:rPr>
      <w:rFonts w:eastAsia="MS Mincho"/>
      <w:b/>
      <w:bCs/>
      <w:sz w:val="22"/>
      <w:szCs w:val="22"/>
    </w:rPr>
  </w:style>
  <w:style w:type="paragraph" w:customStyle="1" w:styleId="Guidance">
    <w:name w:val="Guidance"/>
    <w:basedOn w:val="ListParagraph5"/>
    <w:link w:val="GuidanceChar"/>
    <w:qFormat/>
    <w:rsid w:val="00EB0278"/>
    <w:pPr>
      <w:widowControl w:val="0"/>
      <w:overflowPunct/>
      <w:autoSpaceDE/>
      <w:autoSpaceDN/>
      <w:adjustRightInd/>
      <w:ind w:left="0"/>
      <w:jc w:val="both"/>
      <w:textAlignment w:val="auto"/>
    </w:pPr>
    <w:rPr>
      <w:rFonts w:cs="Calibri"/>
      <w:i/>
      <w:color w:val="FF0000"/>
      <w:kern w:val="2"/>
      <w:sz w:val="16"/>
      <w:szCs w:val="16"/>
      <w:lang w:eastAsia="en-US"/>
    </w:rPr>
  </w:style>
  <w:style w:type="character" w:customStyle="1" w:styleId="ListParagraph5Char">
    <w:name w:val="List Paragraph5 Char"/>
    <w:link w:val="ListParagraph5"/>
    <w:rsid w:val="00EB0278"/>
    <w:rPr>
      <w:rFonts w:ascii="Calibri" w:hAnsi="Calibri"/>
      <w:sz w:val="18"/>
      <w:szCs w:val="24"/>
      <w:lang w:eastAsia="zh-CN"/>
    </w:rPr>
  </w:style>
  <w:style w:type="character" w:customStyle="1" w:styleId="GuidanceChar">
    <w:name w:val="Guidance Char"/>
    <w:link w:val="Guidance"/>
    <w:rsid w:val="00EB0278"/>
    <w:rPr>
      <w:rFonts w:ascii="Calibri" w:hAnsi="Calibri" w:cs="Calibri"/>
      <w:i/>
      <w:color w:val="FF0000"/>
      <w:kern w:val="2"/>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9360">
      <w:bodyDiv w:val="1"/>
      <w:marLeft w:val="0"/>
      <w:marRight w:val="0"/>
      <w:marTop w:val="0"/>
      <w:marBottom w:val="0"/>
      <w:divBdr>
        <w:top w:val="none" w:sz="0" w:space="0" w:color="auto"/>
        <w:left w:val="none" w:sz="0" w:space="0" w:color="auto"/>
        <w:bottom w:val="none" w:sz="0" w:space="0" w:color="auto"/>
        <w:right w:val="none" w:sz="0" w:space="0" w:color="auto"/>
      </w:divBdr>
    </w:div>
    <w:div w:id="6369470">
      <w:bodyDiv w:val="1"/>
      <w:marLeft w:val="0"/>
      <w:marRight w:val="0"/>
      <w:marTop w:val="0"/>
      <w:marBottom w:val="0"/>
      <w:divBdr>
        <w:top w:val="none" w:sz="0" w:space="0" w:color="auto"/>
        <w:left w:val="none" w:sz="0" w:space="0" w:color="auto"/>
        <w:bottom w:val="none" w:sz="0" w:space="0" w:color="auto"/>
        <w:right w:val="none" w:sz="0" w:space="0" w:color="auto"/>
      </w:divBdr>
    </w:div>
    <w:div w:id="12728974">
      <w:bodyDiv w:val="1"/>
      <w:marLeft w:val="0"/>
      <w:marRight w:val="0"/>
      <w:marTop w:val="0"/>
      <w:marBottom w:val="0"/>
      <w:divBdr>
        <w:top w:val="none" w:sz="0" w:space="0" w:color="auto"/>
        <w:left w:val="none" w:sz="0" w:space="0" w:color="auto"/>
        <w:bottom w:val="none" w:sz="0" w:space="0" w:color="auto"/>
        <w:right w:val="none" w:sz="0" w:space="0" w:color="auto"/>
      </w:divBdr>
    </w:div>
    <w:div w:id="15426526">
      <w:bodyDiv w:val="1"/>
      <w:marLeft w:val="0"/>
      <w:marRight w:val="0"/>
      <w:marTop w:val="0"/>
      <w:marBottom w:val="0"/>
      <w:divBdr>
        <w:top w:val="none" w:sz="0" w:space="0" w:color="auto"/>
        <w:left w:val="none" w:sz="0" w:space="0" w:color="auto"/>
        <w:bottom w:val="none" w:sz="0" w:space="0" w:color="auto"/>
        <w:right w:val="none" w:sz="0" w:space="0" w:color="auto"/>
      </w:divBdr>
    </w:div>
    <w:div w:id="25520990">
      <w:bodyDiv w:val="1"/>
      <w:marLeft w:val="0"/>
      <w:marRight w:val="0"/>
      <w:marTop w:val="0"/>
      <w:marBottom w:val="0"/>
      <w:divBdr>
        <w:top w:val="none" w:sz="0" w:space="0" w:color="auto"/>
        <w:left w:val="none" w:sz="0" w:space="0" w:color="auto"/>
        <w:bottom w:val="none" w:sz="0" w:space="0" w:color="auto"/>
        <w:right w:val="none" w:sz="0" w:space="0" w:color="auto"/>
      </w:divBdr>
    </w:div>
    <w:div w:id="34551176">
      <w:bodyDiv w:val="1"/>
      <w:marLeft w:val="0"/>
      <w:marRight w:val="0"/>
      <w:marTop w:val="0"/>
      <w:marBottom w:val="0"/>
      <w:divBdr>
        <w:top w:val="none" w:sz="0" w:space="0" w:color="auto"/>
        <w:left w:val="none" w:sz="0" w:space="0" w:color="auto"/>
        <w:bottom w:val="none" w:sz="0" w:space="0" w:color="auto"/>
        <w:right w:val="none" w:sz="0" w:space="0" w:color="auto"/>
      </w:divBdr>
    </w:div>
    <w:div w:id="51856178">
      <w:bodyDiv w:val="1"/>
      <w:marLeft w:val="0"/>
      <w:marRight w:val="0"/>
      <w:marTop w:val="0"/>
      <w:marBottom w:val="0"/>
      <w:divBdr>
        <w:top w:val="none" w:sz="0" w:space="0" w:color="auto"/>
        <w:left w:val="none" w:sz="0" w:space="0" w:color="auto"/>
        <w:bottom w:val="none" w:sz="0" w:space="0" w:color="auto"/>
        <w:right w:val="none" w:sz="0" w:space="0" w:color="auto"/>
      </w:divBdr>
    </w:div>
    <w:div w:id="55904373">
      <w:bodyDiv w:val="1"/>
      <w:marLeft w:val="0"/>
      <w:marRight w:val="0"/>
      <w:marTop w:val="0"/>
      <w:marBottom w:val="0"/>
      <w:divBdr>
        <w:top w:val="none" w:sz="0" w:space="0" w:color="auto"/>
        <w:left w:val="none" w:sz="0" w:space="0" w:color="auto"/>
        <w:bottom w:val="none" w:sz="0" w:space="0" w:color="auto"/>
        <w:right w:val="none" w:sz="0" w:space="0" w:color="auto"/>
      </w:divBdr>
    </w:div>
    <w:div w:id="72164440">
      <w:bodyDiv w:val="1"/>
      <w:marLeft w:val="0"/>
      <w:marRight w:val="0"/>
      <w:marTop w:val="0"/>
      <w:marBottom w:val="0"/>
      <w:divBdr>
        <w:top w:val="none" w:sz="0" w:space="0" w:color="auto"/>
        <w:left w:val="none" w:sz="0" w:space="0" w:color="auto"/>
        <w:bottom w:val="none" w:sz="0" w:space="0" w:color="auto"/>
        <w:right w:val="none" w:sz="0" w:space="0" w:color="auto"/>
      </w:divBdr>
    </w:div>
    <w:div w:id="74014895">
      <w:bodyDiv w:val="1"/>
      <w:marLeft w:val="0"/>
      <w:marRight w:val="0"/>
      <w:marTop w:val="0"/>
      <w:marBottom w:val="0"/>
      <w:divBdr>
        <w:top w:val="none" w:sz="0" w:space="0" w:color="auto"/>
        <w:left w:val="none" w:sz="0" w:space="0" w:color="auto"/>
        <w:bottom w:val="none" w:sz="0" w:space="0" w:color="auto"/>
        <w:right w:val="none" w:sz="0" w:space="0" w:color="auto"/>
      </w:divBdr>
    </w:div>
    <w:div w:id="78913047">
      <w:bodyDiv w:val="1"/>
      <w:marLeft w:val="0"/>
      <w:marRight w:val="0"/>
      <w:marTop w:val="0"/>
      <w:marBottom w:val="0"/>
      <w:divBdr>
        <w:top w:val="none" w:sz="0" w:space="0" w:color="auto"/>
        <w:left w:val="none" w:sz="0" w:space="0" w:color="auto"/>
        <w:bottom w:val="none" w:sz="0" w:space="0" w:color="auto"/>
        <w:right w:val="none" w:sz="0" w:space="0" w:color="auto"/>
      </w:divBdr>
    </w:div>
    <w:div w:id="90662974">
      <w:bodyDiv w:val="1"/>
      <w:marLeft w:val="0"/>
      <w:marRight w:val="0"/>
      <w:marTop w:val="0"/>
      <w:marBottom w:val="0"/>
      <w:divBdr>
        <w:top w:val="none" w:sz="0" w:space="0" w:color="auto"/>
        <w:left w:val="none" w:sz="0" w:space="0" w:color="auto"/>
        <w:bottom w:val="none" w:sz="0" w:space="0" w:color="auto"/>
        <w:right w:val="none" w:sz="0" w:space="0" w:color="auto"/>
      </w:divBdr>
    </w:div>
    <w:div w:id="93602193">
      <w:bodyDiv w:val="1"/>
      <w:marLeft w:val="0"/>
      <w:marRight w:val="0"/>
      <w:marTop w:val="0"/>
      <w:marBottom w:val="0"/>
      <w:divBdr>
        <w:top w:val="none" w:sz="0" w:space="0" w:color="auto"/>
        <w:left w:val="none" w:sz="0" w:space="0" w:color="auto"/>
        <w:bottom w:val="none" w:sz="0" w:space="0" w:color="auto"/>
        <w:right w:val="none" w:sz="0" w:space="0" w:color="auto"/>
      </w:divBdr>
    </w:div>
    <w:div w:id="94443740">
      <w:bodyDiv w:val="1"/>
      <w:marLeft w:val="0"/>
      <w:marRight w:val="0"/>
      <w:marTop w:val="0"/>
      <w:marBottom w:val="0"/>
      <w:divBdr>
        <w:top w:val="none" w:sz="0" w:space="0" w:color="auto"/>
        <w:left w:val="none" w:sz="0" w:space="0" w:color="auto"/>
        <w:bottom w:val="none" w:sz="0" w:space="0" w:color="auto"/>
        <w:right w:val="none" w:sz="0" w:space="0" w:color="auto"/>
      </w:divBdr>
    </w:div>
    <w:div w:id="109278949">
      <w:bodyDiv w:val="1"/>
      <w:marLeft w:val="0"/>
      <w:marRight w:val="0"/>
      <w:marTop w:val="0"/>
      <w:marBottom w:val="0"/>
      <w:divBdr>
        <w:top w:val="none" w:sz="0" w:space="0" w:color="auto"/>
        <w:left w:val="none" w:sz="0" w:space="0" w:color="auto"/>
        <w:bottom w:val="none" w:sz="0" w:space="0" w:color="auto"/>
        <w:right w:val="none" w:sz="0" w:space="0" w:color="auto"/>
      </w:divBdr>
    </w:div>
    <w:div w:id="120342790">
      <w:bodyDiv w:val="1"/>
      <w:marLeft w:val="0"/>
      <w:marRight w:val="0"/>
      <w:marTop w:val="0"/>
      <w:marBottom w:val="0"/>
      <w:divBdr>
        <w:top w:val="none" w:sz="0" w:space="0" w:color="auto"/>
        <w:left w:val="none" w:sz="0" w:space="0" w:color="auto"/>
        <w:bottom w:val="none" w:sz="0" w:space="0" w:color="auto"/>
        <w:right w:val="none" w:sz="0" w:space="0" w:color="auto"/>
      </w:divBdr>
    </w:div>
    <w:div w:id="146174172">
      <w:bodyDiv w:val="1"/>
      <w:marLeft w:val="0"/>
      <w:marRight w:val="0"/>
      <w:marTop w:val="0"/>
      <w:marBottom w:val="0"/>
      <w:divBdr>
        <w:top w:val="none" w:sz="0" w:space="0" w:color="auto"/>
        <w:left w:val="none" w:sz="0" w:space="0" w:color="auto"/>
        <w:bottom w:val="none" w:sz="0" w:space="0" w:color="auto"/>
        <w:right w:val="none" w:sz="0" w:space="0" w:color="auto"/>
      </w:divBdr>
    </w:div>
    <w:div w:id="146746549">
      <w:bodyDiv w:val="1"/>
      <w:marLeft w:val="0"/>
      <w:marRight w:val="0"/>
      <w:marTop w:val="0"/>
      <w:marBottom w:val="0"/>
      <w:divBdr>
        <w:top w:val="none" w:sz="0" w:space="0" w:color="auto"/>
        <w:left w:val="none" w:sz="0" w:space="0" w:color="auto"/>
        <w:bottom w:val="none" w:sz="0" w:space="0" w:color="auto"/>
        <w:right w:val="none" w:sz="0" w:space="0" w:color="auto"/>
      </w:divBdr>
    </w:div>
    <w:div w:id="161163277">
      <w:bodyDiv w:val="1"/>
      <w:marLeft w:val="0"/>
      <w:marRight w:val="0"/>
      <w:marTop w:val="0"/>
      <w:marBottom w:val="0"/>
      <w:divBdr>
        <w:top w:val="none" w:sz="0" w:space="0" w:color="auto"/>
        <w:left w:val="none" w:sz="0" w:space="0" w:color="auto"/>
        <w:bottom w:val="none" w:sz="0" w:space="0" w:color="auto"/>
        <w:right w:val="none" w:sz="0" w:space="0" w:color="auto"/>
      </w:divBdr>
    </w:div>
    <w:div w:id="167910939">
      <w:bodyDiv w:val="1"/>
      <w:marLeft w:val="0"/>
      <w:marRight w:val="0"/>
      <w:marTop w:val="0"/>
      <w:marBottom w:val="0"/>
      <w:divBdr>
        <w:top w:val="none" w:sz="0" w:space="0" w:color="auto"/>
        <w:left w:val="none" w:sz="0" w:space="0" w:color="auto"/>
        <w:bottom w:val="none" w:sz="0" w:space="0" w:color="auto"/>
        <w:right w:val="none" w:sz="0" w:space="0" w:color="auto"/>
      </w:divBdr>
    </w:div>
    <w:div w:id="168712607">
      <w:bodyDiv w:val="1"/>
      <w:marLeft w:val="0"/>
      <w:marRight w:val="0"/>
      <w:marTop w:val="0"/>
      <w:marBottom w:val="0"/>
      <w:divBdr>
        <w:top w:val="none" w:sz="0" w:space="0" w:color="auto"/>
        <w:left w:val="none" w:sz="0" w:space="0" w:color="auto"/>
        <w:bottom w:val="none" w:sz="0" w:space="0" w:color="auto"/>
        <w:right w:val="none" w:sz="0" w:space="0" w:color="auto"/>
      </w:divBdr>
    </w:div>
    <w:div w:id="193806995">
      <w:bodyDiv w:val="1"/>
      <w:marLeft w:val="0"/>
      <w:marRight w:val="0"/>
      <w:marTop w:val="0"/>
      <w:marBottom w:val="0"/>
      <w:divBdr>
        <w:top w:val="none" w:sz="0" w:space="0" w:color="auto"/>
        <w:left w:val="none" w:sz="0" w:space="0" w:color="auto"/>
        <w:bottom w:val="none" w:sz="0" w:space="0" w:color="auto"/>
        <w:right w:val="none" w:sz="0" w:space="0" w:color="auto"/>
      </w:divBdr>
    </w:div>
    <w:div w:id="205727393">
      <w:bodyDiv w:val="1"/>
      <w:marLeft w:val="0"/>
      <w:marRight w:val="0"/>
      <w:marTop w:val="0"/>
      <w:marBottom w:val="0"/>
      <w:divBdr>
        <w:top w:val="none" w:sz="0" w:space="0" w:color="auto"/>
        <w:left w:val="none" w:sz="0" w:space="0" w:color="auto"/>
        <w:bottom w:val="none" w:sz="0" w:space="0" w:color="auto"/>
        <w:right w:val="none" w:sz="0" w:space="0" w:color="auto"/>
      </w:divBdr>
    </w:div>
    <w:div w:id="215513016">
      <w:bodyDiv w:val="1"/>
      <w:marLeft w:val="0"/>
      <w:marRight w:val="0"/>
      <w:marTop w:val="0"/>
      <w:marBottom w:val="0"/>
      <w:divBdr>
        <w:top w:val="none" w:sz="0" w:space="0" w:color="auto"/>
        <w:left w:val="none" w:sz="0" w:space="0" w:color="auto"/>
        <w:bottom w:val="none" w:sz="0" w:space="0" w:color="auto"/>
        <w:right w:val="none" w:sz="0" w:space="0" w:color="auto"/>
      </w:divBdr>
    </w:div>
    <w:div w:id="216086794">
      <w:bodyDiv w:val="1"/>
      <w:marLeft w:val="0"/>
      <w:marRight w:val="0"/>
      <w:marTop w:val="0"/>
      <w:marBottom w:val="0"/>
      <w:divBdr>
        <w:top w:val="none" w:sz="0" w:space="0" w:color="auto"/>
        <w:left w:val="none" w:sz="0" w:space="0" w:color="auto"/>
        <w:bottom w:val="none" w:sz="0" w:space="0" w:color="auto"/>
        <w:right w:val="none" w:sz="0" w:space="0" w:color="auto"/>
      </w:divBdr>
    </w:div>
    <w:div w:id="262761538">
      <w:bodyDiv w:val="1"/>
      <w:marLeft w:val="0"/>
      <w:marRight w:val="0"/>
      <w:marTop w:val="0"/>
      <w:marBottom w:val="0"/>
      <w:divBdr>
        <w:top w:val="none" w:sz="0" w:space="0" w:color="auto"/>
        <w:left w:val="none" w:sz="0" w:space="0" w:color="auto"/>
        <w:bottom w:val="none" w:sz="0" w:space="0" w:color="auto"/>
        <w:right w:val="none" w:sz="0" w:space="0" w:color="auto"/>
      </w:divBdr>
    </w:div>
    <w:div w:id="270741261">
      <w:bodyDiv w:val="1"/>
      <w:marLeft w:val="0"/>
      <w:marRight w:val="0"/>
      <w:marTop w:val="0"/>
      <w:marBottom w:val="0"/>
      <w:divBdr>
        <w:top w:val="none" w:sz="0" w:space="0" w:color="auto"/>
        <w:left w:val="none" w:sz="0" w:space="0" w:color="auto"/>
        <w:bottom w:val="none" w:sz="0" w:space="0" w:color="auto"/>
        <w:right w:val="none" w:sz="0" w:space="0" w:color="auto"/>
      </w:divBdr>
    </w:div>
    <w:div w:id="303393296">
      <w:bodyDiv w:val="1"/>
      <w:marLeft w:val="0"/>
      <w:marRight w:val="0"/>
      <w:marTop w:val="0"/>
      <w:marBottom w:val="0"/>
      <w:divBdr>
        <w:top w:val="none" w:sz="0" w:space="0" w:color="auto"/>
        <w:left w:val="none" w:sz="0" w:space="0" w:color="auto"/>
        <w:bottom w:val="none" w:sz="0" w:space="0" w:color="auto"/>
        <w:right w:val="none" w:sz="0" w:space="0" w:color="auto"/>
      </w:divBdr>
    </w:div>
    <w:div w:id="305018203">
      <w:bodyDiv w:val="1"/>
      <w:marLeft w:val="0"/>
      <w:marRight w:val="0"/>
      <w:marTop w:val="0"/>
      <w:marBottom w:val="0"/>
      <w:divBdr>
        <w:top w:val="none" w:sz="0" w:space="0" w:color="auto"/>
        <w:left w:val="none" w:sz="0" w:space="0" w:color="auto"/>
        <w:bottom w:val="none" w:sz="0" w:space="0" w:color="auto"/>
        <w:right w:val="none" w:sz="0" w:space="0" w:color="auto"/>
      </w:divBdr>
    </w:div>
    <w:div w:id="315956709">
      <w:bodyDiv w:val="1"/>
      <w:marLeft w:val="0"/>
      <w:marRight w:val="0"/>
      <w:marTop w:val="0"/>
      <w:marBottom w:val="0"/>
      <w:divBdr>
        <w:top w:val="none" w:sz="0" w:space="0" w:color="auto"/>
        <w:left w:val="none" w:sz="0" w:space="0" w:color="auto"/>
        <w:bottom w:val="none" w:sz="0" w:space="0" w:color="auto"/>
        <w:right w:val="none" w:sz="0" w:space="0" w:color="auto"/>
      </w:divBdr>
    </w:div>
    <w:div w:id="322008127">
      <w:bodyDiv w:val="1"/>
      <w:marLeft w:val="0"/>
      <w:marRight w:val="0"/>
      <w:marTop w:val="0"/>
      <w:marBottom w:val="0"/>
      <w:divBdr>
        <w:top w:val="none" w:sz="0" w:space="0" w:color="auto"/>
        <w:left w:val="none" w:sz="0" w:space="0" w:color="auto"/>
        <w:bottom w:val="none" w:sz="0" w:space="0" w:color="auto"/>
        <w:right w:val="none" w:sz="0" w:space="0" w:color="auto"/>
      </w:divBdr>
    </w:div>
    <w:div w:id="346567477">
      <w:bodyDiv w:val="1"/>
      <w:marLeft w:val="0"/>
      <w:marRight w:val="0"/>
      <w:marTop w:val="0"/>
      <w:marBottom w:val="0"/>
      <w:divBdr>
        <w:top w:val="none" w:sz="0" w:space="0" w:color="auto"/>
        <w:left w:val="none" w:sz="0" w:space="0" w:color="auto"/>
        <w:bottom w:val="none" w:sz="0" w:space="0" w:color="auto"/>
        <w:right w:val="none" w:sz="0" w:space="0" w:color="auto"/>
      </w:divBdr>
    </w:div>
    <w:div w:id="364642883">
      <w:bodyDiv w:val="1"/>
      <w:marLeft w:val="0"/>
      <w:marRight w:val="0"/>
      <w:marTop w:val="0"/>
      <w:marBottom w:val="0"/>
      <w:divBdr>
        <w:top w:val="none" w:sz="0" w:space="0" w:color="auto"/>
        <w:left w:val="none" w:sz="0" w:space="0" w:color="auto"/>
        <w:bottom w:val="none" w:sz="0" w:space="0" w:color="auto"/>
        <w:right w:val="none" w:sz="0" w:space="0" w:color="auto"/>
      </w:divBdr>
    </w:div>
    <w:div w:id="371422409">
      <w:bodyDiv w:val="1"/>
      <w:marLeft w:val="0"/>
      <w:marRight w:val="0"/>
      <w:marTop w:val="0"/>
      <w:marBottom w:val="0"/>
      <w:divBdr>
        <w:top w:val="none" w:sz="0" w:space="0" w:color="auto"/>
        <w:left w:val="none" w:sz="0" w:space="0" w:color="auto"/>
        <w:bottom w:val="none" w:sz="0" w:space="0" w:color="auto"/>
        <w:right w:val="none" w:sz="0" w:space="0" w:color="auto"/>
      </w:divBdr>
    </w:div>
    <w:div w:id="386153355">
      <w:bodyDiv w:val="1"/>
      <w:marLeft w:val="0"/>
      <w:marRight w:val="0"/>
      <w:marTop w:val="0"/>
      <w:marBottom w:val="0"/>
      <w:divBdr>
        <w:top w:val="none" w:sz="0" w:space="0" w:color="auto"/>
        <w:left w:val="none" w:sz="0" w:space="0" w:color="auto"/>
        <w:bottom w:val="none" w:sz="0" w:space="0" w:color="auto"/>
        <w:right w:val="none" w:sz="0" w:space="0" w:color="auto"/>
      </w:divBdr>
    </w:div>
    <w:div w:id="386876888">
      <w:bodyDiv w:val="1"/>
      <w:marLeft w:val="0"/>
      <w:marRight w:val="0"/>
      <w:marTop w:val="0"/>
      <w:marBottom w:val="0"/>
      <w:divBdr>
        <w:top w:val="none" w:sz="0" w:space="0" w:color="auto"/>
        <w:left w:val="none" w:sz="0" w:space="0" w:color="auto"/>
        <w:bottom w:val="none" w:sz="0" w:space="0" w:color="auto"/>
        <w:right w:val="none" w:sz="0" w:space="0" w:color="auto"/>
      </w:divBdr>
    </w:div>
    <w:div w:id="400103434">
      <w:bodyDiv w:val="1"/>
      <w:marLeft w:val="0"/>
      <w:marRight w:val="0"/>
      <w:marTop w:val="0"/>
      <w:marBottom w:val="0"/>
      <w:divBdr>
        <w:top w:val="none" w:sz="0" w:space="0" w:color="auto"/>
        <w:left w:val="none" w:sz="0" w:space="0" w:color="auto"/>
        <w:bottom w:val="none" w:sz="0" w:space="0" w:color="auto"/>
        <w:right w:val="none" w:sz="0" w:space="0" w:color="auto"/>
      </w:divBdr>
    </w:div>
    <w:div w:id="401411029">
      <w:bodyDiv w:val="1"/>
      <w:marLeft w:val="0"/>
      <w:marRight w:val="0"/>
      <w:marTop w:val="0"/>
      <w:marBottom w:val="0"/>
      <w:divBdr>
        <w:top w:val="none" w:sz="0" w:space="0" w:color="auto"/>
        <w:left w:val="none" w:sz="0" w:space="0" w:color="auto"/>
        <w:bottom w:val="none" w:sz="0" w:space="0" w:color="auto"/>
        <w:right w:val="none" w:sz="0" w:space="0" w:color="auto"/>
      </w:divBdr>
    </w:div>
    <w:div w:id="426655027">
      <w:bodyDiv w:val="1"/>
      <w:marLeft w:val="0"/>
      <w:marRight w:val="0"/>
      <w:marTop w:val="0"/>
      <w:marBottom w:val="0"/>
      <w:divBdr>
        <w:top w:val="none" w:sz="0" w:space="0" w:color="auto"/>
        <w:left w:val="none" w:sz="0" w:space="0" w:color="auto"/>
        <w:bottom w:val="none" w:sz="0" w:space="0" w:color="auto"/>
        <w:right w:val="none" w:sz="0" w:space="0" w:color="auto"/>
      </w:divBdr>
    </w:div>
    <w:div w:id="442044317">
      <w:bodyDiv w:val="1"/>
      <w:marLeft w:val="0"/>
      <w:marRight w:val="0"/>
      <w:marTop w:val="0"/>
      <w:marBottom w:val="0"/>
      <w:divBdr>
        <w:top w:val="none" w:sz="0" w:space="0" w:color="auto"/>
        <w:left w:val="none" w:sz="0" w:space="0" w:color="auto"/>
        <w:bottom w:val="none" w:sz="0" w:space="0" w:color="auto"/>
        <w:right w:val="none" w:sz="0" w:space="0" w:color="auto"/>
      </w:divBdr>
    </w:div>
    <w:div w:id="466974202">
      <w:bodyDiv w:val="1"/>
      <w:marLeft w:val="0"/>
      <w:marRight w:val="0"/>
      <w:marTop w:val="0"/>
      <w:marBottom w:val="0"/>
      <w:divBdr>
        <w:top w:val="none" w:sz="0" w:space="0" w:color="auto"/>
        <w:left w:val="none" w:sz="0" w:space="0" w:color="auto"/>
        <w:bottom w:val="none" w:sz="0" w:space="0" w:color="auto"/>
        <w:right w:val="none" w:sz="0" w:space="0" w:color="auto"/>
      </w:divBdr>
    </w:div>
    <w:div w:id="471019859">
      <w:bodyDiv w:val="1"/>
      <w:marLeft w:val="0"/>
      <w:marRight w:val="0"/>
      <w:marTop w:val="0"/>
      <w:marBottom w:val="0"/>
      <w:divBdr>
        <w:top w:val="none" w:sz="0" w:space="0" w:color="auto"/>
        <w:left w:val="none" w:sz="0" w:space="0" w:color="auto"/>
        <w:bottom w:val="none" w:sz="0" w:space="0" w:color="auto"/>
        <w:right w:val="none" w:sz="0" w:space="0" w:color="auto"/>
      </w:divBdr>
    </w:div>
    <w:div w:id="486095189">
      <w:bodyDiv w:val="1"/>
      <w:marLeft w:val="0"/>
      <w:marRight w:val="0"/>
      <w:marTop w:val="0"/>
      <w:marBottom w:val="0"/>
      <w:divBdr>
        <w:top w:val="none" w:sz="0" w:space="0" w:color="auto"/>
        <w:left w:val="none" w:sz="0" w:space="0" w:color="auto"/>
        <w:bottom w:val="none" w:sz="0" w:space="0" w:color="auto"/>
        <w:right w:val="none" w:sz="0" w:space="0" w:color="auto"/>
      </w:divBdr>
    </w:div>
    <w:div w:id="494957063">
      <w:bodyDiv w:val="1"/>
      <w:marLeft w:val="0"/>
      <w:marRight w:val="0"/>
      <w:marTop w:val="0"/>
      <w:marBottom w:val="0"/>
      <w:divBdr>
        <w:top w:val="none" w:sz="0" w:space="0" w:color="auto"/>
        <w:left w:val="none" w:sz="0" w:space="0" w:color="auto"/>
        <w:bottom w:val="none" w:sz="0" w:space="0" w:color="auto"/>
        <w:right w:val="none" w:sz="0" w:space="0" w:color="auto"/>
      </w:divBdr>
    </w:div>
    <w:div w:id="529876687">
      <w:bodyDiv w:val="1"/>
      <w:marLeft w:val="0"/>
      <w:marRight w:val="0"/>
      <w:marTop w:val="0"/>
      <w:marBottom w:val="0"/>
      <w:divBdr>
        <w:top w:val="none" w:sz="0" w:space="0" w:color="auto"/>
        <w:left w:val="none" w:sz="0" w:space="0" w:color="auto"/>
        <w:bottom w:val="none" w:sz="0" w:space="0" w:color="auto"/>
        <w:right w:val="none" w:sz="0" w:space="0" w:color="auto"/>
      </w:divBdr>
    </w:div>
    <w:div w:id="535579402">
      <w:bodyDiv w:val="1"/>
      <w:marLeft w:val="0"/>
      <w:marRight w:val="0"/>
      <w:marTop w:val="0"/>
      <w:marBottom w:val="0"/>
      <w:divBdr>
        <w:top w:val="none" w:sz="0" w:space="0" w:color="auto"/>
        <w:left w:val="none" w:sz="0" w:space="0" w:color="auto"/>
        <w:bottom w:val="none" w:sz="0" w:space="0" w:color="auto"/>
        <w:right w:val="none" w:sz="0" w:space="0" w:color="auto"/>
      </w:divBdr>
    </w:div>
    <w:div w:id="543173363">
      <w:bodyDiv w:val="1"/>
      <w:marLeft w:val="0"/>
      <w:marRight w:val="0"/>
      <w:marTop w:val="0"/>
      <w:marBottom w:val="0"/>
      <w:divBdr>
        <w:top w:val="none" w:sz="0" w:space="0" w:color="auto"/>
        <w:left w:val="none" w:sz="0" w:space="0" w:color="auto"/>
        <w:bottom w:val="none" w:sz="0" w:space="0" w:color="auto"/>
        <w:right w:val="none" w:sz="0" w:space="0" w:color="auto"/>
      </w:divBdr>
    </w:div>
    <w:div w:id="592788134">
      <w:bodyDiv w:val="1"/>
      <w:marLeft w:val="0"/>
      <w:marRight w:val="0"/>
      <w:marTop w:val="0"/>
      <w:marBottom w:val="0"/>
      <w:divBdr>
        <w:top w:val="none" w:sz="0" w:space="0" w:color="auto"/>
        <w:left w:val="none" w:sz="0" w:space="0" w:color="auto"/>
        <w:bottom w:val="none" w:sz="0" w:space="0" w:color="auto"/>
        <w:right w:val="none" w:sz="0" w:space="0" w:color="auto"/>
      </w:divBdr>
    </w:div>
    <w:div w:id="595019380">
      <w:bodyDiv w:val="1"/>
      <w:marLeft w:val="0"/>
      <w:marRight w:val="0"/>
      <w:marTop w:val="0"/>
      <w:marBottom w:val="0"/>
      <w:divBdr>
        <w:top w:val="none" w:sz="0" w:space="0" w:color="auto"/>
        <w:left w:val="none" w:sz="0" w:space="0" w:color="auto"/>
        <w:bottom w:val="none" w:sz="0" w:space="0" w:color="auto"/>
        <w:right w:val="none" w:sz="0" w:space="0" w:color="auto"/>
      </w:divBdr>
    </w:div>
    <w:div w:id="604310050">
      <w:bodyDiv w:val="1"/>
      <w:marLeft w:val="0"/>
      <w:marRight w:val="0"/>
      <w:marTop w:val="0"/>
      <w:marBottom w:val="0"/>
      <w:divBdr>
        <w:top w:val="none" w:sz="0" w:space="0" w:color="auto"/>
        <w:left w:val="none" w:sz="0" w:space="0" w:color="auto"/>
        <w:bottom w:val="none" w:sz="0" w:space="0" w:color="auto"/>
        <w:right w:val="none" w:sz="0" w:space="0" w:color="auto"/>
      </w:divBdr>
    </w:div>
    <w:div w:id="610626671">
      <w:bodyDiv w:val="1"/>
      <w:marLeft w:val="0"/>
      <w:marRight w:val="0"/>
      <w:marTop w:val="0"/>
      <w:marBottom w:val="0"/>
      <w:divBdr>
        <w:top w:val="none" w:sz="0" w:space="0" w:color="auto"/>
        <w:left w:val="none" w:sz="0" w:space="0" w:color="auto"/>
        <w:bottom w:val="none" w:sz="0" w:space="0" w:color="auto"/>
        <w:right w:val="none" w:sz="0" w:space="0" w:color="auto"/>
      </w:divBdr>
    </w:div>
    <w:div w:id="632829357">
      <w:bodyDiv w:val="1"/>
      <w:marLeft w:val="0"/>
      <w:marRight w:val="0"/>
      <w:marTop w:val="0"/>
      <w:marBottom w:val="0"/>
      <w:divBdr>
        <w:top w:val="none" w:sz="0" w:space="0" w:color="auto"/>
        <w:left w:val="none" w:sz="0" w:space="0" w:color="auto"/>
        <w:bottom w:val="none" w:sz="0" w:space="0" w:color="auto"/>
        <w:right w:val="none" w:sz="0" w:space="0" w:color="auto"/>
      </w:divBdr>
    </w:div>
    <w:div w:id="633370194">
      <w:bodyDiv w:val="1"/>
      <w:marLeft w:val="0"/>
      <w:marRight w:val="0"/>
      <w:marTop w:val="0"/>
      <w:marBottom w:val="0"/>
      <w:divBdr>
        <w:top w:val="none" w:sz="0" w:space="0" w:color="auto"/>
        <w:left w:val="none" w:sz="0" w:space="0" w:color="auto"/>
        <w:bottom w:val="none" w:sz="0" w:space="0" w:color="auto"/>
        <w:right w:val="none" w:sz="0" w:space="0" w:color="auto"/>
      </w:divBdr>
    </w:div>
    <w:div w:id="644967078">
      <w:bodyDiv w:val="1"/>
      <w:marLeft w:val="0"/>
      <w:marRight w:val="0"/>
      <w:marTop w:val="0"/>
      <w:marBottom w:val="0"/>
      <w:divBdr>
        <w:top w:val="none" w:sz="0" w:space="0" w:color="auto"/>
        <w:left w:val="none" w:sz="0" w:space="0" w:color="auto"/>
        <w:bottom w:val="none" w:sz="0" w:space="0" w:color="auto"/>
        <w:right w:val="none" w:sz="0" w:space="0" w:color="auto"/>
      </w:divBdr>
    </w:div>
    <w:div w:id="650600488">
      <w:bodyDiv w:val="1"/>
      <w:marLeft w:val="0"/>
      <w:marRight w:val="0"/>
      <w:marTop w:val="0"/>
      <w:marBottom w:val="0"/>
      <w:divBdr>
        <w:top w:val="none" w:sz="0" w:space="0" w:color="auto"/>
        <w:left w:val="none" w:sz="0" w:space="0" w:color="auto"/>
        <w:bottom w:val="none" w:sz="0" w:space="0" w:color="auto"/>
        <w:right w:val="none" w:sz="0" w:space="0" w:color="auto"/>
      </w:divBdr>
    </w:div>
    <w:div w:id="668093441">
      <w:bodyDiv w:val="1"/>
      <w:marLeft w:val="0"/>
      <w:marRight w:val="0"/>
      <w:marTop w:val="0"/>
      <w:marBottom w:val="0"/>
      <w:divBdr>
        <w:top w:val="none" w:sz="0" w:space="0" w:color="auto"/>
        <w:left w:val="none" w:sz="0" w:space="0" w:color="auto"/>
        <w:bottom w:val="none" w:sz="0" w:space="0" w:color="auto"/>
        <w:right w:val="none" w:sz="0" w:space="0" w:color="auto"/>
      </w:divBdr>
    </w:div>
    <w:div w:id="669411606">
      <w:bodyDiv w:val="1"/>
      <w:marLeft w:val="0"/>
      <w:marRight w:val="0"/>
      <w:marTop w:val="0"/>
      <w:marBottom w:val="0"/>
      <w:divBdr>
        <w:top w:val="none" w:sz="0" w:space="0" w:color="auto"/>
        <w:left w:val="none" w:sz="0" w:space="0" w:color="auto"/>
        <w:bottom w:val="none" w:sz="0" w:space="0" w:color="auto"/>
        <w:right w:val="none" w:sz="0" w:space="0" w:color="auto"/>
      </w:divBdr>
    </w:div>
    <w:div w:id="673804761">
      <w:bodyDiv w:val="1"/>
      <w:marLeft w:val="0"/>
      <w:marRight w:val="0"/>
      <w:marTop w:val="0"/>
      <w:marBottom w:val="0"/>
      <w:divBdr>
        <w:top w:val="none" w:sz="0" w:space="0" w:color="auto"/>
        <w:left w:val="none" w:sz="0" w:space="0" w:color="auto"/>
        <w:bottom w:val="none" w:sz="0" w:space="0" w:color="auto"/>
        <w:right w:val="none" w:sz="0" w:space="0" w:color="auto"/>
      </w:divBdr>
    </w:div>
    <w:div w:id="698819632">
      <w:bodyDiv w:val="1"/>
      <w:marLeft w:val="0"/>
      <w:marRight w:val="0"/>
      <w:marTop w:val="0"/>
      <w:marBottom w:val="0"/>
      <w:divBdr>
        <w:top w:val="none" w:sz="0" w:space="0" w:color="auto"/>
        <w:left w:val="none" w:sz="0" w:space="0" w:color="auto"/>
        <w:bottom w:val="none" w:sz="0" w:space="0" w:color="auto"/>
        <w:right w:val="none" w:sz="0" w:space="0" w:color="auto"/>
      </w:divBdr>
    </w:div>
    <w:div w:id="719205830">
      <w:bodyDiv w:val="1"/>
      <w:marLeft w:val="0"/>
      <w:marRight w:val="0"/>
      <w:marTop w:val="0"/>
      <w:marBottom w:val="0"/>
      <w:divBdr>
        <w:top w:val="none" w:sz="0" w:space="0" w:color="auto"/>
        <w:left w:val="none" w:sz="0" w:space="0" w:color="auto"/>
        <w:bottom w:val="none" w:sz="0" w:space="0" w:color="auto"/>
        <w:right w:val="none" w:sz="0" w:space="0" w:color="auto"/>
      </w:divBdr>
    </w:div>
    <w:div w:id="722482522">
      <w:bodyDiv w:val="1"/>
      <w:marLeft w:val="0"/>
      <w:marRight w:val="0"/>
      <w:marTop w:val="0"/>
      <w:marBottom w:val="0"/>
      <w:divBdr>
        <w:top w:val="none" w:sz="0" w:space="0" w:color="auto"/>
        <w:left w:val="none" w:sz="0" w:space="0" w:color="auto"/>
        <w:bottom w:val="none" w:sz="0" w:space="0" w:color="auto"/>
        <w:right w:val="none" w:sz="0" w:space="0" w:color="auto"/>
      </w:divBdr>
    </w:div>
    <w:div w:id="740256582">
      <w:bodyDiv w:val="1"/>
      <w:marLeft w:val="0"/>
      <w:marRight w:val="0"/>
      <w:marTop w:val="0"/>
      <w:marBottom w:val="0"/>
      <w:divBdr>
        <w:top w:val="none" w:sz="0" w:space="0" w:color="auto"/>
        <w:left w:val="none" w:sz="0" w:space="0" w:color="auto"/>
        <w:bottom w:val="none" w:sz="0" w:space="0" w:color="auto"/>
        <w:right w:val="none" w:sz="0" w:space="0" w:color="auto"/>
      </w:divBdr>
    </w:div>
    <w:div w:id="747849977">
      <w:bodyDiv w:val="1"/>
      <w:marLeft w:val="0"/>
      <w:marRight w:val="0"/>
      <w:marTop w:val="0"/>
      <w:marBottom w:val="0"/>
      <w:divBdr>
        <w:top w:val="none" w:sz="0" w:space="0" w:color="auto"/>
        <w:left w:val="none" w:sz="0" w:space="0" w:color="auto"/>
        <w:bottom w:val="none" w:sz="0" w:space="0" w:color="auto"/>
        <w:right w:val="none" w:sz="0" w:space="0" w:color="auto"/>
      </w:divBdr>
    </w:div>
    <w:div w:id="755394937">
      <w:bodyDiv w:val="1"/>
      <w:marLeft w:val="0"/>
      <w:marRight w:val="0"/>
      <w:marTop w:val="0"/>
      <w:marBottom w:val="0"/>
      <w:divBdr>
        <w:top w:val="none" w:sz="0" w:space="0" w:color="auto"/>
        <w:left w:val="none" w:sz="0" w:space="0" w:color="auto"/>
        <w:bottom w:val="none" w:sz="0" w:space="0" w:color="auto"/>
        <w:right w:val="none" w:sz="0" w:space="0" w:color="auto"/>
      </w:divBdr>
    </w:div>
    <w:div w:id="789737404">
      <w:bodyDiv w:val="1"/>
      <w:marLeft w:val="0"/>
      <w:marRight w:val="0"/>
      <w:marTop w:val="0"/>
      <w:marBottom w:val="0"/>
      <w:divBdr>
        <w:top w:val="none" w:sz="0" w:space="0" w:color="auto"/>
        <w:left w:val="none" w:sz="0" w:space="0" w:color="auto"/>
        <w:bottom w:val="none" w:sz="0" w:space="0" w:color="auto"/>
        <w:right w:val="none" w:sz="0" w:space="0" w:color="auto"/>
      </w:divBdr>
    </w:div>
    <w:div w:id="801078138">
      <w:bodyDiv w:val="1"/>
      <w:marLeft w:val="0"/>
      <w:marRight w:val="0"/>
      <w:marTop w:val="0"/>
      <w:marBottom w:val="0"/>
      <w:divBdr>
        <w:top w:val="none" w:sz="0" w:space="0" w:color="auto"/>
        <w:left w:val="none" w:sz="0" w:space="0" w:color="auto"/>
        <w:bottom w:val="none" w:sz="0" w:space="0" w:color="auto"/>
        <w:right w:val="none" w:sz="0" w:space="0" w:color="auto"/>
      </w:divBdr>
    </w:div>
    <w:div w:id="804857980">
      <w:bodyDiv w:val="1"/>
      <w:marLeft w:val="0"/>
      <w:marRight w:val="0"/>
      <w:marTop w:val="0"/>
      <w:marBottom w:val="0"/>
      <w:divBdr>
        <w:top w:val="none" w:sz="0" w:space="0" w:color="auto"/>
        <w:left w:val="none" w:sz="0" w:space="0" w:color="auto"/>
        <w:bottom w:val="none" w:sz="0" w:space="0" w:color="auto"/>
        <w:right w:val="none" w:sz="0" w:space="0" w:color="auto"/>
      </w:divBdr>
    </w:div>
    <w:div w:id="829714067">
      <w:bodyDiv w:val="1"/>
      <w:marLeft w:val="0"/>
      <w:marRight w:val="0"/>
      <w:marTop w:val="0"/>
      <w:marBottom w:val="0"/>
      <w:divBdr>
        <w:top w:val="none" w:sz="0" w:space="0" w:color="auto"/>
        <w:left w:val="none" w:sz="0" w:space="0" w:color="auto"/>
        <w:bottom w:val="none" w:sz="0" w:space="0" w:color="auto"/>
        <w:right w:val="none" w:sz="0" w:space="0" w:color="auto"/>
      </w:divBdr>
    </w:div>
    <w:div w:id="834687737">
      <w:bodyDiv w:val="1"/>
      <w:marLeft w:val="0"/>
      <w:marRight w:val="0"/>
      <w:marTop w:val="0"/>
      <w:marBottom w:val="0"/>
      <w:divBdr>
        <w:top w:val="none" w:sz="0" w:space="0" w:color="auto"/>
        <w:left w:val="none" w:sz="0" w:space="0" w:color="auto"/>
        <w:bottom w:val="none" w:sz="0" w:space="0" w:color="auto"/>
        <w:right w:val="none" w:sz="0" w:space="0" w:color="auto"/>
      </w:divBdr>
    </w:div>
    <w:div w:id="852769176">
      <w:bodyDiv w:val="1"/>
      <w:marLeft w:val="0"/>
      <w:marRight w:val="0"/>
      <w:marTop w:val="0"/>
      <w:marBottom w:val="0"/>
      <w:divBdr>
        <w:top w:val="none" w:sz="0" w:space="0" w:color="auto"/>
        <w:left w:val="none" w:sz="0" w:space="0" w:color="auto"/>
        <w:bottom w:val="none" w:sz="0" w:space="0" w:color="auto"/>
        <w:right w:val="none" w:sz="0" w:space="0" w:color="auto"/>
      </w:divBdr>
    </w:div>
    <w:div w:id="864707242">
      <w:bodyDiv w:val="1"/>
      <w:marLeft w:val="0"/>
      <w:marRight w:val="0"/>
      <w:marTop w:val="0"/>
      <w:marBottom w:val="0"/>
      <w:divBdr>
        <w:top w:val="none" w:sz="0" w:space="0" w:color="auto"/>
        <w:left w:val="none" w:sz="0" w:space="0" w:color="auto"/>
        <w:bottom w:val="none" w:sz="0" w:space="0" w:color="auto"/>
        <w:right w:val="none" w:sz="0" w:space="0" w:color="auto"/>
      </w:divBdr>
    </w:div>
    <w:div w:id="895167421">
      <w:bodyDiv w:val="1"/>
      <w:marLeft w:val="0"/>
      <w:marRight w:val="0"/>
      <w:marTop w:val="0"/>
      <w:marBottom w:val="0"/>
      <w:divBdr>
        <w:top w:val="none" w:sz="0" w:space="0" w:color="auto"/>
        <w:left w:val="none" w:sz="0" w:space="0" w:color="auto"/>
        <w:bottom w:val="none" w:sz="0" w:space="0" w:color="auto"/>
        <w:right w:val="none" w:sz="0" w:space="0" w:color="auto"/>
      </w:divBdr>
    </w:div>
    <w:div w:id="897863416">
      <w:bodyDiv w:val="1"/>
      <w:marLeft w:val="0"/>
      <w:marRight w:val="0"/>
      <w:marTop w:val="0"/>
      <w:marBottom w:val="0"/>
      <w:divBdr>
        <w:top w:val="none" w:sz="0" w:space="0" w:color="auto"/>
        <w:left w:val="none" w:sz="0" w:space="0" w:color="auto"/>
        <w:bottom w:val="none" w:sz="0" w:space="0" w:color="auto"/>
        <w:right w:val="none" w:sz="0" w:space="0" w:color="auto"/>
      </w:divBdr>
    </w:div>
    <w:div w:id="924529906">
      <w:bodyDiv w:val="1"/>
      <w:marLeft w:val="0"/>
      <w:marRight w:val="0"/>
      <w:marTop w:val="0"/>
      <w:marBottom w:val="0"/>
      <w:divBdr>
        <w:top w:val="none" w:sz="0" w:space="0" w:color="auto"/>
        <w:left w:val="none" w:sz="0" w:space="0" w:color="auto"/>
        <w:bottom w:val="none" w:sz="0" w:space="0" w:color="auto"/>
        <w:right w:val="none" w:sz="0" w:space="0" w:color="auto"/>
      </w:divBdr>
    </w:div>
    <w:div w:id="929704418">
      <w:bodyDiv w:val="1"/>
      <w:marLeft w:val="0"/>
      <w:marRight w:val="0"/>
      <w:marTop w:val="0"/>
      <w:marBottom w:val="0"/>
      <w:divBdr>
        <w:top w:val="none" w:sz="0" w:space="0" w:color="auto"/>
        <w:left w:val="none" w:sz="0" w:space="0" w:color="auto"/>
        <w:bottom w:val="none" w:sz="0" w:space="0" w:color="auto"/>
        <w:right w:val="none" w:sz="0" w:space="0" w:color="auto"/>
      </w:divBdr>
    </w:div>
    <w:div w:id="932321233">
      <w:bodyDiv w:val="1"/>
      <w:marLeft w:val="0"/>
      <w:marRight w:val="0"/>
      <w:marTop w:val="0"/>
      <w:marBottom w:val="0"/>
      <w:divBdr>
        <w:top w:val="none" w:sz="0" w:space="0" w:color="auto"/>
        <w:left w:val="none" w:sz="0" w:space="0" w:color="auto"/>
        <w:bottom w:val="none" w:sz="0" w:space="0" w:color="auto"/>
        <w:right w:val="none" w:sz="0" w:space="0" w:color="auto"/>
      </w:divBdr>
    </w:div>
    <w:div w:id="932788217">
      <w:bodyDiv w:val="1"/>
      <w:marLeft w:val="0"/>
      <w:marRight w:val="0"/>
      <w:marTop w:val="0"/>
      <w:marBottom w:val="0"/>
      <w:divBdr>
        <w:top w:val="none" w:sz="0" w:space="0" w:color="auto"/>
        <w:left w:val="none" w:sz="0" w:space="0" w:color="auto"/>
        <w:bottom w:val="none" w:sz="0" w:space="0" w:color="auto"/>
        <w:right w:val="none" w:sz="0" w:space="0" w:color="auto"/>
      </w:divBdr>
    </w:div>
    <w:div w:id="952715300">
      <w:bodyDiv w:val="1"/>
      <w:marLeft w:val="0"/>
      <w:marRight w:val="0"/>
      <w:marTop w:val="0"/>
      <w:marBottom w:val="0"/>
      <w:divBdr>
        <w:top w:val="none" w:sz="0" w:space="0" w:color="auto"/>
        <w:left w:val="none" w:sz="0" w:space="0" w:color="auto"/>
        <w:bottom w:val="none" w:sz="0" w:space="0" w:color="auto"/>
        <w:right w:val="none" w:sz="0" w:space="0" w:color="auto"/>
      </w:divBdr>
    </w:div>
    <w:div w:id="975598496">
      <w:bodyDiv w:val="1"/>
      <w:marLeft w:val="0"/>
      <w:marRight w:val="0"/>
      <w:marTop w:val="0"/>
      <w:marBottom w:val="0"/>
      <w:divBdr>
        <w:top w:val="none" w:sz="0" w:space="0" w:color="auto"/>
        <w:left w:val="none" w:sz="0" w:space="0" w:color="auto"/>
        <w:bottom w:val="none" w:sz="0" w:space="0" w:color="auto"/>
        <w:right w:val="none" w:sz="0" w:space="0" w:color="auto"/>
      </w:divBdr>
    </w:div>
    <w:div w:id="1030105981">
      <w:bodyDiv w:val="1"/>
      <w:marLeft w:val="0"/>
      <w:marRight w:val="0"/>
      <w:marTop w:val="0"/>
      <w:marBottom w:val="0"/>
      <w:divBdr>
        <w:top w:val="none" w:sz="0" w:space="0" w:color="auto"/>
        <w:left w:val="none" w:sz="0" w:space="0" w:color="auto"/>
        <w:bottom w:val="none" w:sz="0" w:space="0" w:color="auto"/>
        <w:right w:val="none" w:sz="0" w:space="0" w:color="auto"/>
      </w:divBdr>
    </w:div>
    <w:div w:id="1033264946">
      <w:bodyDiv w:val="1"/>
      <w:marLeft w:val="0"/>
      <w:marRight w:val="0"/>
      <w:marTop w:val="0"/>
      <w:marBottom w:val="0"/>
      <w:divBdr>
        <w:top w:val="none" w:sz="0" w:space="0" w:color="auto"/>
        <w:left w:val="none" w:sz="0" w:space="0" w:color="auto"/>
        <w:bottom w:val="none" w:sz="0" w:space="0" w:color="auto"/>
        <w:right w:val="none" w:sz="0" w:space="0" w:color="auto"/>
      </w:divBdr>
    </w:div>
    <w:div w:id="1079909581">
      <w:bodyDiv w:val="1"/>
      <w:marLeft w:val="0"/>
      <w:marRight w:val="0"/>
      <w:marTop w:val="0"/>
      <w:marBottom w:val="0"/>
      <w:divBdr>
        <w:top w:val="none" w:sz="0" w:space="0" w:color="auto"/>
        <w:left w:val="none" w:sz="0" w:space="0" w:color="auto"/>
        <w:bottom w:val="none" w:sz="0" w:space="0" w:color="auto"/>
        <w:right w:val="none" w:sz="0" w:space="0" w:color="auto"/>
      </w:divBdr>
    </w:div>
    <w:div w:id="1108308356">
      <w:bodyDiv w:val="1"/>
      <w:marLeft w:val="0"/>
      <w:marRight w:val="0"/>
      <w:marTop w:val="0"/>
      <w:marBottom w:val="0"/>
      <w:divBdr>
        <w:top w:val="none" w:sz="0" w:space="0" w:color="auto"/>
        <w:left w:val="none" w:sz="0" w:space="0" w:color="auto"/>
        <w:bottom w:val="none" w:sz="0" w:space="0" w:color="auto"/>
        <w:right w:val="none" w:sz="0" w:space="0" w:color="auto"/>
      </w:divBdr>
    </w:div>
    <w:div w:id="1117259240">
      <w:bodyDiv w:val="1"/>
      <w:marLeft w:val="0"/>
      <w:marRight w:val="0"/>
      <w:marTop w:val="0"/>
      <w:marBottom w:val="0"/>
      <w:divBdr>
        <w:top w:val="none" w:sz="0" w:space="0" w:color="auto"/>
        <w:left w:val="none" w:sz="0" w:space="0" w:color="auto"/>
        <w:bottom w:val="none" w:sz="0" w:space="0" w:color="auto"/>
        <w:right w:val="none" w:sz="0" w:space="0" w:color="auto"/>
      </w:divBdr>
    </w:div>
    <w:div w:id="1128010162">
      <w:bodyDiv w:val="1"/>
      <w:marLeft w:val="0"/>
      <w:marRight w:val="0"/>
      <w:marTop w:val="0"/>
      <w:marBottom w:val="0"/>
      <w:divBdr>
        <w:top w:val="none" w:sz="0" w:space="0" w:color="auto"/>
        <w:left w:val="none" w:sz="0" w:space="0" w:color="auto"/>
        <w:bottom w:val="none" w:sz="0" w:space="0" w:color="auto"/>
        <w:right w:val="none" w:sz="0" w:space="0" w:color="auto"/>
      </w:divBdr>
    </w:div>
    <w:div w:id="1163932213">
      <w:bodyDiv w:val="1"/>
      <w:marLeft w:val="0"/>
      <w:marRight w:val="0"/>
      <w:marTop w:val="0"/>
      <w:marBottom w:val="0"/>
      <w:divBdr>
        <w:top w:val="none" w:sz="0" w:space="0" w:color="auto"/>
        <w:left w:val="none" w:sz="0" w:space="0" w:color="auto"/>
        <w:bottom w:val="none" w:sz="0" w:space="0" w:color="auto"/>
        <w:right w:val="none" w:sz="0" w:space="0" w:color="auto"/>
      </w:divBdr>
    </w:div>
    <w:div w:id="1167091484">
      <w:bodyDiv w:val="1"/>
      <w:marLeft w:val="0"/>
      <w:marRight w:val="0"/>
      <w:marTop w:val="0"/>
      <w:marBottom w:val="0"/>
      <w:divBdr>
        <w:top w:val="none" w:sz="0" w:space="0" w:color="auto"/>
        <w:left w:val="none" w:sz="0" w:space="0" w:color="auto"/>
        <w:bottom w:val="none" w:sz="0" w:space="0" w:color="auto"/>
        <w:right w:val="none" w:sz="0" w:space="0" w:color="auto"/>
      </w:divBdr>
    </w:div>
    <w:div w:id="1182206964">
      <w:bodyDiv w:val="1"/>
      <w:marLeft w:val="0"/>
      <w:marRight w:val="0"/>
      <w:marTop w:val="0"/>
      <w:marBottom w:val="0"/>
      <w:divBdr>
        <w:top w:val="none" w:sz="0" w:space="0" w:color="auto"/>
        <w:left w:val="none" w:sz="0" w:space="0" w:color="auto"/>
        <w:bottom w:val="none" w:sz="0" w:space="0" w:color="auto"/>
        <w:right w:val="none" w:sz="0" w:space="0" w:color="auto"/>
      </w:divBdr>
    </w:div>
    <w:div w:id="1196041432">
      <w:bodyDiv w:val="1"/>
      <w:marLeft w:val="0"/>
      <w:marRight w:val="0"/>
      <w:marTop w:val="0"/>
      <w:marBottom w:val="0"/>
      <w:divBdr>
        <w:top w:val="none" w:sz="0" w:space="0" w:color="auto"/>
        <w:left w:val="none" w:sz="0" w:space="0" w:color="auto"/>
        <w:bottom w:val="none" w:sz="0" w:space="0" w:color="auto"/>
        <w:right w:val="none" w:sz="0" w:space="0" w:color="auto"/>
      </w:divBdr>
    </w:div>
    <w:div w:id="1215893040">
      <w:bodyDiv w:val="1"/>
      <w:marLeft w:val="0"/>
      <w:marRight w:val="0"/>
      <w:marTop w:val="0"/>
      <w:marBottom w:val="0"/>
      <w:divBdr>
        <w:top w:val="none" w:sz="0" w:space="0" w:color="auto"/>
        <w:left w:val="none" w:sz="0" w:space="0" w:color="auto"/>
        <w:bottom w:val="none" w:sz="0" w:space="0" w:color="auto"/>
        <w:right w:val="none" w:sz="0" w:space="0" w:color="auto"/>
      </w:divBdr>
    </w:div>
    <w:div w:id="1232079616">
      <w:bodyDiv w:val="1"/>
      <w:marLeft w:val="0"/>
      <w:marRight w:val="0"/>
      <w:marTop w:val="0"/>
      <w:marBottom w:val="0"/>
      <w:divBdr>
        <w:top w:val="none" w:sz="0" w:space="0" w:color="auto"/>
        <w:left w:val="none" w:sz="0" w:space="0" w:color="auto"/>
        <w:bottom w:val="none" w:sz="0" w:space="0" w:color="auto"/>
        <w:right w:val="none" w:sz="0" w:space="0" w:color="auto"/>
      </w:divBdr>
    </w:div>
    <w:div w:id="1233198593">
      <w:bodyDiv w:val="1"/>
      <w:marLeft w:val="0"/>
      <w:marRight w:val="0"/>
      <w:marTop w:val="0"/>
      <w:marBottom w:val="0"/>
      <w:divBdr>
        <w:top w:val="none" w:sz="0" w:space="0" w:color="auto"/>
        <w:left w:val="none" w:sz="0" w:space="0" w:color="auto"/>
        <w:bottom w:val="none" w:sz="0" w:space="0" w:color="auto"/>
        <w:right w:val="none" w:sz="0" w:space="0" w:color="auto"/>
      </w:divBdr>
    </w:div>
    <w:div w:id="1255285118">
      <w:bodyDiv w:val="1"/>
      <w:marLeft w:val="0"/>
      <w:marRight w:val="0"/>
      <w:marTop w:val="0"/>
      <w:marBottom w:val="0"/>
      <w:divBdr>
        <w:top w:val="none" w:sz="0" w:space="0" w:color="auto"/>
        <w:left w:val="none" w:sz="0" w:space="0" w:color="auto"/>
        <w:bottom w:val="none" w:sz="0" w:space="0" w:color="auto"/>
        <w:right w:val="none" w:sz="0" w:space="0" w:color="auto"/>
      </w:divBdr>
    </w:div>
    <w:div w:id="1262638685">
      <w:bodyDiv w:val="1"/>
      <w:marLeft w:val="0"/>
      <w:marRight w:val="0"/>
      <w:marTop w:val="0"/>
      <w:marBottom w:val="0"/>
      <w:divBdr>
        <w:top w:val="none" w:sz="0" w:space="0" w:color="auto"/>
        <w:left w:val="none" w:sz="0" w:space="0" w:color="auto"/>
        <w:bottom w:val="none" w:sz="0" w:space="0" w:color="auto"/>
        <w:right w:val="none" w:sz="0" w:space="0" w:color="auto"/>
      </w:divBdr>
    </w:div>
    <w:div w:id="1264263983">
      <w:bodyDiv w:val="1"/>
      <w:marLeft w:val="0"/>
      <w:marRight w:val="0"/>
      <w:marTop w:val="0"/>
      <w:marBottom w:val="0"/>
      <w:divBdr>
        <w:top w:val="none" w:sz="0" w:space="0" w:color="auto"/>
        <w:left w:val="none" w:sz="0" w:space="0" w:color="auto"/>
        <w:bottom w:val="none" w:sz="0" w:space="0" w:color="auto"/>
        <w:right w:val="none" w:sz="0" w:space="0" w:color="auto"/>
      </w:divBdr>
    </w:div>
    <w:div w:id="1275478716">
      <w:bodyDiv w:val="1"/>
      <w:marLeft w:val="0"/>
      <w:marRight w:val="0"/>
      <w:marTop w:val="0"/>
      <w:marBottom w:val="0"/>
      <w:divBdr>
        <w:top w:val="none" w:sz="0" w:space="0" w:color="auto"/>
        <w:left w:val="none" w:sz="0" w:space="0" w:color="auto"/>
        <w:bottom w:val="none" w:sz="0" w:space="0" w:color="auto"/>
        <w:right w:val="none" w:sz="0" w:space="0" w:color="auto"/>
      </w:divBdr>
    </w:div>
    <w:div w:id="1286961601">
      <w:bodyDiv w:val="1"/>
      <w:marLeft w:val="0"/>
      <w:marRight w:val="0"/>
      <w:marTop w:val="0"/>
      <w:marBottom w:val="0"/>
      <w:divBdr>
        <w:top w:val="none" w:sz="0" w:space="0" w:color="auto"/>
        <w:left w:val="none" w:sz="0" w:space="0" w:color="auto"/>
        <w:bottom w:val="none" w:sz="0" w:space="0" w:color="auto"/>
        <w:right w:val="none" w:sz="0" w:space="0" w:color="auto"/>
      </w:divBdr>
    </w:div>
    <w:div w:id="1288271500">
      <w:bodyDiv w:val="1"/>
      <w:marLeft w:val="0"/>
      <w:marRight w:val="0"/>
      <w:marTop w:val="0"/>
      <w:marBottom w:val="0"/>
      <w:divBdr>
        <w:top w:val="none" w:sz="0" w:space="0" w:color="auto"/>
        <w:left w:val="none" w:sz="0" w:space="0" w:color="auto"/>
        <w:bottom w:val="none" w:sz="0" w:space="0" w:color="auto"/>
        <w:right w:val="none" w:sz="0" w:space="0" w:color="auto"/>
      </w:divBdr>
    </w:div>
    <w:div w:id="1312320773">
      <w:bodyDiv w:val="1"/>
      <w:marLeft w:val="0"/>
      <w:marRight w:val="0"/>
      <w:marTop w:val="0"/>
      <w:marBottom w:val="0"/>
      <w:divBdr>
        <w:top w:val="none" w:sz="0" w:space="0" w:color="auto"/>
        <w:left w:val="none" w:sz="0" w:space="0" w:color="auto"/>
        <w:bottom w:val="none" w:sz="0" w:space="0" w:color="auto"/>
        <w:right w:val="none" w:sz="0" w:space="0" w:color="auto"/>
      </w:divBdr>
    </w:div>
    <w:div w:id="1314944871">
      <w:bodyDiv w:val="1"/>
      <w:marLeft w:val="0"/>
      <w:marRight w:val="0"/>
      <w:marTop w:val="0"/>
      <w:marBottom w:val="0"/>
      <w:divBdr>
        <w:top w:val="none" w:sz="0" w:space="0" w:color="auto"/>
        <w:left w:val="none" w:sz="0" w:space="0" w:color="auto"/>
        <w:bottom w:val="none" w:sz="0" w:space="0" w:color="auto"/>
        <w:right w:val="none" w:sz="0" w:space="0" w:color="auto"/>
      </w:divBdr>
    </w:div>
    <w:div w:id="1320965652">
      <w:bodyDiv w:val="1"/>
      <w:marLeft w:val="0"/>
      <w:marRight w:val="0"/>
      <w:marTop w:val="0"/>
      <w:marBottom w:val="0"/>
      <w:divBdr>
        <w:top w:val="none" w:sz="0" w:space="0" w:color="auto"/>
        <w:left w:val="none" w:sz="0" w:space="0" w:color="auto"/>
        <w:bottom w:val="none" w:sz="0" w:space="0" w:color="auto"/>
        <w:right w:val="none" w:sz="0" w:space="0" w:color="auto"/>
      </w:divBdr>
    </w:div>
    <w:div w:id="1340277591">
      <w:bodyDiv w:val="1"/>
      <w:marLeft w:val="0"/>
      <w:marRight w:val="0"/>
      <w:marTop w:val="0"/>
      <w:marBottom w:val="0"/>
      <w:divBdr>
        <w:top w:val="none" w:sz="0" w:space="0" w:color="auto"/>
        <w:left w:val="none" w:sz="0" w:space="0" w:color="auto"/>
        <w:bottom w:val="none" w:sz="0" w:space="0" w:color="auto"/>
        <w:right w:val="none" w:sz="0" w:space="0" w:color="auto"/>
      </w:divBdr>
    </w:div>
    <w:div w:id="1358313647">
      <w:bodyDiv w:val="1"/>
      <w:marLeft w:val="0"/>
      <w:marRight w:val="0"/>
      <w:marTop w:val="0"/>
      <w:marBottom w:val="0"/>
      <w:divBdr>
        <w:top w:val="none" w:sz="0" w:space="0" w:color="auto"/>
        <w:left w:val="none" w:sz="0" w:space="0" w:color="auto"/>
        <w:bottom w:val="none" w:sz="0" w:space="0" w:color="auto"/>
        <w:right w:val="none" w:sz="0" w:space="0" w:color="auto"/>
      </w:divBdr>
    </w:div>
    <w:div w:id="1366976859">
      <w:bodyDiv w:val="1"/>
      <w:marLeft w:val="0"/>
      <w:marRight w:val="0"/>
      <w:marTop w:val="0"/>
      <w:marBottom w:val="0"/>
      <w:divBdr>
        <w:top w:val="none" w:sz="0" w:space="0" w:color="auto"/>
        <w:left w:val="none" w:sz="0" w:space="0" w:color="auto"/>
        <w:bottom w:val="none" w:sz="0" w:space="0" w:color="auto"/>
        <w:right w:val="none" w:sz="0" w:space="0" w:color="auto"/>
      </w:divBdr>
    </w:div>
    <w:div w:id="1413044203">
      <w:bodyDiv w:val="1"/>
      <w:marLeft w:val="0"/>
      <w:marRight w:val="0"/>
      <w:marTop w:val="0"/>
      <w:marBottom w:val="0"/>
      <w:divBdr>
        <w:top w:val="none" w:sz="0" w:space="0" w:color="auto"/>
        <w:left w:val="none" w:sz="0" w:space="0" w:color="auto"/>
        <w:bottom w:val="none" w:sz="0" w:space="0" w:color="auto"/>
        <w:right w:val="none" w:sz="0" w:space="0" w:color="auto"/>
      </w:divBdr>
    </w:div>
    <w:div w:id="1429617646">
      <w:bodyDiv w:val="1"/>
      <w:marLeft w:val="0"/>
      <w:marRight w:val="0"/>
      <w:marTop w:val="0"/>
      <w:marBottom w:val="0"/>
      <w:divBdr>
        <w:top w:val="none" w:sz="0" w:space="0" w:color="auto"/>
        <w:left w:val="none" w:sz="0" w:space="0" w:color="auto"/>
        <w:bottom w:val="none" w:sz="0" w:space="0" w:color="auto"/>
        <w:right w:val="none" w:sz="0" w:space="0" w:color="auto"/>
      </w:divBdr>
    </w:div>
    <w:div w:id="1435780001">
      <w:bodyDiv w:val="1"/>
      <w:marLeft w:val="0"/>
      <w:marRight w:val="0"/>
      <w:marTop w:val="0"/>
      <w:marBottom w:val="0"/>
      <w:divBdr>
        <w:top w:val="none" w:sz="0" w:space="0" w:color="auto"/>
        <w:left w:val="none" w:sz="0" w:space="0" w:color="auto"/>
        <w:bottom w:val="none" w:sz="0" w:space="0" w:color="auto"/>
        <w:right w:val="none" w:sz="0" w:space="0" w:color="auto"/>
      </w:divBdr>
    </w:div>
    <w:div w:id="1440953737">
      <w:bodyDiv w:val="1"/>
      <w:marLeft w:val="0"/>
      <w:marRight w:val="0"/>
      <w:marTop w:val="0"/>
      <w:marBottom w:val="0"/>
      <w:divBdr>
        <w:top w:val="none" w:sz="0" w:space="0" w:color="auto"/>
        <w:left w:val="none" w:sz="0" w:space="0" w:color="auto"/>
        <w:bottom w:val="none" w:sz="0" w:space="0" w:color="auto"/>
        <w:right w:val="none" w:sz="0" w:space="0" w:color="auto"/>
      </w:divBdr>
    </w:div>
    <w:div w:id="1441947977">
      <w:bodyDiv w:val="1"/>
      <w:marLeft w:val="0"/>
      <w:marRight w:val="0"/>
      <w:marTop w:val="0"/>
      <w:marBottom w:val="0"/>
      <w:divBdr>
        <w:top w:val="none" w:sz="0" w:space="0" w:color="auto"/>
        <w:left w:val="none" w:sz="0" w:space="0" w:color="auto"/>
        <w:bottom w:val="none" w:sz="0" w:space="0" w:color="auto"/>
        <w:right w:val="none" w:sz="0" w:space="0" w:color="auto"/>
      </w:divBdr>
    </w:div>
    <w:div w:id="1453792700">
      <w:bodyDiv w:val="1"/>
      <w:marLeft w:val="0"/>
      <w:marRight w:val="0"/>
      <w:marTop w:val="0"/>
      <w:marBottom w:val="0"/>
      <w:divBdr>
        <w:top w:val="none" w:sz="0" w:space="0" w:color="auto"/>
        <w:left w:val="none" w:sz="0" w:space="0" w:color="auto"/>
        <w:bottom w:val="none" w:sz="0" w:space="0" w:color="auto"/>
        <w:right w:val="none" w:sz="0" w:space="0" w:color="auto"/>
      </w:divBdr>
    </w:div>
    <w:div w:id="1460874988">
      <w:bodyDiv w:val="1"/>
      <w:marLeft w:val="0"/>
      <w:marRight w:val="0"/>
      <w:marTop w:val="0"/>
      <w:marBottom w:val="0"/>
      <w:divBdr>
        <w:top w:val="none" w:sz="0" w:space="0" w:color="auto"/>
        <w:left w:val="none" w:sz="0" w:space="0" w:color="auto"/>
        <w:bottom w:val="none" w:sz="0" w:space="0" w:color="auto"/>
        <w:right w:val="none" w:sz="0" w:space="0" w:color="auto"/>
      </w:divBdr>
    </w:div>
    <w:div w:id="1461147216">
      <w:bodyDiv w:val="1"/>
      <w:marLeft w:val="0"/>
      <w:marRight w:val="0"/>
      <w:marTop w:val="0"/>
      <w:marBottom w:val="0"/>
      <w:divBdr>
        <w:top w:val="none" w:sz="0" w:space="0" w:color="auto"/>
        <w:left w:val="none" w:sz="0" w:space="0" w:color="auto"/>
        <w:bottom w:val="none" w:sz="0" w:space="0" w:color="auto"/>
        <w:right w:val="none" w:sz="0" w:space="0" w:color="auto"/>
      </w:divBdr>
    </w:div>
    <w:div w:id="1464806415">
      <w:bodyDiv w:val="1"/>
      <w:marLeft w:val="0"/>
      <w:marRight w:val="0"/>
      <w:marTop w:val="0"/>
      <w:marBottom w:val="0"/>
      <w:divBdr>
        <w:top w:val="none" w:sz="0" w:space="0" w:color="auto"/>
        <w:left w:val="none" w:sz="0" w:space="0" w:color="auto"/>
        <w:bottom w:val="none" w:sz="0" w:space="0" w:color="auto"/>
        <w:right w:val="none" w:sz="0" w:space="0" w:color="auto"/>
      </w:divBdr>
    </w:div>
    <w:div w:id="1464883884">
      <w:bodyDiv w:val="1"/>
      <w:marLeft w:val="0"/>
      <w:marRight w:val="0"/>
      <w:marTop w:val="0"/>
      <w:marBottom w:val="0"/>
      <w:divBdr>
        <w:top w:val="none" w:sz="0" w:space="0" w:color="auto"/>
        <w:left w:val="none" w:sz="0" w:space="0" w:color="auto"/>
        <w:bottom w:val="none" w:sz="0" w:space="0" w:color="auto"/>
        <w:right w:val="none" w:sz="0" w:space="0" w:color="auto"/>
      </w:divBdr>
    </w:div>
    <w:div w:id="1491949545">
      <w:bodyDiv w:val="1"/>
      <w:marLeft w:val="0"/>
      <w:marRight w:val="0"/>
      <w:marTop w:val="0"/>
      <w:marBottom w:val="0"/>
      <w:divBdr>
        <w:top w:val="none" w:sz="0" w:space="0" w:color="auto"/>
        <w:left w:val="none" w:sz="0" w:space="0" w:color="auto"/>
        <w:bottom w:val="none" w:sz="0" w:space="0" w:color="auto"/>
        <w:right w:val="none" w:sz="0" w:space="0" w:color="auto"/>
      </w:divBdr>
    </w:div>
    <w:div w:id="1504512626">
      <w:bodyDiv w:val="1"/>
      <w:marLeft w:val="0"/>
      <w:marRight w:val="0"/>
      <w:marTop w:val="0"/>
      <w:marBottom w:val="0"/>
      <w:divBdr>
        <w:top w:val="none" w:sz="0" w:space="0" w:color="auto"/>
        <w:left w:val="none" w:sz="0" w:space="0" w:color="auto"/>
        <w:bottom w:val="none" w:sz="0" w:space="0" w:color="auto"/>
        <w:right w:val="none" w:sz="0" w:space="0" w:color="auto"/>
      </w:divBdr>
    </w:div>
    <w:div w:id="1520386425">
      <w:bodyDiv w:val="1"/>
      <w:marLeft w:val="0"/>
      <w:marRight w:val="0"/>
      <w:marTop w:val="0"/>
      <w:marBottom w:val="0"/>
      <w:divBdr>
        <w:top w:val="none" w:sz="0" w:space="0" w:color="auto"/>
        <w:left w:val="none" w:sz="0" w:space="0" w:color="auto"/>
        <w:bottom w:val="none" w:sz="0" w:space="0" w:color="auto"/>
        <w:right w:val="none" w:sz="0" w:space="0" w:color="auto"/>
      </w:divBdr>
    </w:div>
    <w:div w:id="1520662406">
      <w:bodyDiv w:val="1"/>
      <w:marLeft w:val="0"/>
      <w:marRight w:val="0"/>
      <w:marTop w:val="0"/>
      <w:marBottom w:val="0"/>
      <w:divBdr>
        <w:top w:val="none" w:sz="0" w:space="0" w:color="auto"/>
        <w:left w:val="none" w:sz="0" w:space="0" w:color="auto"/>
        <w:bottom w:val="none" w:sz="0" w:space="0" w:color="auto"/>
        <w:right w:val="none" w:sz="0" w:space="0" w:color="auto"/>
      </w:divBdr>
    </w:div>
    <w:div w:id="1520972673">
      <w:bodyDiv w:val="1"/>
      <w:marLeft w:val="0"/>
      <w:marRight w:val="0"/>
      <w:marTop w:val="0"/>
      <w:marBottom w:val="0"/>
      <w:divBdr>
        <w:top w:val="none" w:sz="0" w:space="0" w:color="auto"/>
        <w:left w:val="none" w:sz="0" w:space="0" w:color="auto"/>
        <w:bottom w:val="none" w:sz="0" w:space="0" w:color="auto"/>
        <w:right w:val="none" w:sz="0" w:space="0" w:color="auto"/>
      </w:divBdr>
    </w:div>
    <w:div w:id="1534272307">
      <w:bodyDiv w:val="1"/>
      <w:marLeft w:val="0"/>
      <w:marRight w:val="0"/>
      <w:marTop w:val="0"/>
      <w:marBottom w:val="0"/>
      <w:divBdr>
        <w:top w:val="none" w:sz="0" w:space="0" w:color="auto"/>
        <w:left w:val="none" w:sz="0" w:space="0" w:color="auto"/>
        <w:bottom w:val="none" w:sz="0" w:space="0" w:color="auto"/>
        <w:right w:val="none" w:sz="0" w:space="0" w:color="auto"/>
      </w:divBdr>
    </w:div>
    <w:div w:id="1549804092">
      <w:bodyDiv w:val="1"/>
      <w:marLeft w:val="0"/>
      <w:marRight w:val="0"/>
      <w:marTop w:val="0"/>
      <w:marBottom w:val="0"/>
      <w:divBdr>
        <w:top w:val="none" w:sz="0" w:space="0" w:color="auto"/>
        <w:left w:val="none" w:sz="0" w:space="0" w:color="auto"/>
        <w:bottom w:val="none" w:sz="0" w:space="0" w:color="auto"/>
        <w:right w:val="none" w:sz="0" w:space="0" w:color="auto"/>
      </w:divBdr>
    </w:div>
    <w:div w:id="1552302426">
      <w:bodyDiv w:val="1"/>
      <w:marLeft w:val="0"/>
      <w:marRight w:val="0"/>
      <w:marTop w:val="0"/>
      <w:marBottom w:val="0"/>
      <w:divBdr>
        <w:top w:val="none" w:sz="0" w:space="0" w:color="auto"/>
        <w:left w:val="none" w:sz="0" w:space="0" w:color="auto"/>
        <w:bottom w:val="none" w:sz="0" w:space="0" w:color="auto"/>
        <w:right w:val="none" w:sz="0" w:space="0" w:color="auto"/>
      </w:divBdr>
    </w:div>
    <w:div w:id="1562669135">
      <w:bodyDiv w:val="1"/>
      <w:marLeft w:val="0"/>
      <w:marRight w:val="0"/>
      <w:marTop w:val="0"/>
      <w:marBottom w:val="0"/>
      <w:divBdr>
        <w:top w:val="none" w:sz="0" w:space="0" w:color="auto"/>
        <w:left w:val="none" w:sz="0" w:space="0" w:color="auto"/>
        <w:bottom w:val="none" w:sz="0" w:space="0" w:color="auto"/>
        <w:right w:val="none" w:sz="0" w:space="0" w:color="auto"/>
      </w:divBdr>
    </w:div>
    <w:div w:id="1568222999">
      <w:bodyDiv w:val="1"/>
      <w:marLeft w:val="0"/>
      <w:marRight w:val="0"/>
      <w:marTop w:val="0"/>
      <w:marBottom w:val="0"/>
      <w:divBdr>
        <w:top w:val="none" w:sz="0" w:space="0" w:color="auto"/>
        <w:left w:val="none" w:sz="0" w:space="0" w:color="auto"/>
        <w:bottom w:val="none" w:sz="0" w:space="0" w:color="auto"/>
        <w:right w:val="none" w:sz="0" w:space="0" w:color="auto"/>
      </w:divBdr>
    </w:div>
    <w:div w:id="1582789059">
      <w:bodyDiv w:val="1"/>
      <w:marLeft w:val="0"/>
      <w:marRight w:val="0"/>
      <w:marTop w:val="0"/>
      <w:marBottom w:val="0"/>
      <w:divBdr>
        <w:top w:val="none" w:sz="0" w:space="0" w:color="auto"/>
        <w:left w:val="none" w:sz="0" w:space="0" w:color="auto"/>
        <w:bottom w:val="none" w:sz="0" w:space="0" w:color="auto"/>
        <w:right w:val="none" w:sz="0" w:space="0" w:color="auto"/>
      </w:divBdr>
    </w:div>
    <w:div w:id="1588806892">
      <w:bodyDiv w:val="1"/>
      <w:marLeft w:val="0"/>
      <w:marRight w:val="0"/>
      <w:marTop w:val="0"/>
      <w:marBottom w:val="0"/>
      <w:divBdr>
        <w:top w:val="none" w:sz="0" w:space="0" w:color="auto"/>
        <w:left w:val="none" w:sz="0" w:space="0" w:color="auto"/>
        <w:bottom w:val="none" w:sz="0" w:space="0" w:color="auto"/>
        <w:right w:val="none" w:sz="0" w:space="0" w:color="auto"/>
      </w:divBdr>
    </w:div>
    <w:div w:id="1608460843">
      <w:bodyDiv w:val="1"/>
      <w:marLeft w:val="0"/>
      <w:marRight w:val="0"/>
      <w:marTop w:val="0"/>
      <w:marBottom w:val="0"/>
      <w:divBdr>
        <w:top w:val="none" w:sz="0" w:space="0" w:color="auto"/>
        <w:left w:val="none" w:sz="0" w:space="0" w:color="auto"/>
        <w:bottom w:val="none" w:sz="0" w:space="0" w:color="auto"/>
        <w:right w:val="none" w:sz="0" w:space="0" w:color="auto"/>
      </w:divBdr>
    </w:div>
    <w:div w:id="1612779996">
      <w:bodyDiv w:val="1"/>
      <w:marLeft w:val="0"/>
      <w:marRight w:val="0"/>
      <w:marTop w:val="0"/>
      <w:marBottom w:val="0"/>
      <w:divBdr>
        <w:top w:val="none" w:sz="0" w:space="0" w:color="auto"/>
        <w:left w:val="none" w:sz="0" w:space="0" w:color="auto"/>
        <w:bottom w:val="none" w:sz="0" w:space="0" w:color="auto"/>
        <w:right w:val="none" w:sz="0" w:space="0" w:color="auto"/>
      </w:divBdr>
    </w:div>
    <w:div w:id="1620605258">
      <w:bodyDiv w:val="1"/>
      <w:marLeft w:val="0"/>
      <w:marRight w:val="0"/>
      <w:marTop w:val="0"/>
      <w:marBottom w:val="0"/>
      <w:divBdr>
        <w:top w:val="none" w:sz="0" w:space="0" w:color="auto"/>
        <w:left w:val="none" w:sz="0" w:space="0" w:color="auto"/>
        <w:bottom w:val="none" w:sz="0" w:space="0" w:color="auto"/>
        <w:right w:val="none" w:sz="0" w:space="0" w:color="auto"/>
      </w:divBdr>
    </w:div>
    <w:div w:id="1698698743">
      <w:bodyDiv w:val="1"/>
      <w:marLeft w:val="0"/>
      <w:marRight w:val="0"/>
      <w:marTop w:val="0"/>
      <w:marBottom w:val="0"/>
      <w:divBdr>
        <w:top w:val="none" w:sz="0" w:space="0" w:color="auto"/>
        <w:left w:val="none" w:sz="0" w:space="0" w:color="auto"/>
        <w:bottom w:val="none" w:sz="0" w:space="0" w:color="auto"/>
        <w:right w:val="none" w:sz="0" w:space="0" w:color="auto"/>
      </w:divBdr>
    </w:div>
    <w:div w:id="1699617908">
      <w:bodyDiv w:val="1"/>
      <w:marLeft w:val="0"/>
      <w:marRight w:val="0"/>
      <w:marTop w:val="0"/>
      <w:marBottom w:val="0"/>
      <w:divBdr>
        <w:top w:val="none" w:sz="0" w:space="0" w:color="auto"/>
        <w:left w:val="none" w:sz="0" w:space="0" w:color="auto"/>
        <w:bottom w:val="none" w:sz="0" w:space="0" w:color="auto"/>
        <w:right w:val="none" w:sz="0" w:space="0" w:color="auto"/>
      </w:divBdr>
    </w:div>
    <w:div w:id="1703171051">
      <w:bodyDiv w:val="1"/>
      <w:marLeft w:val="0"/>
      <w:marRight w:val="0"/>
      <w:marTop w:val="0"/>
      <w:marBottom w:val="0"/>
      <w:divBdr>
        <w:top w:val="none" w:sz="0" w:space="0" w:color="auto"/>
        <w:left w:val="none" w:sz="0" w:space="0" w:color="auto"/>
        <w:bottom w:val="none" w:sz="0" w:space="0" w:color="auto"/>
        <w:right w:val="none" w:sz="0" w:space="0" w:color="auto"/>
      </w:divBdr>
    </w:div>
    <w:div w:id="1719934261">
      <w:bodyDiv w:val="1"/>
      <w:marLeft w:val="0"/>
      <w:marRight w:val="0"/>
      <w:marTop w:val="0"/>
      <w:marBottom w:val="0"/>
      <w:divBdr>
        <w:top w:val="none" w:sz="0" w:space="0" w:color="auto"/>
        <w:left w:val="none" w:sz="0" w:space="0" w:color="auto"/>
        <w:bottom w:val="none" w:sz="0" w:space="0" w:color="auto"/>
        <w:right w:val="none" w:sz="0" w:space="0" w:color="auto"/>
      </w:divBdr>
    </w:div>
    <w:div w:id="1723287482">
      <w:bodyDiv w:val="1"/>
      <w:marLeft w:val="0"/>
      <w:marRight w:val="0"/>
      <w:marTop w:val="0"/>
      <w:marBottom w:val="0"/>
      <w:divBdr>
        <w:top w:val="none" w:sz="0" w:space="0" w:color="auto"/>
        <w:left w:val="none" w:sz="0" w:space="0" w:color="auto"/>
        <w:bottom w:val="none" w:sz="0" w:space="0" w:color="auto"/>
        <w:right w:val="none" w:sz="0" w:space="0" w:color="auto"/>
      </w:divBdr>
    </w:div>
    <w:div w:id="1736194863">
      <w:bodyDiv w:val="1"/>
      <w:marLeft w:val="0"/>
      <w:marRight w:val="0"/>
      <w:marTop w:val="0"/>
      <w:marBottom w:val="0"/>
      <w:divBdr>
        <w:top w:val="none" w:sz="0" w:space="0" w:color="auto"/>
        <w:left w:val="none" w:sz="0" w:space="0" w:color="auto"/>
        <w:bottom w:val="none" w:sz="0" w:space="0" w:color="auto"/>
        <w:right w:val="none" w:sz="0" w:space="0" w:color="auto"/>
      </w:divBdr>
    </w:div>
    <w:div w:id="1749307177">
      <w:bodyDiv w:val="1"/>
      <w:marLeft w:val="0"/>
      <w:marRight w:val="0"/>
      <w:marTop w:val="0"/>
      <w:marBottom w:val="0"/>
      <w:divBdr>
        <w:top w:val="none" w:sz="0" w:space="0" w:color="auto"/>
        <w:left w:val="none" w:sz="0" w:space="0" w:color="auto"/>
        <w:bottom w:val="none" w:sz="0" w:space="0" w:color="auto"/>
        <w:right w:val="none" w:sz="0" w:space="0" w:color="auto"/>
      </w:divBdr>
    </w:div>
    <w:div w:id="1760179947">
      <w:bodyDiv w:val="1"/>
      <w:marLeft w:val="0"/>
      <w:marRight w:val="0"/>
      <w:marTop w:val="0"/>
      <w:marBottom w:val="0"/>
      <w:divBdr>
        <w:top w:val="none" w:sz="0" w:space="0" w:color="auto"/>
        <w:left w:val="none" w:sz="0" w:space="0" w:color="auto"/>
        <w:bottom w:val="none" w:sz="0" w:space="0" w:color="auto"/>
        <w:right w:val="none" w:sz="0" w:space="0" w:color="auto"/>
      </w:divBdr>
    </w:div>
    <w:div w:id="1777941700">
      <w:bodyDiv w:val="1"/>
      <w:marLeft w:val="0"/>
      <w:marRight w:val="0"/>
      <w:marTop w:val="0"/>
      <w:marBottom w:val="0"/>
      <w:divBdr>
        <w:top w:val="none" w:sz="0" w:space="0" w:color="auto"/>
        <w:left w:val="none" w:sz="0" w:space="0" w:color="auto"/>
        <w:bottom w:val="none" w:sz="0" w:space="0" w:color="auto"/>
        <w:right w:val="none" w:sz="0" w:space="0" w:color="auto"/>
      </w:divBdr>
    </w:div>
    <w:div w:id="1783645952">
      <w:bodyDiv w:val="1"/>
      <w:marLeft w:val="0"/>
      <w:marRight w:val="0"/>
      <w:marTop w:val="0"/>
      <w:marBottom w:val="0"/>
      <w:divBdr>
        <w:top w:val="none" w:sz="0" w:space="0" w:color="auto"/>
        <w:left w:val="none" w:sz="0" w:space="0" w:color="auto"/>
        <w:bottom w:val="none" w:sz="0" w:space="0" w:color="auto"/>
        <w:right w:val="none" w:sz="0" w:space="0" w:color="auto"/>
      </w:divBdr>
    </w:div>
    <w:div w:id="1802767220">
      <w:bodyDiv w:val="1"/>
      <w:marLeft w:val="0"/>
      <w:marRight w:val="0"/>
      <w:marTop w:val="0"/>
      <w:marBottom w:val="0"/>
      <w:divBdr>
        <w:top w:val="none" w:sz="0" w:space="0" w:color="auto"/>
        <w:left w:val="none" w:sz="0" w:space="0" w:color="auto"/>
        <w:bottom w:val="none" w:sz="0" w:space="0" w:color="auto"/>
        <w:right w:val="none" w:sz="0" w:space="0" w:color="auto"/>
      </w:divBdr>
    </w:div>
    <w:div w:id="1823889366">
      <w:bodyDiv w:val="1"/>
      <w:marLeft w:val="0"/>
      <w:marRight w:val="0"/>
      <w:marTop w:val="0"/>
      <w:marBottom w:val="0"/>
      <w:divBdr>
        <w:top w:val="none" w:sz="0" w:space="0" w:color="auto"/>
        <w:left w:val="none" w:sz="0" w:space="0" w:color="auto"/>
        <w:bottom w:val="none" w:sz="0" w:space="0" w:color="auto"/>
        <w:right w:val="none" w:sz="0" w:space="0" w:color="auto"/>
      </w:divBdr>
    </w:div>
    <w:div w:id="1832020934">
      <w:bodyDiv w:val="1"/>
      <w:marLeft w:val="0"/>
      <w:marRight w:val="0"/>
      <w:marTop w:val="0"/>
      <w:marBottom w:val="0"/>
      <w:divBdr>
        <w:top w:val="none" w:sz="0" w:space="0" w:color="auto"/>
        <w:left w:val="none" w:sz="0" w:space="0" w:color="auto"/>
        <w:bottom w:val="none" w:sz="0" w:space="0" w:color="auto"/>
        <w:right w:val="none" w:sz="0" w:space="0" w:color="auto"/>
      </w:divBdr>
    </w:div>
    <w:div w:id="1847672796">
      <w:bodyDiv w:val="1"/>
      <w:marLeft w:val="0"/>
      <w:marRight w:val="0"/>
      <w:marTop w:val="0"/>
      <w:marBottom w:val="0"/>
      <w:divBdr>
        <w:top w:val="none" w:sz="0" w:space="0" w:color="auto"/>
        <w:left w:val="none" w:sz="0" w:space="0" w:color="auto"/>
        <w:bottom w:val="none" w:sz="0" w:space="0" w:color="auto"/>
        <w:right w:val="none" w:sz="0" w:space="0" w:color="auto"/>
      </w:divBdr>
    </w:div>
    <w:div w:id="1898928129">
      <w:bodyDiv w:val="1"/>
      <w:marLeft w:val="0"/>
      <w:marRight w:val="0"/>
      <w:marTop w:val="0"/>
      <w:marBottom w:val="0"/>
      <w:divBdr>
        <w:top w:val="none" w:sz="0" w:space="0" w:color="auto"/>
        <w:left w:val="none" w:sz="0" w:space="0" w:color="auto"/>
        <w:bottom w:val="none" w:sz="0" w:space="0" w:color="auto"/>
        <w:right w:val="none" w:sz="0" w:space="0" w:color="auto"/>
      </w:divBdr>
    </w:div>
    <w:div w:id="1906842266">
      <w:bodyDiv w:val="1"/>
      <w:marLeft w:val="0"/>
      <w:marRight w:val="0"/>
      <w:marTop w:val="0"/>
      <w:marBottom w:val="0"/>
      <w:divBdr>
        <w:top w:val="none" w:sz="0" w:space="0" w:color="auto"/>
        <w:left w:val="none" w:sz="0" w:space="0" w:color="auto"/>
        <w:bottom w:val="none" w:sz="0" w:space="0" w:color="auto"/>
        <w:right w:val="none" w:sz="0" w:space="0" w:color="auto"/>
      </w:divBdr>
    </w:div>
    <w:div w:id="1930036434">
      <w:bodyDiv w:val="1"/>
      <w:marLeft w:val="0"/>
      <w:marRight w:val="0"/>
      <w:marTop w:val="0"/>
      <w:marBottom w:val="0"/>
      <w:divBdr>
        <w:top w:val="none" w:sz="0" w:space="0" w:color="auto"/>
        <w:left w:val="none" w:sz="0" w:space="0" w:color="auto"/>
        <w:bottom w:val="none" w:sz="0" w:space="0" w:color="auto"/>
        <w:right w:val="none" w:sz="0" w:space="0" w:color="auto"/>
      </w:divBdr>
    </w:div>
    <w:div w:id="1954362587">
      <w:bodyDiv w:val="1"/>
      <w:marLeft w:val="0"/>
      <w:marRight w:val="0"/>
      <w:marTop w:val="0"/>
      <w:marBottom w:val="0"/>
      <w:divBdr>
        <w:top w:val="none" w:sz="0" w:space="0" w:color="auto"/>
        <w:left w:val="none" w:sz="0" w:space="0" w:color="auto"/>
        <w:bottom w:val="none" w:sz="0" w:space="0" w:color="auto"/>
        <w:right w:val="none" w:sz="0" w:space="0" w:color="auto"/>
      </w:divBdr>
    </w:div>
    <w:div w:id="1986815664">
      <w:bodyDiv w:val="1"/>
      <w:marLeft w:val="0"/>
      <w:marRight w:val="0"/>
      <w:marTop w:val="0"/>
      <w:marBottom w:val="0"/>
      <w:divBdr>
        <w:top w:val="none" w:sz="0" w:space="0" w:color="auto"/>
        <w:left w:val="none" w:sz="0" w:space="0" w:color="auto"/>
        <w:bottom w:val="none" w:sz="0" w:space="0" w:color="auto"/>
        <w:right w:val="none" w:sz="0" w:space="0" w:color="auto"/>
      </w:divBdr>
    </w:div>
    <w:div w:id="1988893796">
      <w:bodyDiv w:val="1"/>
      <w:marLeft w:val="0"/>
      <w:marRight w:val="0"/>
      <w:marTop w:val="0"/>
      <w:marBottom w:val="0"/>
      <w:divBdr>
        <w:top w:val="none" w:sz="0" w:space="0" w:color="auto"/>
        <w:left w:val="none" w:sz="0" w:space="0" w:color="auto"/>
        <w:bottom w:val="none" w:sz="0" w:space="0" w:color="auto"/>
        <w:right w:val="none" w:sz="0" w:space="0" w:color="auto"/>
      </w:divBdr>
    </w:div>
    <w:div w:id="1992099803">
      <w:bodyDiv w:val="1"/>
      <w:marLeft w:val="0"/>
      <w:marRight w:val="0"/>
      <w:marTop w:val="0"/>
      <w:marBottom w:val="0"/>
      <w:divBdr>
        <w:top w:val="none" w:sz="0" w:space="0" w:color="auto"/>
        <w:left w:val="none" w:sz="0" w:space="0" w:color="auto"/>
        <w:bottom w:val="none" w:sz="0" w:space="0" w:color="auto"/>
        <w:right w:val="none" w:sz="0" w:space="0" w:color="auto"/>
      </w:divBdr>
    </w:div>
    <w:div w:id="2006974741">
      <w:bodyDiv w:val="1"/>
      <w:marLeft w:val="0"/>
      <w:marRight w:val="0"/>
      <w:marTop w:val="0"/>
      <w:marBottom w:val="0"/>
      <w:divBdr>
        <w:top w:val="none" w:sz="0" w:space="0" w:color="auto"/>
        <w:left w:val="none" w:sz="0" w:space="0" w:color="auto"/>
        <w:bottom w:val="none" w:sz="0" w:space="0" w:color="auto"/>
        <w:right w:val="none" w:sz="0" w:space="0" w:color="auto"/>
      </w:divBdr>
    </w:div>
    <w:div w:id="2011715933">
      <w:bodyDiv w:val="1"/>
      <w:marLeft w:val="0"/>
      <w:marRight w:val="0"/>
      <w:marTop w:val="0"/>
      <w:marBottom w:val="0"/>
      <w:divBdr>
        <w:top w:val="none" w:sz="0" w:space="0" w:color="auto"/>
        <w:left w:val="none" w:sz="0" w:space="0" w:color="auto"/>
        <w:bottom w:val="none" w:sz="0" w:space="0" w:color="auto"/>
        <w:right w:val="none" w:sz="0" w:space="0" w:color="auto"/>
      </w:divBdr>
    </w:div>
    <w:div w:id="2018455607">
      <w:bodyDiv w:val="1"/>
      <w:marLeft w:val="0"/>
      <w:marRight w:val="0"/>
      <w:marTop w:val="0"/>
      <w:marBottom w:val="0"/>
      <w:divBdr>
        <w:top w:val="none" w:sz="0" w:space="0" w:color="auto"/>
        <w:left w:val="none" w:sz="0" w:space="0" w:color="auto"/>
        <w:bottom w:val="none" w:sz="0" w:space="0" w:color="auto"/>
        <w:right w:val="none" w:sz="0" w:space="0" w:color="auto"/>
      </w:divBdr>
    </w:div>
    <w:div w:id="2037344846">
      <w:bodyDiv w:val="1"/>
      <w:marLeft w:val="0"/>
      <w:marRight w:val="0"/>
      <w:marTop w:val="0"/>
      <w:marBottom w:val="0"/>
      <w:divBdr>
        <w:top w:val="none" w:sz="0" w:space="0" w:color="auto"/>
        <w:left w:val="none" w:sz="0" w:space="0" w:color="auto"/>
        <w:bottom w:val="none" w:sz="0" w:space="0" w:color="auto"/>
        <w:right w:val="none" w:sz="0" w:space="0" w:color="auto"/>
      </w:divBdr>
    </w:div>
    <w:div w:id="2048601978">
      <w:bodyDiv w:val="1"/>
      <w:marLeft w:val="0"/>
      <w:marRight w:val="0"/>
      <w:marTop w:val="0"/>
      <w:marBottom w:val="0"/>
      <w:divBdr>
        <w:top w:val="none" w:sz="0" w:space="0" w:color="auto"/>
        <w:left w:val="none" w:sz="0" w:space="0" w:color="auto"/>
        <w:bottom w:val="none" w:sz="0" w:space="0" w:color="auto"/>
        <w:right w:val="none" w:sz="0" w:space="0" w:color="auto"/>
      </w:divBdr>
    </w:div>
    <w:div w:id="2054771617">
      <w:bodyDiv w:val="1"/>
      <w:marLeft w:val="0"/>
      <w:marRight w:val="0"/>
      <w:marTop w:val="0"/>
      <w:marBottom w:val="0"/>
      <w:divBdr>
        <w:top w:val="none" w:sz="0" w:space="0" w:color="auto"/>
        <w:left w:val="none" w:sz="0" w:space="0" w:color="auto"/>
        <w:bottom w:val="none" w:sz="0" w:space="0" w:color="auto"/>
        <w:right w:val="none" w:sz="0" w:space="0" w:color="auto"/>
      </w:divBdr>
    </w:div>
    <w:div w:id="2063482759">
      <w:bodyDiv w:val="1"/>
      <w:marLeft w:val="0"/>
      <w:marRight w:val="0"/>
      <w:marTop w:val="0"/>
      <w:marBottom w:val="0"/>
      <w:divBdr>
        <w:top w:val="none" w:sz="0" w:space="0" w:color="auto"/>
        <w:left w:val="none" w:sz="0" w:space="0" w:color="auto"/>
        <w:bottom w:val="none" w:sz="0" w:space="0" w:color="auto"/>
        <w:right w:val="none" w:sz="0" w:space="0" w:color="auto"/>
      </w:divBdr>
    </w:div>
    <w:div w:id="2070300969">
      <w:bodyDiv w:val="1"/>
      <w:marLeft w:val="0"/>
      <w:marRight w:val="0"/>
      <w:marTop w:val="0"/>
      <w:marBottom w:val="0"/>
      <w:divBdr>
        <w:top w:val="none" w:sz="0" w:space="0" w:color="auto"/>
        <w:left w:val="none" w:sz="0" w:space="0" w:color="auto"/>
        <w:bottom w:val="none" w:sz="0" w:space="0" w:color="auto"/>
        <w:right w:val="none" w:sz="0" w:space="0" w:color="auto"/>
      </w:divBdr>
    </w:div>
    <w:div w:id="2073768346">
      <w:bodyDiv w:val="1"/>
      <w:marLeft w:val="0"/>
      <w:marRight w:val="0"/>
      <w:marTop w:val="0"/>
      <w:marBottom w:val="0"/>
      <w:divBdr>
        <w:top w:val="none" w:sz="0" w:space="0" w:color="auto"/>
        <w:left w:val="none" w:sz="0" w:space="0" w:color="auto"/>
        <w:bottom w:val="none" w:sz="0" w:space="0" w:color="auto"/>
        <w:right w:val="none" w:sz="0" w:space="0" w:color="auto"/>
      </w:divBdr>
    </w:div>
    <w:div w:id="2081976988">
      <w:bodyDiv w:val="1"/>
      <w:marLeft w:val="0"/>
      <w:marRight w:val="0"/>
      <w:marTop w:val="0"/>
      <w:marBottom w:val="0"/>
      <w:divBdr>
        <w:top w:val="none" w:sz="0" w:space="0" w:color="auto"/>
        <w:left w:val="none" w:sz="0" w:space="0" w:color="auto"/>
        <w:bottom w:val="none" w:sz="0" w:space="0" w:color="auto"/>
        <w:right w:val="none" w:sz="0" w:space="0" w:color="auto"/>
      </w:divBdr>
    </w:div>
    <w:div w:id="2085956819">
      <w:bodyDiv w:val="1"/>
      <w:marLeft w:val="0"/>
      <w:marRight w:val="0"/>
      <w:marTop w:val="0"/>
      <w:marBottom w:val="0"/>
      <w:divBdr>
        <w:top w:val="none" w:sz="0" w:space="0" w:color="auto"/>
        <w:left w:val="none" w:sz="0" w:space="0" w:color="auto"/>
        <w:bottom w:val="none" w:sz="0" w:space="0" w:color="auto"/>
        <w:right w:val="none" w:sz="0" w:space="0" w:color="auto"/>
      </w:divBdr>
    </w:div>
    <w:div w:id="2105295636">
      <w:bodyDiv w:val="1"/>
      <w:marLeft w:val="0"/>
      <w:marRight w:val="0"/>
      <w:marTop w:val="0"/>
      <w:marBottom w:val="0"/>
      <w:divBdr>
        <w:top w:val="none" w:sz="0" w:space="0" w:color="auto"/>
        <w:left w:val="none" w:sz="0" w:space="0" w:color="auto"/>
        <w:bottom w:val="none" w:sz="0" w:space="0" w:color="auto"/>
        <w:right w:val="none" w:sz="0" w:space="0" w:color="auto"/>
      </w:divBdr>
    </w:div>
    <w:div w:id="2142453398">
      <w:bodyDiv w:val="1"/>
      <w:marLeft w:val="0"/>
      <w:marRight w:val="0"/>
      <w:marTop w:val="0"/>
      <w:marBottom w:val="0"/>
      <w:divBdr>
        <w:top w:val="none" w:sz="0" w:space="0" w:color="auto"/>
        <w:left w:val="none" w:sz="0" w:space="0" w:color="auto"/>
        <w:bottom w:val="none" w:sz="0" w:space="0" w:color="auto"/>
        <w:right w:val="none" w:sz="0" w:space="0" w:color="auto"/>
      </w:divBdr>
    </w:div>
    <w:div w:id="21426493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117" Type="http://schemas.openxmlformats.org/officeDocument/2006/relationships/hyperlink" Target="Inbox\R3-257202.zip" TargetMode="External"/><Relationship Id="rId671" Type="http://schemas.openxmlformats.org/officeDocument/2006/relationships/hyperlink" Target="file:///C:\Users\q12059\Documents\3GPP%20RAN3\RAN3%20Meetings\RAN3_129b%20(Oct%202025,%20Prague)\Docs\R3-256627.zip" TargetMode="External"/><Relationship Id="rId769" Type="http://schemas.openxmlformats.org/officeDocument/2006/relationships/hyperlink" Target="file:///C:\Users\q12059\Documents\3GPP%20RAN3\RAN3%20Meetings\RAN3_129b%20(Oct%202025,%20Prague)\Docs\R3-256947.zip" TargetMode="External"/><Relationship Id="rId21" Type="http://schemas.openxmlformats.org/officeDocument/2006/relationships/hyperlink" Target="file:///C:\Users\q12059\Documents\3GPP%20RAN3\RAN3%20Meetings\RAN3_129b%20(Oct%202025,%20Prague)\Docs\R3-256649.zip" TargetMode="External"/><Relationship Id="rId324" Type="http://schemas.openxmlformats.org/officeDocument/2006/relationships/hyperlink" Target="file:///C:\Users\q12059\Documents\3GPP%20RAN3\RAN3%20Meetings\RAN3_129b%20(Oct%202025,%20Prague)\Docs\R3-256661.zip" TargetMode="External"/><Relationship Id="rId531" Type="http://schemas.openxmlformats.org/officeDocument/2006/relationships/hyperlink" Target="file:///C:\Users\q12059\Documents\3GPP%20RAN3\RAN3%20Meetings\RAN3_129b%20(Oct%202025,%20Prague)\Docs\R3-256898.zip" TargetMode="External"/><Relationship Id="rId629" Type="http://schemas.openxmlformats.org/officeDocument/2006/relationships/hyperlink" Target="file:///C:\Users\q12059\Documents\3GPP%20RAN3\RAN3%20Meetings\RAN3_129b%20(Oct%202025,%20Prague)\Docs\R3-256542.zip" TargetMode="External"/><Relationship Id="rId170" Type="http://schemas.openxmlformats.org/officeDocument/2006/relationships/hyperlink" Target="file:///C:\Users\q12059\Documents\3GPP%20RAN3\RAN3%20Meetings\RAN3_129b%20(Oct%202025,%20Prague)\Docs\R3-257097.zip" TargetMode="External"/><Relationship Id="rId268" Type="http://schemas.openxmlformats.org/officeDocument/2006/relationships/hyperlink" Target="file:///C:\Users\q12059\Documents\3GPP%20RAN3\RAN3%20Meetings\RAN3_129b%20(Oct%202025,%20Prague)\Docs\R3-257050.zip" TargetMode="External"/><Relationship Id="rId475" Type="http://schemas.openxmlformats.org/officeDocument/2006/relationships/hyperlink" Target="file:///C:\Users\q12059\Documents\3GPP%20RAN3\RAN3%20Meetings\RAN3_129b%20(Oct%202025,%20Prague)\Docs\R3-257017.zip" TargetMode="External"/><Relationship Id="rId682" Type="http://schemas.openxmlformats.org/officeDocument/2006/relationships/hyperlink" Target="file:///C:\Users\q12059\Documents\3GPP%20RAN3\RAN3%20Meetings\RAN3_129b%20(Oct%202025,%20Prague)\Docs\R3-257102.zip" TargetMode="External"/><Relationship Id="rId32" Type="http://schemas.openxmlformats.org/officeDocument/2006/relationships/hyperlink" Target="Inbox\R3-257206.zip" TargetMode="External"/><Relationship Id="rId128" Type="http://schemas.openxmlformats.org/officeDocument/2006/relationships/hyperlink" Target="file:///C:\Users\q12059\Documents\3GPP%20RAN3\RAN3%20Meetings\RAN3_129b%20(Oct%202025,%20Prague)\Docs\R3-256960.zip" TargetMode="External"/><Relationship Id="rId335" Type="http://schemas.openxmlformats.org/officeDocument/2006/relationships/hyperlink" Target="Inbox\R3-257254.zip" TargetMode="External"/><Relationship Id="rId542" Type="http://schemas.openxmlformats.org/officeDocument/2006/relationships/hyperlink" Target="file:///C:\Users\q12059\Documents\3GPP%20RAN3\RAN3%20Meetings\RAN3_129b%20(Oct%202025,%20Prague)\Docs\R3-257134.zip" TargetMode="External"/><Relationship Id="rId181" Type="http://schemas.openxmlformats.org/officeDocument/2006/relationships/hyperlink" Target="file:///C:\Users\q12059\Documents\3GPP%20RAN3\RAN3%20Meetings\RAN3_129b%20(Oct%202025,%20Prague)\Docs\R3-256864.zip" TargetMode="External"/><Relationship Id="rId402" Type="http://schemas.openxmlformats.org/officeDocument/2006/relationships/hyperlink" Target="file:///C:\Users\q12059\Documents\3GPP%20RAN3\RAN3%20Meetings\RAN3_129b%20(Oct%202025,%20Prague)\Docs\R3-256693.zip" TargetMode="External"/><Relationship Id="rId279" Type="http://schemas.openxmlformats.org/officeDocument/2006/relationships/hyperlink" Target="file:///C:\Users\q12059\Documents\3GPP%20RAN3\RAN3%20Meetings\RAN3_129b%20(Oct%202025,%20Prague)\Docs\R3-257150.zip" TargetMode="External"/><Relationship Id="rId486" Type="http://schemas.openxmlformats.org/officeDocument/2006/relationships/hyperlink" Target="file:///C:\Users\q12059\Documents\3GPP%20RAN3\RAN3%20Meetings\RAN3_129b%20(Oct%202025,%20Prague)\Docs\R3-257054.zip" TargetMode="External"/><Relationship Id="rId693" Type="http://schemas.openxmlformats.org/officeDocument/2006/relationships/hyperlink" Target="file:///C:\Users\q12059\Documents\3GPP%20RAN3\RAN3%20Meetings\RAN3_129b%20(Oct%202025,%20Prague)\Docs\R3-256755.zip" TargetMode="External"/><Relationship Id="rId707" Type="http://schemas.openxmlformats.org/officeDocument/2006/relationships/hyperlink" Target="file:///C:\Users\q12059\Documents\3GPP%20RAN3\RAN3%20Meetings\RAN3_129b%20(Oct%202025,%20Prague)\Docs\R3-257116.zip" TargetMode="External"/><Relationship Id="rId43" Type="http://schemas.openxmlformats.org/officeDocument/2006/relationships/hyperlink" Target="file:///C:\Users\q12059\Documents\3GPP%20RAN3\RAN3%20Meetings\RAN3_129b%20(Oct%202025,%20Prague)\Docs\R3-257011.zip" TargetMode="External"/><Relationship Id="rId139" Type="http://schemas.openxmlformats.org/officeDocument/2006/relationships/hyperlink" Target="file:///C:\Users\q12059\Documents\3GPP%20RAN3\RAN3%20Meetings\RAN3_129b%20(Oct%202025,%20Prague)\Docs\R3-257113.zip" TargetMode="External"/><Relationship Id="rId346" Type="http://schemas.openxmlformats.org/officeDocument/2006/relationships/hyperlink" Target="file:///C:\Users\q12059\Documents\3GPP%20RAN3\RAN3%20Meetings\RAN3_129b%20(Oct%202025,%20Prague)\Docs\R3-256791.zip" TargetMode="External"/><Relationship Id="rId553" Type="http://schemas.openxmlformats.org/officeDocument/2006/relationships/hyperlink" Target="Inbox\R3-257226.zip" TargetMode="External"/><Relationship Id="rId760" Type="http://schemas.openxmlformats.org/officeDocument/2006/relationships/hyperlink" Target="file:///C:\Users\q12059\Documents\3GPP%20RAN3\RAN3%20Meetings\RAN3_129b%20(Oct%202025,%20Prague)\Docs\R3-256685.zip" TargetMode="External"/><Relationship Id="rId192" Type="http://schemas.openxmlformats.org/officeDocument/2006/relationships/hyperlink" Target="file:///C:\Users\q12059\Documents\3GPP%20RAN3\RAN3%20Meetings\RAN3_129b%20(Oct%202025,%20Prague)\Docs\R3-256604.zip" TargetMode="External"/><Relationship Id="rId206" Type="http://schemas.openxmlformats.org/officeDocument/2006/relationships/hyperlink" Target="file:///C:\Users\q12059\Documents\3GPP%20RAN3\RAN3%20Meetings\RAN3_129b%20(Oct%202025,%20Prague)\Docs\R3-256951.zip" TargetMode="External"/><Relationship Id="rId413" Type="http://schemas.openxmlformats.org/officeDocument/2006/relationships/hyperlink" Target="file:///C:\Users\q12059\Documents\3GPP%20RAN3\RAN3%20Meetings\RAN3_129b%20(Oct%202025,%20Prague)\Docs\R3-257170.zip" TargetMode="External"/><Relationship Id="rId497" Type="http://schemas.openxmlformats.org/officeDocument/2006/relationships/hyperlink" Target="file:///C:\Users\q12059\Documents\3GPP%20RAN3\RAN3%20Meetings\RAN3_129b%20(Oct%202025,%20Prague)\Docs\R3-256682.zip" TargetMode="External"/><Relationship Id="rId620" Type="http://schemas.openxmlformats.org/officeDocument/2006/relationships/hyperlink" Target="file:///C:\Users\q12059\Documents\3GPP%20RAN3\RAN3%20Meetings\RAN3_129b%20(Oct%202025,%20Prague)\Docs\R3-256852.zip" TargetMode="External"/><Relationship Id="rId718" Type="http://schemas.openxmlformats.org/officeDocument/2006/relationships/hyperlink" Target="file:///C:\Users\q12059\Documents\3GPP%20RAN3\RAN3%20Meetings\RAN3_129b%20(Oct%202025,%20Prague)\Docs\R3-256694.zip" TargetMode="External"/><Relationship Id="rId357" Type="http://schemas.openxmlformats.org/officeDocument/2006/relationships/hyperlink" Target="file:///C:\Users\q12059\Documents\3GPP%20RAN3\RAN3%20Meetings\RAN3_129b%20(Oct%202025,%20Prague)\Docs\R3-257091.zip" TargetMode="External"/><Relationship Id="rId54" Type="http://schemas.openxmlformats.org/officeDocument/2006/relationships/hyperlink" Target="file:///C:\Users\q12059\Documents\3GPP%20RAN3\RAN3%20Meetings\RAN3_129b%20(Oct%202025,%20Prague)\Docs\R3-256974.zip" TargetMode="External"/><Relationship Id="rId217" Type="http://schemas.openxmlformats.org/officeDocument/2006/relationships/hyperlink" Target="Inbox\R3-257261.zip" TargetMode="External"/><Relationship Id="rId564" Type="http://schemas.openxmlformats.org/officeDocument/2006/relationships/hyperlink" Target="Inbox\R3-257233.zip" TargetMode="External"/><Relationship Id="rId771" Type="http://schemas.openxmlformats.org/officeDocument/2006/relationships/hyperlink" Target="file:///C:\Users\q12059\Documents\3GPP%20RAN3\RAN3%20Meetings\RAN3_129b%20(Oct%202025,%20Prague)\Docs\R3-257118.zip" TargetMode="External"/><Relationship Id="rId424" Type="http://schemas.openxmlformats.org/officeDocument/2006/relationships/hyperlink" Target="Inbox\R3-257266.zip" TargetMode="External"/><Relationship Id="rId631" Type="http://schemas.openxmlformats.org/officeDocument/2006/relationships/hyperlink" Target="file:///C:\Users\q12059\Documents\3GPP%20RAN3\RAN3%20Meetings\RAN3_129b%20(Oct%202025,%20Prague)\Docs\R3-256581.zip" TargetMode="External"/><Relationship Id="rId729" Type="http://schemas.openxmlformats.org/officeDocument/2006/relationships/hyperlink" Target="file:///C:\Users\q12059\Documents\3GPP%20RAN3\RAN3%20Meetings\RAN3_129b%20(Oct%202025,%20Prague)\Docs\R3-256537.zip" TargetMode="External"/><Relationship Id="rId270" Type="http://schemas.openxmlformats.org/officeDocument/2006/relationships/hyperlink" Target="file:///C:\Users\q12059\Documents\3GPP%20RAN3\RAN3%20Meetings\RAN3_129b%20(Oct%202025,%20Prague)\Docs\R3-257125.zip" TargetMode="External"/><Relationship Id="rId65" Type="http://schemas.openxmlformats.org/officeDocument/2006/relationships/hyperlink" Target="file:///C:\Users\q12059\Documents\3GPP%20RAN3\RAN3%20Meetings\RAN3_129b%20(Oct%202025,%20Prague)\Docs\R3-256560.zip" TargetMode="External"/><Relationship Id="rId130" Type="http://schemas.openxmlformats.org/officeDocument/2006/relationships/hyperlink" Target="Inbox\R3-257216.zip" TargetMode="External"/><Relationship Id="rId368" Type="http://schemas.openxmlformats.org/officeDocument/2006/relationships/hyperlink" Target="file:///C:\Users\q12059\Documents\3GPP%20RAN3\RAN3%20Meetings\RAN3_129b%20(Oct%202025,%20Prague)\Docs\R3-257019.zip" TargetMode="External"/><Relationship Id="rId575" Type="http://schemas.openxmlformats.org/officeDocument/2006/relationships/hyperlink" Target="file:///C:\Users\q12059\Documents\3GPP%20RAN3\RAN3%20Meetings\RAN3_129b%20(Oct%202025,%20Prague)\Docs\R3-257041.zip" TargetMode="External"/><Relationship Id="rId782" Type="http://schemas.openxmlformats.org/officeDocument/2006/relationships/hyperlink" Target="file:///C:\Users\q12059\Documents\3GPP%20RAN3\RAN3%20Meetings\RAN3_129b%20(Oct%202025,%20Prague)\Docs\R3-256712.zip" TargetMode="External"/><Relationship Id="rId228" Type="http://schemas.openxmlformats.org/officeDocument/2006/relationships/hyperlink" Target="file:///C:\Users\q12059\Documents\3GPP%20RAN3\RAN3%20Meetings\RAN3_129b%20(Oct%202025,%20Prague)\Docs\R3-257139.zip" TargetMode="External"/><Relationship Id="rId435" Type="http://schemas.openxmlformats.org/officeDocument/2006/relationships/hyperlink" Target="Inbox\R3-257291.zip" TargetMode="External"/><Relationship Id="rId642" Type="http://schemas.openxmlformats.org/officeDocument/2006/relationships/hyperlink" Target="file:///C:\Users\q12059\Documents\3GPP%20RAN3\RAN3%20Meetings\RAN3_129b%20(Oct%202025,%20Prague)\Docs\R3-256907.zip" TargetMode="External"/><Relationship Id="rId281" Type="http://schemas.openxmlformats.org/officeDocument/2006/relationships/hyperlink" Target="file:///C:\Users\q12059\Documents\3GPP%20RAN3\RAN3%20Meetings\RAN3_129b%20(Oct%202025,%20Prague)\Docs\R3-257152.zip" TargetMode="External"/><Relationship Id="rId502" Type="http://schemas.openxmlformats.org/officeDocument/2006/relationships/hyperlink" Target="file:///C:\Users\q12059\Documents\3GPP%20RAN3\RAN3%20Meetings\RAN3_129b%20(Oct%202025,%20Prague)\Docs\R3-256999.zip" TargetMode="External"/><Relationship Id="rId76" Type="http://schemas.openxmlformats.org/officeDocument/2006/relationships/hyperlink" Target="file:///C:\Users\q12059\Documents\3GPP%20RAN3\RAN3%20Meetings\RAN3_129b%20(Oct%202025,%20Prague)\Docs\R3-256932.zip" TargetMode="External"/><Relationship Id="rId141" Type="http://schemas.openxmlformats.org/officeDocument/2006/relationships/hyperlink" Target="file:///C:\Users\q12059\Documents\3GPP%20RAN3\RAN3%20Meetings\RAN3_129b%20(Oct%202025,%20Prague)\Docs\R3-256962.zip" TargetMode="External"/><Relationship Id="rId379" Type="http://schemas.openxmlformats.org/officeDocument/2006/relationships/hyperlink" Target="file:///C:\Users\q12059\Documents\3GPP%20RAN3\RAN3%20Meetings\RAN3_129b%20(Oct%202025,%20Prague)\Docs\R3-257020.zip" TargetMode="External"/><Relationship Id="rId586" Type="http://schemas.openxmlformats.org/officeDocument/2006/relationships/hyperlink" Target="file:///C:\Users\q12059\Documents\3GPP%20RAN3\RAN3%20Meetings\RAN3_129b%20(Oct%202025,%20Prague)\Docs\R3-257040.zip" TargetMode="External"/><Relationship Id="rId793" Type="http://schemas.openxmlformats.org/officeDocument/2006/relationships/hyperlink" Target="file:///C:\Users\q12059\Documents\3GPP%20RAN3\RAN3%20Meetings\RAN3_129b%20(Oct%202025,%20Prague)\Docs\R3-257145.zip" TargetMode="External"/><Relationship Id="rId807" Type="http://schemas.openxmlformats.org/officeDocument/2006/relationships/hyperlink" Target="file:///C:\Users\q12059\Documents\3GPP%20RAN3\RAN3%20Meetings\RAN3_129b%20(Oct%202025,%20Prague)\Docs\R3-256836.zip" TargetMode="External"/><Relationship Id="rId7" Type="http://schemas.openxmlformats.org/officeDocument/2006/relationships/hyperlink" Target="https://www.3gpp.org/about-us/legal-matters/statement-regarding-competition-law" TargetMode="External"/><Relationship Id="rId239" Type="http://schemas.openxmlformats.org/officeDocument/2006/relationships/hyperlink" Target="Inbox\R3-257224.zip" TargetMode="External"/><Relationship Id="rId446" Type="http://schemas.openxmlformats.org/officeDocument/2006/relationships/hyperlink" Target="file:///C:\Users\q12059\Documents\3GPP%20RAN3\RAN3%20Meetings\RAN3_129b%20(Oct%202025,%20Prague)\Docs\R3-257031.zip" TargetMode="External"/><Relationship Id="rId653" Type="http://schemas.openxmlformats.org/officeDocument/2006/relationships/hyperlink" Target="file:///C:\Users\q12059\Documents\3GPP%20RAN3\RAN3%20Meetings\RAN3_129b%20(Oct%202025,%20Prague)\Docs\R3-256583.zip" TargetMode="External"/><Relationship Id="rId292" Type="http://schemas.openxmlformats.org/officeDocument/2006/relationships/hyperlink" Target="Inbox\R3-257280.zip" TargetMode="External"/><Relationship Id="rId306" Type="http://schemas.openxmlformats.org/officeDocument/2006/relationships/hyperlink" Target="file:///C:\Users\q12059\Documents\3GPP%20RAN3\RAN3%20Meetings\RAN3_129b%20(Oct%202025,%20Prague)\Docs\R3-256734.zip" TargetMode="External"/><Relationship Id="rId87" Type="http://schemas.openxmlformats.org/officeDocument/2006/relationships/hyperlink" Target="file:///C:\Users\q12059\Documents\3GPP%20RAN3\RAN3%20Meetings\RAN3_129b%20(Oct%202025,%20Prague)\Docs\R3-256747.zip" TargetMode="External"/><Relationship Id="rId513" Type="http://schemas.openxmlformats.org/officeDocument/2006/relationships/hyperlink" Target="file:///C:\Users\q12059\Documents\3GPP%20RAN3\RAN3%20Meetings\RAN3_129b%20(Oct%202025,%20Prague)\Docs\R3-256669.zip" TargetMode="External"/><Relationship Id="rId597" Type="http://schemas.openxmlformats.org/officeDocument/2006/relationships/hyperlink" Target="file:///C:\Users\q12059\Documents\3GPP%20RAN3\RAN3%20Meetings\RAN3_129b%20(Oct%202025,%20Prague)\Docs\R3-256557.zip" TargetMode="External"/><Relationship Id="rId720" Type="http://schemas.openxmlformats.org/officeDocument/2006/relationships/hyperlink" Target="file:///C:\Users\q12059\Documents\3GPP%20RAN3\RAN3%20Meetings\RAN3_129b%20(Oct%202025,%20Prague)\Docs\R3-256793.zip" TargetMode="External"/><Relationship Id="rId152" Type="http://schemas.openxmlformats.org/officeDocument/2006/relationships/hyperlink" Target="file:///C:\Users\q12059\Documents\3GPP%20RAN3\RAN3%20Meetings\RAN3_129b%20(Oct%202025,%20Prague)\Docs\R3-256828.zip" TargetMode="External"/><Relationship Id="rId457" Type="http://schemas.openxmlformats.org/officeDocument/2006/relationships/hyperlink" Target="Inbox\R3-257272.zip" TargetMode="External"/><Relationship Id="rId664" Type="http://schemas.openxmlformats.org/officeDocument/2006/relationships/hyperlink" Target="file:///C:\Users\q12059\Documents\3GPP%20RAN3\RAN3%20Meetings\RAN3_129b%20(Oct%202025,%20Prague)\Docs\R3-257122.zip" TargetMode="External"/><Relationship Id="rId14" Type="http://schemas.openxmlformats.org/officeDocument/2006/relationships/hyperlink" Target="file:///C:\Users\q12059\Documents\3GPP%20RAN3\RAN3%20Meetings\RAN3_129b%20(Oct%202025,%20Prague)\Docs\R3-256503.zip" TargetMode="External"/><Relationship Id="rId317" Type="http://schemas.openxmlformats.org/officeDocument/2006/relationships/hyperlink" Target="file:///C:\Users\q12059\Documents\3GPP%20RAN3\RAN3%20Meetings\RAN3_129b%20(Oct%202025,%20Prague)\Docs\R3-256634.zip" TargetMode="External"/><Relationship Id="rId524" Type="http://schemas.openxmlformats.org/officeDocument/2006/relationships/hyperlink" Target="file:///C:\Users\q12059\Documents\3GPP%20RAN3\RAN3%20Meetings\RAN3_129b%20(Oct%202025,%20Prague)\Docs\R3-256754.zip" TargetMode="External"/><Relationship Id="rId731" Type="http://schemas.openxmlformats.org/officeDocument/2006/relationships/hyperlink" Target="file:///C:\Users\q12059\Documents\3GPP%20RAN3\RAN3%20Meetings\RAN3_129b%20(Oct%202025,%20Prague)\Docs\R3-256684.zip" TargetMode="External"/><Relationship Id="rId98" Type="http://schemas.openxmlformats.org/officeDocument/2006/relationships/hyperlink" Target="Inbox\R3-257304.zip" TargetMode="External"/><Relationship Id="rId163" Type="http://schemas.openxmlformats.org/officeDocument/2006/relationships/hyperlink" Target="file:///C:\Users\q12059\Documents\3GPP%20RAN3\RAN3%20Meetings\RAN3_129b%20(Oct%202025,%20Prague)\Docs\R3-256928.zip" TargetMode="External"/><Relationship Id="rId370" Type="http://schemas.openxmlformats.org/officeDocument/2006/relationships/hyperlink" Target="Inbox\R3-257228.zip" TargetMode="External"/><Relationship Id="rId230" Type="http://schemas.openxmlformats.org/officeDocument/2006/relationships/hyperlink" Target="file:///C:\Users\q12059\Documents\3GPP%20RAN3\RAN3%20Meetings\RAN3_129b%20(Oct%202025,%20Prague)\Docs\R3-256807.zip" TargetMode="External"/><Relationship Id="rId468" Type="http://schemas.openxmlformats.org/officeDocument/2006/relationships/hyperlink" Target="file:///C:\Users\q12059\Documents\3GPP%20RAN3\RAN3%20Meetings\RAN3_129b%20(Oct%202025,%20Prague)\Docs\R3-256819.zip" TargetMode="External"/><Relationship Id="rId675" Type="http://schemas.openxmlformats.org/officeDocument/2006/relationships/hyperlink" Target="file:///C:\Users\q12059\Documents\3GPP%20RAN3\RAN3%20Meetings\RAN3_129b%20(Oct%202025,%20Prague)\Docs\R3-256613.zip" TargetMode="External"/><Relationship Id="rId25" Type="http://schemas.openxmlformats.org/officeDocument/2006/relationships/hyperlink" Target="file:///C:\Users\q12059\Documents\3GPP%20RAN3\RAN3%20Meetings\RAN3_129b%20(Oct%202025,%20Prague)\Docs\R3-256848.zip" TargetMode="External"/><Relationship Id="rId328" Type="http://schemas.openxmlformats.org/officeDocument/2006/relationships/hyperlink" Target="file:///C:\Users\q12059\Documents\3GPP%20RAN3\RAN3%20Meetings\RAN3_129b%20(Oct%202025,%20Prague)\Docs\R3-256883.zip" TargetMode="External"/><Relationship Id="rId535" Type="http://schemas.openxmlformats.org/officeDocument/2006/relationships/hyperlink" Target="file:///C:\Users\q12059\Documents\3GPP%20RAN3\RAN3%20Meetings\RAN3_129b%20(Oct%202025,%20Prague)\Docs\R3-257026.zip" TargetMode="External"/><Relationship Id="rId742" Type="http://schemas.openxmlformats.org/officeDocument/2006/relationships/hyperlink" Target="file:///C:\Users\q12059\Documents\3GPP%20RAN3\RAN3%20Meetings\RAN3_129b%20(Oct%202025,%20Prague)\Docs\R3-256863.zip" TargetMode="External"/><Relationship Id="rId174" Type="http://schemas.openxmlformats.org/officeDocument/2006/relationships/hyperlink" Target="file:///C:\Users\q12059\Documents\3GPP%20RAN3\RAN3%20Meetings\RAN3_129b%20(Oct%202025,%20Prague)\Docs\R3-256935.zip" TargetMode="External"/><Relationship Id="rId381" Type="http://schemas.openxmlformats.org/officeDocument/2006/relationships/hyperlink" Target="file:///C:\Users\q12059\Documents\3GPP%20RAN3\RAN3%20Meetings\RAN3_129b%20(Oct%202025,%20Prague)\Docs\R3-256508.zip" TargetMode="External"/><Relationship Id="rId602" Type="http://schemas.openxmlformats.org/officeDocument/2006/relationships/hyperlink" Target="file:///C:\Users\q12059\Documents\3GPP%20RAN3\RAN3%20Meetings\RAN3_129b%20(Oct%202025,%20Prague)\Docs\R3-256778.zip" TargetMode="External"/><Relationship Id="rId241" Type="http://schemas.openxmlformats.org/officeDocument/2006/relationships/hyperlink" Target="Inbox\R3-257295.zip" TargetMode="External"/><Relationship Id="rId479" Type="http://schemas.openxmlformats.org/officeDocument/2006/relationships/hyperlink" Target="Inbox\R3-257277.zip" TargetMode="External"/><Relationship Id="rId686" Type="http://schemas.openxmlformats.org/officeDocument/2006/relationships/hyperlink" Target="file:///C:\Users\q12059\Documents\3GPP%20RAN3\RAN3%20Meetings\RAN3_129b%20(Oct%202025,%20Prague)\Docs\R3-256774.zip" TargetMode="External"/><Relationship Id="rId36" Type="http://schemas.openxmlformats.org/officeDocument/2006/relationships/hyperlink" Target="Inbox\R3-257208.zip" TargetMode="External"/><Relationship Id="rId339" Type="http://schemas.openxmlformats.org/officeDocument/2006/relationships/hyperlink" Target="file:///C:\Users\q12059\Documents\3GPP%20RAN3\RAN3%20Meetings\RAN3_129b%20(Oct%202025,%20Prague)\Docs\R3-256789.zip" TargetMode="External"/><Relationship Id="rId546" Type="http://schemas.openxmlformats.org/officeDocument/2006/relationships/hyperlink" Target="file:///C:\Users\q12059\Documents\3GPP%20RAN3\RAN3%20Meetings\RAN3_129b%20(Oct%202025,%20Prague)\Docs\R3-257182.zip" TargetMode="External"/><Relationship Id="rId753" Type="http://schemas.openxmlformats.org/officeDocument/2006/relationships/hyperlink" Target="file:///C:\Users\q12059\Documents\3GPP%20RAN3\RAN3%20Meetings\RAN3_129b%20(Oct%202025,%20Prague)\Docs\R3-256588.zip" TargetMode="External"/><Relationship Id="rId101" Type="http://schemas.openxmlformats.org/officeDocument/2006/relationships/hyperlink" Target="file:///C:\Users\q12059\Documents\3GPP%20RAN3\RAN3%20Meetings\RAN3_129b%20(Oct%202025,%20Prague)\Docs\R3-256917.zip" TargetMode="External"/><Relationship Id="rId185" Type="http://schemas.openxmlformats.org/officeDocument/2006/relationships/hyperlink" Target="file:///C:\Users\q12059\Documents\3GPP%20RAN3\RAN3%20Meetings\RAN3_129b%20(Oct%202025,%20Prague)\Docs\R3-257189.zip" TargetMode="External"/><Relationship Id="rId406" Type="http://schemas.openxmlformats.org/officeDocument/2006/relationships/hyperlink" Target="file:///C:\Users\q12059\Documents\3GPP%20RAN3\RAN3%20Meetings\RAN3_129b%20(Oct%202025,%20Prague)\Docs\R3-256989.zip" TargetMode="External"/><Relationship Id="rId392" Type="http://schemas.openxmlformats.org/officeDocument/2006/relationships/hyperlink" Target="file:///C:\Users\q12059\Documents\3GPP%20RAN3\RAN3%20Meetings\RAN3_129b%20(Oct%202025,%20Prague)\Docs\R3-257176.zip" TargetMode="External"/><Relationship Id="rId613" Type="http://schemas.openxmlformats.org/officeDocument/2006/relationships/hyperlink" Target="file:///C:\Users\q12059\Documents\3GPP%20RAN3\RAN3%20Meetings\RAN3_129b%20(Oct%202025,%20Prague)\Docs\R3-257063.zip" TargetMode="External"/><Relationship Id="rId697" Type="http://schemas.openxmlformats.org/officeDocument/2006/relationships/hyperlink" Target="file:///C:\Users\q12059\Documents\3GPP%20RAN3\RAN3%20Meetings\RAN3_129b%20(Oct%202025,%20Prague)\Docs\R3-256966.zip" TargetMode="External"/><Relationship Id="rId252" Type="http://schemas.openxmlformats.org/officeDocument/2006/relationships/hyperlink" Target="file:///C:\Users\q12059\Documents\3GPP%20RAN3\RAN3%20Meetings\RAN3_129b%20(Oct%202025,%20Prague)\Docs\R3-256830.zip" TargetMode="External"/><Relationship Id="rId47" Type="http://schemas.openxmlformats.org/officeDocument/2006/relationships/hyperlink" Target="file:///C:\Users\q12059\Documents\3GPP%20RAN3\RAN3%20Meetings\RAN3_129b%20(Oct%202025,%20Prague)\Docs\R3-257083.zip" TargetMode="External"/><Relationship Id="rId112" Type="http://schemas.openxmlformats.org/officeDocument/2006/relationships/hyperlink" Target="file:///C:\Users\q12059\Documents\3GPP%20RAN3\RAN3%20Meetings\RAN3_129b%20(Oct%202025,%20Prague)\Docs\R3-256843.zip" TargetMode="External"/><Relationship Id="rId557" Type="http://schemas.openxmlformats.org/officeDocument/2006/relationships/hyperlink" Target="file:///C:\Users\q12059\Documents\3GPP%20RAN3\RAN3%20Meetings\RAN3_129b%20(Oct%202025,%20Prague)\Docs\R3-257120.zip" TargetMode="External"/><Relationship Id="rId764" Type="http://schemas.openxmlformats.org/officeDocument/2006/relationships/hyperlink" Target="file:///C:\Users\q12059\Documents\3GPP%20RAN3\RAN3%20Meetings\RAN3_129b%20(Oct%202025,%20Prague)\Docs\R3-256854.zip" TargetMode="External"/><Relationship Id="rId196" Type="http://schemas.openxmlformats.org/officeDocument/2006/relationships/hyperlink" Target="file:///C:\Users\q12059\Documents\3GPP%20RAN3\RAN3%20Meetings\RAN3_129b%20(Oct%202025,%20Prague)\Docs\R3-256798.zip" TargetMode="External"/><Relationship Id="rId417" Type="http://schemas.openxmlformats.org/officeDocument/2006/relationships/hyperlink" Target="file:///C:\Users\q12059\Documents\3GPP%20RAN3\RAN3%20Meetings\RAN3_129b%20(Oct%202025,%20Prague)\Docs\R3-257075.zip" TargetMode="External"/><Relationship Id="rId624" Type="http://schemas.openxmlformats.org/officeDocument/2006/relationships/hyperlink" Target="file:///C:\Users\q12059\Documents\3GPP%20RAN3\RAN3%20Meetings\RAN3_129b%20(Oct%202025,%20Prague)\Docs\R3-257064.zip" TargetMode="External"/><Relationship Id="rId263" Type="http://schemas.openxmlformats.org/officeDocument/2006/relationships/hyperlink" Target="file:///C:\Users\q12059\Documents\3GPP%20RAN3\RAN3%20Meetings\RAN3_129b%20(Oct%202025,%20Prague)\Docs\R3-257044.zip" TargetMode="External"/><Relationship Id="rId470" Type="http://schemas.openxmlformats.org/officeDocument/2006/relationships/hyperlink" Target="file:///C:\Users\q12059\Documents\3GPP%20RAN3\RAN3%20Meetings\RAN3_129b%20(Oct%202025,%20Prague)\Docs\R3-256821.zip" TargetMode="External"/><Relationship Id="rId58" Type="http://schemas.openxmlformats.org/officeDocument/2006/relationships/hyperlink" Target="file:///C:\Users\q12059\Documents\3GPP%20RAN3\RAN3%20Meetings\RAN3_129b%20(Oct%202025,%20Prague)\Docs\R3-256976.zip" TargetMode="External"/><Relationship Id="rId123" Type="http://schemas.openxmlformats.org/officeDocument/2006/relationships/hyperlink" Target="Inbox\R3-257215.zip" TargetMode="External"/><Relationship Id="rId330" Type="http://schemas.openxmlformats.org/officeDocument/2006/relationships/hyperlink" Target="file:///C:\Users\q12059\Documents\3GPP%20RAN3\RAN3%20Meetings\RAN3_129b%20(Oct%202025,%20Prague)\Docs\R3-256639.zip" TargetMode="External"/><Relationship Id="rId568" Type="http://schemas.openxmlformats.org/officeDocument/2006/relationships/hyperlink" Target="file:///C:\Users\q12059\Documents\3GPP%20RAN3\RAN3%20Meetings\RAN3_129b%20(Oct%202025,%20Prague)\Docs\R3-256615.zip" TargetMode="External"/><Relationship Id="rId775" Type="http://schemas.openxmlformats.org/officeDocument/2006/relationships/hyperlink" Target="Inbox\R3-257298.zip" TargetMode="External"/><Relationship Id="rId428" Type="http://schemas.openxmlformats.org/officeDocument/2006/relationships/hyperlink" Target="file:///C:\Users\q12059\Documents\3GPP%20RAN3\RAN3%20Meetings\RAN3_129b%20(Oct%202025,%20Prague)\Docs\R3-257143.zip" TargetMode="External"/><Relationship Id="rId635" Type="http://schemas.openxmlformats.org/officeDocument/2006/relationships/hyperlink" Target="file:///C:\Users\q12059\Documents\3GPP%20RAN3\RAN3%20Meetings\RAN3_129b%20(Oct%202025,%20Prague)\Docs\R3-256625.zip" TargetMode="External"/><Relationship Id="rId274" Type="http://schemas.openxmlformats.org/officeDocument/2006/relationships/hyperlink" Target="file:///C:\Users\q12059\Documents\3GPP%20RAN3\RAN3%20Meetings\RAN3_129b%20(Oct%202025,%20Prague)\Docs\R3-257132.zip" TargetMode="External"/><Relationship Id="rId481" Type="http://schemas.openxmlformats.org/officeDocument/2006/relationships/hyperlink" Target="Inbox\R3-257278.zip" TargetMode="External"/><Relationship Id="rId702" Type="http://schemas.openxmlformats.org/officeDocument/2006/relationships/hyperlink" Target="file:///C:\Users\q12059\Documents\3GPP%20RAN3\RAN3%20Meetings\RAN3_129b%20(Oct%202025,%20Prague)\Docs\R3-256911.zip" TargetMode="External"/><Relationship Id="rId69" Type="http://schemas.openxmlformats.org/officeDocument/2006/relationships/hyperlink" Target="file:///C:\Users\q12059\Documents\3GPP%20RAN3\RAN3%20Meetings\RAN3_129b%20(Oct%202025,%20Prague)\Docs\R3-256837.zip" TargetMode="External"/><Relationship Id="rId134" Type="http://schemas.openxmlformats.org/officeDocument/2006/relationships/hyperlink" Target="file:///C:\Users\q12059\Documents\3GPP%20RAN3\RAN3%20Meetings\RAN3_129b%20(Oct%202025,%20Prague)\Docs\R3-256650.zip" TargetMode="External"/><Relationship Id="rId579" Type="http://schemas.openxmlformats.org/officeDocument/2006/relationships/hyperlink" Target="file:///C:\Users\q12059\Documents\3GPP%20RAN3\RAN3%20Meetings\RAN3_129b%20(Oct%202025,%20Prague)\Docs\R3-256544.zip" TargetMode="External"/><Relationship Id="rId786" Type="http://schemas.openxmlformats.org/officeDocument/2006/relationships/hyperlink" Target="file:///C:\Users\q12059\Documents\3GPP%20RAN3\RAN3%20Meetings\RAN3_129b%20(Oct%202025,%20Prague)\Docs\R3-256855.zip" TargetMode="External"/><Relationship Id="rId341" Type="http://schemas.openxmlformats.org/officeDocument/2006/relationships/hyperlink" Target="file:///C:\Users\q12059\Documents\3GPP%20RAN3\RAN3%20Meetings\RAN3_129b%20(Oct%202025,%20Prague)\Docs\R3-256844.zip" TargetMode="External"/><Relationship Id="rId439" Type="http://schemas.openxmlformats.org/officeDocument/2006/relationships/hyperlink" Target="file:///C:\Users\q12059\Documents\3GPP%20RAN3\RAN3%20Meetings\RAN3_129b%20(Oct%202025,%20Prague)\Docs\R3-256955.zip" TargetMode="External"/><Relationship Id="rId646" Type="http://schemas.openxmlformats.org/officeDocument/2006/relationships/hyperlink" Target="file:///C:\Users\q12059\Documents\3GPP%20RAN3\RAN3%20Meetings\RAN3_129b%20(Oct%202025,%20Prague)\Docs\R3-256832.zip" TargetMode="External"/><Relationship Id="rId201" Type="http://schemas.openxmlformats.org/officeDocument/2006/relationships/hyperlink" Target="Inbox\R3-257258.zip" TargetMode="External"/><Relationship Id="rId285" Type="http://schemas.openxmlformats.org/officeDocument/2006/relationships/hyperlink" Target="file:///C:\Users\q12059\Documents\3GPP%20RAN3\RAN3%20Meetings\RAN3_129b%20(Oct%202025,%20Prague)\Docs\R3-257156.zip" TargetMode="External"/><Relationship Id="rId506" Type="http://schemas.openxmlformats.org/officeDocument/2006/relationships/hyperlink" Target="file:///C:\Users\q12059\Documents\3GPP%20RAN3\RAN3%20Meetings\RAN3_129b%20(Oct%202025,%20Prague)\Docs\R3-256563.zip" TargetMode="External"/><Relationship Id="rId492" Type="http://schemas.openxmlformats.org/officeDocument/2006/relationships/hyperlink" Target="file:///C:\Users\q12059\Documents\3GPP%20RAN3\RAN3%20Meetings\RAN3_129b%20(Oct%202025,%20Prague)\Docs\R3-256824.zip" TargetMode="External"/><Relationship Id="rId713" Type="http://schemas.openxmlformats.org/officeDocument/2006/relationships/hyperlink" Target="file:///C:\Users\q12059\Documents\3GPP%20RAN3\RAN3%20Meetings\RAN3_129b%20(Oct%202025,%20Prague)\Docs\R3-256991.zip" TargetMode="External"/><Relationship Id="rId797" Type="http://schemas.openxmlformats.org/officeDocument/2006/relationships/hyperlink" Target="file:///C:\Users\q12059\Documents\3GPP%20RAN3\RAN3%20Meetings\RAN3_129b%20(Oct%202025,%20Prague)\Docs\R3-256551.zip" TargetMode="External"/><Relationship Id="rId145" Type="http://schemas.openxmlformats.org/officeDocument/2006/relationships/hyperlink" Target="Inbox\R3-257235.zip" TargetMode="External"/><Relationship Id="rId352" Type="http://schemas.openxmlformats.org/officeDocument/2006/relationships/hyperlink" Target="file:///C:\Users\q12059\Documents\3GPP%20RAN3\RAN3%20Meetings\RAN3_129b%20(Oct%202025,%20Prague)\Docs\R3-256899.zip" TargetMode="External"/><Relationship Id="rId212" Type="http://schemas.openxmlformats.org/officeDocument/2006/relationships/hyperlink" Target="Inbox\R3-257263.zip" TargetMode="External"/><Relationship Id="rId657" Type="http://schemas.openxmlformats.org/officeDocument/2006/relationships/hyperlink" Target="file:///C:\Users\q12059\Documents\3GPP%20RAN3\RAN3%20Meetings\RAN3_129b%20(Oct%202025,%20Prague)\Docs\R3-256736.zip" TargetMode="External"/><Relationship Id="rId296" Type="http://schemas.openxmlformats.org/officeDocument/2006/relationships/hyperlink" Target="file:///C:\Users\q12059\Documents\3GPP%20RAN3\RAN3%20Meetings\RAN3_129b%20(Oct%202025,%20Prague)\Docs\R3-256743.zip" TargetMode="External"/><Relationship Id="rId517" Type="http://schemas.openxmlformats.org/officeDocument/2006/relationships/hyperlink" Target="file:///C:\Users\q12059\Documents\3GPP%20RAN3\RAN3%20Meetings\RAN3_129b%20(Oct%202025,%20Prague)\Docs\R3-256673.zip" TargetMode="External"/><Relationship Id="rId724" Type="http://schemas.openxmlformats.org/officeDocument/2006/relationships/hyperlink" Target="file:///C:\Users\q12059\Documents\3GPP%20RAN3\RAN3%20Meetings\RAN3_129b%20(Oct%202025,%20Prague)\Docs\R3-256912.zip" TargetMode="External"/><Relationship Id="rId60" Type="http://schemas.openxmlformats.org/officeDocument/2006/relationships/hyperlink" Target="Inbox\R3-257303.zip" TargetMode="External"/><Relationship Id="rId156" Type="http://schemas.openxmlformats.org/officeDocument/2006/relationships/hyperlink" Target="file:///C:\Users\q12059\Documents\3GPP%20RAN3\RAN3%20Meetings\RAN3_129b%20(Oct%202025,%20Prague)\Docs\R3-256840.zip" TargetMode="External"/><Relationship Id="rId363" Type="http://schemas.openxmlformats.org/officeDocument/2006/relationships/hyperlink" Target="Inbox\R3-257257.zip" TargetMode="External"/><Relationship Id="rId570" Type="http://schemas.openxmlformats.org/officeDocument/2006/relationships/hyperlink" Target="file:///C:\Users\q12059\Documents\3GPP%20RAN3\RAN3%20Meetings\RAN3_129b%20(Oct%202025,%20Prague)\Docs\R3-256718.zip" TargetMode="External"/><Relationship Id="rId223" Type="http://schemas.openxmlformats.org/officeDocument/2006/relationships/hyperlink" Target="file:///C:\Users\q12059\Documents\3GPP%20RAN3\RAN3%20Meetings\RAN3_129b%20(Oct%202025,%20Prague)\Docs\R3-256763.zip" TargetMode="External"/><Relationship Id="rId430" Type="http://schemas.openxmlformats.org/officeDocument/2006/relationships/hyperlink" Target="file:///C:\Users\q12059\Documents\3GPP%20RAN3\RAN3%20Meetings\RAN3_129b%20(Oct%202025,%20Prague)\Docs\R3-256731.zip" TargetMode="External"/><Relationship Id="rId668" Type="http://schemas.openxmlformats.org/officeDocument/2006/relationships/hyperlink" Target="file:///C:\Users\q12059\Documents\3GPP%20RAN3\RAN3%20Meetings\RAN3_129b%20(Oct%202025,%20Prague)\Docs\R3-256835.zip" TargetMode="External"/><Relationship Id="rId18" Type="http://schemas.openxmlformats.org/officeDocument/2006/relationships/hyperlink" Target="file:///C:\Users\q12059\Documents\3GPP%20RAN3\RAN3%20Meetings\RAN3_129b%20(Oct%202025,%20Prague)\Docs\R3-256646.zip" TargetMode="External"/><Relationship Id="rId528" Type="http://schemas.openxmlformats.org/officeDocument/2006/relationships/hyperlink" Target="file:///C:\Users\q12059\Documents\3GPP%20RAN3\RAN3%20Meetings\RAN3_129b%20(Oct%202025,%20Prague)\Docs\R3-256860.zip" TargetMode="External"/><Relationship Id="rId735" Type="http://schemas.openxmlformats.org/officeDocument/2006/relationships/hyperlink" Target="file:///C:\Users\q12059\Documents\3GPP%20RAN3\RAN3%20Meetings\RAN3_129b%20(Oct%202025,%20Prague)\Docs\R3-256862.zip" TargetMode="External"/><Relationship Id="rId167" Type="http://schemas.openxmlformats.org/officeDocument/2006/relationships/hyperlink" Target="file:///C:\Users\q12059\Documents\3GPP%20RAN3\RAN3%20Meetings\RAN3_129b%20(Oct%202025,%20Prague)\Docs\R3-256987.zip" TargetMode="External"/><Relationship Id="rId374" Type="http://schemas.openxmlformats.org/officeDocument/2006/relationships/hyperlink" Target="Inbox\R3-257230.zip" TargetMode="External"/><Relationship Id="rId581" Type="http://schemas.openxmlformats.org/officeDocument/2006/relationships/hyperlink" Target="file:///C:\Users\q12059\Documents\3GPP%20RAN3\RAN3%20Meetings\RAN3_129b%20(Oct%202025,%20Prague)\Docs\R3-256592.zip" TargetMode="External"/><Relationship Id="rId71" Type="http://schemas.openxmlformats.org/officeDocument/2006/relationships/hyperlink" Target="file:///C:\Users\q12059\Documents\3GPP%20RAN3\RAN3%20Meetings\RAN3_129b%20(Oct%202025,%20Prague)\Docs\R3-256839.zip" TargetMode="External"/><Relationship Id="rId234" Type="http://schemas.openxmlformats.org/officeDocument/2006/relationships/hyperlink" Target="file:///C:\Users\q12059\Documents\3GPP%20RAN3\RAN3%20Meetings\RAN3_129b%20(Oct%202025,%20Prague)\Docs\R3-257105.zip" TargetMode="External"/><Relationship Id="rId679" Type="http://schemas.openxmlformats.org/officeDocument/2006/relationships/hyperlink" Target="file:///C:\Users\q12059\Documents\3GPP%20RAN3\RAN3%20Meetings\RAN3_129b%20(Oct%202025,%20Prague)\Docs\R3-256909.zip" TargetMode="External"/><Relationship Id="rId802" Type="http://schemas.openxmlformats.org/officeDocument/2006/relationships/hyperlink" Target="file:///C:\Users\q12059\Documents\3GPP%20RAN3\RAN3%20Meetings\RAN3_129b%20(Oct%202025,%20Prague)\Docs\R3-256916.zip" TargetMode="External"/><Relationship Id="rId2" Type="http://schemas.openxmlformats.org/officeDocument/2006/relationships/styles" Target="styles.xml"/><Relationship Id="rId29" Type="http://schemas.openxmlformats.org/officeDocument/2006/relationships/hyperlink" Target="file:///C:\Users\q12059\Documents\3GPP%20RAN3\RAN3%20Meetings\RAN3_129b%20(Oct%202025,%20Prague)\Docs\R3-257004.zip" TargetMode="External"/><Relationship Id="rId441" Type="http://schemas.openxmlformats.org/officeDocument/2006/relationships/hyperlink" Target="file:///C:\Users\q12059\Documents\3GPP%20RAN3\RAN3%20Meetings\RAN3_129b%20(Oct%202025,%20Prague)\Docs\R3-256969.zip" TargetMode="External"/><Relationship Id="rId539" Type="http://schemas.openxmlformats.org/officeDocument/2006/relationships/hyperlink" Target="file:///C:\Users\q12059\Documents\3GPP%20RAN3\RAN3%20Meetings\RAN3_129b%20(Oct%202025,%20Prague)\Docs\R3-257117.zip" TargetMode="External"/><Relationship Id="rId746" Type="http://schemas.openxmlformats.org/officeDocument/2006/relationships/hyperlink" Target="file:///C:\Users\q12059\Documents\3GPP%20RAN3\RAN3%20Meetings\RAN3_129b%20(Oct%202025,%20Prague)\Docs\R3-256696.zip" TargetMode="External"/><Relationship Id="rId178" Type="http://schemas.openxmlformats.org/officeDocument/2006/relationships/hyperlink" Target="file:///C:\Users\q12059\Documents\3GPP%20RAN3\RAN3%20Meetings\RAN3_129b%20(Oct%202025,%20Prague)\Docs\R3-256938.zip" TargetMode="External"/><Relationship Id="rId301" Type="http://schemas.openxmlformats.org/officeDocument/2006/relationships/hyperlink" Target="file:///C:\Users\q12059\Documents\3GPP%20RAN3\RAN3%20Meetings\RAN3_129b%20(Oct%202025,%20Prague)\Docs\R3-256632.zip" TargetMode="External"/><Relationship Id="rId82" Type="http://schemas.openxmlformats.org/officeDocument/2006/relationships/hyperlink" Target="file:///C:\Users\q12059\Documents\3GPP%20RAN3\RAN3%20Meetings\RAN3_129b%20(Oct%202025,%20Prague)\Docs\R3-256519.zip" TargetMode="External"/><Relationship Id="rId385" Type="http://schemas.openxmlformats.org/officeDocument/2006/relationships/hyperlink" Target="file:///C:\Users\q12059\Documents\3GPP%20RAN3\RAN3%20Meetings\RAN3_129b%20(Oct%202025,%20Prague)\Docs\R3-257068.zip" TargetMode="External"/><Relationship Id="rId592" Type="http://schemas.openxmlformats.org/officeDocument/2006/relationships/hyperlink" Target="Inbox\R3-257293.zip" TargetMode="External"/><Relationship Id="rId606" Type="http://schemas.openxmlformats.org/officeDocument/2006/relationships/hyperlink" Target="file:///C:\Users\q12059\Documents\3GPP%20RAN3\RAN3%20Meetings\RAN3_129b%20(Oct%202025,%20Prague)\Docs\R3-257066.zip" TargetMode="External"/><Relationship Id="rId813" Type="http://schemas.openxmlformats.org/officeDocument/2006/relationships/fontTable" Target="fontTable.xml"/><Relationship Id="rId245" Type="http://schemas.openxmlformats.org/officeDocument/2006/relationships/hyperlink" Target="file:///C:\Users\q12059\Documents\3GPP%20RAN3\RAN3%20Meetings\RAN3_129b%20(Oct%202025,%20Prague)\Docs\R3-256699.zip" TargetMode="External"/><Relationship Id="rId452" Type="http://schemas.openxmlformats.org/officeDocument/2006/relationships/hyperlink" Target="file:///C:\Users\q12059\Documents\3GPP%20RAN3\RAN3%20Meetings\RAN3_129b%20(Oct%202025,%20Prague)\Docs\R3-256664.zip" TargetMode="External"/><Relationship Id="rId105" Type="http://schemas.openxmlformats.org/officeDocument/2006/relationships/hyperlink" Target="file:///C:\Users\q12059\Documents\3GPP%20RAN3\RAN3%20Meetings\RAN3_129b%20(Oct%202025,%20Prague)\Docs\R3-256737.zip" TargetMode="External"/><Relationship Id="rId312" Type="http://schemas.openxmlformats.org/officeDocument/2006/relationships/hyperlink" Target="file:///C:\Users\q12059\Documents\3GPP%20RAN3\RAN3%20Meetings\RAN3_129b%20(Oct%202025,%20Prague)\Docs\R3-256512.zip" TargetMode="External"/><Relationship Id="rId757" Type="http://schemas.openxmlformats.org/officeDocument/2006/relationships/hyperlink" Target="Inbox\R3-257294.zip" TargetMode="External"/><Relationship Id="rId93" Type="http://schemas.openxmlformats.org/officeDocument/2006/relationships/hyperlink" Target="file:///C:\Users\q12059\Documents\3GPP%20RAN3\RAN3%20Meetings\RAN3_129b%20(Oct%202025,%20Prague)\Docs\R3-256524.zip" TargetMode="External"/><Relationship Id="rId189" Type="http://schemas.openxmlformats.org/officeDocument/2006/relationships/hyperlink" Target="file:///C:\Users\q12059\Documents\3GPP%20RAN3\RAN3%20Meetings\RAN3_129b%20(Oct%202025,%20Prague)\Docs\R3-256800.zip" TargetMode="External"/><Relationship Id="rId396" Type="http://schemas.openxmlformats.org/officeDocument/2006/relationships/hyperlink" Target="Inbox\R3-257249.zip" TargetMode="External"/><Relationship Id="rId617" Type="http://schemas.openxmlformats.org/officeDocument/2006/relationships/hyperlink" Target="file:///C:\Users\q12059\Documents\3GPP%20RAN3\RAN3%20Meetings\RAN3_129b%20(Oct%202025,%20Prague)\Docs\R3-256594.zip" TargetMode="External"/><Relationship Id="rId256" Type="http://schemas.openxmlformats.org/officeDocument/2006/relationships/hyperlink" Target="file:///C:\Users\q12059\Documents\3GPP%20RAN3\RAN3%20Meetings\RAN3_129b%20(Oct%202025,%20Prague)\Docs\R3-256871.zip" TargetMode="External"/><Relationship Id="rId463" Type="http://schemas.openxmlformats.org/officeDocument/2006/relationships/hyperlink" Target="Inbox\R3-257275.zip" TargetMode="External"/><Relationship Id="rId670" Type="http://schemas.openxmlformats.org/officeDocument/2006/relationships/hyperlink" Target="file:///C:\Users\q12059\Documents\3GPP%20RAN3\RAN3%20Meetings\RAN3_129b%20(Oct%202025,%20Prague)\Docs\R3-256990.zip" TargetMode="External"/><Relationship Id="rId116" Type="http://schemas.openxmlformats.org/officeDocument/2006/relationships/hyperlink" Target="file:///C:\Users\q12059\Documents\3GPP%20RAN3\RAN3%20Meetings\RAN3_129b%20(Oct%202025,%20Prague)\Docs\R3-256751.zip" TargetMode="External"/><Relationship Id="rId323" Type="http://schemas.openxmlformats.org/officeDocument/2006/relationships/hyperlink" Target="Inbox\R3-257252.zip" TargetMode="External"/><Relationship Id="rId530" Type="http://schemas.openxmlformats.org/officeDocument/2006/relationships/hyperlink" Target="file:///C:\Users\q12059\Documents\3GPP%20RAN3\RAN3%20Meetings\RAN3_129b%20(Oct%202025,%20Prague)\Docs\R3-256893.zip" TargetMode="External"/><Relationship Id="rId768" Type="http://schemas.openxmlformats.org/officeDocument/2006/relationships/hyperlink" Target="file:///C:\Users\q12059\Documents\3GPP%20RAN3\RAN3%20Meetings\RAN3_129b%20(Oct%202025,%20Prague)\Docs\R3-256941.zip" TargetMode="External"/><Relationship Id="rId20" Type="http://schemas.openxmlformats.org/officeDocument/2006/relationships/hyperlink" Target="file:///C:\Users\q12059\Documents\3GPP%20RAN3\RAN3%20Meetings\RAN3_129b%20(Oct%202025,%20Prague)\Docs\R3-256648.zip" TargetMode="External"/><Relationship Id="rId628" Type="http://schemas.openxmlformats.org/officeDocument/2006/relationships/hyperlink" Target="file:///C:\Users\q12059\Documents\3GPP%20RAN3\RAN3%20Meetings\RAN3_129b%20(Oct%202025,%20Prague)\Docs\R3-257052.zip" TargetMode="External"/><Relationship Id="rId267" Type="http://schemas.openxmlformats.org/officeDocument/2006/relationships/hyperlink" Target="file:///C:\Users\q12059\Documents\3GPP%20RAN3\RAN3%20Meetings\RAN3_129b%20(Oct%202025,%20Prague)\Docs\R3-257048.zip" TargetMode="External"/><Relationship Id="rId474" Type="http://schemas.openxmlformats.org/officeDocument/2006/relationships/hyperlink" Target="Inbox\R3-257288.zip" TargetMode="External"/><Relationship Id="rId127" Type="http://schemas.openxmlformats.org/officeDocument/2006/relationships/hyperlink" Target="file:///C:\Users\q12059\Documents\3GPP%20RAN3\RAN3%20Meetings\RAN3_129b%20(Oct%202025,%20Prague)\Docs\R3-256959.zip" TargetMode="External"/><Relationship Id="rId681" Type="http://schemas.openxmlformats.org/officeDocument/2006/relationships/hyperlink" Target="file:///C:\Users\q12059\Documents\3GPP%20RAN3\RAN3%20Meetings\RAN3_129b%20(Oct%202025,%20Prague)\Docs\R3-256972.zip" TargetMode="External"/><Relationship Id="rId779" Type="http://schemas.openxmlformats.org/officeDocument/2006/relationships/hyperlink" Target="file:///C:\Users\q12059\Documents\3GPP%20RAN3\RAN3%20Meetings\RAN3_129b%20(Oct%202025,%20Prague)\Docs\R3-256587.zip" TargetMode="External"/><Relationship Id="rId31" Type="http://schemas.openxmlformats.org/officeDocument/2006/relationships/hyperlink" Target="file:///C:\Users\q12059\Documents\3GPP%20RAN3\RAN3%20Meetings\RAN3_129b%20(Oct%202025,%20Prague)\Docs\R3-257005.zip" TargetMode="External"/><Relationship Id="rId334" Type="http://schemas.openxmlformats.org/officeDocument/2006/relationships/hyperlink" Target="file:///C:\Users\q12059\Documents\3GPP%20RAN3\RAN3%20Meetings\RAN3_129b%20(Oct%202025,%20Prague)\Docs\R3-256707.zip" TargetMode="External"/><Relationship Id="rId541" Type="http://schemas.openxmlformats.org/officeDocument/2006/relationships/hyperlink" Target="file:///C:\Users\q12059\Documents\3GPP%20RAN3\RAN3%20Meetings\RAN3_129b%20(Oct%202025,%20Prague)\Docs\R3-257133.zip" TargetMode="External"/><Relationship Id="rId639" Type="http://schemas.openxmlformats.org/officeDocument/2006/relationships/hyperlink" Target="file:///C:\Users\q12059\Documents\3GPP%20RAN3\RAN3%20Meetings\RAN3_129b%20(Oct%202025,%20Prague)\Docs\R3-256809.zip" TargetMode="External"/><Relationship Id="rId180" Type="http://schemas.openxmlformats.org/officeDocument/2006/relationships/hyperlink" Target="file:///C:\Users\q12059\Documents\3GPP%20RAN3\RAN3%20Meetings\RAN3_129b%20(Oct%202025,%20Prague)\Docs\R3-256865.zip" TargetMode="External"/><Relationship Id="rId278" Type="http://schemas.openxmlformats.org/officeDocument/2006/relationships/hyperlink" Target="file:///C:\Users\q12059\Documents\3GPP%20RAN3\RAN3%20Meetings\RAN3_129b%20(Oct%202025,%20Prague)\Docs\R3-257149.zip" TargetMode="External"/><Relationship Id="rId401" Type="http://schemas.openxmlformats.org/officeDocument/2006/relationships/hyperlink" Target="file:///C:\Users\q12059\Documents\3GPP%20RAN3\RAN3%20Meetings\RAN3_129b%20(Oct%202025,%20Prague)\Docs\R3-256520.zip" TargetMode="External"/><Relationship Id="rId485" Type="http://schemas.openxmlformats.org/officeDocument/2006/relationships/hyperlink" Target="file:///C:\Users\q12059\Documents\3GPP%20RAN3\RAN3%20Meetings\RAN3_129b%20(Oct%202025,%20Prague)\Docs\R3-257053.zip" TargetMode="External"/><Relationship Id="rId692" Type="http://schemas.openxmlformats.org/officeDocument/2006/relationships/hyperlink" Target="file:///C:\Users\q12059\Documents\3GPP%20RAN3\RAN3%20Meetings\RAN3_129b%20(Oct%202025,%20Prague)\Docs\R3-256608.zip" TargetMode="External"/><Relationship Id="rId706" Type="http://schemas.openxmlformats.org/officeDocument/2006/relationships/hyperlink" Target="file:///C:\Users\q12059\Documents\3GPP%20RAN3\RAN3%20Meetings\RAN3_129b%20(Oct%202025,%20Prague)\Docs\R3-256967.zip" TargetMode="External"/><Relationship Id="rId42" Type="http://schemas.openxmlformats.org/officeDocument/2006/relationships/hyperlink" Target="Inbox\R3-257211.zip" TargetMode="External"/><Relationship Id="rId138" Type="http://schemas.openxmlformats.org/officeDocument/2006/relationships/hyperlink" Target="file:///C:\Users\q12059\Documents\3GPP%20RAN3\RAN3%20Meetings\RAN3_129b%20(Oct%202025,%20Prague)\Docs\R3-256856.zip" TargetMode="External"/><Relationship Id="rId345" Type="http://schemas.openxmlformats.org/officeDocument/2006/relationships/hyperlink" Target="file:///C:\Users\q12059\Documents\3GPP%20RAN3\RAN3%20Meetings\RAN3_129b%20(Oct%202025,%20Prague)\Docs\R3-256704.zip" TargetMode="External"/><Relationship Id="rId552" Type="http://schemas.openxmlformats.org/officeDocument/2006/relationships/hyperlink" Target="file:///C:\Users\q12059\Documents\3GPP%20RAN3\RAN3%20Meetings\RAN3_129b%20(Oct%202025,%20Prague)\Docs\R3-256894.zip" TargetMode="External"/><Relationship Id="rId191" Type="http://schemas.openxmlformats.org/officeDocument/2006/relationships/hyperlink" Target="Inbox\R3-257284.zip" TargetMode="External"/><Relationship Id="rId205" Type="http://schemas.openxmlformats.org/officeDocument/2006/relationships/hyperlink" Target="file:///C:\Users\q12059\Documents\3GPP%20RAN3\RAN3%20Meetings\RAN3_129b%20(Oct%202025,%20Prague)\Docs\R3-256761.zip" TargetMode="External"/><Relationship Id="rId412" Type="http://schemas.openxmlformats.org/officeDocument/2006/relationships/hyperlink" Target="Inbox\R3-257238.zip" TargetMode="External"/><Relationship Id="rId289" Type="http://schemas.openxmlformats.org/officeDocument/2006/relationships/hyperlink" Target="file:///C:\Users\q12059\Documents\3GPP%20RAN3\RAN3%20Meetings\RAN3_129b%20(Oct%202025,%20Prague)\Docs\R3-257173.zip" TargetMode="External"/><Relationship Id="rId496" Type="http://schemas.openxmlformats.org/officeDocument/2006/relationships/hyperlink" Target="file:///C:\Users\q12059\Documents\3GPP%20RAN3\RAN3%20Meetings\RAN3_129b%20(Oct%202025,%20Prague)\Docs\R3-256598.zip" TargetMode="External"/><Relationship Id="rId717" Type="http://schemas.openxmlformats.org/officeDocument/2006/relationships/hyperlink" Target="file:///C:\Users\q12059\Documents\3GPP%20RAN3\RAN3%20Meetings\RAN3_129b%20(Oct%202025,%20Prague)\Docs\R3-256609.zip" TargetMode="External"/><Relationship Id="rId53" Type="http://schemas.openxmlformats.org/officeDocument/2006/relationships/hyperlink" Target="file:///C:\Users\q12059\Documents\3GPP%20RAN3\RAN3%20Meetings\RAN3_129b%20(Oct%202025,%20Prague)\Docs\R3-256973.zip" TargetMode="External"/><Relationship Id="rId149" Type="http://schemas.openxmlformats.org/officeDocument/2006/relationships/hyperlink" Target="file:///C:\Users\q12059\Documents\3GPP%20RAN3\RAN3%20Meetings\RAN3_129b%20(Oct%202025,%20Prague)\Docs\R3-256923.zip" TargetMode="External"/><Relationship Id="rId356" Type="http://schemas.openxmlformats.org/officeDocument/2006/relationships/hyperlink" Target="file:///C:\Users\q12059\Documents\3GPP%20RAN3\RAN3%20Meetings\RAN3_129b%20(Oct%202025,%20Prague)\Docs\R3-257081.zip" TargetMode="External"/><Relationship Id="rId563" Type="http://schemas.openxmlformats.org/officeDocument/2006/relationships/hyperlink" Target="file:///C:\Users\q12059\Documents\3GPP%20RAN3\RAN3%20Meetings\RAN3_129b%20(Oct%202025,%20Prague)\Docs\R3-256939.zip" TargetMode="External"/><Relationship Id="rId770" Type="http://schemas.openxmlformats.org/officeDocument/2006/relationships/hyperlink" Target="file:///C:\Users\q12059\Documents\3GPP%20RAN3\RAN3%20Meetings\RAN3_129b%20(Oct%202025,%20Prague)\Docs\R3-257111.zip" TargetMode="External"/><Relationship Id="rId216" Type="http://schemas.openxmlformats.org/officeDocument/2006/relationships/hyperlink" Target="file:///C:\Users\q12059\Documents\3GPP%20RAN3\RAN3%20Meetings\RAN3_129b%20(Oct%202025,%20Prague)\Docs\R3-256950.zip" TargetMode="External"/><Relationship Id="rId423" Type="http://schemas.openxmlformats.org/officeDocument/2006/relationships/hyperlink" Target="file:///C:\Users\q12059\Documents\3GPP%20RAN3\RAN3%20Meetings\RAN3_129b%20(Oct%202025,%20Prague)\Docs\R3-256891.zip" TargetMode="External"/><Relationship Id="rId630" Type="http://schemas.openxmlformats.org/officeDocument/2006/relationships/hyperlink" Target="file:///C:\Users\q12059\Documents\3GPP%20RAN3\RAN3%20Meetings\RAN3_129b%20(Oct%202025,%20Prague)\Docs\R3-256576.zip" TargetMode="External"/><Relationship Id="rId728" Type="http://schemas.openxmlformats.org/officeDocument/2006/relationships/hyperlink" Target="file:///C:\Users\q12059\Documents\3GPP%20RAN3\RAN3%20Meetings\RAN3_129b%20(Oct%202025,%20Prague)\Docs\R3-256841.zip" TargetMode="External"/><Relationship Id="rId64" Type="http://schemas.openxmlformats.org/officeDocument/2006/relationships/hyperlink" Target="file:///C:\Users\q12059\Documents\3GPP%20RAN3\RAN3%20Meetings\RAN3_129b%20(Oct%202025,%20Prague)\Docs\R3-257112.zip" TargetMode="External"/><Relationship Id="rId367" Type="http://schemas.openxmlformats.org/officeDocument/2006/relationships/hyperlink" Target="file:///C:\Users\q12059\Documents\3GPP%20RAN3\RAN3%20Meetings\RAN3_129b%20(Oct%202025,%20Prague)\Docs\R3-256956.zip" TargetMode="External"/><Relationship Id="rId574" Type="http://schemas.openxmlformats.org/officeDocument/2006/relationships/hyperlink" Target="file:///C:\Users\q12059\Documents\3GPP%20RAN3\RAN3%20Meetings\RAN3_129b%20(Oct%202025,%20Prague)\Docs\R3-256970.zip" TargetMode="External"/><Relationship Id="rId227" Type="http://schemas.openxmlformats.org/officeDocument/2006/relationships/hyperlink" Target="Inbox\R3-257225.zip" TargetMode="External"/><Relationship Id="rId781" Type="http://schemas.openxmlformats.org/officeDocument/2006/relationships/hyperlink" Target="file:///C:\Users\q12059\Documents\3GPP%20RAN3\RAN3%20Meetings\RAN3_129b%20(Oct%202025,%20Prague)\Docs\R3-256686.zip" TargetMode="External"/><Relationship Id="rId434" Type="http://schemas.openxmlformats.org/officeDocument/2006/relationships/hyperlink" Target="file:///C:\Users\q12059\Documents\3GPP%20RAN3\RAN3%20Meetings\RAN3_129b%20(Oct%202025,%20Prague)\Docs\R3-257165.zip" TargetMode="External"/><Relationship Id="rId641" Type="http://schemas.openxmlformats.org/officeDocument/2006/relationships/hyperlink" Target="file:///C:\Users\q12059\Documents\3GPP%20RAN3\RAN3%20Meetings\RAN3_129b%20(Oct%202025,%20Prague)\Docs\R3-256887.zip" TargetMode="External"/><Relationship Id="rId739" Type="http://schemas.openxmlformats.org/officeDocument/2006/relationships/hyperlink" Target="file:///C:\Users\q12059\Documents\3GPP%20RAN3\RAN3%20Meetings\RAN3_129b%20(Oct%202025,%20Prague)\Docs\R3-257077.zip" TargetMode="External"/><Relationship Id="rId280" Type="http://schemas.openxmlformats.org/officeDocument/2006/relationships/hyperlink" Target="file:///C:\Users\q12059\Documents\3GPP%20RAN3\RAN3%20Meetings\RAN3_129b%20(Oct%202025,%20Prague)\Docs\R3-257151.zip" TargetMode="External"/><Relationship Id="rId501" Type="http://schemas.openxmlformats.org/officeDocument/2006/relationships/hyperlink" Target="file:///C:\Users\q12059\Documents\3GPP%20RAN3\RAN3%20Meetings\RAN3_129b%20(Oct%202025,%20Prague)\Docs\R3-256998.zip" TargetMode="External"/><Relationship Id="rId75" Type="http://schemas.openxmlformats.org/officeDocument/2006/relationships/hyperlink" Target="file:///C:\Users\q12059\Documents\3GPP%20RAN3\RAN3%20Meetings\RAN3_129b%20(Oct%202025,%20Prague)\Docs\R3-256931.zip" TargetMode="External"/><Relationship Id="rId140" Type="http://schemas.openxmlformats.org/officeDocument/2006/relationships/hyperlink" Target="file:///C:\Users\q12059\Documents\3GPP%20RAN3\RAN3%20Meetings\RAN3_129b%20(Oct%202025,%20Prague)\Docs\R3-257114.zip" TargetMode="External"/><Relationship Id="rId378" Type="http://schemas.openxmlformats.org/officeDocument/2006/relationships/hyperlink" Target="Inbox\R3-257229.zip" TargetMode="External"/><Relationship Id="rId585" Type="http://schemas.openxmlformats.org/officeDocument/2006/relationships/hyperlink" Target="file:///C:\Users\q12059\Documents\3GPP%20RAN3\RAN3%20Meetings\RAN3_129b%20(Oct%202025,%20Prague)\Docs\R3-256777.zip" TargetMode="External"/><Relationship Id="rId792" Type="http://schemas.openxmlformats.org/officeDocument/2006/relationships/hyperlink" Target="file:///C:\Users\q12059\Documents\3GPP%20RAN3\RAN3%20Meetings\RAN3_129b%20(Oct%202025,%20Prague)\Docs\R3-257124.zip" TargetMode="External"/><Relationship Id="rId806" Type="http://schemas.openxmlformats.org/officeDocument/2006/relationships/hyperlink" Target="file:///C:\Users\q12059\Documents\3GPP%20RAN3\RAN3%20Meetings\RAN3_129b%20(Oct%202025,%20Prague)\Docs\R3-256786.zip" TargetMode="External"/><Relationship Id="rId6" Type="http://schemas.openxmlformats.org/officeDocument/2006/relationships/hyperlink" Target="http://ipr.etsi.org/" TargetMode="External"/><Relationship Id="rId238" Type="http://schemas.openxmlformats.org/officeDocument/2006/relationships/hyperlink" Target="file:///C:\Users\q12059\Documents\3GPP%20RAN3\RAN3%20Meetings\RAN3_129b%20(Oct%202025,%20Prague)\Docs\R3-257129.zip" TargetMode="External"/><Relationship Id="rId445" Type="http://schemas.openxmlformats.org/officeDocument/2006/relationships/hyperlink" Target="file:///C:\Users\q12059\Documents\3GPP%20RAN3\RAN3%20Meetings\RAN3_129b%20(Oct%202025,%20Prague)\Docs\R3-256662.zip" TargetMode="External"/><Relationship Id="rId487" Type="http://schemas.openxmlformats.org/officeDocument/2006/relationships/hyperlink" Target="file:///C:\Users\q12059\Documents\3GPP%20RAN3\RAN3%20Meetings\RAN3_129b%20(Oct%202025,%20Prague)\Docs\R3-257055.zip" TargetMode="External"/><Relationship Id="rId610" Type="http://schemas.openxmlformats.org/officeDocument/2006/relationships/hyperlink" Target="file:///C:\Users\q12059\Documents\3GPP%20RAN3\RAN3%20Meetings\RAN3_129b%20(Oct%202025,%20Prague)\Docs\R3-256811.zip" TargetMode="External"/><Relationship Id="rId652" Type="http://schemas.openxmlformats.org/officeDocument/2006/relationships/hyperlink" Target="file:///C:\Users\q12059\Documents\3GPP%20RAN3\RAN3%20Meetings\RAN3_129b%20(Oct%202025,%20Prague)\Docs\R3-256577.zip" TargetMode="External"/><Relationship Id="rId694" Type="http://schemas.openxmlformats.org/officeDocument/2006/relationships/hyperlink" Target="file:///C:\Users\q12059\Documents\3GPP%20RAN3\RAN3%20Meetings\RAN3_129b%20(Oct%202025,%20Prague)\Docs\R3-256775.zip" TargetMode="External"/><Relationship Id="rId708" Type="http://schemas.openxmlformats.org/officeDocument/2006/relationships/hyperlink" Target="https://www.3gpp.org/ftp/tsg_ran/TSG_RAN/TSGR_109/Docs/RP-252867.zip" TargetMode="External"/><Relationship Id="rId291" Type="http://schemas.openxmlformats.org/officeDocument/2006/relationships/hyperlink" Target="file:///C:\Users\q12059\Documents\3GPP%20RAN3\RAN3%20Meetings\RAN3_129b%20(Oct%202025,%20Prague)\Docs\R3-257175.zip" TargetMode="External"/><Relationship Id="rId305" Type="http://schemas.openxmlformats.org/officeDocument/2006/relationships/hyperlink" Target="file:///C:\Users\q12059\Documents\3GPP%20RAN3\RAN3%20Meetings\RAN3_129b%20(Oct%202025,%20Prague)\Docs\R3-256921.zip" TargetMode="External"/><Relationship Id="rId347" Type="http://schemas.openxmlformats.org/officeDocument/2006/relationships/hyperlink" Target="file:///C:\Users\q12059\Documents\3GPP%20RAN3\RAN3%20Meetings\RAN3_129b%20(Oct%202025,%20Prague)\Docs\R3-256792.zip" TargetMode="External"/><Relationship Id="rId512" Type="http://schemas.openxmlformats.org/officeDocument/2006/relationships/hyperlink" Target="file:///C:\Users\q12059\Documents\3GPP%20RAN3\RAN3%20Meetings\RAN3_129b%20(Oct%202025,%20Prague)\Docs\R3-256570.zip" TargetMode="External"/><Relationship Id="rId44" Type="http://schemas.openxmlformats.org/officeDocument/2006/relationships/hyperlink" Target="Inbox\R3-257212.zip" TargetMode="External"/><Relationship Id="rId86" Type="http://schemas.openxmlformats.org/officeDocument/2006/relationships/hyperlink" Target="Inbox\R3-257198.zip" TargetMode="External"/><Relationship Id="rId151" Type="http://schemas.openxmlformats.org/officeDocument/2006/relationships/hyperlink" Target="file:///C:\Users\q12059\Documents\3GPP%20RAN3\RAN3%20Meetings\RAN3_129b%20(Oct%202025,%20Prague)\Docs\R3-257079.zip" TargetMode="External"/><Relationship Id="rId389" Type="http://schemas.openxmlformats.org/officeDocument/2006/relationships/hyperlink" Target="file:///C:\Users\q12059\Documents\3GPP%20RAN3\RAN3%20Meetings\RAN3_129b%20(Oct%202025,%20Prague)\Docs\R3-257164.zip" TargetMode="External"/><Relationship Id="rId554" Type="http://schemas.openxmlformats.org/officeDocument/2006/relationships/hyperlink" Target="file:///C:\Users\q12059\Documents\3GPP%20RAN3\RAN3%20Meetings\RAN3_129b%20(Oct%202025,%20Prague)\Docs\R3-256965.zip" TargetMode="External"/><Relationship Id="rId596" Type="http://schemas.openxmlformats.org/officeDocument/2006/relationships/hyperlink" Target="file:///C:\Users\q12059\Documents\3GPP%20RAN3\RAN3%20Meetings\RAN3_129b%20(Oct%202025,%20Prague)\Docs\R3-256545.zip" TargetMode="External"/><Relationship Id="rId761" Type="http://schemas.openxmlformats.org/officeDocument/2006/relationships/hyperlink" Target="file:///C:\Users\q12059\Documents\3GPP%20RAN3\RAN3%20Meetings\RAN3_129b%20(Oct%202025,%20Prague)\Docs\R3-256771.zip" TargetMode="External"/><Relationship Id="rId193" Type="http://schemas.openxmlformats.org/officeDocument/2006/relationships/hyperlink" Target="file:///C:\Users\q12059\Documents\3GPP%20RAN3\RAN3%20Meetings\RAN3_129b%20(Oct%202025,%20Prague)\Docs\R3-256605.zip" TargetMode="External"/><Relationship Id="rId207" Type="http://schemas.openxmlformats.org/officeDocument/2006/relationships/hyperlink" Target="Inbox\R3-257260.zip" TargetMode="External"/><Relationship Id="rId249" Type="http://schemas.openxmlformats.org/officeDocument/2006/relationships/hyperlink" Target="Inbox\R3-257219.zip" TargetMode="External"/><Relationship Id="rId414" Type="http://schemas.openxmlformats.org/officeDocument/2006/relationships/hyperlink" Target="file:///C:\Users\q12059\Documents\3GPP%20RAN3\RAN3%20Meetings\RAN3_129b%20(Oct%202025,%20Prague)\Docs\R3-256851.zip" TargetMode="External"/><Relationship Id="rId456" Type="http://schemas.openxmlformats.org/officeDocument/2006/relationships/hyperlink" Target="file:///C:\Users\q12059\Documents\3GPP%20RAN3\RAN3%20Meetings\RAN3_129b%20(Oct%202025,%20Prague)\Docs\R3-256678.zip" TargetMode="External"/><Relationship Id="rId498" Type="http://schemas.openxmlformats.org/officeDocument/2006/relationships/hyperlink" Target="file:///C:\Users\q12059\Documents\3GPP%20RAN3\RAN3%20Meetings\RAN3_129b%20(Oct%202025,%20Prague)\Docs\R3-256995.zip" TargetMode="External"/><Relationship Id="rId621" Type="http://schemas.openxmlformats.org/officeDocument/2006/relationships/hyperlink" Target="file:///C:\Users\q12059\Documents\3GPP%20RAN3\RAN3%20Meetings\RAN3_129b%20(Oct%202025,%20Prague)\Docs\R3-256886.zip" TargetMode="External"/><Relationship Id="rId663" Type="http://schemas.openxmlformats.org/officeDocument/2006/relationships/hyperlink" Target="file:///C:\Users\q12059\Documents\3GPP%20RAN3\RAN3%20Meetings\RAN3_129b%20(Oct%202025,%20Prague)\Docs\R3-257049.zip" TargetMode="External"/><Relationship Id="rId13" Type="http://schemas.openxmlformats.org/officeDocument/2006/relationships/hyperlink" Target="http://www.3gpp.org/DynaReport/30531.htm" TargetMode="External"/><Relationship Id="rId109" Type="http://schemas.openxmlformats.org/officeDocument/2006/relationships/hyperlink" Target="file:///C:\Users\q12059\Documents\3GPP%20RAN3\RAN3%20Meetings\RAN3_129b%20(Oct%202025,%20Prague)\Docs\R3-256738.zip" TargetMode="External"/><Relationship Id="rId260" Type="http://schemas.openxmlformats.org/officeDocument/2006/relationships/hyperlink" Target="file:///C:\Users\q12059\Documents\3GPP%20RAN3\RAN3%20Meetings\RAN3_129b%20(Oct%202025,%20Prague)\Docs\R3-257033.zip" TargetMode="External"/><Relationship Id="rId316" Type="http://schemas.openxmlformats.org/officeDocument/2006/relationships/hyperlink" Target="file:///C:\Users\q12059\Documents\3GPP%20RAN3\RAN3%20Meetings\RAN3_129b%20(Oct%202025,%20Prague)\Docs\R3-256517.zip" TargetMode="External"/><Relationship Id="rId523" Type="http://schemas.openxmlformats.org/officeDocument/2006/relationships/hyperlink" Target="file:///C:\Users\q12059\Documents\3GPP%20RAN3\RAN3%20Meetings\RAN3_129b%20(Oct%202025,%20Prague)\Docs\R3-256753.zip" TargetMode="External"/><Relationship Id="rId719" Type="http://schemas.openxmlformats.org/officeDocument/2006/relationships/hyperlink" Target="file:///C:\Users\q12059\Documents\3GPP%20RAN3\RAN3%20Meetings\RAN3_129b%20(Oct%202025,%20Prague)\Docs\R3-256720.zip" TargetMode="External"/><Relationship Id="rId55" Type="http://schemas.openxmlformats.org/officeDocument/2006/relationships/hyperlink" Target="Inbox\R3-257241.zip" TargetMode="External"/><Relationship Id="rId97" Type="http://schemas.openxmlformats.org/officeDocument/2006/relationships/hyperlink" Target="Inbox\R3-257231.zip" TargetMode="External"/><Relationship Id="rId120" Type="http://schemas.openxmlformats.org/officeDocument/2006/relationships/hyperlink" Target="Inbox\R3-257214.zip" TargetMode="External"/><Relationship Id="rId358" Type="http://schemas.openxmlformats.org/officeDocument/2006/relationships/hyperlink" Target="file:///C:\Users\q12059\Documents\3GPP%20RAN3\RAN3%20Meetings\RAN3_129b%20(Oct%202025,%20Prague)\Docs\R3-257140.zip" TargetMode="External"/><Relationship Id="rId565" Type="http://schemas.openxmlformats.org/officeDocument/2006/relationships/hyperlink" Target="file:///C:\Users\q12059\Documents\3GPP%20RAN3\RAN3%20Meetings\RAN3_129b%20(Oct%202025,%20Prague)\Docs\R3-257035.zip" TargetMode="External"/><Relationship Id="rId730" Type="http://schemas.openxmlformats.org/officeDocument/2006/relationships/hyperlink" Target="file:///C:\Users\q12059\Documents\3GPP%20RAN3\RAN3%20Meetings\RAN3_129b%20(Oct%202025,%20Prague)\Docs\R3-256549.zip" TargetMode="External"/><Relationship Id="rId772" Type="http://schemas.openxmlformats.org/officeDocument/2006/relationships/hyperlink" Target="file:///C:\Users\q12059\Documents\3GPP%20RAN3\RAN3%20Meetings\RAN3_129b%20(Oct%202025,%20Prague)\Docs\R3-257123.zip" TargetMode="External"/><Relationship Id="rId162" Type="http://schemas.openxmlformats.org/officeDocument/2006/relationships/hyperlink" Target="file:///C:\Users\q12059\Documents\3GPP%20RAN3\RAN3%20Meetings\RAN3_129b%20(Oct%202025,%20Prague)\Docs\R3-256927.zip" TargetMode="External"/><Relationship Id="rId218" Type="http://schemas.openxmlformats.org/officeDocument/2006/relationships/hyperlink" Target="file:///C:\Users\q12059\Documents\3GPP%20RAN3\RAN3%20Meetings\RAN3_129b%20(Oct%202025,%20Prague)\Docs\R3-257138.zip" TargetMode="External"/><Relationship Id="rId425" Type="http://schemas.openxmlformats.org/officeDocument/2006/relationships/hyperlink" Target="file:///C:\Users\q12059\Documents\3GPP%20RAN3\RAN3%20Meetings\RAN3_129b%20(Oct%202025,%20Prague)\Docs\R3-257166.zip" TargetMode="External"/><Relationship Id="rId467" Type="http://schemas.openxmlformats.org/officeDocument/2006/relationships/hyperlink" Target="file:///C:\Users\q12059\Documents\3GPP%20RAN3\RAN3%20Meetings\RAN3_129b%20(Oct%202025,%20Prague)\Docs\R3-256818.zip" TargetMode="External"/><Relationship Id="rId632" Type="http://schemas.openxmlformats.org/officeDocument/2006/relationships/hyperlink" Target="file:///C:\Users\q12059\Documents\3GPP%20RAN3\RAN3%20Meetings\RAN3_129b%20(Oct%202025,%20Prague)\Docs\R3-256591.zip" TargetMode="External"/><Relationship Id="rId271" Type="http://schemas.openxmlformats.org/officeDocument/2006/relationships/hyperlink" Target="file:///C:\Users\q12059\Documents\3GPP%20RAN3\RAN3%20Meetings\RAN3_129b%20(Oct%202025,%20Prague)\Docs\R3-257126.zip" TargetMode="External"/><Relationship Id="rId674" Type="http://schemas.openxmlformats.org/officeDocument/2006/relationships/hyperlink" Target="file:///C:\Users\q12059\Documents\3GPP%20RAN3\RAN3%20Meetings\RAN3_129b%20(Oct%202025,%20Prague)\Docs\R3-256597.zip" TargetMode="External"/><Relationship Id="rId24" Type="http://schemas.openxmlformats.org/officeDocument/2006/relationships/hyperlink" Target="file:///C:\Users\q12059\Documents\3GPP%20RAN3\RAN3%20Meetings\RAN3_129b%20(Oct%202025,%20Prague)\Docs\R3-256849.zip" TargetMode="External"/><Relationship Id="rId66" Type="http://schemas.openxmlformats.org/officeDocument/2006/relationships/hyperlink" Target="file:///C:\Users\q12059\Documents\3GPP%20RAN3\RAN3%20Meetings\RAN3_129b%20(Oct%202025,%20Prague)\Docs\R3-256561.zip" TargetMode="External"/><Relationship Id="rId131" Type="http://schemas.openxmlformats.org/officeDocument/2006/relationships/hyperlink" Target="Inbox\R3-257305.zip" TargetMode="External"/><Relationship Id="rId327" Type="http://schemas.openxmlformats.org/officeDocument/2006/relationships/hyperlink" Target="file:///C:\Users\q12059\Documents\3GPP%20RAN3\RAN3%20Meetings\RAN3_129b%20(Oct%202025,%20Prague)\Docs\R3-256882.zip" TargetMode="External"/><Relationship Id="rId369" Type="http://schemas.openxmlformats.org/officeDocument/2006/relationships/hyperlink" Target="file:///C:\Users\q12059\Documents\3GPP%20RAN3\RAN3%20Meetings\RAN3_129b%20(Oct%202025,%20Prague)\Docs\R3-256901.zip" TargetMode="External"/><Relationship Id="rId534" Type="http://schemas.openxmlformats.org/officeDocument/2006/relationships/hyperlink" Target="file:///C:\Users\q12059\Documents\3GPP%20RAN3\RAN3%20Meetings\RAN3_129b%20(Oct%202025,%20Prague)\Docs\R3-257014.zip" TargetMode="External"/><Relationship Id="rId576" Type="http://schemas.openxmlformats.org/officeDocument/2006/relationships/hyperlink" Target="file:///C:\Users\q12059\Documents\3GPP%20RAN3\RAN3%20Meetings\RAN3_129b%20(Oct%202025,%20Prague)\Docs\R3-257057.zip" TargetMode="External"/><Relationship Id="rId741" Type="http://schemas.openxmlformats.org/officeDocument/2006/relationships/hyperlink" Target="Inbox\R3-257301.zip" TargetMode="External"/><Relationship Id="rId783" Type="http://schemas.openxmlformats.org/officeDocument/2006/relationships/hyperlink" Target="file:///C:\Users\q12059\Documents\3GPP%20RAN3\RAN3%20Meetings\RAN3_129b%20(Oct%202025,%20Prague)\Docs\R3-256772.zip" TargetMode="External"/><Relationship Id="rId173" Type="http://schemas.openxmlformats.org/officeDocument/2006/relationships/hyperlink" Target="Inbox\R3-257247.zip" TargetMode="External"/><Relationship Id="rId229" Type="http://schemas.openxmlformats.org/officeDocument/2006/relationships/hyperlink" Target="file:///C:\Users\q12059\Documents\3GPP%20RAN3\RAN3%20Meetings\RAN3_129b%20(Oct%202025,%20Prague)\Docs\R3-256762.zip" TargetMode="External"/><Relationship Id="rId380" Type="http://schemas.openxmlformats.org/officeDocument/2006/relationships/hyperlink" Target="file:///C:\Users\q12059\Documents\3GPP%20RAN3\RAN3%20Meetings\RAN3_129b%20(Oct%202025,%20Prague)\Docs\R3-257021.zip" TargetMode="External"/><Relationship Id="rId436" Type="http://schemas.openxmlformats.org/officeDocument/2006/relationships/hyperlink" Target="file:///C:\Users\q12059\Documents\3GPP%20RAN3\RAN3%20Meetings\RAN3_129b%20(Oct%202025,%20Prague)\Docs\R3-257167.zip" TargetMode="External"/><Relationship Id="rId601" Type="http://schemas.openxmlformats.org/officeDocument/2006/relationships/hyperlink" Target="file:///C:\Users\q12059\Documents\3GPP%20RAN3\RAN3%20Meetings\RAN3_129b%20(Oct%202025,%20Prague)\Docs\R3-256709.zip" TargetMode="External"/><Relationship Id="rId643" Type="http://schemas.openxmlformats.org/officeDocument/2006/relationships/hyperlink" Target="file:///C:\Users\q12059\Documents\3GPP%20RAN3\RAN3%20Meetings\RAN3_129b%20(Oct%202025,%20Prague)\Docs\R3-257059.zip" TargetMode="External"/><Relationship Id="rId240" Type="http://schemas.openxmlformats.org/officeDocument/2006/relationships/hyperlink" Target="file:///C:\Users\q12059\Documents\3GPP%20RAN3\RAN3%20Meetings\RAN3_129b%20(Oct%202025,%20Prague)\Docs\R3-256825.zip" TargetMode="External"/><Relationship Id="rId478" Type="http://schemas.openxmlformats.org/officeDocument/2006/relationships/hyperlink" Target="file:///C:\Users\q12059\Documents\3GPP%20RAN3\RAN3%20Meetings\RAN3_129b%20(Oct%202025,%20Prague)\Docs\R3-257106.zip" TargetMode="External"/><Relationship Id="rId685" Type="http://schemas.openxmlformats.org/officeDocument/2006/relationships/hyperlink" Target="https://www.3gpp.org/ftp/tsg_ran/TSG_RAN/TSGR_109/Docs/RP-252560.zip" TargetMode="External"/><Relationship Id="rId35" Type="http://schemas.openxmlformats.org/officeDocument/2006/relationships/hyperlink" Target="file:///C:\Users\q12059\Documents\3GPP%20RAN3\RAN3%20Meetings\RAN3_129b%20(Oct%202025,%20Prague)\Docs\R3-257007.zip" TargetMode="External"/><Relationship Id="rId77" Type="http://schemas.openxmlformats.org/officeDocument/2006/relationships/hyperlink" Target="file:///C:\Users\q12059\Documents\3GPP%20RAN3\RAN3%20Meetings\RAN3_129b%20(Oct%202025,%20Prague)\Docs\R3-256933.zip" TargetMode="External"/><Relationship Id="rId100" Type="http://schemas.openxmlformats.org/officeDocument/2006/relationships/hyperlink" Target="file:///C:\Users\q12059\Documents\3GPP%20RAN3\RAN3%20Meetings\RAN3_129b%20(Oct%202025,%20Prague)\Docs\R3-256750.zip" TargetMode="External"/><Relationship Id="rId282" Type="http://schemas.openxmlformats.org/officeDocument/2006/relationships/hyperlink" Target="file:///C:\Users\q12059\Documents\3GPP%20RAN3\RAN3%20Meetings\RAN3_129b%20(Oct%202025,%20Prague)\Docs\R3-257153.zip" TargetMode="External"/><Relationship Id="rId338" Type="http://schemas.openxmlformats.org/officeDocument/2006/relationships/hyperlink" Target="file:///C:\Users\q12059\Documents\3GPP%20RAN3\RAN3%20Meetings\RAN3_129b%20(Oct%202025,%20Prague)\Docs\R3-257060.zip" TargetMode="External"/><Relationship Id="rId503" Type="http://schemas.openxmlformats.org/officeDocument/2006/relationships/hyperlink" Target="file:///C:\Users\q12059\Documents\3GPP%20RAN3\RAN3%20Meetings\RAN3_129b%20(Oct%202025,%20Prague)\Docs\R3-257000.zip" TargetMode="External"/><Relationship Id="rId545" Type="http://schemas.openxmlformats.org/officeDocument/2006/relationships/hyperlink" Target="file:///C:\Users\q12059\Documents\3GPP%20RAN3\RAN3%20Meetings\RAN3_129b%20(Oct%202025,%20Prague)\Docs\R3-257137.zip" TargetMode="External"/><Relationship Id="rId587" Type="http://schemas.openxmlformats.org/officeDocument/2006/relationships/hyperlink" Target="file:///C:\Users\q12059\Documents\3GPP%20RAN3\RAN3%20Meetings\RAN3_129b%20(Oct%202025,%20Prague)\Docs\R3-257067.zip" TargetMode="External"/><Relationship Id="rId710" Type="http://schemas.openxmlformats.org/officeDocument/2006/relationships/hyperlink" Target="file:///C:\Users\q12059\Documents\3GPP%20RAN3\RAN3%20Meetings\RAN3_129b%20(Oct%202025,%20Prague)\Docs\R3-256547.zip" TargetMode="External"/><Relationship Id="rId752" Type="http://schemas.openxmlformats.org/officeDocument/2006/relationships/hyperlink" Target="https://www.3gpp.org/ftp/tsg_ran/TSG_RAN/TSGR_109/Docs/RP-252819.zip" TargetMode="External"/><Relationship Id="rId808" Type="http://schemas.openxmlformats.org/officeDocument/2006/relationships/hyperlink" Target="file:///C:\Users\q12059\Documents\3GPP%20RAN3\RAN3%20Meetings\RAN3_129b%20(Oct%202025,%20Prague)\Docs\R3-257027.zip" TargetMode="External"/><Relationship Id="rId8" Type="http://schemas.openxmlformats.org/officeDocument/2006/relationships/hyperlink" Target="http://www.3gpp.org/ftp/PCG/PCG_27/DOCS/PCG27_13r1.zip" TargetMode="External"/><Relationship Id="rId142" Type="http://schemas.openxmlformats.org/officeDocument/2006/relationships/hyperlink" Target="file:///C:\Users\q12059\Documents\3GPP%20RAN3\RAN3%20Meetings\RAN3_129b%20(Oct%202025,%20Prague)\Docs\R3-256963.zip" TargetMode="External"/><Relationship Id="rId184" Type="http://schemas.openxmlformats.org/officeDocument/2006/relationships/hyperlink" Target="file:///C:\Users\q12059\Documents\3GPP%20RAN3\RAN3%20Meetings\RAN3_129b%20(Oct%202025,%20Prague)\Docs\R3-256690.zip" TargetMode="External"/><Relationship Id="rId391" Type="http://schemas.openxmlformats.org/officeDocument/2006/relationships/hyperlink" Target="Inbox\R3-257250.zip" TargetMode="External"/><Relationship Id="rId405" Type="http://schemas.openxmlformats.org/officeDocument/2006/relationships/hyperlink" Target="file:///C:\Users\q12059\Documents\3GPP%20RAN3\RAN3%20Meetings\RAN3_129b%20(Oct%202025,%20Prague)\Docs\R3-256780.zip" TargetMode="External"/><Relationship Id="rId447" Type="http://schemas.openxmlformats.org/officeDocument/2006/relationships/hyperlink" Target="file:///C:\Users\q12059\Documents\3GPP%20RAN3\RAN3%20Meetings\RAN3_129b%20(Oct%202025,%20Prague)\Docs\R3-256663.zip" TargetMode="External"/><Relationship Id="rId612" Type="http://schemas.openxmlformats.org/officeDocument/2006/relationships/hyperlink" Target="file:///C:\Users\q12059\Documents\3GPP%20RAN3\RAN3%20Meetings\RAN3_129b%20(Oct%202025,%20Prague)\Docs\R3-257051.zip" TargetMode="External"/><Relationship Id="rId794" Type="http://schemas.openxmlformats.org/officeDocument/2006/relationships/hyperlink" Target="https://www.3gpp.org/ftp/tsg_ran/TSG_RAN/TSGR_109/Docs/RP-252894.zip" TargetMode="External"/><Relationship Id="rId251" Type="http://schemas.openxmlformats.org/officeDocument/2006/relationships/hyperlink" Target="Inbox\R3-257220.zip" TargetMode="External"/><Relationship Id="rId489" Type="http://schemas.openxmlformats.org/officeDocument/2006/relationships/hyperlink" Target="file:///C:\Users\q12059\Documents\3GPP%20RAN3\RAN3%20Meetings\RAN3_129b%20(Oct%202025,%20Prague)\Docs\R3-256767.zip" TargetMode="External"/><Relationship Id="rId654" Type="http://schemas.openxmlformats.org/officeDocument/2006/relationships/hyperlink" Target="file:///C:\Users\q12059\Documents\3GPP%20RAN3\RAN3%20Meetings\RAN3_129b%20(Oct%202025,%20Prague)\Docs\R3-256620.zip" TargetMode="External"/><Relationship Id="rId696" Type="http://schemas.openxmlformats.org/officeDocument/2006/relationships/hyperlink" Target="file:///C:\Users\q12059\Documents\3GPP%20RAN3\RAN3%20Meetings\RAN3_129b%20(Oct%202025,%20Prague)\Docs\R3-256910.zip" TargetMode="External"/><Relationship Id="rId46" Type="http://schemas.openxmlformats.org/officeDocument/2006/relationships/hyperlink" Target="Inbox\R3-257213.zip" TargetMode="External"/><Relationship Id="rId293" Type="http://schemas.openxmlformats.org/officeDocument/2006/relationships/hyperlink" Target="Inbox\R3-257281.zip" TargetMode="External"/><Relationship Id="rId307" Type="http://schemas.openxmlformats.org/officeDocument/2006/relationships/hyperlink" Target="Inbox\R3-257196.zip" TargetMode="External"/><Relationship Id="rId349" Type="http://schemas.openxmlformats.org/officeDocument/2006/relationships/hyperlink" Target="Inbox\R3-257255.zip" TargetMode="External"/><Relationship Id="rId514" Type="http://schemas.openxmlformats.org/officeDocument/2006/relationships/hyperlink" Target="file:///C:\Users\q12059\Documents\3GPP%20RAN3\RAN3%20Meetings\RAN3_129b%20(Oct%202025,%20Prague)\Docs\R3-256670.zip" TargetMode="External"/><Relationship Id="rId556" Type="http://schemas.openxmlformats.org/officeDocument/2006/relationships/hyperlink" Target="file:///C:\Users\q12059\Documents\3GPP%20RAN3\RAN3%20Meetings\RAN3_129b%20(Oct%202025,%20Prague)\Docs\R3-257062.zip" TargetMode="External"/><Relationship Id="rId721" Type="http://schemas.openxmlformats.org/officeDocument/2006/relationships/hyperlink" Target="file:///C:\Users\q12059\Documents\3GPP%20RAN3\RAN3%20Meetings\RAN3_129b%20(Oct%202025,%20Prague)\Docs\R3-256814.zip" TargetMode="External"/><Relationship Id="rId763" Type="http://schemas.openxmlformats.org/officeDocument/2006/relationships/hyperlink" Target="file:///C:\Users\q12059\Documents\3GPP%20RAN3\RAN3%20Meetings\RAN3_129b%20(Oct%202025,%20Prague)\Docs\R3-256826.zip" TargetMode="External"/><Relationship Id="rId88" Type="http://schemas.openxmlformats.org/officeDocument/2006/relationships/hyperlink" Target="Inbox\R3-257195.zip" TargetMode="External"/><Relationship Id="rId111" Type="http://schemas.openxmlformats.org/officeDocument/2006/relationships/hyperlink" Target="file:///C:\Users\q12059\Documents\3GPP%20RAN3\RAN3%20Meetings\RAN3_129b%20(Oct%202025,%20Prague)\Docs\R3-256739.zip" TargetMode="External"/><Relationship Id="rId153" Type="http://schemas.openxmlformats.org/officeDocument/2006/relationships/hyperlink" Target="Inbox\R3-257243.zip" TargetMode="External"/><Relationship Id="rId195" Type="http://schemas.openxmlformats.org/officeDocument/2006/relationships/hyperlink" Target="file:///C:\Users\q12059\Documents\3GPP%20RAN3\RAN3%20Meetings\RAN3_129b%20(Oct%202025,%20Prague)\Docs\R3-256689.zip" TargetMode="External"/><Relationship Id="rId209" Type="http://schemas.openxmlformats.org/officeDocument/2006/relationships/hyperlink" Target="file:///C:\Users\q12059\Documents\3GPP%20RAN3\RAN3%20Meetings\RAN3_129b%20(Oct%202025,%20Prague)\Docs\R3-256715.zip" TargetMode="External"/><Relationship Id="rId360" Type="http://schemas.openxmlformats.org/officeDocument/2006/relationships/hyperlink" Target="file:///C:\Users\q12059\Documents\3GPP%20RAN3\RAN3%20Meetings\RAN3_129b%20(Oct%202025,%20Prague)\Docs\R3-257087.zip" TargetMode="External"/><Relationship Id="rId416" Type="http://schemas.openxmlformats.org/officeDocument/2006/relationships/hyperlink" Target="file:///C:\Users\q12059\Documents\3GPP%20RAN3\RAN3%20Meetings\RAN3_129b%20(Oct%202025,%20Prague)\Docs\R3-256988.zip" TargetMode="External"/><Relationship Id="rId598" Type="http://schemas.openxmlformats.org/officeDocument/2006/relationships/hyperlink" Target="file:///C:\Users\q12059\Documents\3GPP%20RAN3\RAN3%20Meetings\RAN3_129b%20(Oct%202025,%20Prague)\Docs\R3-256574.zip" TargetMode="External"/><Relationship Id="rId220" Type="http://schemas.openxmlformats.org/officeDocument/2006/relationships/hyperlink" Target="file:///C:\Users\q12059\Documents\3GPP%20RAN3\RAN3%20Meetings\RAN3_129b%20(Oct%202025,%20Prague)\Docs\R3-256516.zip" TargetMode="External"/><Relationship Id="rId458" Type="http://schemas.openxmlformats.org/officeDocument/2006/relationships/hyperlink" Target="file:///C:\Users\q12059\Documents\3GPP%20RAN3\RAN3%20Meetings\RAN3_129b%20(Oct%202025,%20Prague)\Docs\R3-256679.zip" TargetMode="External"/><Relationship Id="rId623" Type="http://schemas.openxmlformats.org/officeDocument/2006/relationships/hyperlink" Target="file:///C:\Users\q12059\Documents\3GPP%20RAN3\RAN3%20Meetings\RAN3_129b%20(Oct%202025,%20Prague)\Docs\R3-256949.zip" TargetMode="External"/><Relationship Id="rId665" Type="http://schemas.openxmlformats.org/officeDocument/2006/relationships/hyperlink" Target="file:///C:\Users\q12059\Documents\3GPP%20RAN3\RAN3%20Meetings\RAN3_129b%20(Oct%202025,%20Prague)\Docs\R3-257169.zip" TargetMode="External"/><Relationship Id="rId15" Type="http://schemas.openxmlformats.org/officeDocument/2006/relationships/hyperlink" Target="file:///C:\Users\q12059\Documents\3GPP%20RAN3\RAN3%20Meetings\RAN3_129b%20(Oct%202025,%20Prague)\Docs\R3-256532.zip" TargetMode="External"/><Relationship Id="rId57" Type="http://schemas.openxmlformats.org/officeDocument/2006/relationships/hyperlink" Target="file:///C:\Users\q12059\Documents\3GPP%20RAN3\RAN3%20Meetings\RAN3_129b%20(Oct%202025,%20Prague)\Docs\R3-256975.zip" TargetMode="External"/><Relationship Id="rId262" Type="http://schemas.openxmlformats.org/officeDocument/2006/relationships/hyperlink" Target="file:///C:\Users\q12059\Documents\3GPP%20RAN3\RAN3%20Meetings\RAN3_129b%20(Oct%202025,%20Prague)\Docs\R3-257043.zip" TargetMode="External"/><Relationship Id="rId318" Type="http://schemas.openxmlformats.org/officeDocument/2006/relationships/hyperlink" Target="file:///C:\Users\q12059\Documents\3GPP%20RAN3\RAN3%20Meetings\RAN3_129b%20(Oct%202025,%20Prague)\Docs\R3-256641.zip" TargetMode="External"/><Relationship Id="rId525" Type="http://schemas.openxmlformats.org/officeDocument/2006/relationships/hyperlink" Target="file:///C:\Users\q12059\Documents\3GPP%20RAN3\RAN3%20Meetings\RAN3_129b%20(Oct%202025,%20Prague)\Docs\R3-256804.zip" TargetMode="External"/><Relationship Id="rId567" Type="http://schemas.openxmlformats.org/officeDocument/2006/relationships/hyperlink" Target="file:///C:\Users\q12059\Documents\3GPP%20RAN3\RAN3%20Meetings\RAN3_129b%20(Oct%202025,%20Prague)\Docs\R3-256571.zip" TargetMode="External"/><Relationship Id="rId732" Type="http://schemas.openxmlformats.org/officeDocument/2006/relationships/hyperlink" Target="file:///C:\Users\q12059\Documents\3GPP%20RAN3\RAN3%20Meetings\RAN3_129b%20(Oct%202025,%20Prague)\Docs\R3-256695.zip" TargetMode="External"/><Relationship Id="rId99" Type="http://schemas.openxmlformats.org/officeDocument/2006/relationships/hyperlink" Target="file:///C:\Users\q12059\Documents\3GPP%20RAN3\RAN3%20Meetings\RAN3_129b%20(Oct%202025,%20Prague)\Docs\R3-256749.zip" TargetMode="External"/><Relationship Id="rId122" Type="http://schemas.openxmlformats.org/officeDocument/2006/relationships/hyperlink" Target="Inbox\R3-257197.zip" TargetMode="External"/><Relationship Id="rId164" Type="http://schemas.openxmlformats.org/officeDocument/2006/relationships/hyperlink" Target="file:///C:\Users\q12059\Documents\3GPP%20RAN3\RAN3%20Meetings\RAN3_129b%20(Oct%202025,%20Prague)\Docs\R3-256929.zip" TargetMode="External"/><Relationship Id="rId371" Type="http://schemas.openxmlformats.org/officeDocument/2006/relationships/hyperlink" Target="file:///C:\Users\q12059\Documents\3GPP%20RAN3\RAN3%20Meetings\RAN3_129b%20(Oct%202025,%20Prague)\Docs\R3-256697.zip" TargetMode="External"/><Relationship Id="rId774" Type="http://schemas.openxmlformats.org/officeDocument/2006/relationships/hyperlink" Target="Inbox\R3-257299.zip" TargetMode="External"/><Relationship Id="rId427" Type="http://schemas.openxmlformats.org/officeDocument/2006/relationships/hyperlink" Target="Inbox\R3-257267.zip" TargetMode="External"/><Relationship Id="rId469" Type="http://schemas.openxmlformats.org/officeDocument/2006/relationships/hyperlink" Target="file:///C:\Users\q12059\Documents\3GPP%20RAN3\RAN3%20Meetings\RAN3_129b%20(Oct%202025,%20Prague)\Docs\R3-256820.zip" TargetMode="External"/><Relationship Id="rId634" Type="http://schemas.openxmlformats.org/officeDocument/2006/relationships/hyperlink" Target="file:///C:\Users\q12059\Documents\3GPP%20RAN3\RAN3%20Meetings\RAN3_129b%20(Oct%202025,%20Prague)\Docs\R3-256618.zip" TargetMode="External"/><Relationship Id="rId676" Type="http://schemas.openxmlformats.org/officeDocument/2006/relationships/hyperlink" Target="file:///C:\Users\q12059\Documents\3GPP%20RAN3\RAN3%20Meetings\RAN3_129b%20(Oct%202025,%20Prague)\Docs\R3-256619.zip" TargetMode="External"/><Relationship Id="rId26" Type="http://schemas.openxmlformats.org/officeDocument/2006/relationships/hyperlink" Target="file:///C:\Users\q12059\Documents\3GPP%20RAN3\RAN3%20Meetings\RAN3_129b%20(Oct%202025,%20Prague)\Docs\R3-257002.zip" TargetMode="External"/><Relationship Id="rId231" Type="http://schemas.openxmlformats.org/officeDocument/2006/relationships/hyperlink" Target="file:///C:\Users\q12059\Documents\3GPP%20RAN3\RAN3%20Meetings\RAN3_129b%20(Oct%202025,%20Prague)\Docs\R3-256952.zip" TargetMode="External"/><Relationship Id="rId273" Type="http://schemas.openxmlformats.org/officeDocument/2006/relationships/hyperlink" Target="file:///C:\Users\q12059\Documents\3GPP%20RAN3\RAN3%20Meetings\RAN3_129b%20(Oct%202025,%20Prague)\Docs\R3-257131.zip" TargetMode="External"/><Relationship Id="rId329" Type="http://schemas.openxmlformats.org/officeDocument/2006/relationships/hyperlink" Target="file:///C:\Users\q12059\Documents\3GPP%20RAN3\RAN3%20Meetings\RAN3_129b%20(Oct%202025,%20Prague)\Docs\R3-257061.zip" TargetMode="External"/><Relationship Id="rId480" Type="http://schemas.openxmlformats.org/officeDocument/2006/relationships/hyperlink" Target="file:///C:\Users\q12059\Documents\3GPP%20RAN3\RAN3%20Meetings\RAN3_129b%20(Oct%202025,%20Prague)\Docs\R3-257107.zip" TargetMode="External"/><Relationship Id="rId536" Type="http://schemas.openxmlformats.org/officeDocument/2006/relationships/hyperlink" Target="file:///C:\Users\q12059\Documents\3GPP%20RAN3\RAN3%20Meetings\RAN3_129b%20(Oct%202025,%20Prague)\Docs\R3-257028.zip" TargetMode="External"/><Relationship Id="rId701" Type="http://schemas.openxmlformats.org/officeDocument/2006/relationships/hyperlink" Target="file:///C:\Users\q12059\Documents\3GPP%20RAN3\RAN3%20Meetings\RAN3_129b%20(Oct%202025,%20Prague)\Docs\R3-256611.zip" TargetMode="External"/><Relationship Id="rId68" Type="http://schemas.openxmlformats.org/officeDocument/2006/relationships/hyperlink" Target="file:///C:\Users\q12059\Documents\3GPP%20RAN3\RAN3%20Meetings\RAN3_129b%20(Oct%202025,%20Prague)\Docs\R3-256799.zip" TargetMode="External"/><Relationship Id="rId133" Type="http://schemas.openxmlformats.org/officeDocument/2006/relationships/hyperlink" Target="file:///C:\Users\q12059\Documents\3GPP%20RAN3\RAN3%20Meetings\RAN3_129b%20(Oct%202025,%20Prague)\Docs\R3-256629.zip" TargetMode="External"/><Relationship Id="rId175" Type="http://schemas.openxmlformats.org/officeDocument/2006/relationships/hyperlink" Target="file:///C:\Users\q12059\Documents\3GPP%20RAN3\RAN3%20Meetings\RAN3_129b%20(Oct%202025,%20Prague)\Docs\R3-256936.zip" TargetMode="External"/><Relationship Id="rId340" Type="http://schemas.openxmlformats.org/officeDocument/2006/relationships/hyperlink" Target="file:///C:\Users\q12059\Documents\3GPP%20RAN3\RAN3%20Meetings\RAN3_129b%20(Oct%202025,%20Prague)\Docs\R3-256790.zip" TargetMode="External"/><Relationship Id="rId578" Type="http://schemas.openxmlformats.org/officeDocument/2006/relationships/hyperlink" Target="file:///C:\Users\q12059\Documents\3GPP%20RAN3\RAN3%20Meetings\RAN3_129b%20(Oct%202025,%20Prague)\Docs\R3-256539.zip" TargetMode="External"/><Relationship Id="rId743" Type="http://schemas.openxmlformats.org/officeDocument/2006/relationships/hyperlink" Target="file:///C:\Users\q12059\Documents\3GPP%20RAN3\RAN3%20Meetings\RAN3_129b%20(Oct%202025,%20Prague)\Docs\R3-256795.zip" TargetMode="External"/><Relationship Id="rId785" Type="http://schemas.openxmlformats.org/officeDocument/2006/relationships/hyperlink" Target="file:///C:\Users\q12059\Documents\3GPP%20RAN3\RAN3%20Meetings\RAN3_129b%20(Oct%202025,%20Prague)\Docs\R3-256827.zip" TargetMode="External"/><Relationship Id="rId200" Type="http://schemas.openxmlformats.org/officeDocument/2006/relationships/hyperlink" Target="file:///C:\Users\q12059\Documents\3GPP%20RAN3\RAN3%20Meetings\RAN3_129b%20(Oct%202025,%20Prague)\Docs\R3-256806.zip" TargetMode="External"/><Relationship Id="rId382" Type="http://schemas.openxmlformats.org/officeDocument/2006/relationships/hyperlink" Target="file:///C:\Users\q12059\Documents\3GPP%20RAN3\RAN3%20Meetings\RAN3_129b%20(Oct%202025,%20Prague)\Docs\R3-256653.zip" TargetMode="External"/><Relationship Id="rId438" Type="http://schemas.openxmlformats.org/officeDocument/2006/relationships/hyperlink" Target="Inbox\R3-257282.zip" TargetMode="External"/><Relationship Id="rId603" Type="http://schemas.openxmlformats.org/officeDocument/2006/relationships/hyperlink" Target="file:///C:\Users\q12059\Documents\3GPP%20RAN3\RAN3%20Meetings\RAN3_129b%20(Oct%202025,%20Prague)\Docs\R3-256812.zip" TargetMode="External"/><Relationship Id="rId645" Type="http://schemas.openxmlformats.org/officeDocument/2006/relationships/hyperlink" Target="file:///C:\Users\q12059\Documents\3GPP%20RAN3\RAN3%20Meetings\RAN3_129b%20(Oct%202025,%20Prague)\Docs\R3-257181.zip" TargetMode="External"/><Relationship Id="rId687" Type="http://schemas.openxmlformats.org/officeDocument/2006/relationships/hyperlink" Target="Inbox\R3-257203.zip" TargetMode="External"/><Relationship Id="rId810" Type="http://schemas.openxmlformats.org/officeDocument/2006/relationships/hyperlink" Target="https://www.3gpp.org/ftp/tsg_ran/TSG_RAN/TSGR_109/Docs/RP-252113.zip" TargetMode="External"/><Relationship Id="rId242" Type="http://schemas.openxmlformats.org/officeDocument/2006/relationships/hyperlink" Target="file:///C:\Users\q12059\Documents\3GPP%20RAN3\RAN3%20Meetings\RAN3_129b%20(Oct%202025,%20Prague)\Docs\R3-256872.zip" TargetMode="External"/><Relationship Id="rId284" Type="http://schemas.openxmlformats.org/officeDocument/2006/relationships/hyperlink" Target="file:///C:\Users\q12059\Documents\3GPP%20RAN3\RAN3%20Meetings\RAN3_129b%20(Oct%202025,%20Prague)\Docs\R3-257155.zip" TargetMode="External"/><Relationship Id="rId491" Type="http://schemas.openxmlformats.org/officeDocument/2006/relationships/hyperlink" Target="file:///C:\Users\q12059\Documents\3GPP%20RAN3\RAN3%20Meetings\RAN3_129b%20(Oct%202025,%20Prague)\Docs\R3-256823.zip" TargetMode="External"/><Relationship Id="rId505" Type="http://schemas.openxmlformats.org/officeDocument/2006/relationships/hyperlink" Target="file:///C:\Users\q12059\Documents\3GPP%20RAN3\RAN3%20Meetings\RAN3_129b%20(Oct%202025,%20Prague)\Docs\R3-257039.zip" TargetMode="External"/><Relationship Id="rId712" Type="http://schemas.openxmlformats.org/officeDocument/2006/relationships/hyperlink" Target="file:///C:\Users\q12059\Documents\3GPP%20RAN3\RAN3%20Meetings\RAN3_129b%20(Oct%202025,%20Prague)\Docs\R3-256565.zip" TargetMode="External"/><Relationship Id="rId37" Type="http://schemas.openxmlformats.org/officeDocument/2006/relationships/hyperlink" Target="file:///C:\Users\q12059\Documents\3GPP%20RAN3\RAN3%20Meetings\RAN3_129b%20(Oct%202025,%20Prague)\Docs\R3-257008.zip" TargetMode="External"/><Relationship Id="rId79" Type="http://schemas.openxmlformats.org/officeDocument/2006/relationships/hyperlink" Target="file:///C:\Users\q12059\Documents\3GPP%20RAN3\RAN3%20Meetings\RAN3_129b%20(Oct%202025,%20Prague)\Docs\R3-257093.zip" TargetMode="External"/><Relationship Id="rId102" Type="http://schemas.openxmlformats.org/officeDocument/2006/relationships/hyperlink" Target="file:///C:\Users\q12059\Documents\3GPP%20RAN3\RAN3%20Meetings\RAN3_129b%20(Oct%202025,%20Prague)\Docs\R3-256918.zip" TargetMode="External"/><Relationship Id="rId144" Type="http://schemas.openxmlformats.org/officeDocument/2006/relationships/hyperlink" Target="file:///C:\Users\q12059\Documents\3GPP%20RAN3\RAN3%20Meetings\RAN3_129b%20(Oct%202025,%20Prague)\Docs\R3-256781.zip" TargetMode="External"/><Relationship Id="rId547" Type="http://schemas.openxmlformats.org/officeDocument/2006/relationships/hyperlink" Target="file:///C:\Users\q12059\Documents\3GPP%20RAN3\RAN3%20Meetings\RAN3_129b%20(Oct%202025,%20Prague)\Docs\R3-257183.zip" TargetMode="External"/><Relationship Id="rId589" Type="http://schemas.openxmlformats.org/officeDocument/2006/relationships/hyperlink" Target="file:///C:\Users\q12059\Documents\3GPP%20RAN3\RAN3%20Meetings\RAN3_129b%20(Oct%202025,%20Prague)\Docs\R3-257179.zip" TargetMode="External"/><Relationship Id="rId754" Type="http://schemas.openxmlformats.org/officeDocument/2006/relationships/hyperlink" Target="file:///C:\Users\q12059\Documents\3GPP%20RAN3\RAN3%20Meetings\RAN3_129b%20(Oct%202025,%20Prague)\Docs\R3-256589.zip" TargetMode="External"/><Relationship Id="rId796" Type="http://schemas.openxmlformats.org/officeDocument/2006/relationships/hyperlink" Target="file:///C:\Users\q12059\Documents\3GPP%20RAN3\RAN3%20Meetings\RAN3_129b%20(Oct%202025,%20Prague)\Docs\R3-256573.zip" TargetMode="External"/><Relationship Id="rId90" Type="http://schemas.openxmlformats.org/officeDocument/2006/relationships/hyperlink" Target="file:///C:\Users\q12059\Documents\3GPP%20RAN3\RAN3%20Meetings\RAN3_129b%20(Oct%202025,%20Prague)\Docs\R3-256505.zip" TargetMode="External"/><Relationship Id="rId186" Type="http://schemas.openxmlformats.org/officeDocument/2006/relationships/hyperlink" Target="file:///C:\Users\q12059\Documents\3GPP%20RAN3\RAN3%20Meetings\RAN3_129b%20(Oct%202025,%20Prague)\Docs\R3-256984.zip" TargetMode="External"/><Relationship Id="rId351" Type="http://schemas.openxmlformats.org/officeDocument/2006/relationships/hyperlink" Target="file:///C:\Users\q12059\Documents\3GPP%20RAN3\RAN3%20Meetings\RAN3_129b%20(Oct%202025,%20Prague)\Docs\R3-256764.zip" TargetMode="External"/><Relationship Id="rId393" Type="http://schemas.openxmlformats.org/officeDocument/2006/relationships/hyperlink" Target="file:///C:\Users\q12059\Documents\3GPP%20RAN3\RAN3%20Meetings\RAN3_129b%20(Oct%202025,%20Prague)\Docs\R3-256691.zip" TargetMode="External"/><Relationship Id="rId407" Type="http://schemas.openxmlformats.org/officeDocument/2006/relationships/hyperlink" Target="file:///C:\Users\q12059\Documents\3GPP%20RAN3\RAN3%20Meetings\RAN3_129b%20(Oct%202025,%20Prague)\Docs\R3-257022.zip" TargetMode="External"/><Relationship Id="rId449" Type="http://schemas.openxmlformats.org/officeDocument/2006/relationships/hyperlink" Target="Inbox\R3-257268.zip" TargetMode="External"/><Relationship Id="rId614" Type="http://schemas.openxmlformats.org/officeDocument/2006/relationships/hyperlink" Target="file:///C:\Users\q12059\Documents\3GPP%20RAN3\RAN3%20Meetings\RAN3_129b%20(Oct%202025,%20Prague)\Docs\R3-256624.zip" TargetMode="External"/><Relationship Id="rId656" Type="http://schemas.openxmlformats.org/officeDocument/2006/relationships/hyperlink" Target="file:///C:\Users\q12059\Documents\3GPP%20RAN3\RAN3%20Meetings\RAN3_129b%20(Oct%202025,%20Prague)\Docs\R3-256700.zip" TargetMode="External"/><Relationship Id="rId211" Type="http://schemas.openxmlformats.org/officeDocument/2006/relationships/hyperlink" Target="file:///C:\Users\q12059\Documents\3GPP%20RAN3\RAN3%20Meetings\RAN3_129b%20(Oct%202025,%20Prague)\Docs\R3-256727.zip" TargetMode="External"/><Relationship Id="rId253" Type="http://schemas.openxmlformats.org/officeDocument/2006/relationships/hyperlink" Target="file:///C:\Users\q12059\Documents\3GPP%20RAN3\RAN3%20Meetings\RAN3_129b%20(Oct%202025,%20Prague)\Docs\R3-256831.zip" TargetMode="External"/><Relationship Id="rId295" Type="http://schemas.openxmlformats.org/officeDocument/2006/relationships/hyperlink" Target="Inbox\R3-257221.zip" TargetMode="External"/><Relationship Id="rId309" Type="http://schemas.openxmlformats.org/officeDocument/2006/relationships/hyperlink" Target="file:///C:\Users\q12059\Documents\3GPP%20RAN3\RAN3%20Meetings\RAN3_129b%20(Oct%202025,%20Prague)\Docs\R3-256788.zip" TargetMode="External"/><Relationship Id="rId460" Type="http://schemas.openxmlformats.org/officeDocument/2006/relationships/hyperlink" Target="file:///C:\Users\q12059\Documents\3GPP%20RAN3\RAN3%20Meetings\RAN3_129b%20(Oct%202025,%20Prague)\Docs\R3-256680.zip" TargetMode="External"/><Relationship Id="rId516" Type="http://schemas.openxmlformats.org/officeDocument/2006/relationships/hyperlink" Target="file:///C:\Users\q12059\Documents\3GPP%20RAN3\RAN3%20Meetings\RAN3_129b%20(Oct%202025,%20Prague)\Docs\R3-256672.zip" TargetMode="External"/><Relationship Id="rId698" Type="http://schemas.openxmlformats.org/officeDocument/2006/relationships/hyperlink" Target="file:///C:\Users\q12059\Documents\3GPP%20RAN3\RAN3%20Meetings\RAN3_129b%20(Oct%202025,%20Prague)\Docs\R3-256657.zip" TargetMode="External"/><Relationship Id="rId48" Type="http://schemas.openxmlformats.org/officeDocument/2006/relationships/hyperlink" Target="file:///C:\Users\q12059\Documents\3GPP%20RAN3\RAN3%20Meetings\RAN3_129b%20(Oct%202025,%20Prague)\Docs\R3-257084.zip" TargetMode="External"/><Relationship Id="rId113" Type="http://schemas.openxmlformats.org/officeDocument/2006/relationships/hyperlink" Target="file:///C:\Users\q12059\Documents\3GPP%20RAN3\RAN3%20Meetings\RAN3_129b%20(Oct%202025,%20Prague)\Docs\R3-256614.zip" TargetMode="External"/><Relationship Id="rId320" Type="http://schemas.openxmlformats.org/officeDocument/2006/relationships/hyperlink" Target="Inbox\R3-257251.zip" TargetMode="External"/><Relationship Id="rId558" Type="http://schemas.openxmlformats.org/officeDocument/2006/relationships/hyperlink" Target="https://www.3gpp.org/ftp/tsg_ran/TSG_RAN/TSGR_109/Docs/RP-252912.zip" TargetMode="External"/><Relationship Id="rId723" Type="http://schemas.openxmlformats.org/officeDocument/2006/relationships/hyperlink" Target="file:///C:\Users\q12059\Documents\3GPP%20RAN3\RAN3%20Meetings\RAN3_129b%20(Oct%202025,%20Prague)\Docs\R3-256861.zip" TargetMode="External"/><Relationship Id="rId765" Type="http://schemas.openxmlformats.org/officeDocument/2006/relationships/hyperlink" Target="file:///C:\Users\q12059\Documents\3GPP%20RAN3\RAN3%20Meetings\RAN3_129b%20(Oct%202025,%20Prague)\Docs\R3-256895.zip" TargetMode="External"/><Relationship Id="rId155" Type="http://schemas.openxmlformats.org/officeDocument/2006/relationships/hyperlink" Target="Inbox\R3-257244.zip" TargetMode="External"/><Relationship Id="rId197" Type="http://schemas.openxmlformats.org/officeDocument/2006/relationships/hyperlink" Target="file:///C:\Users\q12059\Documents\3GPP%20RAN3\RAN3%20Meetings\RAN3_129b%20(Oct%202025,%20Prague)\Docs\R3-256934.zip" TargetMode="External"/><Relationship Id="rId362" Type="http://schemas.openxmlformats.org/officeDocument/2006/relationships/hyperlink" Target="file:///C:\Users\q12059\Documents\3GPP%20RAN3\RAN3%20Meetings\RAN3_129b%20(Oct%202025,%20Prague)\Docs\R3-257090.zip" TargetMode="External"/><Relationship Id="rId418" Type="http://schemas.openxmlformats.org/officeDocument/2006/relationships/hyperlink" Target="file:///C:\Users\q12059\Documents\3GPP%20RAN3\RAN3%20Meetings\RAN3_129b%20(Oct%202025,%20Prague)\Docs\R3-256735.zip" TargetMode="External"/><Relationship Id="rId625" Type="http://schemas.openxmlformats.org/officeDocument/2006/relationships/hyperlink" Target="file:///C:\Users\q12059\Documents\3GPP%20RAN3\RAN3%20Meetings\RAN3_129b%20(Oct%202025,%20Prague)\Docs\R3-257109.zip" TargetMode="External"/><Relationship Id="rId222" Type="http://schemas.openxmlformats.org/officeDocument/2006/relationships/hyperlink" Target="Inbox\R3-257217.zip" TargetMode="External"/><Relationship Id="rId264" Type="http://schemas.openxmlformats.org/officeDocument/2006/relationships/hyperlink" Target="file:///C:\Users\q12059\Documents\3GPP%20RAN3\RAN3%20Meetings\RAN3_129b%20(Oct%202025,%20Prague)\Docs\R3-257045.zip" TargetMode="External"/><Relationship Id="rId471" Type="http://schemas.openxmlformats.org/officeDocument/2006/relationships/hyperlink" Target="file:///C:\Users\q12059\Documents\3GPP%20RAN3\RAN3%20Meetings\RAN3_129b%20(Oct%202025,%20Prague)\Docs\R3-257015.zip" TargetMode="External"/><Relationship Id="rId667" Type="http://schemas.openxmlformats.org/officeDocument/2006/relationships/hyperlink" Target="file:///C:\Users\q12059\Documents\3GPP%20RAN3\RAN3%20Meetings\RAN3_129b%20(Oct%202025,%20Prague)\Docs\R3-256797.zip" TargetMode="External"/><Relationship Id="rId17" Type="http://schemas.openxmlformats.org/officeDocument/2006/relationships/hyperlink" Target="file:///C:\Users\q12059\Documents\3GPP%20RAN3\RAN3%20Meetings\RAN3_129b%20(Oct%202025,%20Prague)\Docs\R3-256645.zip" TargetMode="External"/><Relationship Id="rId59" Type="http://schemas.openxmlformats.org/officeDocument/2006/relationships/hyperlink" Target="Inbox\R3-257242.zip" TargetMode="External"/><Relationship Id="rId124" Type="http://schemas.openxmlformats.org/officeDocument/2006/relationships/hyperlink" Target="file:///C:\Users\q12059\Documents\3GPP%20RAN3\RAN3%20Meetings\RAN3_129b%20(Oct%202025,%20Prague)\Docs\R3-256628.zip" TargetMode="External"/><Relationship Id="rId527" Type="http://schemas.openxmlformats.org/officeDocument/2006/relationships/hyperlink" Target="file:///C:\Users\q12059\Documents\3GPP%20RAN3\RAN3%20Meetings\RAN3_129b%20(Oct%202025,%20Prague)\Docs\R3-256859.zip" TargetMode="External"/><Relationship Id="rId569" Type="http://schemas.openxmlformats.org/officeDocument/2006/relationships/hyperlink" Target="file:///C:\Users\q12059\Documents\3GPP%20RAN3\RAN3%20Meetings\RAN3_129b%20(Oct%202025,%20Prague)\Docs\R3-256716.zip" TargetMode="External"/><Relationship Id="rId734" Type="http://schemas.openxmlformats.org/officeDocument/2006/relationships/hyperlink" Target="file:///C:\Users\q12059\Documents\3GPP%20RAN3\RAN3%20Meetings\RAN3_129b%20(Oct%202025,%20Prague)\Docs\R3-256794.zip" TargetMode="External"/><Relationship Id="rId776" Type="http://schemas.openxmlformats.org/officeDocument/2006/relationships/hyperlink" Target="file:///C:\Users\q12059\Documents\3GPP%20RAN3\RAN3%20Meetings\RAN3_129b%20(Oct%202025,%20Prague)\Docs\R3-256529.zip" TargetMode="External"/><Relationship Id="rId70" Type="http://schemas.openxmlformats.org/officeDocument/2006/relationships/hyperlink" Target="file:///C:\Users\q12059\Documents\3GPP%20RAN3\RAN3%20Meetings\RAN3_129b%20(Oct%202025,%20Prague)\Docs\R3-256838.zip" TargetMode="External"/><Relationship Id="rId166" Type="http://schemas.openxmlformats.org/officeDocument/2006/relationships/hyperlink" Target="file:///C:\Users\q12059\Documents\3GPP%20RAN3\RAN3%20Meetings\RAN3_129b%20(Oct%202025,%20Prague)\Docs\R3-256986.zip" TargetMode="External"/><Relationship Id="rId331" Type="http://schemas.openxmlformats.org/officeDocument/2006/relationships/hyperlink" Target="file:///C:\Users\q12059\Documents\3GPP%20RAN3\RAN3%20Meetings\RAN3_129b%20(Oct%202025,%20Prague)\Docs\R3-256640.zip" TargetMode="External"/><Relationship Id="rId373" Type="http://schemas.openxmlformats.org/officeDocument/2006/relationships/hyperlink" Target="file:///C:\Users\q12059\Documents\3GPP%20RAN3\RAN3%20Meetings\RAN3_129b%20(Oct%202025,%20Prague)\Docs\R3-256884.zip" TargetMode="External"/><Relationship Id="rId429" Type="http://schemas.openxmlformats.org/officeDocument/2006/relationships/hyperlink" Target="file:///C:\Users\q12059\Documents\3GPP%20RAN3\RAN3%20Meetings\RAN3_129b%20(Oct%202025,%20Prague)\Docs\R3-256730.zip" TargetMode="External"/><Relationship Id="rId580" Type="http://schemas.openxmlformats.org/officeDocument/2006/relationships/hyperlink" Target="file:///C:\Users\q12059\Documents\3GPP%20RAN3\RAN3%20Meetings\RAN3_129b%20(Oct%202025,%20Prague)\Docs\R3-256556.zip" TargetMode="External"/><Relationship Id="rId636" Type="http://schemas.openxmlformats.org/officeDocument/2006/relationships/hyperlink" Target="file:///C:\Users\q12059\Documents\3GPP%20RAN3\RAN3%20Meetings\RAN3_129b%20(Oct%202025,%20Prague)\Docs\R3-256710.zip" TargetMode="External"/><Relationship Id="rId801" Type="http://schemas.openxmlformats.org/officeDocument/2006/relationships/hyperlink" Target="file:///C:\Users\q12059\Documents\3GPP%20RAN3\RAN3%20Meetings\RAN3_129b%20(Oct%202025,%20Prague)\Docs\R3-256888.zip" TargetMode="External"/><Relationship Id="rId1" Type="http://schemas.openxmlformats.org/officeDocument/2006/relationships/numbering" Target="numbering.xml"/><Relationship Id="rId233" Type="http://schemas.openxmlformats.org/officeDocument/2006/relationships/hyperlink" Target="Inbox\R3-257218.zip" TargetMode="External"/><Relationship Id="rId440" Type="http://schemas.openxmlformats.org/officeDocument/2006/relationships/hyperlink" Target="file:///C:\Users\q12059\Documents\3GPP%20RAN3\RAN3%20Meetings\RAN3_129b%20(Oct%202025,%20Prague)\Docs\R3-256968.zip" TargetMode="External"/><Relationship Id="rId678" Type="http://schemas.openxmlformats.org/officeDocument/2006/relationships/hyperlink" Target="file:///C:\Users\q12059\Documents\3GPP%20RAN3\RAN3%20Meetings\RAN3_129b%20(Oct%202025,%20Prague)\Docs\R3-256813.zip" TargetMode="External"/><Relationship Id="rId28" Type="http://schemas.openxmlformats.org/officeDocument/2006/relationships/hyperlink" Target="Inbox\R3-257204.zip" TargetMode="External"/><Relationship Id="rId275" Type="http://schemas.openxmlformats.org/officeDocument/2006/relationships/hyperlink" Target="file:///C:\Users\q12059\Documents\3GPP%20RAN3\RAN3%20Meetings\RAN3_129b%20(Oct%202025,%20Prague)\Docs\R3-257146.zip" TargetMode="External"/><Relationship Id="rId300" Type="http://schemas.openxmlformats.org/officeDocument/2006/relationships/hyperlink" Target="Inbox\R3-257196.zip" TargetMode="External"/><Relationship Id="rId482" Type="http://schemas.openxmlformats.org/officeDocument/2006/relationships/hyperlink" Target="file:///C:\Users\q12059\Documents\3GPP%20RAN3\RAN3%20Meetings\RAN3_129b%20(Oct%202025,%20Prague)\Docs\R3-257108.zip" TargetMode="External"/><Relationship Id="rId538" Type="http://schemas.openxmlformats.org/officeDocument/2006/relationships/hyperlink" Target="file:///C:\Users\q12059\Documents\3GPP%20RAN3\RAN3%20Meetings\RAN3_129b%20(Oct%202025,%20Prague)\Docs\R3-257036.zip" TargetMode="External"/><Relationship Id="rId703" Type="http://schemas.openxmlformats.org/officeDocument/2006/relationships/hyperlink" Target="file:///C:\Users\q12059\Documents\3GPP%20RAN3\RAN3%20Meetings\RAN3_129b%20(Oct%202025,%20Prague)\Docs\R3-256756.zip" TargetMode="External"/><Relationship Id="rId745" Type="http://schemas.openxmlformats.org/officeDocument/2006/relationships/hyperlink" Target="file:///C:\Users\q12059\Documents\3GPP%20RAN3\RAN3%20Meetings\RAN3_129b%20(Oct%202025,%20Prague)\Docs\R3-256612.zip" TargetMode="External"/><Relationship Id="rId81" Type="http://schemas.openxmlformats.org/officeDocument/2006/relationships/hyperlink" Target="file:///C:\Users\q12059\Documents\3GPP%20RAN3\RAN3%20Meetings\RAN3_129b%20(Oct%202025,%20Prague)\Docs\R3-257095.zip" TargetMode="External"/><Relationship Id="rId135" Type="http://schemas.openxmlformats.org/officeDocument/2006/relationships/hyperlink" Target="file:///C:\Users\q12059\Documents\3GPP%20RAN3\RAN3%20Meetings\RAN3_129b%20(Oct%202025,%20Prague)\Docs\R3-256651.zip" TargetMode="External"/><Relationship Id="rId177" Type="http://schemas.openxmlformats.org/officeDocument/2006/relationships/hyperlink" Target="Inbox\R3-257285.zip" TargetMode="External"/><Relationship Id="rId342" Type="http://schemas.openxmlformats.org/officeDocument/2006/relationships/hyperlink" Target="file:///C:\Users\q12059\Documents\3GPP%20RAN3\RAN3%20Meetings\RAN3_129b%20(Oct%202025,%20Prague)\Docs\R3-256845.zip" TargetMode="External"/><Relationship Id="rId384" Type="http://schemas.openxmlformats.org/officeDocument/2006/relationships/hyperlink" Target="file:///C:\Users\q12059\Documents\3GPP%20RAN3\RAN3%20Meetings\RAN3_129b%20(Oct%202025,%20Prague)\Docs\R3-256692.zip" TargetMode="External"/><Relationship Id="rId591" Type="http://schemas.openxmlformats.org/officeDocument/2006/relationships/hyperlink" Target="Inbox\R3-257292.zip" TargetMode="External"/><Relationship Id="rId605" Type="http://schemas.openxmlformats.org/officeDocument/2006/relationships/hyperlink" Target="file:///C:\Users\q12059\Documents\3GPP%20RAN3\RAN3%20Meetings\RAN3_129b%20(Oct%202025,%20Prague)\Docs\R3-256946.zip" TargetMode="External"/><Relationship Id="rId787" Type="http://schemas.openxmlformats.org/officeDocument/2006/relationships/hyperlink" Target="file:///C:\Users\q12059\Documents\3GPP%20RAN3\RAN3%20Meetings\RAN3_129b%20(Oct%202025,%20Prague)\Docs\R3-256896.zip" TargetMode="External"/><Relationship Id="rId812" Type="http://schemas.openxmlformats.org/officeDocument/2006/relationships/hyperlink" Target="https://www.3gpp.org/ftp/tsg_ran/TSG_RAN/TSGR_109/Docs/RP-252445.zip" TargetMode="External"/><Relationship Id="rId202" Type="http://schemas.openxmlformats.org/officeDocument/2006/relationships/hyperlink" Target="file:///C:\Users\q12059\Documents\3GPP%20RAN3\RAN3%20Meetings\RAN3_129b%20(Oct%202025,%20Prague)\Docs\R3-256890.zip" TargetMode="External"/><Relationship Id="rId244" Type="http://schemas.openxmlformats.org/officeDocument/2006/relationships/hyperlink" Target="file:///C:\Users\q12059\Documents\3GPP%20RAN3\RAN3%20Meetings\RAN3_129b%20(Oct%202025,%20Prague)\Docs\R3-256531.zip" TargetMode="External"/><Relationship Id="rId647" Type="http://schemas.openxmlformats.org/officeDocument/2006/relationships/hyperlink" Target="file:///C:\Users\q12059\Documents\3GPP%20RAN3\RAN3%20Meetings\RAN3_129b%20(Oct%202025,%20Prague)\Docs\R3-256596.zip" TargetMode="External"/><Relationship Id="rId689" Type="http://schemas.openxmlformats.org/officeDocument/2006/relationships/hyperlink" Target="file:///C:\Users\q12059\Documents\3GPP%20RAN3\RAN3%20Meetings\RAN3_129b%20(Oct%202025,%20Prague)\Docs\R3-257115.zip" TargetMode="External"/><Relationship Id="rId39" Type="http://schemas.openxmlformats.org/officeDocument/2006/relationships/hyperlink" Target="file:///C:\Users\q12059\Documents\3GPP%20RAN3\RAN3%20Meetings\RAN3_129b%20(Oct%202025,%20Prague)\Docs\R3-257009.zip" TargetMode="External"/><Relationship Id="rId286" Type="http://schemas.openxmlformats.org/officeDocument/2006/relationships/hyperlink" Target="file:///C:\Users\q12059\Documents\3GPP%20RAN3\RAN3%20Meetings\RAN3_129b%20(Oct%202025,%20Prague)\Docs\R3-257157.zip" TargetMode="External"/><Relationship Id="rId451" Type="http://schemas.openxmlformats.org/officeDocument/2006/relationships/hyperlink" Target="Inbox\R3-257269.zip" TargetMode="External"/><Relationship Id="rId493" Type="http://schemas.openxmlformats.org/officeDocument/2006/relationships/hyperlink" Target="file:///C:\Users\q12059\Documents\3GPP%20RAN3\RAN3%20Meetings\RAN3_129b%20(Oct%202025,%20Prague)\Docs\R3-256957.zip" TargetMode="External"/><Relationship Id="rId507" Type="http://schemas.openxmlformats.org/officeDocument/2006/relationships/hyperlink" Target="file:///C:\Users\q12059\Documents\3GPP%20RAN3\RAN3%20Meetings\RAN3_129b%20(Oct%202025,%20Prague)\Docs\R3-256564.zip" TargetMode="External"/><Relationship Id="rId549" Type="http://schemas.openxmlformats.org/officeDocument/2006/relationships/hyperlink" Target="file:///C:\Users\q12059\Documents\3GPP%20RAN3\RAN3%20Meetings\RAN3_129b%20(Oct%202025,%20Prague)\Docs\R3-256877.zip" TargetMode="External"/><Relationship Id="rId714" Type="http://schemas.openxmlformats.org/officeDocument/2006/relationships/hyperlink" Target="file:///C:\Users\q12059\Documents\3GPP%20RAN3\RAN3%20Meetings\RAN3_129b%20(Oct%202025,%20Prague)\Docs\R3-257103.zip" TargetMode="External"/><Relationship Id="rId756" Type="http://schemas.openxmlformats.org/officeDocument/2006/relationships/hyperlink" Target="file:///C:\Users\q12059\Documents\3GPP%20RAN3\RAN3%20Meetings\RAN3_129b%20(Oct%202025,%20Prague)\Docs\R3-256558.zip" TargetMode="External"/><Relationship Id="rId50" Type="http://schemas.openxmlformats.org/officeDocument/2006/relationships/hyperlink" Target="file:///C:\Users\q12059\Documents\3GPP%20RAN3\RAN3%20Meetings\RAN3_129b%20(Oct%202025,%20Prague)\Docs\R3-257086.zip" TargetMode="External"/><Relationship Id="rId104" Type="http://schemas.openxmlformats.org/officeDocument/2006/relationships/hyperlink" Target="Inbox\R3-257199.zip" TargetMode="External"/><Relationship Id="rId146" Type="http://schemas.openxmlformats.org/officeDocument/2006/relationships/hyperlink" Target="file:///C:\Users\q12059\Documents\3GPP%20RAN3\RAN3%20Meetings\RAN3_129b%20(Oct%202025,%20Prague)\Docs\R3-256752.zip" TargetMode="External"/><Relationship Id="rId188" Type="http://schemas.openxmlformats.org/officeDocument/2006/relationships/hyperlink" Target="file:///C:\Users\q12059\Documents\3GPP%20RAN3\RAN3%20Meetings\RAN3_129b%20(Oct%202025,%20Prague)\Docs\R3-257188.zip" TargetMode="External"/><Relationship Id="rId311" Type="http://schemas.openxmlformats.org/officeDocument/2006/relationships/hyperlink" Target="Inbox\R3-257196.zip" TargetMode="External"/><Relationship Id="rId353" Type="http://schemas.openxmlformats.org/officeDocument/2006/relationships/hyperlink" Target="file:///C:\Users\q12059\Documents\3GPP%20RAN3\RAN3%20Meetings\RAN3_129b%20(Oct%202025,%20Prague)\Docs\R3-256900.zip" TargetMode="External"/><Relationship Id="rId395" Type="http://schemas.openxmlformats.org/officeDocument/2006/relationships/hyperlink" Target="file:///C:\Users\q12059\Documents\3GPP%20RAN3\RAN3%20Meetings\RAN3_129b%20(Oct%202025,%20Prague)\Docs\R3-256652.zip" TargetMode="External"/><Relationship Id="rId409" Type="http://schemas.openxmlformats.org/officeDocument/2006/relationships/hyperlink" Target="file:///C:\Users\q12059\Documents\3GPP%20RAN3\RAN3%20Meetings\RAN3_129b%20(Oct%202025,%20Prague)\Docs\R3-257099.zip" TargetMode="External"/><Relationship Id="rId560" Type="http://schemas.openxmlformats.org/officeDocument/2006/relationships/hyperlink" Target="file:///C:\Users\q12059\Documents\3GPP%20RAN3\RAN3%20Meetings\RAN3_129b%20(Oct%202025,%20Prague)\Docs\R3-256534.zip" TargetMode="External"/><Relationship Id="rId798" Type="http://schemas.openxmlformats.org/officeDocument/2006/relationships/hyperlink" Target="file:///C:\Users\q12059\Documents\3GPP%20RAN3\RAN3%20Meetings\RAN3_129b%20(Oct%202025,%20Prague)\Docs\R3-256726.zip" TargetMode="External"/><Relationship Id="rId92" Type="http://schemas.openxmlformats.org/officeDocument/2006/relationships/hyperlink" Target="file:///C:\Users\q12059\Documents\3GPP%20RAN3\RAN3%20Meetings\RAN3_129b%20(Oct%202025,%20Prague)\Docs\R3-256521.zip" TargetMode="External"/><Relationship Id="rId213" Type="http://schemas.openxmlformats.org/officeDocument/2006/relationships/hyperlink" Target="file:///C:\Users\q12059\Documents\3GPP%20RAN3\RAN3%20Meetings\RAN3_129b%20(Oct%202025,%20Prague)\Docs\R3-256760.zip" TargetMode="External"/><Relationship Id="rId420" Type="http://schemas.openxmlformats.org/officeDocument/2006/relationships/hyperlink" Target="Inbox\R3-257264.zip" TargetMode="External"/><Relationship Id="rId616" Type="http://schemas.openxmlformats.org/officeDocument/2006/relationships/hyperlink" Target="file:///C:\Users\q12059\Documents\3GPP%20RAN3\RAN3%20Meetings\RAN3_129b%20(Oct%202025,%20Prague)\Docs\R3-256575.zip" TargetMode="External"/><Relationship Id="rId658" Type="http://schemas.openxmlformats.org/officeDocument/2006/relationships/hyperlink" Target="file:///C:\Users\q12059\Documents\3GPP%20RAN3\RAN3%20Meetings\RAN3_129b%20(Oct%202025,%20Prague)\Docs\R3-256801.zip" TargetMode="External"/><Relationship Id="rId255" Type="http://schemas.openxmlformats.org/officeDocument/2006/relationships/hyperlink" Target="file:///C:\Users\q12059\Documents\3GPP%20RAN3\RAN3%20Meetings\RAN3_129b%20(Oct%202025,%20Prague)\Docs\R3-256858.zip" TargetMode="External"/><Relationship Id="rId297" Type="http://schemas.openxmlformats.org/officeDocument/2006/relationships/hyperlink" Target="Inbox\R3-257222.zip" TargetMode="External"/><Relationship Id="rId462" Type="http://schemas.openxmlformats.org/officeDocument/2006/relationships/hyperlink" Target="file:///C:\Users\q12059\Documents\3GPP%20RAN3\RAN3%20Meetings\RAN3_129b%20(Oct%202025,%20Prague)\Docs\R3-256681.zip" TargetMode="External"/><Relationship Id="rId518" Type="http://schemas.openxmlformats.org/officeDocument/2006/relationships/hyperlink" Target="file:///C:\Users\q12059\Documents\3GPP%20RAN3\RAN3%20Meetings\RAN3_129b%20(Oct%202025,%20Prague)\Docs\R3-256621.zip" TargetMode="External"/><Relationship Id="rId725" Type="http://schemas.openxmlformats.org/officeDocument/2006/relationships/hyperlink" Target="file:///D:\3GPP%20Standardization\RAN3\RAN3%23129bis\agenda\Inbox\R3-257236.zip" TargetMode="External"/><Relationship Id="rId115" Type="http://schemas.openxmlformats.org/officeDocument/2006/relationships/hyperlink" Target="file:///C:\Users\q12059\Documents\3GPP%20RAN3\RAN3%20Meetings\RAN3_129b%20(Oct%202025,%20Prague)\Docs\R3-256732.zip" TargetMode="External"/><Relationship Id="rId157" Type="http://schemas.openxmlformats.org/officeDocument/2006/relationships/hyperlink" Target="file:///C:\Users\q12059\Documents\3GPP%20RAN3\RAN3%20Meetings\RAN3_129b%20(Oct%202025,%20Prague)\Docs\R3-256866.zip" TargetMode="External"/><Relationship Id="rId322" Type="http://schemas.openxmlformats.org/officeDocument/2006/relationships/hyperlink" Target="file:///C:\Users\q12059\Documents\3GPP%20RAN3\RAN3%20Meetings\RAN3_129b%20(Oct%202025,%20Prague)\Docs\R3-256644.zip" TargetMode="External"/><Relationship Id="rId364" Type="http://schemas.openxmlformats.org/officeDocument/2006/relationships/hyperlink" Target="file:///C:\Users\q12059\Documents\3GPP%20RAN3\RAN3%20Meetings\RAN3_129b%20(Oct%202025,%20Prague)\Docs\R3-256507.zip" TargetMode="External"/><Relationship Id="rId767" Type="http://schemas.openxmlformats.org/officeDocument/2006/relationships/hyperlink" Target="file:///C:\Users\q12059\Documents\3GPP%20RAN3\RAN3%20Meetings\RAN3_129b%20(Oct%202025,%20Prague)\Docs\R3-256922.zip" TargetMode="External"/><Relationship Id="rId61" Type="http://schemas.openxmlformats.org/officeDocument/2006/relationships/hyperlink" Target="file:///C:\Users\q12059\Documents\3GPP%20RAN3\RAN3%20Meetings\RAN3_129b%20(Oct%202025,%20Prague)\Docs\R3-256977.zip" TargetMode="External"/><Relationship Id="rId199" Type="http://schemas.openxmlformats.org/officeDocument/2006/relationships/hyperlink" Target="file:///C:\Users\q12059\Documents\3GPP%20RAN3\RAN3%20Meetings\RAN3_129b%20(Oct%202025,%20Prague)\Docs\R3-256981.zip" TargetMode="External"/><Relationship Id="rId571" Type="http://schemas.openxmlformats.org/officeDocument/2006/relationships/hyperlink" Target="file:///C:\Users\q12059\Documents\3GPP%20RAN3\RAN3%20Meetings\RAN3_129b%20(Oct%202025,%20Prague)\Docs\R3-256846.zip" TargetMode="External"/><Relationship Id="rId627" Type="http://schemas.openxmlformats.org/officeDocument/2006/relationships/hyperlink" Target="Inbox\R3-257240.zip" TargetMode="External"/><Relationship Id="rId669" Type="http://schemas.openxmlformats.org/officeDocument/2006/relationships/hyperlink" Target="file:///C:\Users\q12059\Documents\3GPP%20RAN3\RAN3%20Meetings\RAN3_129b%20(Oct%202025,%20Prague)\Docs\R3-257076.zip" TargetMode="External"/><Relationship Id="rId19" Type="http://schemas.openxmlformats.org/officeDocument/2006/relationships/hyperlink" Target="file:///C:\Users\q12059\Documents\3GPP%20RAN3\RAN3%20Meetings\RAN3_129b%20(Oct%202025,%20Prague)\Docs\R3-256647.zip" TargetMode="External"/><Relationship Id="rId224" Type="http://schemas.openxmlformats.org/officeDocument/2006/relationships/hyperlink" Target="file:///C:\Users\q12059\Documents\3GPP%20RAN3\RAN3%20Meetings\RAN3_129b%20(Oct%202025,%20Prague)\Docs\R3-256879.zip" TargetMode="External"/><Relationship Id="rId266" Type="http://schemas.openxmlformats.org/officeDocument/2006/relationships/hyperlink" Target="file:///C:\Users\q12059\Documents\3GPP%20RAN3\RAN3%20Meetings\RAN3_129b%20(Oct%202025,%20Prague)\Docs\R3-257047.zip" TargetMode="External"/><Relationship Id="rId431" Type="http://schemas.openxmlformats.org/officeDocument/2006/relationships/hyperlink" Target="Inbox\R3-257290.zip" TargetMode="External"/><Relationship Id="rId473" Type="http://schemas.openxmlformats.org/officeDocument/2006/relationships/hyperlink" Target="file:///C:\Users\q12059\Documents\3GPP%20RAN3\RAN3%20Meetings\RAN3_129b%20(Oct%202025,%20Prague)\Docs\R3-257016.zip" TargetMode="External"/><Relationship Id="rId529" Type="http://schemas.openxmlformats.org/officeDocument/2006/relationships/hyperlink" Target="file:///C:\Users\q12059\Documents\3GPP%20RAN3\RAN3%20Meetings\RAN3_129b%20(Oct%202025,%20Prague)\Docs\R3-256892.zip" TargetMode="External"/><Relationship Id="rId680" Type="http://schemas.openxmlformats.org/officeDocument/2006/relationships/hyperlink" Target="file:///C:\Users\q12059\Documents\3GPP%20RAN3\RAN3%20Meetings\RAN3_129b%20(Oct%202025,%20Prague)\Docs\R3-256948.zip" TargetMode="External"/><Relationship Id="rId736" Type="http://schemas.openxmlformats.org/officeDocument/2006/relationships/hyperlink" Target="file:///C:\Users\q12059\Documents\3GPP%20RAN3\RAN3%20Meetings\RAN3_129b%20(Oct%202025,%20Prague)\Docs\R3-256913.zip" TargetMode="External"/><Relationship Id="rId30" Type="http://schemas.openxmlformats.org/officeDocument/2006/relationships/hyperlink" Target="Inbox\R3-257205.zip" TargetMode="External"/><Relationship Id="rId126" Type="http://schemas.openxmlformats.org/officeDocument/2006/relationships/hyperlink" Target="file:///C:\Users\q12059\Documents\3GPP%20RAN3\RAN3%20Meetings\RAN3_129b%20(Oct%202025,%20Prague)\Docs\R3-256674.zip" TargetMode="External"/><Relationship Id="rId168" Type="http://schemas.openxmlformats.org/officeDocument/2006/relationships/hyperlink" Target="file:///C:\Users\q12059\Documents\3GPP%20RAN3\RAN3%20Meetings\RAN3_129b%20(Oct%202025,%20Prague)\Docs\R3-257078.zip" TargetMode="External"/><Relationship Id="rId333" Type="http://schemas.openxmlformats.org/officeDocument/2006/relationships/hyperlink" Target="Inbox\R3-257253.zip" TargetMode="External"/><Relationship Id="rId540" Type="http://schemas.openxmlformats.org/officeDocument/2006/relationships/hyperlink" Target="file:///C:\Users\q12059\Documents\3GPP%20RAN3\RAN3%20Meetings\RAN3_129b%20(Oct%202025,%20Prague)\Docs\R3-257101.zip" TargetMode="External"/><Relationship Id="rId778" Type="http://schemas.openxmlformats.org/officeDocument/2006/relationships/hyperlink" Target="file:///C:\Users\q12059\Documents\3GPP%20RAN3\RAN3%20Meetings\RAN3_129b%20(Oct%202025,%20Prague)\Docs\R3-256559.zip" TargetMode="External"/><Relationship Id="rId72" Type="http://schemas.openxmlformats.org/officeDocument/2006/relationships/hyperlink" Target="file:///C:\Users\q12059\Documents\3GPP%20RAN3\RAN3%20Meetings\RAN3_129b%20(Oct%202025,%20Prague)\Docs\R3-256868.zip" TargetMode="External"/><Relationship Id="rId375" Type="http://schemas.openxmlformats.org/officeDocument/2006/relationships/hyperlink" Target="file:///C:\Users\q12059\Documents\3GPP%20RAN3\RAN3%20Meetings\RAN3_129b%20(Oct%202025,%20Prague)\Docs\R3-256885.zip" TargetMode="External"/><Relationship Id="rId582" Type="http://schemas.openxmlformats.org/officeDocument/2006/relationships/hyperlink" Target="file:///C:\Users\q12059\Documents\3GPP%20RAN3\RAN3%20Meetings\RAN3_129b%20(Oct%202025,%20Prague)\Docs\R3-256622.zip" TargetMode="External"/><Relationship Id="rId638" Type="http://schemas.openxmlformats.org/officeDocument/2006/relationships/hyperlink" Target="file:///C:\Users\q12059\Documents\3GPP%20RAN3\RAN3%20Meetings\RAN3_129b%20(Oct%202025,%20Prague)\Docs\R3-256796.zip" TargetMode="External"/><Relationship Id="rId803" Type="http://schemas.openxmlformats.org/officeDocument/2006/relationships/hyperlink" Target="file:///C:\Users\q12059\Documents\3GPP%20RAN3\RAN3%20Meetings\RAN3_129b%20(Oct%202025,%20Prague)\Docs\R3-256582.zip" TargetMode="External"/><Relationship Id="rId3" Type="http://schemas.openxmlformats.org/officeDocument/2006/relationships/settings" Target="settings.xml"/><Relationship Id="rId235" Type="http://schemas.openxmlformats.org/officeDocument/2006/relationships/hyperlink" Target="file:///C:\Users\q12059\Documents\3GPP%20RAN3\RAN3%20Meetings\RAN3_129b%20(Oct%202025,%20Prague)\Docs\R3-257127.zip" TargetMode="External"/><Relationship Id="rId277" Type="http://schemas.openxmlformats.org/officeDocument/2006/relationships/hyperlink" Target="file:///C:\Users\q12059\Documents\3GPP%20RAN3\RAN3%20Meetings\RAN3_129b%20(Oct%202025,%20Prague)\Docs\R3-257148.zip" TargetMode="External"/><Relationship Id="rId400" Type="http://schemas.openxmlformats.org/officeDocument/2006/relationships/hyperlink" Target="file:///C:\Users\q12059\Documents\3GPP%20RAN3\RAN3%20Meetings\RAN3_129b%20(Oct%202025,%20Prague)\Docs\R3-256514.zip" TargetMode="External"/><Relationship Id="rId442" Type="http://schemas.openxmlformats.org/officeDocument/2006/relationships/hyperlink" Target="file:///C:\Users\q12059\Documents\3GPP%20RAN3\RAN3%20Meetings\RAN3_129b%20(Oct%202025,%20Prague)\Docs\R3-257030.zip" TargetMode="External"/><Relationship Id="rId484" Type="http://schemas.openxmlformats.org/officeDocument/2006/relationships/hyperlink" Target="file:///C:\Users\q12059\Documents\3GPP%20RAN3\RAN3%20Meetings\RAN3_129b%20(Oct%202025,%20Prague)\Docs\R3-257110.zip" TargetMode="External"/><Relationship Id="rId705" Type="http://schemas.openxmlformats.org/officeDocument/2006/relationships/hyperlink" Target="file:///C:\Users\q12059\Documents\3GPP%20RAN3\RAN3%20Meetings\RAN3_129b%20(Oct%202025,%20Prague)\Docs\R3-256776.zip" TargetMode="External"/><Relationship Id="rId137" Type="http://schemas.openxmlformats.org/officeDocument/2006/relationships/hyperlink" Target="file:///C:\Users\q12059\Documents\3GPP%20RAN3\RAN3%20Meetings\RAN3_129b%20(Oct%202025,%20Prague)\Docs\R3-256660.zip" TargetMode="External"/><Relationship Id="rId302" Type="http://schemas.openxmlformats.org/officeDocument/2006/relationships/hyperlink" Target="file:///C:\Users\q12059\Documents\3GPP%20RAN3\RAN3%20Meetings\RAN3_129b%20(Oct%202025,%20Prague)\Docs\R3-256633.zip" TargetMode="External"/><Relationship Id="rId344" Type="http://schemas.openxmlformats.org/officeDocument/2006/relationships/hyperlink" Target="file:///C:\Users\q12059\Documents\3GPP%20RAN3\RAN3%20Meetings\RAN3_129b%20(Oct%202025,%20Prague)\Docs\R3-256703.zip" TargetMode="External"/><Relationship Id="rId691" Type="http://schemas.openxmlformats.org/officeDocument/2006/relationships/hyperlink" Target="file:///C:\Users\q12059\Documents\3GPP%20RAN3\RAN3%20Meetings\RAN3_129b%20(Oct%202025,%20Prague)\Docs\R3-256601.zip" TargetMode="External"/><Relationship Id="rId747" Type="http://schemas.openxmlformats.org/officeDocument/2006/relationships/hyperlink" Target="file:///C:\Users\q12059\Documents\3GPP%20RAN3\RAN3%20Meetings\RAN3_129b%20(Oct%202025,%20Prague)\Docs\R3-256722.zip" TargetMode="External"/><Relationship Id="rId789" Type="http://schemas.openxmlformats.org/officeDocument/2006/relationships/hyperlink" Target="file:///C:\Users\q12059\Documents\3GPP%20RAN3\RAN3%20Meetings\RAN3_129b%20(Oct%202025,%20Prague)\Docs\R3-256942.zip" TargetMode="External"/><Relationship Id="rId41" Type="http://schemas.openxmlformats.org/officeDocument/2006/relationships/hyperlink" Target="file:///C:\Users\q12059\Documents\3GPP%20RAN3\RAN3%20Meetings\RAN3_129b%20(Oct%202025,%20Prague)\Docs\R3-257010.zip" TargetMode="External"/><Relationship Id="rId83" Type="http://schemas.openxmlformats.org/officeDocument/2006/relationships/hyperlink" Target="file:///C:\Users\q12059\Documents\3GPP%20RAN3\RAN3%20Meetings\RAN3_129b%20(Oct%202025,%20Prague)\Docs\R3-257070.zip" TargetMode="External"/><Relationship Id="rId179" Type="http://schemas.openxmlformats.org/officeDocument/2006/relationships/hyperlink" Target="file:///C:\Users\q12059\Documents\3GPP%20RAN3\RAN3%20Meetings\RAN3_129b%20(Oct%202025,%20Prague)\Docs\R3-256944.zip" TargetMode="External"/><Relationship Id="rId386" Type="http://schemas.openxmlformats.org/officeDocument/2006/relationships/hyperlink" Target="file:///C:\Users\q12059\Documents\3GPP%20RAN3\RAN3%20Meetings\RAN3_129b%20(Oct%202025,%20Prague)\Docs\R3-257069.zip" TargetMode="External"/><Relationship Id="rId551" Type="http://schemas.openxmlformats.org/officeDocument/2006/relationships/hyperlink" Target="file:///C:\Users\q12059\Documents\3GPP%20RAN3\RAN3%20Meetings\RAN3_129b%20(Oct%202025,%20Prague)\Docs\R3-256880.zip" TargetMode="External"/><Relationship Id="rId593" Type="http://schemas.openxmlformats.org/officeDocument/2006/relationships/hyperlink" Target="file:///C:\Users\q12059\Documents\3GPP%20RAN3\RAN3%20Meetings\RAN3_129b%20(Oct%202025,%20Prague)\Docs\R3-256847.zip" TargetMode="External"/><Relationship Id="rId607" Type="http://schemas.openxmlformats.org/officeDocument/2006/relationships/hyperlink" Target="file:///C:\Users\q12059\Documents\3GPP%20RAN3\RAN3%20Meetings\RAN3_129b%20(Oct%202025,%20Prague)\Docs\R3-257180.zip" TargetMode="External"/><Relationship Id="rId649" Type="http://schemas.openxmlformats.org/officeDocument/2006/relationships/hyperlink" Target="file:///C:\Users\q12059\Documents\3GPP%20RAN3\RAN3%20Meetings\RAN3_129b%20(Oct%202025,%20Prague)\Docs\R3-256711.zip" TargetMode="External"/><Relationship Id="rId814" Type="http://schemas.openxmlformats.org/officeDocument/2006/relationships/theme" Target="theme/theme1.xml"/><Relationship Id="rId190" Type="http://schemas.openxmlformats.org/officeDocument/2006/relationships/hyperlink" Target="file:///C:\Users\q12059\Documents\3GPP%20RAN3\RAN3%20Meetings\RAN3_129b%20(Oct%202025,%20Prague)\Docs\R3-257098.zip" TargetMode="External"/><Relationship Id="rId204" Type="http://schemas.openxmlformats.org/officeDocument/2006/relationships/hyperlink" Target="file:///C:\Users\q12059\Documents\3GPP%20RAN3\RAN3%20Meetings\RAN3_129b%20(Oct%202025,%20Prague)\Docs\R3-256728.zip" TargetMode="External"/><Relationship Id="rId246" Type="http://schemas.openxmlformats.org/officeDocument/2006/relationships/hyperlink" Target="file:///C:\Users\q12059\Documents\3GPP%20RAN3\RAN3%20Meetings\RAN3_129b%20(Oct%202025,%20Prague)\Docs\R3-256705.zip" TargetMode="External"/><Relationship Id="rId288" Type="http://schemas.openxmlformats.org/officeDocument/2006/relationships/hyperlink" Target="file:///C:\Users\q12059\Documents\3GPP%20RAN3\RAN3%20Meetings\RAN3_129b%20(Oct%202025,%20Prague)\Docs\R3-257172.zip" TargetMode="External"/><Relationship Id="rId411" Type="http://schemas.openxmlformats.org/officeDocument/2006/relationships/hyperlink" Target="file:///C:\Users\q12059\Documents\3GPP%20RAN3\RAN3%20Meetings\RAN3_129b%20(Oct%202025,%20Prague)\Docs\R3-257171.zip" TargetMode="External"/><Relationship Id="rId453" Type="http://schemas.openxmlformats.org/officeDocument/2006/relationships/hyperlink" Target="Inbox\R3-257270.zip" TargetMode="External"/><Relationship Id="rId509" Type="http://schemas.openxmlformats.org/officeDocument/2006/relationships/hyperlink" Target="file:///C:\Users\q12059\Documents\3GPP%20RAN3\RAN3%20Meetings\RAN3_129b%20(Oct%202025,%20Prague)\Docs\R3-256567.zip" TargetMode="External"/><Relationship Id="rId660" Type="http://schemas.openxmlformats.org/officeDocument/2006/relationships/hyperlink" Target="file:///C:\Users\q12059\Documents\3GPP%20RAN3\RAN3%20Meetings\RAN3_129b%20(Oct%202025,%20Prague)\Docs\R3-256897.zip" TargetMode="External"/><Relationship Id="rId106" Type="http://schemas.openxmlformats.org/officeDocument/2006/relationships/hyperlink" Target="file:///C:\Users\q12059\Documents\3GPP%20RAN3\RAN3%20Meetings\RAN3_129b%20(Oct%202025,%20Prague)\Docs\R3-256733.zip" TargetMode="External"/><Relationship Id="rId313" Type="http://schemas.openxmlformats.org/officeDocument/2006/relationships/hyperlink" Target="file:///C:\Users\q12059\Documents\3GPP%20RAN3\RAN3%20Meetings\RAN3_129b%20(Oct%202025,%20Prague)\Docs\R3-256522.zip" TargetMode="External"/><Relationship Id="rId495" Type="http://schemas.openxmlformats.org/officeDocument/2006/relationships/hyperlink" Target="file:///C:\Users\q12059\Documents\3GPP%20RAN3\RAN3%20Meetings\RAN3_129b%20(Oct%202025,%20Prague)\Docs\R3-256527.zip" TargetMode="External"/><Relationship Id="rId716" Type="http://schemas.openxmlformats.org/officeDocument/2006/relationships/hyperlink" Target="file:///C:\Users\q12059\Documents\3GPP%20RAN3\RAN3%20Meetings\RAN3_129b%20(Oct%202025,%20Prague)\Docs\R3-256579.zip" TargetMode="External"/><Relationship Id="rId758" Type="http://schemas.openxmlformats.org/officeDocument/2006/relationships/hyperlink" Target="file:///C:\Users\q12059\Documents\3GPP%20RAN3\RAN3%20Meetings\RAN3_129b%20(Oct%202025,%20Prague)\Docs\R3-256586.zip" TargetMode="External"/><Relationship Id="rId10" Type="http://schemas.openxmlformats.org/officeDocument/2006/relationships/hyperlink" Target="http://www.3gpp.org/ftp/tsg_ran/WG3_Iu/TSGR3_AHGs/R3_AH_NR_1706/Docs/R3-172219.zip" TargetMode="External"/><Relationship Id="rId52" Type="http://schemas.openxmlformats.org/officeDocument/2006/relationships/hyperlink" Target="file:///C:\Users\q12059\Documents\3GPP%20RAN3\RAN3%20Meetings\RAN3_129b%20(Oct%202025,%20Prague)\Docs\R3-256518.zip" TargetMode="External"/><Relationship Id="rId94" Type="http://schemas.openxmlformats.org/officeDocument/2006/relationships/hyperlink" Target="file:///C:\Users\q12059\Documents\3GPP%20RAN3\RAN3%20Meetings\RAN3_129b%20(Oct%202025,%20Prague)\Docs\R3-256526.zip" TargetMode="External"/><Relationship Id="rId148" Type="http://schemas.openxmlformats.org/officeDocument/2006/relationships/hyperlink" Target="file:///C:\Users\q12059\Documents\3GPP%20RAN3\RAN3%20Meetings\RAN3_129b%20(Oct%202025,%20Prague)\Docs\R3-256603.zip" TargetMode="External"/><Relationship Id="rId355" Type="http://schemas.openxmlformats.org/officeDocument/2006/relationships/hyperlink" Target="file:///C:\Users\q12059\Documents\3GPP%20RAN3\RAN3%20Meetings\RAN3_129b%20(Oct%202025,%20Prague)\Docs\R3-257080.zip" TargetMode="External"/><Relationship Id="rId397" Type="http://schemas.openxmlformats.org/officeDocument/2006/relationships/hyperlink" Target="file:///C:\Users\q12059\Documents\3GPP%20RAN3\RAN3%20Meetings\RAN3_129b%20(Oct%202025,%20Prague)\Docs\R3-256511.zip" TargetMode="External"/><Relationship Id="rId520" Type="http://schemas.openxmlformats.org/officeDocument/2006/relationships/hyperlink" Target="Inbox\R3-257197.zip" TargetMode="External"/><Relationship Id="rId562" Type="http://schemas.openxmlformats.org/officeDocument/2006/relationships/hyperlink" Target="file:///C:\Users\q12059\Documents\3GPP%20RAN3\RAN3%20Meetings\RAN3_129b%20(Oct%202025,%20Prague)\Docs\R3-256536.zip" TargetMode="External"/><Relationship Id="rId618" Type="http://schemas.openxmlformats.org/officeDocument/2006/relationships/hyperlink" Target="file:///C:\Users\q12059\Documents\3GPP%20RAN3\RAN3%20Meetings\RAN3_129b%20(Oct%202025,%20Prague)\Docs\R3-256617.zip" TargetMode="External"/><Relationship Id="rId215" Type="http://schemas.openxmlformats.org/officeDocument/2006/relationships/hyperlink" Target="file:///C:\Users\q12059\Documents\3GPP%20RAN3\RAN3%20Meetings\RAN3_129b%20(Oct%202025,%20Prague)\Docs\R3-256889.zip" TargetMode="External"/><Relationship Id="rId257" Type="http://schemas.openxmlformats.org/officeDocument/2006/relationships/hyperlink" Target="file:///C:\Users\q12059\Documents\3GPP%20RAN3\RAN3%20Meetings\RAN3_129b%20(Oct%202025,%20Prague)\Docs\R3-256873.zip" TargetMode="External"/><Relationship Id="rId422" Type="http://schemas.openxmlformats.org/officeDocument/2006/relationships/hyperlink" Target="Inbox\R3-257265.zip" TargetMode="External"/><Relationship Id="rId464" Type="http://schemas.openxmlformats.org/officeDocument/2006/relationships/hyperlink" Target="file:///C:\Users\q12059\Documents\3GPP%20RAN3\RAN3%20Meetings\RAN3_129b%20(Oct%202025,%20Prague)\Docs\R3-256815.zip" TargetMode="External"/><Relationship Id="rId299" Type="http://schemas.openxmlformats.org/officeDocument/2006/relationships/hyperlink" Target="file:///C:\Users\q12059\Documents\3GPP%20RAN3\RAN3%20Meetings\RAN3_129b%20(Oct%202025,%20Prague)\Docs\R3-256631.zip" TargetMode="External"/><Relationship Id="rId727" Type="http://schemas.openxmlformats.org/officeDocument/2006/relationships/hyperlink" Target="file:///C:\Users\q12059\Documents\3GPP%20RAN3\RAN3%20Meetings\RAN3_129b%20(Oct%202025,%20Prague)\Docs\R3-256578.zip" TargetMode="External"/><Relationship Id="rId63" Type="http://schemas.openxmlformats.org/officeDocument/2006/relationships/hyperlink" Target="file:///C:\Users\q12059\Documents\3GPP%20RAN3\RAN3%20Meetings\RAN3_129b%20(Oct%202025,%20Prague)\Docs\R3-256980.zip" TargetMode="External"/><Relationship Id="rId159" Type="http://schemas.openxmlformats.org/officeDocument/2006/relationships/hyperlink" Target="Inbox\R3-257245.zip" TargetMode="External"/><Relationship Id="rId366" Type="http://schemas.openxmlformats.org/officeDocument/2006/relationships/hyperlink" Target="Inbox\R3-257227.zip" TargetMode="External"/><Relationship Id="rId573" Type="http://schemas.openxmlformats.org/officeDocument/2006/relationships/hyperlink" Target="file:///C:\Users\q12059\Documents\3GPP%20RAN3\RAN3%20Meetings\RAN3_129b%20(Oct%202025,%20Prague)\Docs\R3-256945.zip" TargetMode="External"/><Relationship Id="rId780" Type="http://schemas.openxmlformats.org/officeDocument/2006/relationships/hyperlink" Target="file:///C:\Users\q12059\Documents\3GPP%20RAN3\RAN3%20Meetings\RAN3_129b%20(Oct%202025,%20Prague)\Docs\R3-256677.zip" TargetMode="External"/><Relationship Id="rId226" Type="http://schemas.openxmlformats.org/officeDocument/2006/relationships/hyperlink" Target="file:///C:\Users\q12059\Documents\3GPP%20RAN3\RAN3%20Meetings\RAN3_129b%20(Oct%202025,%20Prague)\Docs\R3-256953.zip" TargetMode="External"/><Relationship Id="rId433" Type="http://schemas.openxmlformats.org/officeDocument/2006/relationships/hyperlink" Target="file:///C:\Users\q12059\Documents\3GPP%20RAN3\RAN3%20Meetings\RAN3_129b%20(Oct%202025,%20Prague)\Docs\R3-257142.zip" TargetMode="External"/><Relationship Id="rId640" Type="http://schemas.openxmlformats.org/officeDocument/2006/relationships/hyperlink" Target="file:///C:\Users\q12059\Documents\3GPP%20RAN3\RAN3%20Meetings\RAN3_129b%20(Oct%202025,%20Prague)\Docs\R3-256853.zip" TargetMode="External"/><Relationship Id="rId738" Type="http://schemas.openxmlformats.org/officeDocument/2006/relationships/hyperlink" Target="file:///C:\Users\q12059\Documents\3GPP%20RAN3\RAN3%20Meetings\RAN3_129b%20(Oct%202025,%20Prague)\Docs\R3-257073.zip" TargetMode="External"/><Relationship Id="rId74" Type="http://schemas.openxmlformats.org/officeDocument/2006/relationships/hyperlink" Target="file:///C:\Users\q12059\Documents\3GPP%20RAN3\RAN3%20Meetings\RAN3_129b%20(Oct%202025,%20Prague)\Docs\R3-256870.zip" TargetMode="External"/><Relationship Id="rId377" Type="http://schemas.openxmlformats.org/officeDocument/2006/relationships/hyperlink" Target="file:///C:\Users\q12059\Documents\3GPP%20RAN3\RAN3%20Meetings\RAN3_129b%20(Oct%202025,%20Prague)\Docs\R3-256903.zip" TargetMode="External"/><Relationship Id="rId500" Type="http://schemas.openxmlformats.org/officeDocument/2006/relationships/hyperlink" Target="file:///C:\Users\q12059\Documents\3GPP%20RAN3\RAN3%20Meetings\RAN3_129b%20(Oct%202025,%20Prague)\Docs\R3-256997.zip" TargetMode="External"/><Relationship Id="rId584" Type="http://schemas.openxmlformats.org/officeDocument/2006/relationships/hyperlink" Target="file:///C:\Users\q12059\Documents\3GPP%20RAN3\RAN3%20Meetings\RAN3_129b%20(Oct%202025,%20Prague)\Docs\R3-256687.zip" TargetMode="External"/><Relationship Id="rId805" Type="http://schemas.openxmlformats.org/officeDocument/2006/relationships/hyperlink" Target="file:///C:\Users\q12059\Documents\3GPP%20RAN3\RAN3%20Meetings\RAN3_129b%20(Oct%202025,%20Prague)\Docs\R3-256723.zip" TargetMode="External"/><Relationship Id="rId5" Type="http://schemas.openxmlformats.org/officeDocument/2006/relationships/hyperlink" Target="https://www.3gpp.org/about-us/legal-matters/call-for-ipr" TargetMode="External"/><Relationship Id="rId237" Type="http://schemas.openxmlformats.org/officeDocument/2006/relationships/hyperlink" Target="Inbox\R3-257223.zip" TargetMode="External"/><Relationship Id="rId791" Type="http://schemas.openxmlformats.org/officeDocument/2006/relationships/hyperlink" Target="file:///C:\Users\q12059\Documents\3GPP%20RAN3\RAN3%20Meetings\RAN3_129b%20(Oct%202025,%20Prague)\Docs\R3-257119.zip" TargetMode="External"/><Relationship Id="rId444" Type="http://schemas.openxmlformats.org/officeDocument/2006/relationships/hyperlink" Target="Inbox\R3-257283.zip" TargetMode="External"/><Relationship Id="rId651" Type="http://schemas.openxmlformats.org/officeDocument/2006/relationships/hyperlink" Target="file:///C:\Users\q12059\Documents\3GPP%20RAN3\RAN3%20Meetings\RAN3_129b%20(Oct%202025,%20Prague)\Docs\R3-256541.zip" TargetMode="External"/><Relationship Id="rId749" Type="http://schemas.openxmlformats.org/officeDocument/2006/relationships/hyperlink" Target="file:///C:\Users\q12059\Documents\3GPP%20RAN3\RAN3%20Meetings\RAN3_129b%20(Oct%202025,%20Prague)\Docs\R3-256993.zip" TargetMode="External"/><Relationship Id="rId290" Type="http://schemas.openxmlformats.org/officeDocument/2006/relationships/hyperlink" Target="file:///C:\Users\q12059\Documents\3GPP%20RAN3\RAN3%20Meetings\RAN3_129b%20(Oct%202025,%20Prague)\Docs\R3-257174.zip" TargetMode="External"/><Relationship Id="rId304" Type="http://schemas.openxmlformats.org/officeDocument/2006/relationships/hyperlink" Target="file:///C:\Users\q12059\Documents\3GPP%20RAN3\RAN3%20Meetings\RAN3_129b%20(Oct%202025,%20Prague)\Docs\R3-256920.zip" TargetMode="External"/><Relationship Id="rId388" Type="http://schemas.openxmlformats.org/officeDocument/2006/relationships/hyperlink" Target="file:///C:\Users\q12059\Documents\3GPP%20RAN3\RAN3%20Meetings\RAN3_129b%20(Oct%202025,%20Prague)\Docs\R3-257163.zip" TargetMode="External"/><Relationship Id="rId511" Type="http://schemas.openxmlformats.org/officeDocument/2006/relationships/hyperlink" Target="file:///C:\Users\q12059\Documents\3GPP%20RAN3\RAN3%20Meetings\RAN3_129b%20(Oct%202025,%20Prague)\Docs\R3-256569.zip" TargetMode="External"/><Relationship Id="rId609" Type="http://schemas.openxmlformats.org/officeDocument/2006/relationships/hyperlink" Target="file:///C:\Users\q12059\Documents\3GPP%20RAN3\RAN3%20Meetings\RAN3_129b%20(Oct%202025,%20Prague)\Docs\R3-256779.zip" TargetMode="External"/><Relationship Id="rId85" Type="http://schemas.openxmlformats.org/officeDocument/2006/relationships/hyperlink" Target="file:///C:\Users\q12059\Documents\3GPP%20RAN3\RAN3%20Meetings\RAN3_129b%20(Oct%202025,%20Prague)\Docs\R3-257071.zip" TargetMode="External"/><Relationship Id="rId150" Type="http://schemas.openxmlformats.org/officeDocument/2006/relationships/hyperlink" Target="file:///C:\Users\q12059\Documents\3GPP%20RAN3\RAN3%20Meetings\RAN3_129b%20(Oct%202025,%20Prague)\Docs\R3-256924.zip" TargetMode="External"/><Relationship Id="rId595" Type="http://schemas.openxmlformats.org/officeDocument/2006/relationships/hyperlink" Target="file:///C:\Users\q12059\Documents\3GPP%20RAN3\RAN3%20Meetings\RAN3_129b%20(Oct%202025,%20Prague)\Docs\R3-256623.zip" TargetMode="External"/><Relationship Id="rId248" Type="http://schemas.openxmlformats.org/officeDocument/2006/relationships/hyperlink" Target="file:///C:\Users\q12059\Documents\3GPP%20RAN3\RAN3%20Meetings\RAN3_129b%20(Oct%202025,%20Prague)\Docs\R3-256802.zip" TargetMode="External"/><Relationship Id="rId455" Type="http://schemas.openxmlformats.org/officeDocument/2006/relationships/hyperlink" Target="Inbox\R3-257271.zip" TargetMode="External"/><Relationship Id="rId662" Type="http://schemas.openxmlformats.org/officeDocument/2006/relationships/hyperlink" Target="file:///C:\Users\q12059\Documents\3GPP%20RAN3\RAN3%20Meetings\RAN3_129b%20(Oct%202025,%20Prague)\Docs\R3-256971.zip" TargetMode="External"/><Relationship Id="rId12" Type="http://schemas.openxmlformats.org/officeDocument/2006/relationships/hyperlink" Target="file:///C:\Users\q12059\Documents\3GPP%20RAN3\RAN3%20Meetings\RAN3_129b%20(Oct%202025,%20Prague)\Docs\R3-256502.zip" TargetMode="External"/><Relationship Id="rId108" Type="http://schemas.openxmlformats.org/officeDocument/2006/relationships/hyperlink" Target="file:///C:\Users\q12059\Documents\3GPP%20RAN3\RAN3%20Meetings\RAN3_129b%20(Oct%202025,%20Prague)\Docs\R3-256740.zip" TargetMode="External"/><Relationship Id="rId315" Type="http://schemas.openxmlformats.org/officeDocument/2006/relationships/hyperlink" Target="file:///C:\Users\q12059\Documents\3GPP%20RAN3\RAN3%20Meetings\RAN3_129b%20(Oct%202025,%20Prague)\Docs\R3-256504.zip" TargetMode="External"/><Relationship Id="rId522" Type="http://schemas.openxmlformats.org/officeDocument/2006/relationships/hyperlink" Target="Inbox\R3-257197.zip" TargetMode="External"/><Relationship Id="rId96" Type="http://schemas.openxmlformats.org/officeDocument/2006/relationships/hyperlink" Target="file:///C:\Users\q12059\Documents\3GPP%20RAN3\RAN3%20Meetings\RAN3_129b%20(Oct%202025,%20Prague)\Docs\R3-257185.zip" TargetMode="External"/><Relationship Id="rId161" Type="http://schemas.openxmlformats.org/officeDocument/2006/relationships/hyperlink" Target="file:///C:\Users\q12059\Documents\3GPP%20RAN3\RAN3%20Meetings\RAN3_129b%20(Oct%202025,%20Prague)\Docs\R3-256926.zip" TargetMode="External"/><Relationship Id="rId399" Type="http://schemas.openxmlformats.org/officeDocument/2006/relationships/hyperlink" Target="file:///C:\Users\q12059\Documents\3GPP%20RAN3\RAN3%20Meetings\RAN3_129b%20(Oct%202025,%20Prague)\Docs\R3-256510.zip" TargetMode="External"/><Relationship Id="rId259" Type="http://schemas.openxmlformats.org/officeDocument/2006/relationships/hyperlink" Target="file:///C:\Users\q12059\Documents\3GPP%20RAN3\RAN3%20Meetings\RAN3_129b%20(Oct%202025,%20Prague)\Docs\R3-256875.zip" TargetMode="External"/><Relationship Id="rId466" Type="http://schemas.openxmlformats.org/officeDocument/2006/relationships/hyperlink" Target="file:///C:\Users\q12059\Documents\3GPP%20RAN3\RAN3%20Meetings\RAN3_129b%20(Oct%202025,%20Prague)\Docs\R3-256817.zip" TargetMode="External"/><Relationship Id="rId673" Type="http://schemas.openxmlformats.org/officeDocument/2006/relationships/hyperlink" Target="file:///C:\Users\q12059\Documents\3GPP%20RAN3\RAN3%20Meetings\RAN3_129b%20(Oct%202025,%20Prague)\Docs\R3-256580.zip" TargetMode="External"/><Relationship Id="rId23" Type="http://schemas.openxmlformats.org/officeDocument/2006/relationships/hyperlink" Target="file:///C:\Users\q12059\Documents\3GPP%20RAN3\RAN3%20Meetings\RAN3_129b%20(Oct%202025,%20Prague)\Docs\R3-256702.zip" TargetMode="External"/><Relationship Id="rId119" Type="http://schemas.openxmlformats.org/officeDocument/2006/relationships/hyperlink" Target="Inbox\R3-257197.zip" TargetMode="External"/><Relationship Id="rId326" Type="http://schemas.openxmlformats.org/officeDocument/2006/relationships/hyperlink" Target="Inbox\R3-257276.zip" TargetMode="External"/><Relationship Id="rId533" Type="http://schemas.openxmlformats.org/officeDocument/2006/relationships/hyperlink" Target="file:///C:\Users\q12059\Documents\3GPP%20RAN3\RAN3%20Meetings\RAN3_129b%20(Oct%202025,%20Prague)\Docs\R3-257013.zip" TargetMode="External"/><Relationship Id="rId740" Type="http://schemas.openxmlformats.org/officeDocument/2006/relationships/hyperlink" Target="file:///D:\3GPP%20Standardization\RAN3\RAN3%23129bis\agenda\Inbox\R3-257239.zip" TargetMode="External"/><Relationship Id="rId172" Type="http://schemas.openxmlformats.org/officeDocument/2006/relationships/hyperlink" Target="Inbox\R3-257246.zip" TargetMode="External"/><Relationship Id="rId477" Type="http://schemas.openxmlformats.org/officeDocument/2006/relationships/hyperlink" Target="file:///C:\Users\q12059\Documents\3GPP%20RAN3\RAN3%20Meetings\RAN3_129b%20(Oct%202025,%20Prague)\Docs\R3-257018.zip" TargetMode="External"/><Relationship Id="rId600" Type="http://schemas.openxmlformats.org/officeDocument/2006/relationships/hyperlink" Target="file:///C:\Users\q12059\Documents\3GPP%20RAN3\RAN3%20Meetings\RAN3_129b%20(Oct%202025,%20Prague)\Docs\R3-256616.zip" TargetMode="External"/><Relationship Id="rId684" Type="http://schemas.openxmlformats.org/officeDocument/2006/relationships/hyperlink" Target="file:///C:\Users\q12059\Documents\3GPP%20RAN3\RAN3%20Meetings\RAN3_129b%20(Oct%202025,%20Prague)\Docs\R3-256602.zip" TargetMode="External"/><Relationship Id="rId337" Type="http://schemas.openxmlformats.org/officeDocument/2006/relationships/hyperlink" Target="file:///C:\Users\q12059\Documents\3GPP%20RAN3\RAN3%20Meetings\RAN3_129b%20(Oct%202025,%20Prague)\Docs\R3-256759.zip" TargetMode="External"/><Relationship Id="rId34" Type="http://schemas.openxmlformats.org/officeDocument/2006/relationships/hyperlink" Target="Inbox\R3-257207.zip" TargetMode="External"/><Relationship Id="rId544" Type="http://schemas.openxmlformats.org/officeDocument/2006/relationships/hyperlink" Target="file:///C:\Users\q12059\Documents\3GPP%20RAN3\RAN3%20Meetings\RAN3_129b%20(Oct%202025,%20Prague)\Docs\R3-257136.zip" TargetMode="External"/><Relationship Id="rId751" Type="http://schemas.openxmlformats.org/officeDocument/2006/relationships/hyperlink" Target="file:///C:\Users\q12059\Documents\3GPP%20RAN3\RAN3%20Meetings\RAN3_129b%20(Oct%202025,%20Prague)\Docs\R3-257104.zip" TargetMode="External"/><Relationship Id="rId183" Type="http://schemas.openxmlformats.org/officeDocument/2006/relationships/hyperlink" Target="file:///C:\Users\q12059\Documents\3GPP%20RAN3\RAN3%20Meetings\RAN3_129b%20(Oct%202025,%20Prague)\Docs\R3-256607.zip" TargetMode="External"/><Relationship Id="rId390" Type="http://schemas.openxmlformats.org/officeDocument/2006/relationships/hyperlink" Target="file:///C:\Users\q12059\Documents\3GPP%20RAN3\RAN3%20Meetings\RAN3_129b%20(Oct%202025,%20Prague)\Docs\R3-257178.zip" TargetMode="External"/><Relationship Id="rId404" Type="http://schemas.openxmlformats.org/officeDocument/2006/relationships/hyperlink" Target="file:///C:\Users\q12059\Documents\3GPP%20RAN3\RAN3%20Meetings\RAN3_129b%20(Oct%202025,%20Prague)\Docs\R3-256757.zip" TargetMode="External"/><Relationship Id="rId611" Type="http://schemas.openxmlformats.org/officeDocument/2006/relationships/hyperlink" Target="file:///C:\Users\q12059\Documents\3GPP%20RAN3\RAN3%20Meetings\RAN3_129b%20(Oct%202025,%20Prague)\Docs\R3-256906.zip" TargetMode="External"/><Relationship Id="rId250" Type="http://schemas.openxmlformats.org/officeDocument/2006/relationships/hyperlink" Target="file:///C:\Users\q12059\Documents\3GPP%20RAN3\RAN3%20Meetings\RAN3_129b%20(Oct%202025,%20Prague)\Docs\R3-256803.zip" TargetMode="External"/><Relationship Id="rId488" Type="http://schemas.openxmlformats.org/officeDocument/2006/relationships/hyperlink" Target="file:///C:\Users\q12059\Documents\3GPP%20RAN3\RAN3%20Meetings\RAN3_129b%20(Oct%202025,%20Prague)\Docs\R3-257056.zip" TargetMode="External"/><Relationship Id="rId695" Type="http://schemas.openxmlformats.org/officeDocument/2006/relationships/hyperlink" Target="file:///C:\Users\q12059\Documents\3GPP%20RAN3\RAN3%20Meetings\RAN3_129b%20(Oct%202025,%20Prague)\Docs\R3-256782.zip" TargetMode="External"/><Relationship Id="rId709" Type="http://schemas.openxmlformats.org/officeDocument/2006/relationships/hyperlink" Target="file:///C:\Users\q12059\Documents\3GPP%20RAN3\RAN3%20Meetings\RAN3_129b%20(Oct%202025,%20Prague)\Docs\R3-256546.zip" TargetMode="External"/><Relationship Id="rId45" Type="http://schemas.openxmlformats.org/officeDocument/2006/relationships/hyperlink" Target="file:///C:\Users\q12059\Documents\3GPP%20RAN3\RAN3%20Meetings\RAN3_129b%20(Oct%202025,%20Prague)\Docs\R3-257012.zip" TargetMode="External"/><Relationship Id="rId110" Type="http://schemas.openxmlformats.org/officeDocument/2006/relationships/hyperlink" Target="Inbox\R3-257201.zip" TargetMode="External"/><Relationship Id="rId348" Type="http://schemas.openxmlformats.org/officeDocument/2006/relationships/hyperlink" Target="file:///C:\Users\q12059\Documents\3GPP%20RAN3\RAN3%20Meetings\RAN3_129b%20(Oct%202025,%20Prague)\Docs\R3-257088.zip" TargetMode="External"/><Relationship Id="rId555" Type="http://schemas.openxmlformats.org/officeDocument/2006/relationships/hyperlink" Target="file:///C:\Users\q12059\Documents\3GPP%20RAN3\RAN3%20Meetings\RAN3_129b%20(Oct%202025,%20Prague)\Docs\R3-257024.zip" TargetMode="External"/><Relationship Id="rId762" Type="http://schemas.openxmlformats.org/officeDocument/2006/relationships/hyperlink" Target="file:///C:\Users\q12059\Documents\3GPP%20RAN3\RAN3%20Meetings\RAN3_129b%20(Oct%202025,%20Prague)\Docs\R3-256784.zip" TargetMode="External"/><Relationship Id="rId194" Type="http://schemas.openxmlformats.org/officeDocument/2006/relationships/hyperlink" Target="file:///C:\Users\q12059\Documents\3GPP%20RAN3\RAN3%20Meetings\RAN3_129b%20(Oct%202025,%20Prague)\Docs\R3-256688.zip" TargetMode="External"/><Relationship Id="rId208" Type="http://schemas.openxmlformats.org/officeDocument/2006/relationships/hyperlink" Target="file:///C:\Users\q12059\Documents\3GPP%20RAN3\RAN3%20Meetings\RAN3_129b%20(Oct%202025,%20Prague)\Docs\R3-257191.zip" TargetMode="External"/><Relationship Id="rId415" Type="http://schemas.openxmlformats.org/officeDocument/2006/relationships/hyperlink" Target="file:///C:\Users\q12059\Documents\3GPP%20RAN3\RAN3%20Meetings\RAN3_129b%20(Oct%202025,%20Prague)\Docs\R3-256850.zip" TargetMode="External"/><Relationship Id="rId622" Type="http://schemas.openxmlformats.org/officeDocument/2006/relationships/hyperlink" Target="file:///C:\Users\q12059\Documents\3GPP%20RAN3\RAN3%20Meetings\RAN3_129b%20(Oct%202025,%20Prague)\Docs\R3-256940.zip" TargetMode="External"/><Relationship Id="rId261" Type="http://schemas.openxmlformats.org/officeDocument/2006/relationships/hyperlink" Target="file:///C:\Users\q12059\Documents\3GPP%20RAN3\RAN3%20Meetings\RAN3_129b%20(Oct%202025,%20Prague)\Docs\R3-257042.zip" TargetMode="External"/><Relationship Id="rId499" Type="http://schemas.openxmlformats.org/officeDocument/2006/relationships/hyperlink" Target="file:///C:\Users\q12059\Documents\3GPP%20RAN3\RAN3%20Meetings\RAN3_129b%20(Oct%202025,%20Prague)\Docs\R3-256996.zip" TargetMode="External"/><Relationship Id="rId56" Type="http://schemas.openxmlformats.org/officeDocument/2006/relationships/hyperlink" Target="Inbox\R3-257302.zip" TargetMode="External"/><Relationship Id="rId359" Type="http://schemas.openxmlformats.org/officeDocument/2006/relationships/hyperlink" Target="file:///C:\Users\q12059\Documents\3GPP%20RAN3\RAN3%20Meetings\RAN3_129b%20(Oct%202025,%20Prague)\Docs\R3-257141.zip" TargetMode="External"/><Relationship Id="rId566" Type="http://schemas.openxmlformats.org/officeDocument/2006/relationships/hyperlink" Target="Inbox\R3-257234.zip" TargetMode="External"/><Relationship Id="rId773" Type="http://schemas.openxmlformats.org/officeDocument/2006/relationships/hyperlink" Target="file:///C:\Users\q12059\Documents\3GPP%20RAN3\RAN3%20Meetings\RAN3_129b%20(Oct%202025,%20Prague)\Docs\R3-257144.zip" TargetMode="External"/><Relationship Id="rId121" Type="http://schemas.openxmlformats.org/officeDocument/2006/relationships/hyperlink" Target="file:///C:\Users\q12059\Documents\3GPP%20RAN3\RAN3%20Meetings\RAN3_129b%20(Oct%202025,%20Prague)\Docs\R3-256742.zip" TargetMode="External"/><Relationship Id="rId219" Type="http://schemas.openxmlformats.org/officeDocument/2006/relationships/hyperlink" Target="Inbox\R3-257286.zip" TargetMode="External"/><Relationship Id="rId426" Type="http://schemas.openxmlformats.org/officeDocument/2006/relationships/hyperlink" Target="file:///C:\Users\q12059\Documents\3GPP%20RAN3\RAN3%20Meetings\RAN3_129b%20(Oct%202025,%20Prague)\Docs\R3-257034.zip" TargetMode="External"/><Relationship Id="rId633" Type="http://schemas.openxmlformats.org/officeDocument/2006/relationships/hyperlink" Target="file:///C:\Users\q12059\Documents\3GPP%20RAN3\RAN3%20Meetings\RAN3_129b%20(Oct%202025,%20Prague)\Docs\R3-256595.zip" TargetMode="External"/><Relationship Id="rId67" Type="http://schemas.openxmlformats.org/officeDocument/2006/relationships/hyperlink" Target="file:///C:\Users\q12059\Documents\3GPP%20RAN3\RAN3%20Meetings\RAN3_129b%20(Oct%202025,%20Prague)\Docs\R3-256562.zip" TargetMode="External"/><Relationship Id="rId272" Type="http://schemas.openxmlformats.org/officeDocument/2006/relationships/hyperlink" Target="file:///C:\Users\q12059\Documents\3GPP%20RAN3\RAN3%20Meetings\RAN3_129b%20(Oct%202025,%20Prague)\Docs\R3-257130.zip" TargetMode="External"/><Relationship Id="rId577" Type="http://schemas.openxmlformats.org/officeDocument/2006/relationships/hyperlink" Target="file:///C:\Users\q12059\Documents\3GPP%20RAN3\RAN3%20Meetings\RAN3_129b%20(Oct%202025,%20Prague)\Docs\R3-257159.zip" TargetMode="External"/><Relationship Id="rId700" Type="http://schemas.openxmlformats.org/officeDocument/2006/relationships/hyperlink" Target="file:///C:\Users\q12059\Documents\3GPP%20RAN3\RAN3%20Meetings\RAN3_129b%20(Oct%202025,%20Prague)\Docs\R3-256600.zip" TargetMode="External"/><Relationship Id="rId132" Type="http://schemas.openxmlformats.org/officeDocument/2006/relationships/hyperlink" Target="file:///C:\Users\q12059\Documents\3GPP%20RAN3\RAN3%20Meetings\RAN3_129b%20(Oct%202025,%20Prague)\Docs\R3-256599.zip" TargetMode="External"/><Relationship Id="rId784" Type="http://schemas.openxmlformats.org/officeDocument/2006/relationships/hyperlink" Target="file:///C:\Users\q12059\Documents\3GPP%20RAN3\RAN3%20Meetings\RAN3_129b%20(Oct%202025,%20Prague)\Docs\R3-256785.zip" TargetMode="External"/><Relationship Id="rId437" Type="http://schemas.openxmlformats.org/officeDocument/2006/relationships/hyperlink" Target="file:///C:\Users\q12059\Documents\3GPP%20RAN3\RAN3%20Meetings\RAN3_129b%20(Oct%202025,%20Prague)\Docs\R3-257186.zip" TargetMode="External"/><Relationship Id="rId644" Type="http://schemas.openxmlformats.org/officeDocument/2006/relationships/hyperlink" Target="file:///C:\Users\q12059\Documents\3GPP%20RAN3\RAN3%20Meetings\RAN3_129b%20(Oct%202025,%20Prague)\Docs\R3-257161.zip" TargetMode="External"/><Relationship Id="rId283" Type="http://schemas.openxmlformats.org/officeDocument/2006/relationships/hyperlink" Target="file:///C:\Users\q12059\Documents\3GPP%20RAN3\RAN3%20Meetings\RAN3_129b%20(Oct%202025,%20Prague)\Docs\R3-257154.zip" TargetMode="External"/><Relationship Id="rId490" Type="http://schemas.openxmlformats.org/officeDocument/2006/relationships/hyperlink" Target="file:///C:\Users\q12059\Documents\3GPP%20RAN3\RAN3%20Meetings\RAN3_129b%20(Oct%202025,%20Prague)\Docs\R3-256822.zip" TargetMode="External"/><Relationship Id="rId504" Type="http://schemas.openxmlformats.org/officeDocument/2006/relationships/hyperlink" Target="file:///C:\Users\q12059\Documents\3GPP%20RAN3\RAN3%20Meetings\RAN3_129b%20(Oct%202025,%20Prague)\Docs\R3-257037.zip" TargetMode="External"/><Relationship Id="rId711" Type="http://schemas.openxmlformats.org/officeDocument/2006/relationships/hyperlink" Target="file:///C:\Users\q12059\Documents\3GPP%20RAN3\RAN3%20Meetings\RAN3_129b%20(Oct%202025,%20Prague)\Docs\R3-256548.zip" TargetMode="External"/><Relationship Id="rId78" Type="http://schemas.openxmlformats.org/officeDocument/2006/relationships/hyperlink" Target="file:///C:\Users\q12059\Documents\3GPP%20RAN3\RAN3%20Meetings\RAN3_129b%20(Oct%202025,%20Prague)\Docs\R3-256943.zip" TargetMode="External"/><Relationship Id="rId143" Type="http://schemas.openxmlformats.org/officeDocument/2006/relationships/hyperlink" Target="file:///C:\Users\q12059\Documents\3GPP%20RAN3\RAN3%20Meetings\RAN3_129b%20(Oct%202025,%20Prague)\Docs\R3-256964.zip" TargetMode="External"/><Relationship Id="rId350" Type="http://schemas.openxmlformats.org/officeDocument/2006/relationships/hyperlink" Target="file:///C:\Users\q12059\Documents\3GPP%20RAN3\RAN3%20Meetings\RAN3_129b%20(Oct%202025,%20Prague)\Docs\R3-257089.zip" TargetMode="External"/><Relationship Id="rId588" Type="http://schemas.openxmlformats.org/officeDocument/2006/relationships/hyperlink" Target="file:///C:\Users\q12059\Documents\3GPP%20RAN3\RAN3%20Meetings\RAN3_129b%20(Oct%202025,%20Prague)\Docs\R3-257121.zip" TargetMode="External"/><Relationship Id="rId795" Type="http://schemas.openxmlformats.org/officeDocument/2006/relationships/hyperlink" Target="file:///C:\Users\q12059\Documents\3GPP%20RAN3\RAN3%20Meetings\RAN3_129b%20(Oct%202025,%20Prague)\Docs\R3-256572.zip" TargetMode="External"/><Relationship Id="rId809" Type="http://schemas.openxmlformats.org/officeDocument/2006/relationships/hyperlink" Target="file:///C:\Users\q12059\Documents\3GPP%20RAN3\RAN3%20Meetings\RAN3_129b%20(Oct%202025,%20Prague)\Docs\R3-257032.zip" TargetMode="External"/><Relationship Id="rId9" Type="http://schemas.openxmlformats.org/officeDocument/2006/relationships/hyperlink" Target="https://www.3gpp.org/ftp/tsg_ran/WG3_Iu/TSGR3_129/Docs/R3-255141.zip" TargetMode="External"/><Relationship Id="rId210" Type="http://schemas.openxmlformats.org/officeDocument/2006/relationships/hyperlink" Target="file:///C:\Users\q12059\Documents\3GPP%20RAN3\RAN3%20Meetings\RAN3_129b%20(Oct%202025,%20Prague)\Docs\R3-256714.zip" TargetMode="External"/><Relationship Id="rId448" Type="http://schemas.openxmlformats.org/officeDocument/2006/relationships/hyperlink" Target="file:///C:\Users\q12059\Documents\3GPP%20RAN3\RAN3%20Meetings\RAN3_129b%20(Oct%202025,%20Prague)\Docs\R3-256636.zip" TargetMode="External"/><Relationship Id="rId655" Type="http://schemas.openxmlformats.org/officeDocument/2006/relationships/hyperlink" Target="file:///C:\Users\q12059\Documents\3GPP%20RAN3\RAN3%20Meetings\RAN3_129b%20(Oct%202025,%20Prague)\Docs\R3-256626.zip" TargetMode="External"/><Relationship Id="rId294" Type="http://schemas.openxmlformats.org/officeDocument/2006/relationships/hyperlink" Target="file:///C:\Users\q12059\Documents\3GPP%20RAN3\RAN3%20Meetings\RAN3_129b%20(Oct%202025,%20Prague)\Docs\R3-256919.zip" TargetMode="External"/><Relationship Id="rId308" Type="http://schemas.openxmlformats.org/officeDocument/2006/relationships/hyperlink" Target="file:///C:\Users\q12059\Documents\3GPP%20RAN3\RAN3%20Meetings\RAN3_129b%20(Oct%202025,%20Prague)\Docs\R3-256787.zip" TargetMode="External"/><Relationship Id="rId515" Type="http://schemas.openxmlformats.org/officeDocument/2006/relationships/hyperlink" Target="file:///C:\Users\q12059\Documents\3GPP%20RAN3\RAN3%20Meetings\RAN3_129b%20(Oct%202025,%20Prague)\Docs\R3-256671.zip" TargetMode="External"/><Relationship Id="rId722" Type="http://schemas.openxmlformats.org/officeDocument/2006/relationships/hyperlink" Target="file:///C:\Users\q12059\Documents\3GPP%20RAN3\RAN3%20Meetings\RAN3_129b%20(Oct%202025,%20Prague)\Docs\R3-256833.zip" TargetMode="External"/><Relationship Id="rId89" Type="http://schemas.openxmlformats.org/officeDocument/2006/relationships/hyperlink" Target="file:///C:\Users\q12059\Documents\3GPP%20RAN3\RAN3%20Meetings\RAN3_129b%20(Oct%202025,%20Prague)\Docs\R3-256748.zip" TargetMode="External"/><Relationship Id="rId154" Type="http://schemas.openxmlformats.org/officeDocument/2006/relationships/hyperlink" Target="file:///C:\Users\q12059\Documents\3GPP%20RAN3\RAN3%20Meetings\RAN3_129b%20(Oct%202025,%20Prague)\Docs\R3-256829.zip" TargetMode="External"/><Relationship Id="rId361" Type="http://schemas.openxmlformats.org/officeDocument/2006/relationships/hyperlink" Target="file:///C:\Users\q12059\Documents\3GPP%20RAN3\RAN3%20Meetings\RAN3_129b%20(Oct%202025,%20Prague)\Docs\R3-256765.zip" TargetMode="External"/><Relationship Id="rId599" Type="http://schemas.openxmlformats.org/officeDocument/2006/relationships/hyperlink" Target="file:///C:\Users\q12059\Documents\3GPP%20RAN3\RAN3%20Meetings\RAN3_129b%20(Oct%202025,%20Prague)\Docs\R3-256593.zip" TargetMode="External"/><Relationship Id="rId459" Type="http://schemas.openxmlformats.org/officeDocument/2006/relationships/hyperlink" Target="Inbox\R3-257273.zip" TargetMode="External"/><Relationship Id="rId666" Type="http://schemas.openxmlformats.org/officeDocument/2006/relationships/hyperlink" Target="file:///C:\Users\q12059\Documents\3GPP%20RAN3\RAN3%20Meetings\RAN3_129b%20(Oct%202025,%20Prague)\Docs\R3-257193.zip" TargetMode="External"/><Relationship Id="rId16" Type="http://schemas.openxmlformats.org/officeDocument/2006/relationships/hyperlink" Target="file:///C:\Users\q12059\Documents\3GPP%20RAN3\RAN3%20Meetings\RAN3_129b%20(Oct%202025,%20Prague)\Docs\R3-256515.zip" TargetMode="External"/><Relationship Id="rId221" Type="http://schemas.openxmlformats.org/officeDocument/2006/relationships/hyperlink" Target="file:///C:\Users\q12059\Documents\3GPP%20RAN3\RAN3%20Meetings\RAN3_129b%20(Oct%202025,%20Prague)\Docs\R3-256729.zip" TargetMode="External"/><Relationship Id="rId319" Type="http://schemas.openxmlformats.org/officeDocument/2006/relationships/hyperlink" Target="file:///C:\Users\q12059\Documents\3GPP%20RAN3\RAN3%20Meetings\RAN3_129b%20(Oct%202025,%20Prague)\Docs\R3-256642.zip" TargetMode="External"/><Relationship Id="rId526" Type="http://schemas.openxmlformats.org/officeDocument/2006/relationships/hyperlink" Target="file:///C:\Users\q12059\Documents\3GPP%20RAN3\RAN3%20Meetings\RAN3_129b%20(Oct%202025,%20Prague)\Docs\R3-256805.zip" TargetMode="External"/><Relationship Id="rId733" Type="http://schemas.openxmlformats.org/officeDocument/2006/relationships/hyperlink" Target="file:///C:\Users\q12059\Documents\3GPP%20RAN3\RAN3%20Meetings\RAN3_129b%20(Oct%202025,%20Prague)\Docs\R3-256721.zip" TargetMode="External"/><Relationship Id="rId165" Type="http://schemas.openxmlformats.org/officeDocument/2006/relationships/hyperlink" Target="file:///C:\Users\q12059\Documents\3GPP%20RAN3\RAN3%20Meetings\RAN3_129b%20(Oct%202025,%20Prague)\Docs\R3-256930.zip" TargetMode="External"/><Relationship Id="rId372" Type="http://schemas.openxmlformats.org/officeDocument/2006/relationships/hyperlink" Target="file:///C:\Users\q12059\Documents\3GPP%20RAN3\RAN3%20Meetings\RAN3_129b%20(Oct%202025,%20Prague)\Docs\R3-256698.zip" TargetMode="External"/><Relationship Id="rId677" Type="http://schemas.openxmlformats.org/officeDocument/2006/relationships/hyperlink" Target="file:///C:\Users\q12059\Documents\3GPP%20RAN3\RAN3%20Meetings\RAN3_129b%20(Oct%202025,%20Prague)\Docs\R3-256713.zip" TargetMode="External"/><Relationship Id="rId800" Type="http://schemas.openxmlformats.org/officeDocument/2006/relationships/hyperlink" Target="file:///C:\Users\q12059\Documents\3GPP%20RAN3\RAN3%20Meetings\RAN3_129b%20(Oct%202025,%20Prague)\Docs\R3-257065.zip" TargetMode="External"/><Relationship Id="rId232" Type="http://schemas.openxmlformats.org/officeDocument/2006/relationships/hyperlink" Target="file:///C:\Users\q12059\Documents\3GPP%20RAN3\RAN3%20Meetings\RAN3_129b%20(Oct%202025,%20Prague)\Docs\R3-257092.zip" TargetMode="External"/><Relationship Id="rId27" Type="http://schemas.openxmlformats.org/officeDocument/2006/relationships/hyperlink" Target="file:///C:\Users\q12059\Documents\3GPP%20RAN3\RAN3%20Meetings\RAN3_129b%20(Oct%202025,%20Prague)\Docs\R3-257003.zip" TargetMode="External"/><Relationship Id="rId537" Type="http://schemas.openxmlformats.org/officeDocument/2006/relationships/hyperlink" Target="file:///C:\Users\q12059\Documents\3GPP%20RAN3\RAN3%20Meetings\RAN3_129b%20(Oct%202025,%20Prague)\Docs\R3-257029.zip" TargetMode="External"/><Relationship Id="rId744" Type="http://schemas.openxmlformats.org/officeDocument/2006/relationships/hyperlink" Target="file:///C:\Users\q12059\Documents\3GPP%20RAN3\RAN3%20Meetings\RAN3_129b%20(Oct%202025,%20Prague)\Docs\R3-256550.zip" TargetMode="External"/><Relationship Id="rId80" Type="http://schemas.openxmlformats.org/officeDocument/2006/relationships/hyperlink" Target="file:///C:\Users\q12059\Documents\3GPP%20RAN3\RAN3%20Meetings\RAN3_129b%20(Oct%202025,%20Prague)\Docs\R3-257094.zip" TargetMode="External"/><Relationship Id="rId176" Type="http://schemas.openxmlformats.org/officeDocument/2006/relationships/hyperlink" Target="file:///C:\Users\q12059\Documents\3GPP%20RAN3\RAN3%20Meetings\RAN3_129b%20(Oct%202025,%20Prague)\Docs\R3-256937.zip" TargetMode="External"/><Relationship Id="rId383" Type="http://schemas.openxmlformats.org/officeDocument/2006/relationships/hyperlink" Target="file:///C:\Users\q12059\Documents\3GPP%20RAN3\RAN3%20Meetings\RAN3_129b%20(Oct%202025,%20Prague)\Docs\R3-256654.zip" TargetMode="External"/><Relationship Id="rId590" Type="http://schemas.openxmlformats.org/officeDocument/2006/relationships/hyperlink" Target="file:///C:\Users\q12059\Documents\3GPP%20RAN3\RAN3%20Meetings\RAN3_129b%20(Oct%202025,%20Prague)\Docs\R3-257192.zip" TargetMode="External"/><Relationship Id="rId604" Type="http://schemas.openxmlformats.org/officeDocument/2006/relationships/hyperlink" Target="file:///C:\Users\q12059\Documents\3GPP%20RAN3\RAN3%20Meetings\RAN3_129b%20(Oct%202025,%20Prague)\Docs\R3-256905.zip" TargetMode="External"/><Relationship Id="rId811" Type="http://schemas.openxmlformats.org/officeDocument/2006/relationships/hyperlink" Target="https://www.3gpp.org/ftp/tsg_ran/TSG_RAN/TSGR_109/Docs/RP-252755.zip" TargetMode="External"/><Relationship Id="rId243" Type="http://schemas.openxmlformats.org/officeDocument/2006/relationships/hyperlink" Target="Inbox\R3-257300.zip" TargetMode="External"/><Relationship Id="rId450" Type="http://schemas.openxmlformats.org/officeDocument/2006/relationships/hyperlink" Target="file:///C:\Users\q12059\Documents\3GPP%20RAN3\RAN3%20Meetings\RAN3_129b%20(Oct%202025,%20Prague)\Docs\R3-256637.zip" TargetMode="External"/><Relationship Id="rId688" Type="http://schemas.openxmlformats.org/officeDocument/2006/relationships/hyperlink" Target="file:///C:\Users\q12059\Documents\3GPP%20RAN3\RAN3%20Meetings\RAN3_129b%20(Oct%202025,%20Prague)\Docs\R3-256666.zip" TargetMode="External"/><Relationship Id="rId38" Type="http://schemas.openxmlformats.org/officeDocument/2006/relationships/hyperlink" Target="Inbox\R3-257209.zip" TargetMode="External"/><Relationship Id="rId103" Type="http://schemas.openxmlformats.org/officeDocument/2006/relationships/hyperlink" Target="file:///C:\Users\q12059\Documents\3GPP%20RAN3\RAN3%20Meetings\RAN3_129b%20(Oct%202025,%20Prague)\Docs\R3-256683.zip" TargetMode="External"/><Relationship Id="rId310" Type="http://schemas.openxmlformats.org/officeDocument/2006/relationships/hyperlink" Target="file:///C:\Users\q12059\Documents\3GPP%20RAN3\RAN3%20Meetings\RAN3_129b%20(Oct%202025,%20Prague)\Docs\R3-256842.zip" TargetMode="External"/><Relationship Id="rId548" Type="http://schemas.openxmlformats.org/officeDocument/2006/relationships/hyperlink" Target="file:///C:\Users\q12059\Documents\3GPP%20RAN3\RAN3%20Meetings\RAN3_129b%20(Oct%202025,%20Prague)\Docs\R3-256876.zip" TargetMode="External"/><Relationship Id="rId755" Type="http://schemas.openxmlformats.org/officeDocument/2006/relationships/hyperlink" Target="file:///C:\Users\q12059\Documents\3GPP%20RAN3\RAN3%20Meetings\RAN3_129b%20(Oct%202025,%20Prague)\Docs\R3-256528.zip" TargetMode="External"/><Relationship Id="rId91" Type="http://schemas.openxmlformats.org/officeDocument/2006/relationships/hyperlink" Target="file:///C:\Users\q12059\Documents\3GPP%20RAN3\RAN3%20Meetings\RAN3_129b%20(Oct%202025,%20Prague)\Docs\R3-256506.zip" TargetMode="External"/><Relationship Id="rId187" Type="http://schemas.openxmlformats.org/officeDocument/2006/relationships/hyperlink" Target="file:///C:\Users\q12059\Documents\3GPP%20RAN3\RAN3%20Meetings\RAN3_129b%20(Oct%202025,%20Prague)\Docs\R3-257187.zip" TargetMode="External"/><Relationship Id="rId394" Type="http://schemas.openxmlformats.org/officeDocument/2006/relationships/hyperlink" Target="file:///C:\Users\q12059\Documents\3GPP%20RAN3\RAN3%20Meetings\RAN3_129b%20(Oct%202025,%20Prague)\Docs\R3-257177.zip" TargetMode="External"/><Relationship Id="rId408" Type="http://schemas.openxmlformats.org/officeDocument/2006/relationships/hyperlink" Target="Inbox\R3-257237.zip" TargetMode="External"/><Relationship Id="rId615" Type="http://schemas.openxmlformats.org/officeDocument/2006/relationships/hyperlink" Target="file:///C:\Users\q12059\Documents\3GPP%20RAN3\RAN3%20Meetings\RAN3_129b%20(Oct%202025,%20Prague)\Docs\R3-256540.zip" TargetMode="External"/><Relationship Id="rId254" Type="http://schemas.openxmlformats.org/officeDocument/2006/relationships/hyperlink" Target="file:///C:\Users\q12059\Documents\3GPP%20RAN3\RAN3%20Meetings\RAN3_129b%20(Oct%202025,%20Prague)\Docs\R3-256857.zip" TargetMode="External"/><Relationship Id="rId699" Type="http://schemas.openxmlformats.org/officeDocument/2006/relationships/hyperlink" Target="file:///C:\Users\q12059\Documents\3GPP%20RAN3\RAN3%20Meetings\RAN3_129b%20(Oct%202025,%20Prague)\Docs\R3-256783.zip" TargetMode="External"/><Relationship Id="rId49" Type="http://schemas.openxmlformats.org/officeDocument/2006/relationships/hyperlink" Target="file:///C:\Users\q12059\Documents\3GPP%20RAN3\RAN3%20Meetings\RAN3_129b%20(Oct%202025,%20Prague)\Docs\R3-257085.zip" TargetMode="External"/><Relationship Id="rId114" Type="http://schemas.openxmlformats.org/officeDocument/2006/relationships/hyperlink" Target="Inbox\R3-257196.zip" TargetMode="External"/><Relationship Id="rId461" Type="http://schemas.openxmlformats.org/officeDocument/2006/relationships/hyperlink" Target="Inbox\R3-257274.zip" TargetMode="External"/><Relationship Id="rId559" Type="http://schemas.openxmlformats.org/officeDocument/2006/relationships/hyperlink" Target="file:///C:\Users\q12059\Documents\3GPP%20RAN3\RAN3%20Meetings\RAN3_129b%20(Oct%202025,%20Prague)\Docs\R3-256533.zip" TargetMode="External"/><Relationship Id="rId766" Type="http://schemas.openxmlformats.org/officeDocument/2006/relationships/hyperlink" Target="file:///C:\Users\q12059\Documents\3GPP%20RAN3\RAN3%20Meetings\RAN3_129b%20(Oct%202025,%20Prague)\Docs\R3-256914.zip" TargetMode="External"/><Relationship Id="rId198" Type="http://schemas.openxmlformats.org/officeDocument/2006/relationships/hyperlink" Target="file:///C:\Users\q12059\Documents\3GPP%20RAN3\RAN3%20Meetings\RAN3_129b%20(Oct%202025,%20Prague)\Docs\R3-256978.zip" TargetMode="External"/><Relationship Id="rId321" Type="http://schemas.openxmlformats.org/officeDocument/2006/relationships/hyperlink" Target="file:///C:\Users\q12059\Documents\3GPP%20RAN3\RAN3%20Meetings\RAN3_129b%20(Oct%202025,%20Prague)\Docs\R3-256643.zip" TargetMode="External"/><Relationship Id="rId419" Type="http://schemas.openxmlformats.org/officeDocument/2006/relationships/hyperlink" Target="file:///C:\Users\q12059\Documents\3GPP%20RAN3\RAN3%20Meetings\RAN3_129b%20(Oct%202025,%20Prague)\Docs\R3-256655.zip" TargetMode="External"/><Relationship Id="rId626" Type="http://schemas.openxmlformats.org/officeDocument/2006/relationships/hyperlink" Target="file:///C:\Users\q12059\Documents\3GPP%20RAN3\RAN3%20Meetings\RAN3_129b%20(Oct%202025,%20Prague)\Docs\R3-257160.zip" TargetMode="External"/><Relationship Id="rId265" Type="http://schemas.openxmlformats.org/officeDocument/2006/relationships/hyperlink" Target="file:///C:\Users\q12059\Documents\3GPP%20RAN3\RAN3%20Meetings\RAN3_129b%20(Oct%202025,%20Prague)\Docs\R3-257046.zip" TargetMode="External"/><Relationship Id="rId472" Type="http://schemas.openxmlformats.org/officeDocument/2006/relationships/hyperlink" Target="Inbox\R3-257287.zip" TargetMode="External"/><Relationship Id="rId125" Type="http://schemas.openxmlformats.org/officeDocument/2006/relationships/hyperlink" Target="file:///C:\Users\q12059\Documents\3GPP%20RAN3\RAN3%20Meetings\RAN3_129b%20(Oct%202025,%20Prague)\Docs\R3-256658.zip" TargetMode="External"/><Relationship Id="rId332" Type="http://schemas.openxmlformats.org/officeDocument/2006/relationships/hyperlink" Target="file:///C:\Users\q12059\Documents\3GPP%20RAN3\RAN3%20Meetings\RAN3_129b%20(Oct%202025,%20Prague)\Docs\R3-256635.zip" TargetMode="External"/><Relationship Id="rId777" Type="http://schemas.openxmlformats.org/officeDocument/2006/relationships/hyperlink" Target="Inbox\R3-257297.zip" TargetMode="External"/><Relationship Id="rId637" Type="http://schemas.openxmlformats.org/officeDocument/2006/relationships/hyperlink" Target="file:///C:\Users\q12059\Documents\3GPP%20RAN3\RAN3%20Meetings\RAN3_129b%20(Oct%202025,%20Prague)\Docs\R3-256719.zip" TargetMode="External"/><Relationship Id="rId276" Type="http://schemas.openxmlformats.org/officeDocument/2006/relationships/hyperlink" Target="file:///C:\Users\q12059\Documents\3GPP%20RAN3\RAN3%20Meetings\RAN3_129b%20(Oct%202025,%20Prague)\Docs\R3-257147.zip" TargetMode="External"/><Relationship Id="rId483" Type="http://schemas.openxmlformats.org/officeDocument/2006/relationships/hyperlink" Target="Inbox\R3-257279.zip" TargetMode="External"/><Relationship Id="rId690" Type="http://schemas.openxmlformats.org/officeDocument/2006/relationships/hyperlink" Target="file:///C:\Users\q12059\Documents\3GPP%20RAN3\RAN3%20Meetings\RAN3_129b%20(Oct%202025,%20Prague)\Docs\R3-256656.zip" TargetMode="External"/><Relationship Id="rId704" Type="http://schemas.openxmlformats.org/officeDocument/2006/relationships/hyperlink" Target="file:///C:\Users\q12059\Documents\3GPP%20RAN3\RAN3%20Meetings\RAN3_129b%20(Oct%202025,%20Prague)\Docs\R3-256667.zip" TargetMode="External"/><Relationship Id="rId40" Type="http://schemas.openxmlformats.org/officeDocument/2006/relationships/hyperlink" Target="Inbox\R3-257210.zip" TargetMode="External"/><Relationship Id="rId136" Type="http://schemas.openxmlformats.org/officeDocument/2006/relationships/hyperlink" Target="file:///C:\Users\q12059\Documents\3GPP%20RAN3\RAN3%20Meetings\RAN3_129b%20(Oct%202025,%20Prague)\Docs\R3-256659.zip" TargetMode="External"/><Relationship Id="rId343" Type="http://schemas.openxmlformats.org/officeDocument/2006/relationships/hyperlink" Target="file:///C:\Users\q12059\Documents\3GPP%20RAN3\RAN3%20Meetings\RAN3_129b%20(Oct%202025,%20Prague)\Docs\R3-256513.zip" TargetMode="External"/><Relationship Id="rId550" Type="http://schemas.openxmlformats.org/officeDocument/2006/relationships/hyperlink" Target="file:///C:\Users\q12059\Documents\3GPP%20RAN3\RAN3%20Meetings\RAN3_129b%20(Oct%202025,%20Prague)\Docs\R3-256878.zip" TargetMode="External"/><Relationship Id="rId788" Type="http://schemas.openxmlformats.org/officeDocument/2006/relationships/hyperlink" Target="file:///C:\Users\q12059\Documents\3GPP%20RAN3\RAN3%20Meetings\RAN3_129b%20(Oct%202025,%20Prague)\Docs\R3-256915.zip" TargetMode="External"/><Relationship Id="rId203" Type="http://schemas.openxmlformats.org/officeDocument/2006/relationships/hyperlink" Target="Inbox\R3-257259.zip" TargetMode="External"/><Relationship Id="rId648" Type="http://schemas.openxmlformats.org/officeDocument/2006/relationships/hyperlink" Target="file:///C:\Users\q12059\Documents\3GPP%20RAN3\RAN3%20Meetings\RAN3_129b%20(Oct%202025,%20Prague)\Docs\R3-256630.zip" TargetMode="External"/><Relationship Id="rId287" Type="http://schemas.openxmlformats.org/officeDocument/2006/relationships/hyperlink" Target="file:///C:\Users\q12059\Documents\3GPP%20RAN3\RAN3%20Meetings\RAN3_129b%20(Oct%202025,%20Prague)\Docs\R3-257158.zip" TargetMode="External"/><Relationship Id="rId410" Type="http://schemas.openxmlformats.org/officeDocument/2006/relationships/hyperlink" Target="file:///C:\Users\q12059\Documents\3GPP%20RAN3\RAN3%20Meetings\RAN3_129b%20(Oct%202025,%20Prague)\Docs\R3-257100.zip" TargetMode="External"/><Relationship Id="rId494" Type="http://schemas.openxmlformats.org/officeDocument/2006/relationships/hyperlink" Target="file:///C:\Users\q12059\Documents\3GPP%20RAN3\RAN3%20Meetings\RAN3_129b%20(Oct%202025,%20Prague)\Docs\R3-256958.zip" TargetMode="External"/><Relationship Id="rId508" Type="http://schemas.openxmlformats.org/officeDocument/2006/relationships/hyperlink" Target="file:///C:\Users\q12059\Documents\3GPP%20RAN3\RAN3%20Meetings\RAN3_129b%20(Oct%202025,%20Prague)\Docs\R3-256566.zip" TargetMode="External"/><Relationship Id="rId715" Type="http://schemas.openxmlformats.org/officeDocument/2006/relationships/hyperlink" Target="file:///C:\Users\q12059\Documents\3GPP%20RAN3\RAN3%20Meetings\RAN3_129b%20(Oct%202025,%20Prague)\Docs\R3-257072.zip" TargetMode="External"/><Relationship Id="rId147" Type="http://schemas.openxmlformats.org/officeDocument/2006/relationships/hyperlink" Target="file:///C:\Users\q12059\Documents\3GPP%20RAN3\RAN3%20Meetings\RAN3_129b%20(Oct%202025,%20Prague)\Docs\R3-256523.zip" TargetMode="External"/><Relationship Id="rId354" Type="http://schemas.openxmlformats.org/officeDocument/2006/relationships/hyperlink" Target="Inbox\R3-257256.zip" TargetMode="External"/><Relationship Id="rId799" Type="http://schemas.openxmlformats.org/officeDocument/2006/relationships/hyperlink" Target="file:///C:\Users\q12059\Documents\3GPP%20RAN3\RAN3%20Meetings\RAN3_129b%20(Oct%202025,%20Prague)\Docs\R3-256773.zip" TargetMode="External"/><Relationship Id="rId51" Type="http://schemas.openxmlformats.org/officeDocument/2006/relationships/hyperlink" Target="file:///C:\Users\q12059\Documents\3GPP%20RAN3\RAN3%20Meetings\RAN3_129b%20(Oct%202025,%20Prague)\Docs\R3-257168.zip" TargetMode="External"/><Relationship Id="rId561" Type="http://schemas.openxmlformats.org/officeDocument/2006/relationships/hyperlink" Target="file:///C:\Users\q12059\Documents\3GPP%20RAN3\RAN3%20Meetings\RAN3_129b%20(Oct%202025,%20Prague)\Docs\R3-256535.zip" TargetMode="External"/><Relationship Id="rId659" Type="http://schemas.openxmlformats.org/officeDocument/2006/relationships/hyperlink" Target="file:///C:\Users\q12059\Documents\3GPP%20RAN3\RAN3%20Meetings\RAN3_129b%20(Oct%202025,%20Prague)\Docs\R3-256810.zip" TargetMode="External"/><Relationship Id="rId214" Type="http://schemas.openxmlformats.org/officeDocument/2006/relationships/hyperlink" Target="Inbox\R3-257262.zip" TargetMode="External"/><Relationship Id="rId298" Type="http://schemas.openxmlformats.org/officeDocument/2006/relationships/hyperlink" Target="file:///C:\Users\q12059\Documents\3GPP%20RAN3\RAN3%20Meetings\RAN3_129b%20(Oct%202025,%20Prague)\Docs\R3-256744.zip" TargetMode="External"/><Relationship Id="rId421" Type="http://schemas.openxmlformats.org/officeDocument/2006/relationships/hyperlink" Target="file:///C:\Users\q12059\Documents\3GPP%20RAN3\RAN3%20Meetings\RAN3_129b%20(Oct%202025,%20Prague)\Docs\R3-256808.zip" TargetMode="External"/><Relationship Id="rId519" Type="http://schemas.openxmlformats.org/officeDocument/2006/relationships/hyperlink" Target="file:///C:\Users\q12059\Documents\3GPP%20RAN3\RAN3%20Meetings\RAN3_129b%20(Oct%202025,%20Prague)\Docs\R3-256745.zip" TargetMode="External"/><Relationship Id="rId158" Type="http://schemas.openxmlformats.org/officeDocument/2006/relationships/hyperlink" Target="file:///C:\Users\q12059\Documents\3GPP%20RAN3\RAN3%20Meetings\RAN3_129b%20(Oct%202025,%20Prague)\Docs\R3-256867.zip" TargetMode="External"/><Relationship Id="rId726" Type="http://schemas.openxmlformats.org/officeDocument/2006/relationships/hyperlink" Target="file:///C:\Users\q12059\Documents\3GPP%20RAN3\RAN3%20Meetings\RAN3_129b%20(Oct%202025,%20Prague)\Docs\R3-256610.zip" TargetMode="External"/><Relationship Id="rId62" Type="http://schemas.openxmlformats.org/officeDocument/2006/relationships/hyperlink" Target="file:///C:\Users\q12059\Documents\3GPP%20RAN3\RAN3%20Meetings\RAN3_129b%20(Oct%202025,%20Prague)\Docs\R3-256979.zip" TargetMode="External"/><Relationship Id="rId365" Type="http://schemas.openxmlformats.org/officeDocument/2006/relationships/hyperlink" Target="file:///C:\Users\q12059\Documents\3GPP%20RAN3\RAN3%20Meetings\RAN3_129b%20(Oct%202025,%20Prague)\Docs\R3-256766.zip" TargetMode="External"/><Relationship Id="rId572" Type="http://schemas.openxmlformats.org/officeDocument/2006/relationships/hyperlink" Target="file:///C:\Users\q12059\Documents\3GPP%20RAN3\RAN3%20Meetings\RAN3_129b%20(Oct%202025,%20Prague)\Docs\R3-256904.zip" TargetMode="External"/><Relationship Id="rId225" Type="http://schemas.openxmlformats.org/officeDocument/2006/relationships/hyperlink" Target="file:///C:\Users\q12059\Documents\3GPP%20RAN3\RAN3%20Meetings\RAN3_129b%20(Oct%202025,%20Prague)\Docs\R3-256881.zip" TargetMode="External"/><Relationship Id="rId432" Type="http://schemas.openxmlformats.org/officeDocument/2006/relationships/hyperlink" Target="file:///C:\Users\q12059\Documents\3GPP%20RAN3\RAN3%20Meetings\RAN3_129b%20(Oct%202025,%20Prague)\Docs\R3-257023.zip" TargetMode="External"/><Relationship Id="rId737" Type="http://schemas.openxmlformats.org/officeDocument/2006/relationships/hyperlink" Target="file:///C:\Users\q12059\Documents\3GPP%20RAN3\RAN3%20Meetings\RAN3_129b%20(Oct%202025,%20Prague)\Docs\R3-256992.zip" TargetMode="External"/><Relationship Id="rId73" Type="http://schemas.openxmlformats.org/officeDocument/2006/relationships/hyperlink" Target="file:///C:\Users\q12059\Documents\3GPP%20RAN3\RAN3%20Meetings\RAN3_129b%20(Oct%202025,%20Prague)\Docs\R3-256869.zip" TargetMode="External"/><Relationship Id="rId169" Type="http://schemas.openxmlformats.org/officeDocument/2006/relationships/hyperlink" Target="file:///C:\Users\q12059\Documents\3GPP%20RAN3\RAN3%20Meetings\RAN3_129b%20(Oct%202025,%20Prague)\Docs\R3-257096.zip" TargetMode="External"/><Relationship Id="rId376" Type="http://schemas.openxmlformats.org/officeDocument/2006/relationships/hyperlink" Target="file:///C:\Users\q12059\Documents\3GPP%20RAN3\RAN3%20Meetings\RAN3_129b%20(Oct%202025,%20Prague)\Docs\R3-256902.zip" TargetMode="External"/><Relationship Id="rId583" Type="http://schemas.openxmlformats.org/officeDocument/2006/relationships/hyperlink" Target="file:///C:\Users\q12059\Documents\3GPP%20RAN3\RAN3%20Meetings\RAN3_129b%20(Oct%202025,%20Prague)\Docs\R3-256638.zip" TargetMode="External"/><Relationship Id="rId790" Type="http://schemas.openxmlformats.org/officeDocument/2006/relationships/hyperlink" Target="file:///C:\Users\q12059\Documents\3GPP%20RAN3\RAN3%20Meetings\RAN3_129b%20(Oct%202025,%20Prague)\Docs\R3-257025.zip" TargetMode="External"/><Relationship Id="rId804" Type="http://schemas.openxmlformats.org/officeDocument/2006/relationships/hyperlink" Target="file:///C:\Users\q12059\Documents\3GPP%20RAN3\RAN3%20Meetings\RAN3_129b%20(Oct%202025,%20Prague)\Docs\R3-256668.zip" TargetMode="External"/><Relationship Id="rId4" Type="http://schemas.openxmlformats.org/officeDocument/2006/relationships/webSettings" Target="webSettings.xml"/><Relationship Id="rId236" Type="http://schemas.openxmlformats.org/officeDocument/2006/relationships/hyperlink" Target="file:///C:\Users\q12059\Documents\3GPP%20RAN3\RAN3%20Meetings\RAN3_129b%20(Oct%202025,%20Prague)\Docs\R3-257128.zip" TargetMode="External"/><Relationship Id="rId443" Type="http://schemas.openxmlformats.org/officeDocument/2006/relationships/hyperlink" Target="file:///C:\Users\q12059\Documents\3GPP%20RAN3\RAN3%20Meetings\RAN3_129b%20(Oct%202025,%20Prague)\Docs\R3-256954.zip" TargetMode="External"/><Relationship Id="rId650" Type="http://schemas.openxmlformats.org/officeDocument/2006/relationships/hyperlink" Target="file:///C:\Users\q12059\Documents\3GPP%20RAN3\RAN3%20Meetings\RAN3_129b%20(Oct%202025,%20Prague)\Docs\R3-257082.zip" TargetMode="External"/><Relationship Id="rId303" Type="http://schemas.openxmlformats.org/officeDocument/2006/relationships/hyperlink" Target="file:///C:\Users\q12059\Documents\3GPP%20RAN3\RAN3%20Meetings\RAN3_129b%20(Oct%202025,%20Prague)\Docs\R3-256675.zip" TargetMode="External"/><Relationship Id="rId748" Type="http://schemas.openxmlformats.org/officeDocument/2006/relationships/hyperlink" Target="file:///C:\Users\q12059\Documents\3GPP%20RAN3\RAN3%20Meetings\RAN3_129b%20(Oct%202025,%20Prague)\Docs\R3-256834.zip" TargetMode="External"/><Relationship Id="rId84" Type="http://schemas.openxmlformats.org/officeDocument/2006/relationships/hyperlink" Target="Inbox\R3-257195.zip" TargetMode="External"/><Relationship Id="rId387" Type="http://schemas.openxmlformats.org/officeDocument/2006/relationships/hyperlink" Target="file:///C:\Users\q12059\Documents\3GPP%20RAN3\RAN3%20Meetings\RAN3_129b%20(Oct%202025,%20Prague)\Docs\R3-257162.zip" TargetMode="External"/><Relationship Id="rId510" Type="http://schemas.openxmlformats.org/officeDocument/2006/relationships/hyperlink" Target="file:///C:\Users\q12059\Documents\3GPP%20RAN3\RAN3%20Meetings\RAN3_129b%20(Oct%202025,%20Prague)\Docs\R3-256568.zip" TargetMode="External"/><Relationship Id="rId594" Type="http://schemas.openxmlformats.org/officeDocument/2006/relationships/hyperlink" Target="file:///C:\Users\q12059\Documents\3GPP%20RAN3\RAN3%20Meetings\RAN3_129b%20(Oct%202025,%20Prague)\Docs\R3-256543.zip" TargetMode="External"/><Relationship Id="rId608" Type="http://schemas.openxmlformats.org/officeDocument/2006/relationships/hyperlink" Target="file:///C:\Users\q12059\Documents\3GPP%20RAN3\RAN3%20Meetings\RAN3_129b%20(Oct%202025,%20Prague)\Docs\R3-256590.zip" TargetMode="External"/><Relationship Id="rId247" Type="http://schemas.openxmlformats.org/officeDocument/2006/relationships/hyperlink" Target="file:///C:\Users\q12059\Documents\3GPP%20RAN3\RAN3%20Meetings\RAN3_129b%20(Oct%202025,%20Prague)\Docs\R3-256706.zip" TargetMode="External"/><Relationship Id="rId107" Type="http://schemas.openxmlformats.org/officeDocument/2006/relationships/hyperlink" Target="Inbox\R3-257200.zip" TargetMode="External"/><Relationship Id="rId454" Type="http://schemas.openxmlformats.org/officeDocument/2006/relationships/hyperlink" Target="file:///C:\Users\q12059\Documents\3GPP%20RAN3\RAN3%20Meetings\RAN3_129b%20(Oct%202025,%20Prague)\Docs\R3-256665.zip" TargetMode="External"/><Relationship Id="rId661" Type="http://schemas.openxmlformats.org/officeDocument/2006/relationships/hyperlink" Target="file:///C:\Users\q12059\Documents\3GPP%20RAN3\RAN3%20Meetings\RAN3_129b%20(Oct%202025,%20Prague)\Docs\R3-256908.zip" TargetMode="External"/><Relationship Id="rId759" Type="http://schemas.openxmlformats.org/officeDocument/2006/relationships/hyperlink" Target="file:///C:\Users\q12059\Documents\3GPP%20RAN3\RAN3%20Meetings\RAN3_129b%20(Oct%202025,%20Prague)\Docs\R3-256676.zip" TargetMode="External"/><Relationship Id="rId11" Type="http://schemas.openxmlformats.org/officeDocument/2006/relationships/hyperlink" Target="file:///C:\Users\q12059\Documents\3GPP%20RAN3\RAN3%20Meetings\RAN3_129b%20(Oct%202025,%20Prague)\Docs\R3-256501.zip" TargetMode="External"/><Relationship Id="rId314" Type="http://schemas.openxmlformats.org/officeDocument/2006/relationships/hyperlink" Target="file:///C:\Users\q12059\Documents\3GPP%20RAN3\RAN3%20Meetings\RAN3_129b%20(Oct%202025,%20Prague)\Docs\R3-256525.zip" TargetMode="External"/><Relationship Id="rId398" Type="http://schemas.openxmlformats.org/officeDocument/2006/relationships/hyperlink" Target="file:///C:\Users\q12059\Documents\3GPP%20RAN3\RAN3%20Meetings\RAN3_129b%20(Oct%202025,%20Prague)\Docs\R3-256509.zip" TargetMode="External"/><Relationship Id="rId521" Type="http://schemas.openxmlformats.org/officeDocument/2006/relationships/hyperlink" Target="file:///C:\Users\q12059\Documents\3GPP%20RAN3\RAN3%20Meetings\RAN3_129b%20(Oct%202025,%20Prague)\Docs\R3-256746.zip" TargetMode="External"/><Relationship Id="rId619" Type="http://schemas.openxmlformats.org/officeDocument/2006/relationships/hyperlink" Target="file:///C:\Users\q12059\Documents\3GPP%20RAN3\RAN3%20Meetings\RAN3_129b%20(Oct%202025,%20Prague)\Docs\R3-256717.zip" TargetMode="External"/><Relationship Id="rId95" Type="http://schemas.openxmlformats.org/officeDocument/2006/relationships/hyperlink" Target="file:///C:\Users\q12059\Documents\3GPP%20RAN3\RAN3%20Meetings\RAN3_129b%20(Oct%202025,%20Prague)\Docs\R3-257184.zip" TargetMode="External"/><Relationship Id="rId160" Type="http://schemas.openxmlformats.org/officeDocument/2006/relationships/hyperlink" Target="file:///C:\Users\q12059\Documents\3GPP%20RAN3\RAN3%20Meetings\RAN3_129b%20(Oct%202025,%20Prague)\Docs\R3-256925.zip" TargetMode="External"/><Relationship Id="rId258" Type="http://schemas.openxmlformats.org/officeDocument/2006/relationships/hyperlink" Target="file:///C:\Users\q12059\Documents\3GPP%20RAN3\RAN3%20Meetings\RAN3_129b%20(Oct%202025,%20Prague)\Docs\R3-256874.zip" TargetMode="External"/><Relationship Id="rId465" Type="http://schemas.openxmlformats.org/officeDocument/2006/relationships/hyperlink" Target="file:///C:\Users\q12059\Documents\3GPP%20RAN3\RAN3%20Meetings\RAN3_129b%20(Oct%202025,%20Prague)\Docs\R3-256816.zip" TargetMode="External"/><Relationship Id="rId672" Type="http://schemas.openxmlformats.org/officeDocument/2006/relationships/hyperlink" Target="file:///C:\Users\q12059\Documents\3GPP%20RAN3\RAN3%20Meetings\RAN3_129b%20(Oct%202025,%20Prague)\Docs\R3-256538.zip" TargetMode="External"/><Relationship Id="rId22" Type="http://schemas.openxmlformats.org/officeDocument/2006/relationships/hyperlink" Target="file:///C:\Users\q12059\Documents\3GPP%20RAN3\RAN3%20Meetings\RAN3_129b%20(Oct%202025,%20Prague)\Docs\R3-256701.zip" TargetMode="External"/><Relationship Id="rId118" Type="http://schemas.openxmlformats.org/officeDocument/2006/relationships/hyperlink" Target="file:///C:\Users\q12059\Documents\3GPP%20RAN3\RAN3%20Meetings\RAN3_129b%20(Oct%202025,%20Prague)\Docs\R3-256741.zip" TargetMode="External"/><Relationship Id="rId325" Type="http://schemas.openxmlformats.org/officeDocument/2006/relationships/hyperlink" Target="file:///C:\Users\q12059\Documents\3GPP%20RAN3\RAN3%20Meetings\RAN3_129b%20(Oct%202025,%20Prague)\Docs\R3-256708.zip" TargetMode="External"/><Relationship Id="rId532" Type="http://schemas.openxmlformats.org/officeDocument/2006/relationships/hyperlink" Target="file:///C:\Users\q12059\Documents\3GPP%20RAN3\RAN3%20Meetings\RAN3_129b%20(Oct%202025,%20Prague)\Docs\R3-257001.zip" TargetMode="External"/><Relationship Id="rId171" Type="http://schemas.openxmlformats.org/officeDocument/2006/relationships/hyperlink" Target="Inbox\R3-257248.zip" TargetMode="External"/><Relationship Id="rId269" Type="http://schemas.openxmlformats.org/officeDocument/2006/relationships/hyperlink" Target="file:///C:\Users\q12059\Documents\3GPP%20RAN3\RAN3%20Meetings\RAN3_129b%20(Oct%202025,%20Prague)\Docs\R3-257058.zip" TargetMode="External"/><Relationship Id="rId476" Type="http://schemas.openxmlformats.org/officeDocument/2006/relationships/hyperlink" Target="Inbox\R3-257289.zip" TargetMode="External"/><Relationship Id="rId683" Type="http://schemas.openxmlformats.org/officeDocument/2006/relationships/hyperlink" Target="file:///C:\Users\q12059\Documents\3GPP%20RAN3\RAN3%20Meetings\RAN3_129b%20(Oct%202025,%20Prague)\Docs\R3-257194.zip" TargetMode="External"/><Relationship Id="rId33" Type="http://schemas.openxmlformats.org/officeDocument/2006/relationships/hyperlink" Target="file:///C:\Users\q12059\Documents\3GPP%20RAN3\RAN3%20Meetings\RAN3_129b%20(Oct%202025,%20Prague)\Docs\R3-257006.zip" TargetMode="External"/><Relationship Id="rId129" Type="http://schemas.openxmlformats.org/officeDocument/2006/relationships/hyperlink" Target="file:///C:\Users\q12059\Documents\3GPP%20RAN3\RAN3%20Meetings\RAN3_129b%20(Oct%202025,%20Prague)\Docs\R3-256961.zip" TargetMode="External"/><Relationship Id="rId336" Type="http://schemas.openxmlformats.org/officeDocument/2006/relationships/hyperlink" Target="file:///C:\Users\q12059\Documents\3GPP%20RAN3\RAN3%20Meetings\RAN3_129b%20(Oct%202025,%20Prague)\Docs\R3-256758.zip" TargetMode="External"/><Relationship Id="rId543" Type="http://schemas.openxmlformats.org/officeDocument/2006/relationships/hyperlink" Target="file:///C:\Users\q12059\Documents\3GPP%20RAN3\RAN3%20Meetings\RAN3_129b%20(Oct%202025,%20Prague)\Docs\R3-257135.zip" TargetMode="External"/><Relationship Id="rId182" Type="http://schemas.openxmlformats.org/officeDocument/2006/relationships/hyperlink" Target="file:///C:\Users\q12059\Documents\3GPP%20RAN3\RAN3%20Meetings\RAN3_129b%20(Oct%202025,%20Prague)\Docs\R3-256606.zip" TargetMode="External"/><Relationship Id="rId403" Type="http://schemas.openxmlformats.org/officeDocument/2006/relationships/hyperlink" Target="Inbox\R3-257232.zip" TargetMode="External"/><Relationship Id="rId750" Type="http://schemas.openxmlformats.org/officeDocument/2006/relationships/hyperlink" Target="file:///C:\Users\q12059\Documents\3GPP%20RAN3\RAN3%20Meetings\RAN3_129b%20(Oct%202025,%20Prague)\Docs\R3-25707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2897</TotalTime>
  <Pages>1</Pages>
  <Words>36764</Words>
  <Characters>209561</Characters>
  <Application>Microsoft Office Word</Application>
  <DocSecurity>0</DocSecurity>
  <Lines>1746</Lines>
  <Paragraphs>491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245834</CharactersWithSpaces>
  <SharedDoc>false</SharedDoc>
  <HLinks>
    <vt:vector size="150" baseType="variant">
      <vt:variant>
        <vt:i4>917547</vt:i4>
      </vt:variant>
      <vt:variant>
        <vt:i4>72</vt:i4>
      </vt:variant>
      <vt:variant>
        <vt:i4>0</vt:i4>
      </vt:variant>
      <vt:variant>
        <vt:i4>5</vt:i4>
      </vt:variant>
      <vt:variant>
        <vt:lpwstr>https://www.3gpp.org/ftp/tsg_ran/TSG_RAN/TSGR_107/Docs</vt:lpwstr>
      </vt:variant>
      <vt:variant>
        <vt:lpwstr/>
      </vt:variant>
      <vt:variant>
        <vt:i4>917547</vt:i4>
      </vt:variant>
      <vt:variant>
        <vt:i4>69</vt:i4>
      </vt:variant>
      <vt:variant>
        <vt:i4>0</vt:i4>
      </vt:variant>
      <vt:variant>
        <vt:i4>5</vt:i4>
      </vt:variant>
      <vt:variant>
        <vt:lpwstr>https://www.3gpp.org/ftp/tsg_ran/TSG_RAN/TSGR_107/Docs</vt:lpwstr>
      </vt:variant>
      <vt:variant>
        <vt:lpwstr/>
      </vt:variant>
      <vt:variant>
        <vt:i4>917547</vt:i4>
      </vt:variant>
      <vt:variant>
        <vt:i4>66</vt:i4>
      </vt:variant>
      <vt:variant>
        <vt:i4>0</vt:i4>
      </vt:variant>
      <vt:variant>
        <vt:i4>5</vt:i4>
      </vt:variant>
      <vt:variant>
        <vt:lpwstr>https://www.3gpp.org/ftp/tsg_ran/TSG_RAN/TSGR_107/Docs</vt:lpwstr>
      </vt:variant>
      <vt:variant>
        <vt:lpwstr/>
      </vt:variant>
      <vt:variant>
        <vt:i4>917540</vt:i4>
      </vt:variant>
      <vt:variant>
        <vt:i4>63</vt:i4>
      </vt:variant>
      <vt:variant>
        <vt:i4>0</vt:i4>
      </vt:variant>
      <vt:variant>
        <vt:i4>5</vt:i4>
      </vt:variant>
      <vt:variant>
        <vt:lpwstr>https://www.3gpp.org/ftp/tsg_ran/TSG_RAN/TSGR_108/Docs/</vt:lpwstr>
      </vt:variant>
      <vt:variant>
        <vt:lpwstr/>
      </vt:variant>
      <vt:variant>
        <vt:i4>917540</vt:i4>
      </vt:variant>
      <vt:variant>
        <vt:i4>60</vt:i4>
      </vt:variant>
      <vt:variant>
        <vt:i4>0</vt:i4>
      </vt:variant>
      <vt:variant>
        <vt:i4>5</vt:i4>
      </vt:variant>
      <vt:variant>
        <vt:lpwstr>https://www.3gpp.org/ftp/tsg_ran/TSG_RAN/TSGR_108/Docs/</vt:lpwstr>
      </vt:variant>
      <vt:variant>
        <vt:lpwstr/>
      </vt:variant>
      <vt:variant>
        <vt:i4>917540</vt:i4>
      </vt:variant>
      <vt:variant>
        <vt:i4>57</vt:i4>
      </vt:variant>
      <vt:variant>
        <vt:i4>0</vt:i4>
      </vt:variant>
      <vt:variant>
        <vt:i4>5</vt:i4>
      </vt:variant>
      <vt:variant>
        <vt:lpwstr>https://www.3gpp.org/ftp/tsg_ran/TSG_RAN/TSGR_108/Docs/</vt:lpwstr>
      </vt:variant>
      <vt:variant>
        <vt:lpwstr/>
      </vt:variant>
      <vt:variant>
        <vt:i4>917540</vt:i4>
      </vt:variant>
      <vt:variant>
        <vt:i4>54</vt:i4>
      </vt:variant>
      <vt:variant>
        <vt:i4>0</vt:i4>
      </vt:variant>
      <vt:variant>
        <vt:i4>5</vt:i4>
      </vt:variant>
      <vt:variant>
        <vt:lpwstr>https://www.3gpp.org/ftp/tsg_ran/TSG_RAN/TSGR_108/Docs</vt:lpwstr>
      </vt:variant>
      <vt:variant>
        <vt:lpwstr/>
      </vt:variant>
      <vt:variant>
        <vt:i4>917547</vt:i4>
      </vt:variant>
      <vt:variant>
        <vt:i4>51</vt:i4>
      </vt:variant>
      <vt:variant>
        <vt:i4>0</vt:i4>
      </vt:variant>
      <vt:variant>
        <vt:i4>5</vt:i4>
      </vt:variant>
      <vt:variant>
        <vt:lpwstr>https://www.3gpp.org/ftp/tsg_ran/TSG_RAN/TSGR_107/Docs</vt:lpwstr>
      </vt:variant>
      <vt:variant>
        <vt:lpwstr/>
      </vt:variant>
      <vt:variant>
        <vt:i4>917547</vt:i4>
      </vt:variant>
      <vt:variant>
        <vt:i4>48</vt:i4>
      </vt:variant>
      <vt:variant>
        <vt:i4>0</vt:i4>
      </vt:variant>
      <vt:variant>
        <vt:i4>5</vt:i4>
      </vt:variant>
      <vt:variant>
        <vt:lpwstr>https://www.3gpp.org/ftp/tsg_ran/TSG_RAN/TSGR_107/Docs</vt:lpwstr>
      </vt:variant>
      <vt:variant>
        <vt:lpwstr/>
      </vt:variant>
      <vt:variant>
        <vt:i4>7077891</vt:i4>
      </vt:variant>
      <vt:variant>
        <vt:i4>45</vt:i4>
      </vt:variant>
      <vt:variant>
        <vt:i4>0</vt:i4>
      </vt:variant>
      <vt:variant>
        <vt:i4>5</vt:i4>
      </vt:variant>
      <vt:variant>
        <vt:lpwstr>https://www.3gpp.org/ftp/tsg_ran/TSG_RAN/TSGR_106/Docs/RP-243300.zip</vt:lpwstr>
      </vt:variant>
      <vt:variant>
        <vt:lpwstr/>
      </vt:variant>
      <vt:variant>
        <vt:i4>917547</vt:i4>
      </vt:variant>
      <vt:variant>
        <vt:i4>42</vt:i4>
      </vt:variant>
      <vt:variant>
        <vt:i4>0</vt:i4>
      </vt:variant>
      <vt:variant>
        <vt:i4>5</vt:i4>
      </vt:variant>
      <vt:variant>
        <vt:lpwstr>https://www.3gpp.org/ftp/tsg_ran/TSG_RAN/TSGR_107/Docs</vt:lpwstr>
      </vt:variant>
      <vt:variant>
        <vt:lpwstr/>
      </vt:variant>
      <vt:variant>
        <vt:i4>6684675</vt:i4>
      </vt:variant>
      <vt:variant>
        <vt:i4>39</vt:i4>
      </vt:variant>
      <vt:variant>
        <vt:i4>0</vt:i4>
      </vt:variant>
      <vt:variant>
        <vt:i4>5</vt:i4>
      </vt:variant>
      <vt:variant>
        <vt:lpwstr>https://www.3gpp.org/ftp/tsg_ran/TSG_RAN/TSGR_106/Docs/RP-243009.zip</vt:lpwstr>
      </vt:variant>
      <vt:variant>
        <vt:lpwstr/>
      </vt:variant>
      <vt:variant>
        <vt:i4>917540</vt:i4>
      </vt:variant>
      <vt:variant>
        <vt:i4>36</vt:i4>
      </vt:variant>
      <vt:variant>
        <vt:i4>0</vt:i4>
      </vt:variant>
      <vt:variant>
        <vt:i4>5</vt:i4>
      </vt:variant>
      <vt:variant>
        <vt:lpwstr>https://www.3gpp.org/ftp/tsg_ran/TSG_RAN/TSGR_108/Docs</vt:lpwstr>
      </vt:variant>
      <vt:variant>
        <vt:lpwstr/>
      </vt:variant>
      <vt:variant>
        <vt:i4>6291459</vt:i4>
      </vt:variant>
      <vt:variant>
        <vt:i4>33</vt:i4>
      </vt:variant>
      <vt:variant>
        <vt:i4>0</vt:i4>
      </vt:variant>
      <vt:variant>
        <vt:i4>5</vt:i4>
      </vt:variant>
      <vt:variant>
        <vt:lpwstr>https://www.3gpp.org/ftp/tsg_ran/TSG_RAN/TSGR_102/Docs/RP-234038.zip</vt:lpwstr>
      </vt:variant>
      <vt:variant>
        <vt:lpwstr/>
      </vt:variant>
      <vt:variant>
        <vt:i4>6553667</vt:i4>
      </vt:variant>
      <vt:variant>
        <vt:i4>30</vt:i4>
      </vt:variant>
      <vt:variant>
        <vt:i4>0</vt:i4>
      </vt:variant>
      <vt:variant>
        <vt:i4>5</vt:i4>
      </vt:variant>
      <vt:variant>
        <vt:lpwstr>https://www.3gpp.org/ftp/tsg_ran/WG3_Iu/TSGR3_119/Inbox/R3-230802.zip</vt:lpwstr>
      </vt:variant>
      <vt:variant>
        <vt:lpwstr/>
      </vt:variant>
      <vt:variant>
        <vt:i4>5308462</vt:i4>
      </vt:variant>
      <vt:variant>
        <vt:i4>27</vt:i4>
      </vt:variant>
      <vt:variant>
        <vt:i4>0</vt:i4>
      </vt:variant>
      <vt:variant>
        <vt:i4>5</vt:i4>
      </vt:variant>
      <vt:variant>
        <vt:lpwstr>https://www.3gpp.org/ftp/tsg_ran/WG3_Iu/TSGR3_112-e/Docs/R3-212800.zip</vt:lpwstr>
      </vt:variant>
      <vt:variant>
        <vt:lpwstr/>
      </vt:variant>
      <vt:variant>
        <vt:i4>5177411</vt:i4>
      </vt:variant>
      <vt:variant>
        <vt:i4>24</vt:i4>
      </vt:variant>
      <vt:variant>
        <vt:i4>0</vt:i4>
      </vt:variant>
      <vt:variant>
        <vt:i4>5</vt:i4>
      </vt:variant>
      <vt:variant>
        <vt:lpwstr>http://www.3gpp.org/DynaReport/30531.htm</vt:lpwstr>
      </vt:variant>
      <vt:variant>
        <vt:lpwstr/>
      </vt:variant>
      <vt:variant>
        <vt:i4>6619192</vt:i4>
      </vt:variant>
      <vt:variant>
        <vt:i4>21</vt:i4>
      </vt:variant>
      <vt:variant>
        <vt:i4>0</vt:i4>
      </vt:variant>
      <vt:variant>
        <vt:i4>5</vt:i4>
      </vt:variant>
      <vt:variant>
        <vt:lpwstr>https://portal.3gpp.org/VotingTool/Vote/DetailList/1183</vt:lpwstr>
      </vt:variant>
      <vt:variant>
        <vt:lpwstr/>
      </vt:variant>
      <vt:variant>
        <vt:i4>4325386</vt:i4>
      </vt:variant>
      <vt:variant>
        <vt:i4>18</vt:i4>
      </vt:variant>
      <vt:variant>
        <vt:i4>0</vt:i4>
      </vt:variant>
      <vt:variant>
        <vt:i4>5</vt:i4>
      </vt:variant>
      <vt:variant>
        <vt:lpwstr>http://www.3gpp.org/ftp/tsg_ran/WG3_Iu/TSGR3_AHGs/R3_AH_NR_1706/Docs/R3-172219.zip</vt:lpwstr>
      </vt:variant>
      <vt:variant>
        <vt:lpwstr/>
      </vt:variant>
      <vt:variant>
        <vt:i4>5111872</vt:i4>
      </vt:variant>
      <vt:variant>
        <vt:i4>15</vt:i4>
      </vt:variant>
      <vt:variant>
        <vt:i4>0</vt:i4>
      </vt:variant>
      <vt:variant>
        <vt:i4>5</vt:i4>
      </vt:variant>
      <vt:variant>
        <vt:lpwstr>https://www.3gpp.org/ftp/tsg_ran/WG3_Iu/TSGR3_107_e/Docs</vt:lpwstr>
      </vt:variant>
      <vt:variant>
        <vt:lpwstr/>
      </vt:variant>
      <vt:variant>
        <vt:i4>2359371</vt:i4>
      </vt:variant>
      <vt:variant>
        <vt:i4>12</vt:i4>
      </vt:variant>
      <vt:variant>
        <vt:i4>0</vt:i4>
      </vt:variant>
      <vt:variant>
        <vt:i4>5</vt:i4>
      </vt:variant>
      <vt:variant>
        <vt:lpwstr>https://www.3gpp.org/ftp/tsg_ran/WG3_Iu/TSGR3_114bis-e/Inbox</vt:lpwstr>
      </vt:variant>
      <vt:variant>
        <vt:lpwstr/>
      </vt:variant>
      <vt:variant>
        <vt:i4>2687100</vt:i4>
      </vt:variant>
      <vt:variant>
        <vt:i4>9</vt:i4>
      </vt:variant>
      <vt:variant>
        <vt:i4>0</vt:i4>
      </vt:variant>
      <vt:variant>
        <vt:i4>5</vt:i4>
      </vt:variant>
      <vt:variant>
        <vt:lpwstr>http://www.3gpp.org/ftp/PCG/PCG_27/DOCS/PCG27_13r1.zip</vt:lpwstr>
      </vt:variant>
      <vt:variant>
        <vt:lpwstr/>
      </vt:variant>
      <vt:variant>
        <vt:i4>2555959</vt:i4>
      </vt:variant>
      <vt:variant>
        <vt:i4>6</vt:i4>
      </vt:variant>
      <vt:variant>
        <vt:i4>0</vt:i4>
      </vt:variant>
      <vt:variant>
        <vt:i4>5</vt:i4>
      </vt:variant>
      <vt:variant>
        <vt:lpwstr>https://www.3gpp.org/about-us/legal-matters/statement-regarding-competition-law</vt:lpwstr>
      </vt:variant>
      <vt:variant>
        <vt:lpwstr/>
      </vt:variant>
      <vt:variant>
        <vt:i4>5570626</vt:i4>
      </vt:variant>
      <vt:variant>
        <vt:i4>3</vt:i4>
      </vt:variant>
      <vt:variant>
        <vt:i4>0</vt:i4>
      </vt:variant>
      <vt:variant>
        <vt:i4>5</vt:i4>
      </vt:variant>
      <vt:variant>
        <vt:lpwstr>http://ipr.etsi.org/</vt:lpwstr>
      </vt:variant>
      <vt:variant>
        <vt:lpwstr/>
      </vt:variant>
      <vt:variant>
        <vt:i4>1310785</vt:i4>
      </vt:variant>
      <vt:variant>
        <vt:i4>0</vt:i4>
      </vt:variant>
      <vt:variant>
        <vt:i4>0</vt:i4>
      </vt:variant>
      <vt:variant>
        <vt:i4>5</vt:i4>
      </vt:variant>
      <vt:variant>
        <vt:lpwstr>https://www.3gpp.org/about-us/legal-matters/call-for-ipr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HW_pr</dc:creator>
  <cp:keywords>CTPClassification=CTP_NT</cp:keywords>
  <dc:description/>
  <cp:lastModifiedBy>RAN3 Chair</cp:lastModifiedBy>
  <cp:revision>210</cp:revision>
  <cp:lastPrinted>2025-06-30T06:38:00Z</cp:lastPrinted>
  <dcterms:created xsi:type="dcterms:W3CDTF">2025-10-04T09:37:00Z</dcterms:created>
  <dcterms:modified xsi:type="dcterms:W3CDTF">2025-10-16T17:01:00Z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change">
    <vt:lpwstr/>
  </property>
  <property fmtid="{D5CDD505-2E9C-101B-9397-08002B2CF9AE}" pid="4" name="_full-control">
    <vt:lpwstr/>
  </property>
  <property fmtid="{D5CDD505-2E9C-101B-9397-08002B2CF9AE}" pid="5" name="_ms_pID_725343">
    <vt:lpwstr>(6)cWjpsCKWTsPaPc2KY3olHXzHW/ONwEiKd09nNgDdrOLhczpDbuZ00tXy/HIz9CmJKTkHFftq_x000d_
HEY1Orfhf7wM4eCkBWZSk7jWMn2I2YyXjJYHVQLGfuHt5vyvCbvFenwW+xlCiq7HhC/91gNw_x000d_
Utn2v7SSr3H2t9MnAT3/xmnDpSF9kBJSa+1JfUqY+/YjVw4muoeiTZvDR0zzitLzxXuQ3ZeO_x000d_
JtfWa1Pk1bUaDcvDDN</vt:lpwstr>
  </property>
  <property fmtid="{D5CDD505-2E9C-101B-9397-08002B2CF9AE}" pid="6" name="_ms_pID_7253431">
    <vt:lpwstr>LFAsQzfPuzR/EbJlC1xjpxoiYChyW7q9p3ZziAwdJiq2ZTcj1oBeCs_x000d_
VjIy8b78ZryzvOmGtxW2d+d5sZNogG/PPZQ16wdRUkeWscLqMhrpnMScUr19blvUcy7c+TFJ_x000d_
pfNg2JaoWz6mqwrnoFLQn8Sygr7Di9jTRSoQDK3tR9owRa5GhP2pJw9kFTpvV7BCLYluWvPw_x000d_
rzO23rlF6ypOtIffoCM2c4tRY1c39pB4qlql</vt:lpwstr>
  </property>
  <property fmtid="{D5CDD505-2E9C-101B-9397-08002B2CF9AE}" pid="7" name="_ms_pID_7253431_00">
    <vt:lpwstr>_ms_pID_7253431</vt:lpwstr>
  </property>
  <property fmtid="{D5CDD505-2E9C-101B-9397-08002B2CF9AE}" pid="8" name="_ms_pID_7253432">
    <vt:lpwstr>GZbaRWMy6IdE+5ZNmF4/y2PB3LtgPbELLoae_x000d_
GHs1sD/0PRx9yA88gsY6Bcq9nV7cTlRDacqpjE3fxuGQMjwg03zPNx2UPJwaHPmyU79IIjCr_x000d_
wwblT08ULPbzdhufC2Cz/hH7MbKWOYS94K1d9VbsuKBMhOz5gnWaqhWYShxtCEpvdPNXrIUE_x000d_
o3ApCc3SLGOH1abzCC5sBcFg4uCf1KeePa3v05Y5OhAPyursK+qpGd</vt:lpwstr>
  </property>
  <property fmtid="{D5CDD505-2E9C-101B-9397-08002B2CF9AE}" pid="9" name="_ms_pID_7253432_00">
    <vt:lpwstr>_ms_pID_7253432</vt:lpwstr>
  </property>
  <property fmtid="{D5CDD505-2E9C-101B-9397-08002B2CF9AE}" pid="10" name="_ms_pID_7253433">
    <vt:lpwstr>p16p0/OGrkHnbCA064_x000d_
ilAV9sYzpdRIncri1qOdATXIqe/TYnptpCIygXd09CvRm2VQFwE5x/xKZpxcRphW74efCn8g_x000d_
UrZ4IlXPcYgIIqto5rqSnAc3/v1silbtaXU0f1o9QtdmzmxuChhS97AV13bk05wfH0e8i9l0_x000d_
Q5XTgxzALrvkW5yoNsGGGF71OOTfgtuk02FjoRfGMfnYKKVqI6TlWW7XDoUzZe1dDa2Ayuo4</vt:lpwstr>
  </property>
  <property fmtid="{D5CDD505-2E9C-101B-9397-08002B2CF9AE}" pid="11" name="_ms_pID_7253433_00">
    <vt:lpwstr>_ms_pID_7253433</vt:lpwstr>
  </property>
  <property fmtid="{D5CDD505-2E9C-101B-9397-08002B2CF9AE}" pid="12" name="_ms_pID_7253434">
    <vt:lpwstr>_x000d_
JiP/8YWc1J6dAlnBOte84tduWEey6uEpwzEqwDVz2SUKew8QSdwhc/MF67P4W3W4Ztnfz9u/_x000d_
Qt36XASzdxaE4CWSXwGNzjPJ1MSnd8nMrY8qxzyMSuTDF8W788AfQyQ90sNjDGGu44ey524w_x000d_
xFn4955PxeR8fJI2edtgPQD8frJL2et7pqcgwLc7C6bllH9q8+m9TFPvJWDzcbaZ2JoPOK/o_x000d_
W7YD9wAPsPIg3anY</vt:lpwstr>
  </property>
  <property fmtid="{D5CDD505-2E9C-101B-9397-08002B2CF9AE}" pid="13" name="_ms_pID_7253434_00">
    <vt:lpwstr>_ms_pID_7253434</vt:lpwstr>
  </property>
  <property fmtid="{D5CDD505-2E9C-101B-9397-08002B2CF9AE}" pid="14" name="_ms_pID_7253435">
    <vt:lpwstr>Eai8a8eFCqwaFf8+RDT+qASfnlOSlfPXAkV5sU1OPxu6iPIR</vt:lpwstr>
  </property>
  <property fmtid="{D5CDD505-2E9C-101B-9397-08002B2CF9AE}" pid="15" name="_ms_pID_7253435_00">
    <vt:lpwstr>_ms_pID_7253435</vt:lpwstr>
  </property>
  <property fmtid="{D5CDD505-2E9C-101B-9397-08002B2CF9AE}" pid="16" name="_ms_pID_725343_00">
    <vt:lpwstr>_ms_pID_725343</vt:lpwstr>
  </property>
  <property fmtid="{D5CDD505-2E9C-101B-9397-08002B2CF9AE}" pid="17" name="_new_ms_pID_72543">
    <vt:lpwstr>(3)P1pragES8BPDvW3uhjYVS/Alax5BmpvAn7fzrlFOpcoQJjZ0plGKy0DHYzhUADnoUR90R+vM_x000d_
3ihqygRYVgUN8L3CfKmz+kOmhjn194PO8PJl4EEL5CKTm/F0bmg9fFrmAQDWY4BsiFa4LP++_x000d_
J5SWZet+RUVTN6Ma7YkyJzELbXkQ1cOp2vFA1XG8A4vTk3OE8JKW7gpXdLlhAVYbATwtBEhk_x000d_
R1eiBrkANi68Rdld3b</vt:lpwstr>
  </property>
  <property fmtid="{D5CDD505-2E9C-101B-9397-08002B2CF9AE}" pid="18" name="_new_ms_pID_725431">
    <vt:lpwstr>12AEJnl9dnG8nRaWiSH89nxNuj5OaCxSRKuutf6XB3nng3pdClJQ7i_x000d_
ZLdU4i1TaBmpCyBU1pS0D2/b+k0mkEgql9kweXlpzcy7VWUQt1z/MCewpwQpXcklbnwJflhu_x000d_
ZWp0qUR/Cb2tGO1aL/MgToURVf47j3A4c0Uw7D8rvxEAVdnhYiemLJcVt0IGw3j4H2amOo/k_x000d_
z7sKstthFzWNlBO86f1V4DmfGRevfwQ1XtXO</vt:lpwstr>
  </property>
  <property fmtid="{D5CDD505-2E9C-101B-9397-08002B2CF9AE}" pid="19" name="_new_ms_pID_725431_00">
    <vt:lpwstr>_new_ms_pID_725431</vt:lpwstr>
  </property>
  <property fmtid="{D5CDD505-2E9C-101B-9397-08002B2CF9AE}" pid="20" name="_new_ms_pID_725432">
    <vt:lpwstr>+EJQt4/5qiH+2m7CjPPOqggxf1aG5ZuSotUq_x000d_
hZO9VIqiN/wf+wxF8P1MQldqZsYWrmcTgUKIhqBnM08jE1lQ1aY=</vt:lpwstr>
  </property>
  <property fmtid="{D5CDD505-2E9C-101B-9397-08002B2CF9AE}" pid="21" name="_new_ms_pID_725432_00">
    <vt:lpwstr>_new_ms_pID_725432</vt:lpwstr>
  </property>
  <property fmtid="{D5CDD505-2E9C-101B-9397-08002B2CF9AE}" pid="22" name="_new_ms_pID_72543_00">
    <vt:lpwstr>_new_ms_pID_72543</vt:lpwstr>
  </property>
  <property fmtid="{D5CDD505-2E9C-101B-9397-08002B2CF9AE}" pid="23" name="_readonly">
    <vt:lpwstr/>
  </property>
  <property fmtid="{D5CDD505-2E9C-101B-9397-08002B2CF9AE}" pid="24" name="sflag">
    <vt:lpwstr>1473822963</vt:lpwstr>
  </property>
  <property fmtid="{D5CDD505-2E9C-101B-9397-08002B2CF9AE}" pid="25" name="KSOProductBuildVer">
    <vt:lpwstr>2052-11.8.2.12085</vt:lpwstr>
  </property>
  <property fmtid="{D5CDD505-2E9C-101B-9397-08002B2CF9AE}" pid="26" name="TitusGUID">
    <vt:lpwstr>950fabc9-60f5-41c1-8fdc-eabb2db4636f</vt:lpwstr>
  </property>
  <property fmtid="{D5CDD505-2E9C-101B-9397-08002B2CF9AE}" pid="27" name="CTP_TimeStamp">
    <vt:lpwstr>2020-06-04 15:23:17Z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ICV">
    <vt:lpwstr>17E1E54C2F5742C9BABEDAFA6B85A84E</vt:lpwstr>
  </property>
</Properties>
</file>