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B80" w14:textId="46C007B0" w:rsidR="00A42A3F" w:rsidRPr="007331BC" w:rsidRDefault="00A42A3F" w:rsidP="00210527">
      <w:pPr>
        <w:pStyle w:val="NoSpacing"/>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w:t>
      </w:r>
      <w:r w:rsidR="00C84759">
        <w:rPr>
          <w:rFonts w:cs="Calibri"/>
          <w:sz w:val="24"/>
          <w:lang w:val="en-US"/>
        </w:rPr>
        <w:t>6501</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proofErr w:type="spellStart"/>
      <w:r w:rsidRPr="007331BC">
        <w:rPr>
          <w:rFonts w:cs="Calibri"/>
          <w:b/>
          <w:bCs/>
          <w:color w:val="FF0000"/>
          <w:sz w:val="24"/>
        </w:rPr>
        <w:t>Tdoc</w:t>
      </w:r>
      <w:proofErr w:type="spellEnd"/>
      <w:r w:rsidRPr="007331BC">
        <w:rPr>
          <w:rFonts w:cs="Calibri"/>
          <w:b/>
          <w:bCs/>
          <w:color w:val="FF0000"/>
          <w:sz w:val="24"/>
        </w:rPr>
        <w:t xml:space="preserve">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6D5BF5BE"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w:t>
      </w:r>
      <w:r w:rsidR="005C1E5A">
        <w:rPr>
          <w:rFonts w:cs="Calibri"/>
          <w:b/>
          <w:bCs/>
          <w:color w:val="FF0000"/>
          <w:sz w:val="24"/>
        </w:rPr>
        <w:t>7</w:t>
      </w:r>
      <w:r w:rsidR="000E1FC4" w:rsidRPr="007331BC">
        <w:rPr>
          <w:rFonts w:cs="Calibri"/>
          <w:b/>
          <w:bCs/>
          <w:color w:val="FF0000"/>
          <w:sz w:val="24"/>
        </w:rPr>
        <w:t>:00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Heading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proofErr w:type="spellStart"/>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roofErr w:type="spellEnd"/>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Heading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Heading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Heading2"/>
            </w:pPr>
            <w:r w:rsidRPr="000640A6">
              <w:t>2.1. IPR Declaration</w:t>
            </w:r>
          </w:p>
          <w:p w14:paraId="75845D08" w14:textId="77777777" w:rsidR="00A42A3F" w:rsidRPr="006706AE" w:rsidRDefault="00933247" w:rsidP="00D832DD">
            <w:pPr>
              <w:pStyle w:val="Heading2"/>
              <w:rPr>
                <w:rFonts w:cs="Calibri"/>
              </w:rPr>
            </w:pPr>
            <w:hyperlink r:id="rId5" w:history="1">
              <w:r w:rsidRPr="006706AE">
                <w:rPr>
                  <w:rStyle w:val="Hyperlink"/>
                  <w:rFonts w:eastAsia="SimSun" w:cs="Calibri"/>
                  <w:b w:val="0"/>
                  <w:bCs w:val="0"/>
                  <w:i/>
                  <w:iCs w:val="0"/>
                  <w:sz w:val="16"/>
                  <w:szCs w:val="16"/>
                </w:rPr>
                <w:t>https://www.3gpp.org/about-us/legal-matters/call-for-ipr</w:t>
              </w:r>
            </w:hyperlink>
            <w:r w:rsidRPr="006706AE">
              <w:rPr>
                <w:rFonts w:eastAsia="SimSun"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6706AE">
              <w:rPr>
                <w:lang w:eastAsia="en-US"/>
              </w:rPr>
              <w:t>member</w:t>
            </w:r>
            <w:proofErr w:type="gramEnd"/>
            <w:r w:rsidRPr="006706AE">
              <w:rPr>
                <w:lang w:eastAsia="en-US"/>
              </w:rPr>
              <w:t xml:space="preserve">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6" w:history="1">
              <w:r w:rsidRPr="006706AE">
                <w:rPr>
                  <w:rStyle w:val="Hyperlink"/>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Heading1"/>
            </w:pPr>
            <w:r w:rsidRPr="006706AE">
              <w:t>2.2. Statement of Antitrust Compliance</w:t>
            </w:r>
          </w:p>
          <w:p w14:paraId="06ADCAAE" w14:textId="77777777" w:rsidR="00A42A3F" w:rsidRPr="006706AE" w:rsidRDefault="006E7B88" w:rsidP="00210527">
            <w:pPr>
              <w:spacing w:line="276" w:lineRule="auto"/>
              <w:rPr>
                <w:rFonts w:cs="Calibri"/>
                <w:lang w:eastAsia="en-US"/>
              </w:rPr>
            </w:pPr>
            <w:hyperlink r:id="rId7" w:history="1">
              <w:r w:rsidRPr="006706AE">
                <w:rPr>
                  <w:rStyle w:val="Hyperlink"/>
                  <w:rFonts w:cs="Calibri"/>
                  <w:i/>
                  <w:sz w:val="16"/>
                  <w:szCs w:val="16"/>
                  <w:lang w:eastAsia="en-US"/>
                </w:rPr>
                <w:t>https://www.3gpp.org/about-us/legal-matters/statement-regarding-competition-law</w:t>
              </w:r>
            </w:hyperlink>
            <w:r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6706AE">
              <w:rPr>
                <w:lang w:eastAsia="en-US"/>
              </w:rPr>
              <w:t>question</w:t>
            </w:r>
            <w:proofErr w:type="gramEnd"/>
            <w:r w:rsidRPr="006706AE">
              <w:rPr>
                <w:lang w:eastAsia="en-US"/>
              </w:rPr>
              <w:t xml:space="preserve">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Heading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 xml:space="preserve">The attention of the delegates to the meeting is drawn to the fact that 3GPP </w:t>
            </w:r>
            <w:proofErr w:type="spellStart"/>
            <w:r w:rsidRPr="006706AE">
              <w:rPr>
                <w:lang w:eastAsia="en-US"/>
              </w:rPr>
              <w:t>endeavours</w:t>
            </w:r>
            <w:proofErr w:type="spellEnd"/>
            <w:r w:rsidRPr="006706AE">
              <w:rPr>
                <w:lang w:eastAsia="en-US"/>
              </w:rPr>
              <w:t xml:space="preserve"> to reach consensus on all decisions and therefore depends on a cooperative spirit of the Individual Members. </w:t>
            </w:r>
            <w:proofErr w:type="gramStart"/>
            <w:r w:rsidRPr="006706AE">
              <w:rPr>
                <w:lang w:eastAsia="en-US"/>
              </w:rPr>
              <w:t>In particular, Individual</w:t>
            </w:r>
            <w:proofErr w:type="gramEnd"/>
            <w:r w:rsidRPr="006706AE">
              <w:rPr>
                <w:lang w:eastAsia="en-US"/>
              </w:rPr>
              <w:t xml:space="preserve"> Members are encouraged to seek a consensus-based solution and only to sustain objections as a very last resort, and where </w:t>
            </w:r>
            <w:proofErr w:type="gramStart"/>
            <w:r w:rsidRPr="006706AE">
              <w:rPr>
                <w:lang w:eastAsia="en-US"/>
              </w:rPr>
              <w:t>absolutely necessary</w:t>
            </w:r>
            <w:proofErr w:type="gramEnd"/>
            <w:r w:rsidRPr="006706AE">
              <w:rPr>
                <w:lang w:eastAsia="en-US"/>
              </w:rPr>
              <w:t xml:space="preserve"> and well justified. The leadership will conduct the present meeting in a manner whereby informal methods of reaching consensus are encouraged, whilst ensuring that well justified concerns are </w:t>
            </w:r>
            <w:proofErr w:type="gramStart"/>
            <w:r w:rsidRPr="006706AE">
              <w:rPr>
                <w:lang w:eastAsia="en-US"/>
              </w:rPr>
              <w:t>taken into account</w:t>
            </w:r>
            <w:proofErr w:type="gramEnd"/>
            <w:r w:rsidRPr="006706AE">
              <w:rPr>
                <w:lang w:eastAsia="en-US"/>
              </w:rPr>
              <w: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Heading1"/>
            </w:pPr>
            <w:r w:rsidRPr="006706AE">
              <w:t>2.</w:t>
            </w:r>
            <w:r w:rsidR="00DE4567" w:rsidRPr="006706AE">
              <w:t>4</w:t>
            </w:r>
            <w:r w:rsidRPr="006706AE">
              <w:t>. Responsible IT Behavior</w:t>
            </w:r>
          </w:p>
          <w:p w14:paraId="3AE43628" w14:textId="77777777" w:rsidR="00A42A3F" w:rsidRPr="006706AE" w:rsidRDefault="00A42A3F" w:rsidP="00210527">
            <w:pPr>
              <w:spacing w:line="276" w:lineRule="auto"/>
              <w:rPr>
                <w:rFonts w:cs="Calibri"/>
                <w:lang w:eastAsia="en-US"/>
              </w:rPr>
            </w:pPr>
            <w:hyperlink r:id="rId8" w:history="1">
              <w:r w:rsidRPr="006706AE">
                <w:rPr>
                  <w:rStyle w:val="Hyperlink"/>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t xml:space="preserve">shall not use the network to engage in illegal activities. This includes activities such as copyright violation, hacking, </w:t>
            </w:r>
            <w:r w:rsidRPr="006706AE">
              <w:rPr>
                <w:lang w:eastAsia="en-US"/>
              </w:rPr>
              <w:lastRenderedPageBreak/>
              <w:t>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1. DON’T place your </w:t>
            </w:r>
            <w:proofErr w:type="spellStart"/>
            <w:r w:rsidRPr="006706AE">
              <w:rPr>
                <w:rFonts w:cs="Calibri"/>
                <w:b/>
                <w:color w:val="FF0000"/>
                <w:szCs w:val="18"/>
                <w:lang w:eastAsia="en-US"/>
              </w:rPr>
              <w:t>WiFi</w:t>
            </w:r>
            <w:proofErr w:type="spellEnd"/>
            <w:r w:rsidRPr="006706AE">
              <w:rPr>
                <w:rFonts w:cs="Calibri"/>
                <w:b/>
                <w:color w:val="FF0000"/>
                <w:szCs w:val="18"/>
                <w:lang w:eastAsia="en-US"/>
              </w:rPr>
              <w:t xml:space="preserve"> device in ad-hoc </w:t>
            </w:r>
            <w:proofErr w:type="gramStart"/>
            <w:r w:rsidRPr="006706AE">
              <w:rPr>
                <w:rFonts w:cs="Calibri"/>
                <w:b/>
                <w:color w:val="FF0000"/>
                <w:szCs w:val="18"/>
                <w:lang w:eastAsia="en-US"/>
              </w:rPr>
              <w:t>mode;</w:t>
            </w:r>
            <w:proofErr w:type="gramEnd"/>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2. DON’T set up a personal </w:t>
            </w:r>
            <w:proofErr w:type="gramStart"/>
            <w:r w:rsidRPr="006706AE">
              <w:rPr>
                <w:rFonts w:cs="Calibri"/>
                <w:b/>
                <w:color w:val="FF0000"/>
                <w:szCs w:val="18"/>
                <w:lang w:eastAsia="en-US"/>
              </w:rPr>
              <w:t>hotspot</w:t>
            </w:r>
            <w:proofErr w:type="gramEnd"/>
            <w:r w:rsidRPr="006706AE">
              <w:rPr>
                <w:rFonts w:cs="Calibri"/>
                <w:b/>
                <w:color w:val="FF0000"/>
                <w:szCs w:val="18"/>
                <w:lang w:eastAsia="en-US"/>
              </w:rPr>
              <w:t xml:space="preserve"> in the meeting </w:t>
            </w:r>
            <w:proofErr w:type="gramStart"/>
            <w:r w:rsidRPr="006706AE">
              <w:rPr>
                <w:rFonts w:cs="Calibri"/>
                <w:b/>
                <w:color w:val="FF0000"/>
                <w:szCs w:val="18"/>
                <w:lang w:eastAsia="en-US"/>
              </w:rPr>
              <w:t>room;</w:t>
            </w:r>
            <w:proofErr w:type="gramEnd"/>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3. DO try 802.11a if your device supports </w:t>
            </w:r>
            <w:proofErr w:type="gramStart"/>
            <w:r w:rsidRPr="006706AE">
              <w:rPr>
                <w:rFonts w:cs="Calibri"/>
                <w:b/>
                <w:color w:val="FF0000"/>
                <w:szCs w:val="18"/>
                <w:lang w:eastAsia="en-US"/>
              </w:rPr>
              <w:t>it;</w:t>
            </w:r>
            <w:proofErr w:type="gramEnd"/>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4. DON’T manually allocate an IP </w:t>
            </w:r>
            <w:proofErr w:type="gramStart"/>
            <w:r w:rsidRPr="006706AE">
              <w:rPr>
                <w:rFonts w:cs="Calibri"/>
                <w:b/>
                <w:color w:val="FF0000"/>
                <w:szCs w:val="18"/>
                <w:lang w:eastAsia="en-US"/>
              </w:rPr>
              <w:t>address;</w:t>
            </w:r>
            <w:proofErr w:type="gramEnd"/>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5. DON’T stream </w:t>
            </w:r>
            <w:proofErr w:type="gramStart"/>
            <w:r w:rsidRPr="006706AE">
              <w:rPr>
                <w:rFonts w:cs="Calibri"/>
                <w:b/>
                <w:color w:val="FF0000"/>
                <w:szCs w:val="18"/>
                <w:lang w:eastAsia="en-US"/>
              </w:rPr>
              <w:t>video</w:t>
            </w:r>
            <w:proofErr w:type="gramEnd"/>
            <w:r w:rsidRPr="006706AE">
              <w:rPr>
                <w:rFonts w:cs="Calibri"/>
                <w:b/>
                <w:color w:val="FF0000"/>
                <w:szCs w:val="18"/>
                <w:lang w:eastAsia="en-US"/>
              </w:rPr>
              <w:t xml:space="preserve">, play online games, or download huge </w:t>
            </w:r>
            <w:proofErr w:type="gramStart"/>
            <w:r w:rsidRPr="006706AE">
              <w:rPr>
                <w:rFonts w:cs="Calibri"/>
                <w:b/>
                <w:color w:val="FF0000"/>
                <w:szCs w:val="18"/>
                <w:lang w:eastAsia="en-US"/>
              </w:rPr>
              <w:t>files;</w:t>
            </w:r>
            <w:proofErr w:type="gramEnd"/>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Heading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 xml:space="preserve">All agreed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must be provided during the meeting week, i.e., BEFORE the end of the meeting. </w:t>
            </w:r>
            <w:proofErr w:type="gramStart"/>
            <w:r w:rsidR="00DB5737" w:rsidRPr="00DB5737">
              <w:rPr>
                <w:rFonts w:cs="Calibri"/>
                <w:szCs w:val="18"/>
                <w:lang w:eastAsia="en-US"/>
              </w:rPr>
              <w:t>In order to</w:t>
            </w:r>
            <w:proofErr w:type="gramEnd"/>
            <w:r w:rsidR="00DB5737" w:rsidRPr="00DB5737">
              <w:rPr>
                <w:rFonts w:cs="Calibri"/>
                <w:szCs w:val="18"/>
                <w:lang w:eastAsia="en-US"/>
              </w:rPr>
              <w:t xml:space="preserve"> continue with the principle of “agreed unseen”, please ensure that all such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proofErr w:type="gramStart"/>
            <w:r w:rsidRPr="006706AE">
              <w:rPr>
                <w:rFonts w:cs="Calibri"/>
                <w:b/>
                <w:color w:val="FF00FF"/>
                <w:szCs w:val="18"/>
                <w:lang w:eastAsia="en-US"/>
              </w:rPr>
              <w:t>CB: #</w:t>
            </w:r>
            <w:proofErr w:type="gramEnd"/>
            <w:r w:rsidRPr="006706AE">
              <w:rPr>
                <w:rFonts w:cs="Calibri"/>
                <w:b/>
                <w:color w:val="FF00FF"/>
                <w:szCs w:val="18"/>
                <w:lang w:eastAsia="en-US"/>
              </w:rPr>
              <w:t xml:space="preserve">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xml:space="preserve">) and </w:t>
            </w:r>
            <w:proofErr w:type="gramStart"/>
            <w:r w:rsidRPr="006706AE">
              <w:rPr>
                <w:rFonts w:cs="Calibri"/>
                <w:color w:val="000000"/>
                <w:szCs w:val="18"/>
                <w:lang w:eastAsia="en-US"/>
              </w:rPr>
              <w:t>name;</w:t>
            </w:r>
            <w:proofErr w:type="gramEnd"/>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proofErr w:type="gramStart"/>
            <w:r w:rsidRPr="006706AE">
              <w:rPr>
                <w:rFonts w:cs="Calibri"/>
                <w:color w:val="000000"/>
                <w:szCs w:val="18"/>
                <w:lang w:eastAsia="en-US"/>
              </w:rPr>
              <w:t>”;</w:t>
            </w:r>
            <w:proofErr w:type="gramEnd"/>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xml:space="preserve">, and please minimize e-mail discussion (e.g.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It is highly beneficial if the summary of offline discussion contains proposals for “official” group conclusions, e.g.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 xml:space="preserve">4. To encourage the use of </w:t>
            </w:r>
            <w:proofErr w:type="spellStart"/>
            <w:r w:rsidRPr="006706AE">
              <w:rPr>
                <w:rFonts w:cs="Calibri"/>
                <w:lang w:eastAsia="en-US"/>
              </w:rPr>
              <w:t>pCRs</w:t>
            </w:r>
            <w:proofErr w:type="spellEnd"/>
            <w:r w:rsidRPr="006706AE">
              <w:rPr>
                <w:rFonts w:cs="Calibri"/>
                <w:lang w:eastAsia="en-US"/>
              </w:rPr>
              <w:t xml:space="preserve">, if there are discussion papers and </w:t>
            </w:r>
            <w:proofErr w:type="spellStart"/>
            <w:r w:rsidRPr="006706AE">
              <w:rPr>
                <w:rFonts w:cs="Calibri"/>
                <w:lang w:eastAsia="en-US"/>
              </w:rPr>
              <w:t>pCRs</w:t>
            </w:r>
            <w:proofErr w:type="spellEnd"/>
            <w:r w:rsidRPr="006706AE">
              <w:rPr>
                <w:rFonts w:cs="Calibri"/>
                <w:lang w:eastAsia="en-US"/>
              </w:rPr>
              <w:t xml:space="preserve"> from the same company on the same topic, only the </w:t>
            </w:r>
            <w:proofErr w:type="spellStart"/>
            <w:r w:rsidRPr="006706AE">
              <w:rPr>
                <w:rFonts w:cs="Calibri"/>
                <w:lang w:eastAsia="en-US"/>
              </w:rPr>
              <w:t>pCRs</w:t>
            </w:r>
            <w:proofErr w:type="spellEnd"/>
            <w:r w:rsidRPr="006706AE">
              <w:rPr>
                <w:rFonts w:cs="Calibri"/>
                <w:lang w:eastAsia="en-US"/>
              </w:rPr>
              <w:t xml:space="preserve">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bookmarkStart w:id="2" w:name="_Hlk210385430"/>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bookmarkEnd w:id="2"/>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9" w:history="1">
              <w:r w:rsidR="000E1FC4" w:rsidRPr="00E95523">
                <w:rPr>
                  <w:rStyle w:val="15"/>
                  <w:rFonts w:ascii="Calibri" w:hAnsi="Calibri" w:cs="Calibri"/>
                  <w:szCs w:val="18"/>
                  <w:lang w:eastAsia="en-US"/>
                </w:rPr>
                <w:t>R3-255141</w:t>
              </w:r>
            </w:hyperlink>
            <w:r w:rsidR="00DB5737" w:rsidRPr="00E95523">
              <w:rPr>
                <w:rFonts w:eastAsia="DengXian"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3"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4"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4"/>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w:t>
            </w:r>
            <w:proofErr w:type="spellStart"/>
            <w:r w:rsidRPr="00D1696B">
              <w:rPr>
                <w:rFonts w:cs="Calibri"/>
                <w:szCs w:val="18"/>
                <w:lang w:eastAsia="en-US"/>
              </w:rPr>
              <w:t>GoToWebinar</w:t>
            </w:r>
            <w:proofErr w:type="spellEnd"/>
            <w:r w:rsidRPr="00D1696B">
              <w:rPr>
                <w:rFonts w:cs="Calibri"/>
                <w:szCs w:val="18"/>
                <w:lang w:eastAsia="en-US"/>
              </w:rPr>
              <w:t xml:space="preserve"> (GTW)</w:t>
            </w:r>
            <w:r>
              <w:rPr>
                <w:rFonts w:cs="Calibri"/>
                <w:szCs w:val="18"/>
                <w:lang w:eastAsia="en-US"/>
              </w:rPr>
              <w:t>,</w:t>
            </w:r>
            <w:r w:rsidRPr="00D1696B">
              <w:rPr>
                <w:rFonts w:cs="Calibri"/>
                <w:szCs w:val="18"/>
                <w:lang w:eastAsia="en-US"/>
              </w:rPr>
              <w:t xml:space="preserve"> on a best-effort basis.</w:t>
            </w:r>
          </w:p>
          <w:bookmarkEnd w:id="3"/>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0" w:history="1">
              <w:r w:rsidRPr="006706AE">
                <w:rPr>
                  <w:rStyle w:val="Hyperlink"/>
                  <w:rFonts w:cs="Calibri"/>
                  <w:szCs w:val="18"/>
                  <w:lang w:eastAsia="en-US"/>
                </w:rPr>
                <w:t>h</w:t>
              </w:r>
              <w:bookmarkStart w:id="5" w:name="_Hlt11082143"/>
              <w:r w:rsidRPr="006706AE">
                <w:rPr>
                  <w:rStyle w:val="Hyperlink"/>
                  <w:rFonts w:cs="Calibri"/>
                  <w:szCs w:val="18"/>
                  <w:lang w:eastAsia="en-US"/>
                </w:rPr>
                <w:t>e</w:t>
              </w:r>
              <w:bookmarkEnd w:id="5"/>
              <w:r w:rsidRPr="006706AE">
                <w:rPr>
                  <w:rStyle w:val="Hyperlink"/>
                  <w:rFonts w:cs="Calibri"/>
                  <w:szCs w:val="18"/>
                  <w:lang w:eastAsia="en-US"/>
                </w:rPr>
                <w:t>re</w:t>
              </w:r>
            </w:hyperlink>
            <w:r w:rsidRPr="006706AE">
              <w:rPr>
                <w:rFonts w:cs="Calibri"/>
                <w:szCs w:val="18"/>
                <w:lang w:eastAsia="en-US"/>
              </w:rPr>
              <w:t>.</w:t>
            </w:r>
          </w:p>
        </w:tc>
      </w:tr>
      <w:tr w:rsidR="00A42A3F" w:rsidRPr="006706AE" w14:paraId="287084C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Heading1"/>
              <w:rPr>
                <w:lang w:eastAsia="en-US"/>
              </w:rPr>
            </w:pPr>
            <w:r w:rsidRPr="006706AE">
              <w:rPr>
                <w:lang w:eastAsia="en-US"/>
              </w:rPr>
              <w:t>3. Approval of the Agenda</w:t>
            </w:r>
          </w:p>
        </w:tc>
      </w:tr>
      <w:tr w:rsidR="00D93AD2" w:rsidRPr="00AC610B" w14:paraId="01082D8B"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A1E6A30" w14:textId="17DF91C2" w:rsidR="00D93AD2" w:rsidRPr="00AC610B" w:rsidRDefault="00D93AD2" w:rsidP="00D93AD2">
            <w:pPr>
              <w:widowControl w:val="0"/>
              <w:spacing w:line="276" w:lineRule="auto"/>
              <w:ind w:left="144" w:hanging="144"/>
              <w:rPr>
                <w:rFonts w:cs="Calibri"/>
                <w:highlight w:val="yellow"/>
                <w:lang w:eastAsia="en-US"/>
              </w:rPr>
            </w:pPr>
            <w:hyperlink r:id="rId11" w:history="1">
              <w:r w:rsidRPr="00AC610B">
                <w:rPr>
                  <w:rFonts w:cs="Calibri"/>
                  <w:lang w:eastAsia="en-US"/>
                </w:rPr>
                <w:t>R3-256501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DC9D75" w14:textId="76E76D8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RAN3#129-bis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5A2CB4C"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agenda</w:t>
            </w:r>
          </w:p>
          <w:p w14:paraId="5CE96658" w14:textId="551F4FE4"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77739952"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Heading1"/>
              <w:rPr>
                <w:lang w:eastAsia="en-US"/>
              </w:rPr>
            </w:pPr>
            <w:r w:rsidRPr="006706AE">
              <w:rPr>
                <w:lang w:eastAsia="en-US"/>
              </w:rPr>
              <w:lastRenderedPageBreak/>
              <w:t>4. Approval of the minutes from previous meetings</w:t>
            </w:r>
          </w:p>
        </w:tc>
      </w:tr>
      <w:tr w:rsidR="00D93AD2" w:rsidRPr="00AC610B" w14:paraId="7F77FFAF"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89583BB" w14:textId="3C8183F1" w:rsidR="00D93AD2" w:rsidRPr="00AC610B" w:rsidRDefault="00D93AD2" w:rsidP="00D93AD2">
            <w:pPr>
              <w:widowControl w:val="0"/>
              <w:spacing w:line="276" w:lineRule="auto"/>
              <w:ind w:left="144" w:hanging="144"/>
              <w:rPr>
                <w:rFonts w:cs="Calibri"/>
                <w:lang w:eastAsia="en-US"/>
              </w:rPr>
            </w:pPr>
            <w:hyperlink r:id="rId12" w:history="1">
              <w:r w:rsidRPr="00AC610B">
                <w:rPr>
                  <w:rFonts w:cs="Calibri"/>
                  <w:lang w:eastAsia="en-US"/>
                </w:rPr>
                <w:t>R3-256502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EB89E0" w14:textId="4FAF7E6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50D8EAA"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report</w:t>
            </w:r>
          </w:p>
          <w:p w14:paraId="0795234D" w14:textId="17634D4D"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Heading1"/>
            </w:pPr>
            <w:r w:rsidRPr="000640A6">
              <w:t>5. Documents for immediate consideration</w:t>
            </w:r>
          </w:p>
          <w:p w14:paraId="7E54F7FB" w14:textId="18695C29" w:rsidR="00A42A3F" w:rsidRPr="006706AE" w:rsidRDefault="00A42A3F" w:rsidP="00EB0278">
            <w:pPr>
              <w:pStyle w:val="Guidance"/>
              <w:rPr>
                <w:rFonts w:eastAsia="DengXian"/>
              </w:rPr>
            </w:pPr>
            <w:r w:rsidRPr="006706AE">
              <w:t>Recording of </w:t>
            </w:r>
            <w:proofErr w:type="spellStart"/>
            <w:r w:rsidRPr="006706AE">
              <w:t>GoToWebinar</w:t>
            </w:r>
            <w:proofErr w:type="spellEnd"/>
            <w:r w:rsidRPr="006706AE">
              <w:t>/</w:t>
            </w:r>
            <w:proofErr w:type="spellStart"/>
            <w:r w:rsidRPr="006706AE">
              <w:t>GotoMeeting</w:t>
            </w:r>
            <w:proofErr w:type="spellEnd"/>
            <w:r w:rsidRPr="006706AE">
              <w:t> sessions of the present meeting is strictly prohibited. No individual or entity - including the speakers and/or the authors -</w:t>
            </w:r>
            <w:r w:rsidR="00BA7D27">
              <w:t xml:space="preserve"> </w:t>
            </w:r>
            <w:r w:rsidRPr="006706AE">
              <w:t xml:space="preserve">may electronically record any portion of the meeting without prior written consent </w:t>
            </w:r>
            <w:proofErr w:type="gramStart"/>
            <w:r w:rsidRPr="006706AE">
              <w:t>of</w:t>
            </w:r>
            <w:proofErr w:type="gramEnd"/>
            <w:r w:rsidRPr="006706AE">
              <w:t xml:space="preserve"> the Chair and all the meeting participants.</w:t>
            </w:r>
            <w:r w:rsidRPr="006706AE">
              <w:rPr>
                <w:b/>
                <w:bCs/>
              </w:rPr>
              <w:t xml:space="preserve"> </w:t>
            </w:r>
            <w:proofErr w:type="gramStart"/>
            <w:r w:rsidRPr="006706AE">
              <w:t>Recording of</w:t>
            </w:r>
            <w:proofErr w:type="gramEnd"/>
            <w:r w:rsidRPr="006706AE">
              <w:t xml:space="preserve">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Heading1"/>
              <w:rPr>
                <w:lang w:eastAsia="en-US"/>
              </w:rPr>
            </w:pPr>
            <w:r w:rsidRPr="006706AE">
              <w:rPr>
                <w:lang w:eastAsia="en-US"/>
              </w:rPr>
              <w:t>6. Organizational topics</w:t>
            </w:r>
          </w:p>
        </w:tc>
      </w:tr>
      <w:tr w:rsidR="00A42A3F" w:rsidRPr="006706AE" w14:paraId="62B4900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Heading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3" w:history="1">
              <w:r w:rsidRPr="006706AE">
                <w:rPr>
                  <w:rStyle w:val="Hyperlink"/>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D93AD2" w:rsidRPr="00AC610B" w14:paraId="37E21E82"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26968" w14:textId="43CDFD4D" w:rsidR="00D93AD2" w:rsidRPr="00AC610B" w:rsidRDefault="00D93AD2" w:rsidP="00D93AD2">
            <w:pPr>
              <w:widowControl w:val="0"/>
              <w:spacing w:line="276" w:lineRule="auto"/>
              <w:ind w:left="144" w:hanging="144"/>
              <w:rPr>
                <w:rFonts w:cs="Calibri"/>
                <w:lang w:eastAsia="en-US"/>
              </w:rPr>
            </w:pPr>
            <w:hyperlink r:id="rId14" w:history="1">
              <w:r w:rsidRPr="00AC610B">
                <w:rPr>
                  <w:rFonts w:cs="Calibri"/>
                  <w:lang w:eastAsia="en-US"/>
                </w:rPr>
                <w:t>R3-256503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A026FC2" w14:textId="507B3B34" w:rsidR="00D93AD2" w:rsidRPr="00AC610B" w:rsidRDefault="00D93AD2" w:rsidP="00D93AD2">
            <w:pPr>
              <w:widowControl w:val="0"/>
              <w:spacing w:line="276" w:lineRule="auto"/>
              <w:ind w:left="144" w:hanging="144"/>
              <w:rPr>
                <w:rFonts w:cs="Calibri"/>
                <w:lang w:eastAsia="en-US"/>
              </w:rPr>
            </w:pPr>
            <w:r w:rsidRPr="00AC610B">
              <w:rPr>
                <w:rFonts w:cs="Calibri"/>
                <w:lang w:eastAsia="en-US"/>
              </w:rPr>
              <w:t>TR 30.531 v1.60.0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0BCFC7"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draft TR</w:t>
            </w:r>
          </w:p>
          <w:p w14:paraId="6A86290F" w14:textId="2E2EC881"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Endorsed</w:t>
            </w:r>
          </w:p>
        </w:tc>
      </w:tr>
      <w:tr w:rsidR="00D93AD2" w:rsidRPr="006706AE" w14:paraId="441098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4B4FE" w14:textId="3D44EA66" w:rsidR="00D93AD2" w:rsidRPr="00AC610B" w:rsidRDefault="00D93AD2" w:rsidP="00D93AD2">
            <w:pPr>
              <w:widowControl w:val="0"/>
              <w:spacing w:line="276" w:lineRule="auto"/>
              <w:ind w:left="144" w:hanging="144"/>
              <w:rPr>
                <w:rFonts w:cs="Calibri"/>
                <w:lang w:eastAsia="en-US"/>
              </w:rPr>
            </w:pPr>
            <w:hyperlink r:id="rId15" w:history="1">
              <w:r w:rsidRPr="00AC610B">
                <w:rPr>
                  <w:rFonts w:cs="Calibri"/>
                  <w:lang w:eastAsia="en-US"/>
                </w:rPr>
                <w:t>R3-256532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803828" w14:textId="17E130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Study on Modernization of Specification Format and Procedures for 6G (TSG SA(Nokia))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EB44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B7008DB" w14:textId="6E8A4236" w:rsidR="00F41C3F" w:rsidRPr="00D93AD2" w:rsidRDefault="00F41C3F" w:rsidP="00D93AD2">
            <w:pPr>
              <w:widowControl w:val="0"/>
              <w:spacing w:line="276" w:lineRule="auto"/>
              <w:ind w:left="144" w:hanging="144"/>
              <w:rPr>
                <w:rFonts w:cs="Calibri"/>
                <w:lang w:eastAsia="en-US"/>
              </w:rPr>
            </w:pPr>
            <w:r>
              <w:rPr>
                <w:rFonts w:cs="Calibri"/>
                <w:lang w:eastAsia="en-US"/>
              </w:rPr>
              <w:t>Noted</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Heading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Heading2"/>
            </w:pPr>
            <w:r w:rsidRPr="006706AE">
              <w:t>8.1. New Incoming LSs</w:t>
            </w:r>
          </w:p>
        </w:tc>
      </w:tr>
      <w:tr w:rsidR="00CB1ED4" w:rsidRPr="006706AE" w14:paraId="168685C3" w14:textId="77777777" w:rsidTr="0028044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7AEA97" w14:textId="6D249B13"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Average window for alternative QoS</w:t>
            </w:r>
          </w:p>
        </w:tc>
      </w:tr>
      <w:tr w:rsidR="00D93AD2" w:rsidRPr="006706AE" w14:paraId="06F0C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1BCB" w14:textId="5BFDBFF6" w:rsidR="00D93AD2" w:rsidRPr="00F41C3F" w:rsidRDefault="00D93AD2" w:rsidP="00D93AD2">
            <w:pPr>
              <w:widowControl w:val="0"/>
              <w:spacing w:line="276" w:lineRule="auto"/>
              <w:ind w:left="144" w:hanging="144"/>
              <w:rPr>
                <w:rFonts w:cs="Calibri"/>
                <w:lang w:eastAsia="en-US"/>
              </w:rPr>
            </w:pPr>
            <w:hyperlink r:id="rId16" w:history="1">
              <w:r w:rsidRPr="00F41C3F">
                <w:rPr>
                  <w:rFonts w:cs="Calibri"/>
                  <w:lang w:eastAsia="en-US"/>
                </w:rPr>
                <w:t>R3-256515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71675" w14:textId="30BA25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Average Window for Alternative QoS (SA2(CICT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DFC4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8AC7BD0"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4EC56CEE" w14:textId="58CD7C0A" w:rsidR="007B6B0D" w:rsidRPr="00D93AD2" w:rsidRDefault="007B6B0D" w:rsidP="00D93AD2">
            <w:pPr>
              <w:widowControl w:val="0"/>
              <w:spacing w:line="276" w:lineRule="auto"/>
              <w:ind w:left="144" w:hanging="144"/>
              <w:rPr>
                <w:rFonts w:cs="Calibri"/>
                <w:lang w:eastAsia="en-US"/>
              </w:rPr>
            </w:pPr>
            <w:r>
              <w:rPr>
                <w:rFonts w:cs="Calibri"/>
                <w:lang w:eastAsia="en-US"/>
              </w:rPr>
              <w:t>Noted</w:t>
            </w:r>
          </w:p>
        </w:tc>
      </w:tr>
      <w:tr w:rsidR="00CB1ED4" w:rsidRPr="006706AE" w14:paraId="77429BC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6A2FC" w14:textId="77777777" w:rsidR="00CB1ED4" w:rsidRPr="00F41C3F" w:rsidRDefault="00CB1ED4" w:rsidP="00C87DB8">
            <w:pPr>
              <w:widowControl w:val="0"/>
              <w:spacing w:line="276" w:lineRule="auto"/>
              <w:ind w:left="144" w:hanging="144"/>
              <w:rPr>
                <w:rFonts w:cs="Calibri"/>
                <w:lang w:eastAsia="en-US"/>
              </w:rPr>
            </w:pPr>
            <w:hyperlink r:id="rId17" w:history="1">
              <w:r w:rsidRPr="00F41C3F">
                <w:rPr>
                  <w:rFonts w:cs="Calibri"/>
                  <w:lang w:eastAsia="en-US"/>
                </w:rPr>
                <w:t>R3-256645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743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LS on Average Window for Alternative QoS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D174F"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40D99C01" w14:textId="4741C1D8"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35589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4CD5" w14:textId="77777777" w:rsidR="00CB1ED4" w:rsidRPr="00D93AD2" w:rsidRDefault="00CB1ED4" w:rsidP="00C87DB8">
            <w:pPr>
              <w:widowControl w:val="0"/>
              <w:spacing w:line="276" w:lineRule="auto"/>
              <w:ind w:left="144" w:hanging="144"/>
              <w:rPr>
                <w:rFonts w:cs="Calibri"/>
                <w:highlight w:val="yellow"/>
                <w:lang w:eastAsia="en-US"/>
              </w:rPr>
            </w:pPr>
            <w:hyperlink r:id="rId18" w:history="1">
              <w:r w:rsidRPr="00D93AD2">
                <w:rPr>
                  <w:rFonts w:cs="Calibri"/>
                  <w:highlight w:val="yellow"/>
                  <w:lang w:eastAsia="en-US"/>
                </w:rPr>
                <w:t>R3-256646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0724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NGAP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DDD58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CR1323r, TS 38.413 v18.7.0, Rel-18, Cat. F</w:t>
            </w:r>
          </w:p>
        </w:tc>
      </w:tr>
      <w:tr w:rsidR="00CB1ED4" w:rsidRPr="006706AE" w14:paraId="599ED8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80FAB" w14:textId="77777777" w:rsidR="00CB1ED4" w:rsidRPr="00D93AD2" w:rsidRDefault="00CB1ED4" w:rsidP="00C87DB8">
            <w:pPr>
              <w:widowControl w:val="0"/>
              <w:spacing w:line="276" w:lineRule="auto"/>
              <w:ind w:left="144" w:hanging="144"/>
              <w:rPr>
                <w:rFonts w:cs="Calibri"/>
                <w:highlight w:val="yellow"/>
                <w:lang w:eastAsia="en-US"/>
              </w:rPr>
            </w:pPr>
            <w:hyperlink r:id="rId19" w:history="1">
              <w:r w:rsidRPr="00D93AD2">
                <w:rPr>
                  <w:rFonts w:cs="Calibri"/>
                  <w:highlight w:val="yellow"/>
                  <w:lang w:eastAsia="en-US"/>
                </w:rPr>
                <w:t>R3-256647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DD954"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XnAP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74CE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CR1523r, TS 38.423 v18.6.0, Rel-18, Cat. F</w:t>
            </w:r>
          </w:p>
        </w:tc>
      </w:tr>
      <w:tr w:rsidR="00CB1ED4" w:rsidRPr="006706AE" w14:paraId="78B863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EAF748" w14:textId="77777777" w:rsidR="00CB1ED4" w:rsidRPr="00D93AD2" w:rsidRDefault="00CB1ED4" w:rsidP="00C87DB8">
            <w:pPr>
              <w:widowControl w:val="0"/>
              <w:spacing w:line="276" w:lineRule="auto"/>
              <w:ind w:left="144" w:hanging="144"/>
              <w:rPr>
                <w:rFonts w:cs="Calibri"/>
                <w:highlight w:val="yellow"/>
                <w:lang w:eastAsia="en-US"/>
              </w:rPr>
            </w:pPr>
            <w:hyperlink r:id="rId20" w:history="1">
              <w:r w:rsidRPr="00D93AD2">
                <w:rPr>
                  <w:rFonts w:cs="Calibri"/>
                  <w:highlight w:val="yellow"/>
                  <w:lang w:eastAsia="en-US"/>
                </w:rPr>
                <w:t>R3-256648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1D52D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08342"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CR1588r, TS 38.473 v18.7.0, Rel-18, Cat. F</w:t>
            </w:r>
          </w:p>
        </w:tc>
      </w:tr>
      <w:tr w:rsidR="00CB1ED4" w:rsidRPr="006706AE" w14:paraId="7DC6B9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D98DBB" w14:textId="77777777" w:rsidR="00CB1ED4" w:rsidRPr="00D93AD2" w:rsidRDefault="00CB1ED4" w:rsidP="00C87DB8">
            <w:pPr>
              <w:widowControl w:val="0"/>
              <w:spacing w:line="276" w:lineRule="auto"/>
              <w:ind w:left="144" w:hanging="144"/>
              <w:rPr>
                <w:rFonts w:cs="Calibri"/>
                <w:highlight w:val="yellow"/>
                <w:lang w:eastAsia="en-US"/>
              </w:rPr>
            </w:pPr>
            <w:hyperlink r:id="rId21" w:history="1">
              <w:r w:rsidRPr="00D93AD2">
                <w:rPr>
                  <w:rFonts w:cs="Calibri"/>
                  <w:highlight w:val="yellow"/>
                  <w:lang w:eastAsia="en-US"/>
                </w:rPr>
                <w:t>R3-256649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F2C4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E1AP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193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CR0177r, TS 37.483 v18.5.0, Rel-18, Cat. F</w:t>
            </w:r>
          </w:p>
        </w:tc>
      </w:tr>
      <w:tr w:rsidR="00CB1ED4" w:rsidRPr="006706AE" w14:paraId="1D8135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6DC43" w14:textId="77777777" w:rsidR="00CB1ED4" w:rsidRPr="00C90CB7" w:rsidRDefault="00CB1ED4" w:rsidP="00C87DB8">
            <w:pPr>
              <w:widowControl w:val="0"/>
              <w:spacing w:line="276" w:lineRule="auto"/>
              <w:ind w:left="144" w:hanging="144"/>
              <w:rPr>
                <w:rFonts w:cs="Calibri"/>
                <w:lang w:eastAsia="en-US"/>
              </w:rPr>
            </w:pPr>
            <w:hyperlink r:id="rId22" w:history="1">
              <w:r w:rsidRPr="00C90CB7">
                <w:rPr>
                  <w:rFonts w:cs="Calibri"/>
                  <w:lang w:eastAsia="en-US"/>
                </w:rPr>
                <w:t>R3-256701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CCE3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2CDB47"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281089BF" w14:textId="50D25DCC"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4C3443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B173B" w14:textId="77777777" w:rsidR="00CB1ED4" w:rsidRPr="00D93AD2" w:rsidRDefault="00CB1ED4" w:rsidP="00C87DB8">
            <w:pPr>
              <w:widowControl w:val="0"/>
              <w:spacing w:line="276" w:lineRule="auto"/>
              <w:ind w:left="144" w:hanging="144"/>
              <w:rPr>
                <w:rFonts w:cs="Calibri"/>
                <w:highlight w:val="yellow"/>
                <w:lang w:eastAsia="en-US"/>
              </w:rPr>
            </w:pPr>
            <w:hyperlink r:id="rId23" w:history="1">
              <w:r w:rsidRPr="00D93AD2">
                <w:rPr>
                  <w:rFonts w:cs="Calibri"/>
                  <w:highlight w:val="yellow"/>
                  <w:lang w:eastAsia="en-US"/>
                </w:rPr>
                <w:t>R3-256702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B6E6A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[draft] Reply to R3-256515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BAC0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132DFC" w:rsidRPr="006706AE" w14:paraId="639298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EBE03" w14:textId="77777777" w:rsidR="00132DFC" w:rsidRPr="00C90CB7" w:rsidRDefault="00132DFC" w:rsidP="00C87DB8">
            <w:pPr>
              <w:widowControl w:val="0"/>
              <w:spacing w:line="276" w:lineRule="auto"/>
              <w:ind w:left="144" w:hanging="144"/>
              <w:rPr>
                <w:rFonts w:cs="Calibri"/>
                <w:lang w:eastAsia="en-US"/>
              </w:rPr>
            </w:pPr>
            <w:hyperlink r:id="rId24" w:history="1">
              <w:r w:rsidRPr="00C90CB7">
                <w:rPr>
                  <w:rFonts w:cs="Calibri"/>
                  <w:lang w:eastAsia="en-US"/>
                </w:rPr>
                <w:t>R3-256849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C3AE0"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5EB13" w14:textId="77777777" w:rsidR="00132DFC" w:rsidRDefault="00132DFC" w:rsidP="00C87DB8">
            <w:pPr>
              <w:widowControl w:val="0"/>
              <w:spacing w:line="276" w:lineRule="auto"/>
              <w:ind w:left="144" w:hanging="144"/>
              <w:rPr>
                <w:rFonts w:cs="Calibri"/>
                <w:lang w:eastAsia="en-US"/>
              </w:rPr>
            </w:pPr>
            <w:r w:rsidRPr="00D93AD2">
              <w:rPr>
                <w:rFonts w:cs="Calibri"/>
                <w:lang w:eastAsia="en-US"/>
              </w:rPr>
              <w:t>discussion</w:t>
            </w:r>
          </w:p>
          <w:p w14:paraId="710B8FA5" w14:textId="070116B2"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46DC4BD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18393" w14:textId="77777777" w:rsidR="00B26402" w:rsidRPr="00D93AD2" w:rsidRDefault="00B26402" w:rsidP="00C87DB8">
            <w:pPr>
              <w:widowControl w:val="0"/>
              <w:spacing w:line="276" w:lineRule="auto"/>
              <w:ind w:left="144" w:hanging="144"/>
              <w:rPr>
                <w:rFonts w:cs="Calibri"/>
                <w:highlight w:val="yellow"/>
                <w:lang w:eastAsia="en-US"/>
              </w:rPr>
            </w:pPr>
            <w:hyperlink r:id="rId25" w:history="1">
              <w:r w:rsidRPr="00D93AD2">
                <w:rPr>
                  <w:rFonts w:cs="Calibri"/>
                  <w:highlight w:val="yellow"/>
                  <w:lang w:eastAsia="en-US"/>
                </w:rPr>
                <w:t>R3-256848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17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to SA2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43E05"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B26402" w:rsidRPr="006706AE" w14:paraId="09108E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4B390" w14:textId="77777777" w:rsidR="00B26402" w:rsidRPr="00B615F1" w:rsidRDefault="00B26402" w:rsidP="00C87DB8">
            <w:pPr>
              <w:widowControl w:val="0"/>
              <w:spacing w:line="276" w:lineRule="auto"/>
              <w:ind w:left="144" w:hanging="144"/>
              <w:rPr>
                <w:rFonts w:cs="Calibri"/>
                <w:lang w:eastAsia="en-US"/>
              </w:rPr>
            </w:pPr>
            <w:hyperlink r:id="rId26" w:history="1">
              <w:r w:rsidRPr="00B615F1">
                <w:rPr>
                  <w:rFonts w:cs="Calibri"/>
                  <w:lang w:eastAsia="en-US"/>
                </w:rPr>
                <w:t>R3-257002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980F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E6A4"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866567A" w14:textId="01803E11"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6E27045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E74A" w14:textId="77777777" w:rsidR="00B26402" w:rsidRPr="00D93AD2" w:rsidRDefault="00B26402" w:rsidP="00C87DB8">
            <w:pPr>
              <w:widowControl w:val="0"/>
              <w:spacing w:line="276" w:lineRule="auto"/>
              <w:ind w:left="144" w:hanging="144"/>
              <w:rPr>
                <w:rFonts w:cs="Calibri"/>
                <w:highlight w:val="yellow"/>
                <w:lang w:eastAsia="en-US"/>
              </w:rPr>
            </w:pPr>
            <w:hyperlink r:id="rId27" w:history="1">
              <w:r w:rsidRPr="00D93AD2">
                <w:rPr>
                  <w:rFonts w:cs="Calibri"/>
                  <w:highlight w:val="yellow"/>
                  <w:lang w:eastAsia="en-US"/>
                </w:rPr>
                <w:t>R3-257003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0E10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9B9AF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CR1355r, TS 38.413 v18.7.0, Rel-18, Cat. F</w:t>
            </w:r>
          </w:p>
          <w:p w14:paraId="622630B2" w14:textId="4D33C665"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28" w:history="1">
              <w:r>
                <w:rPr>
                  <w:rStyle w:val="Hyperlink"/>
                  <w:rFonts w:cs="Calibri"/>
                  <w:lang w:eastAsia="en-US"/>
                </w:rPr>
                <w:t>R3-257204</w:t>
              </w:r>
            </w:hyperlink>
          </w:p>
        </w:tc>
      </w:tr>
      <w:tr w:rsidR="00B26402" w:rsidRPr="006706AE" w14:paraId="1C7382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F4C9C" w14:textId="77777777" w:rsidR="00B26402" w:rsidRPr="00D93AD2" w:rsidRDefault="00B26402" w:rsidP="00C87DB8">
            <w:pPr>
              <w:widowControl w:val="0"/>
              <w:spacing w:line="276" w:lineRule="auto"/>
              <w:ind w:left="144" w:hanging="144"/>
              <w:rPr>
                <w:rFonts w:cs="Calibri"/>
                <w:highlight w:val="yellow"/>
                <w:lang w:eastAsia="en-US"/>
              </w:rPr>
            </w:pPr>
            <w:hyperlink r:id="rId29" w:history="1">
              <w:r w:rsidRPr="00D93AD2">
                <w:rPr>
                  <w:rFonts w:cs="Calibri"/>
                  <w:highlight w:val="yellow"/>
                  <w:lang w:eastAsia="en-US"/>
                </w:rPr>
                <w:t>R3-257004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ADB0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8ED8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CR1356r, TS 38.413 v19.0.0, Rel-19, Cat. A</w:t>
            </w:r>
          </w:p>
          <w:p w14:paraId="0800A982" w14:textId="161E21EE"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0" w:history="1">
              <w:r>
                <w:rPr>
                  <w:rStyle w:val="Hyperlink"/>
                  <w:rFonts w:cs="Calibri"/>
                  <w:lang w:eastAsia="en-US"/>
                </w:rPr>
                <w:t>R3-257205</w:t>
              </w:r>
            </w:hyperlink>
          </w:p>
        </w:tc>
      </w:tr>
      <w:tr w:rsidR="00B26402" w:rsidRPr="006706AE" w14:paraId="7C98747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59054" w14:textId="77777777" w:rsidR="00B26402" w:rsidRPr="00D93AD2" w:rsidRDefault="00B26402" w:rsidP="00C87DB8">
            <w:pPr>
              <w:widowControl w:val="0"/>
              <w:spacing w:line="276" w:lineRule="auto"/>
              <w:ind w:left="144" w:hanging="144"/>
              <w:rPr>
                <w:rFonts w:cs="Calibri"/>
                <w:highlight w:val="yellow"/>
                <w:lang w:eastAsia="en-US"/>
              </w:rPr>
            </w:pPr>
            <w:hyperlink r:id="rId31" w:history="1">
              <w:r w:rsidRPr="00D93AD2">
                <w:rPr>
                  <w:rFonts w:cs="Calibri"/>
                  <w:highlight w:val="yellow"/>
                  <w:lang w:eastAsia="en-US"/>
                </w:rPr>
                <w:t>R3-257005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E9EC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797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CR1571r, TS 38.423 v18.6.0, Rel-18, Cat. F</w:t>
            </w:r>
          </w:p>
          <w:p w14:paraId="596E6EAB" w14:textId="23EED1AD"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2" w:history="1">
              <w:r>
                <w:rPr>
                  <w:rStyle w:val="Hyperlink"/>
                  <w:rFonts w:cs="Calibri"/>
                  <w:lang w:eastAsia="en-US"/>
                </w:rPr>
                <w:t>R3-257206</w:t>
              </w:r>
            </w:hyperlink>
          </w:p>
        </w:tc>
      </w:tr>
      <w:tr w:rsidR="00B26402" w:rsidRPr="006706AE" w14:paraId="21D5DE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87A47" w14:textId="77777777" w:rsidR="00B26402" w:rsidRPr="00D93AD2" w:rsidRDefault="00B26402" w:rsidP="00C87DB8">
            <w:pPr>
              <w:widowControl w:val="0"/>
              <w:spacing w:line="276" w:lineRule="auto"/>
              <w:ind w:left="144" w:hanging="144"/>
              <w:rPr>
                <w:rFonts w:cs="Calibri"/>
                <w:highlight w:val="yellow"/>
                <w:lang w:eastAsia="en-US"/>
              </w:rPr>
            </w:pPr>
            <w:hyperlink r:id="rId33" w:history="1">
              <w:r w:rsidRPr="00D93AD2">
                <w:rPr>
                  <w:rFonts w:cs="Calibri"/>
                  <w:highlight w:val="yellow"/>
                  <w:lang w:eastAsia="en-US"/>
                </w:rPr>
                <w:t>R3-257006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37E49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E3B5F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CR1572r, TS 38.423 v19.0.0, Rel-19, Cat. A</w:t>
            </w:r>
          </w:p>
          <w:p w14:paraId="724A2762" w14:textId="0A853BF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4" w:history="1">
              <w:r>
                <w:rPr>
                  <w:rStyle w:val="Hyperlink"/>
                  <w:rFonts w:cs="Calibri"/>
                  <w:lang w:eastAsia="en-US"/>
                </w:rPr>
                <w:t>R3-257207</w:t>
              </w:r>
            </w:hyperlink>
          </w:p>
        </w:tc>
      </w:tr>
      <w:tr w:rsidR="00B26402" w:rsidRPr="006706AE" w14:paraId="19D4FDA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EFC95" w14:textId="77777777" w:rsidR="00B26402" w:rsidRPr="00D93AD2" w:rsidRDefault="00B26402" w:rsidP="00C87DB8">
            <w:pPr>
              <w:widowControl w:val="0"/>
              <w:spacing w:line="276" w:lineRule="auto"/>
              <w:ind w:left="144" w:hanging="144"/>
              <w:rPr>
                <w:rFonts w:cs="Calibri"/>
                <w:highlight w:val="yellow"/>
                <w:lang w:eastAsia="en-US"/>
              </w:rPr>
            </w:pPr>
            <w:hyperlink r:id="rId35" w:history="1">
              <w:r w:rsidRPr="00D93AD2">
                <w:rPr>
                  <w:rFonts w:cs="Calibri"/>
                  <w:highlight w:val="yellow"/>
                  <w:lang w:eastAsia="en-US"/>
                </w:rPr>
                <w:t>R3-257007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EC9F3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681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CR1618r, TS 38.473 v18.7.0, Rel-18, Cat. F</w:t>
            </w:r>
          </w:p>
          <w:p w14:paraId="09A4FEF0" w14:textId="56233177"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6" w:history="1">
              <w:r>
                <w:rPr>
                  <w:rStyle w:val="Hyperlink"/>
                  <w:rFonts w:cs="Calibri"/>
                  <w:lang w:eastAsia="en-US"/>
                </w:rPr>
                <w:t>R3-257208</w:t>
              </w:r>
            </w:hyperlink>
          </w:p>
        </w:tc>
      </w:tr>
      <w:tr w:rsidR="00B26402" w:rsidRPr="006706AE" w14:paraId="38F2BA5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12C50F" w14:textId="77777777" w:rsidR="00B26402" w:rsidRPr="00D93AD2" w:rsidRDefault="00B26402" w:rsidP="00C87DB8">
            <w:pPr>
              <w:widowControl w:val="0"/>
              <w:spacing w:line="276" w:lineRule="auto"/>
              <w:ind w:left="144" w:hanging="144"/>
              <w:rPr>
                <w:rFonts w:cs="Calibri"/>
                <w:highlight w:val="yellow"/>
                <w:lang w:eastAsia="en-US"/>
              </w:rPr>
            </w:pPr>
            <w:hyperlink r:id="rId37" w:history="1">
              <w:r w:rsidRPr="00D93AD2">
                <w:rPr>
                  <w:rFonts w:cs="Calibri"/>
                  <w:highlight w:val="yellow"/>
                  <w:lang w:eastAsia="en-US"/>
                </w:rPr>
                <w:t>R3-257008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E937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FA84D5"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CR1619r, TS 38.473 v19.0.0, Rel-19, Cat. A</w:t>
            </w:r>
          </w:p>
          <w:p w14:paraId="420AF200" w14:textId="76C67C1B"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8" w:history="1">
              <w:r>
                <w:rPr>
                  <w:rStyle w:val="Hyperlink"/>
                  <w:rFonts w:cs="Calibri"/>
                  <w:lang w:eastAsia="en-US"/>
                </w:rPr>
                <w:t>R3-257209</w:t>
              </w:r>
            </w:hyperlink>
          </w:p>
        </w:tc>
      </w:tr>
      <w:tr w:rsidR="00B26402" w:rsidRPr="006706AE" w14:paraId="0FE6DA5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2D133" w14:textId="77777777" w:rsidR="00B26402" w:rsidRPr="00D93AD2" w:rsidRDefault="00B26402" w:rsidP="00C87DB8">
            <w:pPr>
              <w:widowControl w:val="0"/>
              <w:spacing w:line="276" w:lineRule="auto"/>
              <w:ind w:left="144" w:hanging="144"/>
              <w:rPr>
                <w:rFonts w:cs="Calibri"/>
                <w:highlight w:val="yellow"/>
                <w:lang w:eastAsia="en-US"/>
              </w:rPr>
            </w:pPr>
            <w:hyperlink r:id="rId39" w:history="1">
              <w:r w:rsidRPr="00D93AD2">
                <w:rPr>
                  <w:rFonts w:cs="Calibri"/>
                  <w:highlight w:val="yellow"/>
                  <w:lang w:eastAsia="en-US"/>
                </w:rPr>
                <w:t>R3-257009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0839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20F97"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CR0181r, TS 37.483 v18.5.0, Rel-18, Cat. F</w:t>
            </w:r>
          </w:p>
          <w:p w14:paraId="77443D0C" w14:textId="230B0ACF"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0" w:history="1">
              <w:r>
                <w:rPr>
                  <w:rStyle w:val="Hyperlink"/>
                  <w:rFonts w:cs="Calibri"/>
                  <w:lang w:eastAsia="en-US"/>
                </w:rPr>
                <w:t>R3-257210</w:t>
              </w:r>
            </w:hyperlink>
          </w:p>
        </w:tc>
      </w:tr>
      <w:tr w:rsidR="00B26402" w:rsidRPr="006706AE" w14:paraId="1C9E566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F5EE" w14:textId="77777777" w:rsidR="00B26402" w:rsidRPr="00D93AD2" w:rsidRDefault="00B26402" w:rsidP="00C87DB8">
            <w:pPr>
              <w:widowControl w:val="0"/>
              <w:spacing w:line="276" w:lineRule="auto"/>
              <w:ind w:left="144" w:hanging="144"/>
              <w:rPr>
                <w:rFonts w:cs="Calibri"/>
                <w:highlight w:val="yellow"/>
                <w:lang w:eastAsia="en-US"/>
              </w:rPr>
            </w:pPr>
            <w:hyperlink r:id="rId41" w:history="1">
              <w:r w:rsidRPr="00D93AD2">
                <w:rPr>
                  <w:rFonts w:cs="Calibri"/>
                  <w:highlight w:val="yellow"/>
                  <w:lang w:eastAsia="en-US"/>
                </w:rPr>
                <w:t>R3-257010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E849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8DAEB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CR0182r, TS 37.483 v19.0.0, Rel-19, Cat. A</w:t>
            </w:r>
          </w:p>
          <w:p w14:paraId="0E02CDD0" w14:textId="751E280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2" w:history="1">
              <w:r>
                <w:rPr>
                  <w:rStyle w:val="Hyperlink"/>
                  <w:rFonts w:cs="Calibri"/>
                  <w:lang w:eastAsia="en-US"/>
                </w:rPr>
                <w:t>R3-257211</w:t>
              </w:r>
            </w:hyperlink>
          </w:p>
        </w:tc>
      </w:tr>
      <w:tr w:rsidR="00B26402" w:rsidRPr="006706AE" w14:paraId="1773BE4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50C27" w14:textId="77777777" w:rsidR="00B26402" w:rsidRPr="00D93AD2" w:rsidRDefault="00B26402" w:rsidP="00C87DB8">
            <w:pPr>
              <w:widowControl w:val="0"/>
              <w:spacing w:line="276" w:lineRule="auto"/>
              <w:ind w:left="144" w:hanging="144"/>
              <w:rPr>
                <w:rFonts w:cs="Calibri"/>
                <w:highlight w:val="yellow"/>
                <w:lang w:eastAsia="en-US"/>
              </w:rPr>
            </w:pPr>
            <w:hyperlink r:id="rId43" w:history="1">
              <w:r w:rsidRPr="00D93AD2">
                <w:rPr>
                  <w:rFonts w:cs="Calibri"/>
                  <w:highlight w:val="yellow"/>
                  <w:lang w:eastAsia="en-US"/>
                </w:rPr>
                <w:t>R3-257011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8FF5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3BD86" w14:textId="77777777" w:rsidR="00B2640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9BBDF56" w14:textId="25277113"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4" w:history="1">
              <w:r>
                <w:rPr>
                  <w:rStyle w:val="Hyperlink"/>
                  <w:rFonts w:cs="Calibri"/>
                  <w:lang w:eastAsia="en-US"/>
                </w:rPr>
                <w:t>R3-257212</w:t>
              </w:r>
            </w:hyperlink>
          </w:p>
        </w:tc>
      </w:tr>
      <w:tr w:rsidR="00B26402" w:rsidRPr="006706AE" w14:paraId="7C7E1E6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64A82" w14:textId="77777777" w:rsidR="00B26402" w:rsidRPr="00D93AD2" w:rsidRDefault="00B26402" w:rsidP="00C87DB8">
            <w:pPr>
              <w:widowControl w:val="0"/>
              <w:spacing w:line="276" w:lineRule="auto"/>
              <w:ind w:left="144" w:hanging="144"/>
              <w:rPr>
                <w:rFonts w:cs="Calibri"/>
                <w:highlight w:val="yellow"/>
                <w:lang w:eastAsia="en-US"/>
              </w:rPr>
            </w:pPr>
            <w:hyperlink r:id="rId45" w:history="1">
              <w:r w:rsidRPr="00D93AD2">
                <w:rPr>
                  <w:rFonts w:cs="Calibri"/>
                  <w:highlight w:val="yellow"/>
                  <w:lang w:eastAsia="en-US"/>
                </w:rPr>
                <w:t>R3-257012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52BF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F3019C" w14:textId="77777777" w:rsidR="00B2640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2D24EBFD" w14:textId="6C30DD4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6" w:history="1">
              <w:r>
                <w:rPr>
                  <w:rStyle w:val="Hyperlink"/>
                  <w:rFonts w:cs="Calibri"/>
                  <w:lang w:eastAsia="en-US"/>
                </w:rPr>
                <w:t>R3-257213</w:t>
              </w:r>
            </w:hyperlink>
          </w:p>
        </w:tc>
      </w:tr>
      <w:tr w:rsidR="00B26402" w:rsidRPr="006706AE" w14:paraId="5CE88C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D1F3E" w14:textId="77777777" w:rsidR="00B26402" w:rsidRPr="00B615F1" w:rsidRDefault="00B26402" w:rsidP="00C87DB8">
            <w:pPr>
              <w:widowControl w:val="0"/>
              <w:spacing w:line="276" w:lineRule="auto"/>
              <w:ind w:left="144" w:hanging="144"/>
              <w:rPr>
                <w:rFonts w:cs="Calibri"/>
                <w:lang w:eastAsia="en-US"/>
              </w:rPr>
            </w:pPr>
            <w:hyperlink r:id="rId47" w:history="1">
              <w:r w:rsidRPr="00B615F1">
                <w:rPr>
                  <w:rFonts w:cs="Calibri"/>
                  <w:lang w:eastAsia="en-US"/>
                </w:rPr>
                <w:t>R3-257083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488EF" w14:textId="529D4F98" w:rsidR="00B26402" w:rsidRPr="00D93AD2" w:rsidRDefault="00B26402" w:rsidP="00C87DB8">
            <w:pPr>
              <w:widowControl w:val="0"/>
              <w:spacing w:line="276" w:lineRule="auto"/>
              <w:ind w:left="144" w:hanging="144"/>
              <w:rPr>
                <w:rFonts w:cs="Calibri"/>
                <w:lang w:eastAsia="en-US"/>
              </w:rPr>
            </w:pPr>
            <w:r w:rsidRPr="00D93AD2">
              <w:rPr>
                <w:rFonts w:cs="Calibri"/>
                <w:lang w:eastAsia="en-US"/>
              </w:rPr>
              <w:t>Handling of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6AFDD"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1975F299" w14:textId="7B34DF05"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73F4386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DAD25" w14:textId="77777777" w:rsidR="00B26402" w:rsidRPr="00D93AD2" w:rsidRDefault="00B26402" w:rsidP="00C87DB8">
            <w:pPr>
              <w:widowControl w:val="0"/>
              <w:spacing w:line="276" w:lineRule="auto"/>
              <w:ind w:left="144" w:hanging="144"/>
              <w:rPr>
                <w:rFonts w:cs="Calibri"/>
                <w:highlight w:val="yellow"/>
                <w:lang w:eastAsia="en-US"/>
              </w:rPr>
            </w:pPr>
            <w:hyperlink r:id="rId48" w:history="1">
              <w:r w:rsidRPr="00D93AD2">
                <w:rPr>
                  <w:rFonts w:cs="Calibri"/>
                  <w:highlight w:val="yellow"/>
                  <w:lang w:eastAsia="en-US"/>
                </w:rPr>
                <w:t>R3-257084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9852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3DF8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CR1362r, TS 38.413 v18.7.0, Rel-18, Cat. F</w:t>
            </w:r>
          </w:p>
        </w:tc>
      </w:tr>
      <w:tr w:rsidR="00B26402" w:rsidRPr="006706AE" w14:paraId="6010707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5B8E3" w14:textId="77777777" w:rsidR="00B26402" w:rsidRPr="00D93AD2" w:rsidRDefault="00B26402" w:rsidP="00C87DB8">
            <w:pPr>
              <w:widowControl w:val="0"/>
              <w:spacing w:line="276" w:lineRule="auto"/>
              <w:ind w:left="144" w:hanging="144"/>
              <w:rPr>
                <w:rFonts w:cs="Calibri"/>
                <w:highlight w:val="yellow"/>
                <w:lang w:eastAsia="en-US"/>
              </w:rPr>
            </w:pPr>
            <w:hyperlink r:id="rId49" w:history="1">
              <w:r w:rsidRPr="00D93AD2">
                <w:rPr>
                  <w:rFonts w:cs="Calibri"/>
                  <w:highlight w:val="yellow"/>
                  <w:lang w:eastAsia="en-US"/>
                </w:rPr>
                <w:t>R3-257085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2D01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5739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CR1363r, TS 38.413 v19.0.0, Rel-19, Cat. A</w:t>
            </w:r>
          </w:p>
        </w:tc>
      </w:tr>
      <w:tr w:rsidR="00B26402" w:rsidRPr="006706AE" w14:paraId="7F58652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B6CAA2" w14:textId="77777777" w:rsidR="00B26402" w:rsidRPr="00D93AD2" w:rsidRDefault="00B26402" w:rsidP="00C87DB8">
            <w:pPr>
              <w:widowControl w:val="0"/>
              <w:spacing w:line="276" w:lineRule="auto"/>
              <w:ind w:left="144" w:hanging="144"/>
              <w:rPr>
                <w:rFonts w:cs="Calibri"/>
                <w:highlight w:val="yellow"/>
                <w:lang w:eastAsia="en-US"/>
              </w:rPr>
            </w:pPr>
            <w:hyperlink r:id="rId50" w:history="1">
              <w:r w:rsidRPr="00D93AD2">
                <w:rPr>
                  <w:rFonts w:cs="Calibri"/>
                  <w:highlight w:val="yellow"/>
                  <w:lang w:eastAsia="en-US"/>
                </w:rPr>
                <w:t>R3-257086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88A769" w14:textId="780359F9"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Response LS on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B12A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B26402" w:rsidRPr="006706AE" w14:paraId="1BC4F237" w14:textId="77777777" w:rsidTr="002C5F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41C88C" w14:textId="77777777" w:rsidR="00B26402" w:rsidRPr="00B615F1" w:rsidRDefault="00B26402" w:rsidP="00C87DB8">
            <w:pPr>
              <w:widowControl w:val="0"/>
              <w:spacing w:line="276" w:lineRule="auto"/>
              <w:ind w:left="144" w:hanging="144"/>
              <w:rPr>
                <w:rFonts w:cs="Calibri"/>
                <w:lang w:eastAsia="en-US"/>
              </w:rPr>
            </w:pPr>
            <w:hyperlink r:id="rId51" w:history="1">
              <w:r w:rsidRPr="00B615F1">
                <w:rPr>
                  <w:rFonts w:cs="Calibri"/>
                  <w:lang w:eastAsia="en-US"/>
                </w:rPr>
                <w:t>R3-257168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B78D1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EE6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CAD3486" w14:textId="2AE2BF70"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F41C3F" w:rsidRPr="006706AE" w14:paraId="248D0694" w14:textId="77777777" w:rsidTr="002C5F1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8E4B20" w14:textId="6D2F2E96" w:rsidR="00F41C3F" w:rsidRPr="00F41C3F" w:rsidRDefault="00F41C3F" w:rsidP="00F41C3F">
            <w:pPr>
              <w:widowControl w:val="0"/>
              <w:spacing w:line="276" w:lineRule="auto"/>
              <w:ind w:left="144" w:hanging="144"/>
              <w:rPr>
                <w:rFonts w:cs="Calibri"/>
                <w:lang w:eastAsia="en-US"/>
              </w:rPr>
            </w:pPr>
            <w:r w:rsidRPr="00F41C3F">
              <w:rPr>
                <w:rFonts w:cs="Calibri"/>
                <w:lang w:eastAsia="en-US"/>
              </w:rPr>
              <w:t xml:space="preserve">Understanding 1: NG-RAN node will re-use the same value as the averaging window configured in the QoS profile to determine whether the QoS profile can be fulfilled and which alternative QoS profile can be used as reference if the QoS profile is not fulfilled. </w:t>
            </w:r>
          </w:p>
          <w:p w14:paraId="03506B68" w14:textId="77777777" w:rsidR="00F41C3F" w:rsidRDefault="00F41C3F" w:rsidP="00F41C3F">
            <w:pPr>
              <w:widowControl w:val="0"/>
              <w:spacing w:line="276" w:lineRule="auto"/>
              <w:ind w:left="144" w:hanging="144"/>
              <w:rPr>
                <w:rFonts w:cs="Calibri"/>
                <w:lang w:eastAsia="en-US"/>
              </w:rPr>
            </w:pPr>
            <w:r w:rsidRPr="00F41C3F">
              <w:rPr>
                <w:rFonts w:cs="Calibri"/>
                <w:lang w:eastAsia="en-US"/>
              </w:rPr>
              <w:t>Understanding 2: The Alternative QoS Parameter sets may contain different averaging window configurations. It means that the NG-RAN will use different durations to determine whether the QoS profile can be fulfilled and which alternative QoS profile can be used as reference if the QoS profile is not fulfilled. This represents a new requirement to NG-RAN.</w:t>
            </w:r>
          </w:p>
          <w:p w14:paraId="6B27AE78" w14:textId="11F138E8" w:rsidR="00F41C3F" w:rsidRDefault="00F41C3F" w:rsidP="00F41C3F">
            <w:pPr>
              <w:widowControl w:val="0"/>
              <w:spacing w:line="276" w:lineRule="auto"/>
              <w:ind w:left="144" w:hanging="144"/>
              <w:rPr>
                <w:rFonts w:cs="Calibri"/>
                <w:lang w:eastAsia="en-US"/>
              </w:rPr>
            </w:pPr>
            <w:r>
              <w:rPr>
                <w:rFonts w:cs="Calibri"/>
                <w:lang w:eastAsia="en-US"/>
              </w:rPr>
              <w:t xml:space="preserve">CATT: </w:t>
            </w:r>
            <w:r w:rsidRPr="00F41C3F">
              <w:rPr>
                <w:rFonts w:cs="Calibri"/>
                <w:lang w:eastAsia="en-US"/>
              </w:rPr>
              <w:t>RAN3 agree to use the averaging window of current activated QoS Profile to determine whether the QoS profile can be fulfilled and which alternative QoS profile can be used as reference if the QoS profile is not fulfilled.</w:t>
            </w:r>
          </w:p>
          <w:p w14:paraId="3E219A40" w14:textId="2C1CF886" w:rsidR="00F41C3F" w:rsidRDefault="00C90CB7" w:rsidP="00F41C3F">
            <w:pPr>
              <w:widowControl w:val="0"/>
              <w:spacing w:line="276" w:lineRule="auto"/>
              <w:ind w:left="144" w:hanging="144"/>
              <w:rPr>
                <w:rFonts w:cs="Calibri"/>
                <w:lang w:eastAsia="en-US"/>
              </w:rPr>
            </w:pPr>
            <w:r>
              <w:rPr>
                <w:rFonts w:cs="Calibri"/>
                <w:lang w:eastAsia="en-US"/>
              </w:rPr>
              <w:t xml:space="preserve">HW: </w:t>
            </w:r>
            <w:r w:rsidR="002C5F1E">
              <w:rPr>
                <w:rFonts w:cs="Calibri"/>
                <w:lang w:eastAsia="en-US"/>
              </w:rPr>
              <w:t>U</w:t>
            </w:r>
            <w:r w:rsidRPr="00C90CB7">
              <w:rPr>
                <w:rFonts w:cs="Calibri"/>
                <w:lang w:eastAsia="en-US"/>
              </w:rPr>
              <w:t xml:space="preserve">nderstanding </w:t>
            </w:r>
            <w:r>
              <w:rPr>
                <w:rFonts w:cs="Calibri"/>
                <w:lang w:eastAsia="en-US"/>
              </w:rPr>
              <w:t>1</w:t>
            </w:r>
          </w:p>
          <w:p w14:paraId="5A404EED" w14:textId="77777777" w:rsidR="00C90CB7" w:rsidRDefault="00C90CB7" w:rsidP="00F41C3F">
            <w:pPr>
              <w:widowControl w:val="0"/>
              <w:spacing w:line="276" w:lineRule="auto"/>
              <w:ind w:left="144" w:hanging="144"/>
              <w:rPr>
                <w:rFonts w:cs="Calibri"/>
                <w:lang w:eastAsia="en-US"/>
              </w:rPr>
            </w:pPr>
            <w:r>
              <w:rPr>
                <w:rFonts w:cs="Calibri"/>
                <w:lang w:eastAsia="en-US"/>
              </w:rPr>
              <w:t>CMCC: Understanding 1, but u</w:t>
            </w:r>
            <w:r w:rsidRPr="00C90CB7">
              <w:rPr>
                <w:rFonts w:cs="Calibri"/>
                <w:lang w:eastAsia="en-US"/>
              </w:rPr>
              <w:t>nderstanding 2 could be adopted if simplified implementation guidelines are defined</w:t>
            </w:r>
          </w:p>
          <w:p w14:paraId="1E3D5204" w14:textId="6A16C6C7" w:rsidR="00B615F1" w:rsidRDefault="00B615F1" w:rsidP="00F41C3F">
            <w:pPr>
              <w:widowControl w:val="0"/>
              <w:spacing w:line="276" w:lineRule="auto"/>
              <w:ind w:left="144" w:hanging="144"/>
              <w:rPr>
                <w:rFonts w:cs="Calibri"/>
                <w:lang w:eastAsia="en-US"/>
              </w:rPr>
            </w:pPr>
            <w:r>
              <w:rPr>
                <w:rFonts w:cs="Calibri"/>
                <w:lang w:eastAsia="en-US"/>
              </w:rPr>
              <w:t>Ericsson: Understanding 1 (with CRs)</w:t>
            </w:r>
          </w:p>
          <w:p w14:paraId="7BE76AFE" w14:textId="77777777" w:rsidR="00B615F1" w:rsidRDefault="00B615F1" w:rsidP="00F41C3F">
            <w:pPr>
              <w:widowControl w:val="0"/>
              <w:spacing w:line="276" w:lineRule="auto"/>
              <w:ind w:left="144" w:hanging="144"/>
              <w:rPr>
                <w:rFonts w:cs="Calibri"/>
                <w:lang w:eastAsia="en-US"/>
              </w:rPr>
            </w:pPr>
            <w:r>
              <w:rPr>
                <w:rFonts w:cs="Calibri"/>
                <w:lang w:eastAsia="en-US"/>
              </w:rPr>
              <w:t>Nokia: Understanding 1</w:t>
            </w:r>
          </w:p>
          <w:p w14:paraId="2882757C" w14:textId="77777777" w:rsidR="00B615F1" w:rsidRDefault="00B615F1" w:rsidP="00F41C3F">
            <w:pPr>
              <w:widowControl w:val="0"/>
              <w:spacing w:line="276" w:lineRule="auto"/>
              <w:ind w:left="144" w:hanging="144"/>
              <w:rPr>
                <w:rFonts w:cs="Calibri"/>
                <w:lang w:eastAsia="en-US"/>
              </w:rPr>
            </w:pPr>
            <w:r>
              <w:rPr>
                <w:rFonts w:cs="Calibri"/>
                <w:lang w:eastAsia="en-US"/>
              </w:rPr>
              <w:t>ZTE: Understanding 1</w:t>
            </w:r>
          </w:p>
          <w:p w14:paraId="64B6CA4B" w14:textId="77777777" w:rsidR="00B615F1" w:rsidRDefault="00B615F1" w:rsidP="00F41C3F">
            <w:pPr>
              <w:widowControl w:val="0"/>
              <w:spacing w:line="276" w:lineRule="auto"/>
              <w:ind w:left="144" w:hanging="144"/>
              <w:rPr>
                <w:rFonts w:cs="Calibri"/>
                <w:lang w:eastAsia="en-US"/>
              </w:rPr>
            </w:pPr>
            <w:r>
              <w:rPr>
                <w:rFonts w:cs="Calibri"/>
                <w:lang w:eastAsia="en-US"/>
              </w:rPr>
              <w:t xml:space="preserve">QC: </w:t>
            </w:r>
            <w:r w:rsidR="002C5F1E">
              <w:rPr>
                <w:rFonts w:cs="Calibri"/>
                <w:lang w:eastAsia="en-US"/>
              </w:rPr>
              <w:t>Understanding 1 is simple, but CATT proposal has benefits</w:t>
            </w:r>
          </w:p>
          <w:p w14:paraId="1463E49A" w14:textId="77777777" w:rsidR="002C5F1E" w:rsidRDefault="002C5F1E" w:rsidP="00F41C3F">
            <w:pPr>
              <w:widowControl w:val="0"/>
              <w:spacing w:line="276" w:lineRule="auto"/>
              <w:ind w:left="144" w:hanging="144"/>
              <w:rPr>
                <w:rFonts w:cs="Calibri"/>
                <w:lang w:eastAsia="en-US"/>
              </w:rPr>
            </w:pPr>
            <w:r>
              <w:rPr>
                <w:rFonts w:cs="Calibri"/>
                <w:lang w:eastAsia="en-US"/>
              </w:rPr>
              <w:t>Samsung: prefer Understanding 1</w:t>
            </w:r>
          </w:p>
          <w:p w14:paraId="48D56918" w14:textId="5CA016BA" w:rsidR="002C5F1E" w:rsidRPr="002C5F1E" w:rsidRDefault="002C5F1E" w:rsidP="00F41C3F">
            <w:pPr>
              <w:widowControl w:val="0"/>
              <w:spacing w:line="276" w:lineRule="auto"/>
              <w:ind w:left="144" w:hanging="144"/>
              <w:rPr>
                <w:rFonts w:cs="Calibri"/>
                <w:b/>
                <w:color w:val="008000"/>
                <w:lang w:eastAsia="en-US"/>
              </w:rPr>
            </w:pPr>
            <w:r>
              <w:rPr>
                <w:rFonts w:cs="Calibri"/>
                <w:lang w:eastAsia="en-US"/>
              </w:rPr>
              <w:t xml:space="preserve"> </w:t>
            </w:r>
            <w:r w:rsidRPr="002C5F1E">
              <w:rPr>
                <w:rFonts w:cs="Calibri"/>
                <w:b/>
                <w:color w:val="008000"/>
                <w:lang w:eastAsia="en-US"/>
              </w:rPr>
              <w:t>RAN3 agrees on understanding 1</w:t>
            </w:r>
          </w:p>
          <w:p w14:paraId="352CCBBB" w14:textId="77777777" w:rsidR="006B222B" w:rsidRDefault="006B222B" w:rsidP="00F41C3F">
            <w:pPr>
              <w:widowControl w:val="0"/>
              <w:spacing w:line="276" w:lineRule="auto"/>
              <w:ind w:left="144" w:hanging="144"/>
              <w:rPr>
                <w:rFonts w:cs="Calibri"/>
                <w:b/>
                <w:color w:val="FF00FF"/>
                <w:lang w:eastAsia="en-US"/>
              </w:rPr>
            </w:pPr>
          </w:p>
          <w:p w14:paraId="42B77C38" w14:textId="27F9CCA6" w:rsidR="002C5F1E" w:rsidRDefault="002C5F1E" w:rsidP="00F41C3F">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1_AverageWindow</w:t>
            </w:r>
          </w:p>
          <w:p w14:paraId="7148D4EC" w14:textId="04846179"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Check whether any CRs are needed for understanding 1, and attempt convergence</w:t>
            </w:r>
          </w:p>
          <w:p w14:paraId="31A6DC08" w14:textId="0494CF8A"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Reply LS to SA2?</w:t>
            </w:r>
          </w:p>
          <w:p w14:paraId="3D480DCF" w14:textId="58D85F27" w:rsidR="002C5F1E" w:rsidRDefault="002C5F1E" w:rsidP="00F41C3F">
            <w:pPr>
              <w:widowControl w:val="0"/>
              <w:spacing w:line="276" w:lineRule="auto"/>
              <w:ind w:left="144" w:hanging="144"/>
              <w:rPr>
                <w:rFonts w:cs="Calibri"/>
                <w:color w:val="000000"/>
                <w:lang w:eastAsia="en-US"/>
              </w:rPr>
            </w:pPr>
            <w:r>
              <w:rPr>
                <w:rFonts w:cs="Calibri"/>
                <w:color w:val="000000"/>
                <w:lang w:eastAsia="en-US"/>
              </w:rPr>
              <w:t>(Ericsson - moderator)</w:t>
            </w:r>
          </w:p>
          <w:p w14:paraId="4992ECA3" w14:textId="121D64F0" w:rsidR="002C5F1E" w:rsidRPr="002C5F1E" w:rsidRDefault="002C5F1E" w:rsidP="006B222B">
            <w:pPr>
              <w:widowControl w:val="0"/>
              <w:spacing w:line="276" w:lineRule="auto"/>
              <w:rPr>
                <w:rFonts w:cs="Calibri"/>
                <w:color w:val="000000"/>
                <w:lang w:eastAsia="en-US"/>
              </w:rPr>
            </w:pPr>
          </w:p>
        </w:tc>
      </w:tr>
      <w:tr w:rsidR="00CB1ED4" w:rsidRPr="006706AE" w14:paraId="1C613E20" w14:textId="77777777" w:rsidTr="00F3589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4FF40" w14:textId="31EC27AB"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Per-UE UE performance metrics</w:t>
            </w:r>
            <w:r w:rsidR="00B93304">
              <w:rPr>
                <w:rFonts w:cs="Calibri"/>
                <w:b/>
                <w:color w:val="C00000"/>
                <w:lang w:eastAsia="en-US"/>
              </w:rPr>
              <w:t xml:space="preserve"> R18</w:t>
            </w:r>
          </w:p>
        </w:tc>
      </w:tr>
      <w:tr w:rsidR="00D93AD2" w:rsidRPr="006706AE" w14:paraId="7C1CEE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421CA" w14:textId="37FDB841" w:rsidR="00D93AD2" w:rsidRPr="002C5F1E" w:rsidRDefault="00D93AD2" w:rsidP="00D93AD2">
            <w:pPr>
              <w:widowControl w:val="0"/>
              <w:spacing w:line="276" w:lineRule="auto"/>
              <w:ind w:left="144" w:hanging="144"/>
              <w:rPr>
                <w:rFonts w:cs="Calibri"/>
                <w:lang w:eastAsia="en-US"/>
              </w:rPr>
            </w:pPr>
            <w:hyperlink r:id="rId52" w:history="1">
              <w:r w:rsidRPr="002C5F1E">
                <w:rPr>
                  <w:rFonts w:cs="Calibri"/>
                  <w:lang w:eastAsia="en-US"/>
                </w:rPr>
                <w:t>R3-256518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0F51C" w14:textId="1B9273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per-UE UE performance metrics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FC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9C7B464"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57E80BE3" w14:textId="63F2CD2B" w:rsidR="00FF7724" w:rsidRPr="00D93AD2" w:rsidRDefault="00FF7724" w:rsidP="00D93AD2">
            <w:pPr>
              <w:widowControl w:val="0"/>
              <w:spacing w:line="276" w:lineRule="auto"/>
              <w:ind w:left="144" w:hanging="144"/>
              <w:rPr>
                <w:rFonts w:cs="Calibri"/>
                <w:lang w:eastAsia="en-US"/>
              </w:rPr>
            </w:pPr>
            <w:r>
              <w:rPr>
                <w:rFonts w:cs="Calibri"/>
                <w:lang w:eastAsia="en-US"/>
              </w:rPr>
              <w:t>Noted</w:t>
            </w:r>
          </w:p>
        </w:tc>
      </w:tr>
      <w:tr w:rsidR="00EA76AB" w:rsidRPr="006706AE" w14:paraId="27417C0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FA3A7" w14:textId="77777777" w:rsidR="00EA76AB" w:rsidRPr="00FF7724" w:rsidRDefault="00EA76AB" w:rsidP="00C87DB8">
            <w:pPr>
              <w:widowControl w:val="0"/>
              <w:spacing w:line="276" w:lineRule="auto"/>
              <w:ind w:left="144" w:hanging="144"/>
              <w:rPr>
                <w:rFonts w:cs="Calibri"/>
                <w:lang w:eastAsia="en-US"/>
              </w:rPr>
            </w:pPr>
            <w:hyperlink r:id="rId53" w:history="1">
              <w:r w:rsidRPr="00FF7724">
                <w:rPr>
                  <w:rFonts w:cs="Calibri"/>
                  <w:lang w:eastAsia="en-US"/>
                </w:rPr>
                <w:t>R3-256973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95FE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Further discussion on per-UE UE performance in AI/ML for NG-RAN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63B014"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405C1294" w14:textId="253CFCB3"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EA76AB" w:rsidRPr="006706AE" w14:paraId="225F40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3FDE3B" w14:textId="77777777" w:rsidR="00EA76AB" w:rsidRPr="00D93AD2" w:rsidRDefault="00EA76AB" w:rsidP="00C87DB8">
            <w:pPr>
              <w:widowControl w:val="0"/>
              <w:spacing w:line="276" w:lineRule="auto"/>
              <w:ind w:left="144" w:hanging="144"/>
              <w:rPr>
                <w:rFonts w:cs="Calibri"/>
                <w:highlight w:val="yellow"/>
                <w:lang w:eastAsia="en-US"/>
              </w:rPr>
            </w:pPr>
            <w:hyperlink r:id="rId54" w:history="1">
              <w:r w:rsidRPr="00D93AD2">
                <w:rPr>
                  <w:rFonts w:cs="Calibri"/>
                  <w:highlight w:val="yellow"/>
                  <w:lang w:eastAsia="en-US"/>
                </w:rPr>
                <w:t>R3-256974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D2E10"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1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BDA924" w14:textId="77777777" w:rsidR="00EA76AB" w:rsidRDefault="00EA76AB" w:rsidP="00C87DB8">
            <w:pPr>
              <w:widowControl w:val="0"/>
              <w:spacing w:line="276" w:lineRule="auto"/>
              <w:ind w:left="144" w:hanging="144"/>
              <w:rPr>
                <w:rFonts w:cs="Calibri"/>
                <w:lang w:eastAsia="en-US"/>
              </w:rPr>
            </w:pPr>
            <w:r w:rsidRPr="00D93AD2">
              <w:rPr>
                <w:rFonts w:cs="Calibri"/>
                <w:lang w:eastAsia="en-US"/>
              </w:rPr>
              <w:t>CR1562r, TS 38.423 v18.6.0, Rel-18, Cat. F</w:t>
            </w:r>
          </w:p>
          <w:p w14:paraId="651CF13B" w14:textId="2680DF84" w:rsidR="00792794" w:rsidRPr="00D93AD2" w:rsidRDefault="00792794" w:rsidP="00C87DB8">
            <w:pPr>
              <w:widowControl w:val="0"/>
              <w:spacing w:line="276" w:lineRule="auto"/>
              <w:ind w:left="144" w:hanging="144"/>
              <w:rPr>
                <w:rFonts w:cs="Calibri"/>
                <w:lang w:eastAsia="en-US"/>
              </w:rPr>
            </w:pPr>
            <w:r>
              <w:rPr>
                <w:rFonts w:cs="Calibri"/>
                <w:lang w:eastAsia="en-US"/>
              </w:rPr>
              <w:t xml:space="preserve">Rev in </w:t>
            </w:r>
            <w:hyperlink r:id="rId55" w:history="1">
              <w:r>
                <w:rPr>
                  <w:rStyle w:val="Hyperlink"/>
                  <w:rFonts w:cs="Calibri"/>
                  <w:lang w:eastAsia="en-US"/>
                </w:rPr>
                <w:t>R3-257241</w:t>
              </w:r>
            </w:hyperlink>
          </w:p>
        </w:tc>
      </w:tr>
      <w:tr w:rsidR="00EA76AB" w:rsidRPr="006706AE" w14:paraId="6C8299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C5072" w14:textId="77777777" w:rsidR="00EA76AB" w:rsidRPr="00D93AD2" w:rsidRDefault="00EA76AB" w:rsidP="00C87DB8">
            <w:pPr>
              <w:widowControl w:val="0"/>
              <w:spacing w:line="276" w:lineRule="auto"/>
              <w:ind w:left="144" w:hanging="144"/>
              <w:rPr>
                <w:rFonts w:cs="Calibri"/>
                <w:highlight w:val="yellow"/>
                <w:lang w:eastAsia="en-US"/>
              </w:rPr>
            </w:pPr>
            <w:hyperlink r:id="rId56" w:history="1">
              <w:r w:rsidRPr="00D93AD2">
                <w:rPr>
                  <w:rFonts w:cs="Calibri"/>
                  <w:highlight w:val="yellow"/>
                  <w:lang w:eastAsia="en-US"/>
                </w:rPr>
                <w:t>R3-256975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703E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1D6A43"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CR1563r, TS 38.423 v18.6.0, Rel-18, Cat. F</w:t>
            </w:r>
          </w:p>
        </w:tc>
      </w:tr>
      <w:tr w:rsidR="00EA76AB" w:rsidRPr="006706AE" w14:paraId="6775094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96C84" w14:textId="77777777" w:rsidR="00EA76AB" w:rsidRPr="00D93AD2" w:rsidRDefault="00EA76AB" w:rsidP="00C87DB8">
            <w:pPr>
              <w:widowControl w:val="0"/>
              <w:spacing w:line="276" w:lineRule="auto"/>
              <w:ind w:left="144" w:hanging="144"/>
              <w:rPr>
                <w:rFonts w:cs="Calibri"/>
                <w:highlight w:val="yellow"/>
                <w:lang w:eastAsia="en-US"/>
              </w:rPr>
            </w:pPr>
            <w:hyperlink r:id="rId57" w:history="1">
              <w:r w:rsidRPr="00D93AD2">
                <w:rPr>
                  <w:rFonts w:cs="Calibri"/>
                  <w:highlight w:val="yellow"/>
                  <w:lang w:eastAsia="en-US"/>
                </w:rPr>
                <w:t>R3-256976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04E29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1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59962" w14:textId="77777777" w:rsidR="00EA76AB" w:rsidRDefault="00EA76AB" w:rsidP="00C87DB8">
            <w:pPr>
              <w:widowControl w:val="0"/>
              <w:spacing w:line="276" w:lineRule="auto"/>
              <w:ind w:left="144" w:hanging="144"/>
              <w:rPr>
                <w:rFonts w:cs="Calibri"/>
                <w:lang w:eastAsia="en-US"/>
              </w:rPr>
            </w:pPr>
            <w:r w:rsidRPr="00D93AD2">
              <w:rPr>
                <w:rFonts w:cs="Calibri"/>
                <w:lang w:eastAsia="en-US"/>
              </w:rPr>
              <w:t>CR1564r, TS 38.423 v19.0.0, Rel-19, Cat. A</w:t>
            </w:r>
          </w:p>
          <w:p w14:paraId="65757E24" w14:textId="2D9410A9" w:rsidR="00792794" w:rsidRPr="00D93AD2" w:rsidRDefault="00792794" w:rsidP="00C87DB8">
            <w:pPr>
              <w:widowControl w:val="0"/>
              <w:spacing w:line="276" w:lineRule="auto"/>
              <w:ind w:left="144" w:hanging="144"/>
              <w:rPr>
                <w:rFonts w:cs="Calibri"/>
                <w:lang w:eastAsia="en-US"/>
              </w:rPr>
            </w:pPr>
            <w:r>
              <w:rPr>
                <w:rFonts w:cs="Calibri"/>
                <w:lang w:eastAsia="en-US"/>
              </w:rPr>
              <w:t xml:space="preserve">Rev in </w:t>
            </w:r>
            <w:hyperlink r:id="rId58" w:history="1">
              <w:r>
                <w:rPr>
                  <w:rStyle w:val="Hyperlink"/>
                  <w:rFonts w:cs="Calibri"/>
                  <w:lang w:eastAsia="en-US"/>
                </w:rPr>
                <w:t>R3-257242</w:t>
              </w:r>
            </w:hyperlink>
          </w:p>
        </w:tc>
      </w:tr>
      <w:tr w:rsidR="00EA76AB" w:rsidRPr="006706AE" w14:paraId="4728AAF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F1358C" w14:textId="77777777" w:rsidR="00EA76AB" w:rsidRPr="00D93AD2" w:rsidRDefault="00EA76AB" w:rsidP="00C87DB8">
            <w:pPr>
              <w:widowControl w:val="0"/>
              <w:spacing w:line="276" w:lineRule="auto"/>
              <w:ind w:left="144" w:hanging="144"/>
              <w:rPr>
                <w:rFonts w:cs="Calibri"/>
                <w:highlight w:val="yellow"/>
                <w:lang w:eastAsia="en-US"/>
              </w:rPr>
            </w:pPr>
            <w:hyperlink r:id="rId59" w:history="1">
              <w:r w:rsidRPr="00D93AD2">
                <w:rPr>
                  <w:rFonts w:cs="Calibri"/>
                  <w:highlight w:val="yellow"/>
                  <w:lang w:eastAsia="en-US"/>
                </w:rPr>
                <w:t>R3-256977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FE60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917F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CR1565r, TS 38.423 v19.0.0, Rel-19, Cat. A</w:t>
            </w:r>
          </w:p>
        </w:tc>
      </w:tr>
      <w:tr w:rsidR="00EA76AB" w:rsidRPr="006706AE" w14:paraId="3A023D4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00E2" w14:textId="77777777" w:rsidR="00EA76AB" w:rsidRPr="00D93AD2" w:rsidRDefault="00EA76AB" w:rsidP="00C87DB8">
            <w:pPr>
              <w:widowControl w:val="0"/>
              <w:spacing w:line="276" w:lineRule="auto"/>
              <w:ind w:left="144" w:hanging="144"/>
              <w:rPr>
                <w:rFonts w:cs="Calibri"/>
                <w:highlight w:val="yellow"/>
                <w:lang w:eastAsia="en-US"/>
              </w:rPr>
            </w:pPr>
            <w:hyperlink r:id="rId60" w:history="1">
              <w:r w:rsidRPr="00D93AD2">
                <w:rPr>
                  <w:rFonts w:cs="Calibri"/>
                  <w:highlight w:val="yellow"/>
                  <w:lang w:eastAsia="en-US"/>
                </w:rPr>
                <w:t>R3-256979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C3DAC9"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D0E1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CR1567r, TS 38.423 v18.6.0, Rel-18, Cat. C</w:t>
            </w:r>
          </w:p>
        </w:tc>
      </w:tr>
      <w:tr w:rsidR="00EA76AB" w:rsidRPr="006706AE" w14:paraId="43E28E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4C9BF" w14:textId="77777777" w:rsidR="00EA76AB" w:rsidRPr="00D93AD2" w:rsidRDefault="00EA76AB" w:rsidP="00C87DB8">
            <w:pPr>
              <w:widowControl w:val="0"/>
              <w:spacing w:line="276" w:lineRule="auto"/>
              <w:ind w:left="144" w:hanging="144"/>
              <w:rPr>
                <w:rFonts w:cs="Calibri"/>
                <w:highlight w:val="yellow"/>
                <w:lang w:eastAsia="en-US"/>
              </w:rPr>
            </w:pPr>
            <w:hyperlink r:id="rId61" w:history="1">
              <w:r w:rsidRPr="00D93AD2">
                <w:rPr>
                  <w:rFonts w:cs="Calibri"/>
                  <w:highlight w:val="yellow"/>
                  <w:lang w:eastAsia="en-US"/>
                </w:rPr>
                <w:t>R3-256980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EC63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966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CR1568r, TS 38.423 v19.0.0, Rel-19, Cat. A</w:t>
            </w:r>
          </w:p>
        </w:tc>
      </w:tr>
      <w:tr w:rsidR="002140D0" w:rsidRPr="006706AE" w14:paraId="5CD460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E8D55" w14:textId="77777777" w:rsidR="002140D0" w:rsidRPr="00D93AD2" w:rsidRDefault="002140D0" w:rsidP="00C87DB8">
            <w:pPr>
              <w:widowControl w:val="0"/>
              <w:spacing w:line="276" w:lineRule="auto"/>
              <w:ind w:left="144" w:hanging="144"/>
              <w:rPr>
                <w:rFonts w:cs="Calibri"/>
                <w:highlight w:val="yellow"/>
                <w:lang w:eastAsia="en-US"/>
              </w:rPr>
            </w:pPr>
            <w:hyperlink r:id="rId62" w:history="1">
              <w:r w:rsidRPr="00D93AD2">
                <w:rPr>
                  <w:rFonts w:cs="Calibri"/>
                  <w:highlight w:val="yellow"/>
                  <w:lang w:eastAsia="en-US"/>
                </w:rPr>
                <w:t>R3-257112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0E2E6"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[DRAFT] Reply LS on per-UE UE performance metrics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D7669"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SA5 CC: RAN2</w:t>
            </w:r>
          </w:p>
        </w:tc>
      </w:tr>
      <w:tr w:rsidR="00CB1ED4" w:rsidRPr="006706AE" w14:paraId="17DB5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B33CC" w14:textId="77777777" w:rsidR="00CB1ED4" w:rsidRPr="00D93AD2" w:rsidRDefault="00CB1ED4" w:rsidP="00C87DB8">
            <w:pPr>
              <w:widowControl w:val="0"/>
              <w:spacing w:line="276" w:lineRule="auto"/>
              <w:ind w:left="144" w:hanging="144"/>
              <w:rPr>
                <w:rFonts w:cs="Calibri"/>
                <w:highlight w:val="yellow"/>
                <w:lang w:eastAsia="en-US"/>
              </w:rPr>
            </w:pPr>
            <w:hyperlink r:id="rId63" w:history="1">
              <w:r w:rsidRPr="00D93AD2">
                <w:rPr>
                  <w:rFonts w:cs="Calibri"/>
                  <w:highlight w:val="yellow"/>
                  <w:lang w:eastAsia="en-US"/>
                </w:rPr>
                <w:t>R3-256560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3EDF5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0A07D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7D6089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64BD38" w14:textId="77777777" w:rsidR="00CB1ED4" w:rsidRPr="00D93AD2" w:rsidRDefault="00CB1ED4" w:rsidP="00C87DB8">
            <w:pPr>
              <w:widowControl w:val="0"/>
              <w:spacing w:line="276" w:lineRule="auto"/>
              <w:ind w:left="144" w:hanging="144"/>
              <w:rPr>
                <w:rFonts w:cs="Calibri"/>
                <w:highlight w:val="yellow"/>
                <w:lang w:eastAsia="en-US"/>
              </w:rPr>
            </w:pPr>
            <w:hyperlink r:id="rId64" w:history="1">
              <w:r w:rsidRPr="00D93AD2">
                <w:rPr>
                  <w:rFonts w:cs="Calibri"/>
                  <w:highlight w:val="yellow"/>
                  <w:lang w:eastAsia="en-US"/>
                </w:rPr>
                <w:t>R3-256561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C016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Correction </w:t>
            </w:r>
            <w:proofErr w:type="gramStart"/>
            <w:r w:rsidRPr="00D93AD2">
              <w:rPr>
                <w:rFonts w:cs="Calibri"/>
                <w:lang w:eastAsia="en-US"/>
              </w:rPr>
              <w:t>to</w:t>
            </w:r>
            <w:proofErr w:type="gramEnd"/>
            <w:r w:rsidRPr="00D93AD2">
              <w:rPr>
                <w:rFonts w:cs="Calibri"/>
                <w:lang w:eastAsia="en-US"/>
              </w:rPr>
              <w:t xml:space="preserve">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EDA7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CR1511r, TS 38.423 v18.6.0, Rel-18, Cat. F</w:t>
            </w:r>
          </w:p>
        </w:tc>
      </w:tr>
      <w:tr w:rsidR="00CB1ED4" w:rsidRPr="006706AE" w14:paraId="7B5C35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81E7C" w14:textId="77777777" w:rsidR="00CB1ED4" w:rsidRPr="00D93AD2" w:rsidRDefault="00CB1ED4" w:rsidP="00C87DB8">
            <w:pPr>
              <w:widowControl w:val="0"/>
              <w:spacing w:line="276" w:lineRule="auto"/>
              <w:ind w:left="144" w:hanging="144"/>
              <w:rPr>
                <w:rFonts w:cs="Calibri"/>
                <w:highlight w:val="yellow"/>
                <w:lang w:eastAsia="en-US"/>
              </w:rPr>
            </w:pPr>
            <w:hyperlink r:id="rId65" w:history="1">
              <w:r w:rsidRPr="00D93AD2">
                <w:rPr>
                  <w:rFonts w:cs="Calibri"/>
                  <w:highlight w:val="yellow"/>
                  <w:lang w:eastAsia="en-US"/>
                </w:rPr>
                <w:t>R3-256562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06685E"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Correction </w:t>
            </w:r>
            <w:proofErr w:type="gramStart"/>
            <w:r w:rsidRPr="00D93AD2">
              <w:rPr>
                <w:rFonts w:cs="Calibri"/>
                <w:lang w:eastAsia="en-US"/>
              </w:rPr>
              <w:t>to</w:t>
            </w:r>
            <w:proofErr w:type="gramEnd"/>
            <w:r w:rsidRPr="00D93AD2">
              <w:rPr>
                <w:rFonts w:cs="Calibri"/>
                <w:lang w:eastAsia="en-US"/>
              </w:rPr>
              <w:t xml:space="preserve">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EB89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CR1512r, TS 38.423 v18.6.0, Rel-19, Cat. A</w:t>
            </w:r>
          </w:p>
        </w:tc>
      </w:tr>
      <w:tr w:rsidR="00B26402" w:rsidRPr="006706AE" w14:paraId="3B6E5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4DA49D" w14:textId="77777777" w:rsidR="00B26402" w:rsidRPr="00D93AD2" w:rsidRDefault="00B26402" w:rsidP="00C87DB8">
            <w:pPr>
              <w:widowControl w:val="0"/>
              <w:spacing w:line="276" w:lineRule="auto"/>
              <w:ind w:left="144" w:hanging="144"/>
              <w:rPr>
                <w:rFonts w:cs="Calibri"/>
                <w:highlight w:val="yellow"/>
                <w:lang w:eastAsia="en-US"/>
              </w:rPr>
            </w:pPr>
            <w:hyperlink r:id="rId66" w:history="1">
              <w:r w:rsidRPr="00D93AD2">
                <w:rPr>
                  <w:rFonts w:cs="Calibri"/>
                  <w:highlight w:val="yellow"/>
                  <w:lang w:eastAsia="en-US"/>
                </w:rPr>
                <w:t>R3-256799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0F5A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BC5C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CR1538r, TS 38.423 v18.6.0, Rel-18, Cat. F</w:t>
            </w:r>
          </w:p>
        </w:tc>
      </w:tr>
      <w:tr w:rsidR="00B26402" w:rsidRPr="006706AE" w14:paraId="1F4073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C2602" w14:textId="77777777" w:rsidR="00B26402" w:rsidRPr="00D93AD2" w:rsidRDefault="00B26402" w:rsidP="00C87DB8">
            <w:pPr>
              <w:widowControl w:val="0"/>
              <w:spacing w:line="276" w:lineRule="auto"/>
              <w:ind w:left="144" w:hanging="144"/>
              <w:rPr>
                <w:rFonts w:cs="Calibri"/>
                <w:highlight w:val="yellow"/>
                <w:lang w:eastAsia="en-US"/>
              </w:rPr>
            </w:pPr>
            <w:hyperlink r:id="rId67" w:history="1">
              <w:r w:rsidRPr="00D93AD2">
                <w:rPr>
                  <w:rFonts w:cs="Calibri"/>
                  <w:highlight w:val="yellow"/>
                  <w:lang w:eastAsia="en-US"/>
                </w:rPr>
                <w:t>R3-256837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9AC34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supporting UL Packet Loss in AIML UE Performance feedback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41C57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7EA9D4C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2504" w14:textId="77777777" w:rsidR="00B26402" w:rsidRPr="00D93AD2" w:rsidRDefault="00B26402" w:rsidP="00C87DB8">
            <w:pPr>
              <w:widowControl w:val="0"/>
              <w:spacing w:line="276" w:lineRule="auto"/>
              <w:ind w:left="144" w:hanging="144"/>
              <w:rPr>
                <w:rFonts w:cs="Calibri"/>
                <w:highlight w:val="yellow"/>
                <w:lang w:eastAsia="en-US"/>
              </w:rPr>
            </w:pPr>
            <w:hyperlink r:id="rId68" w:history="1">
              <w:r w:rsidRPr="00D93AD2">
                <w:rPr>
                  <w:rFonts w:cs="Calibri"/>
                  <w:highlight w:val="yellow"/>
                  <w:lang w:eastAsia="en-US"/>
                </w:rPr>
                <w:t>R3-256838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2B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R18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20E2C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CR1542r, TS 38.423 v18.6.0, Rel-18, Cat. F</w:t>
            </w:r>
          </w:p>
        </w:tc>
      </w:tr>
      <w:tr w:rsidR="00B26402" w:rsidRPr="006706AE" w14:paraId="6C07315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484F9" w14:textId="77777777" w:rsidR="00B26402" w:rsidRPr="00D93AD2" w:rsidRDefault="00B26402" w:rsidP="00C87DB8">
            <w:pPr>
              <w:widowControl w:val="0"/>
              <w:spacing w:line="276" w:lineRule="auto"/>
              <w:ind w:left="144" w:hanging="144"/>
              <w:rPr>
                <w:rFonts w:cs="Calibri"/>
                <w:highlight w:val="yellow"/>
                <w:lang w:eastAsia="en-US"/>
              </w:rPr>
            </w:pPr>
            <w:hyperlink r:id="rId69" w:history="1">
              <w:r w:rsidRPr="00D93AD2">
                <w:rPr>
                  <w:rFonts w:cs="Calibri"/>
                  <w:highlight w:val="yellow"/>
                  <w:lang w:eastAsia="en-US"/>
                </w:rPr>
                <w:t>R3-256839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E249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R19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E906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CR1543r, TS 38.423 v19.0.0, Rel-19, Cat. A</w:t>
            </w:r>
          </w:p>
        </w:tc>
      </w:tr>
      <w:tr w:rsidR="00B26402" w:rsidRPr="006706AE" w14:paraId="5817F5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05A8A" w14:textId="77777777" w:rsidR="00B26402" w:rsidRPr="00D93AD2" w:rsidRDefault="00B26402" w:rsidP="00C87DB8">
            <w:pPr>
              <w:widowControl w:val="0"/>
              <w:spacing w:line="276" w:lineRule="auto"/>
              <w:ind w:left="144" w:hanging="144"/>
              <w:rPr>
                <w:rFonts w:cs="Calibri"/>
                <w:highlight w:val="yellow"/>
                <w:lang w:eastAsia="en-US"/>
              </w:rPr>
            </w:pPr>
            <w:hyperlink r:id="rId70" w:history="1">
              <w:r w:rsidRPr="00D93AD2">
                <w:rPr>
                  <w:rFonts w:cs="Calibri"/>
                  <w:highlight w:val="yellow"/>
                  <w:lang w:eastAsia="en-US"/>
                </w:rPr>
                <w:t>R3-256868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E3EB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UE level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7EEF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CF94B4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1A23D" w14:textId="77777777" w:rsidR="00B26402" w:rsidRPr="00D93AD2" w:rsidRDefault="00B26402" w:rsidP="00C87DB8">
            <w:pPr>
              <w:widowControl w:val="0"/>
              <w:spacing w:line="276" w:lineRule="auto"/>
              <w:ind w:left="144" w:hanging="144"/>
              <w:rPr>
                <w:rFonts w:cs="Calibri"/>
                <w:highlight w:val="yellow"/>
                <w:lang w:eastAsia="en-US"/>
              </w:rPr>
            </w:pPr>
            <w:hyperlink r:id="rId71" w:history="1">
              <w:r w:rsidRPr="00D93AD2">
                <w:rPr>
                  <w:rFonts w:cs="Calibri"/>
                  <w:highlight w:val="yellow"/>
                  <w:lang w:eastAsia="en-US"/>
                </w:rPr>
                <w:t>R3-256869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9D23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2F3A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CR1547r, TS 38.423 v18.6.0, Rel-18, Cat. F</w:t>
            </w:r>
          </w:p>
        </w:tc>
      </w:tr>
      <w:tr w:rsidR="00B26402" w:rsidRPr="006706AE" w14:paraId="672B546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53FD" w14:textId="77777777" w:rsidR="00B26402" w:rsidRPr="00D93AD2" w:rsidRDefault="00B26402" w:rsidP="00C87DB8">
            <w:pPr>
              <w:widowControl w:val="0"/>
              <w:spacing w:line="276" w:lineRule="auto"/>
              <w:ind w:left="144" w:hanging="144"/>
              <w:rPr>
                <w:rFonts w:cs="Calibri"/>
                <w:highlight w:val="yellow"/>
                <w:lang w:eastAsia="en-US"/>
              </w:rPr>
            </w:pPr>
            <w:hyperlink r:id="rId72" w:history="1">
              <w:r w:rsidRPr="00D93AD2">
                <w:rPr>
                  <w:rFonts w:cs="Calibri"/>
                  <w:highlight w:val="yellow"/>
                  <w:lang w:eastAsia="en-US"/>
                </w:rPr>
                <w:t>R3-256870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4D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6CD3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CR1548r, TS 38.423 v19.0.0, Rel-19, Cat. A</w:t>
            </w:r>
          </w:p>
        </w:tc>
      </w:tr>
      <w:tr w:rsidR="002140D0" w:rsidRPr="006706AE" w14:paraId="19C3F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CC9BC8" w14:textId="77777777" w:rsidR="002140D0" w:rsidRPr="00D93AD2" w:rsidRDefault="002140D0" w:rsidP="00C87DB8">
            <w:pPr>
              <w:widowControl w:val="0"/>
              <w:spacing w:line="276" w:lineRule="auto"/>
              <w:ind w:left="144" w:hanging="144"/>
              <w:rPr>
                <w:rFonts w:cs="Calibri"/>
                <w:highlight w:val="yellow"/>
                <w:lang w:eastAsia="en-US"/>
              </w:rPr>
            </w:pPr>
            <w:hyperlink r:id="rId73" w:history="1">
              <w:r w:rsidRPr="00D93AD2">
                <w:rPr>
                  <w:rFonts w:cs="Calibri"/>
                  <w:highlight w:val="yellow"/>
                  <w:lang w:eastAsia="en-US"/>
                </w:rPr>
                <w:t>R3-256931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12492"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On LS discussions with SA5 on Packet loss measurements in context of Release-19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B181" w14:textId="77777777" w:rsidR="002140D0" w:rsidRDefault="002140D0" w:rsidP="00C87DB8">
            <w:pPr>
              <w:widowControl w:val="0"/>
              <w:spacing w:line="276" w:lineRule="auto"/>
              <w:ind w:left="144" w:hanging="144"/>
              <w:rPr>
                <w:rFonts w:cs="Calibri"/>
                <w:lang w:eastAsia="en-US"/>
              </w:rPr>
            </w:pPr>
            <w:r w:rsidRPr="00D93AD2">
              <w:rPr>
                <w:rFonts w:cs="Calibri"/>
                <w:lang w:eastAsia="en-US"/>
              </w:rPr>
              <w:t>discussion</w:t>
            </w:r>
          </w:p>
          <w:p w14:paraId="1AFA921C"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95850D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2FE41" w14:textId="77777777" w:rsidR="002140D0" w:rsidRPr="00D93AD2" w:rsidRDefault="002140D0" w:rsidP="00C87DB8">
            <w:pPr>
              <w:widowControl w:val="0"/>
              <w:spacing w:line="276" w:lineRule="auto"/>
              <w:ind w:left="144" w:hanging="144"/>
              <w:rPr>
                <w:rFonts w:cs="Calibri"/>
                <w:highlight w:val="yellow"/>
                <w:lang w:eastAsia="en-US"/>
              </w:rPr>
            </w:pPr>
            <w:hyperlink r:id="rId74" w:history="1">
              <w:r w:rsidRPr="00D93AD2">
                <w:rPr>
                  <w:rFonts w:cs="Calibri"/>
                  <w:highlight w:val="yellow"/>
                  <w:lang w:eastAsia="en-US"/>
                </w:rPr>
                <w:t>R3-256932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0C68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Release-18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8CE462"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CR1556r, TS 38.423 v18.6.0, Rel-18, Cat. F</w:t>
            </w:r>
          </w:p>
          <w:p w14:paraId="2F227E69"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5793C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1577D" w14:textId="77777777" w:rsidR="002140D0" w:rsidRPr="00D93AD2" w:rsidRDefault="002140D0" w:rsidP="00C87DB8">
            <w:pPr>
              <w:widowControl w:val="0"/>
              <w:spacing w:line="276" w:lineRule="auto"/>
              <w:ind w:left="144" w:hanging="144"/>
              <w:rPr>
                <w:rFonts w:cs="Calibri"/>
                <w:highlight w:val="yellow"/>
                <w:lang w:eastAsia="en-US"/>
              </w:rPr>
            </w:pPr>
            <w:hyperlink r:id="rId75" w:history="1">
              <w:r w:rsidRPr="00D93AD2">
                <w:rPr>
                  <w:rFonts w:cs="Calibri"/>
                  <w:highlight w:val="yellow"/>
                  <w:lang w:eastAsia="en-US"/>
                </w:rPr>
                <w:t>R3-256933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26300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Release-19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D394F"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CR1557r, TS 38.423 v19.0.0, Rel-19, Cat. F</w:t>
            </w:r>
          </w:p>
          <w:p w14:paraId="605C7173"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1EE6B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8ECD8" w14:textId="77777777" w:rsidR="002140D0" w:rsidRPr="00D93AD2" w:rsidRDefault="002140D0" w:rsidP="00C87DB8">
            <w:pPr>
              <w:widowControl w:val="0"/>
              <w:spacing w:line="276" w:lineRule="auto"/>
              <w:ind w:left="144" w:hanging="144"/>
              <w:rPr>
                <w:rFonts w:cs="Calibri"/>
                <w:highlight w:val="yellow"/>
                <w:lang w:eastAsia="en-US"/>
              </w:rPr>
            </w:pPr>
            <w:hyperlink r:id="rId76" w:history="1">
              <w:r w:rsidRPr="00D93AD2">
                <w:rPr>
                  <w:rFonts w:cs="Calibri"/>
                  <w:highlight w:val="yellow"/>
                  <w:lang w:eastAsia="en-US"/>
                </w:rPr>
                <w:t>R3-256943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72D78A"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Reply to R3-256518 on per-UE UE performance metrics (Ericsson, </w:t>
            </w:r>
            <w:proofErr w:type="spellStart"/>
            <w:r w:rsidRPr="002140D0">
              <w:rPr>
                <w:rFonts w:cs="Calibri"/>
                <w:lang w:eastAsia="en-US"/>
              </w:rPr>
              <w:t>InterDigital</w:t>
            </w:r>
            <w:proofErr w:type="spellEnd"/>
            <w:r w:rsidRPr="002140D0">
              <w:rPr>
                <w:rFonts w:cs="Calibri"/>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37E07" w14:textId="77777777" w:rsidR="002140D0" w:rsidRDefault="002140D0"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p w14:paraId="72C6DBE2"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B26402" w:rsidRPr="006706AE" w14:paraId="2674A7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B5211" w14:textId="77777777" w:rsidR="00B26402" w:rsidRPr="00D93AD2" w:rsidRDefault="00B26402" w:rsidP="00C87DB8">
            <w:pPr>
              <w:widowControl w:val="0"/>
              <w:spacing w:line="276" w:lineRule="auto"/>
              <w:ind w:left="144" w:hanging="144"/>
              <w:rPr>
                <w:rFonts w:cs="Calibri"/>
                <w:highlight w:val="yellow"/>
                <w:lang w:eastAsia="en-US"/>
              </w:rPr>
            </w:pPr>
            <w:hyperlink r:id="rId77" w:history="1">
              <w:r w:rsidRPr="00D93AD2">
                <w:rPr>
                  <w:rFonts w:cs="Calibri"/>
                  <w:highlight w:val="yellow"/>
                  <w:lang w:eastAsia="en-US"/>
                </w:rPr>
                <w:t>R3-257093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80E3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UE Performance Metrics in Rel-18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67573"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26F872F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4003B" w14:textId="77777777" w:rsidR="00B26402" w:rsidRPr="00D93AD2" w:rsidRDefault="00B26402" w:rsidP="00C87DB8">
            <w:pPr>
              <w:widowControl w:val="0"/>
              <w:spacing w:line="276" w:lineRule="auto"/>
              <w:ind w:left="144" w:hanging="144"/>
              <w:rPr>
                <w:rFonts w:cs="Calibri"/>
                <w:highlight w:val="yellow"/>
                <w:lang w:eastAsia="en-US"/>
              </w:rPr>
            </w:pPr>
            <w:hyperlink r:id="rId78" w:history="1">
              <w:r w:rsidRPr="00D93AD2">
                <w:rPr>
                  <w:rFonts w:cs="Calibri"/>
                  <w:highlight w:val="yellow"/>
                  <w:lang w:eastAsia="en-US"/>
                </w:rPr>
                <w:t>R3-257094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9B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Removal of Average Packet Loss DL IE from Rel-18 specifications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379E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CR1580r, TS 38.423 v18.6.0, Rel-18, Cat. F</w:t>
            </w:r>
          </w:p>
        </w:tc>
      </w:tr>
      <w:tr w:rsidR="00B26402" w:rsidRPr="006706AE" w14:paraId="344CFAB5" w14:textId="77777777" w:rsidTr="0048159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FB56B" w14:textId="77777777" w:rsidR="00B26402" w:rsidRPr="00D93AD2" w:rsidRDefault="00B26402" w:rsidP="00C87DB8">
            <w:pPr>
              <w:widowControl w:val="0"/>
              <w:spacing w:line="276" w:lineRule="auto"/>
              <w:ind w:left="144" w:hanging="144"/>
              <w:rPr>
                <w:rFonts w:cs="Calibri"/>
                <w:highlight w:val="yellow"/>
                <w:lang w:eastAsia="en-US"/>
              </w:rPr>
            </w:pPr>
            <w:hyperlink r:id="rId79" w:history="1">
              <w:r w:rsidRPr="00D93AD2">
                <w:rPr>
                  <w:rFonts w:cs="Calibri"/>
                  <w:highlight w:val="yellow"/>
                  <w:lang w:eastAsia="en-US"/>
                </w:rPr>
                <w:t>R3-257095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F801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on per-UE UE performance metrics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A2EC3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SA5 CC: RAN2</w:t>
            </w:r>
          </w:p>
        </w:tc>
      </w:tr>
      <w:tr w:rsidR="00FF7724" w:rsidRPr="006706AE" w14:paraId="218E0EBB" w14:textId="77777777" w:rsidTr="0048159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B218E9" w14:textId="0B909A0A" w:rsidR="00FF7724" w:rsidRPr="00E83718" w:rsidRDefault="00FF7724" w:rsidP="00FF7724">
            <w:pPr>
              <w:widowControl w:val="0"/>
              <w:spacing w:line="276" w:lineRule="auto"/>
              <w:ind w:left="144" w:hanging="144"/>
              <w:rPr>
                <w:rFonts w:cs="Calibri"/>
                <w:b/>
                <w:color w:val="008000"/>
                <w:lang w:eastAsia="en-US"/>
              </w:rPr>
            </w:pPr>
            <w:r w:rsidRPr="00E83718">
              <w:rPr>
                <w:rFonts w:cs="Calibri"/>
                <w:b/>
                <w:color w:val="008000"/>
                <w:lang w:eastAsia="en-US"/>
              </w:rPr>
              <w:t xml:space="preserve">RAN3 to agree to add a reference to clause 6.3.1.1 of TS 28.558 (Packet delay) for the Average Packet Delay IE. </w:t>
            </w:r>
          </w:p>
          <w:p w14:paraId="1413119E" w14:textId="0DB8F36B" w:rsidR="00FF7724" w:rsidRDefault="00FF7724" w:rsidP="00FF7724">
            <w:pPr>
              <w:widowControl w:val="0"/>
              <w:spacing w:line="276" w:lineRule="auto"/>
              <w:ind w:left="144" w:hanging="144"/>
              <w:rPr>
                <w:rFonts w:cs="Calibri"/>
                <w:lang w:eastAsia="en-US"/>
              </w:rPr>
            </w:pPr>
            <w:r>
              <w:rPr>
                <w:rFonts w:cs="Calibri"/>
                <w:lang w:eastAsia="en-US"/>
              </w:rPr>
              <w:t>CATT: SA5 did not clarify the aggregation method, we either need to define in RAN3 or ask SA5 to define</w:t>
            </w:r>
          </w:p>
          <w:p w14:paraId="5929C6D2" w14:textId="37971E2A" w:rsidR="00FF7724" w:rsidRDefault="00FF7724" w:rsidP="00FF7724">
            <w:pPr>
              <w:widowControl w:val="0"/>
              <w:spacing w:line="276" w:lineRule="auto"/>
              <w:ind w:left="144" w:hanging="144"/>
              <w:rPr>
                <w:rFonts w:cs="Calibri"/>
                <w:lang w:eastAsia="en-US"/>
              </w:rPr>
            </w:pPr>
            <w:r>
              <w:rPr>
                <w:rFonts w:cs="Calibri"/>
                <w:lang w:eastAsia="en-US"/>
              </w:rPr>
              <w:t>Nokia: Same view as CATT</w:t>
            </w:r>
            <w:r w:rsidR="00481594">
              <w:rPr>
                <w:rFonts w:cs="Calibri"/>
                <w:lang w:eastAsia="en-US"/>
              </w:rPr>
              <w:t>, important to specify the aggregation method</w:t>
            </w:r>
          </w:p>
          <w:p w14:paraId="4FA12C09" w14:textId="380379BB" w:rsidR="00FF7724" w:rsidRDefault="00FF7724" w:rsidP="00FF7724">
            <w:pPr>
              <w:widowControl w:val="0"/>
              <w:spacing w:line="276" w:lineRule="auto"/>
              <w:ind w:left="144" w:hanging="144"/>
              <w:rPr>
                <w:rFonts w:cs="Calibri"/>
                <w:lang w:eastAsia="en-US"/>
              </w:rPr>
            </w:pPr>
            <w:r>
              <w:rPr>
                <w:rFonts w:cs="Calibri"/>
                <w:lang w:eastAsia="en-US"/>
              </w:rPr>
              <w:t>ZTE: RAN3 already asked SA5 how to aggregate, it should be summation per-DRB (not RAN3 scope)</w:t>
            </w:r>
          </w:p>
          <w:p w14:paraId="7DEFDA2A" w14:textId="60171152" w:rsidR="00FF7724" w:rsidRDefault="00FF7724" w:rsidP="00FF7724">
            <w:pPr>
              <w:widowControl w:val="0"/>
              <w:spacing w:line="276" w:lineRule="auto"/>
              <w:ind w:left="144" w:hanging="144"/>
              <w:rPr>
                <w:rFonts w:cs="Calibri"/>
                <w:lang w:eastAsia="en-US"/>
              </w:rPr>
            </w:pPr>
            <w:r>
              <w:rPr>
                <w:rFonts w:cs="Calibri"/>
                <w:lang w:eastAsia="en-US"/>
              </w:rPr>
              <w:t xml:space="preserve">NEC: Same view as </w:t>
            </w:r>
            <w:r w:rsidR="00E83718">
              <w:rPr>
                <w:rFonts w:cs="Calibri"/>
                <w:lang w:eastAsia="en-US"/>
              </w:rPr>
              <w:t>ZTE</w:t>
            </w:r>
          </w:p>
          <w:p w14:paraId="14596997" w14:textId="2880F488" w:rsidR="00FF7724" w:rsidRDefault="00FF7724" w:rsidP="00FF7724">
            <w:pPr>
              <w:widowControl w:val="0"/>
              <w:spacing w:line="276" w:lineRule="auto"/>
              <w:ind w:left="144" w:hanging="144"/>
              <w:rPr>
                <w:rFonts w:cs="Calibri"/>
                <w:lang w:eastAsia="en-US"/>
              </w:rPr>
            </w:pPr>
            <w:r>
              <w:rPr>
                <w:rFonts w:cs="Calibri"/>
                <w:lang w:eastAsia="en-US"/>
              </w:rPr>
              <w:t>Ericsson:</w:t>
            </w:r>
            <w:r w:rsidR="00E83718">
              <w:rPr>
                <w:rFonts w:cs="Calibri"/>
                <w:lang w:eastAsia="en-US"/>
              </w:rPr>
              <w:t xml:space="preserve"> Agree with ZTE, SA5 has explained how their spec calculates per UE metrics</w:t>
            </w:r>
          </w:p>
          <w:p w14:paraId="5166C8CB" w14:textId="133EAE6E" w:rsidR="00FF7724" w:rsidRDefault="00FF7724" w:rsidP="00FF7724">
            <w:pPr>
              <w:widowControl w:val="0"/>
              <w:spacing w:line="276" w:lineRule="auto"/>
              <w:ind w:left="144" w:hanging="144"/>
              <w:rPr>
                <w:rFonts w:cs="Calibri"/>
                <w:lang w:eastAsia="en-US"/>
              </w:rPr>
            </w:pPr>
            <w:r>
              <w:rPr>
                <w:rFonts w:cs="Calibri"/>
                <w:lang w:eastAsia="en-US"/>
              </w:rPr>
              <w:t xml:space="preserve">Huawei: </w:t>
            </w:r>
            <w:r w:rsidR="00E83718">
              <w:rPr>
                <w:rFonts w:cs="Calibri"/>
                <w:lang w:eastAsia="en-US"/>
              </w:rPr>
              <w:t>Share the same view as Ericsson</w:t>
            </w:r>
          </w:p>
          <w:p w14:paraId="7D24F974" w14:textId="54F2A6B5" w:rsidR="00E83718" w:rsidRDefault="00E83718" w:rsidP="00FF7724">
            <w:pPr>
              <w:widowControl w:val="0"/>
              <w:spacing w:line="276" w:lineRule="auto"/>
              <w:ind w:left="144" w:hanging="144"/>
              <w:rPr>
                <w:rFonts w:cs="Calibri"/>
                <w:lang w:eastAsia="en-US"/>
              </w:rPr>
            </w:pPr>
            <w:r>
              <w:rPr>
                <w:rFonts w:cs="Calibri"/>
                <w:lang w:eastAsia="en-US"/>
              </w:rPr>
              <w:t>CATT, Nokia: Even if per-DRB is assumed, there is insufficient details in SA5 specs</w:t>
            </w:r>
          </w:p>
          <w:p w14:paraId="1866A741" w14:textId="6A8F921A" w:rsidR="00E83718" w:rsidRDefault="00E83718" w:rsidP="00FF7724">
            <w:pPr>
              <w:widowControl w:val="0"/>
              <w:spacing w:line="276" w:lineRule="auto"/>
              <w:ind w:left="144" w:hanging="144"/>
              <w:rPr>
                <w:rFonts w:cs="Calibri"/>
                <w:lang w:eastAsia="en-US"/>
              </w:rPr>
            </w:pPr>
            <w:r>
              <w:rPr>
                <w:rFonts w:cs="Calibri"/>
                <w:lang w:eastAsia="en-US"/>
              </w:rPr>
              <w:t>Samsung: Same view as ZTE &amp; Ericsson</w:t>
            </w:r>
          </w:p>
          <w:p w14:paraId="0494C0FD" w14:textId="6B5CE7C6" w:rsidR="00E83718" w:rsidRDefault="00E83718" w:rsidP="00FF7724">
            <w:pPr>
              <w:widowControl w:val="0"/>
              <w:spacing w:line="276" w:lineRule="auto"/>
              <w:ind w:left="144" w:hanging="144"/>
              <w:rPr>
                <w:rFonts w:cs="Calibri"/>
                <w:lang w:eastAsia="en-US"/>
              </w:rPr>
            </w:pPr>
            <w:r>
              <w:rPr>
                <w:rFonts w:cs="Calibri"/>
                <w:lang w:eastAsia="en-US"/>
              </w:rPr>
              <w:t>Qualcomm: Also believe SA5 specs are not fully clear.</w:t>
            </w:r>
          </w:p>
          <w:p w14:paraId="4900E87E" w14:textId="12CCC8C6" w:rsidR="00481594" w:rsidRDefault="00481594" w:rsidP="00FF7724">
            <w:pPr>
              <w:widowControl w:val="0"/>
              <w:spacing w:line="276" w:lineRule="auto"/>
              <w:ind w:left="144" w:hanging="144"/>
              <w:rPr>
                <w:rFonts w:cs="Calibri"/>
                <w:lang w:eastAsia="en-US"/>
              </w:rPr>
            </w:pPr>
            <w:r>
              <w:rPr>
                <w:rFonts w:cs="Calibri"/>
                <w:lang w:eastAsia="en-US"/>
              </w:rPr>
              <w:t>CATT: SA5 may not be aware of RAN3 need to have well-defined aggregation for inter-operability</w:t>
            </w:r>
          </w:p>
          <w:p w14:paraId="6EA72B78" w14:textId="75103B20" w:rsidR="00481594" w:rsidRDefault="00481594" w:rsidP="00FF7724">
            <w:pPr>
              <w:widowControl w:val="0"/>
              <w:spacing w:line="276" w:lineRule="auto"/>
              <w:ind w:left="144" w:hanging="144"/>
              <w:rPr>
                <w:rFonts w:cs="Calibri"/>
                <w:lang w:eastAsia="en-US"/>
              </w:rPr>
            </w:pPr>
            <w:r>
              <w:rPr>
                <w:rFonts w:cs="Calibri"/>
                <w:lang w:eastAsia="en-US"/>
              </w:rPr>
              <w:t xml:space="preserve">CMCC: No need for </w:t>
            </w:r>
            <w:proofErr w:type="gramStart"/>
            <w:r>
              <w:rPr>
                <w:rFonts w:cs="Calibri"/>
                <w:lang w:eastAsia="en-US"/>
              </w:rPr>
              <w:t>reply</w:t>
            </w:r>
            <w:proofErr w:type="gramEnd"/>
            <w:r>
              <w:rPr>
                <w:rFonts w:cs="Calibri"/>
                <w:lang w:eastAsia="en-US"/>
              </w:rPr>
              <w:t xml:space="preserve"> LS</w:t>
            </w:r>
          </w:p>
          <w:p w14:paraId="7E99EE31" w14:textId="77777777" w:rsidR="00481594" w:rsidRDefault="00481594" w:rsidP="00FF7724">
            <w:pPr>
              <w:widowControl w:val="0"/>
              <w:spacing w:line="276" w:lineRule="auto"/>
              <w:ind w:left="144" w:hanging="144"/>
              <w:rPr>
                <w:rFonts w:cs="Calibri"/>
                <w:lang w:eastAsia="en-US"/>
              </w:rPr>
            </w:pPr>
          </w:p>
          <w:p w14:paraId="28724869" w14:textId="1FDB282D" w:rsidR="00FF7724" w:rsidRDefault="00FF7724" w:rsidP="00FF7724">
            <w:pPr>
              <w:widowControl w:val="0"/>
              <w:spacing w:line="276" w:lineRule="auto"/>
              <w:ind w:left="144" w:hanging="144"/>
              <w:rPr>
                <w:rFonts w:cs="Calibri"/>
                <w:b/>
                <w:color w:val="008000"/>
                <w:lang w:eastAsia="en-US"/>
              </w:rPr>
            </w:pPr>
            <w:r w:rsidRPr="00DE1006">
              <w:rPr>
                <w:rFonts w:cs="Calibri"/>
                <w:b/>
                <w:color w:val="008000"/>
                <w:lang w:eastAsia="en-US"/>
              </w:rPr>
              <w:t xml:space="preserve">RAN3 to agree to </w:t>
            </w:r>
            <w:r w:rsidR="00DE1006">
              <w:rPr>
                <w:rFonts w:cs="Calibri"/>
                <w:b/>
                <w:color w:val="008000"/>
                <w:lang w:eastAsia="en-US"/>
              </w:rPr>
              <w:t xml:space="preserve">change Average Packet Loss DL IE to Average Packet Drop DL IE and </w:t>
            </w:r>
            <w:r w:rsidRPr="00DE1006">
              <w:rPr>
                <w:rFonts w:cs="Calibri"/>
                <w:b/>
                <w:color w:val="008000"/>
                <w:lang w:eastAsia="en-US"/>
              </w:rPr>
              <w:t>add a reference to clause 6.3.1.6.1.1 of TS 28.558 (DL PDCP SDU Drop Rate in gNB).</w:t>
            </w:r>
          </w:p>
          <w:p w14:paraId="461D771F" w14:textId="102DB240" w:rsidR="00DE1006" w:rsidRDefault="00DE1006" w:rsidP="00FF7724">
            <w:pPr>
              <w:widowControl w:val="0"/>
              <w:spacing w:line="276" w:lineRule="auto"/>
              <w:ind w:left="144" w:hanging="144"/>
              <w:rPr>
                <w:rFonts w:cs="Calibri"/>
                <w:b/>
                <w:color w:val="008000"/>
                <w:lang w:eastAsia="en-US"/>
              </w:rPr>
            </w:pPr>
            <w:r>
              <w:rPr>
                <w:rFonts w:cs="Calibri"/>
                <w:b/>
                <w:color w:val="008000"/>
                <w:lang w:eastAsia="en-US"/>
              </w:rPr>
              <w:t>Average Packet Loss DL will be discussed in R20.</w:t>
            </w:r>
          </w:p>
          <w:p w14:paraId="4249E54A" w14:textId="77777777" w:rsidR="00DE1006" w:rsidRDefault="00DE1006" w:rsidP="00DE1006">
            <w:pPr>
              <w:widowControl w:val="0"/>
              <w:spacing w:line="276" w:lineRule="auto"/>
              <w:ind w:left="144" w:hanging="144"/>
              <w:rPr>
                <w:rFonts w:cs="Calibri"/>
                <w:b/>
                <w:color w:val="008000"/>
                <w:lang w:eastAsia="en-US"/>
              </w:rPr>
            </w:pPr>
          </w:p>
          <w:p w14:paraId="6595AB0E" w14:textId="55ABFE5C" w:rsidR="00DE1006" w:rsidRPr="00DE1006" w:rsidRDefault="00DE1006" w:rsidP="00DE1006">
            <w:pPr>
              <w:widowControl w:val="0"/>
              <w:spacing w:line="276" w:lineRule="auto"/>
              <w:ind w:left="144" w:hanging="144"/>
              <w:rPr>
                <w:rFonts w:cs="Calibri"/>
                <w:b/>
                <w:color w:val="008000"/>
                <w:lang w:eastAsia="en-US"/>
              </w:rPr>
            </w:pPr>
            <w:r w:rsidRPr="00DE1006">
              <w:rPr>
                <w:rFonts w:cs="Calibri"/>
                <w:b/>
                <w:color w:val="008000"/>
                <w:lang w:eastAsia="en-US"/>
              </w:rPr>
              <w:t>RAN3 to agree to introduce the Average Packet Loss UL IE including a reference to clause 6.3.1.7.1 of TS 28.558 (UL PDCP SDU Loss Rate) in the corresponding semantics description.</w:t>
            </w:r>
          </w:p>
          <w:p w14:paraId="1E380146" w14:textId="77777777" w:rsidR="00DE1006" w:rsidRPr="00DE1006" w:rsidRDefault="00DE1006" w:rsidP="00FF7724">
            <w:pPr>
              <w:widowControl w:val="0"/>
              <w:spacing w:line="276" w:lineRule="auto"/>
              <w:ind w:left="144" w:hanging="144"/>
              <w:rPr>
                <w:rFonts w:cs="Calibri"/>
                <w:b/>
                <w:color w:val="008000"/>
                <w:lang w:eastAsia="en-US"/>
              </w:rPr>
            </w:pPr>
          </w:p>
          <w:p w14:paraId="1B34DBBC" w14:textId="13F63B8B" w:rsidR="00481594" w:rsidRDefault="00481594" w:rsidP="00FF7724">
            <w:pPr>
              <w:widowControl w:val="0"/>
              <w:spacing w:line="276" w:lineRule="auto"/>
              <w:ind w:left="144" w:hanging="144"/>
              <w:rPr>
                <w:rFonts w:cs="Calibri"/>
                <w:lang w:eastAsia="en-US"/>
              </w:rPr>
            </w:pPr>
            <w:r>
              <w:rPr>
                <w:rFonts w:cs="Calibri"/>
                <w:lang w:eastAsia="en-US"/>
              </w:rPr>
              <w:t xml:space="preserve">Ericsson: SA5 has defined UL/DL Average Packet Loss, we are fine </w:t>
            </w:r>
            <w:r w:rsidR="007B6B0D">
              <w:rPr>
                <w:rFonts w:cs="Calibri"/>
                <w:lang w:eastAsia="en-US"/>
              </w:rPr>
              <w:t>with the proposal</w:t>
            </w:r>
          </w:p>
          <w:p w14:paraId="7D6349A4" w14:textId="6D621ADD" w:rsidR="007B6B0D" w:rsidRDefault="007B6B0D" w:rsidP="00FF7724">
            <w:pPr>
              <w:widowControl w:val="0"/>
              <w:spacing w:line="276" w:lineRule="auto"/>
              <w:ind w:left="144" w:hanging="144"/>
              <w:rPr>
                <w:rFonts w:cs="Calibri"/>
                <w:lang w:eastAsia="en-US"/>
              </w:rPr>
            </w:pPr>
            <w:r>
              <w:rPr>
                <w:rFonts w:cs="Calibri"/>
                <w:lang w:eastAsia="en-US"/>
              </w:rPr>
              <w:t>Nokia: SA5 has defined a Packet Drop Rate, not Packet Loss Rate</w:t>
            </w:r>
          </w:p>
          <w:p w14:paraId="0054330B" w14:textId="128EA02F" w:rsidR="00481594" w:rsidRDefault="00481594" w:rsidP="009B53F1">
            <w:pPr>
              <w:widowControl w:val="0"/>
              <w:spacing w:line="276" w:lineRule="auto"/>
              <w:rPr>
                <w:rFonts w:cs="Calibri"/>
                <w:lang w:eastAsia="en-US"/>
              </w:rPr>
            </w:pPr>
          </w:p>
          <w:p w14:paraId="2C6089FE" w14:textId="1C824E6A" w:rsidR="00481594" w:rsidRDefault="00481594" w:rsidP="00FF7724">
            <w:pPr>
              <w:widowControl w:val="0"/>
              <w:spacing w:line="276" w:lineRule="auto"/>
              <w:ind w:left="144" w:hanging="144"/>
              <w:rPr>
                <w:rFonts w:cs="Calibri"/>
                <w:b/>
                <w:color w:val="FF00FF"/>
                <w:lang w:eastAsia="en-US"/>
              </w:rPr>
            </w:pPr>
            <w:proofErr w:type="gramStart"/>
            <w:r>
              <w:rPr>
                <w:rFonts w:cs="Calibri"/>
                <w:b/>
                <w:color w:val="FF00FF"/>
                <w:lang w:eastAsia="en-US"/>
              </w:rPr>
              <w:lastRenderedPageBreak/>
              <w:t>CB: #</w:t>
            </w:r>
            <w:proofErr w:type="gramEnd"/>
            <w:r>
              <w:rPr>
                <w:rFonts w:cs="Calibri"/>
                <w:b/>
                <w:color w:val="FF00FF"/>
                <w:lang w:eastAsia="en-US"/>
              </w:rPr>
              <w:t xml:space="preserve"> 2_UEPerformanceMetrics</w:t>
            </w:r>
          </w:p>
          <w:p w14:paraId="159A132D" w14:textId="53C67F17" w:rsidR="00481594" w:rsidRDefault="00481594" w:rsidP="00FF7724">
            <w:pPr>
              <w:widowControl w:val="0"/>
              <w:spacing w:line="276" w:lineRule="auto"/>
              <w:ind w:left="144" w:hanging="144"/>
              <w:rPr>
                <w:rFonts w:cs="Calibri"/>
                <w:b/>
                <w:color w:val="FF00FF"/>
                <w:lang w:eastAsia="en-US"/>
              </w:rPr>
            </w:pPr>
            <w:r>
              <w:rPr>
                <w:rFonts w:cs="Calibri"/>
                <w:b/>
                <w:color w:val="FF00FF"/>
                <w:lang w:eastAsia="en-US"/>
              </w:rPr>
              <w:t xml:space="preserve">- </w:t>
            </w:r>
            <w:r w:rsidR="009B53F1">
              <w:rPr>
                <w:rFonts w:cs="Calibri"/>
                <w:b/>
                <w:color w:val="FF00FF"/>
                <w:lang w:eastAsia="en-US"/>
              </w:rPr>
              <w:t>Work on XnAP CRs capturing above agreements</w:t>
            </w:r>
          </w:p>
          <w:p w14:paraId="1E085497" w14:textId="71167338" w:rsidR="009B53F1" w:rsidRDefault="009B53F1" w:rsidP="00FF7724">
            <w:pPr>
              <w:widowControl w:val="0"/>
              <w:spacing w:line="276" w:lineRule="auto"/>
              <w:ind w:left="144" w:hanging="144"/>
              <w:rPr>
                <w:rFonts w:cs="Calibri"/>
                <w:b/>
                <w:color w:val="FF00FF"/>
                <w:lang w:eastAsia="en-US"/>
              </w:rPr>
            </w:pPr>
            <w:r>
              <w:rPr>
                <w:rFonts w:cs="Calibri"/>
                <w:b/>
                <w:color w:val="FF00FF"/>
                <w:lang w:eastAsia="en-US"/>
              </w:rPr>
              <w:t>- Reply LS related to aggregation methods?</w:t>
            </w:r>
          </w:p>
          <w:p w14:paraId="40EAFA3C" w14:textId="68570CB6" w:rsidR="00481594" w:rsidRDefault="00481594" w:rsidP="00FF7724">
            <w:pPr>
              <w:widowControl w:val="0"/>
              <w:spacing w:line="276" w:lineRule="auto"/>
              <w:ind w:left="144" w:hanging="144"/>
              <w:rPr>
                <w:rFonts w:cs="Calibri"/>
                <w:color w:val="000000"/>
                <w:lang w:eastAsia="en-US"/>
              </w:rPr>
            </w:pPr>
            <w:r>
              <w:rPr>
                <w:rFonts w:cs="Calibri"/>
                <w:color w:val="000000"/>
                <w:lang w:eastAsia="en-US"/>
              </w:rPr>
              <w:t>(</w:t>
            </w:r>
            <w:r w:rsidR="009B53F1">
              <w:rPr>
                <w:rFonts w:cs="Calibri"/>
                <w:color w:val="000000"/>
                <w:lang w:eastAsia="en-US"/>
              </w:rPr>
              <w:t>Huawei - moderator</w:t>
            </w:r>
            <w:r>
              <w:rPr>
                <w:rFonts w:cs="Calibri"/>
                <w:color w:val="000000"/>
                <w:lang w:eastAsia="en-US"/>
              </w:rPr>
              <w:t>)</w:t>
            </w:r>
          </w:p>
          <w:p w14:paraId="310B822F" w14:textId="52DE6350" w:rsidR="00481594" w:rsidRPr="00481594" w:rsidRDefault="00481594" w:rsidP="00FF7724">
            <w:pPr>
              <w:widowControl w:val="0"/>
              <w:spacing w:line="276" w:lineRule="auto"/>
              <w:ind w:left="144" w:hanging="144"/>
              <w:rPr>
                <w:rFonts w:cs="Calibri"/>
                <w:color w:val="000000"/>
                <w:lang w:eastAsia="en-US"/>
              </w:rPr>
            </w:pPr>
          </w:p>
        </w:tc>
      </w:tr>
      <w:tr w:rsidR="00CB1ED4" w:rsidRPr="006706AE" w14:paraId="1EB943D4" w14:textId="77777777" w:rsidTr="00C025F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E8F985" w14:textId="296ADC20"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Temporary suspension of trace production</w:t>
            </w:r>
          </w:p>
        </w:tc>
      </w:tr>
      <w:tr w:rsidR="00D93AD2" w:rsidRPr="006706AE" w14:paraId="217211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7D298" w14:textId="466B6051" w:rsidR="00D93AD2" w:rsidRPr="0095375F" w:rsidRDefault="00D93AD2" w:rsidP="00D93AD2">
            <w:pPr>
              <w:widowControl w:val="0"/>
              <w:spacing w:line="276" w:lineRule="auto"/>
              <w:ind w:left="144" w:hanging="144"/>
              <w:rPr>
                <w:rFonts w:cs="Calibri"/>
                <w:lang w:eastAsia="en-US"/>
              </w:rPr>
            </w:pPr>
            <w:hyperlink r:id="rId80" w:history="1">
              <w:r w:rsidRPr="0095375F">
                <w:rPr>
                  <w:rFonts w:cs="Calibri"/>
                  <w:lang w:eastAsia="en-US"/>
                </w:rPr>
                <w:t>R3-256519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7006A" w14:textId="205AE4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temporary suspension of trace production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6382B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0427990" w14:textId="77777777" w:rsidR="00CB1ED4" w:rsidRDefault="00CB1ED4" w:rsidP="00D93AD2">
            <w:pPr>
              <w:widowControl w:val="0"/>
              <w:spacing w:line="276" w:lineRule="auto"/>
              <w:ind w:left="144" w:hanging="144"/>
              <w:rPr>
                <w:rFonts w:cs="Calibri"/>
                <w:lang w:eastAsia="en-US"/>
              </w:rPr>
            </w:pPr>
            <w:r>
              <w:rPr>
                <w:rFonts w:cs="Calibri"/>
                <w:lang w:eastAsia="en-US"/>
              </w:rPr>
              <w:t>R19</w:t>
            </w:r>
          </w:p>
          <w:p w14:paraId="7DF7AB42" w14:textId="47D27AA9" w:rsidR="0095375F" w:rsidRPr="00D93AD2" w:rsidRDefault="0095375F" w:rsidP="00D93AD2">
            <w:pPr>
              <w:widowControl w:val="0"/>
              <w:spacing w:line="276" w:lineRule="auto"/>
              <w:ind w:left="144" w:hanging="144"/>
              <w:rPr>
                <w:rFonts w:cs="Calibri"/>
                <w:lang w:eastAsia="en-US"/>
              </w:rPr>
            </w:pPr>
            <w:r>
              <w:rPr>
                <w:rFonts w:cs="Calibri"/>
                <w:lang w:eastAsia="en-US"/>
              </w:rPr>
              <w:t>Noted</w:t>
            </w:r>
          </w:p>
        </w:tc>
      </w:tr>
      <w:tr w:rsidR="00EA76AB" w:rsidRPr="006706AE" w14:paraId="51CC2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1E3BB0" w14:textId="77777777" w:rsidR="00EA76AB" w:rsidRPr="0095375F" w:rsidRDefault="00EA76AB" w:rsidP="00C87DB8">
            <w:pPr>
              <w:widowControl w:val="0"/>
              <w:spacing w:line="276" w:lineRule="auto"/>
              <w:ind w:left="144" w:hanging="144"/>
              <w:rPr>
                <w:rFonts w:cs="Calibri"/>
                <w:lang w:eastAsia="en-US"/>
              </w:rPr>
            </w:pPr>
            <w:hyperlink r:id="rId81" w:history="1">
              <w:r w:rsidRPr="0095375F">
                <w:rPr>
                  <w:rFonts w:cs="Calibri"/>
                  <w:lang w:eastAsia="en-US"/>
                </w:rPr>
                <w:t>R3-257070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4B15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Trace Suspension feasibility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BC0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6C0CF690" w14:textId="77777777" w:rsidR="006E427A" w:rsidRDefault="006E427A" w:rsidP="00C87DB8">
            <w:pPr>
              <w:widowControl w:val="0"/>
              <w:spacing w:line="276" w:lineRule="auto"/>
              <w:ind w:left="144" w:hanging="144"/>
            </w:pPr>
            <w:r>
              <w:rPr>
                <w:rFonts w:cs="Calibri"/>
                <w:lang w:eastAsia="en-US"/>
              </w:rPr>
              <w:t xml:space="preserve">Response in </w:t>
            </w:r>
            <w:hyperlink r:id="rId82" w:history="1">
              <w:r>
                <w:rPr>
                  <w:rStyle w:val="Hyperlink"/>
                  <w:rFonts w:cs="Calibri"/>
                  <w:lang w:eastAsia="en-US"/>
                </w:rPr>
                <w:t>R3-257195</w:t>
              </w:r>
            </w:hyperlink>
          </w:p>
          <w:p w14:paraId="51735D39" w14:textId="7FFFAC86" w:rsidR="0095375F" w:rsidRPr="00D93AD2" w:rsidRDefault="0095375F" w:rsidP="00C87DB8">
            <w:pPr>
              <w:widowControl w:val="0"/>
              <w:spacing w:line="276" w:lineRule="auto"/>
              <w:ind w:left="144" w:hanging="144"/>
              <w:rPr>
                <w:rFonts w:cs="Calibri"/>
                <w:lang w:eastAsia="en-US"/>
              </w:rPr>
            </w:pPr>
            <w:r>
              <w:t>Noted</w:t>
            </w:r>
          </w:p>
        </w:tc>
      </w:tr>
      <w:tr w:rsidR="00EA76AB" w:rsidRPr="006706AE" w14:paraId="3AE9C54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0B69B" w14:textId="77777777" w:rsidR="00EA76AB" w:rsidRPr="00D93AD2" w:rsidRDefault="00EA76AB" w:rsidP="00C87DB8">
            <w:pPr>
              <w:widowControl w:val="0"/>
              <w:spacing w:line="276" w:lineRule="auto"/>
              <w:ind w:left="144" w:hanging="144"/>
              <w:rPr>
                <w:rFonts w:cs="Calibri"/>
                <w:highlight w:val="yellow"/>
                <w:lang w:eastAsia="en-US"/>
              </w:rPr>
            </w:pPr>
            <w:hyperlink r:id="rId83" w:history="1">
              <w:r w:rsidRPr="00D93AD2">
                <w:rPr>
                  <w:rFonts w:cs="Calibri"/>
                  <w:highlight w:val="yellow"/>
                  <w:lang w:eastAsia="en-US"/>
                </w:rPr>
                <w:t>R3-257071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EA12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Reply to R3-256519 </w:t>
            </w:r>
            <w:proofErr w:type="gramStart"/>
            <w:r w:rsidRPr="00D93AD2">
              <w:rPr>
                <w:rFonts w:cs="Calibri"/>
                <w:lang w:eastAsia="en-US"/>
              </w:rPr>
              <w:t>on</w:t>
            </w:r>
            <w:proofErr w:type="gramEnd"/>
            <w:r w:rsidRPr="00D93AD2">
              <w:rPr>
                <w:rFonts w:cs="Calibri"/>
                <w:lang w:eastAsia="en-US"/>
              </w:rPr>
              <w:t xml:space="preserve"> temporary suspension of trace production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94B52" w14:textId="77777777" w:rsidR="00EA76AB" w:rsidRDefault="00EA76AB"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p w14:paraId="59CA2491" w14:textId="306B6125" w:rsidR="0076742F" w:rsidRPr="00D93AD2" w:rsidRDefault="0076742F" w:rsidP="0076742F">
            <w:pPr>
              <w:widowControl w:val="0"/>
              <w:spacing w:line="276" w:lineRule="auto"/>
              <w:ind w:left="144" w:hanging="144"/>
              <w:rPr>
                <w:rFonts w:cs="Calibri"/>
                <w:lang w:eastAsia="en-US"/>
              </w:rPr>
            </w:pPr>
            <w:r>
              <w:rPr>
                <w:rFonts w:cs="Calibri"/>
                <w:lang w:eastAsia="en-US"/>
              </w:rPr>
              <w:t xml:space="preserve">Rev in </w:t>
            </w:r>
            <w:hyperlink r:id="rId84" w:history="1">
              <w:r>
                <w:rPr>
                  <w:rStyle w:val="Hyperlink"/>
                  <w:rFonts w:cs="Calibri"/>
                  <w:lang w:eastAsia="en-US"/>
                </w:rPr>
                <w:t>R3-257198</w:t>
              </w:r>
            </w:hyperlink>
          </w:p>
        </w:tc>
      </w:tr>
      <w:tr w:rsidR="00CB1ED4" w:rsidRPr="006706AE" w14:paraId="7433B9A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75BB3" w14:textId="77777777" w:rsidR="00CB1ED4" w:rsidRPr="0095375F" w:rsidRDefault="00CB1ED4" w:rsidP="00C87DB8">
            <w:pPr>
              <w:widowControl w:val="0"/>
              <w:spacing w:line="276" w:lineRule="auto"/>
              <w:ind w:left="144" w:hanging="144"/>
              <w:rPr>
                <w:rFonts w:cs="Calibri"/>
                <w:lang w:eastAsia="en-US"/>
              </w:rPr>
            </w:pPr>
            <w:hyperlink r:id="rId85" w:history="1">
              <w:r w:rsidRPr="0095375F">
                <w:rPr>
                  <w:rFonts w:cs="Calibri"/>
                  <w:lang w:eastAsia="en-US"/>
                </w:rPr>
                <w:t>R3-256747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5D1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6D79"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7C7AD50C" w14:textId="77777777" w:rsidR="006E427A" w:rsidRDefault="006E427A" w:rsidP="00C87DB8">
            <w:pPr>
              <w:widowControl w:val="0"/>
              <w:spacing w:line="276" w:lineRule="auto"/>
              <w:ind w:left="144" w:hanging="144"/>
            </w:pPr>
            <w:r>
              <w:rPr>
                <w:rFonts w:cs="Calibri"/>
                <w:lang w:eastAsia="en-US"/>
              </w:rPr>
              <w:t xml:space="preserve">Response in </w:t>
            </w:r>
            <w:hyperlink r:id="rId86" w:history="1">
              <w:r>
                <w:rPr>
                  <w:rStyle w:val="Hyperlink"/>
                  <w:rFonts w:cs="Calibri"/>
                  <w:lang w:eastAsia="en-US"/>
                </w:rPr>
                <w:t>R3-257195</w:t>
              </w:r>
            </w:hyperlink>
          </w:p>
          <w:p w14:paraId="0834FF53" w14:textId="380ADA72" w:rsidR="007D536B" w:rsidRPr="00D93AD2" w:rsidRDefault="007D536B" w:rsidP="00C87DB8">
            <w:pPr>
              <w:widowControl w:val="0"/>
              <w:spacing w:line="276" w:lineRule="auto"/>
              <w:ind w:left="144" w:hanging="144"/>
              <w:rPr>
                <w:rFonts w:cs="Calibri"/>
                <w:lang w:eastAsia="en-US"/>
              </w:rPr>
            </w:pPr>
            <w:r>
              <w:t>Noted</w:t>
            </w:r>
          </w:p>
        </w:tc>
      </w:tr>
      <w:tr w:rsidR="00CB1ED4" w:rsidRPr="006706AE" w14:paraId="03BBFE11" w14:textId="77777777" w:rsidTr="007D536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69688" w14:textId="77777777" w:rsidR="00CB1ED4" w:rsidRPr="00D93AD2" w:rsidRDefault="00CB1ED4" w:rsidP="00C87DB8">
            <w:pPr>
              <w:widowControl w:val="0"/>
              <w:spacing w:line="276" w:lineRule="auto"/>
              <w:ind w:left="144" w:hanging="144"/>
              <w:rPr>
                <w:rFonts w:cs="Calibri"/>
                <w:highlight w:val="yellow"/>
                <w:lang w:eastAsia="en-US"/>
              </w:rPr>
            </w:pPr>
            <w:hyperlink r:id="rId87" w:history="1">
              <w:r w:rsidRPr="00D93AD2">
                <w:rPr>
                  <w:rFonts w:cs="Calibri"/>
                  <w:highlight w:val="yellow"/>
                  <w:lang w:eastAsia="en-US"/>
                </w:rPr>
                <w:t>R3-256748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A9CF4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Reply LS on 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8191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other</w:t>
            </w:r>
          </w:p>
        </w:tc>
      </w:tr>
      <w:tr w:rsidR="007D536B" w:rsidRPr="006706AE" w14:paraId="0879B1FB" w14:textId="77777777" w:rsidTr="007D536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AF197C6" w14:textId="77777777" w:rsidR="007D536B" w:rsidRDefault="007D536B" w:rsidP="00C87DB8">
            <w:pPr>
              <w:widowControl w:val="0"/>
              <w:spacing w:line="276" w:lineRule="auto"/>
              <w:ind w:left="144" w:hanging="144"/>
              <w:rPr>
                <w:rFonts w:cs="Calibri"/>
                <w:lang w:eastAsia="en-US"/>
              </w:rPr>
            </w:pPr>
            <w:r>
              <w:rPr>
                <w:rFonts w:cs="Calibri"/>
                <w:lang w:eastAsia="en-US"/>
              </w:rPr>
              <w:t>E///: SA5 is only asking for feasibility</w:t>
            </w:r>
          </w:p>
          <w:p w14:paraId="1C4C33AA" w14:textId="50F6521B" w:rsidR="007D536B" w:rsidRDefault="007D536B" w:rsidP="00C87DB8">
            <w:pPr>
              <w:widowControl w:val="0"/>
              <w:spacing w:line="276" w:lineRule="auto"/>
              <w:ind w:left="144" w:hanging="144"/>
              <w:rPr>
                <w:rFonts w:cs="Calibri"/>
                <w:lang w:eastAsia="en-US"/>
              </w:rPr>
            </w:pPr>
            <w:r>
              <w:rPr>
                <w:rFonts w:cs="Calibri"/>
                <w:lang w:eastAsia="en-US"/>
              </w:rPr>
              <w:t>HW: Even if technically feasible, further discussion would be needed</w:t>
            </w:r>
          </w:p>
          <w:p w14:paraId="76B33CD5" w14:textId="6F0981B5" w:rsidR="0076742F" w:rsidRDefault="0076742F" w:rsidP="00C87DB8">
            <w:pPr>
              <w:widowControl w:val="0"/>
              <w:spacing w:line="276" w:lineRule="auto"/>
              <w:ind w:left="144" w:hanging="144"/>
              <w:rPr>
                <w:rFonts w:cs="Calibri"/>
                <w:lang w:eastAsia="en-US"/>
              </w:rPr>
            </w:pPr>
            <w:r>
              <w:rPr>
                <w:rFonts w:cs="Calibri"/>
                <w:lang w:eastAsia="en-US"/>
              </w:rPr>
              <w:t>Nok: We don’t believe there is any RAN3 impact</w:t>
            </w:r>
          </w:p>
          <w:p w14:paraId="0E3D4454" w14:textId="77777777" w:rsidR="007D536B" w:rsidRDefault="007D536B" w:rsidP="00C87DB8">
            <w:pPr>
              <w:widowControl w:val="0"/>
              <w:spacing w:line="276" w:lineRule="auto"/>
              <w:ind w:left="144" w:hanging="144"/>
              <w:rPr>
                <w:rFonts w:cs="Calibri"/>
                <w:lang w:eastAsia="en-US"/>
              </w:rPr>
            </w:pPr>
            <w:r>
              <w:rPr>
                <w:rFonts w:cs="Calibri"/>
                <w:lang w:eastAsia="en-US"/>
              </w:rPr>
              <w:t xml:space="preserve"> </w:t>
            </w:r>
          </w:p>
          <w:p w14:paraId="44728D3F" w14:textId="37674646" w:rsidR="007D536B" w:rsidRDefault="007D536B" w:rsidP="00C87DB8">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3_TempSuspendTrace</w:t>
            </w:r>
          </w:p>
          <w:p w14:paraId="3BAB9F66" w14:textId="45EA7F45" w:rsidR="0076742F" w:rsidRDefault="007D536B"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6742F">
              <w:rPr>
                <w:rFonts w:cs="Calibri"/>
                <w:b/>
                <w:color w:val="FF00FF"/>
                <w:lang w:eastAsia="en-US"/>
              </w:rPr>
              <w:t>Applicable to Logged MDT?</w:t>
            </w:r>
          </w:p>
          <w:p w14:paraId="52BBAC9F" w14:textId="4CAD5387" w:rsidR="007D536B" w:rsidRDefault="0076742F"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D536B">
              <w:rPr>
                <w:rFonts w:cs="Calibri"/>
                <w:b/>
                <w:color w:val="FF00FF"/>
                <w:lang w:eastAsia="en-US"/>
              </w:rPr>
              <w:t xml:space="preserve">Work on Reply LS based on 7071, technically feasible but </w:t>
            </w:r>
            <w:r>
              <w:rPr>
                <w:rFonts w:cs="Calibri"/>
                <w:b/>
                <w:color w:val="FF00FF"/>
                <w:lang w:eastAsia="en-US"/>
              </w:rPr>
              <w:t>RAN3 will not discuss solutions</w:t>
            </w:r>
            <w:r w:rsidR="007D536B">
              <w:rPr>
                <w:rFonts w:cs="Calibri"/>
                <w:b/>
                <w:color w:val="FF00FF"/>
                <w:lang w:eastAsia="en-US"/>
              </w:rPr>
              <w:t xml:space="preserve"> in Rel-19</w:t>
            </w:r>
          </w:p>
          <w:p w14:paraId="4FA7B6C5" w14:textId="2F65D825" w:rsidR="007D536B" w:rsidRDefault="007D536B" w:rsidP="00C87DB8">
            <w:pPr>
              <w:widowControl w:val="0"/>
              <w:spacing w:line="276" w:lineRule="auto"/>
              <w:ind w:left="144" w:hanging="144"/>
              <w:rPr>
                <w:rFonts w:cs="Calibri"/>
                <w:color w:val="000000"/>
                <w:lang w:eastAsia="en-US"/>
              </w:rPr>
            </w:pPr>
            <w:r>
              <w:rPr>
                <w:rFonts w:cs="Calibri"/>
                <w:color w:val="000000"/>
                <w:lang w:eastAsia="en-US"/>
              </w:rPr>
              <w:t>(</w:t>
            </w:r>
            <w:r w:rsidR="0076742F">
              <w:rPr>
                <w:rFonts w:cs="Calibri"/>
                <w:color w:val="000000"/>
                <w:lang w:eastAsia="en-US"/>
              </w:rPr>
              <w:t>Ericsson - moderator</w:t>
            </w:r>
            <w:r>
              <w:rPr>
                <w:rFonts w:cs="Calibri"/>
                <w:color w:val="000000"/>
                <w:lang w:eastAsia="en-US"/>
              </w:rPr>
              <w:t>)</w:t>
            </w:r>
          </w:p>
          <w:p w14:paraId="2819FFDE" w14:textId="04DA2423" w:rsidR="007D536B" w:rsidRPr="007D536B" w:rsidRDefault="007D536B" w:rsidP="00C87DB8">
            <w:pPr>
              <w:widowControl w:val="0"/>
              <w:spacing w:line="276" w:lineRule="auto"/>
              <w:ind w:left="144" w:hanging="144"/>
              <w:rPr>
                <w:rFonts w:cs="Calibri"/>
                <w:color w:val="000000"/>
                <w:lang w:eastAsia="en-US"/>
              </w:rPr>
            </w:pPr>
          </w:p>
        </w:tc>
      </w:tr>
      <w:tr w:rsidR="00CB1ED4" w:rsidRPr="006706AE" w14:paraId="0C13BAD3" w14:textId="77777777" w:rsidTr="004B13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0B319" w14:textId="43ABCA08"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B26402" w:rsidRPr="006706AE" w14:paraId="2F59B24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CEF25" w14:textId="77777777" w:rsidR="00B26402" w:rsidRPr="0076742F" w:rsidRDefault="00B26402" w:rsidP="00C87DB8">
            <w:pPr>
              <w:widowControl w:val="0"/>
              <w:spacing w:line="276" w:lineRule="auto"/>
              <w:ind w:left="144" w:hanging="144"/>
              <w:rPr>
                <w:rFonts w:cs="Calibri"/>
                <w:lang w:eastAsia="en-US"/>
              </w:rPr>
            </w:pPr>
            <w:hyperlink r:id="rId88" w:history="1">
              <w:r w:rsidRPr="0076742F">
                <w:rPr>
                  <w:rFonts w:cs="Calibri"/>
                  <w:lang w:eastAsia="en-US"/>
                </w:rPr>
                <w:t>R3-256505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5AC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Reply LS on non-</w:t>
            </w:r>
            <w:proofErr w:type="spellStart"/>
            <w:r w:rsidRPr="00D93AD2">
              <w:rPr>
                <w:rFonts w:cs="Calibri"/>
                <w:lang w:eastAsia="en-US"/>
              </w:rPr>
              <w:t>RedCap</w:t>
            </w:r>
            <w:proofErr w:type="spellEnd"/>
            <w:r w:rsidRPr="00D93AD2">
              <w:rPr>
                <w:rFonts w:cs="Calibri"/>
                <w:lang w:eastAsia="en-US"/>
              </w:rPr>
              <w:t xml:space="preserve"> UE UL SRS frequency hopping for positioning (RAN1(ZTE))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09385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7DD8713D"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59C32B1C" w14:textId="0D0EC85B"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B26402" w:rsidRPr="006706AE" w14:paraId="70DF8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942AF" w14:textId="77777777" w:rsidR="00B26402" w:rsidRPr="0076742F" w:rsidRDefault="00B26402" w:rsidP="00C87DB8">
            <w:pPr>
              <w:widowControl w:val="0"/>
              <w:spacing w:line="276" w:lineRule="auto"/>
              <w:ind w:left="144" w:hanging="144"/>
              <w:rPr>
                <w:rFonts w:cs="Calibri"/>
                <w:lang w:eastAsia="en-US"/>
              </w:rPr>
            </w:pPr>
            <w:hyperlink r:id="rId89" w:history="1">
              <w:r w:rsidRPr="0076742F">
                <w:rPr>
                  <w:rFonts w:cs="Calibri"/>
                  <w:lang w:eastAsia="en-US"/>
                </w:rPr>
                <w:t>R3-256506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FF4D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on Rel-19 higher layers parameters list Post RAN1#122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0979A"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14595CBB"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01C4AAF8" w14:textId="1FF104F9"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D93AD2" w:rsidRPr="006706AE" w14:paraId="24076C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632C9D" w14:textId="6AD4E98C" w:rsidR="00D93AD2" w:rsidRPr="0076742F" w:rsidRDefault="00D93AD2" w:rsidP="00D93AD2">
            <w:pPr>
              <w:widowControl w:val="0"/>
              <w:spacing w:line="276" w:lineRule="auto"/>
              <w:ind w:left="144" w:hanging="144"/>
              <w:rPr>
                <w:rFonts w:cs="Calibri"/>
                <w:lang w:eastAsia="en-US"/>
              </w:rPr>
            </w:pPr>
            <w:hyperlink r:id="rId90" w:history="1">
              <w:r w:rsidRPr="0076742F">
                <w:rPr>
                  <w:rFonts w:cs="Calibri"/>
                  <w:lang w:eastAsia="en-US"/>
                </w:rPr>
                <w:t>R3-256521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36125" w14:textId="051084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RAN2 LS on Number of UEs in RRC_INACTIVE state with data transmission (SA5(</w:t>
            </w:r>
            <w:proofErr w:type="spellStart"/>
            <w:r w:rsidRPr="00D93AD2">
              <w:rPr>
                <w:rFonts w:cs="Calibri"/>
                <w:lang w:eastAsia="en-US"/>
              </w:rPr>
              <w:t>Chinatelecom</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B690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F9F4A5D" w14:textId="77777777" w:rsidR="00CB1ED4" w:rsidRDefault="00CB1ED4" w:rsidP="00D93AD2">
            <w:pPr>
              <w:widowControl w:val="0"/>
              <w:spacing w:line="276" w:lineRule="auto"/>
              <w:ind w:left="144" w:hanging="144"/>
              <w:rPr>
                <w:rFonts w:cs="Calibri"/>
                <w:lang w:eastAsia="en-US"/>
              </w:rPr>
            </w:pPr>
            <w:r>
              <w:rPr>
                <w:rFonts w:cs="Calibri"/>
                <w:lang w:eastAsia="en-US"/>
              </w:rPr>
              <w:t>R19, cc</w:t>
            </w:r>
          </w:p>
          <w:p w14:paraId="3DA2A7AD" w14:textId="7EBDEB44"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2FE99B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60BD2" w14:textId="63EC6FA9" w:rsidR="00D93AD2" w:rsidRPr="0076742F" w:rsidRDefault="00D93AD2" w:rsidP="00D93AD2">
            <w:pPr>
              <w:widowControl w:val="0"/>
              <w:spacing w:line="276" w:lineRule="auto"/>
              <w:ind w:left="144" w:hanging="144"/>
              <w:rPr>
                <w:rFonts w:cs="Calibri"/>
                <w:lang w:eastAsia="en-US"/>
              </w:rPr>
            </w:pPr>
            <w:hyperlink r:id="rId91" w:history="1">
              <w:r w:rsidRPr="0076742F">
                <w:rPr>
                  <w:rFonts w:cs="Calibri"/>
                  <w:lang w:eastAsia="en-US"/>
                </w:rPr>
                <w:t>R3-256524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E021DA" w14:textId="008490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UE data collection and data transfer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C595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F5E18D" w14:textId="77777777" w:rsidR="00CB1ED4" w:rsidRDefault="00CB1ED4" w:rsidP="00D93AD2">
            <w:pPr>
              <w:widowControl w:val="0"/>
              <w:spacing w:line="276" w:lineRule="auto"/>
              <w:ind w:left="144" w:hanging="144"/>
              <w:rPr>
                <w:rFonts w:cs="Calibri"/>
                <w:lang w:eastAsia="en-US"/>
              </w:rPr>
            </w:pPr>
            <w:r>
              <w:rPr>
                <w:rFonts w:cs="Calibri"/>
                <w:lang w:eastAsia="en-US"/>
              </w:rPr>
              <w:t>R20, cc</w:t>
            </w:r>
          </w:p>
          <w:p w14:paraId="167F6245" w14:textId="055716DB"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094964B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7FB44" w14:textId="52667DE1" w:rsidR="00D93AD2" w:rsidRPr="0076742F" w:rsidRDefault="00D93AD2" w:rsidP="00D93AD2">
            <w:pPr>
              <w:widowControl w:val="0"/>
              <w:spacing w:line="276" w:lineRule="auto"/>
              <w:ind w:left="144" w:hanging="144"/>
              <w:rPr>
                <w:rFonts w:cs="Calibri"/>
                <w:lang w:eastAsia="en-US"/>
              </w:rPr>
            </w:pPr>
            <w:hyperlink r:id="rId92" w:history="1">
              <w:r w:rsidRPr="0076742F">
                <w:rPr>
                  <w:rFonts w:cs="Calibri"/>
                  <w:lang w:eastAsia="en-US"/>
                </w:rPr>
                <w:t>R3-256526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2F0504" w14:textId="40F803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w:t>
            </w:r>
            <w:bookmarkStart w:id="6" w:name="_Hlk210546447"/>
            <w:r w:rsidRPr="00D93AD2">
              <w:rPr>
                <w:rFonts w:cs="Calibri"/>
                <w:lang w:eastAsia="en-US"/>
              </w:rPr>
              <w:t>IETF Network Slice Application in 3GPP 5G End-to-End Network Slice</w:t>
            </w:r>
            <w:bookmarkEnd w:id="6"/>
            <w:r w:rsidRPr="00D93AD2">
              <w:rPr>
                <w:rFonts w:cs="Calibri"/>
                <w:lang w:eastAsia="en-US"/>
              </w:rPr>
              <w:t xml:space="preserve">” (IETF </w:t>
            </w:r>
            <w:proofErr w:type="gramStart"/>
            <w:r w:rsidRPr="00D93AD2">
              <w:rPr>
                <w:rFonts w:cs="Calibri"/>
                <w:lang w:eastAsia="en-US"/>
              </w:rPr>
              <w:t>teas(</w:t>
            </w:r>
            <w:proofErr w:type="spellStart"/>
            <w:proofErr w:type="gramEnd"/>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5A1D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0E055D4" w14:textId="5F1C98AE" w:rsidR="00CC5AE4" w:rsidRPr="00D93AD2" w:rsidRDefault="00CC5AE4" w:rsidP="00D93AD2">
            <w:pPr>
              <w:widowControl w:val="0"/>
              <w:spacing w:line="276" w:lineRule="auto"/>
              <w:ind w:left="144" w:hanging="144"/>
              <w:rPr>
                <w:rFonts w:cs="Calibri"/>
                <w:lang w:eastAsia="en-US"/>
              </w:rPr>
            </w:pPr>
            <w:r>
              <w:rPr>
                <w:rFonts w:cs="Calibri"/>
                <w:lang w:eastAsia="en-US"/>
              </w:rPr>
              <w:t>Noted</w:t>
            </w:r>
          </w:p>
        </w:tc>
      </w:tr>
      <w:tr w:rsidR="00EA76AB" w:rsidRPr="006706AE" w14:paraId="7804E8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453523" w14:textId="77777777" w:rsidR="00EA76AB" w:rsidRPr="00CC5AE4" w:rsidRDefault="00EA76AB" w:rsidP="00C87DB8">
            <w:pPr>
              <w:widowControl w:val="0"/>
              <w:spacing w:line="276" w:lineRule="auto"/>
              <w:ind w:left="144" w:hanging="144"/>
              <w:rPr>
                <w:rFonts w:cs="Calibri"/>
                <w:lang w:eastAsia="en-US"/>
              </w:rPr>
            </w:pPr>
            <w:hyperlink r:id="rId93" w:history="1">
              <w:r w:rsidRPr="00CC5AE4">
                <w:rPr>
                  <w:rFonts w:cs="Calibri"/>
                  <w:lang w:eastAsia="en-US"/>
                </w:rPr>
                <w:t>R3-257184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4588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the IETF Network Slice Application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4301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13C658A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78888" w14:textId="77777777" w:rsidR="00EA76AB" w:rsidRPr="00D93AD2" w:rsidRDefault="00EA76AB" w:rsidP="00C87DB8">
            <w:pPr>
              <w:widowControl w:val="0"/>
              <w:spacing w:line="276" w:lineRule="auto"/>
              <w:ind w:left="144" w:hanging="144"/>
              <w:rPr>
                <w:rFonts w:cs="Calibri"/>
                <w:highlight w:val="yellow"/>
                <w:lang w:eastAsia="en-US"/>
              </w:rPr>
            </w:pPr>
            <w:hyperlink r:id="rId94" w:history="1">
              <w:r w:rsidRPr="00D93AD2">
                <w:rPr>
                  <w:rFonts w:cs="Calibri"/>
                  <w:highlight w:val="yellow"/>
                  <w:lang w:eastAsia="en-US"/>
                </w:rPr>
                <w:t>R3-257185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DC69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CAE1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IETF TEAS CC: SA2, SA3, SA5</w:t>
            </w:r>
          </w:p>
          <w:p w14:paraId="49E93C97" w14:textId="13C54358" w:rsidR="0027050C" w:rsidRPr="00D93AD2" w:rsidRDefault="0027050C" w:rsidP="00C87DB8">
            <w:pPr>
              <w:widowControl w:val="0"/>
              <w:spacing w:line="276" w:lineRule="auto"/>
              <w:ind w:left="144" w:hanging="144"/>
              <w:rPr>
                <w:rFonts w:cs="Calibri"/>
                <w:lang w:eastAsia="en-US"/>
              </w:rPr>
            </w:pPr>
            <w:r>
              <w:rPr>
                <w:rFonts w:cs="Calibri"/>
                <w:lang w:eastAsia="en-US"/>
              </w:rPr>
              <w:t xml:space="preserve">Rev in </w:t>
            </w:r>
            <w:hyperlink r:id="rId95" w:history="1">
              <w:r>
                <w:rPr>
                  <w:rStyle w:val="Hyperlink"/>
                  <w:rFonts w:cs="Calibri"/>
                  <w:lang w:eastAsia="en-US"/>
                </w:rPr>
                <w:t>R3-257231</w:t>
              </w:r>
            </w:hyperlink>
          </w:p>
        </w:tc>
      </w:tr>
      <w:tr w:rsidR="00D93AD2" w:rsidRPr="006706AE" w14:paraId="646F7D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174C6" w14:textId="790C1161" w:rsidR="00D93AD2" w:rsidRPr="00A97C11" w:rsidRDefault="00D93AD2" w:rsidP="00D93AD2">
            <w:pPr>
              <w:widowControl w:val="0"/>
              <w:spacing w:line="276" w:lineRule="auto"/>
              <w:ind w:left="144" w:hanging="144"/>
              <w:rPr>
                <w:rFonts w:cs="Calibri"/>
                <w:lang w:eastAsia="en-US"/>
              </w:rPr>
            </w:pPr>
            <w:hyperlink r:id="rId96" w:history="1">
              <w:r w:rsidRPr="00A97C11">
                <w:rPr>
                  <w:rFonts w:cs="Calibri"/>
                  <w:lang w:eastAsia="en-US"/>
                </w:rPr>
                <w:t>R3-256749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9BB61" w14:textId="5F03A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B63DD9" w14:textId="2A6716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F507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488199" w14:textId="0961FF59" w:rsidR="00D93AD2" w:rsidRPr="00A97C11" w:rsidRDefault="00D93AD2" w:rsidP="00D93AD2">
            <w:pPr>
              <w:widowControl w:val="0"/>
              <w:spacing w:line="276" w:lineRule="auto"/>
              <w:ind w:left="144" w:hanging="144"/>
              <w:rPr>
                <w:rFonts w:cs="Calibri"/>
                <w:lang w:eastAsia="en-US"/>
              </w:rPr>
            </w:pPr>
            <w:hyperlink r:id="rId97" w:history="1">
              <w:r w:rsidRPr="00A97C11">
                <w:rPr>
                  <w:rFonts w:cs="Calibri"/>
                  <w:highlight w:val="yellow"/>
                  <w:lang w:eastAsia="en-US"/>
                </w:rPr>
                <w:t>R3-256750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A08819" w14:textId="0F8D9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205CA" w14:textId="46C9EE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65D5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C0765" w14:textId="522760EA" w:rsidR="00D93AD2" w:rsidRPr="00A97C11" w:rsidRDefault="00D93AD2" w:rsidP="00D93AD2">
            <w:pPr>
              <w:widowControl w:val="0"/>
              <w:spacing w:line="276" w:lineRule="auto"/>
              <w:ind w:left="144" w:hanging="144"/>
              <w:rPr>
                <w:rFonts w:cs="Calibri"/>
                <w:lang w:eastAsia="en-US"/>
              </w:rPr>
            </w:pPr>
            <w:hyperlink r:id="rId98" w:history="1">
              <w:r w:rsidRPr="00A97C11">
                <w:rPr>
                  <w:rFonts w:cs="Calibri"/>
                  <w:lang w:eastAsia="en-US"/>
                </w:rPr>
                <w:t>R3-256917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8031" w14:textId="4BBDD0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Application and 3GPP Slicing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68AC0" w14:textId="4BF06E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170B96" w14:textId="77777777" w:rsidTr="00A97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811E39" w14:textId="3024EA48" w:rsidR="00D93AD2" w:rsidRPr="00D93AD2" w:rsidRDefault="00D93AD2" w:rsidP="00D93AD2">
            <w:pPr>
              <w:widowControl w:val="0"/>
              <w:spacing w:line="276" w:lineRule="auto"/>
              <w:ind w:left="144" w:hanging="144"/>
              <w:rPr>
                <w:rFonts w:cs="Calibri"/>
                <w:highlight w:val="yellow"/>
                <w:lang w:eastAsia="en-US"/>
              </w:rPr>
            </w:pPr>
            <w:hyperlink r:id="rId99" w:history="1">
              <w:r w:rsidRPr="00D93AD2">
                <w:rPr>
                  <w:rFonts w:cs="Calibri"/>
                  <w:highlight w:val="yellow"/>
                  <w:lang w:eastAsia="en-US"/>
                </w:rPr>
                <w:t>R3-256918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7141C8" w14:textId="133C8A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5DA9" w14:textId="148E89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IETF TEAS CC: SA2, SA3, SA5</w:t>
            </w:r>
          </w:p>
        </w:tc>
      </w:tr>
      <w:tr w:rsidR="00CC5AE4" w:rsidRPr="006706AE" w14:paraId="40AD9772" w14:textId="77777777" w:rsidTr="00A97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34C590D" w14:textId="39302B49" w:rsidR="00CC5AE4" w:rsidRPr="00CC5AE4" w:rsidRDefault="00CC5AE4" w:rsidP="00CC5AE4">
            <w:pPr>
              <w:widowControl w:val="0"/>
              <w:spacing w:line="276" w:lineRule="auto"/>
              <w:ind w:left="144" w:hanging="144"/>
              <w:rPr>
                <w:rFonts w:cs="Calibri"/>
                <w:lang w:eastAsia="en-US"/>
              </w:rPr>
            </w:pPr>
            <w:r w:rsidRPr="00CC5AE4">
              <w:rPr>
                <w:rFonts w:cs="Calibri"/>
                <w:lang w:eastAsia="en-US"/>
              </w:rPr>
              <w:t xml:space="preserve">RAN3 to reply that the points mentioned in R3-244785 (e.g., referring to the 3GPP specifications on 5G NG-RAN architecture) are worthwhile to be considered when necessary. </w:t>
            </w:r>
          </w:p>
          <w:p w14:paraId="330126CF" w14:textId="07F9519C" w:rsidR="00CC5AE4" w:rsidRPr="00CC5AE4" w:rsidRDefault="00CC5AE4" w:rsidP="00CC5AE4">
            <w:pPr>
              <w:widowControl w:val="0"/>
              <w:spacing w:line="276" w:lineRule="auto"/>
              <w:ind w:left="144" w:hanging="144"/>
              <w:rPr>
                <w:rFonts w:cs="Calibri"/>
                <w:lang w:eastAsia="en-US"/>
              </w:rPr>
            </w:pPr>
            <w:r w:rsidRPr="00CC5AE4">
              <w:rPr>
                <w:rFonts w:cs="Calibri"/>
                <w:lang w:eastAsia="en-US"/>
              </w:rPr>
              <w:t xml:space="preserve">RAN3 to reply that the FH, and MH are not 3GPP defined terminologies. And for the IETF network slices used for FH, it is up to IETF to consider the methods for mapping between 3GPP E2E Network Slice and these IETF network slices. </w:t>
            </w:r>
          </w:p>
          <w:p w14:paraId="615DB8E8" w14:textId="02BC8918" w:rsidR="00CC5AE4" w:rsidRDefault="00CC5AE4" w:rsidP="00CC5AE4">
            <w:pPr>
              <w:widowControl w:val="0"/>
              <w:spacing w:line="276" w:lineRule="auto"/>
              <w:ind w:left="144" w:hanging="144"/>
              <w:rPr>
                <w:rFonts w:cs="Calibri"/>
                <w:lang w:eastAsia="en-US"/>
              </w:rPr>
            </w:pPr>
            <w:r w:rsidRPr="00CC5AE4">
              <w:rPr>
                <w:rFonts w:cs="Calibri"/>
                <w:lang w:eastAsia="en-US"/>
              </w:rPr>
              <w:t>RAN3 to reply to IETF TEAS that in Figure 20 and Figure 24, the DU/CU-UP as well as the F1-U interface are defined in 3GPP specification, as indicated in the TS 38.401.</w:t>
            </w:r>
          </w:p>
          <w:p w14:paraId="12D2ECF4" w14:textId="4D19DE39"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3.3, what is referred to as CU and DU, connected by the F1 interface, seems inconsistent with the definitions given by RAN3 (especially the DU).</w:t>
            </w:r>
          </w:p>
          <w:p w14:paraId="40D8FC25" w14:textId="746F1170"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3.4 there is a reference to Figure 6, but the text seems related to Figure 5.</w:t>
            </w:r>
          </w:p>
          <w:p w14:paraId="195C60EF" w14:textId="63FCE2A2" w:rsidR="00A97C11" w:rsidRDefault="00A97C11" w:rsidP="00A97C11">
            <w:pPr>
              <w:widowControl w:val="0"/>
              <w:spacing w:line="276" w:lineRule="auto"/>
              <w:ind w:left="144" w:hanging="144"/>
              <w:rPr>
                <w:rFonts w:cs="Calibri"/>
                <w:lang w:eastAsia="en-US"/>
              </w:rPr>
            </w:pPr>
            <w:r w:rsidRPr="00A97C11">
              <w:rPr>
                <w:rFonts w:cs="Calibri"/>
                <w:lang w:eastAsia="en-US"/>
              </w:rPr>
              <w:t>In Sec. 7.1, Figure 20 mentions that the association between DU and CU-UP (F1-U) is according to O-RAN, but gNB-DU, gNB-CU-UP and F1-U are defined by 3GPP RAN3.</w:t>
            </w:r>
          </w:p>
          <w:p w14:paraId="7892B12E" w14:textId="778F3EE2" w:rsidR="00CC5AE4" w:rsidRDefault="00A97C11" w:rsidP="00D93AD2">
            <w:pPr>
              <w:widowControl w:val="0"/>
              <w:spacing w:line="276" w:lineRule="auto"/>
              <w:ind w:left="144" w:hanging="144"/>
              <w:rPr>
                <w:rFonts w:cs="Calibri"/>
                <w:lang w:eastAsia="en-US"/>
              </w:rPr>
            </w:pPr>
            <w:r>
              <w:rPr>
                <w:rFonts w:cs="Calibri"/>
                <w:lang w:eastAsia="en-US"/>
              </w:rPr>
              <w:t xml:space="preserve"> </w:t>
            </w:r>
          </w:p>
          <w:p w14:paraId="521478DF" w14:textId="6607D2F2" w:rsidR="00A97C11" w:rsidRDefault="00A97C11" w:rsidP="00D93AD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4_ReplyLSIETF</w:t>
            </w:r>
          </w:p>
          <w:p w14:paraId="6E548A1B" w14:textId="5B3D5D55" w:rsidR="00A97C11" w:rsidRDefault="00A97C11" w:rsidP="00D93AD2">
            <w:pPr>
              <w:widowControl w:val="0"/>
              <w:spacing w:line="276" w:lineRule="auto"/>
              <w:ind w:left="144" w:hanging="144"/>
              <w:rPr>
                <w:rFonts w:cs="Calibri"/>
                <w:b/>
                <w:color w:val="FF00FF"/>
                <w:lang w:eastAsia="en-US"/>
              </w:rPr>
            </w:pPr>
            <w:r>
              <w:rPr>
                <w:rFonts w:cs="Calibri"/>
                <w:b/>
                <w:color w:val="FF00FF"/>
                <w:lang w:eastAsia="en-US"/>
              </w:rPr>
              <w:t xml:space="preserve">- Work on a Reply LS, </w:t>
            </w:r>
            <w:proofErr w:type="gramStart"/>
            <w:r>
              <w:rPr>
                <w:rFonts w:cs="Calibri"/>
                <w:b/>
                <w:color w:val="FF00FF"/>
                <w:lang w:eastAsia="en-US"/>
              </w:rPr>
              <w:t>taking into account</w:t>
            </w:r>
            <w:proofErr w:type="gramEnd"/>
            <w:r>
              <w:rPr>
                <w:rFonts w:cs="Calibri"/>
                <w:b/>
                <w:color w:val="FF00FF"/>
                <w:lang w:eastAsia="en-US"/>
              </w:rPr>
              <w:t xml:space="preserve"> the feedback in 7184, 6749, and 6917</w:t>
            </w:r>
          </w:p>
          <w:p w14:paraId="0B3E64B2" w14:textId="00CB8591" w:rsidR="00A97C11" w:rsidRDefault="00A97C11" w:rsidP="00D93AD2">
            <w:pPr>
              <w:widowControl w:val="0"/>
              <w:spacing w:line="276" w:lineRule="auto"/>
              <w:ind w:left="144" w:hanging="144"/>
              <w:rPr>
                <w:rFonts w:cs="Calibri"/>
                <w:color w:val="000000"/>
                <w:lang w:eastAsia="en-US"/>
              </w:rPr>
            </w:pPr>
            <w:r>
              <w:rPr>
                <w:rFonts w:cs="Calibri"/>
                <w:color w:val="000000"/>
                <w:lang w:eastAsia="en-US"/>
              </w:rPr>
              <w:t>(Huawei - moderator)</w:t>
            </w:r>
          </w:p>
          <w:p w14:paraId="339D9D70" w14:textId="77777777" w:rsidR="00CC5AE4" w:rsidRPr="00D93AD2" w:rsidRDefault="00CC5AE4" w:rsidP="00A97C11">
            <w:pPr>
              <w:widowControl w:val="0"/>
              <w:spacing w:line="276" w:lineRule="auto"/>
              <w:rPr>
                <w:rFonts w:cs="Calibri"/>
                <w:lang w:eastAsia="en-US"/>
              </w:rPr>
            </w:pP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Heading2"/>
            </w:pPr>
            <w:r w:rsidRPr="006706AE">
              <w:t xml:space="preserve">8.2. </w:t>
            </w:r>
            <w:proofErr w:type="spellStart"/>
            <w:r w:rsidRPr="006706AE">
              <w:t>LSin</w:t>
            </w:r>
            <w:proofErr w:type="spellEnd"/>
            <w:r w:rsidRPr="006706AE">
              <w:t xml:space="preserve"> received during the meeting</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Heading2"/>
            </w:pPr>
            <w:r w:rsidRPr="006706AE">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Heading1"/>
              <w:rPr>
                <w:lang w:eastAsia="en-US"/>
              </w:rPr>
            </w:pPr>
            <w:bookmarkStart w:id="7" w:name="_Hlk203461662"/>
            <w:r w:rsidRPr="006706AE">
              <w:rPr>
                <w:lang w:eastAsia="en-US"/>
              </w:rPr>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w:t>
            </w:r>
            <w:proofErr w:type="spellStart"/>
            <w:r>
              <w:t>Cat.F</w:t>
            </w:r>
            <w:proofErr w:type="spellEnd"/>
            <w:r>
              <w:t xml:space="preserve"> CR to TS38.46x should use </w:t>
            </w:r>
            <w:proofErr w:type="spellStart"/>
            <w:r>
              <w:t>Cat.A</w:t>
            </w:r>
            <w:proofErr w:type="spellEnd"/>
            <w:r>
              <w:t xml:space="preserve"> CRs to TS37.48x from Rel-17 onward. The coversheet of the </w:t>
            </w:r>
            <w:proofErr w:type="spellStart"/>
            <w:r>
              <w:t>Cat.A</w:t>
            </w:r>
            <w:proofErr w:type="spellEnd"/>
            <w:r>
              <w:t xml:space="preserve"> CR should link the corresponding Rel-15/16 </w:t>
            </w:r>
            <w:proofErr w:type="spellStart"/>
            <w:r>
              <w:t>Cat.F</w:t>
            </w:r>
            <w:proofErr w:type="spellEnd"/>
            <w:r>
              <w:t xml:space="preserve">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7"/>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Heading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FB6E58">
              <w:rPr>
                <w:rFonts w:cs="Calibri"/>
                <w:b/>
                <w:color w:val="D60093"/>
                <w:lang w:eastAsia="en-US"/>
              </w:rPr>
              <w:t>1</w:t>
            </w:r>
          </w:p>
        </w:tc>
      </w:tr>
      <w:tr w:rsidR="00642FDD" w:rsidRPr="006706AE" w14:paraId="01D91EB6" w14:textId="77777777" w:rsidTr="00024FB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Heading3"/>
              <w:rPr>
                <w:rFonts w:eastAsia="DengXian"/>
              </w:rPr>
            </w:pPr>
            <w:r w:rsidRPr="006706AE">
              <w:rPr>
                <w:rFonts w:eastAsia="DengXian"/>
              </w:rPr>
              <w:t>9.1.1. R19 IoT NTN enhancements</w:t>
            </w:r>
          </w:p>
        </w:tc>
      </w:tr>
      <w:tr w:rsidR="00896E3F" w:rsidRPr="00024FB7" w14:paraId="3AF4A02B" w14:textId="77777777" w:rsidTr="00024FB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BFB2C6" w14:textId="77777777" w:rsidR="00896E3F" w:rsidRPr="00024FB7" w:rsidRDefault="00896E3F" w:rsidP="00C87DB8">
            <w:pPr>
              <w:widowControl w:val="0"/>
              <w:spacing w:line="276" w:lineRule="auto"/>
              <w:ind w:left="144" w:hanging="144"/>
              <w:rPr>
                <w:rFonts w:cs="Calibri"/>
                <w:lang w:eastAsia="en-US"/>
              </w:rPr>
            </w:pPr>
            <w:hyperlink r:id="rId100" w:history="1">
              <w:r w:rsidRPr="00024FB7">
                <w:rPr>
                  <w:rFonts w:cs="Calibri"/>
                  <w:lang w:eastAsia="en-US"/>
                </w:rPr>
                <w:t>R3-256683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73A246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Clarification on S1 Removal for IoT NTN (ZTE Corporation, LG Electronics, Ericsson, CMCC, Nokia, Nokia Shanghai Bell,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D2A181" w14:textId="77777777" w:rsidR="00896E3F" w:rsidRPr="00024FB7" w:rsidRDefault="00896E3F" w:rsidP="00C87DB8">
            <w:pPr>
              <w:widowControl w:val="0"/>
              <w:spacing w:line="276" w:lineRule="auto"/>
              <w:ind w:left="144" w:hanging="144"/>
              <w:rPr>
                <w:rFonts w:cs="Calibri"/>
                <w:lang w:eastAsia="en-US"/>
              </w:rPr>
            </w:pPr>
            <w:proofErr w:type="spellStart"/>
            <w:r w:rsidRPr="00024FB7">
              <w:rPr>
                <w:rFonts w:cs="Calibri"/>
                <w:lang w:eastAsia="en-US"/>
              </w:rPr>
              <w:t>draftCR</w:t>
            </w:r>
            <w:proofErr w:type="spellEnd"/>
          </w:p>
          <w:p w14:paraId="54B77A14" w14:textId="77777777" w:rsidR="00024FB7" w:rsidRPr="00024FB7" w:rsidRDefault="00024FB7" w:rsidP="00024FB7">
            <w:pPr>
              <w:widowControl w:val="0"/>
              <w:numPr>
                <w:ilvl w:val="0"/>
                <w:numId w:val="43"/>
              </w:numPr>
              <w:spacing w:line="276" w:lineRule="auto"/>
              <w:rPr>
                <w:rFonts w:cs="Calibri"/>
                <w:lang w:eastAsia="en-US"/>
              </w:rPr>
            </w:pPr>
            <w:r w:rsidRPr="00024FB7">
              <w:rPr>
                <w:rFonts w:cs="Calibri"/>
                <w:lang w:eastAsia="en-US"/>
              </w:rPr>
              <w:t>Add Huawei, Deutsche Telekom, Jio Platforms as co-sources</w:t>
            </w:r>
          </w:p>
          <w:p w14:paraId="1C927DE6" w14:textId="46B87673" w:rsidR="00024FB7" w:rsidRPr="00024FB7" w:rsidRDefault="00024FB7" w:rsidP="00024FB7">
            <w:pPr>
              <w:widowControl w:val="0"/>
              <w:spacing w:line="276" w:lineRule="auto"/>
              <w:rPr>
                <w:rFonts w:cs="Calibri"/>
                <w:color w:val="000000"/>
                <w:lang w:eastAsia="en-US"/>
              </w:rPr>
            </w:pPr>
            <w:r w:rsidRPr="00024FB7">
              <w:rPr>
                <w:rFonts w:cs="Calibri"/>
                <w:lang w:eastAsia="en-US"/>
              </w:rPr>
              <w:t xml:space="preserve">Rev in </w:t>
            </w:r>
            <w:hyperlink r:id="rId101" w:history="1">
              <w:r w:rsidRPr="00024FB7">
                <w:rPr>
                  <w:rStyle w:val="Hyperlink"/>
                  <w:rFonts w:cs="Calibri"/>
                  <w:lang w:eastAsia="en-US"/>
                </w:rPr>
                <w:t>R3-257199</w:t>
              </w:r>
            </w:hyperlink>
            <w:r w:rsidRPr="00024FB7">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2864F43D"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73D32" w14:textId="370FD469" w:rsidR="00896E3F" w:rsidRPr="00024FB7" w:rsidRDefault="00896E3F" w:rsidP="00C87DB8">
            <w:pPr>
              <w:widowControl w:val="0"/>
              <w:spacing w:line="276" w:lineRule="auto"/>
              <w:ind w:left="144" w:hanging="144"/>
              <w:rPr>
                <w:rFonts w:cs="Calibri"/>
                <w:lang w:eastAsia="en-US"/>
              </w:rPr>
            </w:pPr>
            <w:hyperlink r:id="rId102" w:history="1">
              <w:r w:rsidRPr="00024FB7">
                <w:rPr>
                  <w:rFonts w:cs="Calibri"/>
                  <w:lang w:eastAsia="en-US"/>
                </w:rPr>
                <w:t>R3-256737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381FB"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 xml:space="preserve">Correction of TNL address change and S1 removal </w:t>
            </w:r>
            <w:r w:rsidRPr="00D93AD2">
              <w:rPr>
                <w:rFonts w:cs="Calibri"/>
                <w:lang w:eastAsia="en-US"/>
              </w:rPr>
              <w:lastRenderedPageBreak/>
              <w:t>(Huawei,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6469F" w14:textId="77777777" w:rsidR="00896E3F" w:rsidRDefault="00896E3F" w:rsidP="00C87DB8">
            <w:pPr>
              <w:widowControl w:val="0"/>
              <w:spacing w:line="276" w:lineRule="auto"/>
              <w:ind w:left="144" w:hanging="144"/>
              <w:rPr>
                <w:rFonts w:cs="Calibri"/>
                <w:lang w:eastAsia="en-US"/>
              </w:rPr>
            </w:pPr>
            <w:proofErr w:type="spellStart"/>
            <w:r w:rsidRPr="00D93AD2">
              <w:rPr>
                <w:rFonts w:cs="Calibri"/>
                <w:lang w:eastAsia="en-US"/>
              </w:rPr>
              <w:lastRenderedPageBreak/>
              <w:t>draftCR</w:t>
            </w:r>
            <w:proofErr w:type="spellEnd"/>
          </w:p>
          <w:p w14:paraId="4417F8CB" w14:textId="77777777" w:rsidR="00024FB7" w:rsidRDefault="00024FB7" w:rsidP="00024FB7">
            <w:pPr>
              <w:widowControl w:val="0"/>
              <w:spacing w:line="276" w:lineRule="auto"/>
              <w:rPr>
                <w:rFonts w:cs="Calibri"/>
                <w:lang w:eastAsia="en-US"/>
              </w:rPr>
            </w:pPr>
            <w:r>
              <w:rPr>
                <w:rFonts w:cs="Calibri"/>
                <w:lang w:eastAsia="en-US"/>
              </w:rPr>
              <w:lastRenderedPageBreak/>
              <w:t>1</w:t>
            </w:r>
            <w:r w:rsidRPr="00024FB7">
              <w:rPr>
                <w:rFonts w:cs="Calibri"/>
                <w:vertAlign w:val="superscript"/>
                <w:lang w:eastAsia="en-US"/>
              </w:rPr>
              <w:t>st</w:t>
            </w:r>
            <w:r>
              <w:rPr>
                <w:rFonts w:cs="Calibri"/>
                <w:lang w:eastAsia="en-US"/>
              </w:rPr>
              <w:t xml:space="preserve"> change</w:t>
            </w:r>
          </w:p>
          <w:p w14:paraId="664421D8" w14:textId="77777777" w:rsidR="00024FB7" w:rsidRDefault="00024FB7" w:rsidP="00024FB7">
            <w:pPr>
              <w:widowControl w:val="0"/>
              <w:spacing w:line="276" w:lineRule="auto"/>
              <w:rPr>
                <w:rFonts w:cs="Calibri"/>
                <w:lang w:eastAsia="en-US"/>
              </w:rPr>
            </w:pPr>
            <w:r>
              <w:rPr>
                <w:rFonts w:cs="Calibri"/>
                <w:lang w:eastAsia="en-US"/>
              </w:rPr>
              <w:t>E///, Nokia, CATT: correct but seems obvious for transparent case</w:t>
            </w:r>
          </w:p>
          <w:p w14:paraId="36375935" w14:textId="4365AB9E" w:rsidR="00FA02A4" w:rsidRPr="00FA02A4" w:rsidRDefault="00FA02A4" w:rsidP="00024FB7">
            <w:pPr>
              <w:widowControl w:val="0"/>
              <w:spacing w:line="276" w:lineRule="auto"/>
              <w:rPr>
                <w:rFonts w:cs="Calibri"/>
                <w:b/>
                <w:color w:val="FF0000"/>
                <w:lang w:eastAsia="en-US"/>
              </w:rPr>
            </w:pPr>
            <w:r w:rsidRPr="00FA02A4">
              <w:rPr>
                <w:rFonts w:cs="Calibri"/>
                <w:b/>
                <w:color w:val="FF0000"/>
                <w:lang w:eastAsia="en-US"/>
              </w:rPr>
              <w:t xml:space="preserve">Note </w:t>
            </w:r>
            <w:proofErr w:type="gramStart"/>
            <w:r w:rsidRPr="00FA02A4">
              <w:rPr>
                <w:rFonts w:cs="Calibri"/>
                <w:b/>
                <w:color w:val="FF0000"/>
                <w:lang w:eastAsia="en-US"/>
              </w:rPr>
              <w:t>in</w:t>
            </w:r>
            <w:proofErr w:type="gramEnd"/>
            <w:r w:rsidRPr="00FA02A4">
              <w:rPr>
                <w:rFonts w:cs="Calibri"/>
                <w:b/>
                <w:color w:val="FF0000"/>
                <w:lang w:eastAsia="en-US"/>
              </w:rPr>
              <w:t xml:space="preserve"> 23.21.5.3 of TS 36.300 applies to the case of regenerative NTN payloads. Same applies for NR NTN.</w:t>
            </w:r>
          </w:p>
          <w:p w14:paraId="35DE335B" w14:textId="4EC8E6B9" w:rsidR="00024FB7" w:rsidRPr="00D93AD2" w:rsidRDefault="00024FB7" w:rsidP="00024FB7">
            <w:pPr>
              <w:widowControl w:val="0"/>
              <w:spacing w:line="276" w:lineRule="auto"/>
              <w:rPr>
                <w:rFonts w:cs="Calibri"/>
                <w:lang w:eastAsia="en-US"/>
              </w:rPr>
            </w:pPr>
            <w:r>
              <w:rPr>
                <w:rFonts w:cs="Calibri"/>
                <w:lang w:eastAsia="en-US"/>
              </w:rPr>
              <w:t>Noted</w:t>
            </w:r>
          </w:p>
        </w:tc>
      </w:tr>
      <w:tr w:rsidR="00896E3F" w:rsidRPr="00810D59" w14:paraId="385408B4"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A53742" w14:textId="77777777" w:rsidR="00896E3F" w:rsidRPr="00810D59" w:rsidRDefault="00896E3F" w:rsidP="00C87DB8">
            <w:pPr>
              <w:widowControl w:val="0"/>
              <w:spacing w:line="276" w:lineRule="auto"/>
              <w:ind w:left="144" w:hanging="144"/>
              <w:rPr>
                <w:rFonts w:cs="Calibri"/>
                <w:lang w:eastAsia="en-US"/>
              </w:rPr>
            </w:pPr>
            <w:hyperlink r:id="rId103" w:history="1">
              <w:r w:rsidRPr="00810D59">
                <w:rPr>
                  <w:rFonts w:cs="Calibri"/>
                  <w:lang w:eastAsia="en-US"/>
                </w:rPr>
                <w:t>R3-256733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145960C"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Correction on the Presence of the MME Name IE in the S1 REMOVAL RESPONSE message (Nokia, Nokia Shanghai Bell, Xiaomi, Qualcomm, Ericsson, CATT, Airbus, Jio Platforms, ZTE,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8FA2C1"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CR1975r, TS 36.413 v19.0.0, Rel-19, Cat. F</w:t>
            </w:r>
          </w:p>
          <w:p w14:paraId="596DB8C7"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Change criticality for MME Name IE to ignore</w:t>
            </w:r>
          </w:p>
          <w:p w14:paraId="39E05384"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Add Huawei as co-source</w:t>
            </w:r>
          </w:p>
          <w:p w14:paraId="759A379A" w14:textId="512F2071" w:rsidR="00810D59" w:rsidRPr="00810D59" w:rsidRDefault="00810D59" w:rsidP="00810D59">
            <w:pPr>
              <w:widowControl w:val="0"/>
              <w:spacing w:line="276" w:lineRule="auto"/>
              <w:rPr>
                <w:rFonts w:cs="Calibri"/>
                <w:color w:val="000000"/>
                <w:lang w:eastAsia="en-US"/>
              </w:rPr>
            </w:pPr>
            <w:r w:rsidRPr="00810D59">
              <w:rPr>
                <w:rFonts w:cs="Calibri"/>
                <w:lang w:eastAsia="en-US"/>
              </w:rPr>
              <w:t xml:space="preserve">Rev in </w:t>
            </w:r>
            <w:hyperlink r:id="rId104" w:history="1">
              <w:r w:rsidRPr="00810D59">
                <w:rPr>
                  <w:rStyle w:val="Hyperlink"/>
                  <w:rFonts w:cs="Calibri"/>
                  <w:lang w:eastAsia="en-US"/>
                </w:rPr>
                <w:t>R3-257200</w:t>
              </w:r>
            </w:hyperlink>
            <w:r w:rsidRPr="00810D59">
              <w:rPr>
                <w:rFonts w:cs="Calibri"/>
                <w:lang w:eastAsia="en-US"/>
              </w:rPr>
              <w:t xml:space="preserve"> </w:t>
            </w:r>
            <w:r w:rsidRPr="00810D59">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08DB79AB"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DE50F" w14:textId="77777777" w:rsidR="00896E3F" w:rsidRPr="00810D59" w:rsidRDefault="00896E3F" w:rsidP="00C87DB8">
            <w:pPr>
              <w:widowControl w:val="0"/>
              <w:spacing w:line="276" w:lineRule="auto"/>
              <w:ind w:left="144" w:hanging="144"/>
              <w:rPr>
                <w:rFonts w:cs="Calibri"/>
                <w:lang w:eastAsia="en-US"/>
              </w:rPr>
            </w:pPr>
            <w:hyperlink r:id="rId105" w:history="1">
              <w:r w:rsidRPr="00810D59">
                <w:rPr>
                  <w:rFonts w:cs="Calibri"/>
                  <w:lang w:eastAsia="en-US"/>
                </w:rPr>
                <w:t>R3-256740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94B30"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MME name for S1 Removal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CFE1A" w14:textId="77777777" w:rsidR="00896E3F" w:rsidRDefault="00896E3F" w:rsidP="00C87DB8">
            <w:pPr>
              <w:widowControl w:val="0"/>
              <w:spacing w:line="276" w:lineRule="auto"/>
              <w:ind w:left="144" w:hanging="144"/>
              <w:rPr>
                <w:rFonts w:cs="Calibri"/>
                <w:lang w:eastAsia="en-US"/>
              </w:rPr>
            </w:pPr>
            <w:r w:rsidRPr="00D93AD2">
              <w:rPr>
                <w:rFonts w:cs="Calibri"/>
                <w:lang w:eastAsia="en-US"/>
              </w:rPr>
              <w:t>CR1976r, TS 36.413 v19.0.0, Rel-19, Cat. F</w:t>
            </w:r>
          </w:p>
          <w:p w14:paraId="44764901" w14:textId="681EBFC7" w:rsidR="00810D59" w:rsidRPr="00D93AD2" w:rsidRDefault="00810D59" w:rsidP="00C87DB8">
            <w:pPr>
              <w:widowControl w:val="0"/>
              <w:spacing w:line="276" w:lineRule="auto"/>
              <w:ind w:left="144" w:hanging="144"/>
              <w:rPr>
                <w:rFonts w:cs="Calibri"/>
                <w:lang w:eastAsia="en-US"/>
              </w:rPr>
            </w:pPr>
            <w:r>
              <w:rPr>
                <w:rFonts w:cs="Calibri"/>
                <w:lang w:eastAsia="en-US"/>
              </w:rPr>
              <w:t>Noted</w:t>
            </w:r>
          </w:p>
        </w:tc>
      </w:tr>
      <w:tr w:rsidR="00CE3CB4" w:rsidRPr="0036449E" w14:paraId="1527A027"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D0CE" w14:textId="77777777" w:rsidR="00CE3CB4" w:rsidRPr="0036449E" w:rsidRDefault="00CE3CB4" w:rsidP="00C87DB8">
            <w:pPr>
              <w:widowControl w:val="0"/>
              <w:spacing w:line="276" w:lineRule="auto"/>
              <w:ind w:left="144" w:hanging="144"/>
              <w:rPr>
                <w:rFonts w:cs="Calibri"/>
                <w:lang w:eastAsia="en-US"/>
              </w:rPr>
            </w:pPr>
            <w:hyperlink r:id="rId106" w:history="1">
              <w:r w:rsidRPr="0036449E">
                <w:rPr>
                  <w:rFonts w:cs="Calibri"/>
                  <w:lang w:eastAsia="en-US"/>
                </w:rPr>
                <w:t>R3-256738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2451F8"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Provision of S&amp;F Mode Indication Information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6B7F5" w14:textId="77777777" w:rsidR="00CE3CB4" w:rsidRPr="0036449E" w:rsidRDefault="00CE3CB4" w:rsidP="00C87DB8">
            <w:pPr>
              <w:widowControl w:val="0"/>
              <w:spacing w:line="276" w:lineRule="auto"/>
              <w:ind w:left="144" w:hanging="144"/>
              <w:rPr>
                <w:rFonts w:cs="Calibri"/>
                <w:lang w:eastAsia="en-US"/>
              </w:rPr>
            </w:pPr>
            <w:proofErr w:type="spellStart"/>
            <w:r w:rsidRPr="0036449E">
              <w:rPr>
                <w:rFonts w:cs="Calibri"/>
                <w:lang w:eastAsia="en-US"/>
              </w:rPr>
              <w:t>draftCR</w:t>
            </w:r>
            <w:proofErr w:type="spellEnd"/>
          </w:p>
          <w:p w14:paraId="63A9E27F" w14:textId="77777777" w:rsidR="00810D59" w:rsidRPr="0036449E" w:rsidRDefault="00CB3049" w:rsidP="00810D59">
            <w:pPr>
              <w:widowControl w:val="0"/>
              <w:numPr>
                <w:ilvl w:val="0"/>
                <w:numId w:val="43"/>
              </w:numPr>
              <w:spacing w:line="276" w:lineRule="auto"/>
              <w:rPr>
                <w:rFonts w:cs="Calibri"/>
                <w:lang w:eastAsia="en-US"/>
              </w:rPr>
            </w:pPr>
            <w:r w:rsidRPr="0036449E">
              <w:rPr>
                <w:rFonts w:cs="Calibri"/>
                <w:lang w:eastAsia="en-US"/>
              </w:rPr>
              <w:t>Change “Store and forward” to “</w:t>
            </w:r>
            <w:r w:rsidR="00810D59" w:rsidRPr="0036449E">
              <w:rPr>
                <w:rFonts w:cs="Calibri"/>
                <w:lang w:eastAsia="en-US"/>
              </w:rPr>
              <w:t>Store and Forward</w:t>
            </w:r>
            <w:r w:rsidRPr="0036449E">
              <w:rPr>
                <w:rFonts w:cs="Calibri"/>
                <w:lang w:eastAsia="en-US"/>
              </w:rPr>
              <w:t>”</w:t>
            </w:r>
          </w:p>
          <w:p w14:paraId="7537C3B7"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lang w:eastAsia="en-US"/>
              </w:rPr>
              <w:t>Change “</w:t>
            </w:r>
            <w:r w:rsidRPr="0036449E">
              <w:rPr>
                <w:rFonts w:cs="Calibri"/>
              </w:rPr>
              <w:t xml:space="preserve">serving cell and </w:t>
            </w:r>
            <w:proofErr w:type="spellStart"/>
            <w:r w:rsidRPr="0036449E">
              <w:rPr>
                <w:rFonts w:cs="Calibri"/>
              </w:rPr>
              <w:t>neighbour</w:t>
            </w:r>
            <w:proofErr w:type="spellEnd"/>
            <w:r w:rsidRPr="0036449E">
              <w:rPr>
                <w:rFonts w:cs="Calibri"/>
              </w:rPr>
              <w:t xml:space="preserve"> cells” to “serving </w:t>
            </w:r>
            <w:proofErr w:type="spellStart"/>
            <w:r w:rsidRPr="0036449E">
              <w:rPr>
                <w:rFonts w:cs="Calibri"/>
              </w:rPr>
              <w:t>eNB</w:t>
            </w:r>
            <w:proofErr w:type="spellEnd"/>
            <w:r w:rsidRPr="0036449E">
              <w:rPr>
                <w:rFonts w:cs="Calibri"/>
              </w:rPr>
              <w:t xml:space="preserve"> and </w:t>
            </w:r>
            <w:proofErr w:type="spellStart"/>
            <w:r w:rsidRPr="0036449E">
              <w:rPr>
                <w:rFonts w:cs="Calibri"/>
              </w:rPr>
              <w:t>neighbour</w:t>
            </w:r>
            <w:proofErr w:type="spellEnd"/>
            <w:r w:rsidRPr="0036449E">
              <w:rPr>
                <w:rFonts w:cs="Calibri"/>
              </w:rPr>
              <w:t xml:space="preserve"> </w:t>
            </w:r>
            <w:proofErr w:type="spellStart"/>
            <w:r w:rsidRPr="0036449E">
              <w:rPr>
                <w:rFonts w:cs="Calibri"/>
              </w:rPr>
              <w:t>eNBs</w:t>
            </w:r>
            <w:proofErr w:type="spellEnd"/>
            <w:r w:rsidRPr="0036449E">
              <w:rPr>
                <w:rFonts w:cs="Calibri"/>
              </w:rPr>
              <w:t>”</w:t>
            </w:r>
          </w:p>
          <w:p w14:paraId="430A1ACB"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rPr>
              <w:t>Add Nokia, Nokia Shanghai Bell, Xiaomi, CATT, ZTE, CMCC, NEC as co-sources</w:t>
            </w:r>
          </w:p>
          <w:p w14:paraId="6569567B" w14:textId="34A0745F" w:rsidR="0036449E" w:rsidRPr="0036449E" w:rsidRDefault="0036449E" w:rsidP="0036449E">
            <w:pPr>
              <w:widowControl w:val="0"/>
              <w:spacing w:line="276" w:lineRule="auto"/>
              <w:rPr>
                <w:rFonts w:cs="Calibri"/>
                <w:color w:val="000000"/>
                <w:lang w:eastAsia="en-US"/>
              </w:rPr>
            </w:pPr>
            <w:r w:rsidRPr="0036449E">
              <w:rPr>
                <w:rFonts w:cs="Calibri"/>
              </w:rPr>
              <w:t xml:space="preserve">Rev in </w:t>
            </w:r>
            <w:hyperlink r:id="rId107" w:history="1">
              <w:r w:rsidRPr="0036449E">
                <w:rPr>
                  <w:rStyle w:val="Hyperlink"/>
                  <w:rFonts w:cs="Calibri"/>
                </w:rPr>
                <w:t>R3-257201</w:t>
              </w:r>
            </w:hyperlink>
            <w:r w:rsidRPr="0036449E">
              <w:rPr>
                <w:rFonts w:cs="Calibri"/>
                <w:b/>
                <w:color w:val="008000"/>
              </w:rPr>
              <w:t xml:space="preserve"> Endorsed</w:t>
            </w:r>
            <w:r>
              <w:rPr>
                <w:rFonts w:cs="Calibri"/>
                <w:b/>
                <w:color w:val="008000"/>
              </w:rPr>
              <w:t xml:space="preserve"> unseen</w:t>
            </w:r>
          </w:p>
        </w:tc>
      </w:tr>
      <w:tr w:rsidR="00CE3CB4" w:rsidRPr="006706AE" w14:paraId="4B58C4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7A820" w14:textId="77777777" w:rsidR="00CE3CB4" w:rsidRPr="004126A9" w:rsidRDefault="00CE3CB4" w:rsidP="00C87DB8">
            <w:pPr>
              <w:widowControl w:val="0"/>
              <w:spacing w:line="276" w:lineRule="auto"/>
              <w:ind w:left="144" w:hanging="144"/>
              <w:rPr>
                <w:rFonts w:cs="Calibri"/>
                <w:lang w:eastAsia="en-US"/>
              </w:rPr>
            </w:pPr>
            <w:hyperlink r:id="rId108" w:history="1">
              <w:r w:rsidRPr="004126A9">
                <w:rPr>
                  <w:rFonts w:cs="Calibri"/>
                  <w:lang w:eastAsia="en-US"/>
                </w:rPr>
                <w:t>R3-256739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3990B0"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 xml:space="preserve">Clarify MME </w:t>
            </w:r>
            <w:proofErr w:type="spellStart"/>
            <w:r w:rsidRPr="00D93AD2">
              <w:rPr>
                <w:rFonts w:cs="Calibri"/>
                <w:lang w:eastAsia="en-US"/>
              </w:rPr>
              <w:t>unchange</w:t>
            </w:r>
            <w:proofErr w:type="spellEnd"/>
            <w:r w:rsidRPr="00D93AD2">
              <w:rPr>
                <w:rFonts w:cs="Calibri"/>
                <w:lang w:eastAsia="en-US"/>
              </w:rPr>
              <w:t xml:space="preserve"> for store and forward mode change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80C2F" w14:textId="77777777" w:rsidR="00CE3CB4" w:rsidRDefault="00CE3CB4"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70511437" w14:textId="77777777" w:rsidR="004B33A8" w:rsidRDefault="004B33A8" w:rsidP="00C87DB8">
            <w:pPr>
              <w:widowControl w:val="0"/>
              <w:spacing w:line="276" w:lineRule="auto"/>
              <w:ind w:left="144" w:hanging="144"/>
              <w:rPr>
                <w:rFonts w:eastAsia="Times New Roman" w:cs="Calibri"/>
                <w:b/>
                <w:color w:val="FF0000"/>
              </w:rPr>
            </w:pPr>
            <w:r w:rsidRPr="004B33A8">
              <w:rPr>
                <w:rFonts w:eastAsia="Times New Roman" w:cs="Calibri"/>
                <w:b/>
                <w:color w:val="FF0000"/>
              </w:rPr>
              <w:t xml:space="preserve">At the </w:t>
            </w:r>
            <w:proofErr w:type="gramStart"/>
            <w:r w:rsidRPr="004B33A8">
              <w:rPr>
                <w:rFonts w:eastAsia="Times New Roman" w:cs="Calibri"/>
                <w:b/>
                <w:color w:val="FF0000"/>
              </w:rPr>
              <w:t>time instance</w:t>
            </w:r>
            <w:proofErr w:type="gramEnd"/>
            <w:r w:rsidRPr="004B33A8">
              <w:rPr>
                <w:rFonts w:eastAsia="Times New Roman" w:cs="Calibri"/>
                <w:b/>
                <w:color w:val="FF0000"/>
              </w:rPr>
              <w:t xml:space="preserve"> of the store and forward mode transition, the MME is not necessarily changed for the NTN regenerative payload served UEs.</w:t>
            </w:r>
          </w:p>
          <w:p w14:paraId="3170B191" w14:textId="32E4F8DC" w:rsidR="00647482" w:rsidRPr="00647482" w:rsidRDefault="00647482" w:rsidP="00C87DB8">
            <w:pPr>
              <w:widowControl w:val="0"/>
              <w:spacing w:line="276" w:lineRule="auto"/>
              <w:ind w:left="144" w:hanging="144"/>
              <w:rPr>
                <w:rFonts w:cs="Calibri"/>
                <w:bCs/>
                <w:lang w:eastAsia="en-US"/>
              </w:rPr>
            </w:pPr>
            <w:r w:rsidRPr="00647482">
              <w:rPr>
                <w:rFonts w:eastAsia="Times New Roman" w:cs="Calibri"/>
                <w:bCs/>
              </w:rPr>
              <w:t>Noted</w:t>
            </w:r>
          </w:p>
        </w:tc>
      </w:tr>
      <w:tr w:rsidR="00366FE7" w:rsidRPr="006706AE" w14:paraId="51D05F1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68A37" w14:textId="77777777" w:rsidR="00366FE7" w:rsidRPr="00D93AD2" w:rsidRDefault="00366FE7" w:rsidP="00C87DB8">
            <w:pPr>
              <w:widowControl w:val="0"/>
              <w:spacing w:line="276" w:lineRule="auto"/>
              <w:ind w:left="144" w:hanging="144"/>
              <w:rPr>
                <w:rFonts w:cs="Calibri"/>
                <w:highlight w:val="yellow"/>
                <w:lang w:eastAsia="en-US"/>
              </w:rPr>
            </w:pPr>
            <w:hyperlink r:id="rId109" w:history="1">
              <w:r w:rsidRPr="00D93AD2">
                <w:rPr>
                  <w:rFonts w:cs="Calibri"/>
                  <w:highlight w:val="yellow"/>
                  <w:lang w:eastAsia="en-US"/>
                </w:rPr>
                <w:t>R3-256843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41607B" w14:textId="77777777" w:rsidR="00366FE7" w:rsidRPr="00D93AD2" w:rsidRDefault="00366FE7" w:rsidP="00C87DB8">
            <w:pPr>
              <w:widowControl w:val="0"/>
              <w:spacing w:line="276" w:lineRule="auto"/>
              <w:ind w:left="144" w:hanging="144"/>
              <w:rPr>
                <w:rFonts w:cs="Calibri"/>
                <w:lang w:eastAsia="en-US"/>
              </w:rPr>
            </w:pPr>
            <w:r w:rsidRPr="00366FE7">
              <w:rPr>
                <w:rFonts w:cs="Calibri"/>
                <w:lang w:eastAsia="en-US"/>
              </w:rPr>
              <w:t>Discussion on introducing S1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F3C4E" w14:textId="77777777" w:rsidR="00366FE7" w:rsidRDefault="00366FE7" w:rsidP="00C87DB8">
            <w:pPr>
              <w:widowControl w:val="0"/>
              <w:spacing w:line="276" w:lineRule="auto"/>
              <w:ind w:left="144" w:hanging="144"/>
              <w:rPr>
                <w:rFonts w:cs="Calibri"/>
                <w:lang w:eastAsia="en-US"/>
              </w:rPr>
            </w:pPr>
            <w:r w:rsidRPr="00D93AD2">
              <w:rPr>
                <w:rFonts w:cs="Calibri"/>
                <w:lang w:eastAsia="en-US"/>
              </w:rPr>
              <w:t>discussion</w:t>
            </w:r>
          </w:p>
          <w:p w14:paraId="59594C49" w14:textId="77777777" w:rsidR="00366FE7" w:rsidRPr="00D93AD2" w:rsidRDefault="00366FE7" w:rsidP="00C87DB8">
            <w:pPr>
              <w:widowControl w:val="0"/>
              <w:spacing w:line="276" w:lineRule="auto"/>
              <w:ind w:left="144" w:hanging="144"/>
              <w:rPr>
                <w:rFonts w:cs="Calibri"/>
                <w:lang w:eastAsia="en-US"/>
              </w:rPr>
            </w:pPr>
            <w:r>
              <w:rPr>
                <w:rFonts w:cs="Calibri"/>
                <w:lang w:eastAsia="en-US"/>
              </w:rPr>
              <w:t>moved from 9.2.14</w:t>
            </w:r>
          </w:p>
        </w:tc>
      </w:tr>
      <w:tr w:rsidR="00D93AD2" w:rsidRPr="006706AE" w14:paraId="2F661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0B9E0" w14:textId="241D8415" w:rsidR="00D93AD2" w:rsidRPr="00D93AD2" w:rsidRDefault="00D93AD2" w:rsidP="00D93AD2">
            <w:pPr>
              <w:widowControl w:val="0"/>
              <w:spacing w:line="276" w:lineRule="auto"/>
              <w:ind w:left="144" w:hanging="144"/>
              <w:rPr>
                <w:rFonts w:cs="Calibri"/>
                <w:highlight w:val="yellow"/>
                <w:lang w:eastAsia="en-US"/>
              </w:rPr>
            </w:pPr>
            <w:hyperlink r:id="rId110" w:history="1">
              <w:r w:rsidRPr="00D93AD2">
                <w:rPr>
                  <w:rFonts w:cs="Calibri"/>
                  <w:highlight w:val="yellow"/>
                  <w:lang w:eastAsia="en-US"/>
                </w:rPr>
                <w:t>R3-256614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078E4F" w14:textId="1B60E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(Qualcomm Incorporated, Nokia, Nokia Shanghai Bell, ZTE, CATT, China Telecom, CMCC, LG Electronics, Xiaomi,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8D1EB7"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4EEB2E90" w14:textId="77D65837"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111" w:history="1">
              <w:r>
                <w:rPr>
                  <w:rStyle w:val="Hyperlink"/>
                  <w:rFonts w:cs="Calibri"/>
                  <w:lang w:eastAsia="en-US"/>
                </w:rPr>
                <w:t>R3-257196</w:t>
              </w:r>
            </w:hyperlink>
          </w:p>
        </w:tc>
      </w:tr>
      <w:tr w:rsidR="00D93AD2" w:rsidRPr="006706AE" w14:paraId="3331F5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2214" w14:textId="418B2CE4" w:rsidR="00D93AD2" w:rsidRPr="00D93AD2" w:rsidRDefault="00D93AD2" w:rsidP="00D93AD2">
            <w:pPr>
              <w:widowControl w:val="0"/>
              <w:spacing w:line="276" w:lineRule="auto"/>
              <w:ind w:left="144" w:hanging="144"/>
              <w:rPr>
                <w:rFonts w:cs="Calibri"/>
                <w:highlight w:val="yellow"/>
                <w:lang w:eastAsia="en-US"/>
              </w:rPr>
            </w:pPr>
            <w:hyperlink r:id="rId112" w:history="1">
              <w:r w:rsidRPr="00D93AD2">
                <w:rPr>
                  <w:rFonts w:cs="Calibri"/>
                  <w:highlight w:val="yellow"/>
                  <w:lang w:eastAsia="en-US"/>
                </w:rPr>
                <w:t>R3-256732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8C2026" w14:textId="134600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A2533" w14:textId="7F7D7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CR1974r, TS 36.413 v19.0.0, Rel-19, Cat. F</w:t>
            </w:r>
          </w:p>
        </w:tc>
      </w:tr>
      <w:tr w:rsidR="00642FDD" w:rsidRPr="006706AE" w14:paraId="5B63B575" w14:textId="77777777" w:rsidTr="0064748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Heading3"/>
              <w:rPr>
                <w:rFonts w:eastAsia="DengXian"/>
              </w:rPr>
            </w:pPr>
            <w:r w:rsidRPr="006706AE">
              <w:rPr>
                <w:rFonts w:eastAsia="DengXian"/>
              </w:rPr>
              <w:t>9.1.2. R19 LTE-based 5G Broadcast</w:t>
            </w:r>
          </w:p>
        </w:tc>
      </w:tr>
      <w:tr w:rsidR="00D93AD2" w:rsidRPr="00647482" w14:paraId="5112F690" w14:textId="77777777" w:rsidTr="0064748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B2182" w14:textId="57A248EE" w:rsidR="00D93AD2" w:rsidRPr="00647482" w:rsidRDefault="00D93AD2" w:rsidP="00D93AD2">
            <w:pPr>
              <w:widowControl w:val="0"/>
              <w:spacing w:line="276" w:lineRule="auto"/>
              <w:ind w:left="144" w:hanging="144"/>
              <w:rPr>
                <w:rFonts w:cs="Calibri"/>
                <w:lang w:eastAsia="en-US"/>
              </w:rPr>
            </w:pPr>
            <w:hyperlink r:id="rId113" w:history="1">
              <w:r w:rsidRPr="00647482">
                <w:rPr>
                  <w:rFonts w:cs="Calibri"/>
                  <w:lang w:eastAsia="en-US"/>
                </w:rPr>
                <w:t>R3-256751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E116EC4" w14:textId="07D4AA35" w:rsidR="00D93AD2" w:rsidRPr="00647482" w:rsidRDefault="00D93AD2" w:rsidP="00D93AD2">
            <w:pPr>
              <w:widowControl w:val="0"/>
              <w:spacing w:line="276" w:lineRule="auto"/>
              <w:ind w:left="144" w:hanging="144"/>
              <w:rPr>
                <w:rFonts w:cs="Calibri"/>
                <w:lang w:eastAsia="en-US"/>
              </w:rPr>
            </w:pPr>
            <w:r w:rsidRPr="00647482">
              <w:rPr>
                <w:rFonts w:cs="Calibri"/>
                <w:lang w:eastAsia="en-US"/>
              </w:rPr>
              <w:t xml:space="preserve">Correction of Time Interleaving parameters (ZTE </w:t>
            </w:r>
            <w:proofErr w:type="spellStart"/>
            <w:proofErr w:type="gramStart"/>
            <w:r w:rsidRPr="00647482">
              <w:rPr>
                <w:rFonts w:cs="Calibri"/>
                <w:lang w:eastAsia="en-US"/>
              </w:rPr>
              <w:t>Corporation,Pengcheng</w:t>
            </w:r>
            <w:proofErr w:type="spellEnd"/>
            <w:proofErr w:type="gramEnd"/>
            <w:r w:rsidRPr="00647482">
              <w:rPr>
                <w:rFonts w:cs="Calibri"/>
                <w:lang w:eastAsia="en-US"/>
              </w:rPr>
              <w:t xml:space="preserve"> </w:t>
            </w:r>
            <w:proofErr w:type="spellStart"/>
            <w:proofErr w:type="gramStart"/>
            <w:r w:rsidRPr="00647482">
              <w:rPr>
                <w:rFonts w:cs="Calibri"/>
                <w:lang w:eastAsia="en-US"/>
              </w:rPr>
              <w:t>Laboratory,China</w:t>
            </w:r>
            <w:proofErr w:type="spellEnd"/>
            <w:proofErr w:type="gramEnd"/>
            <w:r w:rsidRPr="00647482">
              <w:rPr>
                <w:rFonts w:cs="Calibri"/>
                <w:lang w:eastAsia="en-US"/>
              </w:rPr>
              <w:t xml:space="preserve"> </w:t>
            </w:r>
            <w:proofErr w:type="spellStart"/>
            <w:proofErr w:type="gramStart"/>
            <w:r w:rsidRPr="00647482">
              <w:rPr>
                <w:rFonts w:cs="Calibri"/>
                <w:lang w:eastAsia="en-US"/>
              </w:rPr>
              <w:t>Unicom,China</w:t>
            </w:r>
            <w:proofErr w:type="spellEnd"/>
            <w:proofErr w:type="gramEnd"/>
            <w:r w:rsidRPr="00647482">
              <w:rPr>
                <w:rFonts w:cs="Calibri"/>
                <w:lang w:eastAsia="en-US"/>
              </w:rPr>
              <w:t xml:space="preserve">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253B13" w14:textId="77777777" w:rsidR="00D93AD2" w:rsidRPr="00647482" w:rsidRDefault="00D93AD2" w:rsidP="00D93AD2">
            <w:pPr>
              <w:widowControl w:val="0"/>
              <w:spacing w:line="276" w:lineRule="auto"/>
              <w:ind w:left="144" w:hanging="144"/>
              <w:rPr>
                <w:rFonts w:cs="Calibri"/>
                <w:lang w:eastAsia="en-US"/>
              </w:rPr>
            </w:pPr>
            <w:r w:rsidRPr="00647482">
              <w:rPr>
                <w:rFonts w:cs="Calibri"/>
                <w:lang w:eastAsia="en-US"/>
              </w:rPr>
              <w:t>CR0135r, TS 36.443 v19.0.0, Rel-19, Cat. F</w:t>
            </w:r>
          </w:p>
          <w:p w14:paraId="0D8087C3"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lang w:eastAsia="en-US"/>
              </w:rPr>
              <w:t xml:space="preserve">Change WI code to </w:t>
            </w:r>
            <w:r w:rsidRPr="00647482">
              <w:rPr>
                <w:rFonts w:cs="Calibri"/>
              </w:rPr>
              <w:t>LTE_terr_bcast_Ph2-Core</w:t>
            </w:r>
          </w:p>
          <w:p w14:paraId="44D00D34"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rPr>
              <w:t>Update revision history</w:t>
            </w:r>
          </w:p>
          <w:p w14:paraId="39AA307D" w14:textId="12AA33CB" w:rsidR="00647482" w:rsidRPr="00647482" w:rsidRDefault="00647482" w:rsidP="00647482">
            <w:pPr>
              <w:widowControl w:val="0"/>
              <w:spacing w:line="276" w:lineRule="auto"/>
              <w:rPr>
                <w:rFonts w:cs="Calibri"/>
                <w:color w:val="000000"/>
                <w:lang w:eastAsia="en-US"/>
              </w:rPr>
            </w:pPr>
            <w:r w:rsidRPr="00647482">
              <w:rPr>
                <w:rFonts w:cs="Calibri"/>
              </w:rPr>
              <w:t xml:space="preserve">Rev in </w:t>
            </w:r>
            <w:hyperlink r:id="rId114" w:history="1">
              <w:r w:rsidRPr="00647482">
                <w:rPr>
                  <w:rStyle w:val="Hyperlink"/>
                  <w:rFonts w:cs="Calibri"/>
                </w:rPr>
                <w:t>R3-257202</w:t>
              </w:r>
            </w:hyperlink>
            <w:r w:rsidRPr="00647482">
              <w:rPr>
                <w:rFonts w:cs="Calibri"/>
                <w:b/>
                <w:color w:val="008000"/>
              </w:rPr>
              <w:t xml:space="preserve"> Endorsed</w:t>
            </w:r>
            <w:r>
              <w:rPr>
                <w:rFonts w:cs="Calibri"/>
                <w:b/>
                <w:color w:val="008000"/>
              </w:rPr>
              <w:t xml:space="preserve"> unseen</w:t>
            </w:r>
          </w:p>
        </w:tc>
      </w:tr>
      <w:tr w:rsidR="00642FDD" w:rsidRPr="006706AE" w14:paraId="638DB6A0"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Heading3"/>
              <w:rPr>
                <w:rFonts w:eastAsia="DengXian"/>
              </w:rPr>
            </w:pPr>
            <w:r w:rsidRPr="006706AE">
              <w:rPr>
                <w:rFonts w:eastAsia="DengXian"/>
              </w:rPr>
              <w:t>9.1.3. Other</w:t>
            </w:r>
          </w:p>
        </w:tc>
      </w:tr>
      <w:tr w:rsidR="00D93AD2" w:rsidRPr="00C25363" w14:paraId="746ED403"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B29BB9" w14:textId="2E54E905" w:rsidR="00D93AD2" w:rsidRPr="00C25363" w:rsidRDefault="00D93AD2" w:rsidP="00D93AD2">
            <w:pPr>
              <w:widowControl w:val="0"/>
              <w:spacing w:line="276" w:lineRule="auto"/>
              <w:ind w:left="144" w:hanging="144"/>
              <w:rPr>
                <w:rFonts w:cs="Calibri"/>
                <w:lang w:eastAsia="en-US"/>
              </w:rPr>
            </w:pPr>
            <w:hyperlink r:id="rId115" w:history="1">
              <w:r w:rsidRPr="00C25363">
                <w:rPr>
                  <w:rFonts w:cs="Calibri"/>
                  <w:lang w:eastAsia="en-US"/>
                </w:rPr>
                <w:t>R3-256741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40CDF80" w14:textId="0A7C3811" w:rsidR="00D93AD2" w:rsidRPr="00C25363" w:rsidRDefault="00D93AD2" w:rsidP="00D93AD2">
            <w:pPr>
              <w:widowControl w:val="0"/>
              <w:spacing w:line="276" w:lineRule="auto"/>
              <w:ind w:left="144" w:hanging="144"/>
              <w:rPr>
                <w:rFonts w:cs="Calibri"/>
                <w:lang w:eastAsia="en-US"/>
              </w:rPr>
            </w:pPr>
            <w:r w:rsidRPr="00C25363">
              <w:rPr>
                <w:rFonts w:cs="Calibri"/>
                <w:lang w:eastAsia="en-US"/>
              </w:rPr>
              <w:t xml:space="preserve">Correction of time-based handover for IoT NTN (Huawei, Deutsche Telekom, Jio Platforms, CATT, </w:t>
            </w:r>
            <w:r w:rsidRPr="00C25363">
              <w:rPr>
                <w:rFonts w:cs="Calibri"/>
                <w:lang w:eastAsia="en-US"/>
              </w:rPr>
              <w:lastRenderedPageBreak/>
              <w:t>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1E9668" w14:textId="77777777" w:rsidR="00D93AD2" w:rsidRPr="00C25363" w:rsidRDefault="00D93AD2" w:rsidP="00D93AD2">
            <w:pPr>
              <w:widowControl w:val="0"/>
              <w:spacing w:line="276" w:lineRule="auto"/>
              <w:ind w:left="144" w:hanging="144"/>
              <w:rPr>
                <w:rFonts w:cs="Calibri"/>
                <w:lang w:eastAsia="en-US"/>
              </w:rPr>
            </w:pPr>
            <w:proofErr w:type="spellStart"/>
            <w:r w:rsidRPr="00C25363">
              <w:rPr>
                <w:rFonts w:cs="Calibri"/>
                <w:lang w:eastAsia="en-US"/>
              </w:rPr>
              <w:lastRenderedPageBreak/>
              <w:t>draftCR</w:t>
            </w:r>
            <w:proofErr w:type="spellEnd"/>
          </w:p>
          <w:p w14:paraId="553CCC01"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16" w:history="1">
              <w:r w:rsidRPr="00C25363">
                <w:rPr>
                  <w:rStyle w:val="Hyperlink"/>
                  <w:rFonts w:cs="Calibri"/>
                  <w:lang w:eastAsia="en-US"/>
                </w:rPr>
                <w:t>R3-257197</w:t>
              </w:r>
            </w:hyperlink>
          </w:p>
          <w:p w14:paraId="06A3F57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lastRenderedPageBreak/>
              <w:t>QC: Prefer 7197 proposal for normative text</w:t>
            </w:r>
          </w:p>
          <w:p w14:paraId="509C229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t>CATT: Nothing is needed in stage 3, agree to remove “single” in stage 2 with Note as clarification</w:t>
            </w:r>
          </w:p>
          <w:p w14:paraId="65C26159" w14:textId="34A28D62"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 xml:space="preserve">to a single target </w:t>
            </w:r>
            <w:proofErr w:type="spellStart"/>
            <w:r w:rsidRPr="00C25363">
              <w:rPr>
                <w:rFonts w:cs="Calibri"/>
              </w:rPr>
              <w:t>eNB</w:t>
            </w:r>
            <w:proofErr w:type="spellEnd"/>
            <w:r w:rsidRPr="00C25363">
              <w:rPr>
                <w:rFonts w:cs="Calibri"/>
              </w:rPr>
              <w:t xml:space="preserve"> via the Source </w:t>
            </w:r>
            <w:proofErr w:type="spellStart"/>
            <w:r w:rsidRPr="00C25363">
              <w:rPr>
                <w:rFonts w:cs="Calibri"/>
              </w:rPr>
              <w:t>eNB</w:t>
            </w:r>
            <w:proofErr w:type="spellEnd"/>
            <w:r w:rsidRPr="00C25363">
              <w:rPr>
                <w:rFonts w:cs="Calibri"/>
              </w:rPr>
              <w:t xml:space="preserve"> to Target </w:t>
            </w:r>
            <w:proofErr w:type="spellStart"/>
            <w:r w:rsidRPr="00C25363">
              <w:rPr>
                <w:rFonts w:cs="Calibri"/>
              </w:rPr>
              <w:t>eNB</w:t>
            </w:r>
            <w:proofErr w:type="spellEnd"/>
            <w:r w:rsidRPr="00C25363">
              <w:rPr>
                <w:rFonts w:cs="Calibri"/>
              </w:rPr>
              <w:t xml:space="preserve"> Transparent Container</w:t>
            </w:r>
            <w:r w:rsidRPr="00C25363">
              <w:rPr>
                <w:rFonts w:cs="Calibri"/>
                <w:lang w:eastAsia="en-US"/>
              </w:rPr>
              <w:t xml:space="preserve">” with “to a target </w:t>
            </w:r>
            <w:proofErr w:type="spellStart"/>
            <w:r w:rsidRPr="00C25363">
              <w:rPr>
                <w:rFonts w:cs="Calibri"/>
                <w:lang w:eastAsia="en-US"/>
              </w:rPr>
              <w:t>enB</w:t>
            </w:r>
            <w:proofErr w:type="spellEnd"/>
            <w:r w:rsidRPr="00C25363">
              <w:rPr>
                <w:rFonts w:cs="Calibri"/>
                <w:lang w:eastAsia="en-US"/>
              </w:rPr>
              <w:t>”</w:t>
            </w:r>
          </w:p>
          <w:p w14:paraId="646AE6D5" w14:textId="77777777"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No additional note needed</w:t>
            </w:r>
          </w:p>
          <w:p w14:paraId="4AAC007B" w14:textId="77777777" w:rsidR="008F7D85" w:rsidRPr="00C25363" w:rsidRDefault="008F7D85" w:rsidP="000B2718">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CE6FC6D" w14:textId="482FE812" w:rsidR="008F7D85" w:rsidRPr="00C25363" w:rsidRDefault="008F7D85" w:rsidP="008F7D85">
            <w:pPr>
              <w:widowControl w:val="0"/>
              <w:spacing w:line="276" w:lineRule="auto"/>
              <w:rPr>
                <w:rFonts w:cs="Calibri"/>
                <w:color w:val="000000"/>
                <w:lang w:eastAsia="en-US"/>
              </w:rPr>
            </w:pPr>
            <w:r w:rsidRPr="00C25363">
              <w:rPr>
                <w:rFonts w:cs="Calibri"/>
                <w:lang w:eastAsia="en-US"/>
              </w:rPr>
              <w:t xml:space="preserve">Rev in </w:t>
            </w:r>
            <w:hyperlink r:id="rId117" w:history="1">
              <w:r w:rsidRPr="00C25363">
                <w:rPr>
                  <w:rStyle w:val="Hyperlink"/>
                  <w:rFonts w:cs="Calibri"/>
                  <w:lang w:eastAsia="en-US"/>
                </w:rPr>
                <w:t>R3-257214</w:t>
              </w:r>
            </w:hyperlink>
            <w:r w:rsidR="00C25363" w:rsidRPr="00C25363">
              <w:rPr>
                <w:rFonts w:cs="Calibri"/>
                <w:b/>
                <w:color w:val="008000"/>
                <w:lang w:eastAsia="en-US"/>
              </w:rPr>
              <w:t xml:space="preserve"> Endorsed</w:t>
            </w:r>
            <w:r w:rsidR="00C25363">
              <w:rPr>
                <w:rFonts w:cs="Calibri"/>
                <w:b/>
                <w:color w:val="008000"/>
                <w:lang w:eastAsia="en-US"/>
              </w:rPr>
              <w:t xml:space="preserve"> unseen</w:t>
            </w:r>
          </w:p>
        </w:tc>
      </w:tr>
      <w:tr w:rsidR="00D93AD2" w:rsidRPr="00C25363" w14:paraId="3CFC4CDB"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719C57" w14:textId="103BA909" w:rsidR="00D93AD2" w:rsidRPr="00C25363" w:rsidRDefault="00D93AD2" w:rsidP="00D93AD2">
            <w:pPr>
              <w:widowControl w:val="0"/>
              <w:spacing w:line="276" w:lineRule="auto"/>
              <w:ind w:left="144" w:hanging="144"/>
              <w:rPr>
                <w:rFonts w:cs="Calibri"/>
                <w:highlight w:val="yellow"/>
                <w:lang w:eastAsia="en-US"/>
              </w:rPr>
            </w:pPr>
            <w:hyperlink r:id="rId118" w:history="1">
              <w:r w:rsidRPr="00C25363">
                <w:rPr>
                  <w:rFonts w:cs="Calibri"/>
                  <w:highlight w:val="yellow"/>
                  <w:lang w:eastAsia="en-US"/>
                </w:rPr>
                <w:t>R3-256742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5877C30" w14:textId="5BD065E8"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058F18" w14:textId="77777777" w:rsidR="00D93AD2" w:rsidRPr="00C25363" w:rsidRDefault="00D93AD2" w:rsidP="00D93AD2">
            <w:pPr>
              <w:widowControl w:val="0"/>
              <w:spacing w:line="276" w:lineRule="auto"/>
              <w:ind w:left="144" w:hanging="144"/>
              <w:rPr>
                <w:rFonts w:cs="Calibri"/>
                <w:lang w:eastAsia="en-US"/>
              </w:rPr>
            </w:pPr>
            <w:proofErr w:type="spellStart"/>
            <w:r w:rsidRPr="00C25363">
              <w:rPr>
                <w:rFonts w:cs="Calibri"/>
                <w:lang w:eastAsia="en-US"/>
              </w:rPr>
              <w:t>draftCR</w:t>
            </w:r>
            <w:proofErr w:type="spellEnd"/>
          </w:p>
          <w:p w14:paraId="614C0BF8"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19" w:history="1">
              <w:r w:rsidRPr="00C25363">
                <w:rPr>
                  <w:rStyle w:val="Hyperlink"/>
                  <w:rFonts w:cs="Calibri"/>
                  <w:lang w:eastAsia="en-US"/>
                </w:rPr>
                <w:t>R3-257197</w:t>
              </w:r>
            </w:hyperlink>
          </w:p>
          <w:p w14:paraId="58C29D7C"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 xml:space="preserve">to a single target </w:t>
            </w:r>
            <w:proofErr w:type="spellStart"/>
            <w:r w:rsidRPr="00C25363">
              <w:rPr>
                <w:rFonts w:cs="Calibri"/>
              </w:rPr>
              <w:t>eNB</w:t>
            </w:r>
            <w:proofErr w:type="spellEnd"/>
            <w:r w:rsidRPr="00C25363">
              <w:rPr>
                <w:rFonts w:cs="Calibri"/>
              </w:rPr>
              <w:t xml:space="preserve"> via the Source </w:t>
            </w:r>
            <w:proofErr w:type="spellStart"/>
            <w:r w:rsidRPr="00C25363">
              <w:rPr>
                <w:rFonts w:cs="Calibri"/>
              </w:rPr>
              <w:t>eNB</w:t>
            </w:r>
            <w:proofErr w:type="spellEnd"/>
            <w:r w:rsidRPr="00C25363">
              <w:rPr>
                <w:rFonts w:cs="Calibri"/>
              </w:rPr>
              <w:t xml:space="preserve"> to Target </w:t>
            </w:r>
            <w:proofErr w:type="spellStart"/>
            <w:r w:rsidRPr="00C25363">
              <w:rPr>
                <w:rFonts w:cs="Calibri"/>
              </w:rPr>
              <w:t>eNB</w:t>
            </w:r>
            <w:proofErr w:type="spellEnd"/>
            <w:r w:rsidRPr="00C25363">
              <w:rPr>
                <w:rFonts w:cs="Calibri"/>
              </w:rPr>
              <w:t xml:space="preserve"> Transparent Container</w:t>
            </w:r>
            <w:r w:rsidRPr="00C25363">
              <w:rPr>
                <w:rFonts w:cs="Calibri"/>
                <w:lang w:eastAsia="en-US"/>
              </w:rPr>
              <w:t xml:space="preserve">” with “to a target </w:t>
            </w:r>
            <w:proofErr w:type="spellStart"/>
            <w:r w:rsidRPr="00C25363">
              <w:rPr>
                <w:rFonts w:cs="Calibri"/>
                <w:lang w:eastAsia="en-US"/>
              </w:rPr>
              <w:t>enB</w:t>
            </w:r>
            <w:proofErr w:type="spellEnd"/>
            <w:r w:rsidRPr="00C25363">
              <w:rPr>
                <w:rFonts w:cs="Calibri"/>
                <w:lang w:eastAsia="en-US"/>
              </w:rPr>
              <w:t>”</w:t>
            </w:r>
          </w:p>
          <w:p w14:paraId="3D209209"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No additional note needed</w:t>
            </w:r>
          </w:p>
          <w:p w14:paraId="258F4401"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4521BAB" w14:textId="0034223E" w:rsidR="00C25363" w:rsidRPr="00C25363" w:rsidRDefault="00C25363" w:rsidP="00D93AD2">
            <w:pPr>
              <w:widowControl w:val="0"/>
              <w:spacing w:line="276" w:lineRule="auto"/>
              <w:ind w:left="144" w:hanging="144"/>
              <w:rPr>
                <w:rFonts w:cs="Calibri"/>
                <w:color w:val="000000"/>
                <w:lang w:eastAsia="en-US"/>
              </w:rPr>
            </w:pPr>
            <w:r w:rsidRPr="00C25363">
              <w:rPr>
                <w:rFonts w:cs="Calibri"/>
                <w:lang w:eastAsia="en-US"/>
              </w:rPr>
              <w:t xml:space="preserve">Rev in </w:t>
            </w:r>
            <w:hyperlink r:id="rId120" w:history="1">
              <w:r w:rsidR="00A83C3D">
                <w:rPr>
                  <w:rStyle w:val="Hyperlink"/>
                  <w:rFonts w:cs="Calibri"/>
                  <w:lang w:eastAsia="en-US"/>
                </w:rPr>
                <w:t>R3-257215</w:t>
              </w:r>
            </w:hyperlink>
            <w:r w:rsidRPr="00C25363">
              <w:rPr>
                <w:rFonts w:cs="Calibri"/>
                <w:b/>
                <w:color w:val="008000"/>
                <w:lang w:eastAsia="en-US"/>
              </w:rPr>
              <w:t xml:space="preserve"> Endorsed</w:t>
            </w:r>
            <w:r>
              <w:rPr>
                <w:rFonts w:cs="Calibri"/>
                <w:b/>
                <w:color w:val="008000"/>
                <w:lang w:eastAsia="en-US"/>
              </w:rPr>
              <w:t xml:space="preserve"> unseen</w:t>
            </w:r>
          </w:p>
        </w:tc>
      </w:tr>
      <w:tr w:rsidR="008F7D85" w:rsidRPr="006706AE" w14:paraId="371FA2CA" w14:textId="77777777" w:rsidTr="008F7D85">
        <w:tc>
          <w:tcPr>
            <w:tcW w:w="9930" w:type="dxa"/>
            <w:gridSpan w:val="3"/>
            <w:tcBorders>
              <w:top w:val="single" w:sz="4" w:space="0" w:color="000000"/>
              <w:left w:val="single" w:sz="4" w:space="0" w:color="000000"/>
              <w:bottom w:val="single" w:sz="4" w:space="0" w:color="000000"/>
              <w:right w:val="single" w:sz="4" w:space="0" w:color="000000"/>
            </w:tcBorders>
          </w:tcPr>
          <w:p w14:paraId="2D0515BC" w14:textId="77777777" w:rsidR="008F7D85" w:rsidRPr="00D93AD2" w:rsidRDefault="008F7D85" w:rsidP="00D93AD2">
            <w:pPr>
              <w:widowControl w:val="0"/>
              <w:spacing w:line="276" w:lineRule="auto"/>
              <w:ind w:left="144" w:hanging="144"/>
              <w:rPr>
                <w:rFonts w:cs="Calibri"/>
                <w:lang w:eastAsia="en-US"/>
              </w:rPr>
            </w:pPr>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Heading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Heading3"/>
              <w:rPr>
                <w:rFonts w:eastAsia="DengXian"/>
              </w:rPr>
            </w:pPr>
            <w:r w:rsidRPr="006706AE">
              <w:rPr>
                <w:rFonts w:eastAsia="DengXian"/>
              </w:rPr>
              <w:t>9.2.1. R19 SON/MDT</w:t>
            </w:r>
          </w:p>
          <w:p w14:paraId="1307A5D4" w14:textId="76E71DE3"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C25363" w14:paraId="695A6052"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88CB52" w14:textId="61DC3191" w:rsidR="00D93AD2" w:rsidRPr="00C25363" w:rsidRDefault="00D93AD2" w:rsidP="00D93AD2">
            <w:pPr>
              <w:widowControl w:val="0"/>
              <w:spacing w:line="276" w:lineRule="auto"/>
              <w:ind w:left="144" w:hanging="144"/>
              <w:rPr>
                <w:rFonts w:cs="Calibri"/>
                <w:lang w:eastAsia="en-US"/>
              </w:rPr>
            </w:pPr>
            <w:hyperlink r:id="rId121" w:history="1">
              <w:r w:rsidRPr="00C25363">
                <w:rPr>
                  <w:rFonts w:cs="Calibri"/>
                  <w:lang w:eastAsia="en-US"/>
                </w:rPr>
                <w:t>R3-256628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CB6CB" w14:textId="57667692"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the description of the geographical area scope (Nokia, ZTE, Huawei, CATT, Samsung,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46F223"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CR1318r, TS 38.413 v19.0.0, Rel-19, Cat. F</w:t>
            </w:r>
          </w:p>
          <w:p w14:paraId="162D77D2" w14:textId="7D31F2C0" w:rsidR="00C25363" w:rsidRPr="00C25363" w:rsidRDefault="00C25363" w:rsidP="00D93AD2">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128AD" w:rsidRPr="00C25363" w14:paraId="185787C0"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0B7883" w14:textId="77777777" w:rsidR="002128AD" w:rsidRPr="00C25363" w:rsidRDefault="002128AD" w:rsidP="00C87DB8">
            <w:pPr>
              <w:widowControl w:val="0"/>
              <w:spacing w:line="276" w:lineRule="auto"/>
              <w:ind w:left="144" w:hanging="144"/>
              <w:rPr>
                <w:rFonts w:cs="Calibri"/>
                <w:lang w:eastAsia="en-US"/>
              </w:rPr>
            </w:pPr>
            <w:hyperlink r:id="rId122" w:history="1">
              <w:r w:rsidRPr="00C25363">
                <w:rPr>
                  <w:rFonts w:cs="Calibri"/>
                  <w:lang w:eastAsia="en-US"/>
                </w:rPr>
                <w:t>R3-256658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1B25A2"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Correction on the description of the geographical area scope (ZTE Corporation, Nokia, Huawei, Samsung,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2C21F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CR1526r, TS 38.423 v19.0.0, Rel-19, Cat. F</w:t>
            </w:r>
          </w:p>
          <w:p w14:paraId="6BB7C5DA" w14:textId="042E28D8"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p w14:paraId="227FB535" w14:textId="77777777" w:rsidR="00C25363" w:rsidRPr="00C25363" w:rsidRDefault="00C25363" w:rsidP="00C87DB8">
            <w:pPr>
              <w:widowControl w:val="0"/>
              <w:spacing w:line="276" w:lineRule="auto"/>
              <w:ind w:left="144" w:hanging="144"/>
              <w:rPr>
                <w:rFonts w:cs="Calibri"/>
                <w:lang w:eastAsia="en-US"/>
              </w:rPr>
            </w:pPr>
          </w:p>
        </w:tc>
      </w:tr>
      <w:tr w:rsidR="002128AD" w:rsidRPr="00C25363" w14:paraId="083C7BD1" w14:textId="77777777" w:rsidTr="0052560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0834E" w14:textId="77777777" w:rsidR="002128AD" w:rsidRPr="00C25363" w:rsidRDefault="002128AD" w:rsidP="00C87DB8">
            <w:pPr>
              <w:widowControl w:val="0"/>
              <w:spacing w:line="276" w:lineRule="auto"/>
              <w:ind w:left="144" w:hanging="144"/>
              <w:rPr>
                <w:rFonts w:cs="Calibri"/>
                <w:lang w:eastAsia="en-US"/>
              </w:rPr>
            </w:pPr>
            <w:hyperlink r:id="rId123" w:history="1">
              <w:r w:rsidRPr="00C25363">
                <w:rPr>
                  <w:rFonts w:cs="Calibri"/>
                  <w:lang w:eastAsia="en-US"/>
                </w:rPr>
                <w:t>R3-256674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F9A273F" w14:textId="77777777" w:rsidR="002128AD" w:rsidRPr="00C25363" w:rsidRDefault="002128AD" w:rsidP="00C87DB8">
            <w:pPr>
              <w:widowControl w:val="0"/>
              <w:spacing w:line="276" w:lineRule="auto"/>
              <w:ind w:left="144" w:hanging="144"/>
              <w:rPr>
                <w:rFonts w:cs="Calibri"/>
                <w:lang w:eastAsia="en-US"/>
              </w:rPr>
            </w:pPr>
            <w:bookmarkStart w:id="8" w:name="_Hlk210556625"/>
            <w:r w:rsidRPr="00C25363">
              <w:rPr>
                <w:rFonts w:cs="Calibri"/>
                <w:lang w:eastAsia="en-US"/>
              </w:rPr>
              <w:t>Correction of the description of the geographical area scope</w:t>
            </w:r>
            <w:bookmarkEnd w:id="8"/>
            <w:r w:rsidRPr="00C25363">
              <w:rPr>
                <w:rFonts w:cs="Calibri"/>
                <w:lang w:eastAsia="en-US"/>
              </w:rPr>
              <w:t xml:space="preserve"> (Huawei, Nokia, Samsung,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0F113D" w14:textId="77777777" w:rsidR="002128AD" w:rsidRPr="00C25363" w:rsidRDefault="002128AD" w:rsidP="00C87DB8">
            <w:pPr>
              <w:widowControl w:val="0"/>
              <w:spacing w:line="276" w:lineRule="auto"/>
              <w:ind w:left="144" w:hanging="144"/>
              <w:rPr>
                <w:rFonts w:cs="Calibri"/>
                <w:lang w:eastAsia="en-US"/>
              </w:rPr>
            </w:pPr>
            <w:proofErr w:type="spellStart"/>
            <w:r w:rsidRPr="00C25363">
              <w:rPr>
                <w:rFonts w:cs="Calibri"/>
                <w:lang w:eastAsia="en-US"/>
              </w:rPr>
              <w:t>draftCR</w:t>
            </w:r>
            <w:proofErr w:type="spellEnd"/>
          </w:p>
          <w:p w14:paraId="47E0702E" w14:textId="1A15289B"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A5BB7" w:rsidRPr="006706AE" w14:paraId="60538A57" w14:textId="77777777" w:rsidTr="0052560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4F2582DD" w14:textId="77777777" w:rsidR="002A5BB7" w:rsidRPr="00D25211" w:rsidRDefault="002A5BB7" w:rsidP="005F58AD">
            <w:pPr>
              <w:widowControl w:val="0"/>
              <w:spacing w:line="276" w:lineRule="auto"/>
              <w:ind w:left="144" w:hanging="144"/>
              <w:rPr>
                <w:rFonts w:cs="Calibri"/>
                <w:lang w:eastAsia="en-US"/>
              </w:rPr>
            </w:pPr>
            <w:hyperlink r:id="rId124" w:history="1">
              <w:r w:rsidRPr="00D25211">
                <w:rPr>
                  <w:rFonts w:cs="Calibri"/>
                  <w:lang w:eastAsia="en-US"/>
                </w:rPr>
                <w:t>R3-256959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6D1A2DC7" w14:textId="77777777" w:rsidR="002A5BB7" w:rsidRPr="00D93AD2" w:rsidRDefault="002A5BB7" w:rsidP="005F58AD">
            <w:pPr>
              <w:widowControl w:val="0"/>
              <w:spacing w:line="276" w:lineRule="auto"/>
              <w:ind w:left="144" w:hanging="144"/>
              <w:rPr>
                <w:rFonts w:cs="Calibri"/>
                <w:lang w:eastAsia="en-US"/>
              </w:rPr>
            </w:pPr>
            <w:r w:rsidRPr="002A5BB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0622130B" w14:textId="77777777" w:rsidR="002A5BB7" w:rsidRDefault="002A5BB7" w:rsidP="005F58AD">
            <w:pPr>
              <w:widowControl w:val="0"/>
              <w:spacing w:line="276" w:lineRule="auto"/>
              <w:ind w:left="144" w:hanging="144"/>
              <w:rPr>
                <w:rFonts w:cs="Calibri"/>
                <w:lang w:eastAsia="en-US"/>
              </w:rPr>
            </w:pPr>
            <w:r w:rsidRPr="00D93AD2">
              <w:rPr>
                <w:rFonts w:cs="Calibri"/>
                <w:lang w:eastAsia="en-US"/>
              </w:rPr>
              <w:t>discussion</w:t>
            </w:r>
          </w:p>
          <w:p w14:paraId="5B29315D" w14:textId="77777777" w:rsidR="00D25211" w:rsidRDefault="00D25211" w:rsidP="005F58AD">
            <w:pPr>
              <w:widowControl w:val="0"/>
              <w:spacing w:line="276" w:lineRule="auto"/>
              <w:ind w:left="144" w:hanging="144"/>
              <w:rPr>
                <w:rFonts w:cs="Calibri"/>
                <w:lang w:eastAsia="en-US"/>
              </w:rPr>
            </w:pPr>
            <w:r>
              <w:rPr>
                <w:rFonts w:cs="Calibri"/>
                <w:lang w:eastAsia="en-US"/>
              </w:rPr>
              <w:t>Stage 2, or Stage 3, or do nothing</w:t>
            </w:r>
          </w:p>
          <w:p w14:paraId="554A5E0F" w14:textId="21074B47" w:rsidR="00D25211" w:rsidRDefault="00D25211" w:rsidP="005F58AD">
            <w:pPr>
              <w:widowControl w:val="0"/>
              <w:spacing w:line="276" w:lineRule="auto"/>
              <w:ind w:left="144" w:hanging="144"/>
              <w:rPr>
                <w:rFonts w:cs="Calibri"/>
                <w:lang w:eastAsia="en-US"/>
              </w:rPr>
            </w:pPr>
            <w:proofErr w:type="gramStart"/>
            <w:r>
              <w:rPr>
                <w:rFonts w:cs="Calibri"/>
                <w:lang w:eastAsia="en-US"/>
              </w:rPr>
              <w:t>E//</w:t>
            </w:r>
            <w:proofErr w:type="gramEnd"/>
            <w:r>
              <w:rPr>
                <w:rFonts w:cs="Calibri"/>
                <w:lang w:eastAsia="en-US"/>
              </w:rPr>
              <w:t>/: Prefer not to have stage 3 solution, problem is acknowledged so we can work on stage 2 text</w:t>
            </w:r>
          </w:p>
          <w:p w14:paraId="1668ACEC" w14:textId="77777777" w:rsidR="00D25211" w:rsidRDefault="00D25211" w:rsidP="005F58AD">
            <w:pPr>
              <w:widowControl w:val="0"/>
              <w:spacing w:line="276" w:lineRule="auto"/>
              <w:ind w:left="144" w:hanging="144"/>
              <w:rPr>
                <w:rFonts w:cs="Calibri"/>
                <w:lang w:eastAsia="en-US"/>
              </w:rPr>
            </w:pPr>
            <w:r>
              <w:rPr>
                <w:rFonts w:cs="Calibri"/>
                <w:lang w:eastAsia="en-US"/>
              </w:rPr>
              <w:t>ZTE: Prefer Stage 2</w:t>
            </w:r>
          </w:p>
          <w:p w14:paraId="618DC8C4" w14:textId="77777777" w:rsidR="00D25211" w:rsidRDefault="00D25211" w:rsidP="005F58AD">
            <w:pPr>
              <w:widowControl w:val="0"/>
              <w:spacing w:line="276" w:lineRule="auto"/>
              <w:ind w:left="144" w:hanging="144"/>
              <w:rPr>
                <w:rFonts w:cs="Calibri"/>
                <w:lang w:eastAsia="en-US"/>
              </w:rPr>
            </w:pPr>
            <w:r>
              <w:rPr>
                <w:rFonts w:cs="Calibri"/>
                <w:lang w:eastAsia="en-US"/>
              </w:rPr>
              <w:t>Nokia: Same view as E///</w:t>
            </w:r>
          </w:p>
          <w:p w14:paraId="7D9835DE" w14:textId="77777777" w:rsidR="00D25211" w:rsidRDefault="00D25211" w:rsidP="00D25211">
            <w:pPr>
              <w:widowControl w:val="0"/>
              <w:spacing w:line="276" w:lineRule="auto"/>
              <w:ind w:left="144" w:hanging="144"/>
              <w:rPr>
                <w:rFonts w:cs="Calibri"/>
                <w:lang w:eastAsia="en-US"/>
              </w:rPr>
            </w:pPr>
            <w:r>
              <w:rPr>
                <w:rFonts w:cs="Calibri"/>
                <w:lang w:eastAsia="en-US"/>
              </w:rPr>
              <w:t xml:space="preserve">Samsung: Strong concern on stage 2 solution </w:t>
            </w:r>
            <w:proofErr w:type="gramStart"/>
            <w:r>
              <w:rPr>
                <w:rFonts w:cs="Calibri"/>
                <w:lang w:eastAsia="en-US"/>
              </w:rPr>
              <w:t>prefer</w:t>
            </w:r>
            <w:proofErr w:type="gramEnd"/>
            <w:r>
              <w:rPr>
                <w:rFonts w:cs="Calibri"/>
                <w:lang w:eastAsia="en-US"/>
              </w:rPr>
              <w:t xml:space="preserve"> </w:t>
            </w:r>
            <w:proofErr w:type="gramStart"/>
            <w:r>
              <w:rPr>
                <w:rFonts w:cs="Calibri"/>
                <w:lang w:eastAsia="en-US"/>
              </w:rPr>
              <w:t>do</w:t>
            </w:r>
            <w:proofErr w:type="gramEnd"/>
            <w:r>
              <w:rPr>
                <w:rFonts w:cs="Calibri"/>
                <w:lang w:eastAsia="en-US"/>
              </w:rPr>
              <w:t xml:space="preserve"> nothing</w:t>
            </w:r>
          </w:p>
          <w:p w14:paraId="32E340B0" w14:textId="77777777" w:rsidR="00D25211" w:rsidRDefault="00D25211" w:rsidP="00D25211">
            <w:pPr>
              <w:widowControl w:val="0"/>
              <w:spacing w:line="276" w:lineRule="auto"/>
              <w:ind w:left="144" w:hanging="144"/>
              <w:rPr>
                <w:rFonts w:cs="Calibri"/>
                <w:lang w:eastAsia="en-US"/>
              </w:rPr>
            </w:pPr>
            <w:r>
              <w:rPr>
                <w:rFonts w:cs="Calibri"/>
                <w:lang w:eastAsia="en-US"/>
              </w:rPr>
              <w:t>CATT: Prefer stage 2, but details need further discussion</w:t>
            </w:r>
          </w:p>
          <w:p w14:paraId="5277EE98" w14:textId="77777777" w:rsidR="00D25211" w:rsidRDefault="00D25211" w:rsidP="00D25211">
            <w:pPr>
              <w:widowControl w:val="0"/>
              <w:spacing w:line="276" w:lineRule="auto"/>
              <w:ind w:left="144" w:hanging="144"/>
              <w:rPr>
                <w:rFonts w:cs="Calibri"/>
                <w:lang w:eastAsia="en-US"/>
              </w:rPr>
            </w:pPr>
            <w:r>
              <w:rPr>
                <w:rFonts w:cs="Calibri"/>
                <w:lang w:eastAsia="en-US"/>
              </w:rPr>
              <w:t>Lenovo: Same view as CATT</w:t>
            </w:r>
          </w:p>
          <w:p w14:paraId="18A3732F" w14:textId="77777777" w:rsidR="00D25211" w:rsidRDefault="00D25211" w:rsidP="00D25211">
            <w:pPr>
              <w:widowControl w:val="0"/>
              <w:spacing w:line="276" w:lineRule="auto"/>
              <w:ind w:left="144" w:hanging="144"/>
              <w:rPr>
                <w:rFonts w:cs="Calibri"/>
                <w:lang w:eastAsia="en-US"/>
              </w:rPr>
            </w:pPr>
            <w:r>
              <w:rPr>
                <w:rFonts w:cs="Calibri"/>
                <w:lang w:eastAsia="en-US"/>
              </w:rPr>
              <w:t xml:space="preserve">QC: </w:t>
            </w:r>
            <w:r w:rsidR="0052560E">
              <w:rPr>
                <w:rFonts w:cs="Calibri"/>
                <w:lang w:eastAsia="en-US"/>
              </w:rPr>
              <w:t>No strong view between stage 2 and stage 3</w:t>
            </w:r>
          </w:p>
          <w:p w14:paraId="05289C39" w14:textId="77777777" w:rsidR="0052560E" w:rsidRDefault="0052560E" w:rsidP="00D25211">
            <w:pPr>
              <w:widowControl w:val="0"/>
              <w:spacing w:line="276" w:lineRule="auto"/>
              <w:ind w:left="144" w:hanging="144"/>
              <w:rPr>
                <w:rFonts w:cs="Calibri"/>
                <w:lang w:eastAsia="en-US"/>
              </w:rPr>
            </w:pPr>
            <w:r>
              <w:rPr>
                <w:rFonts w:cs="Calibri"/>
                <w:lang w:eastAsia="en-US"/>
              </w:rPr>
              <w:t xml:space="preserve"> </w:t>
            </w:r>
          </w:p>
          <w:p w14:paraId="7E211D9B" w14:textId="47AC3B49" w:rsidR="0052560E" w:rsidRDefault="0052560E" w:rsidP="00D25211">
            <w:pPr>
              <w:widowControl w:val="0"/>
              <w:spacing w:line="276" w:lineRule="auto"/>
              <w:ind w:left="144" w:hanging="144"/>
              <w:rPr>
                <w:rFonts w:cs="Calibri"/>
                <w:b/>
                <w:color w:val="FF00FF"/>
                <w:lang w:eastAsia="en-US"/>
              </w:rPr>
            </w:pPr>
            <w:proofErr w:type="gramStart"/>
            <w:r>
              <w:rPr>
                <w:rFonts w:cs="Calibri"/>
                <w:b/>
                <w:color w:val="FF00FF"/>
                <w:lang w:eastAsia="en-US"/>
              </w:rPr>
              <w:lastRenderedPageBreak/>
              <w:t>CB: #</w:t>
            </w:r>
            <w:proofErr w:type="gramEnd"/>
            <w:r>
              <w:rPr>
                <w:rFonts w:cs="Calibri"/>
                <w:b/>
                <w:color w:val="FF00FF"/>
                <w:lang w:eastAsia="en-US"/>
              </w:rPr>
              <w:t xml:space="preserve"> 5_SCGactTime</w:t>
            </w:r>
          </w:p>
          <w:p w14:paraId="2C9CB5CB" w14:textId="652ECD76" w:rsidR="0052560E" w:rsidRDefault="0052560E" w:rsidP="00D25211">
            <w:pPr>
              <w:widowControl w:val="0"/>
              <w:spacing w:line="276" w:lineRule="auto"/>
              <w:ind w:left="144" w:hanging="144"/>
              <w:rPr>
                <w:rFonts w:cs="Calibri"/>
                <w:b/>
                <w:color w:val="FF00FF"/>
                <w:lang w:eastAsia="en-US"/>
              </w:rPr>
            </w:pPr>
            <w:proofErr w:type="gramStart"/>
            <w:r>
              <w:rPr>
                <w:rFonts w:cs="Calibri"/>
                <w:b/>
                <w:color w:val="FF00FF"/>
                <w:lang w:eastAsia="en-US"/>
              </w:rPr>
              <w:t>-  Work</w:t>
            </w:r>
            <w:proofErr w:type="gramEnd"/>
            <w:r>
              <w:rPr>
                <w:rFonts w:cs="Calibri"/>
                <w:b/>
                <w:color w:val="FF00FF"/>
                <w:lang w:eastAsia="en-US"/>
              </w:rPr>
              <w:t xml:space="preserve"> on </w:t>
            </w:r>
            <w:proofErr w:type="gramStart"/>
            <w:r>
              <w:rPr>
                <w:rFonts w:cs="Calibri"/>
                <w:b/>
                <w:color w:val="FF00FF"/>
                <w:lang w:eastAsia="en-US"/>
              </w:rPr>
              <w:t>a stage</w:t>
            </w:r>
            <w:proofErr w:type="gramEnd"/>
            <w:r>
              <w:rPr>
                <w:rFonts w:cs="Calibri"/>
                <w:b/>
                <w:color w:val="FF00FF"/>
                <w:lang w:eastAsia="en-US"/>
              </w:rPr>
              <w:t xml:space="preserve"> 2 CR</w:t>
            </w:r>
          </w:p>
          <w:p w14:paraId="5E8A8E02" w14:textId="567990B0" w:rsidR="0052560E" w:rsidRDefault="0052560E" w:rsidP="00D25211">
            <w:pPr>
              <w:widowControl w:val="0"/>
              <w:spacing w:line="276" w:lineRule="auto"/>
              <w:ind w:left="144" w:hanging="144"/>
              <w:rPr>
                <w:rFonts w:cs="Calibri"/>
                <w:color w:val="000000"/>
                <w:lang w:eastAsia="en-US"/>
              </w:rPr>
            </w:pPr>
            <w:r>
              <w:rPr>
                <w:rFonts w:cs="Calibri"/>
                <w:color w:val="000000"/>
                <w:lang w:eastAsia="en-US"/>
              </w:rPr>
              <w:t>(Huawei - moderator)</w:t>
            </w:r>
          </w:p>
          <w:p w14:paraId="205B0ECD" w14:textId="12F6EB9D" w:rsidR="0052560E" w:rsidRPr="0052560E" w:rsidRDefault="0052560E" w:rsidP="00D25211">
            <w:pPr>
              <w:widowControl w:val="0"/>
              <w:spacing w:line="276" w:lineRule="auto"/>
              <w:ind w:left="144" w:hanging="144"/>
              <w:rPr>
                <w:rFonts w:cs="Calibri"/>
                <w:color w:val="000000"/>
                <w:lang w:eastAsia="en-US"/>
              </w:rPr>
            </w:pPr>
          </w:p>
        </w:tc>
      </w:tr>
      <w:tr w:rsidR="002A5BB7" w:rsidRPr="006706AE" w14:paraId="48FADF9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CBFAE" w14:textId="77777777" w:rsidR="002A5BB7" w:rsidRPr="00D25211" w:rsidRDefault="002A5BB7" w:rsidP="005F58AD">
            <w:pPr>
              <w:widowControl w:val="0"/>
              <w:spacing w:line="276" w:lineRule="auto"/>
              <w:ind w:left="144" w:hanging="144"/>
              <w:rPr>
                <w:rFonts w:cs="Calibri"/>
                <w:lang w:eastAsia="en-US"/>
              </w:rPr>
            </w:pPr>
            <w:hyperlink r:id="rId125" w:history="1">
              <w:r w:rsidRPr="00D25211">
                <w:rPr>
                  <w:rFonts w:cs="Calibri"/>
                  <w:lang w:eastAsia="en-US"/>
                </w:rPr>
                <w:t>R3-256960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23A79"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F9A3"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CR1561r, TS 38.423 v19.0.0, Rel-19, Cat. F</w:t>
            </w:r>
          </w:p>
        </w:tc>
      </w:tr>
      <w:tr w:rsidR="002A5BB7" w:rsidRPr="006706AE" w14:paraId="388C8D3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FB988" w14:textId="77777777" w:rsidR="002A5BB7" w:rsidRPr="00D25211" w:rsidRDefault="002A5BB7" w:rsidP="005F58AD">
            <w:pPr>
              <w:widowControl w:val="0"/>
              <w:spacing w:line="276" w:lineRule="auto"/>
              <w:ind w:left="144" w:hanging="144"/>
              <w:rPr>
                <w:rFonts w:cs="Calibri"/>
                <w:lang w:eastAsia="en-US"/>
              </w:rPr>
            </w:pPr>
            <w:hyperlink r:id="rId126" w:history="1">
              <w:r w:rsidRPr="00D25211">
                <w:rPr>
                  <w:rFonts w:cs="Calibri"/>
                  <w:lang w:eastAsia="en-US"/>
                </w:rPr>
                <w:t>R3-256961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79EA"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2C373F" w14:textId="77777777" w:rsidR="002A5BB7" w:rsidRDefault="002A5BB7" w:rsidP="005F58AD">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71AC1E0" w14:textId="7FD9213A" w:rsidR="0052560E" w:rsidRPr="00D93AD2" w:rsidRDefault="0052560E" w:rsidP="005F58AD">
            <w:pPr>
              <w:widowControl w:val="0"/>
              <w:spacing w:line="276" w:lineRule="auto"/>
              <w:ind w:left="144" w:hanging="144"/>
              <w:rPr>
                <w:rFonts w:cs="Calibri"/>
                <w:lang w:eastAsia="en-US"/>
              </w:rPr>
            </w:pPr>
            <w:r>
              <w:rPr>
                <w:rFonts w:cs="Calibri"/>
                <w:lang w:eastAsia="en-US"/>
              </w:rPr>
              <w:t xml:space="preserve">Rev in </w:t>
            </w:r>
            <w:hyperlink r:id="rId127" w:history="1">
              <w:r>
                <w:rPr>
                  <w:rStyle w:val="Hyperlink"/>
                  <w:rFonts w:cs="Calibri"/>
                  <w:lang w:eastAsia="en-US"/>
                </w:rPr>
                <w:t>R3-257216</w:t>
              </w:r>
            </w:hyperlink>
          </w:p>
        </w:tc>
      </w:tr>
      <w:tr w:rsidR="002128AD" w:rsidRPr="006706AE" w14:paraId="1F7853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46256" w14:textId="77777777" w:rsidR="002128AD" w:rsidRPr="0052560E" w:rsidRDefault="002128AD" w:rsidP="00C87DB8">
            <w:pPr>
              <w:widowControl w:val="0"/>
              <w:spacing w:line="276" w:lineRule="auto"/>
              <w:ind w:left="144" w:hanging="144"/>
              <w:rPr>
                <w:rFonts w:cs="Calibri"/>
                <w:lang w:eastAsia="en-US"/>
              </w:rPr>
            </w:pPr>
            <w:hyperlink r:id="rId128" w:history="1">
              <w:r w:rsidRPr="0052560E">
                <w:rPr>
                  <w:rFonts w:cs="Calibri"/>
                  <w:lang w:eastAsia="en-US"/>
                </w:rPr>
                <w:t>R3-256599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D58B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in the Target Cell CGI IE of the HO Report for too late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2EE32" w14:textId="77777777" w:rsidR="002128AD" w:rsidRDefault="002128AD" w:rsidP="00C87DB8">
            <w:pPr>
              <w:widowControl w:val="0"/>
              <w:spacing w:line="276" w:lineRule="auto"/>
              <w:ind w:left="144" w:hanging="144"/>
              <w:rPr>
                <w:rFonts w:cs="Calibri"/>
                <w:lang w:eastAsia="en-US"/>
              </w:rPr>
            </w:pPr>
            <w:r w:rsidRPr="00D93AD2">
              <w:rPr>
                <w:rFonts w:cs="Calibri"/>
                <w:lang w:eastAsia="en-US"/>
              </w:rPr>
              <w:t>CR1520r, TS 38.423 v19.0.0, Rel-19, Cat. F</w:t>
            </w:r>
          </w:p>
          <w:p w14:paraId="33187124" w14:textId="77777777" w:rsidR="0052560E" w:rsidRDefault="0052560E" w:rsidP="00C87DB8">
            <w:pPr>
              <w:widowControl w:val="0"/>
              <w:spacing w:line="276" w:lineRule="auto"/>
              <w:ind w:left="144" w:hanging="144"/>
              <w:rPr>
                <w:rFonts w:cs="Calibri"/>
                <w:lang w:eastAsia="en-US"/>
              </w:rPr>
            </w:pPr>
            <w:r>
              <w:rPr>
                <w:rFonts w:cs="Calibri"/>
                <w:lang w:eastAsia="en-US"/>
              </w:rPr>
              <w:t>ZTE: prefer to revise the semantics of the Target Cell CGI IE since it’s a mandatory IE</w:t>
            </w:r>
          </w:p>
          <w:p w14:paraId="1250B133" w14:textId="77777777" w:rsidR="0052560E" w:rsidRDefault="0052560E" w:rsidP="00C87DB8">
            <w:pPr>
              <w:widowControl w:val="0"/>
              <w:spacing w:line="276" w:lineRule="auto"/>
              <w:ind w:left="144" w:hanging="144"/>
              <w:rPr>
                <w:rFonts w:cs="Calibri"/>
                <w:lang w:eastAsia="en-US"/>
              </w:rPr>
            </w:pPr>
            <w:r>
              <w:rPr>
                <w:rFonts w:cs="Calibri"/>
                <w:lang w:eastAsia="en-US"/>
              </w:rPr>
              <w:t>HW: Should say that Target Cell CGI is ignored</w:t>
            </w:r>
          </w:p>
          <w:p w14:paraId="1B849A59" w14:textId="6F2FB99F" w:rsidR="0052560E" w:rsidRDefault="0052560E" w:rsidP="00C87DB8">
            <w:pPr>
              <w:widowControl w:val="0"/>
              <w:spacing w:line="276" w:lineRule="auto"/>
              <w:ind w:left="144" w:hanging="144"/>
              <w:rPr>
                <w:rFonts w:cs="Calibri"/>
                <w:lang w:eastAsia="en-US"/>
              </w:rPr>
            </w:pPr>
            <w:r>
              <w:rPr>
                <w:rFonts w:cs="Calibri"/>
                <w:lang w:eastAsia="en-US"/>
              </w:rPr>
              <w:t>E///: What we</w:t>
            </w:r>
            <w:r w:rsidR="00DD137E">
              <w:rPr>
                <w:rFonts w:cs="Calibri"/>
                <w:lang w:eastAsia="en-US"/>
              </w:rPr>
              <w:t xml:space="preserve"> have works, even though not perfect</w:t>
            </w:r>
          </w:p>
          <w:p w14:paraId="5E41DAEB" w14:textId="1BB6F396" w:rsidR="00DD137E" w:rsidRPr="00D93AD2" w:rsidRDefault="00DD137E" w:rsidP="00C87DB8">
            <w:pPr>
              <w:widowControl w:val="0"/>
              <w:spacing w:line="276" w:lineRule="auto"/>
              <w:ind w:left="144" w:hanging="144"/>
              <w:rPr>
                <w:rFonts w:cs="Calibri"/>
                <w:lang w:eastAsia="en-US"/>
              </w:rPr>
            </w:pPr>
            <w:r>
              <w:rPr>
                <w:rFonts w:cs="Calibri"/>
                <w:lang w:eastAsia="en-US"/>
              </w:rPr>
              <w:t>Noted</w:t>
            </w:r>
          </w:p>
        </w:tc>
      </w:tr>
      <w:tr w:rsidR="00D93AD2" w:rsidRPr="006706AE" w14:paraId="5DF26DB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42E01F" w14:textId="20B903DC" w:rsidR="00D93AD2" w:rsidRPr="00C10239" w:rsidRDefault="00D93AD2" w:rsidP="00D93AD2">
            <w:pPr>
              <w:widowControl w:val="0"/>
              <w:spacing w:line="276" w:lineRule="auto"/>
              <w:ind w:left="144" w:hanging="144"/>
              <w:rPr>
                <w:rFonts w:cs="Calibri"/>
                <w:lang w:eastAsia="en-US"/>
              </w:rPr>
            </w:pPr>
            <w:hyperlink r:id="rId129" w:history="1">
              <w:r w:rsidRPr="00C10239">
                <w:rPr>
                  <w:rFonts w:cs="Calibri"/>
                  <w:lang w:eastAsia="en-US"/>
                </w:rPr>
                <w:t>R3-256629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9CF14F" w14:textId="74D5CE89" w:rsidR="00D93AD2" w:rsidRPr="002A5BB7" w:rsidRDefault="00D93AD2" w:rsidP="00D93AD2">
            <w:pPr>
              <w:widowControl w:val="0"/>
              <w:spacing w:line="276" w:lineRule="auto"/>
              <w:ind w:left="144" w:hanging="144"/>
              <w:rPr>
                <w:rFonts w:cs="Calibri"/>
                <w:lang w:eastAsia="en-US"/>
              </w:rPr>
            </w:pPr>
            <w:r w:rsidRPr="002A5BB7">
              <w:rPr>
                <w:rFonts w:cs="Calibri"/>
                <w:lang w:eastAsia="en-US"/>
              </w:rPr>
              <w:t>Problem with location-based selection of UEs for immediate MDT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A9762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140AAAD8" w14:textId="77777777" w:rsidR="00C10239" w:rsidRDefault="00C10239" w:rsidP="00D93AD2">
            <w:pPr>
              <w:widowControl w:val="0"/>
              <w:spacing w:line="276" w:lineRule="auto"/>
              <w:ind w:left="144" w:hanging="144"/>
              <w:rPr>
                <w:rFonts w:cs="Calibri"/>
                <w:lang w:eastAsia="en-US"/>
              </w:rPr>
            </w:pPr>
            <w:r>
              <w:rPr>
                <w:rFonts w:cs="Calibri"/>
                <w:lang w:eastAsia="en-US"/>
              </w:rPr>
              <w:t>ZTE: can be up to implementation, but then note does not seem needed</w:t>
            </w:r>
          </w:p>
          <w:p w14:paraId="67F6186D" w14:textId="77777777" w:rsidR="00C10239" w:rsidRDefault="00C10239" w:rsidP="00D93AD2">
            <w:pPr>
              <w:widowControl w:val="0"/>
              <w:spacing w:line="276" w:lineRule="auto"/>
              <w:ind w:left="144" w:hanging="144"/>
              <w:rPr>
                <w:rFonts w:cs="Calibri"/>
                <w:lang w:eastAsia="en-US"/>
              </w:rPr>
            </w:pPr>
            <w:r>
              <w:rPr>
                <w:rFonts w:cs="Calibri"/>
                <w:lang w:eastAsia="en-US"/>
              </w:rPr>
              <w:t>HW: no issue</w:t>
            </w:r>
          </w:p>
          <w:p w14:paraId="79BC32FF" w14:textId="43FD5899" w:rsidR="00C10239" w:rsidRDefault="00C10239" w:rsidP="00C10239">
            <w:pPr>
              <w:widowControl w:val="0"/>
              <w:spacing w:line="276" w:lineRule="auto"/>
              <w:ind w:left="144" w:hanging="144"/>
              <w:rPr>
                <w:rFonts w:cs="Calibri"/>
                <w:lang w:eastAsia="en-US"/>
              </w:rPr>
            </w:pPr>
            <w:r>
              <w:rPr>
                <w:rFonts w:cs="Calibri"/>
                <w:lang w:eastAsia="en-US"/>
              </w:rPr>
              <w:t>Telecom Italia: no need for CR</w:t>
            </w:r>
          </w:p>
          <w:p w14:paraId="5CDE4901" w14:textId="4FB99B45" w:rsidR="00C10239" w:rsidRDefault="00C10239" w:rsidP="00C10239">
            <w:pPr>
              <w:widowControl w:val="0"/>
              <w:spacing w:line="276" w:lineRule="auto"/>
              <w:ind w:left="144" w:hanging="144"/>
              <w:rPr>
                <w:rFonts w:cs="Calibri"/>
                <w:lang w:eastAsia="en-US"/>
              </w:rPr>
            </w:pPr>
            <w:r>
              <w:rPr>
                <w:rFonts w:cs="Calibri"/>
                <w:lang w:eastAsia="en-US"/>
              </w:rPr>
              <w:t>Can UE location be obtained by gNB on request?</w:t>
            </w:r>
          </w:p>
          <w:p w14:paraId="0CE23AB2" w14:textId="0E62E2E9" w:rsidR="00C10239" w:rsidRPr="00D93AD2" w:rsidRDefault="00C10239" w:rsidP="00D93AD2">
            <w:pPr>
              <w:widowControl w:val="0"/>
              <w:spacing w:line="276" w:lineRule="auto"/>
              <w:ind w:left="144" w:hanging="144"/>
              <w:rPr>
                <w:rFonts w:cs="Calibri"/>
                <w:lang w:eastAsia="en-US"/>
              </w:rPr>
            </w:pPr>
            <w:r>
              <w:rPr>
                <w:rFonts w:cs="Calibri"/>
                <w:lang w:eastAsia="en-US"/>
              </w:rPr>
              <w:t>Noted</w:t>
            </w:r>
          </w:p>
        </w:tc>
      </w:tr>
      <w:tr w:rsidR="00D93AD2" w:rsidRPr="006706AE" w14:paraId="1B6754C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B3061" w14:textId="7950182D" w:rsidR="00D93AD2" w:rsidRPr="00FE0027" w:rsidRDefault="00D93AD2" w:rsidP="00D93AD2">
            <w:pPr>
              <w:widowControl w:val="0"/>
              <w:spacing w:line="276" w:lineRule="auto"/>
              <w:ind w:left="144" w:hanging="144"/>
              <w:rPr>
                <w:rFonts w:cs="Calibri"/>
                <w:lang w:eastAsia="en-US"/>
              </w:rPr>
            </w:pPr>
            <w:hyperlink r:id="rId130" w:history="1">
              <w:r w:rsidRPr="00FE0027">
                <w:rPr>
                  <w:rFonts w:cs="Calibri"/>
                  <w:lang w:eastAsia="en-US"/>
                </w:rPr>
                <w:t>R3-256650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BEF08" w14:textId="10BC66AB"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for 38.423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8E58F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CR1524r, TS 38.423 v19.0.0, Rel-19, Cat. F</w:t>
            </w:r>
          </w:p>
          <w:p w14:paraId="7305E6FD" w14:textId="77777777" w:rsidR="00FE0027" w:rsidRDefault="00FE0027" w:rsidP="00D93AD2">
            <w:pPr>
              <w:widowControl w:val="0"/>
              <w:spacing w:line="276" w:lineRule="auto"/>
              <w:ind w:left="144" w:hanging="144"/>
              <w:rPr>
                <w:rFonts w:cs="Calibri"/>
                <w:lang w:eastAsia="en-US"/>
              </w:rPr>
            </w:pPr>
            <w:r>
              <w:rPr>
                <w:rFonts w:cs="Calibri"/>
                <w:lang w:eastAsia="en-US"/>
              </w:rPr>
              <w:t>SS: UE ID is needed</w:t>
            </w:r>
            <w:r w:rsidR="00B11F2E">
              <w:rPr>
                <w:rFonts w:cs="Calibri"/>
                <w:lang w:eastAsia="en-US"/>
              </w:rPr>
              <w:t xml:space="preserve"> since it is UE-associated signaling</w:t>
            </w:r>
          </w:p>
          <w:p w14:paraId="01858A2A" w14:textId="77777777" w:rsidR="00B11F2E" w:rsidRDefault="00B11F2E" w:rsidP="00D93AD2">
            <w:pPr>
              <w:widowControl w:val="0"/>
              <w:spacing w:line="276" w:lineRule="auto"/>
              <w:ind w:left="144" w:hanging="144"/>
              <w:rPr>
                <w:rFonts w:cs="Calibri"/>
                <w:lang w:eastAsia="en-US"/>
              </w:rPr>
            </w:pPr>
            <w:r>
              <w:rPr>
                <w:rFonts w:cs="Calibri"/>
                <w:lang w:eastAsia="en-US"/>
              </w:rPr>
              <w:t>Nokia, E///: Same view as SS</w:t>
            </w:r>
          </w:p>
          <w:p w14:paraId="7E8DA7B2" w14:textId="37F76413" w:rsidR="00B11F2E" w:rsidRPr="00D93AD2" w:rsidRDefault="00B11F2E" w:rsidP="00D93AD2">
            <w:pPr>
              <w:widowControl w:val="0"/>
              <w:spacing w:line="276" w:lineRule="auto"/>
              <w:ind w:left="144" w:hanging="144"/>
              <w:rPr>
                <w:rFonts w:cs="Calibri"/>
                <w:lang w:eastAsia="en-US"/>
              </w:rPr>
            </w:pPr>
            <w:r>
              <w:rPr>
                <w:rFonts w:cs="Calibri"/>
                <w:lang w:eastAsia="en-US"/>
              </w:rPr>
              <w:t>Noted</w:t>
            </w:r>
          </w:p>
        </w:tc>
      </w:tr>
      <w:tr w:rsidR="00D93AD2" w:rsidRPr="006706AE" w14:paraId="2B2D2E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E7A022" w14:textId="213F6DDE" w:rsidR="00D93AD2" w:rsidRPr="00D563CA" w:rsidRDefault="00D93AD2" w:rsidP="00D93AD2">
            <w:pPr>
              <w:widowControl w:val="0"/>
              <w:spacing w:line="276" w:lineRule="auto"/>
              <w:ind w:left="144" w:hanging="144"/>
              <w:rPr>
                <w:rFonts w:cs="Calibri"/>
                <w:lang w:eastAsia="en-US"/>
              </w:rPr>
            </w:pPr>
            <w:hyperlink r:id="rId131" w:history="1">
              <w:r w:rsidRPr="00D563CA">
                <w:rPr>
                  <w:rFonts w:cs="Calibri"/>
                  <w:lang w:eastAsia="en-US"/>
                </w:rPr>
                <w:t>R3-256651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72EE3" w14:textId="196691CD"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and S-CPAC for 37.340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0F6C4"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1DFE2DA0" w14:textId="133DC5E2" w:rsidR="00D563CA" w:rsidRDefault="00D563CA" w:rsidP="00D93AD2">
            <w:pPr>
              <w:widowControl w:val="0"/>
              <w:spacing w:line="276" w:lineRule="auto"/>
              <w:ind w:left="144" w:hanging="144"/>
              <w:rPr>
                <w:rFonts w:cs="Calibri"/>
                <w:lang w:eastAsia="en-US"/>
              </w:rPr>
            </w:pPr>
            <w:r>
              <w:rPr>
                <w:rFonts w:cs="Calibri"/>
                <w:lang w:eastAsia="en-US"/>
              </w:rPr>
              <w:t>SS, Nok: 2</w:t>
            </w:r>
            <w:r w:rsidRPr="00D563CA">
              <w:rPr>
                <w:rFonts w:cs="Calibri"/>
                <w:vertAlign w:val="superscript"/>
                <w:lang w:eastAsia="en-US"/>
              </w:rPr>
              <w:t>nd</w:t>
            </w:r>
            <w:r>
              <w:rPr>
                <w:rFonts w:cs="Calibri"/>
                <w:lang w:eastAsia="en-US"/>
              </w:rPr>
              <w:t xml:space="preserve"> and 3</w:t>
            </w:r>
            <w:r w:rsidRPr="00D563CA">
              <w:rPr>
                <w:rFonts w:cs="Calibri"/>
                <w:vertAlign w:val="superscript"/>
                <w:lang w:eastAsia="en-US"/>
              </w:rPr>
              <w:t>rd</w:t>
            </w:r>
            <w:r>
              <w:rPr>
                <w:rFonts w:cs="Calibri"/>
                <w:lang w:eastAsia="en-US"/>
              </w:rPr>
              <w:t xml:space="preserve"> change not needed</w:t>
            </w:r>
          </w:p>
          <w:p w14:paraId="5D6A6687" w14:textId="77777777" w:rsidR="00D563CA" w:rsidRDefault="00D563CA" w:rsidP="00F404D8">
            <w:pPr>
              <w:widowControl w:val="0"/>
              <w:spacing w:line="276" w:lineRule="auto"/>
              <w:rPr>
                <w:rFonts w:cs="Calibri"/>
                <w:lang w:eastAsia="en-US"/>
              </w:rPr>
            </w:pPr>
            <w:r>
              <w:rPr>
                <w:rFonts w:cs="Calibri"/>
                <w:lang w:eastAsia="en-US"/>
              </w:rPr>
              <w:t>For 1</w:t>
            </w:r>
            <w:r w:rsidRPr="00D563CA">
              <w:rPr>
                <w:rFonts w:cs="Calibri"/>
                <w:vertAlign w:val="superscript"/>
                <w:lang w:eastAsia="en-US"/>
              </w:rPr>
              <w:t>st</w:t>
            </w:r>
            <w:r>
              <w:rPr>
                <w:rFonts w:cs="Calibri"/>
                <w:lang w:eastAsia="en-US"/>
              </w:rPr>
              <w:t xml:space="preserve"> change, only remove the sentence that begins with “</w:t>
            </w:r>
            <w:r w:rsidR="00F404D8" w:rsidRPr="00F404D8">
              <w:rPr>
                <w:rFonts w:cs="Calibri"/>
                <w:lang w:eastAsia="en-US"/>
              </w:rPr>
              <w:t xml:space="preserve">In case the intra-SN </w:t>
            </w:r>
            <w:proofErr w:type="spellStart"/>
            <w:r w:rsidR="00F404D8" w:rsidRPr="00F404D8">
              <w:rPr>
                <w:rFonts w:cs="Calibri"/>
                <w:lang w:eastAsia="en-US"/>
              </w:rPr>
              <w:t>PSCell</w:t>
            </w:r>
            <w:proofErr w:type="spellEnd"/>
            <w:r w:rsidR="00F404D8" w:rsidRPr="00F404D8">
              <w:rPr>
                <w:rFonts w:cs="Calibri"/>
                <w:lang w:eastAsia="en-US"/>
              </w:rPr>
              <w:t xml:space="preserve"> change has been triggered in the last serving SN</w:t>
            </w:r>
            <w:r w:rsidR="00F404D8">
              <w:rPr>
                <w:rFonts w:cs="Calibri"/>
                <w:lang w:eastAsia="en-US"/>
              </w:rPr>
              <w:t>”?</w:t>
            </w:r>
          </w:p>
          <w:p w14:paraId="6DCEA217" w14:textId="2BC3F089" w:rsidR="00F404D8" w:rsidRPr="00D93AD2" w:rsidRDefault="00F404D8" w:rsidP="00F404D8">
            <w:pPr>
              <w:widowControl w:val="0"/>
              <w:spacing w:line="276" w:lineRule="auto"/>
              <w:rPr>
                <w:rFonts w:cs="Calibri"/>
                <w:lang w:eastAsia="en-US"/>
              </w:rPr>
            </w:pPr>
            <w:r>
              <w:rPr>
                <w:rFonts w:cs="Calibri"/>
                <w:lang w:eastAsia="en-US"/>
              </w:rPr>
              <w:t>Noted</w:t>
            </w:r>
          </w:p>
        </w:tc>
      </w:tr>
      <w:tr w:rsidR="00D93AD2" w:rsidRPr="006706AE" w14:paraId="6F787AE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BE898" w14:textId="2386ACE0" w:rsidR="00D93AD2" w:rsidRPr="00F404D8" w:rsidRDefault="00D93AD2" w:rsidP="00D93AD2">
            <w:pPr>
              <w:widowControl w:val="0"/>
              <w:spacing w:line="276" w:lineRule="auto"/>
              <w:ind w:left="144" w:hanging="144"/>
              <w:rPr>
                <w:rFonts w:cs="Calibri"/>
                <w:lang w:eastAsia="en-US"/>
              </w:rPr>
            </w:pPr>
            <w:hyperlink r:id="rId132" w:history="1">
              <w:r w:rsidRPr="00F404D8">
                <w:rPr>
                  <w:rFonts w:cs="Calibri"/>
                  <w:lang w:eastAsia="en-US"/>
                </w:rPr>
                <w:t>R3-256659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6E622" w14:textId="00A2E4D2"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CC49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CR0482r, TS 38.401 v19.0.0, Rel-19, Cat. F</w:t>
            </w:r>
          </w:p>
          <w:p w14:paraId="5A2521E6" w14:textId="77777777" w:rsidR="00F404D8" w:rsidRDefault="00F404D8" w:rsidP="00D93AD2">
            <w:pPr>
              <w:widowControl w:val="0"/>
              <w:spacing w:line="276" w:lineRule="auto"/>
              <w:ind w:left="144" w:hanging="144"/>
              <w:rPr>
                <w:rFonts w:cs="Calibri"/>
                <w:lang w:eastAsia="en-US"/>
              </w:rPr>
            </w:pPr>
            <w:r>
              <w:rPr>
                <w:rFonts w:cs="Calibri"/>
                <w:lang w:eastAsia="en-US"/>
              </w:rPr>
              <w:t>HW: It’s not necessary for Stage 2 to be the same as Stage 3</w:t>
            </w:r>
          </w:p>
          <w:p w14:paraId="29279B2B" w14:textId="52D01AC9" w:rsidR="00F404D8" w:rsidRPr="00D93AD2" w:rsidRDefault="00F404D8" w:rsidP="00D93AD2">
            <w:pPr>
              <w:widowControl w:val="0"/>
              <w:spacing w:line="276" w:lineRule="auto"/>
              <w:ind w:left="144" w:hanging="144"/>
              <w:rPr>
                <w:rFonts w:cs="Calibri"/>
                <w:lang w:eastAsia="en-US"/>
              </w:rPr>
            </w:pPr>
            <w:r>
              <w:rPr>
                <w:rFonts w:cs="Calibri"/>
                <w:lang w:eastAsia="en-US"/>
              </w:rPr>
              <w:t>Noted</w:t>
            </w:r>
          </w:p>
        </w:tc>
      </w:tr>
      <w:tr w:rsidR="00D93AD2" w:rsidRPr="006706AE" w14:paraId="3C7C11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87EAF" w14:textId="1A584994" w:rsidR="00D93AD2" w:rsidRPr="00F404D8" w:rsidRDefault="00D93AD2" w:rsidP="00D93AD2">
            <w:pPr>
              <w:widowControl w:val="0"/>
              <w:spacing w:line="276" w:lineRule="auto"/>
              <w:ind w:left="144" w:hanging="144"/>
              <w:rPr>
                <w:rFonts w:cs="Calibri"/>
                <w:lang w:eastAsia="en-US"/>
              </w:rPr>
            </w:pPr>
            <w:hyperlink r:id="rId133" w:history="1">
              <w:r w:rsidRPr="00F404D8">
                <w:rPr>
                  <w:rFonts w:cs="Calibri"/>
                  <w:lang w:eastAsia="en-US"/>
                </w:rPr>
                <w:t>R3-256660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0A69D" w14:textId="480B79DF"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49053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CR1590r, TS 38.473 v19.0.0, Rel-19, Cat. F</w:t>
            </w:r>
          </w:p>
          <w:p w14:paraId="779FEC9B" w14:textId="77777777" w:rsidR="00F404D8" w:rsidRDefault="00F404D8" w:rsidP="00D93AD2">
            <w:pPr>
              <w:widowControl w:val="0"/>
              <w:spacing w:line="276" w:lineRule="auto"/>
              <w:ind w:left="144" w:hanging="144"/>
              <w:rPr>
                <w:rFonts w:cs="Calibri"/>
                <w:lang w:eastAsia="en-US"/>
              </w:rPr>
            </w:pPr>
            <w:r>
              <w:rPr>
                <w:rFonts w:cs="Calibri"/>
                <w:lang w:eastAsia="en-US"/>
              </w:rPr>
              <w:t>E///: alternative in 7114</w:t>
            </w:r>
          </w:p>
          <w:p w14:paraId="273E6E44" w14:textId="77777777" w:rsidR="00F404D8" w:rsidRDefault="00F404D8" w:rsidP="00D93AD2">
            <w:pPr>
              <w:widowControl w:val="0"/>
              <w:spacing w:line="276" w:lineRule="auto"/>
              <w:ind w:left="144" w:hanging="144"/>
              <w:rPr>
                <w:rFonts w:cs="Calibri"/>
                <w:lang w:eastAsia="en-US"/>
              </w:rPr>
            </w:pPr>
            <w:r>
              <w:rPr>
                <w:rFonts w:cs="Calibri"/>
                <w:lang w:eastAsia="en-US"/>
              </w:rPr>
              <w:t>Lenovo: support this CR</w:t>
            </w:r>
          </w:p>
          <w:p w14:paraId="7164A0DC" w14:textId="7F825BAA"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D93AD2" w:rsidRPr="006706AE" w14:paraId="1E4D1C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8B15D" w14:textId="232F64F2" w:rsidR="00D93AD2" w:rsidRPr="00FF2769" w:rsidRDefault="00D93AD2" w:rsidP="00D93AD2">
            <w:pPr>
              <w:widowControl w:val="0"/>
              <w:spacing w:line="276" w:lineRule="auto"/>
              <w:ind w:left="144" w:hanging="144"/>
              <w:rPr>
                <w:rFonts w:cs="Calibri"/>
                <w:lang w:eastAsia="en-US"/>
              </w:rPr>
            </w:pPr>
            <w:hyperlink r:id="rId134" w:history="1">
              <w:r w:rsidRPr="00FF2769">
                <w:rPr>
                  <w:rFonts w:cs="Calibri"/>
                  <w:lang w:eastAsia="en-US"/>
                </w:rPr>
                <w:t>R3-256856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90E3B" w14:textId="6C404D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missing elementary procedure table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EC9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CR1544r, TS 38.423 v19.0.0, Rel-19, Cat. F</w:t>
            </w:r>
          </w:p>
          <w:p w14:paraId="32C3D848" w14:textId="5307BF8F" w:rsidR="00FF2769" w:rsidRPr="00D93AD2" w:rsidRDefault="00FF2769" w:rsidP="00D93AD2">
            <w:pPr>
              <w:widowControl w:val="0"/>
              <w:spacing w:line="276" w:lineRule="auto"/>
              <w:ind w:left="144" w:hanging="144"/>
              <w:rPr>
                <w:rFonts w:cs="Calibri"/>
                <w:lang w:eastAsia="en-US"/>
              </w:rPr>
            </w:pPr>
            <w:r>
              <w:rPr>
                <w:rFonts w:cs="Calibri"/>
                <w:lang w:eastAsia="en-US"/>
              </w:rPr>
              <w:t>Merged in XnAP rapporteur CR</w:t>
            </w:r>
          </w:p>
        </w:tc>
      </w:tr>
      <w:tr w:rsidR="002A5BB7" w:rsidRPr="006706AE" w14:paraId="036088A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ABA40" w14:textId="77777777" w:rsidR="002A5BB7" w:rsidRPr="00FF2769" w:rsidRDefault="002A5BB7" w:rsidP="005F58AD">
            <w:pPr>
              <w:widowControl w:val="0"/>
              <w:spacing w:line="276" w:lineRule="auto"/>
              <w:ind w:left="144" w:hanging="144"/>
              <w:rPr>
                <w:rFonts w:cs="Calibri"/>
                <w:lang w:eastAsia="en-US"/>
              </w:rPr>
            </w:pPr>
            <w:hyperlink r:id="rId135" w:history="1">
              <w:r w:rsidRPr="00FF2769">
                <w:rPr>
                  <w:rFonts w:cs="Calibri"/>
                  <w:lang w:eastAsia="en-US"/>
                </w:rPr>
                <w:t>R3-257113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A817D8"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Clarifying the MRO for LTM use-case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3FDD5" w14:textId="77777777" w:rsidR="002A5BB7" w:rsidRDefault="002A5BB7" w:rsidP="005F58AD">
            <w:pPr>
              <w:widowControl w:val="0"/>
              <w:spacing w:line="276" w:lineRule="auto"/>
              <w:ind w:left="144" w:hanging="144"/>
              <w:rPr>
                <w:rFonts w:cs="Calibri"/>
                <w:lang w:eastAsia="en-US"/>
              </w:rPr>
            </w:pPr>
            <w:r w:rsidRPr="00D93AD2">
              <w:rPr>
                <w:rFonts w:cs="Calibri"/>
                <w:lang w:eastAsia="en-US"/>
              </w:rPr>
              <w:t>CR1630r, TS 38.473 v19.0.0, Rel-19, Cat. F</w:t>
            </w:r>
          </w:p>
          <w:p w14:paraId="47A79734" w14:textId="3AB3103A" w:rsidR="00FF2769" w:rsidRPr="00D93AD2" w:rsidRDefault="00FF2769" w:rsidP="005F58AD">
            <w:pPr>
              <w:widowControl w:val="0"/>
              <w:spacing w:line="276" w:lineRule="auto"/>
              <w:ind w:left="144" w:hanging="144"/>
              <w:rPr>
                <w:rFonts w:cs="Calibri"/>
                <w:lang w:eastAsia="en-US"/>
              </w:rPr>
            </w:pPr>
            <w:r>
              <w:rPr>
                <w:rFonts w:cs="Calibri"/>
                <w:lang w:eastAsia="en-US"/>
              </w:rPr>
              <w:lastRenderedPageBreak/>
              <w:t>Noted</w:t>
            </w:r>
          </w:p>
        </w:tc>
      </w:tr>
      <w:tr w:rsidR="00D93AD2" w:rsidRPr="006706AE" w14:paraId="0C9F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CFBBB" w14:textId="05EFD736" w:rsidR="00D93AD2" w:rsidRPr="00F404D8" w:rsidRDefault="00D93AD2" w:rsidP="00D93AD2">
            <w:pPr>
              <w:widowControl w:val="0"/>
              <w:spacing w:line="276" w:lineRule="auto"/>
              <w:ind w:left="144" w:hanging="144"/>
              <w:rPr>
                <w:rFonts w:cs="Calibri"/>
                <w:lang w:eastAsia="en-US"/>
              </w:rPr>
            </w:pPr>
            <w:hyperlink r:id="rId136" w:history="1">
              <w:r w:rsidRPr="00F404D8">
                <w:rPr>
                  <w:rFonts w:cs="Calibri"/>
                  <w:lang w:eastAsia="en-US"/>
                </w:rPr>
                <w:t>R3-257114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1EF3B" w14:textId="5D1FEC76" w:rsidR="00D93AD2" w:rsidRPr="00D93AD2" w:rsidRDefault="00D93AD2" w:rsidP="00D93AD2">
            <w:pPr>
              <w:widowControl w:val="0"/>
              <w:spacing w:line="276" w:lineRule="auto"/>
              <w:ind w:left="144" w:hanging="144"/>
              <w:rPr>
                <w:rFonts w:cs="Calibri"/>
                <w:lang w:eastAsia="en-US"/>
              </w:rPr>
            </w:pPr>
            <w:r w:rsidRPr="00D93AD2">
              <w:rPr>
                <w:rFonts w:cs="Calibri"/>
                <w:lang w:eastAsia="en-US"/>
              </w:rPr>
              <w:t>BFR in CSI-RS beam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A3C7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CR1631r, TS 38.473 v19.0.0, Rel-19, Cat. F</w:t>
            </w:r>
          </w:p>
          <w:p w14:paraId="7F376EB8" w14:textId="6BA374C1"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8A06A1" w:rsidRPr="006706AE" w14:paraId="750D0849" w14:textId="77777777" w:rsidTr="00A8309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71AD2B" w14:textId="75C7CED9" w:rsidR="008A06A1" w:rsidRPr="008A06A1" w:rsidRDefault="008A06A1" w:rsidP="008A06A1">
            <w:pPr>
              <w:widowControl w:val="0"/>
              <w:spacing w:line="276" w:lineRule="auto"/>
              <w:ind w:left="144" w:hanging="144"/>
              <w:jc w:val="center"/>
              <w:rPr>
                <w:rFonts w:cs="Calibri"/>
                <w:b/>
                <w:color w:val="C00000"/>
                <w:lang w:eastAsia="en-US"/>
              </w:rPr>
            </w:pPr>
            <w:r>
              <w:rPr>
                <w:rFonts w:cs="Calibri"/>
                <w:b/>
                <w:color w:val="C00000"/>
                <w:lang w:eastAsia="en-US"/>
              </w:rPr>
              <w:t>Reporting without RLF report</w:t>
            </w:r>
          </w:p>
        </w:tc>
      </w:tr>
      <w:tr w:rsidR="008A06A1" w:rsidRPr="006706AE" w14:paraId="660205B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C28C3" w14:textId="77777777" w:rsidR="008A06A1" w:rsidRPr="00FF2769" w:rsidRDefault="008A06A1" w:rsidP="005F58AD">
            <w:pPr>
              <w:widowControl w:val="0"/>
              <w:spacing w:line="276" w:lineRule="auto"/>
              <w:ind w:left="144" w:hanging="144"/>
              <w:rPr>
                <w:rFonts w:cs="Calibri"/>
                <w:lang w:eastAsia="en-US"/>
              </w:rPr>
            </w:pPr>
            <w:hyperlink r:id="rId137" w:history="1">
              <w:r w:rsidRPr="00FF2769">
                <w:rPr>
                  <w:rFonts w:cs="Calibri"/>
                  <w:lang w:eastAsia="en-US"/>
                </w:rPr>
                <w:t>R3-256962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74A57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332209"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72FCC442" w14:textId="23D0B21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8A06A1" w:rsidRPr="006706AE" w14:paraId="4D2FE8B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359CF" w14:textId="77777777" w:rsidR="008A06A1" w:rsidRPr="00D93AD2" w:rsidRDefault="008A06A1" w:rsidP="005F58AD">
            <w:pPr>
              <w:widowControl w:val="0"/>
              <w:spacing w:line="276" w:lineRule="auto"/>
              <w:ind w:left="144" w:hanging="144"/>
              <w:rPr>
                <w:rFonts w:cs="Calibri"/>
                <w:highlight w:val="yellow"/>
                <w:lang w:eastAsia="en-US"/>
              </w:rPr>
            </w:pPr>
            <w:hyperlink r:id="rId138" w:history="1">
              <w:r w:rsidRPr="00D93AD2">
                <w:rPr>
                  <w:rFonts w:cs="Calibri"/>
                  <w:highlight w:val="yellow"/>
                  <w:lang w:eastAsia="en-US"/>
                </w:rPr>
                <w:t>R3-256963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949D7"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2AFD3"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CR0495r, TS 38.401 v19.0.0, Rel-19, Cat. F</w:t>
            </w:r>
          </w:p>
        </w:tc>
      </w:tr>
      <w:tr w:rsidR="008A06A1" w:rsidRPr="006706AE" w14:paraId="74670759" w14:textId="77777777" w:rsidTr="00F9077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FEE74" w14:textId="77777777" w:rsidR="008A06A1" w:rsidRPr="00D93AD2" w:rsidRDefault="008A06A1" w:rsidP="005F58AD">
            <w:pPr>
              <w:widowControl w:val="0"/>
              <w:spacing w:line="276" w:lineRule="auto"/>
              <w:ind w:left="144" w:hanging="144"/>
              <w:rPr>
                <w:rFonts w:cs="Calibri"/>
                <w:highlight w:val="yellow"/>
                <w:lang w:eastAsia="en-US"/>
              </w:rPr>
            </w:pPr>
            <w:hyperlink r:id="rId139" w:history="1">
              <w:r w:rsidRPr="00D93AD2">
                <w:rPr>
                  <w:rFonts w:cs="Calibri"/>
                  <w:highlight w:val="yellow"/>
                  <w:lang w:eastAsia="en-US"/>
                </w:rPr>
                <w:t>R3-256964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6BAB8A"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086F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CR1614r, TS 38.473 v19.0.0, Rel-19, Cat. F</w:t>
            </w:r>
          </w:p>
        </w:tc>
      </w:tr>
      <w:tr w:rsidR="008A06A1" w:rsidRPr="006706AE" w14:paraId="09B22592" w14:textId="77777777" w:rsidTr="00F9077A">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886C504" w14:textId="77777777" w:rsidR="008A06A1" w:rsidRPr="00F9077A" w:rsidRDefault="008A06A1" w:rsidP="005F58AD">
            <w:pPr>
              <w:widowControl w:val="0"/>
              <w:spacing w:line="276" w:lineRule="auto"/>
              <w:ind w:left="144" w:hanging="144"/>
              <w:rPr>
                <w:rFonts w:cs="Calibri"/>
                <w:lang w:eastAsia="en-US"/>
              </w:rPr>
            </w:pPr>
            <w:hyperlink r:id="rId140" w:history="1">
              <w:r w:rsidRPr="00F9077A">
                <w:rPr>
                  <w:rFonts w:cs="Calibri"/>
                  <w:lang w:eastAsia="en-US"/>
                </w:rPr>
                <w:t>R3-256781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0540F76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on MRO for LTM failure without RLF report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0A79E80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5D8947E3" w14:textId="77777777" w:rsidR="00F9077A" w:rsidRDefault="00F9077A" w:rsidP="005F58AD">
            <w:pPr>
              <w:widowControl w:val="0"/>
              <w:spacing w:line="276" w:lineRule="auto"/>
              <w:ind w:left="144" w:hanging="144"/>
              <w:rPr>
                <w:rFonts w:cs="Calibri"/>
                <w:lang w:eastAsia="en-US"/>
              </w:rPr>
            </w:pPr>
            <w:r>
              <w:rPr>
                <w:rFonts w:cs="Calibri"/>
                <w:lang w:eastAsia="en-US"/>
              </w:rPr>
              <w:t xml:space="preserve">HW: Agree that Source Cell CGI IE is </w:t>
            </w:r>
            <w:proofErr w:type="gramStart"/>
            <w:r>
              <w:rPr>
                <w:rFonts w:cs="Calibri"/>
                <w:lang w:eastAsia="en-US"/>
              </w:rPr>
              <w:t>needed, and</w:t>
            </w:r>
            <w:proofErr w:type="gramEnd"/>
            <w:r>
              <w:rPr>
                <w:rFonts w:cs="Calibri"/>
                <w:lang w:eastAsia="en-US"/>
              </w:rPr>
              <w:t xml:space="preserve"> should be mandatory. But some other changes are not needed.</w:t>
            </w:r>
          </w:p>
          <w:p w14:paraId="688E8DCF" w14:textId="77777777" w:rsidR="00F9077A" w:rsidRDefault="00F9077A" w:rsidP="005F58AD">
            <w:pPr>
              <w:widowControl w:val="0"/>
              <w:spacing w:line="276" w:lineRule="auto"/>
              <w:ind w:left="144" w:hanging="144"/>
              <w:rPr>
                <w:rFonts w:cs="Calibri"/>
                <w:lang w:eastAsia="en-US"/>
              </w:rPr>
            </w:pPr>
            <w:r>
              <w:rPr>
                <w:rFonts w:cs="Calibri"/>
                <w:lang w:eastAsia="en-US"/>
              </w:rPr>
              <w:t>E///: CR needed but details need further discussion</w:t>
            </w:r>
          </w:p>
          <w:p w14:paraId="681F3D31" w14:textId="77777777" w:rsidR="00F9077A" w:rsidRDefault="00F9077A" w:rsidP="005F58AD">
            <w:pPr>
              <w:widowControl w:val="0"/>
              <w:spacing w:line="276" w:lineRule="auto"/>
              <w:ind w:left="144" w:hanging="144"/>
              <w:rPr>
                <w:rFonts w:cs="Calibri"/>
                <w:lang w:eastAsia="en-US"/>
              </w:rPr>
            </w:pPr>
            <w:r>
              <w:rPr>
                <w:rFonts w:cs="Calibri"/>
                <w:lang w:eastAsia="en-US"/>
              </w:rPr>
              <w:t>SS: The two new IEs are needed</w:t>
            </w:r>
          </w:p>
          <w:p w14:paraId="49EE264F" w14:textId="77777777" w:rsidR="00F9077A" w:rsidRDefault="00F9077A" w:rsidP="005F58AD">
            <w:pPr>
              <w:widowControl w:val="0"/>
              <w:spacing w:line="276" w:lineRule="auto"/>
              <w:ind w:left="144" w:hanging="144"/>
              <w:rPr>
                <w:rFonts w:cs="Calibri"/>
                <w:lang w:eastAsia="en-US"/>
              </w:rPr>
            </w:pPr>
            <w:r>
              <w:rPr>
                <w:rFonts w:cs="Calibri"/>
                <w:lang w:eastAsia="en-US"/>
              </w:rPr>
              <w:t xml:space="preserve"> </w:t>
            </w:r>
          </w:p>
          <w:p w14:paraId="49961978" w14:textId="64A1DA84" w:rsidR="00F9077A" w:rsidRDefault="00F9077A" w:rsidP="005F58AD">
            <w:pPr>
              <w:widowControl w:val="0"/>
              <w:spacing w:line="276" w:lineRule="auto"/>
              <w:ind w:left="144" w:hanging="144"/>
              <w:rPr>
                <w:rFonts w:cs="Calibri"/>
                <w:b/>
                <w:color w:val="FF00FF"/>
                <w:lang w:eastAsia="en-US"/>
              </w:rPr>
            </w:pPr>
            <w:r>
              <w:rPr>
                <w:rFonts w:cs="Calibri"/>
                <w:b/>
                <w:color w:val="FF00FF"/>
                <w:lang w:eastAsia="en-US"/>
              </w:rPr>
              <w:t>CB: # 6_LTMfailureWithoutRLFreport</w:t>
            </w:r>
          </w:p>
          <w:p w14:paraId="59487525" w14:textId="6D01AB44" w:rsidR="00F9077A" w:rsidRDefault="00F9077A" w:rsidP="005F58AD">
            <w:pPr>
              <w:widowControl w:val="0"/>
              <w:spacing w:line="276" w:lineRule="auto"/>
              <w:ind w:left="144" w:hanging="144"/>
              <w:rPr>
                <w:rFonts w:cs="Calibri"/>
                <w:b/>
                <w:color w:val="FF00FF"/>
                <w:lang w:eastAsia="en-US"/>
              </w:rPr>
            </w:pPr>
            <w:r>
              <w:rPr>
                <w:rFonts w:cs="Calibri"/>
                <w:b/>
                <w:color w:val="FF00FF"/>
                <w:lang w:eastAsia="en-US"/>
              </w:rPr>
              <w:t>- Work on CR details</w:t>
            </w:r>
          </w:p>
          <w:p w14:paraId="758F6AFA" w14:textId="30208088" w:rsidR="00F9077A" w:rsidRDefault="00F9077A" w:rsidP="005F58AD">
            <w:pPr>
              <w:widowControl w:val="0"/>
              <w:spacing w:line="276" w:lineRule="auto"/>
              <w:ind w:left="144" w:hanging="144"/>
              <w:rPr>
                <w:rFonts w:cs="Calibri"/>
                <w:color w:val="000000"/>
                <w:lang w:eastAsia="en-US"/>
              </w:rPr>
            </w:pPr>
            <w:r>
              <w:rPr>
                <w:rFonts w:cs="Calibri"/>
                <w:color w:val="000000"/>
                <w:lang w:eastAsia="en-US"/>
              </w:rPr>
              <w:t>(NEC - moderator)</w:t>
            </w:r>
          </w:p>
          <w:p w14:paraId="6F8784FB" w14:textId="4A9B18C3" w:rsidR="0027050C" w:rsidRDefault="00E96509" w:rsidP="005F58AD">
            <w:pPr>
              <w:widowControl w:val="0"/>
              <w:spacing w:line="276" w:lineRule="auto"/>
              <w:ind w:left="144" w:hanging="144"/>
              <w:rPr>
                <w:rFonts w:cs="Calibri"/>
                <w:color w:val="000000"/>
                <w:lang w:eastAsia="en-US"/>
              </w:rPr>
            </w:pPr>
            <w:r w:rsidRPr="00E96509">
              <w:rPr>
                <w:rFonts w:cs="Calibri"/>
                <w:color w:val="000000"/>
                <w:lang w:eastAsia="en-US"/>
              </w:rPr>
              <w:t>Correction for LTM failure without RLF-report</w:t>
            </w:r>
            <w:r w:rsidR="005B4DA9">
              <w:rPr>
                <w:rFonts w:cs="Calibri"/>
                <w:color w:val="000000"/>
                <w:lang w:eastAsia="en-US"/>
              </w:rPr>
              <w:t xml:space="preserve"> in </w:t>
            </w:r>
            <w:hyperlink r:id="rId141" w:history="1">
              <w:r w:rsidR="0027050C">
                <w:rPr>
                  <w:rStyle w:val="Hyperlink"/>
                  <w:rFonts w:cs="Calibri"/>
                  <w:lang w:eastAsia="en-US"/>
                </w:rPr>
                <w:t>R3-257235</w:t>
              </w:r>
            </w:hyperlink>
          </w:p>
          <w:p w14:paraId="2860192A" w14:textId="4BC2E275" w:rsidR="00F9077A" w:rsidRPr="00F9077A" w:rsidRDefault="00F9077A" w:rsidP="005F58AD">
            <w:pPr>
              <w:widowControl w:val="0"/>
              <w:spacing w:line="276" w:lineRule="auto"/>
              <w:ind w:left="144" w:hanging="144"/>
              <w:rPr>
                <w:rFonts w:cs="Calibri"/>
                <w:color w:val="000000"/>
                <w:lang w:eastAsia="en-US"/>
              </w:rPr>
            </w:pPr>
          </w:p>
        </w:tc>
      </w:tr>
      <w:tr w:rsidR="008A06A1" w:rsidRPr="006706AE" w14:paraId="0E69718C" w14:textId="77777777" w:rsidTr="00FF276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07DCA" w14:textId="77777777" w:rsidR="008A06A1" w:rsidRPr="00F9077A" w:rsidRDefault="008A06A1" w:rsidP="005F58AD">
            <w:pPr>
              <w:widowControl w:val="0"/>
              <w:spacing w:line="276" w:lineRule="auto"/>
              <w:ind w:left="144" w:hanging="144"/>
              <w:rPr>
                <w:rFonts w:cs="Calibri"/>
                <w:lang w:eastAsia="en-US"/>
              </w:rPr>
            </w:pPr>
            <w:hyperlink r:id="rId142" w:history="1">
              <w:r w:rsidRPr="00F9077A">
                <w:rPr>
                  <w:rFonts w:cs="Calibri"/>
                  <w:lang w:eastAsia="en-US"/>
                </w:rPr>
                <w:t>R3-256752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365A5E"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 xml:space="preserve">Correction of missing stage 2 description of LTM MRO without RLF Report (ZTE Corporation, Google, </w:t>
            </w:r>
            <w:proofErr w:type="spellStart"/>
            <w:r w:rsidRPr="008A06A1">
              <w:rPr>
                <w:rFonts w:cs="Calibri"/>
                <w:lang w:eastAsia="en-US"/>
              </w:rPr>
              <w:t>Pengcheng</w:t>
            </w:r>
            <w:proofErr w:type="spellEnd"/>
            <w:r w:rsidRPr="008A06A1">
              <w:rPr>
                <w:rFonts w:cs="Calibri"/>
                <w:lang w:eastAsia="en-US"/>
              </w:rPr>
              <w:t xml:space="preserve"> Laboratory,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1561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CR0488r, TS 38.401 v19.0.0, Rel-19, Cat. F</w:t>
            </w:r>
          </w:p>
          <w:p w14:paraId="5C359386" w14:textId="7C79AD3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FF2769" w:rsidRPr="006706AE" w14:paraId="55CC83CF" w14:textId="77777777" w:rsidTr="00FF2769">
        <w:tc>
          <w:tcPr>
            <w:tcW w:w="9930" w:type="dxa"/>
            <w:gridSpan w:val="3"/>
            <w:tcBorders>
              <w:top w:val="single" w:sz="4" w:space="0" w:color="000000"/>
              <w:left w:val="single" w:sz="4" w:space="0" w:color="000000"/>
              <w:bottom w:val="single" w:sz="4" w:space="0" w:color="000000"/>
              <w:right w:val="single" w:sz="4" w:space="0" w:color="000000"/>
            </w:tcBorders>
          </w:tcPr>
          <w:p w14:paraId="577D0063" w14:textId="7A006904" w:rsidR="00FF2769" w:rsidRDefault="00FF2769" w:rsidP="00FF2769">
            <w:pPr>
              <w:widowControl w:val="0"/>
              <w:spacing w:line="276" w:lineRule="auto"/>
              <w:ind w:left="144" w:hanging="144"/>
              <w:rPr>
                <w:rFonts w:cs="Calibri"/>
                <w:lang w:eastAsia="en-US"/>
              </w:rPr>
            </w:pPr>
            <w:r w:rsidRPr="00FF2769">
              <w:rPr>
                <w:rFonts w:cs="Calibri"/>
                <w:lang w:eastAsia="en-US"/>
              </w:rPr>
              <w:t>Introduce a new reporting of re-establishment cell ID for candidate cells (neither target nor source) in the reporting from the target DU to source DU.</w:t>
            </w:r>
          </w:p>
          <w:p w14:paraId="7184B220" w14:textId="45C898D0"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SSB information to also cover the candidate cells (neither target nor source).</w:t>
            </w:r>
          </w:p>
          <w:p w14:paraId="0AB25F81" w14:textId="3B9B35AF"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TA information to also cover the candidate cells (neither target nor source).</w:t>
            </w:r>
          </w:p>
          <w:p w14:paraId="78067E4C" w14:textId="4C675769" w:rsidR="00FF2769" w:rsidRPr="00FF2769" w:rsidRDefault="00FF2769" w:rsidP="00FF2769">
            <w:pPr>
              <w:widowControl w:val="0"/>
              <w:spacing w:line="276" w:lineRule="auto"/>
              <w:ind w:left="144" w:hanging="144"/>
              <w:rPr>
                <w:rFonts w:cs="Calibri"/>
                <w:lang w:eastAsia="en-US"/>
              </w:rPr>
            </w:pPr>
            <w:r w:rsidRPr="00FF2769">
              <w:rPr>
                <w:rFonts w:cs="Calibri"/>
                <w:lang w:eastAsia="en-US"/>
              </w:rPr>
              <w:t xml:space="preserve">gNB-CU </w:t>
            </w:r>
            <w:proofErr w:type="gramStart"/>
            <w:r w:rsidRPr="00FF2769">
              <w:rPr>
                <w:rFonts w:cs="Calibri"/>
                <w:lang w:eastAsia="en-US"/>
              </w:rPr>
              <w:t>include</w:t>
            </w:r>
            <w:proofErr w:type="gramEnd"/>
            <w:r w:rsidRPr="00FF2769">
              <w:rPr>
                <w:rFonts w:cs="Calibri"/>
                <w:lang w:eastAsia="en-US"/>
              </w:rPr>
              <w:t xml:space="preserve"> the re-establishment cell, the last serving cell and the C-RNTI in the failure reporting without RLF report.</w:t>
            </w:r>
          </w:p>
          <w:p w14:paraId="2C2830C8" w14:textId="33913302" w:rsidR="00FF2769" w:rsidRPr="00FF2769" w:rsidRDefault="00FF2769" w:rsidP="00FF2769">
            <w:pPr>
              <w:widowControl w:val="0"/>
              <w:spacing w:line="276" w:lineRule="auto"/>
              <w:ind w:left="144" w:hanging="144"/>
              <w:rPr>
                <w:rFonts w:cs="Calibri"/>
                <w:lang w:eastAsia="en-US"/>
              </w:rPr>
            </w:pPr>
            <w:r w:rsidRPr="00FF2769">
              <w:rPr>
                <w:rFonts w:cs="Calibri"/>
                <w:lang w:eastAsia="en-US"/>
              </w:rPr>
              <w:t>Discuss whether failure type is required. If required, it should be mandatory and not optional.</w:t>
            </w:r>
          </w:p>
          <w:p w14:paraId="1CE43636" w14:textId="645EA1BA" w:rsidR="00FF2769" w:rsidRPr="00FF2769" w:rsidRDefault="00FF2769" w:rsidP="00FF2769">
            <w:pPr>
              <w:widowControl w:val="0"/>
              <w:spacing w:line="276" w:lineRule="auto"/>
              <w:ind w:left="144" w:hanging="144"/>
              <w:rPr>
                <w:rFonts w:cs="Calibri"/>
                <w:lang w:eastAsia="en-US"/>
              </w:rPr>
            </w:pPr>
            <w:r w:rsidRPr="00FF2769">
              <w:rPr>
                <w:rFonts w:cs="Calibri"/>
                <w:lang w:eastAsia="en-US"/>
              </w:rPr>
              <w:t>Send the failure report information without RLF report only when the UE re-establishes in a cell different from source and candidate cells, or when the UE re-connects after a failure.</w:t>
            </w:r>
          </w:p>
          <w:p w14:paraId="2318F4FA" w14:textId="3F98D1A6" w:rsidR="00FF2769" w:rsidRDefault="00FF2769" w:rsidP="005F58AD">
            <w:pPr>
              <w:widowControl w:val="0"/>
              <w:spacing w:line="276" w:lineRule="auto"/>
              <w:ind w:left="144" w:hanging="144"/>
              <w:rPr>
                <w:rFonts w:cs="Calibri"/>
                <w:lang w:eastAsia="en-US"/>
              </w:rPr>
            </w:pPr>
            <w:r>
              <w:rPr>
                <w:rFonts w:cs="Calibri"/>
                <w:lang w:eastAsia="en-US"/>
              </w:rPr>
              <w:t>ZTE</w:t>
            </w:r>
            <w:r w:rsidR="00F9077A">
              <w:rPr>
                <w:rFonts w:cs="Calibri"/>
                <w:lang w:eastAsia="en-US"/>
              </w:rPr>
              <w:t>, Nokia</w:t>
            </w:r>
            <w:r>
              <w:rPr>
                <w:rFonts w:cs="Calibri"/>
                <w:lang w:eastAsia="en-US"/>
              </w:rPr>
              <w:t>: enhancement, not a correction</w:t>
            </w:r>
          </w:p>
          <w:p w14:paraId="78F7E0DC" w14:textId="0D5F6CBD" w:rsidR="00FF2769" w:rsidRDefault="00FF2769" w:rsidP="005F58AD">
            <w:pPr>
              <w:widowControl w:val="0"/>
              <w:spacing w:line="276" w:lineRule="auto"/>
              <w:ind w:left="144" w:hanging="144"/>
              <w:rPr>
                <w:rFonts w:cs="Calibri"/>
                <w:lang w:eastAsia="en-US"/>
              </w:rPr>
            </w:pPr>
            <w:r>
              <w:rPr>
                <w:rFonts w:cs="Calibri"/>
                <w:lang w:eastAsia="en-US"/>
              </w:rPr>
              <w:t>SS: it’s a new scenario, not a correction</w:t>
            </w:r>
          </w:p>
          <w:p w14:paraId="7B52FC17" w14:textId="2CC7EDE7" w:rsidR="00F9077A" w:rsidRDefault="00F9077A" w:rsidP="005F58AD">
            <w:pPr>
              <w:widowControl w:val="0"/>
              <w:spacing w:line="276" w:lineRule="auto"/>
              <w:ind w:left="144" w:hanging="144"/>
              <w:rPr>
                <w:rFonts w:cs="Calibri"/>
                <w:lang w:eastAsia="en-US"/>
              </w:rPr>
            </w:pPr>
            <w:r>
              <w:rPr>
                <w:rFonts w:cs="Calibri"/>
                <w:lang w:eastAsia="en-US"/>
              </w:rPr>
              <w:t>CATT: same view as ZTE and SS</w:t>
            </w:r>
          </w:p>
          <w:p w14:paraId="2EDFABBF" w14:textId="1AAA25E6" w:rsidR="00FF2769" w:rsidRPr="00D93AD2" w:rsidRDefault="00FF2769" w:rsidP="005F58AD">
            <w:pPr>
              <w:widowControl w:val="0"/>
              <w:spacing w:line="276" w:lineRule="auto"/>
              <w:ind w:left="144" w:hanging="144"/>
              <w:rPr>
                <w:rFonts w:cs="Calibri"/>
                <w:lang w:eastAsia="en-US"/>
              </w:rPr>
            </w:pP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Heading3"/>
              <w:rPr>
                <w:rFonts w:eastAsia="DengXian"/>
              </w:rPr>
            </w:pPr>
            <w:r w:rsidRPr="006706AE">
              <w:rPr>
                <w:rFonts w:eastAsia="DengXian"/>
              </w:rPr>
              <w:t>9.2.2. R19 AI/ML for NG-RAN</w:t>
            </w:r>
          </w:p>
          <w:p w14:paraId="27725146" w14:textId="206CC48C"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B66FEC" w:rsidRPr="006706AE" w14:paraId="095E144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602FB" w14:textId="77777777" w:rsidR="00B66FEC" w:rsidRPr="00BB0C82" w:rsidRDefault="00B66FEC" w:rsidP="00C87DB8">
            <w:pPr>
              <w:widowControl w:val="0"/>
              <w:spacing w:line="276" w:lineRule="auto"/>
              <w:ind w:left="144" w:hanging="144"/>
              <w:rPr>
                <w:rFonts w:cs="Calibri"/>
                <w:lang w:eastAsia="en-US"/>
              </w:rPr>
            </w:pPr>
            <w:hyperlink r:id="rId143" w:history="1">
              <w:r w:rsidRPr="00BB0C82">
                <w:rPr>
                  <w:rFonts w:cs="Calibri"/>
                  <w:lang w:eastAsia="en-US"/>
                </w:rPr>
                <w:t>R3-256523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CD42E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Reply to LS on Continuous MDT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820F0C"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0D8D8619" w14:textId="494A65D7" w:rsidR="00193EC1" w:rsidRPr="00D93AD2" w:rsidRDefault="00193EC1" w:rsidP="00C87DB8">
            <w:pPr>
              <w:widowControl w:val="0"/>
              <w:spacing w:line="276" w:lineRule="auto"/>
              <w:ind w:left="144" w:hanging="144"/>
              <w:rPr>
                <w:rFonts w:cs="Calibri"/>
                <w:lang w:eastAsia="en-US"/>
              </w:rPr>
            </w:pPr>
            <w:r>
              <w:rPr>
                <w:rFonts w:cs="Calibri"/>
                <w:lang w:eastAsia="en-US"/>
              </w:rPr>
              <w:t>Noted</w:t>
            </w:r>
          </w:p>
        </w:tc>
      </w:tr>
      <w:tr w:rsidR="00D93AD2" w:rsidRPr="006706AE" w14:paraId="6E70F51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1797" w14:textId="08B2D570" w:rsidR="00D93AD2" w:rsidRPr="004B5FFE" w:rsidRDefault="00D93AD2" w:rsidP="00D93AD2">
            <w:pPr>
              <w:widowControl w:val="0"/>
              <w:spacing w:line="276" w:lineRule="auto"/>
              <w:ind w:left="144" w:hanging="144"/>
              <w:rPr>
                <w:rFonts w:cs="Calibri"/>
                <w:lang w:eastAsia="en-US"/>
              </w:rPr>
            </w:pPr>
            <w:hyperlink r:id="rId144" w:history="1">
              <w:r w:rsidRPr="004B5FFE">
                <w:rPr>
                  <w:rFonts w:cs="Calibri"/>
                  <w:lang w:eastAsia="en-US"/>
                </w:rPr>
                <w:t>R3-256603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71E522" w14:textId="4FB2ECD3" w:rsidR="00D93AD2" w:rsidRPr="00C84E4F" w:rsidRDefault="00D93AD2" w:rsidP="00D93AD2">
            <w:pPr>
              <w:widowControl w:val="0"/>
              <w:spacing w:line="276" w:lineRule="auto"/>
              <w:ind w:left="144" w:hanging="144"/>
              <w:rPr>
                <w:rFonts w:cs="Calibri"/>
                <w:lang w:eastAsia="en-US"/>
              </w:rPr>
            </w:pPr>
            <w:r w:rsidRPr="00C84E4F">
              <w:rPr>
                <w:rFonts w:cs="Calibri"/>
                <w:lang w:eastAsia="en-US"/>
              </w:rPr>
              <w:t xml:space="preserve">Introduction of predicted </w:t>
            </w:r>
            <w:proofErr w:type="spellStart"/>
            <w:r w:rsidRPr="00C84E4F">
              <w:rPr>
                <w:rFonts w:cs="Calibri"/>
                <w:lang w:eastAsia="en-US"/>
              </w:rPr>
              <w:t>PSCell</w:t>
            </w:r>
            <w:proofErr w:type="spellEnd"/>
            <w:r w:rsidRPr="00C84E4F">
              <w:rPr>
                <w:rFonts w:cs="Calibri"/>
                <w:lang w:eastAsia="en-US"/>
              </w:rPr>
              <w:t xml:space="preserve"> for Mobility Optimization in NR-DC (ZTE Corporation, Qualcomm, </w:t>
            </w:r>
            <w:r w:rsidRPr="00C84E4F">
              <w:rPr>
                <w:rFonts w:cs="Calibri"/>
                <w:lang w:eastAsia="en-US"/>
              </w:rPr>
              <w:lastRenderedPageBreak/>
              <w:t>Samsung, CATT, CMCC, China Telecom, China Unicom,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C51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CR1521r, TS 38.423 v19.0.0, Rel-19, Cat. F</w:t>
            </w:r>
          </w:p>
          <w:p w14:paraId="25131CDE" w14:textId="5B9D1C7C" w:rsidR="004B5FFE" w:rsidRDefault="004B5FFE" w:rsidP="00D93AD2">
            <w:pPr>
              <w:widowControl w:val="0"/>
              <w:spacing w:line="276" w:lineRule="auto"/>
              <w:ind w:left="144" w:hanging="144"/>
              <w:rPr>
                <w:rFonts w:cs="Calibri"/>
                <w:lang w:eastAsia="en-US"/>
              </w:rPr>
            </w:pPr>
            <w:r>
              <w:rPr>
                <w:rFonts w:cs="Calibri"/>
                <w:lang w:eastAsia="en-US"/>
              </w:rPr>
              <w:lastRenderedPageBreak/>
              <w:t xml:space="preserve">Nok: Don’t believe </w:t>
            </w:r>
            <w:r w:rsidRPr="004B5FFE">
              <w:rPr>
                <w:rFonts w:cs="Calibri"/>
                <w:lang w:eastAsia="en-US"/>
              </w:rPr>
              <w:t xml:space="preserve">Predicted </w:t>
            </w:r>
            <w:proofErr w:type="spellStart"/>
            <w:r w:rsidRPr="004B5FFE">
              <w:rPr>
                <w:rFonts w:cs="Calibri"/>
                <w:lang w:eastAsia="en-US"/>
              </w:rPr>
              <w:t>PSCell</w:t>
            </w:r>
            <w:proofErr w:type="spellEnd"/>
            <w:r w:rsidRPr="004B5FFE">
              <w:rPr>
                <w:rFonts w:cs="Calibri"/>
                <w:lang w:eastAsia="en-US"/>
              </w:rPr>
              <w:t xml:space="preserve"> ID</w:t>
            </w:r>
            <w:r>
              <w:rPr>
                <w:rFonts w:cs="Calibri"/>
                <w:lang w:eastAsia="en-US"/>
              </w:rPr>
              <w:t xml:space="preserve"> can be predicted by the MN</w:t>
            </w:r>
          </w:p>
          <w:p w14:paraId="73B4DCF0" w14:textId="77777777" w:rsidR="004B5FFE" w:rsidRDefault="004B5FFE" w:rsidP="00D93AD2">
            <w:pPr>
              <w:widowControl w:val="0"/>
              <w:spacing w:line="276" w:lineRule="auto"/>
              <w:ind w:left="144" w:hanging="144"/>
              <w:rPr>
                <w:rFonts w:cs="Calibri"/>
                <w:lang w:eastAsia="en-US"/>
              </w:rPr>
            </w:pPr>
            <w:r>
              <w:rPr>
                <w:rFonts w:cs="Calibri"/>
                <w:lang w:eastAsia="en-US"/>
              </w:rPr>
              <w:t>HW: Same view as Nokia</w:t>
            </w:r>
          </w:p>
          <w:p w14:paraId="2767BB7D" w14:textId="77777777" w:rsidR="004B5FFE" w:rsidRDefault="004B5FFE" w:rsidP="00D93AD2">
            <w:pPr>
              <w:widowControl w:val="0"/>
              <w:spacing w:line="276" w:lineRule="auto"/>
              <w:ind w:left="144" w:hanging="144"/>
              <w:rPr>
                <w:rFonts w:cs="Calibri"/>
                <w:lang w:eastAsia="en-US"/>
              </w:rPr>
            </w:pPr>
            <w:proofErr w:type="gramStart"/>
            <w:r>
              <w:rPr>
                <w:rFonts w:cs="Calibri"/>
                <w:lang w:eastAsia="en-US"/>
              </w:rPr>
              <w:t>E//</w:t>
            </w:r>
            <w:proofErr w:type="gramEnd"/>
            <w:r>
              <w:rPr>
                <w:rFonts w:cs="Calibri"/>
                <w:lang w:eastAsia="en-US"/>
              </w:rPr>
              <w:t>/: Already discussed without consensus during WI</w:t>
            </w:r>
          </w:p>
          <w:p w14:paraId="127004B3" w14:textId="2FFA4FBD" w:rsidR="004B5FFE" w:rsidRPr="00D93AD2" w:rsidRDefault="004B5FFE" w:rsidP="00D93AD2">
            <w:pPr>
              <w:widowControl w:val="0"/>
              <w:spacing w:line="276" w:lineRule="auto"/>
              <w:ind w:left="144" w:hanging="144"/>
              <w:rPr>
                <w:rFonts w:cs="Calibri"/>
                <w:lang w:eastAsia="en-US"/>
              </w:rPr>
            </w:pPr>
            <w:r>
              <w:rPr>
                <w:rFonts w:cs="Calibri"/>
                <w:lang w:eastAsia="en-US"/>
              </w:rPr>
              <w:t>Noted</w:t>
            </w:r>
          </w:p>
        </w:tc>
      </w:tr>
      <w:tr w:rsidR="00502F22" w:rsidRPr="006706AE" w14:paraId="26328F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A9879" w14:textId="77777777" w:rsidR="00502F22" w:rsidRPr="00C67F5D" w:rsidRDefault="00502F22" w:rsidP="005F58AD">
            <w:pPr>
              <w:widowControl w:val="0"/>
              <w:spacing w:line="276" w:lineRule="auto"/>
              <w:ind w:left="144" w:hanging="144"/>
              <w:rPr>
                <w:rFonts w:cs="Calibri"/>
                <w:lang w:eastAsia="en-US"/>
              </w:rPr>
            </w:pPr>
            <w:hyperlink r:id="rId145" w:history="1">
              <w:r w:rsidRPr="00C67F5D">
                <w:rPr>
                  <w:rFonts w:cs="Calibri"/>
                  <w:lang w:eastAsia="en-US"/>
                </w:rPr>
                <w:t>R3-256923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85117"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gNB-CU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37440" w14:textId="77777777" w:rsidR="00502F22" w:rsidRDefault="00502F22" w:rsidP="005F58AD">
            <w:pPr>
              <w:widowControl w:val="0"/>
              <w:spacing w:line="276" w:lineRule="auto"/>
              <w:ind w:left="144" w:hanging="144"/>
              <w:rPr>
                <w:rFonts w:cs="Calibri"/>
                <w:lang w:eastAsia="en-US"/>
              </w:rPr>
            </w:pPr>
            <w:r w:rsidRPr="00D93AD2">
              <w:rPr>
                <w:rFonts w:cs="Calibri"/>
                <w:lang w:eastAsia="en-US"/>
              </w:rPr>
              <w:t>discussion</w:t>
            </w:r>
          </w:p>
          <w:p w14:paraId="0BCBD838" w14:textId="41D1A533" w:rsidR="00C67F5D" w:rsidRPr="00D93AD2" w:rsidRDefault="00C67F5D" w:rsidP="005F58AD">
            <w:pPr>
              <w:widowControl w:val="0"/>
              <w:spacing w:line="276" w:lineRule="auto"/>
              <w:ind w:left="144" w:hanging="144"/>
              <w:rPr>
                <w:rFonts w:cs="Calibri"/>
                <w:lang w:eastAsia="en-US"/>
              </w:rPr>
            </w:pPr>
            <w:r>
              <w:rPr>
                <w:rFonts w:cs="Calibri"/>
                <w:lang w:eastAsia="en-US"/>
              </w:rPr>
              <w:t>Noted</w:t>
            </w:r>
          </w:p>
        </w:tc>
      </w:tr>
      <w:tr w:rsidR="00502F22" w:rsidRPr="006706AE" w14:paraId="12F70AE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B2FDBC" w14:textId="77777777" w:rsidR="00502F22" w:rsidRPr="00C67F5D" w:rsidRDefault="00502F22" w:rsidP="005F58AD">
            <w:pPr>
              <w:widowControl w:val="0"/>
              <w:spacing w:line="276" w:lineRule="auto"/>
              <w:ind w:left="144" w:hanging="144"/>
              <w:rPr>
                <w:rFonts w:cs="Calibri"/>
                <w:lang w:eastAsia="en-US"/>
              </w:rPr>
            </w:pPr>
            <w:hyperlink r:id="rId146" w:history="1">
              <w:r w:rsidRPr="00C67F5D">
                <w:rPr>
                  <w:rFonts w:cs="Calibri"/>
                  <w:lang w:eastAsia="en-US"/>
                </w:rPr>
                <w:t>R3-256924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D0769"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gNB-CU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2398F"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CR1610r, TS 38.473 v19.0.0, Rel-19, Cat. F</w:t>
            </w:r>
          </w:p>
        </w:tc>
      </w:tr>
      <w:tr w:rsidR="007F4B33" w:rsidRPr="006706AE" w14:paraId="3DA05A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6681B" w14:textId="77777777" w:rsidR="007F4B33" w:rsidRPr="00D93AD2" w:rsidRDefault="007F4B33" w:rsidP="005F58AD">
            <w:pPr>
              <w:widowControl w:val="0"/>
              <w:spacing w:line="276" w:lineRule="auto"/>
              <w:ind w:left="144" w:hanging="144"/>
              <w:rPr>
                <w:rFonts w:cs="Calibri"/>
                <w:highlight w:val="yellow"/>
                <w:lang w:eastAsia="en-US"/>
              </w:rPr>
            </w:pPr>
            <w:hyperlink r:id="rId147" w:history="1">
              <w:r w:rsidRPr="00D93AD2">
                <w:rPr>
                  <w:rFonts w:cs="Calibri"/>
                  <w:highlight w:val="yellow"/>
                  <w:lang w:eastAsia="en-US"/>
                </w:rPr>
                <w:t>R3-257079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14B823" w14:textId="77777777" w:rsidR="007F4B33" w:rsidRPr="00C84E4F" w:rsidRDefault="007F4B33" w:rsidP="005F58AD">
            <w:pPr>
              <w:widowControl w:val="0"/>
              <w:spacing w:line="276" w:lineRule="auto"/>
              <w:ind w:left="144" w:hanging="144"/>
              <w:rPr>
                <w:rFonts w:cs="Calibri"/>
                <w:lang w:eastAsia="en-US"/>
              </w:rPr>
            </w:pPr>
            <w:r w:rsidRPr="00C84E4F">
              <w:rPr>
                <w:rFonts w:cs="Calibri"/>
                <w:lang w:eastAsia="en-US"/>
              </w:rPr>
              <w:t>Corrections of AI/ML-based CCO (Nokia, Ofinno,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8F8E0" w14:textId="77777777" w:rsidR="007F4B33" w:rsidRPr="00D93AD2" w:rsidRDefault="007F4B33" w:rsidP="005F58AD">
            <w:pPr>
              <w:widowControl w:val="0"/>
              <w:spacing w:line="276" w:lineRule="auto"/>
              <w:ind w:left="144" w:hanging="144"/>
              <w:rPr>
                <w:rFonts w:cs="Calibri"/>
                <w:lang w:eastAsia="en-US"/>
              </w:rPr>
            </w:pPr>
            <w:r w:rsidRPr="00D93AD2">
              <w:rPr>
                <w:rFonts w:cs="Calibri"/>
                <w:lang w:eastAsia="en-US"/>
              </w:rPr>
              <w:t>CR1627r, TS 38.473 v19.0.0, Rel-19, Cat. F</w:t>
            </w:r>
          </w:p>
        </w:tc>
      </w:tr>
      <w:tr w:rsidR="00D93AD2" w:rsidRPr="006706AE" w14:paraId="1CAD7B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4A705" w14:textId="273EE581" w:rsidR="00D93AD2" w:rsidRPr="00EA4783" w:rsidRDefault="00D93AD2" w:rsidP="00D93AD2">
            <w:pPr>
              <w:widowControl w:val="0"/>
              <w:spacing w:line="276" w:lineRule="auto"/>
              <w:ind w:left="144" w:hanging="144"/>
              <w:rPr>
                <w:rFonts w:cs="Calibri"/>
                <w:lang w:eastAsia="en-US"/>
              </w:rPr>
            </w:pPr>
            <w:hyperlink r:id="rId148" w:history="1">
              <w:r w:rsidRPr="00EA4783">
                <w:rPr>
                  <w:rFonts w:cs="Calibri"/>
                  <w:lang w:eastAsia="en-US"/>
                </w:rPr>
                <w:t>R3-256828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7833F2" w14:textId="32F74F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XnAP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9BF43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CR1541r, TS 38.423 v19.0.0, Rel-19, Cat. F</w:t>
            </w:r>
          </w:p>
          <w:p w14:paraId="506DBB0B" w14:textId="60A9D74B" w:rsidR="002C3DB8" w:rsidRPr="00D93AD2" w:rsidRDefault="002C3DB8" w:rsidP="00D93AD2">
            <w:pPr>
              <w:widowControl w:val="0"/>
              <w:spacing w:line="276" w:lineRule="auto"/>
              <w:ind w:left="144" w:hanging="144"/>
              <w:rPr>
                <w:rFonts w:cs="Calibri"/>
                <w:lang w:eastAsia="en-US"/>
              </w:rPr>
            </w:pPr>
            <w:r>
              <w:rPr>
                <w:rFonts w:cs="Calibri"/>
                <w:lang w:eastAsia="en-US"/>
              </w:rPr>
              <w:t xml:space="preserve">Rev in </w:t>
            </w:r>
            <w:hyperlink r:id="rId149" w:history="1">
              <w:r>
                <w:rPr>
                  <w:rStyle w:val="Hyperlink"/>
                  <w:rFonts w:cs="Calibri"/>
                  <w:lang w:eastAsia="en-US"/>
                </w:rPr>
                <w:t>R3-257243</w:t>
              </w:r>
            </w:hyperlink>
          </w:p>
        </w:tc>
      </w:tr>
      <w:tr w:rsidR="00D93AD2" w:rsidRPr="006706AE" w14:paraId="3671E0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6027F" w14:textId="7DDA959F" w:rsidR="00D93AD2" w:rsidRPr="00D93AD2" w:rsidRDefault="00D93AD2" w:rsidP="00D93AD2">
            <w:pPr>
              <w:widowControl w:val="0"/>
              <w:spacing w:line="276" w:lineRule="auto"/>
              <w:ind w:left="144" w:hanging="144"/>
              <w:rPr>
                <w:rFonts w:cs="Calibri"/>
                <w:highlight w:val="yellow"/>
                <w:lang w:eastAsia="en-US"/>
              </w:rPr>
            </w:pPr>
            <w:hyperlink r:id="rId150" w:history="1">
              <w:r w:rsidRPr="00D93AD2">
                <w:rPr>
                  <w:rFonts w:cs="Calibri"/>
                  <w:highlight w:val="yellow"/>
                  <w:lang w:eastAsia="en-US"/>
                </w:rPr>
                <w:t>R3-256829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AA544" w14:textId="45AADD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F1AP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08B2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CR1601r, TS 38.473 v19.0.0, Rel-19, Cat. F</w:t>
            </w:r>
          </w:p>
          <w:p w14:paraId="70F30774" w14:textId="5B560969" w:rsidR="002C3DB8" w:rsidRPr="00D93AD2" w:rsidRDefault="002C3DB8" w:rsidP="00D93AD2">
            <w:pPr>
              <w:widowControl w:val="0"/>
              <w:spacing w:line="276" w:lineRule="auto"/>
              <w:ind w:left="144" w:hanging="144"/>
              <w:rPr>
                <w:rFonts w:cs="Calibri"/>
                <w:lang w:eastAsia="en-US"/>
              </w:rPr>
            </w:pPr>
            <w:r>
              <w:rPr>
                <w:rFonts w:cs="Calibri"/>
                <w:lang w:eastAsia="en-US"/>
              </w:rPr>
              <w:t xml:space="preserve">Rev in </w:t>
            </w:r>
            <w:hyperlink r:id="rId151" w:history="1">
              <w:r>
                <w:rPr>
                  <w:rStyle w:val="Hyperlink"/>
                  <w:rFonts w:cs="Calibri"/>
                  <w:lang w:eastAsia="en-US"/>
                </w:rPr>
                <w:t>R3-257244</w:t>
              </w:r>
            </w:hyperlink>
          </w:p>
        </w:tc>
      </w:tr>
      <w:tr w:rsidR="00D93AD2" w:rsidRPr="006706AE" w14:paraId="6728C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808918" w14:textId="34275737" w:rsidR="00D93AD2" w:rsidRPr="006A20FA" w:rsidRDefault="00D93AD2" w:rsidP="00D93AD2">
            <w:pPr>
              <w:widowControl w:val="0"/>
              <w:spacing w:line="276" w:lineRule="auto"/>
              <w:ind w:left="144" w:hanging="144"/>
              <w:rPr>
                <w:rFonts w:cs="Calibri"/>
                <w:lang w:eastAsia="en-US"/>
              </w:rPr>
            </w:pPr>
            <w:hyperlink r:id="rId152" w:history="1">
              <w:r w:rsidRPr="006A20FA">
                <w:rPr>
                  <w:rFonts w:cs="Calibri"/>
                  <w:lang w:eastAsia="en-US"/>
                </w:rPr>
                <w:t>R3-256840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181C35" w14:textId="6449BB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R19 AIML F1-U stage2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F09D4" w14:textId="7B9FE5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CR0168r, TS 38.470 v19.0.0, Rel-19, Cat. B</w:t>
            </w:r>
          </w:p>
        </w:tc>
      </w:tr>
      <w:tr w:rsidR="00D93AD2" w:rsidRPr="006706AE" w14:paraId="596B050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51CE54" w14:textId="40544BED" w:rsidR="00D93AD2" w:rsidRPr="00EA4783" w:rsidRDefault="00D93AD2" w:rsidP="00D93AD2">
            <w:pPr>
              <w:widowControl w:val="0"/>
              <w:spacing w:line="276" w:lineRule="auto"/>
              <w:ind w:left="144" w:hanging="144"/>
              <w:rPr>
                <w:rFonts w:cs="Calibri"/>
                <w:lang w:eastAsia="en-US"/>
              </w:rPr>
            </w:pPr>
            <w:hyperlink r:id="rId153" w:history="1">
              <w:r w:rsidRPr="00EA4783">
                <w:rPr>
                  <w:rFonts w:cs="Calibri"/>
                  <w:lang w:eastAsia="en-US"/>
                </w:rPr>
                <w:t>R3-256866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530A0" w14:textId="7CF196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7483C" w14:textId="5B18E0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CR1546r, TS 38.423 v19.0.0, Rel-19, Cat. F</w:t>
            </w:r>
          </w:p>
        </w:tc>
      </w:tr>
      <w:tr w:rsidR="00D93AD2" w:rsidRPr="006706AE" w14:paraId="48EF01D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07FD0" w14:textId="69EE0BD9" w:rsidR="00D93AD2" w:rsidRPr="00D93AD2" w:rsidRDefault="00D93AD2" w:rsidP="00D93AD2">
            <w:pPr>
              <w:widowControl w:val="0"/>
              <w:spacing w:line="276" w:lineRule="auto"/>
              <w:ind w:left="144" w:hanging="144"/>
              <w:rPr>
                <w:rFonts w:cs="Calibri"/>
                <w:highlight w:val="yellow"/>
                <w:lang w:eastAsia="en-US"/>
              </w:rPr>
            </w:pPr>
            <w:hyperlink r:id="rId154" w:history="1">
              <w:r w:rsidRPr="00D93AD2">
                <w:rPr>
                  <w:rFonts w:cs="Calibri"/>
                  <w:highlight w:val="yellow"/>
                  <w:lang w:eastAsia="en-US"/>
                </w:rPr>
                <w:t>R3-256867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E41751" w14:textId="6C497E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E1AP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9C27E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CR0179r, TS 37.483 v19.0.0, Rel-19, Cat. F</w:t>
            </w:r>
          </w:p>
          <w:p w14:paraId="4A5F6693" w14:textId="6CB2B88A" w:rsidR="002C3DB8" w:rsidRPr="00D93AD2" w:rsidRDefault="002C3DB8" w:rsidP="00D93AD2">
            <w:pPr>
              <w:widowControl w:val="0"/>
              <w:spacing w:line="276" w:lineRule="auto"/>
              <w:ind w:left="144" w:hanging="144"/>
              <w:rPr>
                <w:rFonts w:cs="Calibri"/>
                <w:lang w:eastAsia="en-US"/>
              </w:rPr>
            </w:pPr>
            <w:r>
              <w:rPr>
                <w:rFonts w:cs="Calibri"/>
                <w:lang w:eastAsia="en-US"/>
              </w:rPr>
              <w:t xml:space="preserve">Rev in </w:t>
            </w:r>
            <w:hyperlink r:id="rId155" w:history="1">
              <w:r>
                <w:rPr>
                  <w:rStyle w:val="Hyperlink"/>
                  <w:rFonts w:cs="Calibri"/>
                  <w:lang w:eastAsia="en-US"/>
                </w:rPr>
                <w:t>R3-257245</w:t>
              </w:r>
            </w:hyperlink>
          </w:p>
        </w:tc>
      </w:tr>
      <w:tr w:rsidR="00D93AD2" w:rsidRPr="006706AE" w14:paraId="3F71BA6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0B640" w14:textId="282D3FB4" w:rsidR="00D93AD2" w:rsidRPr="00D93AD2" w:rsidRDefault="00D93AD2" w:rsidP="00D93AD2">
            <w:pPr>
              <w:widowControl w:val="0"/>
              <w:spacing w:line="276" w:lineRule="auto"/>
              <w:ind w:left="144" w:hanging="144"/>
              <w:rPr>
                <w:rFonts w:cs="Calibri"/>
                <w:highlight w:val="yellow"/>
                <w:lang w:eastAsia="en-US"/>
              </w:rPr>
            </w:pPr>
            <w:hyperlink r:id="rId156" w:history="1">
              <w:r w:rsidRPr="00D93AD2">
                <w:rPr>
                  <w:rFonts w:cs="Calibri"/>
                  <w:highlight w:val="yellow"/>
                  <w:lang w:eastAsia="en-US"/>
                </w:rPr>
                <w:t>R3-256925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CCB5D5" w14:textId="6AF1B1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gNB-DU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68542A" w14:textId="5533AF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06C5A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A1746" w14:textId="4E431239" w:rsidR="00D93AD2" w:rsidRPr="00D93AD2" w:rsidRDefault="00D93AD2" w:rsidP="00D93AD2">
            <w:pPr>
              <w:widowControl w:val="0"/>
              <w:spacing w:line="276" w:lineRule="auto"/>
              <w:ind w:left="144" w:hanging="144"/>
              <w:rPr>
                <w:rFonts w:cs="Calibri"/>
                <w:highlight w:val="yellow"/>
                <w:lang w:eastAsia="en-US"/>
              </w:rPr>
            </w:pPr>
            <w:hyperlink r:id="rId157" w:history="1">
              <w:r w:rsidRPr="00D93AD2">
                <w:rPr>
                  <w:rFonts w:cs="Calibri"/>
                  <w:highlight w:val="yellow"/>
                  <w:lang w:eastAsia="en-US"/>
                </w:rPr>
                <w:t>R3-256926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B9400" w14:textId="7E1EE6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gNB-DU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6986FD" w14:textId="0281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CR1611r, TS 38.473 v19.0.0, Rel-19, Cat. F</w:t>
            </w:r>
          </w:p>
        </w:tc>
      </w:tr>
      <w:tr w:rsidR="00D93AD2" w:rsidRPr="006706AE" w14:paraId="2ABCFD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AF15F" w14:textId="10163FFC" w:rsidR="00D93AD2" w:rsidRPr="00D93AD2" w:rsidRDefault="00D93AD2" w:rsidP="00D93AD2">
            <w:pPr>
              <w:widowControl w:val="0"/>
              <w:spacing w:line="276" w:lineRule="auto"/>
              <w:ind w:left="144" w:hanging="144"/>
              <w:rPr>
                <w:rFonts w:cs="Calibri"/>
                <w:highlight w:val="yellow"/>
                <w:lang w:eastAsia="en-US"/>
              </w:rPr>
            </w:pPr>
            <w:hyperlink r:id="rId158" w:history="1">
              <w:r w:rsidRPr="00D93AD2">
                <w:rPr>
                  <w:rFonts w:cs="Calibri"/>
                  <w:highlight w:val="yellow"/>
                  <w:lang w:eastAsia="en-US"/>
                </w:rPr>
                <w:t>R3-256927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ADFD" w14:textId="40A16C9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1B301" w14:textId="0BD049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57BA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783B3" w14:textId="1A024170" w:rsidR="00D93AD2" w:rsidRPr="00D93AD2" w:rsidRDefault="00D93AD2" w:rsidP="00D93AD2">
            <w:pPr>
              <w:widowControl w:val="0"/>
              <w:spacing w:line="276" w:lineRule="auto"/>
              <w:ind w:left="144" w:hanging="144"/>
              <w:rPr>
                <w:rFonts w:cs="Calibri"/>
                <w:highlight w:val="yellow"/>
                <w:lang w:eastAsia="en-US"/>
              </w:rPr>
            </w:pPr>
            <w:hyperlink r:id="rId159" w:history="1">
              <w:r w:rsidRPr="00D93AD2">
                <w:rPr>
                  <w:rFonts w:cs="Calibri"/>
                  <w:highlight w:val="yellow"/>
                  <w:lang w:eastAsia="en-US"/>
                </w:rPr>
                <w:t>R3-256928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45687" w14:textId="639521D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82D1E" w14:textId="6B40A2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CR0492r, TS 38.401 v19.0.0, Rel-19, Cat. F</w:t>
            </w:r>
          </w:p>
        </w:tc>
      </w:tr>
      <w:tr w:rsidR="00D93AD2" w:rsidRPr="006706AE" w14:paraId="6CF5E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97C96" w14:textId="2B5F11B7" w:rsidR="00D93AD2" w:rsidRPr="00D93AD2" w:rsidRDefault="00D93AD2" w:rsidP="00D93AD2">
            <w:pPr>
              <w:widowControl w:val="0"/>
              <w:spacing w:line="276" w:lineRule="auto"/>
              <w:ind w:left="144" w:hanging="144"/>
              <w:rPr>
                <w:rFonts w:cs="Calibri"/>
                <w:highlight w:val="yellow"/>
                <w:lang w:eastAsia="en-US"/>
              </w:rPr>
            </w:pPr>
            <w:hyperlink r:id="rId160" w:history="1">
              <w:r w:rsidRPr="00D93AD2">
                <w:rPr>
                  <w:rFonts w:cs="Calibri"/>
                  <w:highlight w:val="yellow"/>
                  <w:lang w:eastAsia="en-US"/>
                </w:rPr>
                <w:t>R3-256929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D6367" w14:textId="793769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Corrections to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B4940" w14:textId="5DCEB3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484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011A" w14:textId="513A724B" w:rsidR="00D93AD2" w:rsidRPr="00D93AD2" w:rsidRDefault="00D93AD2" w:rsidP="00D93AD2">
            <w:pPr>
              <w:widowControl w:val="0"/>
              <w:spacing w:line="276" w:lineRule="auto"/>
              <w:ind w:left="144" w:hanging="144"/>
              <w:rPr>
                <w:rFonts w:cs="Calibri"/>
                <w:highlight w:val="yellow"/>
                <w:lang w:eastAsia="en-US"/>
              </w:rPr>
            </w:pPr>
            <w:hyperlink r:id="rId161" w:history="1">
              <w:r w:rsidRPr="00D93AD2">
                <w:rPr>
                  <w:rFonts w:cs="Calibri"/>
                  <w:highlight w:val="yellow"/>
                  <w:lang w:eastAsia="en-US"/>
                </w:rPr>
                <w:t>R3-256930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33FBA" w14:textId="4A3F87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Semantic description of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09106" w14:textId="023F2F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CR1612r, TS 38.473 v19.0.0, Rel-19, Cat. F</w:t>
            </w:r>
          </w:p>
        </w:tc>
      </w:tr>
      <w:tr w:rsidR="00D93AD2" w:rsidRPr="006706AE" w14:paraId="2014EE6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4042E" w14:textId="28494006" w:rsidR="00D93AD2" w:rsidRPr="00EA4783" w:rsidRDefault="00D93AD2" w:rsidP="00D93AD2">
            <w:pPr>
              <w:widowControl w:val="0"/>
              <w:spacing w:line="276" w:lineRule="auto"/>
              <w:ind w:left="144" w:hanging="144"/>
              <w:rPr>
                <w:rFonts w:cs="Calibri"/>
                <w:lang w:eastAsia="en-US"/>
              </w:rPr>
            </w:pPr>
            <w:hyperlink r:id="rId162" w:history="1">
              <w:r w:rsidRPr="00EA4783">
                <w:rPr>
                  <w:rFonts w:cs="Calibri"/>
                  <w:lang w:eastAsia="en-US"/>
                </w:rPr>
                <w:t>R3-256986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3141E9" w14:textId="1D29F5AE"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A6DD9" w14:textId="6DC2E3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CR1570r, TS 38.423 v19.0.0, Rel-19, Cat. F</w:t>
            </w:r>
          </w:p>
        </w:tc>
      </w:tr>
      <w:tr w:rsidR="00D93AD2" w:rsidRPr="006706AE" w14:paraId="38BB92A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8F1C33" w14:textId="6580C45E" w:rsidR="00D93AD2" w:rsidRPr="00D93AD2" w:rsidRDefault="00D93AD2" w:rsidP="00D93AD2">
            <w:pPr>
              <w:widowControl w:val="0"/>
              <w:spacing w:line="276" w:lineRule="auto"/>
              <w:ind w:left="144" w:hanging="144"/>
              <w:rPr>
                <w:rFonts w:cs="Calibri"/>
                <w:highlight w:val="yellow"/>
                <w:lang w:eastAsia="en-US"/>
              </w:rPr>
            </w:pPr>
            <w:hyperlink r:id="rId163" w:history="1">
              <w:r w:rsidRPr="00D93AD2">
                <w:rPr>
                  <w:rFonts w:cs="Calibri"/>
                  <w:highlight w:val="yellow"/>
                  <w:lang w:eastAsia="en-US"/>
                </w:rPr>
                <w:t>R3-256987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99B4F" w14:textId="17FA3047"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7E3D1" w14:textId="741ADD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CR1617r, TS 38.473 v19.0.0, Rel-19, Cat. F</w:t>
            </w:r>
          </w:p>
        </w:tc>
      </w:tr>
      <w:tr w:rsidR="00D93AD2" w:rsidRPr="006706AE" w14:paraId="376BA1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E6766" w14:textId="14849A55" w:rsidR="00D93AD2" w:rsidRPr="00EA4783" w:rsidRDefault="00D93AD2" w:rsidP="00D93AD2">
            <w:pPr>
              <w:widowControl w:val="0"/>
              <w:spacing w:line="276" w:lineRule="auto"/>
              <w:ind w:left="144" w:hanging="144"/>
              <w:rPr>
                <w:rFonts w:cs="Calibri"/>
                <w:lang w:eastAsia="en-US"/>
              </w:rPr>
            </w:pPr>
            <w:hyperlink r:id="rId164" w:history="1">
              <w:r w:rsidRPr="00EA4783">
                <w:rPr>
                  <w:rFonts w:cs="Calibri"/>
                  <w:lang w:eastAsia="en-US"/>
                </w:rPr>
                <w:t>R3-257078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718521" w14:textId="3E21607B" w:rsidR="00D93AD2" w:rsidRPr="007F4B33" w:rsidRDefault="00D93AD2" w:rsidP="00D93AD2">
            <w:pPr>
              <w:widowControl w:val="0"/>
              <w:spacing w:line="276" w:lineRule="auto"/>
              <w:ind w:left="144" w:hanging="144"/>
              <w:rPr>
                <w:rFonts w:cs="Calibri"/>
                <w:lang w:eastAsia="en-US"/>
              </w:rPr>
            </w:pPr>
            <w:r w:rsidRPr="007F4B33">
              <w:rPr>
                <w:rFonts w:cs="Calibri"/>
                <w:lang w:eastAsia="en-US"/>
              </w:rPr>
              <w:t>(CR to TS 38.423, TS 37.483, TS 38.300, TS 38.401) Corrections of UE performance and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0D0AFF" w14:textId="217F31F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5620CE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6AD17" w14:textId="40681E64" w:rsidR="00D93AD2" w:rsidRPr="00D93AD2" w:rsidRDefault="00D93AD2" w:rsidP="00D93AD2">
            <w:pPr>
              <w:widowControl w:val="0"/>
              <w:spacing w:line="276" w:lineRule="auto"/>
              <w:ind w:left="144" w:hanging="144"/>
              <w:rPr>
                <w:rFonts w:cs="Calibri"/>
                <w:highlight w:val="yellow"/>
                <w:lang w:eastAsia="en-US"/>
              </w:rPr>
            </w:pPr>
            <w:hyperlink r:id="rId165" w:history="1">
              <w:r w:rsidRPr="00D93AD2">
                <w:rPr>
                  <w:rFonts w:cs="Calibri"/>
                  <w:highlight w:val="yellow"/>
                  <w:lang w:eastAsia="en-US"/>
                </w:rPr>
                <w:t>R3-257096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FB2400" w14:textId="7562C5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on UE Performance Terminology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0C2E8" w14:textId="694C5E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C729CA" w14:textId="77777777" w:rsidTr="00EA478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A818A" w14:textId="23F7293D" w:rsidR="00D93AD2" w:rsidRPr="00D93AD2" w:rsidRDefault="00D93AD2" w:rsidP="00D93AD2">
            <w:pPr>
              <w:widowControl w:val="0"/>
              <w:spacing w:line="276" w:lineRule="auto"/>
              <w:ind w:left="144" w:hanging="144"/>
              <w:rPr>
                <w:rFonts w:cs="Calibri"/>
                <w:highlight w:val="yellow"/>
                <w:lang w:eastAsia="en-US"/>
              </w:rPr>
            </w:pPr>
            <w:hyperlink r:id="rId166" w:history="1">
              <w:r w:rsidRPr="00D93AD2">
                <w:rPr>
                  <w:rFonts w:cs="Calibri"/>
                  <w:highlight w:val="yellow"/>
                  <w:lang w:eastAsia="en-US"/>
                </w:rPr>
                <w:t>R3-257097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8724F" w14:textId="5BF5D8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UE Performance Delay Monitoring naming alignment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61F2F" w14:textId="017A1B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CR1629r, TS 38.473 v19.0.0, Rel-19, Cat. F</w:t>
            </w:r>
          </w:p>
        </w:tc>
      </w:tr>
      <w:tr w:rsidR="004B5FFE" w:rsidRPr="006706AE" w14:paraId="6C4ED915" w14:textId="77777777" w:rsidTr="00EA478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E82DFF9" w14:textId="151CD296" w:rsidR="00EA4783" w:rsidRDefault="00EA4783" w:rsidP="00D93AD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7_R19AIMLRAN</w:t>
            </w:r>
          </w:p>
          <w:p w14:paraId="57671893" w14:textId="2C8578A1"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ml:space="preserve">- XnAP </w:t>
            </w:r>
            <w:proofErr w:type="spellStart"/>
            <w:r>
              <w:rPr>
                <w:rFonts w:cs="Calibri"/>
                <w:b/>
                <w:color w:val="FF00FF"/>
                <w:lang w:eastAsia="en-US"/>
              </w:rPr>
              <w:t>misc</w:t>
            </w:r>
            <w:proofErr w:type="spellEnd"/>
            <w:r>
              <w:rPr>
                <w:rFonts w:cs="Calibri"/>
                <w:b/>
                <w:color w:val="FF00FF"/>
                <w:lang w:eastAsia="en-US"/>
              </w:rPr>
              <w:t xml:space="preserve"> corrections: check 6828; merge agreeable corrections (if any) from 6866, 6986, 7078</w:t>
            </w:r>
          </w:p>
          <w:p w14:paraId="76056BDD" w14:textId="65B959DB"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ml:space="preserve">- F1AP </w:t>
            </w:r>
            <w:proofErr w:type="spellStart"/>
            <w:r w:rsidR="00C67F5D">
              <w:rPr>
                <w:rFonts w:cs="Calibri"/>
                <w:b/>
                <w:color w:val="FF00FF"/>
                <w:lang w:eastAsia="en-US"/>
              </w:rPr>
              <w:t>misc</w:t>
            </w:r>
            <w:proofErr w:type="spellEnd"/>
            <w:r w:rsidR="00C67F5D">
              <w:rPr>
                <w:rFonts w:cs="Calibri"/>
                <w:b/>
                <w:color w:val="FF00FF"/>
                <w:lang w:eastAsia="en-US"/>
              </w:rPr>
              <w:t xml:space="preserve"> corrections: check 6829; merge agreeable corrections (if any) from 6926, 6930, 6987, 7097</w:t>
            </w:r>
          </w:p>
          <w:p w14:paraId="3185E407" w14:textId="3F76A398"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lastRenderedPageBreak/>
              <w:t xml:space="preserve">- E1AP </w:t>
            </w:r>
            <w:proofErr w:type="spellStart"/>
            <w:r>
              <w:rPr>
                <w:rFonts w:cs="Calibri"/>
                <w:b/>
                <w:color w:val="FF00FF"/>
                <w:lang w:eastAsia="en-US"/>
              </w:rPr>
              <w:t>misc</w:t>
            </w:r>
            <w:proofErr w:type="spellEnd"/>
            <w:r>
              <w:rPr>
                <w:rFonts w:cs="Calibri"/>
                <w:b/>
                <w:color w:val="FF00FF"/>
                <w:lang w:eastAsia="en-US"/>
              </w:rPr>
              <w:t xml:space="preserve"> corrections: check 6867, merge agreeable corrections (if any) from 7078</w:t>
            </w:r>
          </w:p>
          <w:p w14:paraId="64A967C2" w14:textId="4EF9888F" w:rsidR="006A20FA" w:rsidRDefault="006A20FA" w:rsidP="00C67F5D">
            <w:pPr>
              <w:widowControl w:val="0"/>
              <w:spacing w:line="276" w:lineRule="auto"/>
              <w:ind w:left="144" w:hanging="144"/>
              <w:rPr>
                <w:rFonts w:cs="Calibri"/>
                <w:b/>
                <w:color w:val="FF00FF"/>
                <w:lang w:eastAsia="en-US"/>
              </w:rPr>
            </w:pPr>
            <w:r>
              <w:rPr>
                <w:rFonts w:cs="Calibri"/>
                <w:b/>
                <w:color w:val="FF00FF"/>
                <w:lang w:eastAsia="en-US"/>
              </w:rPr>
              <w:t>- F1-U check 6840 if time allows</w:t>
            </w:r>
          </w:p>
          <w:p w14:paraId="47B710E1" w14:textId="18CD44A6"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t xml:space="preserve">- How to handle </w:t>
            </w:r>
            <w:proofErr w:type="gramStart"/>
            <w:r>
              <w:rPr>
                <w:rFonts w:cs="Calibri"/>
                <w:b/>
                <w:color w:val="FF00FF"/>
                <w:lang w:eastAsia="en-US"/>
              </w:rPr>
              <w:t>error cases</w:t>
            </w:r>
            <w:proofErr w:type="gramEnd"/>
            <w:r>
              <w:rPr>
                <w:rFonts w:cs="Calibri"/>
                <w:b/>
                <w:color w:val="FF00FF"/>
                <w:lang w:eastAsia="en-US"/>
              </w:rPr>
              <w:t>, e.g., by abnormal conditions?</w:t>
            </w:r>
          </w:p>
          <w:p w14:paraId="0253C9CE" w14:textId="2073CB06" w:rsidR="00EA4783" w:rsidRDefault="00EA4783" w:rsidP="00D93AD2">
            <w:pPr>
              <w:widowControl w:val="0"/>
              <w:spacing w:line="276" w:lineRule="auto"/>
              <w:ind w:left="144" w:hanging="144"/>
              <w:rPr>
                <w:rFonts w:cs="Calibri"/>
                <w:color w:val="000000"/>
                <w:lang w:eastAsia="en-US"/>
              </w:rPr>
            </w:pPr>
            <w:r>
              <w:rPr>
                <w:rFonts w:cs="Calibri"/>
                <w:color w:val="000000"/>
                <w:lang w:eastAsia="en-US"/>
              </w:rPr>
              <w:t>(</w:t>
            </w:r>
            <w:r w:rsidR="006A20FA">
              <w:rPr>
                <w:rFonts w:cs="Calibri"/>
                <w:color w:val="000000"/>
                <w:lang w:eastAsia="en-US"/>
              </w:rPr>
              <w:t>ZTE - moderator</w:t>
            </w:r>
            <w:r>
              <w:rPr>
                <w:rFonts w:cs="Calibri"/>
                <w:color w:val="000000"/>
                <w:lang w:eastAsia="en-US"/>
              </w:rPr>
              <w:t>)</w:t>
            </w:r>
          </w:p>
          <w:p w14:paraId="1F00AC16" w14:textId="41AD8950" w:rsidR="002C3DB8" w:rsidRDefault="002C3DB8" w:rsidP="00D93AD2">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167" w:history="1">
              <w:r>
                <w:rPr>
                  <w:rStyle w:val="Hyperlink"/>
                  <w:rFonts w:cs="Calibri"/>
                  <w:lang w:eastAsia="en-US"/>
                </w:rPr>
                <w:t>R3-257248</w:t>
              </w:r>
            </w:hyperlink>
          </w:p>
          <w:p w14:paraId="7EB24991" w14:textId="36A97CE2" w:rsidR="002C3DB8" w:rsidRDefault="00E96509" w:rsidP="00D93AD2">
            <w:pPr>
              <w:widowControl w:val="0"/>
              <w:spacing w:line="276" w:lineRule="auto"/>
              <w:ind w:left="144" w:hanging="144"/>
              <w:rPr>
                <w:rFonts w:cs="Calibri"/>
                <w:color w:val="000000"/>
                <w:lang w:eastAsia="en-US"/>
              </w:rPr>
            </w:pPr>
            <w:r w:rsidRPr="00E96509">
              <w:rPr>
                <w:rFonts w:cs="Calibri"/>
                <w:color w:val="000000"/>
                <w:lang w:eastAsia="en-US"/>
              </w:rPr>
              <w:t>Correction to XnAP for Slice UE performance metrics</w:t>
            </w:r>
            <w:r w:rsidR="007229CF">
              <w:rPr>
                <w:rFonts w:cs="Calibri"/>
                <w:color w:val="000000"/>
                <w:lang w:eastAsia="en-US"/>
              </w:rPr>
              <w:t xml:space="preserve"> </w:t>
            </w:r>
            <w:hyperlink r:id="rId168" w:history="1">
              <w:r w:rsidR="007229CF">
                <w:rPr>
                  <w:rStyle w:val="Hyperlink"/>
                  <w:rFonts w:cs="Calibri"/>
                  <w:lang w:eastAsia="en-US"/>
                </w:rPr>
                <w:t>R3-257246</w:t>
              </w:r>
            </w:hyperlink>
          </w:p>
          <w:p w14:paraId="66F4F058" w14:textId="3A89F7B9" w:rsidR="007229CF" w:rsidRDefault="00E96509" w:rsidP="00D93AD2">
            <w:pPr>
              <w:widowControl w:val="0"/>
              <w:spacing w:line="276" w:lineRule="auto"/>
              <w:ind w:left="144" w:hanging="144"/>
              <w:rPr>
                <w:rFonts w:cs="Calibri"/>
                <w:color w:val="000000"/>
                <w:lang w:eastAsia="en-US"/>
              </w:rPr>
            </w:pPr>
            <w:r w:rsidRPr="007229CF">
              <w:rPr>
                <w:rFonts w:cs="Calibri"/>
                <w:color w:val="000000"/>
                <w:lang w:eastAsia="en-US"/>
              </w:rPr>
              <w:t>Correction to E1AP for UE performance metrics</w:t>
            </w:r>
            <w:r w:rsidR="007229CF">
              <w:rPr>
                <w:rFonts w:cs="Calibri"/>
                <w:color w:val="000000"/>
                <w:lang w:eastAsia="en-US"/>
              </w:rPr>
              <w:t xml:space="preserve"> in </w:t>
            </w:r>
            <w:hyperlink r:id="rId169" w:history="1">
              <w:r w:rsidR="007229CF">
                <w:rPr>
                  <w:rStyle w:val="Hyperlink"/>
                  <w:rFonts w:cs="Calibri"/>
                  <w:lang w:eastAsia="en-US"/>
                </w:rPr>
                <w:t>R3-257247</w:t>
              </w:r>
            </w:hyperlink>
            <w:r w:rsidR="007229CF">
              <w:rPr>
                <w:rFonts w:cs="Calibri"/>
                <w:color w:val="000000"/>
                <w:lang w:eastAsia="en-US"/>
              </w:rPr>
              <w:t xml:space="preserve"> </w:t>
            </w:r>
          </w:p>
          <w:p w14:paraId="11E07E02" w14:textId="292695A6" w:rsidR="00EA4783" w:rsidRPr="00EA4783" w:rsidRDefault="00EA4783" w:rsidP="00D93AD2">
            <w:pPr>
              <w:widowControl w:val="0"/>
              <w:spacing w:line="276" w:lineRule="auto"/>
              <w:ind w:left="144" w:hanging="144"/>
              <w:rPr>
                <w:rFonts w:cs="Calibri"/>
                <w:color w:val="000000"/>
                <w:lang w:eastAsia="en-US"/>
              </w:rPr>
            </w:pPr>
          </w:p>
        </w:tc>
      </w:tr>
      <w:tr w:rsidR="00144755" w:rsidRPr="006706AE" w14:paraId="11E85F46" w14:textId="77777777" w:rsidTr="00C74B2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700E7C" w14:textId="5017BFD6" w:rsidR="00144755" w:rsidRPr="00144755" w:rsidRDefault="00144755" w:rsidP="00144755">
            <w:pPr>
              <w:widowControl w:val="0"/>
              <w:spacing w:line="276" w:lineRule="auto"/>
              <w:ind w:left="144" w:hanging="144"/>
              <w:jc w:val="center"/>
              <w:rPr>
                <w:rFonts w:cs="Calibri"/>
                <w:b/>
                <w:color w:val="C00000"/>
                <w:lang w:eastAsia="en-US"/>
              </w:rPr>
            </w:pPr>
            <w:r>
              <w:rPr>
                <w:rFonts w:cs="Calibri"/>
                <w:b/>
                <w:color w:val="C00000"/>
                <w:lang w:eastAsia="en-US"/>
              </w:rPr>
              <w:lastRenderedPageBreak/>
              <w:t>Continuous MDT</w:t>
            </w:r>
          </w:p>
        </w:tc>
      </w:tr>
      <w:tr w:rsidR="00F4295D" w:rsidRPr="006706AE" w14:paraId="6843448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49636D" w14:textId="77777777" w:rsidR="00F4295D" w:rsidRPr="00193EC1" w:rsidRDefault="00F4295D" w:rsidP="00C87DB8">
            <w:pPr>
              <w:widowControl w:val="0"/>
              <w:spacing w:line="276" w:lineRule="auto"/>
              <w:ind w:left="144" w:hanging="144"/>
              <w:rPr>
                <w:rFonts w:cs="Calibri"/>
                <w:lang w:eastAsia="en-US"/>
              </w:rPr>
            </w:pPr>
            <w:hyperlink r:id="rId170" w:history="1">
              <w:r w:rsidRPr="00193EC1">
                <w:rPr>
                  <w:rFonts w:cs="Calibri"/>
                  <w:lang w:eastAsia="en-US"/>
                </w:rPr>
                <w:t>R3-256935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80B3E"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Support for Continuous MDT in RAN3 specifications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3F74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9F29D4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A7CDAF" w14:textId="77777777" w:rsidR="00F4295D" w:rsidRPr="00D93AD2" w:rsidRDefault="00F4295D" w:rsidP="00C87DB8">
            <w:pPr>
              <w:widowControl w:val="0"/>
              <w:spacing w:line="276" w:lineRule="auto"/>
              <w:ind w:left="144" w:hanging="144"/>
              <w:rPr>
                <w:rFonts w:cs="Calibri"/>
                <w:highlight w:val="yellow"/>
                <w:lang w:eastAsia="en-US"/>
              </w:rPr>
            </w:pPr>
            <w:hyperlink r:id="rId171" w:history="1">
              <w:r w:rsidRPr="00D93AD2">
                <w:rPr>
                  <w:rFonts w:cs="Calibri"/>
                  <w:highlight w:val="yellow"/>
                  <w:lang w:eastAsia="en-US"/>
                </w:rPr>
                <w:t>R3-256936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A995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AD9CF"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4295D" w:rsidRPr="006706AE" w14:paraId="49B9445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DC9E" w14:textId="77777777" w:rsidR="00F4295D" w:rsidRPr="00D93AD2" w:rsidRDefault="00F4295D" w:rsidP="00C87DB8">
            <w:pPr>
              <w:widowControl w:val="0"/>
              <w:spacing w:line="276" w:lineRule="auto"/>
              <w:ind w:left="144" w:hanging="144"/>
              <w:rPr>
                <w:rFonts w:cs="Calibri"/>
                <w:highlight w:val="yellow"/>
                <w:lang w:eastAsia="en-US"/>
              </w:rPr>
            </w:pPr>
            <w:hyperlink r:id="rId172" w:history="1">
              <w:r w:rsidRPr="00D93AD2">
                <w:rPr>
                  <w:rFonts w:cs="Calibri"/>
                  <w:highlight w:val="yellow"/>
                  <w:lang w:eastAsia="en-US"/>
                </w:rPr>
                <w:t>R3-256937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78C1D"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B1E82" w14:textId="77777777" w:rsidR="00F4295D" w:rsidRDefault="00F4295D" w:rsidP="00C87DB8">
            <w:pPr>
              <w:widowControl w:val="0"/>
              <w:spacing w:line="276" w:lineRule="auto"/>
              <w:ind w:left="144" w:hanging="144"/>
              <w:rPr>
                <w:rFonts w:cs="Calibri"/>
                <w:lang w:eastAsia="en-US"/>
              </w:rPr>
            </w:pPr>
            <w:r w:rsidRPr="00D93AD2">
              <w:rPr>
                <w:rFonts w:cs="Calibri"/>
                <w:lang w:eastAsia="en-US"/>
              </w:rPr>
              <w:t>CR1559r, TS 38.423 v19.0.0, Rel-19, Cat. F</w:t>
            </w:r>
          </w:p>
          <w:p w14:paraId="463711F8" w14:textId="7D60BA7D" w:rsidR="006B1DD2" w:rsidRPr="00D93AD2" w:rsidRDefault="006B1DD2" w:rsidP="00C87DB8">
            <w:pPr>
              <w:widowControl w:val="0"/>
              <w:spacing w:line="276" w:lineRule="auto"/>
              <w:ind w:left="144" w:hanging="144"/>
              <w:rPr>
                <w:rFonts w:cs="Calibri"/>
                <w:lang w:eastAsia="en-US"/>
              </w:rPr>
            </w:pPr>
            <w:r>
              <w:rPr>
                <w:rFonts w:cs="Calibri"/>
                <w:lang w:eastAsia="en-US"/>
              </w:rPr>
              <w:t xml:space="preserve">Rev in </w:t>
            </w:r>
            <w:hyperlink r:id="rId173" w:history="1">
              <w:r>
                <w:rPr>
                  <w:rStyle w:val="Hyperlink"/>
                  <w:rFonts w:cs="Calibri"/>
                  <w:lang w:eastAsia="en-US"/>
                </w:rPr>
                <w:t>R3-257285</w:t>
              </w:r>
            </w:hyperlink>
          </w:p>
        </w:tc>
      </w:tr>
      <w:tr w:rsidR="00F4295D" w:rsidRPr="006706AE" w14:paraId="054F4F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F9100" w14:textId="77777777" w:rsidR="00F4295D" w:rsidRPr="00D93AD2" w:rsidRDefault="00F4295D" w:rsidP="00C87DB8">
            <w:pPr>
              <w:widowControl w:val="0"/>
              <w:spacing w:line="276" w:lineRule="auto"/>
              <w:ind w:left="144" w:hanging="144"/>
              <w:rPr>
                <w:rFonts w:cs="Calibri"/>
                <w:highlight w:val="yellow"/>
                <w:lang w:eastAsia="en-US"/>
              </w:rPr>
            </w:pPr>
            <w:hyperlink r:id="rId174" w:history="1">
              <w:r w:rsidRPr="00D93AD2">
                <w:rPr>
                  <w:rFonts w:cs="Calibri"/>
                  <w:highlight w:val="yellow"/>
                  <w:lang w:eastAsia="en-US"/>
                </w:rPr>
                <w:t>R3-256938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EA8D36"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380CC9"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CR1352r, TS 38.413 v19.0.0, Rel-19, Cat. F</w:t>
            </w:r>
          </w:p>
        </w:tc>
      </w:tr>
      <w:tr w:rsidR="00F4295D" w:rsidRPr="006706AE" w14:paraId="26DFB05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57709" w14:textId="77777777" w:rsidR="00F4295D" w:rsidRPr="00D93AD2" w:rsidRDefault="00F4295D" w:rsidP="00C87DB8">
            <w:pPr>
              <w:widowControl w:val="0"/>
              <w:spacing w:line="276" w:lineRule="auto"/>
              <w:ind w:left="144" w:hanging="144"/>
              <w:rPr>
                <w:rFonts w:cs="Calibri"/>
                <w:highlight w:val="yellow"/>
                <w:lang w:eastAsia="en-US"/>
              </w:rPr>
            </w:pPr>
            <w:hyperlink r:id="rId175" w:history="1">
              <w:r w:rsidRPr="00D93AD2">
                <w:rPr>
                  <w:rFonts w:cs="Calibri"/>
                  <w:highlight w:val="yellow"/>
                  <w:lang w:eastAsia="en-US"/>
                </w:rPr>
                <w:t>R3-256944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4679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Reply to R3-256523 on Continuous MDT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6E51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tc>
      </w:tr>
      <w:tr w:rsidR="003149EF" w:rsidRPr="006706AE" w14:paraId="7073DD0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D921" w14:textId="77777777" w:rsidR="003149EF" w:rsidRPr="00193EC1" w:rsidRDefault="003149EF" w:rsidP="005F58AD">
            <w:pPr>
              <w:widowControl w:val="0"/>
              <w:spacing w:line="276" w:lineRule="auto"/>
              <w:ind w:left="144" w:hanging="144"/>
              <w:rPr>
                <w:rFonts w:cs="Calibri"/>
                <w:lang w:eastAsia="en-US"/>
              </w:rPr>
            </w:pPr>
            <w:hyperlink r:id="rId176" w:history="1">
              <w:r w:rsidRPr="00193EC1">
                <w:rPr>
                  <w:rFonts w:cs="Calibri"/>
                  <w:lang w:eastAsia="en-US"/>
                </w:rPr>
                <w:t>R3-256865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BBF2D"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Completion of Continuous management-based MDT in RAN3 (CATT, ZTE, </w:t>
            </w:r>
            <w:proofErr w:type="spellStart"/>
            <w:proofErr w:type="gramStart"/>
            <w:r w:rsidRPr="002D205B">
              <w:rPr>
                <w:rFonts w:cs="Calibri"/>
                <w:lang w:eastAsia="en-US"/>
              </w:rPr>
              <w:t>Samsung,China</w:t>
            </w:r>
            <w:proofErr w:type="spellEnd"/>
            <w:proofErr w:type="gram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1E250"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3149EF" w:rsidRPr="006706AE" w14:paraId="5F106565"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3E1DD" w14:textId="77777777" w:rsidR="003149EF" w:rsidRPr="00D93AD2" w:rsidRDefault="003149EF" w:rsidP="005F58AD">
            <w:pPr>
              <w:widowControl w:val="0"/>
              <w:spacing w:line="276" w:lineRule="auto"/>
              <w:ind w:left="144" w:hanging="144"/>
              <w:rPr>
                <w:rFonts w:cs="Calibri"/>
                <w:highlight w:val="yellow"/>
                <w:lang w:eastAsia="en-US"/>
              </w:rPr>
            </w:pPr>
            <w:hyperlink r:id="rId177" w:history="1">
              <w:r w:rsidRPr="00D93AD2">
                <w:rPr>
                  <w:rFonts w:cs="Calibri"/>
                  <w:highlight w:val="yellow"/>
                  <w:lang w:eastAsia="en-US"/>
                </w:rPr>
                <w:t>R3-256864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CA04B"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Support for continuous management-based MDT (CATT, ZTE, </w:t>
            </w:r>
            <w:proofErr w:type="spellStart"/>
            <w:proofErr w:type="gramStart"/>
            <w:r w:rsidRPr="002D205B">
              <w:rPr>
                <w:rFonts w:cs="Calibri"/>
                <w:lang w:eastAsia="en-US"/>
              </w:rPr>
              <w:t>Samsung,China</w:t>
            </w:r>
            <w:proofErr w:type="spellEnd"/>
            <w:proofErr w:type="gram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0E424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CR1545r, TS 38.423 v19.0.0, Rel-19, Cat. F</w:t>
            </w:r>
          </w:p>
        </w:tc>
      </w:tr>
      <w:tr w:rsidR="00144755" w:rsidRPr="006706AE" w14:paraId="7AD0DBB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D8DFC" w14:textId="77777777" w:rsidR="00144755" w:rsidRPr="00D93AD2" w:rsidRDefault="00144755" w:rsidP="00C87DB8">
            <w:pPr>
              <w:widowControl w:val="0"/>
              <w:spacing w:line="276" w:lineRule="auto"/>
              <w:ind w:left="144" w:hanging="144"/>
              <w:rPr>
                <w:rFonts w:cs="Calibri"/>
                <w:highlight w:val="yellow"/>
                <w:lang w:eastAsia="en-US"/>
              </w:rPr>
            </w:pPr>
            <w:hyperlink r:id="rId178" w:history="1">
              <w:r w:rsidRPr="00D93AD2">
                <w:rPr>
                  <w:rFonts w:cs="Calibri"/>
                  <w:highlight w:val="yellow"/>
                  <w:lang w:eastAsia="en-US"/>
                </w:rPr>
                <w:t>R3-256606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CC89A"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38.300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87D6F"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58294B7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8A1E3A" w14:textId="77777777" w:rsidR="00144755" w:rsidRPr="00D93AD2" w:rsidRDefault="00144755" w:rsidP="00C87DB8">
            <w:pPr>
              <w:widowControl w:val="0"/>
              <w:spacing w:line="276" w:lineRule="auto"/>
              <w:ind w:left="144" w:hanging="144"/>
              <w:rPr>
                <w:rFonts w:cs="Calibri"/>
                <w:highlight w:val="yellow"/>
                <w:lang w:eastAsia="en-US"/>
              </w:rPr>
            </w:pPr>
            <w:hyperlink r:id="rId179" w:history="1">
              <w:r w:rsidRPr="00D93AD2">
                <w:rPr>
                  <w:rFonts w:cs="Calibri"/>
                  <w:highlight w:val="yellow"/>
                  <w:lang w:eastAsia="en-US"/>
                </w:rPr>
                <w:t>R3-256607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65EA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37.320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90BE0"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66D84F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30CC91" w14:textId="77777777" w:rsidR="00144755" w:rsidRPr="00D93AD2" w:rsidRDefault="00144755" w:rsidP="00C87DB8">
            <w:pPr>
              <w:widowControl w:val="0"/>
              <w:spacing w:line="276" w:lineRule="auto"/>
              <w:ind w:left="144" w:hanging="144"/>
              <w:rPr>
                <w:rFonts w:cs="Calibri"/>
                <w:highlight w:val="yellow"/>
                <w:lang w:eastAsia="en-US"/>
              </w:rPr>
            </w:pPr>
            <w:hyperlink r:id="rId180" w:history="1">
              <w:r w:rsidRPr="00D93AD2">
                <w:rPr>
                  <w:rFonts w:cs="Calibri"/>
                  <w:highlight w:val="yellow"/>
                  <w:lang w:eastAsia="en-US"/>
                </w:rPr>
                <w:t>R3-256690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24949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Continuous MDT for split architecture (Samsung, CATT, ZTE,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459D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CR0484r, TS 38.401 v19.0.0, Rel-19, Cat. F</w:t>
            </w:r>
          </w:p>
        </w:tc>
      </w:tr>
      <w:tr w:rsidR="00F4295D" w:rsidRPr="006706AE" w14:paraId="56EF44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4F147F" w14:textId="77777777" w:rsidR="00F4295D" w:rsidRPr="00BA7020" w:rsidRDefault="00F4295D" w:rsidP="00C87DB8">
            <w:pPr>
              <w:widowControl w:val="0"/>
              <w:spacing w:line="276" w:lineRule="auto"/>
              <w:ind w:left="144" w:hanging="144"/>
              <w:rPr>
                <w:rFonts w:cs="Calibri"/>
                <w:lang w:eastAsia="en-US"/>
              </w:rPr>
            </w:pPr>
            <w:hyperlink r:id="rId181" w:history="1">
              <w:r w:rsidRPr="00BA7020">
                <w:rPr>
                  <w:rFonts w:cs="Calibri"/>
                  <w:lang w:eastAsia="en-US"/>
                </w:rPr>
                <w:t>R3-257189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2546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Discussion on the Reply LS from SA5 on Continuous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DE962"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B675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6ECDAE" w14:textId="77777777" w:rsidR="00F4295D" w:rsidRPr="00D93AD2" w:rsidRDefault="00F4295D" w:rsidP="00C87DB8">
            <w:pPr>
              <w:widowControl w:val="0"/>
              <w:spacing w:line="276" w:lineRule="auto"/>
              <w:ind w:left="144" w:hanging="144"/>
              <w:rPr>
                <w:rFonts w:cs="Calibri"/>
                <w:highlight w:val="yellow"/>
                <w:lang w:eastAsia="en-US"/>
              </w:rPr>
            </w:pPr>
            <w:hyperlink r:id="rId182" w:history="1">
              <w:r w:rsidRPr="00D93AD2">
                <w:rPr>
                  <w:rFonts w:cs="Calibri"/>
                  <w:highlight w:val="yellow"/>
                  <w:lang w:eastAsia="en-US"/>
                </w:rPr>
                <w:t>R3-256984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56E3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Correction on 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2244D"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2C94916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0BA4C2" w14:textId="77777777" w:rsidR="00CE1015" w:rsidRPr="00D93AD2" w:rsidRDefault="00CE1015" w:rsidP="00C87DB8">
            <w:pPr>
              <w:widowControl w:val="0"/>
              <w:spacing w:line="276" w:lineRule="auto"/>
              <w:ind w:left="144" w:hanging="144"/>
              <w:rPr>
                <w:rFonts w:cs="Calibri"/>
                <w:highlight w:val="yellow"/>
                <w:lang w:eastAsia="en-US"/>
              </w:rPr>
            </w:pPr>
            <w:hyperlink r:id="rId183" w:history="1">
              <w:r w:rsidRPr="00D93AD2">
                <w:rPr>
                  <w:rFonts w:cs="Calibri"/>
                  <w:highlight w:val="yellow"/>
                  <w:lang w:eastAsia="en-US"/>
                </w:rPr>
                <w:t>R3-257187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C8748"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EC911" w14:textId="77777777" w:rsidR="00CE1015" w:rsidRPr="00D93AD2" w:rsidRDefault="00CE101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440956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A07FC" w14:textId="77777777" w:rsidR="00CE1015" w:rsidRPr="00D93AD2" w:rsidRDefault="00CE1015" w:rsidP="00C87DB8">
            <w:pPr>
              <w:widowControl w:val="0"/>
              <w:spacing w:line="276" w:lineRule="auto"/>
              <w:ind w:left="144" w:hanging="144"/>
              <w:rPr>
                <w:rFonts w:cs="Calibri"/>
                <w:highlight w:val="yellow"/>
                <w:lang w:eastAsia="en-US"/>
              </w:rPr>
            </w:pPr>
            <w:hyperlink r:id="rId184" w:history="1">
              <w:r w:rsidRPr="00D93AD2">
                <w:rPr>
                  <w:rFonts w:cs="Calibri"/>
                  <w:highlight w:val="yellow"/>
                  <w:lang w:eastAsia="en-US"/>
                </w:rPr>
                <w:t>R3-257188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312EE7"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14463"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CR1599r, TS 38.423 v19.0.0, Rel-19, Cat. F</w:t>
            </w:r>
          </w:p>
        </w:tc>
      </w:tr>
      <w:tr w:rsidR="003149EF" w:rsidRPr="006706AE" w14:paraId="36B1210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7A2069" w14:textId="77777777" w:rsidR="003149EF" w:rsidRPr="00D93AD2" w:rsidRDefault="003149EF" w:rsidP="005F58AD">
            <w:pPr>
              <w:widowControl w:val="0"/>
              <w:spacing w:line="276" w:lineRule="auto"/>
              <w:ind w:left="144" w:hanging="144"/>
              <w:rPr>
                <w:rFonts w:cs="Calibri"/>
                <w:highlight w:val="yellow"/>
                <w:lang w:eastAsia="en-US"/>
              </w:rPr>
            </w:pPr>
            <w:hyperlink r:id="rId185" w:history="1">
              <w:r w:rsidRPr="00D93AD2">
                <w:rPr>
                  <w:rFonts w:cs="Calibri"/>
                  <w:highlight w:val="yellow"/>
                  <w:lang w:eastAsia="en-US"/>
                </w:rPr>
                <w:t>R3-256800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3A21E7"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Correction on continuous MDT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78E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CR1539r, TS 38.423 v19.0.0, Rel-19, Cat. F</w:t>
            </w:r>
          </w:p>
        </w:tc>
      </w:tr>
      <w:tr w:rsidR="003149EF" w:rsidRPr="006706AE" w14:paraId="7B604843" w14:textId="77777777" w:rsidTr="00962B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D6658C" w14:textId="77777777" w:rsidR="003149EF" w:rsidRPr="00677EB1" w:rsidRDefault="003149EF" w:rsidP="005F58AD">
            <w:pPr>
              <w:widowControl w:val="0"/>
              <w:spacing w:line="276" w:lineRule="auto"/>
              <w:ind w:left="144" w:hanging="144"/>
              <w:rPr>
                <w:rFonts w:cs="Calibri"/>
                <w:lang w:eastAsia="en-US"/>
              </w:rPr>
            </w:pPr>
            <w:hyperlink r:id="rId186" w:history="1">
              <w:r w:rsidRPr="00677EB1">
                <w:rPr>
                  <w:rFonts w:cs="Calibri"/>
                  <w:lang w:eastAsia="en-US"/>
                </w:rPr>
                <w:t>R3-257098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26C73"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Continuous MDT Discussion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74148"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193EC1" w:rsidRPr="006706AE" w14:paraId="12A1E859" w14:textId="77777777" w:rsidTr="00962BC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F8C931" w14:textId="77777777" w:rsidR="00307921" w:rsidRDefault="00BA7020" w:rsidP="005F58AD">
            <w:pPr>
              <w:widowControl w:val="0"/>
              <w:spacing w:line="276" w:lineRule="auto"/>
              <w:ind w:left="144" w:hanging="144"/>
              <w:rPr>
                <w:rFonts w:cs="Calibri"/>
                <w:lang w:eastAsia="en-US"/>
              </w:rPr>
            </w:pPr>
            <w:r>
              <w:rPr>
                <w:rFonts w:cs="Calibri"/>
                <w:lang w:eastAsia="en-US"/>
              </w:rPr>
              <w:t>Option 1:</w:t>
            </w:r>
          </w:p>
          <w:p w14:paraId="3D6B46ED" w14:textId="4248913E" w:rsidR="00193EC1" w:rsidRDefault="00193EC1" w:rsidP="005F58AD">
            <w:pPr>
              <w:widowControl w:val="0"/>
              <w:spacing w:line="276" w:lineRule="auto"/>
              <w:ind w:left="144" w:hanging="144"/>
              <w:rPr>
                <w:rFonts w:cs="Calibri"/>
                <w:lang w:eastAsia="en-US"/>
              </w:rPr>
            </w:pPr>
            <w:r>
              <w:rPr>
                <w:rFonts w:cs="Calibri"/>
                <w:lang w:eastAsia="en-US"/>
              </w:rPr>
              <w:t xml:space="preserve">Add the </w:t>
            </w:r>
            <w:r w:rsidRPr="00193EC1">
              <w:rPr>
                <w:rFonts w:cs="Calibri"/>
                <w:lang w:eastAsia="en-US"/>
              </w:rPr>
              <w:t>TR and TRSR assigned by a source gNB to a UE configured for Continuous management-based MDT in the Xn: Handover Request</w:t>
            </w:r>
            <w:r>
              <w:rPr>
                <w:rFonts w:cs="Calibri"/>
                <w:lang w:eastAsia="en-US"/>
              </w:rPr>
              <w:t xml:space="preserve"> and R</w:t>
            </w:r>
            <w:r w:rsidRPr="00193EC1">
              <w:rPr>
                <w:rFonts w:cs="Calibri"/>
                <w:lang w:eastAsia="en-US"/>
              </w:rPr>
              <w:t>etrieve UE Context Response</w:t>
            </w:r>
            <w:r>
              <w:rPr>
                <w:rFonts w:cs="Calibri"/>
                <w:lang w:eastAsia="en-US"/>
              </w:rPr>
              <w:t>.</w:t>
            </w:r>
          </w:p>
          <w:p w14:paraId="56A993C0" w14:textId="77777777" w:rsidR="00193EC1" w:rsidRDefault="00193EC1" w:rsidP="005F58AD">
            <w:pPr>
              <w:widowControl w:val="0"/>
              <w:spacing w:line="276" w:lineRule="auto"/>
              <w:ind w:left="144" w:hanging="144"/>
              <w:rPr>
                <w:rFonts w:cs="Calibri"/>
                <w:lang w:eastAsia="en-US"/>
              </w:rPr>
            </w:pPr>
          </w:p>
          <w:p w14:paraId="6D05031F" w14:textId="0523A0ED" w:rsidR="00BA7020" w:rsidRDefault="00BA7020" w:rsidP="005F58AD">
            <w:pPr>
              <w:widowControl w:val="0"/>
              <w:spacing w:line="276" w:lineRule="auto"/>
              <w:ind w:left="144" w:hanging="144"/>
              <w:rPr>
                <w:rFonts w:cs="Calibri"/>
                <w:lang w:eastAsia="en-US"/>
              </w:rPr>
            </w:pPr>
            <w:r>
              <w:rPr>
                <w:rFonts w:cs="Calibri"/>
                <w:lang w:eastAsia="en-US"/>
              </w:rPr>
              <w:t xml:space="preserve">Option 2: </w:t>
            </w:r>
          </w:p>
          <w:p w14:paraId="119E861F" w14:textId="3548CD8C" w:rsidR="00BA7020" w:rsidRPr="00BA7020" w:rsidRDefault="00BA7020" w:rsidP="00BA7020">
            <w:pPr>
              <w:widowControl w:val="0"/>
              <w:spacing w:line="276" w:lineRule="auto"/>
              <w:ind w:left="144" w:hanging="144"/>
              <w:rPr>
                <w:rFonts w:cs="Calibri"/>
                <w:lang w:eastAsia="en-US"/>
              </w:rPr>
            </w:pPr>
            <w:r>
              <w:rPr>
                <w:rFonts w:cs="Calibri"/>
                <w:lang w:eastAsia="en-US"/>
              </w:rPr>
              <w:t>R</w:t>
            </w:r>
            <w:r w:rsidRPr="00BA7020">
              <w:rPr>
                <w:rFonts w:cs="Calibri"/>
                <w:lang w:eastAsia="en-US"/>
              </w:rPr>
              <w:t xml:space="preserve">e-use the existing NG-RAN Trace ID IE included in the Trace Activation IE of the HANDOVER REQUEST message to allow the target gNB to identify that the handed over UE was previously selected by the source gNB for a C-MDT session. </w:t>
            </w:r>
          </w:p>
          <w:p w14:paraId="0517B9B5" w14:textId="05930CC6" w:rsidR="00193EC1" w:rsidRDefault="00BA7020" w:rsidP="00BA7020">
            <w:pPr>
              <w:widowControl w:val="0"/>
              <w:spacing w:line="276" w:lineRule="auto"/>
              <w:ind w:left="144" w:hanging="144"/>
              <w:rPr>
                <w:rFonts w:cs="Calibri"/>
                <w:lang w:eastAsia="en-US"/>
              </w:rPr>
            </w:pPr>
            <w:r>
              <w:rPr>
                <w:rFonts w:cs="Calibri"/>
                <w:lang w:eastAsia="en-US"/>
              </w:rPr>
              <w:t>Add</w:t>
            </w:r>
            <w:r w:rsidRPr="00BA7020">
              <w:rPr>
                <w:rFonts w:cs="Calibri"/>
                <w:lang w:eastAsia="en-US"/>
              </w:rPr>
              <w:t xml:space="preserve"> a new codepoint “Immediate MDT and Logged MDT” needs to be introduced in the MDT Activation IE included in the Trace Activation IE of the HANDOVER REQUEST message to allow the target gNB to re-configure the UE with both Immediate and Logged MDT.</w:t>
            </w:r>
          </w:p>
          <w:p w14:paraId="4EB7F086" w14:textId="77777777" w:rsidR="00193EC1" w:rsidRDefault="00193EC1" w:rsidP="005F58AD">
            <w:pPr>
              <w:widowControl w:val="0"/>
              <w:spacing w:line="276" w:lineRule="auto"/>
              <w:ind w:left="144" w:hanging="144"/>
              <w:rPr>
                <w:rFonts w:cs="Calibri"/>
                <w:lang w:eastAsia="en-US"/>
              </w:rPr>
            </w:pPr>
          </w:p>
          <w:p w14:paraId="13AE163D" w14:textId="1EF17386" w:rsidR="00677EB1" w:rsidRPr="00677EB1" w:rsidRDefault="00677EB1" w:rsidP="00677EB1">
            <w:pPr>
              <w:widowControl w:val="0"/>
              <w:spacing w:line="276" w:lineRule="auto"/>
              <w:ind w:left="144" w:hanging="144"/>
              <w:rPr>
                <w:rFonts w:cs="Calibri"/>
                <w:lang w:eastAsia="en-US"/>
              </w:rPr>
            </w:pPr>
            <w:r>
              <w:rPr>
                <w:rFonts w:cs="Calibri"/>
                <w:lang w:eastAsia="en-US"/>
              </w:rPr>
              <w:t>O</w:t>
            </w:r>
            <w:r w:rsidRPr="00677EB1">
              <w:rPr>
                <w:rFonts w:cs="Calibri"/>
                <w:lang w:eastAsia="en-US"/>
              </w:rPr>
              <w:t>nly the TR is an indication to the RAN for continuous MDT and not the TRSR Prefix Configuration parameter</w:t>
            </w:r>
            <w:r>
              <w:rPr>
                <w:rFonts w:cs="Calibri"/>
                <w:lang w:eastAsia="en-US"/>
              </w:rPr>
              <w:t>?</w:t>
            </w:r>
          </w:p>
          <w:p w14:paraId="1F96F57D" w14:textId="766012BE" w:rsidR="00677EB1" w:rsidRDefault="00677EB1" w:rsidP="00677EB1">
            <w:pPr>
              <w:widowControl w:val="0"/>
              <w:spacing w:line="276" w:lineRule="auto"/>
              <w:ind w:left="144" w:hanging="144"/>
              <w:rPr>
                <w:rFonts w:cs="Calibri"/>
                <w:lang w:eastAsia="en-US"/>
              </w:rPr>
            </w:pPr>
            <w:r>
              <w:rPr>
                <w:rFonts w:cs="Calibri"/>
                <w:lang w:eastAsia="en-US"/>
              </w:rPr>
              <w:t>A</w:t>
            </w:r>
            <w:r w:rsidRPr="00677EB1">
              <w:rPr>
                <w:rFonts w:cs="Calibri"/>
                <w:lang w:eastAsia="en-US"/>
              </w:rPr>
              <w:t>rea over which Continuous Management based MDT is configured</w:t>
            </w:r>
            <w:r>
              <w:rPr>
                <w:rFonts w:cs="Calibri"/>
                <w:lang w:eastAsia="en-US"/>
              </w:rPr>
              <w:t>?</w:t>
            </w:r>
          </w:p>
          <w:p w14:paraId="6C4DAB67" w14:textId="2643FC5E" w:rsidR="00677EB1" w:rsidRDefault="00677EB1" w:rsidP="00677EB1">
            <w:pPr>
              <w:widowControl w:val="0"/>
              <w:spacing w:line="276" w:lineRule="auto"/>
              <w:ind w:left="144" w:hanging="144"/>
              <w:rPr>
                <w:rFonts w:cs="Calibri"/>
                <w:lang w:eastAsia="en-US"/>
              </w:rPr>
            </w:pPr>
            <w:r>
              <w:rPr>
                <w:rFonts w:cs="Calibri"/>
                <w:lang w:eastAsia="en-US"/>
              </w:rPr>
              <w:t>Security aspects?</w:t>
            </w:r>
          </w:p>
          <w:p w14:paraId="389BC564" w14:textId="0439C838" w:rsidR="00962BC3" w:rsidRDefault="00962BC3" w:rsidP="00962BC3">
            <w:pPr>
              <w:widowControl w:val="0"/>
              <w:spacing w:line="276" w:lineRule="auto"/>
              <w:rPr>
                <w:rFonts w:cs="Calibri"/>
                <w:lang w:eastAsia="en-US"/>
              </w:rPr>
            </w:pPr>
          </w:p>
          <w:p w14:paraId="44EC90F8" w14:textId="1C7E68CB" w:rsidR="00962BC3" w:rsidRDefault="00962BC3" w:rsidP="00962BC3">
            <w:pPr>
              <w:widowControl w:val="0"/>
              <w:spacing w:line="276" w:lineRule="auto"/>
              <w:rPr>
                <w:rFonts w:cs="Calibri"/>
                <w:lang w:eastAsia="en-US"/>
              </w:rPr>
            </w:pPr>
            <w:r>
              <w:rPr>
                <w:rFonts w:cs="Calibri"/>
                <w:lang w:eastAsia="en-US"/>
              </w:rPr>
              <w:t>E///: this is management-based MDT, and SA5 has discussed security for this</w:t>
            </w:r>
          </w:p>
          <w:p w14:paraId="03DB2F2B" w14:textId="4527DA55" w:rsidR="00962BC3" w:rsidRDefault="00962BC3" w:rsidP="00962BC3">
            <w:pPr>
              <w:widowControl w:val="0"/>
              <w:spacing w:line="276" w:lineRule="auto"/>
              <w:rPr>
                <w:rFonts w:cs="Calibri"/>
                <w:lang w:eastAsia="en-US"/>
              </w:rPr>
            </w:pPr>
            <w:r>
              <w:rPr>
                <w:rFonts w:cs="Calibri"/>
                <w:lang w:eastAsia="en-US"/>
              </w:rPr>
              <w:t>HW: SA5 has already discussed the security</w:t>
            </w:r>
          </w:p>
          <w:p w14:paraId="77FB3F41" w14:textId="4AF5EE64" w:rsidR="00962BC3" w:rsidRDefault="00962BC3" w:rsidP="00962BC3">
            <w:pPr>
              <w:widowControl w:val="0"/>
              <w:spacing w:line="276" w:lineRule="auto"/>
              <w:rPr>
                <w:rFonts w:cs="Calibri"/>
                <w:lang w:eastAsia="en-US"/>
              </w:rPr>
            </w:pPr>
            <w:r>
              <w:rPr>
                <w:rFonts w:cs="Calibri"/>
                <w:lang w:eastAsia="en-US"/>
              </w:rPr>
              <w:t>ZTE, NEC, CATT: Same view as E/// and HW</w:t>
            </w:r>
          </w:p>
          <w:p w14:paraId="5B7A2FD1" w14:textId="2A8B8946" w:rsidR="00962BC3" w:rsidRDefault="00962BC3" w:rsidP="00962BC3">
            <w:pPr>
              <w:widowControl w:val="0"/>
              <w:spacing w:line="276" w:lineRule="auto"/>
              <w:rPr>
                <w:rFonts w:cs="Calibri"/>
                <w:lang w:eastAsia="en-US"/>
              </w:rPr>
            </w:pPr>
            <w:r>
              <w:rPr>
                <w:rFonts w:cs="Calibri"/>
                <w:lang w:eastAsia="en-US"/>
              </w:rPr>
              <w:t>Nok: Fine that SA5 discussed but they are not responsible for security</w:t>
            </w:r>
          </w:p>
          <w:p w14:paraId="405ED044" w14:textId="77777777" w:rsidR="00962BC3" w:rsidRDefault="00962BC3" w:rsidP="00962BC3">
            <w:pPr>
              <w:widowControl w:val="0"/>
              <w:spacing w:line="276" w:lineRule="auto"/>
              <w:rPr>
                <w:rFonts w:cs="Calibri"/>
                <w:lang w:eastAsia="en-US"/>
              </w:rPr>
            </w:pPr>
          </w:p>
          <w:p w14:paraId="355465FF" w14:textId="5BF0228D" w:rsidR="00307921" w:rsidRDefault="00307921" w:rsidP="005F58AD">
            <w:pPr>
              <w:widowControl w:val="0"/>
              <w:spacing w:line="276" w:lineRule="auto"/>
              <w:ind w:left="144" w:hanging="144"/>
              <w:rPr>
                <w:rFonts w:cs="Calibri"/>
                <w:lang w:eastAsia="en-US"/>
              </w:rPr>
            </w:pPr>
            <w:r>
              <w:rPr>
                <w:rFonts w:cs="Calibri"/>
                <w:lang w:eastAsia="en-US"/>
              </w:rPr>
              <w:t>MEASUREMENTS:</w:t>
            </w:r>
          </w:p>
          <w:p w14:paraId="767F372A" w14:textId="0F52F86C" w:rsidR="00307921" w:rsidRPr="00307921" w:rsidRDefault="00307921" w:rsidP="00307921">
            <w:pPr>
              <w:widowControl w:val="0"/>
              <w:spacing w:line="276" w:lineRule="auto"/>
              <w:ind w:left="144" w:hanging="144"/>
              <w:rPr>
                <w:rFonts w:cs="Calibri"/>
                <w:lang w:eastAsia="en-US"/>
              </w:rPr>
            </w:pPr>
            <w:r>
              <w:rPr>
                <w:rFonts w:cs="Calibri"/>
                <w:lang w:eastAsia="en-US"/>
              </w:rPr>
              <w:t>M</w:t>
            </w:r>
            <w:r w:rsidRPr="00307921">
              <w:rPr>
                <w:rFonts w:cs="Calibri"/>
                <w:lang w:eastAsia="en-US"/>
              </w:rPr>
              <w:t xml:space="preserve">easurements to be configured in a C-MDT session should be the ones which are </w:t>
            </w:r>
            <w:proofErr w:type="gramStart"/>
            <w:r w:rsidRPr="00307921">
              <w:rPr>
                <w:rFonts w:cs="Calibri"/>
                <w:lang w:eastAsia="en-US"/>
              </w:rPr>
              <w:t>common</w:t>
            </w:r>
            <w:proofErr w:type="gramEnd"/>
            <w:r w:rsidRPr="00307921">
              <w:rPr>
                <w:rFonts w:cs="Calibri"/>
                <w:lang w:eastAsia="en-US"/>
              </w:rPr>
              <w:t xml:space="preserve"> </w:t>
            </w:r>
            <w:proofErr w:type="gramStart"/>
            <w:r w:rsidRPr="00307921">
              <w:rPr>
                <w:rFonts w:cs="Calibri"/>
                <w:lang w:eastAsia="en-US"/>
              </w:rPr>
              <w:t>to be collected</w:t>
            </w:r>
            <w:proofErr w:type="gramEnd"/>
            <w:r w:rsidRPr="00307921">
              <w:rPr>
                <w:rFonts w:cs="Calibri"/>
                <w:lang w:eastAsia="en-US"/>
              </w:rPr>
              <w:t xml:space="preserve"> in both Immediate MDT and Logged MDT.    </w:t>
            </w:r>
          </w:p>
          <w:p w14:paraId="2B2A18AA" w14:textId="77777777" w:rsidR="00193EC1" w:rsidRDefault="00307921" w:rsidP="00307921">
            <w:pPr>
              <w:widowControl w:val="0"/>
              <w:spacing w:line="276" w:lineRule="auto"/>
              <w:ind w:left="144" w:hanging="144"/>
              <w:rPr>
                <w:rFonts w:cs="Calibri"/>
                <w:lang w:eastAsia="en-US"/>
              </w:rPr>
            </w:pPr>
            <w:r>
              <w:rPr>
                <w:rFonts w:cs="Calibri"/>
                <w:lang w:eastAsia="en-US"/>
              </w:rPr>
              <w:t>I</w:t>
            </w:r>
            <w:r w:rsidRPr="00307921">
              <w:rPr>
                <w:rFonts w:cs="Calibri"/>
                <w:lang w:eastAsia="en-US"/>
              </w:rPr>
              <w:t>nclude at least RSRP, RSRQ and SINR measurements as the list of measurements which can be configured in C-MDT. Whether additional measurements are to be considered needs further discussion.</w:t>
            </w:r>
          </w:p>
          <w:p w14:paraId="219D000C" w14:textId="77777777" w:rsidR="00677EB1" w:rsidRDefault="00677EB1" w:rsidP="00962BC3">
            <w:pPr>
              <w:widowControl w:val="0"/>
              <w:spacing w:line="276" w:lineRule="auto"/>
              <w:rPr>
                <w:rFonts w:cs="Calibri"/>
                <w:lang w:eastAsia="en-US"/>
              </w:rPr>
            </w:pPr>
          </w:p>
          <w:p w14:paraId="683495EA" w14:textId="46EF0A8B" w:rsidR="00962BC3" w:rsidRDefault="00962BC3" w:rsidP="00962BC3">
            <w:pPr>
              <w:widowControl w:val="0"/>
              <w:spacing w:line="276" w:lineRule="auto"/>
              <w:rPr>
                <w:rFonts w:cs="Calibri"/>
                <w:b/>
                <w:color w:val="FF00FF"/>
                <w:lang w:eastAsia="en-US"/>
              </w:rPr>
            </w:pPr>
            <w:proofErr w:type="gramStart"/>
            <w:r>
              <w:rPr>
                <w:rFonts w:cs="Calibri"/>
                <w:b/>
                <w:color w:val="FF00FF"/>
                <w:lang w:eastAsia="en-US"/>
              </w:rPr>
              <w:t xml:space="preserve">CB: # </w:t>
            </w:r>
            <w:proofErr w:type="gramEnd"/>
            <w:r>
              <w:rPr>
                <w:rFonts w:cs="Calibri"/>
                <w:b/>
                <w:color w:val="FF00FF"/>
                <w:lang w:eastAsia="en-US"/>
              </w:rPr>
              <w:t>8_ContinuousMDT</w:t>
            </w:r>
          </w:p>
          <w:p w14:paraId="6D4C4255" w14:textId="3F3542B1" w:rsidR="00962BC3" w:rsidRDefault="00962BC3" w:rsidP="00962BC3">
            <w:pPr>
              <w:widowControl w:val="0"/>
              <w:spacing w:line="276" w:lineRule="auto"/>
              <w:rPr>
                <w:rFonts w:cs="Calibri"/>
                <w:b/>
                <w:color w:val="FF00FF"/>
                <w:lang w:eastAsia="en-US"/>
              </w:rPr>
            </w:pPr>
            <w:r>
              <w:rPr>
                <w:rFonts w:cs="Calibri"/>
                <w:b/>
                <w:color w:val="FF00FF"/>
                <w:lang w:eastAsia="en-US"/>
              </w:rPr>
              <w:t>- Option 1 vs Option 2</w:t>
            </w:r>
          </w:p>
          <w:p w14:paraId="2ED49E92" w14:textId="175CB2AE" w:rsidR="00962BC3" w:rsidRDefault="00962BC3" w:rsidP="00962BC3">
            <w:pPr>
              <w:widowControl w:val="0"/>
              <w:spacing w:line="276" w:lineRule="auto"/>
              <w:rPr>
                <w:rFonts w:cs="Calibri"/>
                <w:b/>
                <w:color w:val="FF00FF"/>
                <w:lang w:eastAsia="en-US"/>
              </w:rPr>
            </w:pPr>
            <w:r>
              <w:rPr>
                <w:rFonts w:cs="Calibri"/>
                <w:b/>
                <w:color w:val="FF00FF"/>
                <w:lang w:eastAsia="en-US"/>
              </w:rPr>
              <w:t>- Security aspects, whether and how to involve SA3</w:t>
            </w:r>
          </w:p>
          <w:p w14:paraId="1AE02F1D" w14:textId="1626BCC2" w:rsidR="00962BC3" w:rsidRDefault="00962BC3" w:rsidP="00962BC3">
            <w:pPr>
              <w:widowControl w:val="0"/>
              <w:spacing w:line="276" w:lineRule="auto"/>
              <w:rPr>
                <w:rFonts w:cs="Calibri"/>
                <w:b/>
                <w:color w:val="FF00FF"/>
                <w:lang w:eastAsia="en-US"/>
              </w:rPr>
            </w:pPr>
            <w:r>
              <w:rPr>
                <w:rFonts w:cs="Calibri"/>
                <w:b/>
                <w:color w:val="FF00FF"/>
                <w:lang w:eastAsia="en-US"/>
              </w:rPr>
              <w:t xml:space="preserve">- </w:t>
            </w:r>
            <w:r w:rsidRPr="00962BC3">
              <w:rPr>
                <w:rFonts w:cs="Calibri"/>
                <w:b/>
                <w:color w:val="FF00FF"/>
                <w:lang w:eastAsia="en-US"/>
              </w:rPr>
              <w:t>Area over which Continuous Management based MDT is configured?</w:t>
            </w:r>
          </w:p>
          <w:p w14:paraId="10801162" w14:textId="25DF7CCA" w:rsidR="00962BC3" w:rsidRDefault="00962BC3" w:rsidP="00962BC3">
            <w:pPr>
              <w:widowControl w:val="0"/>
              <w:spacing w:line="276" w:lineRule="auto"/>
              <w:rPr>
                <w:rFonts w:cs="Calibri"/>
                <w:color w:val="000000"/>
                <w:lang w:eastAsia="en-US"/>
              </w:rPr>
            </w:pPr>
            <w:r>
              <w:rPr>
                <w:rFonts w:cs="Calibri"/>
                <w:color w:val="000000"/>
                <w:lang w:eastAsia="en-US"/>
              </w:rPr>
              <w:t>(Ericsson - moderator)</w:t>
            </w:r>
          </w:p>
          <w:p w14:paraId="4B77D45E" w14:textId="2D752E94" w:rsidR="006B1DD2" w:rsidRDefault="006B1DD2" w:rsidP="00962BC3">
            <w:pPr>
              <w:widowControl w:val="0"/>
              <w:spacing w:line="276" w:lineRule="auto"/>
              <w:rPr>
                <w:rFonts w:cs="Calibri"/>
                <w:color w:val="000000"/>
                <w:lang w:eastAsia="en-US"/>
              </w:rPr>
            </w:pPr>
            <w:r>
              <w:rPr>
                <w:rFonts w:cs="Calibri"/>
                <w:color w:val="000000"/>
                <w:lang w:eastAsia="en-US"/>
              </w:rPr>
              <w:t xml:space="preserve">Summary of offline disc </w:t>
            </w:r>
            <w:hyperlink r:id="rId187" w:history="1">
              <w:r>
                <w:rPr>
                  <w:rStyle w:val="Hyperlink"/>
                  <w:rFonts w:cs="Calibri"/>
                  <w:lang w:eastAsia="en-US"/>
                </w:rPr>
                <w:t>R3-257284</w:t>
              </w:r>
            </w:hyperlink>
          </w:p>
          <w:p w14:paraId="45596C70" w14:textId="2199A10E" w:rsidR="00962BC3" w:rsidRPr="00962BC3" w:rsidRDefault="00962BC3" w:rsidP="00962BC3">
            <w:pPr>
              <w:widowControl w:val="0"/>
              <w:spacing w:line="276" w:lineRule="auto"/>
              <w:rPr>
                <w:rFonts w:cs="Calibri"/>
                <w:color w:val="000000"/>
                <w:lang w:eastAsia="en-US"/>
              </w:rPr>
            </w:pPr>
          </w:p>
        </w:tc>
      </w:tr>
      <w:tr w:rsidR="00FB156B" w:rsidRPr="006706AE" w14:paraId="2F3159CA" w14:textId="77777777" w:rsidTr="005F58A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D2A5D9" w14:textId="77777777" w:rsidR="00FB156B" w:rsidRPr="002202CB" w:rsidRDefault="00FB156B" w:rsidP="005F58AD">
            <w:pPr>
              <w:widowControl w:val="0"/>
              <w:spacing w:line="276" w:lineRule="auto"/>
              <w:ind w:left="144" w:hanging="144"/>
              <w:jc w:val="center"/>
              <w:rPr>
                <w:rFonts w:cs="Calibri"/>
                <w:b/>
                <w:color w:val="C00000"/>
                <w:lang w:eastAsia="en-US"/>
              </w:rPr>
            </w:pPr>
            <w:bookmarkStart w:id="9" w:name="_Hlk210557638"/>
            <w:r>
              <w:rPr>
                <w:rFonts w:cs="Calibri"/>
                <w:b/>
                <w:color w:val="C00000"/>
                <w:lang w:eastAsia="en-US"/>
              </w:rPr>
              <w:t>Per-UE UE performance metrics R19</w:t>
            </w:r>
            <w:bookmarkEnd w:id="9"/>
          </w:p>
        </w:tc>
      </w:tr>
      <w:tr w:rsidR="00FB156B" w:rsidRPr="006706AE" w14:paraId="68F620E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E59B3" w14:textId="77777777" w:rsidR="00FB156B" w:rsidRPr="00D93AD2" w:rsidRDefault="00FB156B" w:rsidP="005F58AD">
            <w:pPr>
              <w:widowControl w:val="0"/>
              <w:spacing w:line="276" w:lineRule="auto"/>
              <w:ind w:left="144" w:hanging="144"/>
              <w:rPr>
                <w:rFonts w:cs="Calibri"/>
                <w:highlight w:val="yellow"/>
                <w:lang w:eastAsia="en-US"/>
              </w:rPr>
            </w:pPr>
            <w:hyperlink r:id="rId188" w:history="1">
              <w:r w:rsidRPr="00D93AD2">
                <w:rPr>
                  <w:rFonts w:cs="Calibri"/>
                  <w:highlight w:val="yellow"/>
                  <w:lang w:eastAsia="en-US"/>
                </w:rPr>
                <w:t>R3-256604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3EE2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38.423 to Slice UE performance metrics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647555"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CR1522r, TS 38.423 v19.0.0, Rel-19, Cat. F</w:t>
            </w:r>
          </w:p>
        </w:tc>
      </w:tr>
      <w:tr w:rsidR="00FB156B" w:rsidRPr="006706AE" w14:paraId="17102E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A4F9C" w14:textId="77777777" w:rsidR="00FB156B" w:rsidRPr="00D93AD2" w:rsidRDefault="00FB156B" w:rsidP="005F58AD">
            <w:pPr>
              <w:widowControl w:val="0"/>
              <w:spacing w:line="276" w:lineRule="auto"/>
              <w:ind w:left="144" w:hanging="144"/>
              <w:rPr>
                <w:rFonts w:cs="Calibri"/>
                <w:highlight w:val="yellow"/>
                <w:lang w:eastAsia="en-US"/>
              </w:rPr>
            </w:pPr>
            <w:hyperlink r:id="rId189" w:history="1">
              <w:r w:rsidRPr="00D93AD2">
                <w:rPr>
                  <w:rFonts w:cs="Calibri"/>
                  <w:highlight w:val="yellow"/>
                  <w:lang w:eastAsia="en-US"/>
                </w:rPr>
                <w:t>R3-256605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CE4E5"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37.483 to UE performance per DRB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D5FB22"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CR0176r, TS 37.483 v19.0.0, Rel-19, Cat. F</w:t>
            </w:r>
          </w:p>
        </w:tc>
      </w:tr>
      <w:tr w:rsidR="00FB156B" w:rsidRPr="006706AE" w14:paraId="506D585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D2FD7" w14:textId="77777777" w:rsidR="00FB156B" w:rsidRPr="00D93AD2" w:rsidRDefault="00FB156B" w:rsidP="005F58AD">
            <w:pPr>
              <w:widowControl w:val="0"/>
              <w:spacing w:line="276" w:lineRule="auto"/>
              <w:ind w:left="144" w:hanging="144"/>
              <w:rPr>
                <w:rFonts w:cs="Calibri"/>
                <w:highlight w:val="yellow"/>
                <w:lang w:eastAsia="en-US"/>
              </w:rPr>
            </w:pPr>
            <w:hyperlink r:id="rId190" w:history="1">
              <w:r w:rsidRPr="00D93AD2">
                <w:rPr>
                  <w:rFonts w:cs="Calibri"/>
                  <w:highlight w:val="yellow"/>
                  <w:lang w:eastAsia="en-US"/>
                </w:rPr>
                <w:t>R3-256688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B12C36"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Slice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9FD0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CR1529r, TS 38.423 v19.0.0, Rel-19, Cat. F</w:t>
            </w:r>
          </w:p>
        </w:tc>
      </w:tr>
      <w:tr w:rsidR="00FB156B" w:rsidRPr="006706AE" w14:paraId="325BEA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347DE" w14:textId="77777777" w:rsidR="00FB156B" w:rsidRPr="00D93AD2" w:rsidRDefault="00FB156B" w:rsidP="005F58AD">
            <w:pPr>
              <w:widowControl w:val="0"/>
              <w:spacing w:line="276" w:lineRule="auto"/>
              <w:ind w:left="144" w:hanging="144"/>
              <w:rPr>
                <w:rFonts w:cs="Calibri"/>
                <w:highlight w:val="yellow"/>
                <w:lang w:eastAsia="en-US"/>
              </w:rPr>
            </w:pPr>
            <w:hyperlink r:id="rId191" w:history="1">
              <w:r w:rsidRPr="00D93AD2">
                <w:rPr>
                  <w:rFonts w:cs="Calibri"/>
                  <w:highlight w:val="yellow"/>
                  <w:lang w:eastAsia="en-US"/>
                </w:rPr>
                <w:t>R3-256689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48DAF3"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48B2B"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CR0178r, TS 37.483 v19.0.0, Rel-19, Cat. F</w:t>
            </w:r>
          </w:p>
        </w:tc>
      </w:tr>
      <w:tr w:rsidR="00FB156B" w:rsidRPr="006706AE" w14:paraId="432B17B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35ABC9" w14:textId="77777777" w:rsidR="00FB156B" w:rsidRPr="00D93AD2" w:rsidRDefault="00FB156B" w:rsidP="005F58AD">
            <w:pPr>
              <w:widowControl w:val="0"/>
              <w:spacing w:line="276" w:lineRule="auto"/>
              <w:ind w:left="144" w:hanging="144"/>
              <w:rPr>
                <w:rFonts w:cs="Calibri"/>
                <w:highlight w:val="yellow"/>
                <w:lang w:eastAsia="en-US"/>
              </w:rPr>
            </w:pPr>
            <w:hyperlink r:id="rId192" w:history="1">
              <w:r w:rsidRPr="00D93AD2">
                <w:rPr>
                  <w:rFonts w:cs="Calibri"/>
                  <w:highlight w:val="yellow"/>
                  <w:lang w:eastAsia="en-US"/>
                </w:rPr>
                <w:t>R3-256798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BE30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19FC4"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CR1537r, TS 38.423 v19.0.0, Rel-19, Cat. F</w:t>
            </w:r>
          </w:p>
        </w:tc>
      </w:tr>
      <w:tr w:rsidR="00FB156B" w:rsidRPr="006706AE" w14:paraId="5E8AEFD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8B3F2" w14:textId="77777777" w:rsidR="00FB156B" w:rsidRPr="00D93AD2" w:rsidRDefault="00FB156B" w:rsidP="005F58AD">
            <w:pPr>
              <w:widowControl w:val="0"/>
              <w:spacing w:line="276" w:lineRule="auto"/>
              <w:ind w:left="144" w:hanging="144"/>
              <w:rPr>
                <w:rFonts w:cs="Calibri"/>
                <w:highlight w:val="yellow"/>
                <w:lang w:eastAsia="en-US"/>
              </w:rPr>
            </w:pPr>
            <w:hyperlink r:id="rId193" w:history="1">
              <w:r w:rsidRPr="00D93AD2">
                <w:rPr>
                  <w:rFonts w:cs="Calibri"/>
                  <w:highlight w:val="yellow"/>
                  <w:lang w:eastAsia="en-US"/>
                </w:rPr>
                <w:t>R3-256934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5C322B" w14:textId="77777777" w:rsidR="00FB156B" w:rsidRPr="00D93AD2" w:rsidRDefault="00FB156B" w:rsidP="005F58AD">
            <w:pPr>
              <w:widowControl w:val="0"/>
              <w:spacing w:line="276" w:lineRule="auto"/>
              <w:ind w:left="144" w:hanging="144"/>
              <w:rPr>
                <w:rFonts w:cs="Calibri"/>
                <w:lang w:eastAsia="en-US"/>
              </w:rPr>
            </w:pPr>
            <w:r w:rsidRPr="00864F7F">
              <w:rPr>
                <w:rFonts w:cs="Calibri"/>
                <w:lang w:eastAsia="en-US"/>
              </w:rPr>
              <w:t xml:space="preserve">Corrections to Release-19 Packet Loss measurements in UE Performance for Slicing (Ericsson, </w:t>
            </w:r>
            <w:proofErr w:type="spellStart"/>
            <w:r w:rsidRPr="00864F7F">
              <w:rPr>
                <w:rFonts w:cs="Calibri"/>
                <w:lang w:eastAsia="en-US"/>
              </w:rPr>
              <w:t>InterDigital</w:t>
            </w:r>
            <w:proofErr w:type="spellEnd"/>
            <w:r w:rsidRPr="00864F7F">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D5AA3"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CR1558r, TS 38.423 v19.0.0, Rel-19, Cat. F</w:t>
            </w:r>
          </w:p>
        </w:tc>
      </w:tr>
      <w:tr w:rsidR="00FB156B" w:rsidRPr="006706AE" w14:paraId="7F4CA97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FCFAB" w14:textId="77777777" w:rsidR="00FB156B" w:rsidRPr="00D93AD2" w:rsidRDefault="00FB156B" w:rsidP="005F58AD">
            <w:pPr>
              <w:widowControl w:val="0"/>
              <w:spacing w:line="276" w:lineRule="auto"/>
              <w:ind w:left="144" w:hanging="144"/>
              <w:rPr>
                <w:rFonts w:cs="Calibri"/>
                <w:highlight w:val="yellow"/>
                <w:lang w:eastAsia="en-US"/>
              </w:rPr>
            </w:pPr>
            <w:hyperlink r:id="rId194" w:history="1">
              <w:r w:rsidRPr="00D93AD2">
                <w:rPr>
                  <w:rFonts w:cs="Calibri"/>
                  <w:highlight w:val="yellow"/>
                  <w:lang w:eastAsia="en-US"/>
                </w:rPr>
                <w:t>R3-256978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6E8E50"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Slice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67FF0"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CR1566r, TS 38.423 v19.0.0, Rel-19, Cat. F</w:t>
            </w:r>
          </w:p>
          <w:p w14:paraId="0376CABF"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FB156B" w:rsidRPr="006706AE" w14:paraId="214898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E679D" w14:textId="77777777" w:rsidR="00FB156B" w:rsidRPr="00D93AD2" w:rsidRDefault="00FB156B" w:rsidP="005F58AD">
            <w:pPr>
              <w:widowControl w:val="0"/>
              <w:spacing w:line="276" w:lineRule="auto"/>
              <w:ind w:left="144" w:hanging="144"/>
              <w:rPr>
                <w:rFonts w:cs="Calibri"/>
                <w:highlight w:val="yellow"/>
                <w:lang w:eastAsia="en-US"/>
              </w:rPr>
            </w:pPr>
            <w:hyperlink r:id="rId195" w:history="1">
              <w:r w:rsidRPr="00D93AD2">
                <w:rPr>
                  <w:rFonts w:cs="Calibri"/>
                  <w:highlight w:val="yellow"/>
                  <w:lang w:eastAsia="en-US"/>
                </w:rPr>
                <w:t>R3-256981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9D82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68CD7"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CR0180r, TS 37.483 v19.0.0, Rel-19, Cat. F</w:t>
            </w:r>
          </w:p>
          <w:p w14:paraId="19E5D5D2"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0B4B83" w:rsidRPr="006706AE" w14:paraId="724EE7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Heading3"/>
              <w:rPr>
                <w:rFonts w:eastAsia="DengXian"/>
              </w:rPr>
            </w:pPr>
            <w:r w:rsidRPr="006706AE">
              <w:rPr>
                <w:rFonts w:eastAsia="DengXian"/>
              </w:rPr>
              <w:t xml:space="preserve">9.2.3. R19 </w:t>
            </w:r>
            <w:r w:rsidR="00200909">
              <w:rPr>
                <w:rFonts w:eastAsia="DengXian"/>
              </w:rPr>
              <w:t>WAB</w:t>
            </w:r>
          </w:p>
          <w:p w14:paraId="5EDD7E9B" w14:textId="60CA91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D0619" w:rsidRPr="006706AE" w14:paraId="469E2F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6EB67" w14:textId="77777777" w:rsidR="00DD0619" w:rsidRPr="00815092" w:rsidRDefault="00DD0619" w:rsidP="00C87DB8">
            <w:pPr>
              <w:widowControl w:val="0"/>
              <w:spacing w:line="276" w:lineRule="auto"/>
              <w:ind w:left="144" w:hanging="144"/>
              <w:rPr>
                <w:rFonts w:cs="Calibri"/>
                <w:lang w:eastAsia="en-US"/>
              </w:rPr>
            </w:pPr>
            <w:hyperlink r:id="rId196" w:history="1">
              <w:r w:rsidRPr="00815092">
                <w:rPr>
                  <w:rFonts w:cs="Calibri"/>
                  <w:lang w:eastAsia="en-US"/>
                </w:rPr>
                <w:t>R3-256806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A4F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NG management (Huawei, CANON Research Centre France,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E3FB2"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CR1340r, TS 38.413 v19.0.0, Rel-19, Cat. F</w:t>
            </w:r>
          </w:p>
          <w:p w14:paraId="36DB4445" w14:textId="77777777" w:rsidR="00815092" w:rsidRDefault="00815092" w:rsidP="00C87DB8">
            <w:pPr>
              <w:widowControl w:val="0"/>
              <w:spacing w:line="276" w:lineRule="auto"/>
              <w:ind w:left="144" w:hanging="144"/>
              <w:rPr>
                <w:rFonts w:cs="Calibri"/>
                <w:lang w:eastAsia="en-US"/>
              </w:rPr>
            </w:pPr>
            <w:r>
              <w:rPr>
                <w:rFonts w:cs="Calibri"/>
                <w:lang w:eastAsia="en-US"/>
              </w:rPr>
              <w:t>E///: terminology does not seem correct</w:t>
            </w:r>
          </w:p>
          <w:p w14:paraId="7B3184FC" w14:textId="77777777" w:rsidR="00815092" w:rsidRDefault="00815092" w:rsidP="00815092">
            <w:pPr>
              <w:widowControl w:val="0"/>
              <w:spacing w:line="276" w:lineRule="auto"/>
              <w:ind w:left="144" w:hanging="144"/>
              <w:rPr>
                <w:rFonts w:cs="Calibri"/>
                <w:lang w:eastAsia="en-US"/>
              </w:rPr>
            </w:pPr>
            <w:r>
              <w:rPr>
                <w:rFonts w:cs="Calibri"/>
                <w:lang w:eastAsia="en-US"/>
              </w:rPr>
              <w:t>“</w:t>
            </w:r>
            <w:proofErr w:type="gramStart"/>
            <w:r w:rsidRPr="00815092">
              <w:rPr>
                <w:rFonts w:cs="Calibri"/>
                <w:lang w:eastAsia="en-US"/>
              </w:rPr>
              <w:t>consider</w:t>
            </w:r>
            <w:proofErr w:type="gramEnd"/>
            <w:r w:rsidRPr="00815092">
              <w:rPr>
                <w:rFonts w:cs="Calibri"/>
                <w:lang w:eastAsia="en-US"/>
              </w:rPr>
              <w:t xml:space="preserve"> this transmitting NG-RAN node </w:t>
            </w:r>
            <w:r>
              <w:rPr>
                <w:rFonts w:cs="Calibri"/>
                <w:lang w:eastAsia="en-US"/>
              </w:rPr>
              <w:t>has</w:t>
            </w:r>
            <w:r w:rsidRPr="00815092">
              <w:rPr>
                <w:rFonts w:cs="Calibri"/>
                <w:lang w:eastAsia="en-US"/>
              </w:rPr>
              <w:t xml:space="preserve"> WAB-gNB</w:t>
            </w:r>
            <w:r>
              <w:rPr>
                <w:rFonts w:cs="Calibri"/>
                <w:lang w:eastAsia="en-US"/>
              </w:rPr>
              <w:t xml:space="preserve"> functionality.”</w:t>
            </w:r>
            <w:r w:rsidR="008C2B91">
              <w:rPr>
                <w:rFonts w:cs="Calibri"/>
                <w:lang w:eastAsia="en-US"/>
              </w:rPr>
              <w:t>?</w:t>
            </w:r>
          </w:p>
          <w:p w14:paraId="5BC24356" w14:textId="1C004FFE" w:rsidR="00AB1EA7" w:rsidRPr="00D93AD2" w:rsidRDefault="00AB1EA7" w:rsidP="00815092">
            <w:pPr>
              <w:widowControl w:val="0"/>
              <w:spacing w:line="276" w:lineRule="auto"/>
              <w:ind w:left="144" w:hanging="144"/>
              <w:rPr>
                <w:rFonts w:cs="Calibri"/>
                <w:lang w:eastAsia="en-US"/>
              </w:rPr>
            </w:pPr>
            <w:r>
              <w:rPr>
                <w:rFonts w:cs="Calibri"/>
                <w:lang w:eastAsia="en-US"/>
              </w:rPr>
              <w:t xml:space="preserve">Rev in </w:t>
            </w:r>
            <w:hyperlink r:id="rId197" w:history="1">
              <w:r>
                <w:rPr>
                  <w:rStyle w:val="Hyperlink"/>
                  <w:rFonts w:cs="Calibri"/>
                  <w:lang w:eastAsia="en-US"/>
                </w:rPr>
                <w:t>R3-257258</w:t>
              </w:r>
            </w:hyperlink>
          </w:p>
        </w:tc>
      </w:tr>
      <w:tr w:rsidR="00DD0619" w:rsidRPr="006706AE" w14:paraId="608B0F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14BF8" w14:textId="77777777" w:rsidR="00DD0619" w:rsidRPr="008C2B91" w:rsidRDefault="00DD0619" w:rsidP="00C87DB8">
            <w:pPr>
              <w:widowControl w:val="0"/>
              <w:spacing w:line="276" w:lineRule="auto"/>
              <w:ind w:left="144" w:hanging="144"/>
              <w:rPr>
                <w:rFonts w:cs="Calibri"/>
                <w:lang w:eastAsia="en-US"/>
              </w:rPr>
            </w:pPr>
            <w:hyperlink r:id="rId198" w:history="1">
              <w:r w:rsidRPr="008C2B91">
                <w:rPr>
                  <w:rFonts w:cs="Calibri"/>
                  <w:lang w:eastAsia="en-US"/>
                </w:rPr>
                <w:t>R3-256890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C3659"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handover a WAB-MT to a target WAB-gNB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977101"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CR1348r, TS 38.413 v19.0.0, Rel-19, Cat. F</w:t>
            </w:r>
          </w:p>
          <w:p w14:paraId="31228720" w14:textId="77777777" w:rsidR="008C2B91" w:rsidRDefault="008C2B91" w:rsidP="00C87DB8">
            <w:pPr>
              <w:widowControl w:val="0"/>
              <w:spacing w:line="276" w:lineRule="auto"/>
              <w:ind w:left="144" w:hanging="144"/>
              <w:rPr>
                <w:rFonts w:cs="Calibri"/>
                <w:lang w:eastAsia="en-US"/>
              </w:rPr>
            </w:pPr>
            <w:r>
              <w:rPr>
                <w:rFonts w:cs="Calibri"/>
                <w:lang w:eastAsia="en-US"/>
              </w:rPr>
              <w:t>SA2 spec (23.501) and XnAP first needs checking</w:t>
            </w:r>
          </w:p>
          <w:p w14:paraId="775DB238" w14:textId="6DF3D03E" w:rsidR="00AB1EA7" w:rsidRPr="00D93AD2" w:rsidRDefault="00AB1EA7" w:rsidP="00C87DB8">
            <w:pPr>
              <w:widowControl w:val="0"/>
              <w:spacing w:line="276" w:lineRule="auto"/>
              <w:ind w:left="144" w:hanging="144"/>
              <w:rPr>
                <w:rFonts w:cs="Calibri"/>
                <w:lang w:eastAsia="en-US"/>
              </w:rPr>
            </w:pPr>
            <w:r>
              <w:rPr>
                <w:rFonts w:cs="Calibri"/>
                <w:lang w:eastAsia="en-US"/>
              </w:rPr>
              <w:t xml:space="preserve">Rev in </w:t>
            </w:r>
            <w:hyperlink r:id="rId199" w:history="1">
              <w:r>
                <w:rPr>
                  <w:rStyle w:val="Hyperlink"/>
                  <w:rFonts w:cs="Calibri"/>
                  <w:lang w:eastAsia="en-US"/>
                </w:rPr>
                <w:t>R3-257259</w:t>
              </w:r>
            </w:hyperlink>
          </w:p>
        </w:tc>
      </w:tr>
      <w:tr w:rsidR="00D93AD2" w:rsidRPr="006706AE" w14:paraId="6BB1B821"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6107" w14:textId="51A56E48" w:rsidR="00D93AD2" w:rsidRPr="008C2B91" w:rsidRDefault="00D93AD2" w:rsidP="00D93AD2">
            <w:pPr>
              <w:widowControl w:val="0"/>
              <w:spacing w:line="276" w:lineRule="auto"/>
              <w:ind w:left="144" w:hanging="144"/>
              <w:rPr>
                <w:rFonts w:cs="Calibri"/>
                <w:lang w:eastAsia="en-US"/>
              </w:rPr>
            </w:pPr>
            <w:hyperlink r:id="rId200" w:history="1">
              <w:r w:rsidRPr="008C2B91">
                <w:rPr>
                  <w:rFonts w:cs="Calibri"/>
                  <w:lang w:eastAsia="en-US"/>
                </w:rPr>
                <w:t>R3-256728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9227C" w14:textId="52849D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WAB Xn management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6C9A6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CR1533r, TS 38.423 v19.0.0, Rel-19, Cat. F</w:t>
            </w:r>
          </w:p>
          <w:p w14:paraId="647235B1" w14:textId="242C846F" w:rsidR="008C2B91" w:rsidRDefault="008C2B91" w:rsidP="008C2B91">
            <w:pPr>
              <w:widowControl w:val="0"/>
              <w:spacing w:line="276" w:lineRule="auto"/>
              <w:rPr>
                <w:rFonts w:cs="Calibri"/>
                <w:lang w:eastAsia="en-US"/>
              </w:rPr>
            </w:pPr>
            <w:r>
              <w:rPr>
                <w:rFonts w:cs="Calibri"/>
                <w:lang w:eastAsia="en-US"/>
              </w:rPr>
              <w:t xml:space="preserve">1. Add </w:t>
            </w:r>
            <w:proofErr w:type="spellStart"/>
            <w:r w:rsidRPr="008C2B91">
              <w:rPr>
                <w:rFonts w:cs="Calibri"/>
                <w:lang w:eastAsia="en-US"/>
              </w:rPr>
              <w:t>Neighbour</w:t>
            </w:r>
            <w:proofErr w:type="spellEnd"/>
            <w:r w:rsidRPr="008C2B91">
              <w:rPr>
                <w:rFonts w:cs="Calibri"/>
                <w:lang w:eastAsia="en-US"/>
              </w:rPr>
              <w:t xml:space="preserve"> NG-RAN Node TNL Address List</w:t>
            </w:r>
            <w:r>
              <w:rPr>
                <w:rFonts w:cs="Calibri"/>
                <w:lang w:eastAsia="en-US"/>
              </w:rPr>
              <w:t xml:space="preserve"> IE</w:t>
            </w:r>
          </w:p>
          <w:p w14:paraId="693AC445" w14:textId="1B6FD43F" w:rsidR="008C2B91" w:rsidRDefault="008C2B91" w:rsidP="008C2B91">
            <w:pPr>
              <w:widowControl w:val="0"/>
              <w:spacing w:line="276" w:lineRule="auto"/>
              <w:rPr>
                <w:rFonts w:cs="Calibri"/>
                <w:lang w:eastAsia="en-US"/>
              </w:rPr>
            </w:pPr>
            <w:r>
              <w:rPr>
                <w:rFonts w:cs="Calibri"/>
                <w:lang w:eastAsia="en-US"/>
              </w:rPr>
              <w:t>E///, QC: Not a correction, its new functionality that has been discussed with no consensus</w:t>
            </w:r>
          </w:p>
          <w:p w14:paraId="63C61103" w14:textId="77777777" w:rsidR="008C2B91" w:rsidRDefault="008C2B91" w:rsidP="008C2B91">
            <w:pPr>
              <w:widowControl w:val="0"/>
              <w:spacing w:line="276" w:lineRule="auto"/>
              <w:rPr>
                <w:rFonts w:cs="Calibri"/>
                <w:lang w:eastAsia="en-US"/>
              </w:rPr>
            </w:pPr>
          </w:p>
          <w:p w14:paraId="29C1E119" w14:textId="70193DCA" w:rsidR="008C2B91" w:rsidRDefault="008C2B91" w:rsidP="008C2B91">
            <w:pPr>
              <w:widowControl w:val="0"/>
              <w:spacing w:line="276" w:lineRule="auto"/>
              <w:rPr>
                <w:rFonts w:cs="Calibri"/>
                <w:lang w:eastAsia="en-US"/>
              </w:rPr>
            </w:pPr>
            <w:r>
              <w:rPr>
                <w:rFonts w:cs="Calibri"/>
                <w:lang w:eastAsia="en-US"/>
              </w:rPr>
              <w:t xml:space="preserve">2. Remove WAB-MT Identifier from </w:t>
            </w:r>
            <w:r w:rsidRPr="008C2B91">
              <w:rPr>
                <w:rFonts w:cs="Calibri"/>
                <w:lang w:eastAsia="en-US"/>
              </w:rPr>
              <w:t>NG-RAN NODE CONFIGURATION UPDATE</w:t>
            </w:r>
          </w:p>
          <w:p w14:paraId="060AF8B4" w14:textId="69778348" w:rsidR="008C2B91" w:rsidRDefault="008C2B91" w:rsidP="008C2B91">
            <w:pPr>
              <w:widowControl w:val="0"/>
              <w:spacing w:line="276" w:lineRule="auto"/>
              <w:rPr>
                <w:rFonts w:cs="Calibri"/>
                <w:lang w:eastAsia="en-US"/>
              </w:rPr>
            </w:pPr>
            <w:r>
              <w:rPr>
                <w:rFonts w:cs="Calibri"/>
                <w:lang w:eastAsia="en-US"/>
              </w:rPr>
              <w:t xml:space="preserve">QC: </w:t>
            </w:r>
            <w:r w:rsidR="00E4329E">
              <w:rPr>
                <w:rFonts w:cs="Calibri"/>
                <w:lang w:eastAsia="en-US"/>
              </w:rPr>
              <w:t>No need, scenario has not been precluded</w:t>
            </w:r>
          </w:p>
          <w:p w14:paraId="50B225A1" w14:textId="6C0EB2F5" w:rsidR="00E4329E" w:rsidRDefault="00E4329E" w:rsidP="008C2B91">
            <w:pPr>
              <w:widowControl w:val="0"/>
              <w:spacing w:line="276" w:lineRule="auto"/>
              <w:rPr>
                <w:rFonts w:cs="Calibri"/>
                <w:lang w:eastAsia="en-US"/>
              </w:rPr>
            </w:pPr>
            <w:r>
              <w:rPr>
                <w:rFonts w:cs="Calibri"/>
                <w:lang w:eastAsia="en-US"/>
              </w:rPr>
              <w:t>Nok: Nothing is broken</w:t>
            </w:r>
          </w:p>
          <w:p w14:paraId="233CB9D4" w14:textId="4F1E2B0D" w:rsidR="008C2B91" w:rsidRPr="00D93AD2" w:rsidRDefault="00E4329E" w:rsidP="00D93AD2">
            <w:pPr>
              <w:widowControl w:val="0"/>
              <w:spacing w:line="276" w:lineRule="auto"/>
              <w:ind w:left="144" w:hanging="144"/>
              <w:rPr>
                <w:rFonts w:cs="Calibri"/>
                <w:lang w:eastAsia="en-US"/>
              </w:rPr>
            </w:pPr>
            <w:r>
              <w:rPr>
                <w:rFonts w:cs="Calibri"/>
                <w:lang w:eastAsia="en-US"/>
              </w:rPr>
              <w:t>Noted</w:t>
            </w:r>
          </w:p>
        </w:tc>
      </w:tr>
      <w:tr w:rsidR="00D93AD2" w:rsidRPr="00E4329E" w14:paraId="1BFB8113"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74EB38" w14:textId="6EB5D82C" w:rsidR="00D93AD2" w:rsidRPr="00E4329E" w:rsidRDefault="00D93AD2" w:rsidP="00D93AD2">
            <w:pPr>
              <w:widowControl w:val="0"/>
              <w:spacing w:line="276" w:lineRule="auto"/>
              <w:ind w:left="144" w:hanging="144"/>
              <w:rPr>
                <w:rFonts w:cs="Calibri"/>
                <w:lang w:eastAsia="en-US"/>
              </w:rPr>
            </w:pPr>
            <w:hyperlink r:id="rId201" w:history="1">
              <w:r w:rsidRPr="00E4329E">
                <w:rPr>
                  <w:rFonts w:cs="Calibri"/>
                  <w:lang w:eastAsia="en-US"/>
                </w:rPr>
                <w:t>R3-256761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7096D1" w14:textId="513310B6" w:rsidR="00D93AD2" w:rsidRPr="00E4329E" w:rsidRDefault="00D93AD2" w:rsidP="00D93AD2">
            <w:pPr>
              <w:widowControl w:val="0"/>
              <w:spacing w:line="276" w:lineRule="auto"/>
              <w:ind w:left="144" w:hanging="144"/>
              <w:rPr>
                <w:rFonts w:cs="Calibri"/>
                <w:lang w:eastAsia="en-US"/>
              </w:rPr>
            </w:pPr>
            <w:r w:rsidRPr="00E4329E">
              <w:rPr>
                <w:rFonts w:cs="Calibri"/>
                <w:lang w:eastAsia="en-US"/>
              </w:rPr>
              <w:t>Correction on the description of WAB-MT Identifier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A137D4" w14:textId="77777777" w:rsidR="00D93AD2" w:rsidRPr="00E4329E" w:rsidRDefault="00D93AD2" w:rsidP="00D93AD2">
            <w:pPr>
              <w:widowControl w:val="0"/>
              <w:spacing w:line="276" w:lineRule="auto"/>
              <w:ind w:left="144" w:hanging="144"/>
              <w:rPr>
                <w:rFonts w:cs="Calibri"/>
                <w:lang w:eastAsia="en-US"/>
              </w:rPr>
            </w:pPr>
            <w:r w:rsidRPr="00E4329E">
              <w:rPr>
                <w:rFonts w:cs="Calibri"/>
                <w:lang w:eastAsia="en-US"/>
              </w:rPr>
              <w:t>CR1534r, TS 38.423 v19.0.0, Rel-19, Cat. F</w:t>
            </w:r>
          </w:p>
          <w:p w14:paraId="285690BE" w14:textId="59E783F9" w:rsidR="00E4329E" w:rsidRPr="00E4329E" w:rsidRDefault="00E4329E" w:rsidP="00D93AD2">
            <w:pPr>
              <w:widowControl w:val="0"/>
              <w:spacing w:line="276" w:lineRule="auto"/>
              <w:ind w:left="144" w:hanging="144"/>
              <w:rPr>
                <w:rFonts w:cs="Calibri"/>
                <w:color w:val="000000"/>
                <w:lang w:eastAsia="en-US"/>
              </w:rPr>
            </w:pPr>
            <w:r w:rsidRPr="00E4329E">
              <w:rPr>
                <w:rFonts w:cs="Calibri"/>
                <w:b/>
                <w:color w:val="008000"/>
                <w:lang w:eastAsia="en-US"/>
              </w:rPr>
              <w:t xml:space="preserve"> Endorsed</w:t>
            </w:r>
          </w:p>
        </w:tc>
      </w:tr>
      <w:tr w:rsidR="00D93AD2" w:rsidRPr="006706AE" w14:paraId="2C911D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AAA0E" w14:textId="7AEF9E18" w:rsidR="00D93AD2" w:rsidRPr="00E4329E" w:rsidRDefault="00D93AD2" w:rsidP="00D93AD2">
            <w:pPr>
              <w:widowControl w:val="0"/>
              <w:spacing w:line="276" w:lineRule="auto"/>
              <w:ind w:left="144" w:hanging="144"/>
              <w:rPr>
                <w:rFonts w:cs="Calibri"/>
                <w:lang w:eastAsia="en-US"/>
              </w:rPr>
            </w:pPr>
            <w:hyperlink r:id="rId202" w:history="1">
              <w:r w:rsidRPr="00E4329E">
                <w:rPr>
                  <w:rFonts w:cs="Calibri"/>
                  <w:lang w:eastAsia="en-US"/>
                </w:rPr>
                <w:t>R3-256951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A9B4D" w14:textId="55910A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740C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CR1560r, TS 38.423 v19.0.0, Rel-19, Cat. F</w:t>
            </w:r>
          </w:p>
          <w:p w14:paraId="247CA29E" w14:textId="77777777" w:rsidR="00E4329E" w:rsidRDefault="00E4329E" w:rsidP="00D93AD2">
            <w:pPr>
              <w:widowControl w:val="0"/>
              <w:spacing w:line="276" w:lineRule="auto"/>
              <w:ind w:left="144" w:hanging="144"/>
              <w:rPr>
                <w:rFonts w:cs="Calibri"/>
                <w:lang w:eastAsia="en-US"/>
              </w:rPr>
            </w:pPr>
            <w:r>
              <w:rPr>
                <w:rFonts w:cs="Calibri"/>
                <w:lang w:eastAsia="en-US"/>
              </w:rPr>
              <w:t>QC: Change 1 is already captured in Stage 2, wording is too strong.</w:t>
            </w:r>
          </w:p>
          <w:p w14:paraId="42C3AB5B" w14:textId="77777777" w:rsidR="00E4329E" w:rsidRDefault="00E4329E" w:rsidP="00D93AD2">
            <w:pPr>
              <w:widowControl w:val="0"/>
              <w:spacing w:line="276" w:lineRule="auto"/>
              <w:ind w:left="144" w:hanging="144"/>
              <w:rPr>
                <w:rFonts w:cs="Calibri"/>
                <w:lang w:eastAsia="en-US"/>
              </w:rPr>
            </w:pPr>
            <w:r>
              <w:rPr>
                <w:rFonts w:cs="Calibri"/>
                <w:lang w:eastAsia="en-US"/>
              </w:rPr>
              <w:t>Nok: “may” is typically not used in reject cases</w:t>
            </w:r>
          </w:p>
          <w:p w14:paraId="08F4A601" w14:textId="67BC0BD2" w:rsidR="00AB1EA7" w:rsidRPr="00D93AD2" w:rsidRDefault="00AB1EA7" w:rsidP="00D93AD2">
            <w:pPr>
              <w:widowControl w:val="0"/>
              <w:spacing w:line="276" w:lineRule="auto"/>
              <w:ind w:left="144" w:hanging="144"/>
              <w:rPr>
                <w:rFonts w:cs="Calibri"/>
                <w:lang w:eastAsia="en-US"/>
              </w:rPr>
            </w:pPr>
            <w:r>
              <w:rPr>
                <w:rFonts w:cs="Calibri"/>
                <w:lang w:eastAsia="en-US"/>
              </w:rPr>
              <w:t xml:space="preserve">Rev in </w:t>
            </w:r>
            <w:hyperlink r:id="rId203" w:history="1">
              <w:r>
                <w:rPr>
                  <w:rStyle w:val="Hyperlink"/>
                  <w:rFonts w:cs="Calibri"/>
                  <w:lang w:eastAsia="en-US"/>
                </w:rPr>
                <w:t>R3-257260</w:t>
              </w:r>
            </w:hyperlink>
          </w:p>
        </w:tc>
      </w:tr>
      <w:tr w:rsidR="00D93AD2" w:rsidRPr="006706AE" w14:paraId="4E8BE498"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A135B" w14:textId="00B0FB5A" w:rsidR="00D93AD2" w:rsidRPr="00E4329E" w:rsidRDefault="00D93AD2" w:rsidP="00D93AD2">
            <w:pPr>
              <w:widowControl w:val="0"/>
              <w:spacing w:line="276" w:lineRule="auto"/>
              <w:ind w:left="144" w:hanging="144"/>
              <w:rPr>
                <w:rFonts w:cs="Calibri"/>
                <w:lang w:eastAsia="en-US"/>
              </w:rPr>
            </w:pPr>
            <w:hyperlink r:id="rId204" w:history="1">
              <w:r w:rsidRPr="00E4329E">
                <w:rPr>
                  <w:rFonts w:cs="Calibri"/>
                  <w:lang w:eastAsia="en-US"/>
                </w:rPr>
                <w:t>R3-257191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5664C" w14:textId="20A763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24EF5" w14:textId="509905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38.423 v19.0.0, Rel-19, Cat. F</w:t>
            </w:r>
          </w:p>
        </w:tc>
      </w:tr>
      <w:tr w:rsidR="00DD0619" w:rsidRPr="00C56539" w14:paraId="627B0BCE"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890BE1" w14:textId="77777777" w:rsidR="00DD0619" w:rsidRPr="00C56539" w:rsidRDefault="00DD0619" w:rsidP="00C87DB8">
            <w:pPr>
              <w:widowControl w:val="0"/>
              <w:spacing w:line="276" w:lineRule="auto"/>
              <w:ind w:left="144" w:hanging="144"/>
              <w:rPr>
                <w:rFonts w:cs="Calibri"/>
                <w:lang w:eastAsia="en-US"/>
              </w:rPr>
            </w:pPr>
            <w:hyperlink r:id="rId205" w:history="1">
              <w:r w:rsidRPr="00C56539">
                <w:rPr>
                  <w:rFonts w:cs="Calibri"/>
                  <w:lang w:eastAsia="en-US"/>
                </w:rPr>
                <w:t>R3-256715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A99851E" w14:textId="77777777" w:rsidR="00DD0619" w:rsidRPr="00C56539" w:rsidRDefault="00DD0619" w:rsidP="00C87DB8">
            <w:pPr>
              <w:widowControl w:val="0"/>
              <w:spacing w:line="276" w:lineRule="auto"/>
              <w:ind w:left="144" w:hanging="144"/>
              <w:rPr>
                <w:rFonts w:cs="Calibri"/>
                <w:lang w:eastAsia="en-US"/>
              </w:rPr>
            </w:pPr>
            <w:r w:rsidRPr="00C56539">
              <w:rPr>
                <w:rFonts w:cs="Calibri"/>
                <w:lang w:eastAsia="en-US"/>
              </w:rPr>
              <w:t>Correction of WAB (Ericsson, Jio Platforms,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BE6929" w14:textId="77777777" w:rsidR="00DD0619" w:rsidRPr="00C56539" w:rsidRDefault="00DD0619" w:rsidP="00C87DB8">
            <w:pPr>
              <w:widowControl w:val="0"/>
              <w:spacing w:line="276" w:lineRule="auto"/>
              <w:ind w:left="144" w:hanging="144"/>
              <w:rPr>
                <w:rFonts w:cs="Calibri"/>
                <w:lang w:eastAsia="en-US"/>
              </w:rPr>
            </w:pPr>
            <w:proofErr w:type="spellStart"/>
            <w:r w:rsidRPr="00C56539">
              <w:rPr>
                <w:rFonts w:cs="Calibri"/>
                <w:lang w:eastAsia="en-US"/>
              </w:rPr>
              <w:t>draftCR</w:t>
            </w:r>
            <w:proofErr w:type="spellEnd"/>
          </w:p>
          <w:p w14:paraId="3E94833A" w14:textId="5CD50BFB" w:rsidR="00C56539" w:rsidRPr="00C56539" w:rsidRDefault="00C56539" w:rsidP="00C87DB8">
            <w:pPr>
              <w:widowControl w:val="0"/>
              <w:spacing w:line="276" w:lineRule="auto"/>
              <w:ind w:left="144" w:hanging="144"/>
              <w:rPr>
                <w:rFonts w:cs="Calibri"/>
                <w:color w:val="000000"/>
                <w:lang w:eastAsia="en-US"/>
              </w:rPr>
            </w:pPr>
            <w:r w:rsidRPr="00C56539">
              <w:rPr>
                <w:rFonts w:cs="Calibri"/>
                <w:b/>
                <w:color w:val="008000"/>
                <w:lang w:eastAsia="en-US"/>
              </w:rPr>
              <w:t xml:space="preserve"> Endorsed</w:t>
            </w:r>
          </w:p>
        </w:tc>
      </w:tr>
      <w:tr w:rsidR="00DD0619" w:rsidRPr="006706AE" w14:paraId="186967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BB21E5" w14:textId="77777777" w:rsidR="00DD0619" w:rsidRPr="00D93AD2" w:rsidRDefault="00DD0619" w:rsidP="00C87DB8">
            <w:pPr>
              <w:widowControl w:val="0"/>
              <w:spacing w:line="276" w:lineRule="auto"/>
              <w:ind w:left="144" w:hanging="144"/>
              <w:rPr>
                <w:rFonts w:cs="Calibri"/>
                <w:highlight w:val="yellow"/>
                <w:lang w:eastAsia="en-US"/>
              </w:rPr>
            </w:pPr>
            <w:hyperlink r:id="rId206" w:history="1">
              <w:r w:rsidRPr="00D93AD2">
                <w:rPr>
                  <w:rFonts w:cs="Calibri"/>
                  <w:highlight w:val="yellow"/>
                  <w:lang w:eastAsia="en-US"/>
                </w:rPr>
                <w:t>R3-256714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488C"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of WAB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BC1474"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CR0486r, TS 38.401 v19.0.0, Rel-19, Cat. F</w:t>
            </w:r>
          </w:p>
        </w:tc>
      </w:tr>
      <w:tr w:rsidR="00DD0619" w:rsidRPr="006706AE" w14:paraId="5A1032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3116B1" w14:textId="77777777" w:rsidR="00DD0619" w:rsidRPr="00D93AD2" w:rsidRDefault="00DD0619" w:rsidP="00C87DB8">
            <w:pPr>
              <w:widowControl w:val="0"/>
              <w:spacing w:line="276" w:lineRule="auto"/>
              <w:ind w:left="144" w:hanging="144"/>
              <w:rPr>
                <w:rFonts w:cs="Calibri"/>
                <w:highlight w:val="yellow"/>
                <w:lang w:eastAsia="en-US"/>
              </w:rPr>
            </w:pPr>
            <w:hyperlink r:id="rId207" w:history="1">
              <w:r w:rsidRPr="00D93AD2">
                <w:rPr>
                  <w:rFonts w:cs="Calibri"/>
                  <w:highlight w:val="yellow"/>
                  <w:lang w:eastAsia="en-US"/>
                </w:rPr>
                <w:t>R3-256727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4045B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FE888"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CR0487r, TS 38.401 v19.0.0, Rel-19, Cat. F</w:t>
            </w:r>
          </w:p>
          <w:p w14:paraId="19BF46EA" w14:textId="11BFFC72" w:rsidR="00AB1EA7" w:rsidRPr="00D93AD2" w:rsidRDefault="00AB1EA7" w:rsidP="00C87DB8">
            <w:pPr>
              <w:widowControl w:val="0"/>
              <w:spacing w:line="276" w:lineRule="auto"/>
              <w:ind w:left="144" w:hanging="144"/>
              <w:rPr>
                <w:rFonts w:cs="Calibri"/>
                <w:lang w:eastAsia="en-US"/>
              </w:rPr>
            </w:pPr>
            <w:r>
              <w:rPr>
                <w:rFonts w:cs="Calibri"/>
                <w:lang w:eastAsia="en-US"/>
              </w:rPr>
              <w:t xml:space="preserve">Rev in </w:t>
            </w:r>
            <w:hyperlink r:id="rId208" w:history="1">
              <w:r>
                <w:rPr>
                  <w:rStyle w:val="Hyperlink"/>
                  <w:rFonts w:cs="Calibri"/>
                  <w:lang w:eastAsia="en-US"/>
                </w:rPr>
                <w:t>R3-257263</w:t>
              </w:r>
            </w:hyperlink>
          </w:p>
        </w:tc>
      </w:tr>
      <w:tr w:rsidR="00DD0619" w:rsidRPr="006706AE" w14:paraId="2204F51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9C877" w14:textId="77777777" w:rsidR="00DD0619" w:rsidRPr="00D93AD2" w:rsidRDefault="00DD0619" w:rsidP="00C87DB8">
            <w:pPr>
              <w:widowControl w:val="0"/>
              <w:spacing w:line="276" w:lineRule="auto"/>
              <w:ind w:left="144" w:hanging="144"/>
              <w:rPr>
                <w:rFonts w:cs="Calibri"/>
                <w:highlight w:val="yellow"/>
                <w:lang w:eastAsia="en-US"/>
              </w:rPr>
            </w:pPr>
            <w:hyperlink r:id="rId209" w:history="1">
              <w:r w:rsidRPr="00D93AD2">
                <w:rPr>
                  <w:rFonts w:cs="Calibri"/>
                  <w:highlight w:val="yellow"/>
                  <w:lang w:eastAsia="en-US"/>
                </w:rPr>
                <w:t>R3-256760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2C6980"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to WAB stage-2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06DE9F"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CR0489r, TS 38.401 v19.0.0, Rel-19, Cat. F</w:t>
            </w:r>
          </w:p>
          <w:p w14:paraId="2BD83F66" w14:textId="1EC2A565" w:rsidR="00AB1EA7" w:rsidRPr="00D93AD2" w:rsidRDefault="00AB1EA7" w:rsidP="00C87DB8">
            <w:pPr>
              <w:widowControl w:val="0"/>
              <w:spacing w:line="276" w:lineRule="auto"/>
              <w:ind w:left="144" w:hanging="144"/>
              <w:rPr>
                <w:rFonts w:cs="Calibri"/>
                <w:lang w:eastAsia="en-US"/>
              </w:rPr>
            </w:pPr>
            <w:r>
              <w:rPr>
                <w:rFonts w:cs="Calibri"/>
                <w:lang w:eastAsia="en-US"/>
              </w:rPr>
              <w:lastRenderedPageBreak/>
              <w:t xml:space="preserve">Rev in </w:t>
            </w:r>
            <w:hyperlink r:id="rId210" w:history="1">
              <w:r>
                <w:rPr>
                  <w:rStyle w:val="Hyperlink"/>
                  <w:rFonts w:cs="Calibri"/>
                  <w:lang w:eastAsia="en-US"/>
                </w:rPr>
                <w:t>R3-257262</w:t>
              </w:r>
            </w:hyperlink>
          </w:p>
        </w:tc>
      </w:tr>
      <w:tr w:rsidR="00DD0619" w:rsidRPr="006706AE" w14:paraId="06809EB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20AF7" w14:textId="77777777" w:rsidR="00DD0619" w:rsidRPr="00D93AD2" w:rsidRDefault="00DD0619" w:rsidP="00C87DB8">
            <w:pPr>
              <w:widowControl w:val="0"/>
              <w:spacing w:line="276" w:lineRule="auto"/>
              <w:ind w:left="144" w:hanging="144"/>
              <w:rPr>
                <w:rFonts w:cs="Calibri"/>
                <w:highlight w:val="yellow"/>
                <w:lang w:eastAsia="en-US"/>
              </w:rPr>
            </w:pPr>
            <w:hyperlink r:id="rId211" w:history="1">
              <w:r w:rsidRPr="00D93AD2">
                <w:rPr>
                  <w:rFonts w:cs="Calibri"/>
                  <w:highlight w:val="yellow"/>
                  <w:lang w:eastAsia="en-US"/>
                </w:rPr>
                <w:t>R3-256889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B8902"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AULI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4056B"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CR0491r, TS 38.401 v19.0.0, Rel-19, Cat. F</w:t>
            </w:r>
          </w:p>
        </w:tc>
      </w:tr>
      <w:tr w:rsidR="00DD0619" w:rsidRPr="006706AE" w14:paraId="7B4802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6CEB2" w14:textId="77777777" w:rsidR="00DD0619" w:rsidRPr="00C56539" w:rsidRDefault="00DD0619" w:rsidP="00C87DB8">
            <w:pPr>
              <w:widowControl w:val="0"/>
              <w:spacing w:line="276" w:lineRule="auto"/>
              <w:ind w:left="144" w:hanging="144"/>
              <w:rPr>
                <w:rFonts w:cs="Calibri"/>
                <w:lang w:eastAsia="en-US"/>
              </w:rPr>
            </w:pPr>
            <w:hyperlink r:id="rId212" w:history="1">
              <w:r w:rsidRPr="00C56539">
                <w:rPr>
                  <w:rFonts w:cs="Calibri"/>
                  <w:lang w:eastAsia="en-US"/>
                </w:rPr>
                <w:t>R3-256950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4449C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20C4E5"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CR0493r, TS 38.401 v19.0.0, Rel-19, Cat. F</w:t>
            </w:r>
          </w:p>
          <w:p w14:paraId="01CEF2DF" w14:textId="245EC66B" w:rsidR="00AB1EA7" w:rsidRPr="00D93AD2" w:rsidRDefault="00AB1EA7" w:rsidP="00C87DB8">
            <w:pPr>
              <w:widowControl w:val="0"/>
              <w:spacing w:line="276" w:lineRule="auto"/>
              <w:ind w:left="144" w:hanging="144"/>
              <w:rPr>
                <w:rFonts w:cs="Calibri"/>
                <w:lang w:eastAsia="en-US"/>
              </w:rPr>
            </w:pPr>
            <w:r>
              <w:rPr>
                <w:rFonts w:cs="Calibri"/>
                <w:lang w:eastAsia="en-US"/>
              </w:rPr>
              <w:t xml:space="preserve">Rev in </w:t>
            </w:r>
            <w:hyperlink r:id="rId213" w:history="1">
              <w:r>
                <w:rPr>
                  <w:rStyle w:val="Hyperlink"/>
                  <w:rFonts w:cs="Calibri"/>
                  <w:lang w:eastAsia="en-US"/>
                </w:rPr>
                <w:t>R3-257261</w:t>
              </w:r>
            </w:hyperlink>
          </w:p>
        </w:tc>
      </w:tr>
      <w:tr w:rsidR="00DD0619" w:rsidRPr="006706AE" w14:paraId="4BE5F2C9" w14:textId="77777777" w:rsidTr="0081509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932AA" w14:textId="77777777" w:rsidR="00DD0619" w:rsidRPr="00D93AD2" w:rsidRDefault="00DD0619" w:rsidP="00C87DB8">
            <w:pPr>
              <w:widowControl w:val="0"/>
              <w:spacing w:line="276" w:lineRule="auto"/>
              <w:ind w:left="144" w:hanging="144"/>
              <w:rPr>
                <w:rFonts w:cs="Calibri"/>
                <w:highlight w:val="yellow"/>
                <w:lang w:eastAsia="en-US"/>
              </w:rPr>
            </w:pPr>
            <w:hyperlink r:id="rId214" w:history="1">
              <w:r w:rsidRPr="00D93AD2">
                <w:rPr>
                  <w:rFonts w:cs="Calibri"/>
                  <w:highlight w:val="yellow"/>
                  <w:lang w:eastAsia="en-US"/>
                </w:rPr>
                <w:t>R3-257138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97DB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to TS 38.401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19E7F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CR0501r, TS 38.401 v19.0.0, Rel-19, Cat. F</w:t>
            </w:r>
          </w:p>
        </w:tc>
      </w:tr>
      <w:tr w:rsidR="00815092" w:rsidRPr="006706AE" w14:paraId="01593050" w14:textId="77777777" w:rsidTr="0081509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43C8FD" w14:textId="6629F11D" w:rsidR="00815092" w:rsidRDefault="00815092" w:rsidP="00C87DB8">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9_R19WAB</w:t>
            </w:r>
          </w:p>
          <w:p w14:paraId="7443F254" w14:textId="2CCC3FD3" w:rsidR="00815092" w:rsidRDefault="00815092" w:rsidP="00C87DB8">
            <w:pPr>
              <w:widowControl w:val="0"/>
              <w:spacing w:line="276" w:lineRule="auto"/>
              <w:ind w:left="144" w:hanging="144"/>
              <w:rPr>
                <w:rFonts w:cs="Calibri"/>
                <w:b/>
                <w:color w:val="FF00FF"/>
                <w:lang w:eastAsia="en-US"/>
              </w:rPr>
            </w:pPr>
            <w:r>
              <w:rPr>
                <w:rFonts w:cs="Calibri"/>
                <w:b/>
                <w:color w:val="FF00FF"/>
                <w:lang w:eastAsia="en-US"/>
              </w:rPr>
              <w:t>- NGAP corrections: check 6806</w:t>
            </w:r>
            <w:r w:rsidR="008C2B91">
              <w:rPr>
                <w:rFonts w:cs="Calibri"/>
                <w:b/>
                <w:color w:val="FF00FF"/>
                <w:lang w:eastAsia="en-US"/>
              </w:rPr>
              <w:t xml:space="preserve"> and 6890</w:t>
            </w:r>
          </w:p>
          <w:p w14:paraId="36FBAA74" w14:textId="40699029" w:rsidR="00E4329E" w:rsidRDefault="00E4329E" w:rsidP="00C87DB8">
            <w:pPr>
              <w:widowControl w:val="0"/>
              <w:spacing w:line="276" w:lineRule="auto"/>
              <w:ind w:left="144" w:hanging="144"/>
              <w:rPr>
                <w:rFonts w:cs="Calibri"/>
                <w:b/>
                <w:color w:val="FF00FF"/>
                <w:lang w:eastAsia="en-US"/>
              </w:rPr>
            </w:pPr>
            <w:r>
              <w:rPr>
                <w:rFonts w:cs="Calibri"/>
                <w:b/>
                <w:color w:val="FF00FF"/>
                <w:lang w:eastAsia="en-US"/>
              </w:rPr>
              <w:t>- XnAP corrections: check 6951</w:t>
            </w:r>
            <w:r w:rsidR="00C56539">
              <w:rPr>
                <w:rFonts w:cs="Calibri"/>
                <w:b/>
                <w:color w:val="FF00FF"/>
                <w:lang w:eastAsia="en-US"/>
              </w:rPr>
              <w:t xml:space="preserve"> and 7191</w:t>
            </w:r>
          </w:p>
          <w:p w14:paraId="4C73F1DB" w14:textId="1E1A1318" w:rsidR="00C56539" w:rsidRDefault="00C56539" w:rsidP="00C87DB8">
            <w:pPr>
              <w:widowControl w:val="0"/>
              <w:spacing w:line="276" w:lineRule="auto"/>
              <w:ind w:left="144" w:hanging="144"/>
              <w:rPr>
                <w:rFonts w:cs="Calibri"/>
                <w:b/>
                <w:color w:val="FF00FF"/>
                <w:lang w:eastAsia="en-US"/>
              </w:rPr>
            </w:pPr>
            <w:r>
              <w:rPr>
                <w:rFonts w:cs="Calibri"/>
                <w:b/>
                <w:color w:val="FF00FF"/>
                <w:lang w:eastAsia="en-US"/>
              </w:rPr>
              <w:t>- 38.401 corrections: check CRs</w:t>
            </w:r>
          </w:p>
          <w:p w14:paraId="23E8AAB5" w14:textId="2473B1C3" w:rsidR="00815092" w:rsidRDefault="00815092" w:rsidP="00C87DB8">
            <w:pPr>
              <w:widowControl w:val="0"/>
              <w:spacing w:line="276" w:lineRule="auto"/>
              <w:ind w:left="144" w:hanging="144"/>
              <w:rPr>
                <w:rFonts w:cs="Calibri"/>
                <w:color w:val="000000"/>
                <w:lang w:eastAsia="en-US"/>
              </w:rPr>
            </w:pPr>
            <w:r>
              <w:rPr>
                <w:rFonts w:cs="Calibri"/>
                <w:color w:val="000000"/>
                <w:lang w:eastAsia="en-US"/>
              </w:rPr>
              <w:t>(</w:t>
            </w:r>
            <w:r w:rsidR="00C56539">
              <w:rPr>
                <w:rFonts w:cs="Calibri"/>
                <w:color w:val="000000"/>
                <w:lang w:eastAsia="en-US"/>
              </w:rPr>
              <w:t>ZTE -moderator</w:t>
            </w:r>
            <w:r>
              <w:rPr>
                <w:rFonts w:cs="Calibri"/>
                <w:color w:val="000000"/>
                <w:lang w:eastAsia="en-US"/>
              </w:rPr>
              <w:t>)</w:t>
            </w:r>
          </w:p>
          <w:p w14:paraId="19F9EA27" w14:textId="6A9E38A7" w:rsidR="00476BEA" w:rsidRDefault="00476BEA" w:rsidP="00C87DB8">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215" w:history="1">
              <w:r>
                <w:rPr>
                  <w:rStyle w:val="Hyperlink"/>
                  <w:rFonts w:cs="Calibri"/>
                  <w:lang w:eastAsia="en-US"/>
                </w:rPr>
                <w:t>R3-257286</w:t>
              </w:r>
            </w:hyperlink>
          </w:p>
          <w:p w14:paraId="0C7F0E6D" w14:textId="77777777" w:rsidR="00815092" w:rsidRPr="00D93AD2" w:rsidRDefault="00815092" w:rsidP="006B222B">
            <w:pPr>
              <w:widowControl w:val="0"/>
              <w:spacing w:line="276" w:lineRule="auto"/>
              <w:rPr>
                <w:rFonts w:cs="Calibri"/>
                <w:lang w:eastAsia="en-US"/>
              </w:rPr>
            </w:pP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Heading3"/>
              <w:rPr>
                <w:rFonts w:eastAsia="DengXian"/>
              </w:rPr>
            </w:pPr>
            <w:r w:rsidRPr="006706AE">
              <w:rPr>
                <w:rFonts w:eastAsia="DengXian"/>
              </w:rPr>
              <w:t>9.2.</w:t>
            </w:r>
            <w:r>
              <w:rPr>
                <w:rFonts w:eastAsia="DengXian"/>
              </w:rPr>
              <w:t>4</w:t>
            </w:r>
            <w:r w:rsidRPr="006706AE">
              <w:rPr>
                <w:rFonts w:eastAsia="DengXian"/>
              </w:rPr>
              <w:t xml:space="preserve">. R19 </w:t>
            </w:r>
            <w:r>
              <w:rPr>
                <w:rFonts w:eastAsia="DengXian"/>
              </w:rPr>
              <w:t>NR Femto</w:t>
            </w:r>
          </w:p>
          <w:p w14:paraId="642CC709" w14:textId="253ACA8F" w:rsidR="00200909" w:rsidRPr="006706AE" w:rsidRDefault="00200909" w:rsidP="00F04EC6">
            <w:pPr>
              <w:spacing w:line="276" w:lineRule="auto"/>
              <w:rPr>
                <w:rFonts w:eastAsia="DengXian"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D93AD2" w:rsidRPr="006706AE" w14:paraId="276531E5"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08F6" w14:textId="091770D1" w:rsidR="00D93AD2" w:rsidRPr="009A626F" w:rsidRDefault="00D93AD2" w:rsidP="00D93AD2">
            <w:pPr>
              <w:widowControl w:val="0"/>
              <w:spacing w:line="276" w:lineRule="auto"/>
              <w:ind w:left="144" w:hanging="144"/>
              <w:rPr>
                <w:rFonts w:cs="Calibri"/>
                <w:lang w:eastAsia="en-US"/>
              </w:rPr>
            </w:pPr>
            <w:hyperlink r:id="rId216" w:history="1">
              <w:r w:rsidRPr="009A626F">
                <w:rPr>
                  <w:rFonts w:cs="Calibri"/>
                  <w:lang w:eastAsia="en-US"/>
                </w:rPr>
                <w:t>R3-256516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08534" w14:textId="634FA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security verification related to NR Femto nodes (SA3(</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E03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93312CE" w14:textId="4952F779" w:rsidR="009A626F" w:rsidRPr="00D93AD2" w:rsidRDefault="009A626F" w:rsidP="00D93AD2">
            <w:pPr>
              <w:widowControl w:val="0"/>
              <w:spacing w:line="276" w:lineRule="auto"/>
              <w:ind w:left="144" w:hanging="144"/>
              <w:rPr>
                <w:rFonts w:cs="Calibri"/>
                <w:lang w:eastAsia="en-US"/>
              </w:rPr>
            </w:pPr>
            <w:r>
              <w:rPr>
                <w:rFonts w:cs="Calibri"/>
                <w:lang w:eastAsia="en-US"/>
              </w:rPr>
              <w:t>Noted</w:t>
            </w:r>
          </w:p>
        </w:tc>
      </w:tr>
      <w:tr w:rsidR="00D93AD2" w:rsidRPr="002D0835" w14:paraId="2F77C7D4"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ECE39D" w14:textId="4D85E988" w:rsidR="00D93AD2" w:rsidRPr="002D0835" w:rsidRDefault="00D93AD2" w:rsidP="00D93AD2">
            <w:pPr>
              <w:widowControl w:val="0"/>
              <w:spacing w:line="276" w:lineRule="auto"/>
              <w:ind w:left="144" w:hanging="144"/>
              <w:rPr>
                <w:rFonts w:cs="Calibri"/>
                <w:lang w:eastAsia="en-US"/>
              </w:rPr>
            </w:pPr>
            <w:hyperlink r:id="rId217" w:history="1">
              <w:r w:rsidRPr="002D0835">
                <w:rPr>
                  <w:rFonts w:cs="Calibri"/>
                  <w:lang w:eastAsia="en-US"/>
                </w:rPr>
                <w:t>R3-256729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4C092" w14:textId="255CDA1A" w:rsidR="00D93AD2" w:rsidRPr="002D0835" w:rsidRDefault="00D93AD2" w:rsidP="00D93AD2">
            <w:pPr>
              <w:widowControl w:val="0"/>
              <w:spacing w:line="276" w:lineRule="auto"/>
              <w:ind w:left="144" w:hanging="144"/>
              <w:rPr>
                <w:rFonts w:cs="Calibri"/>
                <w:lang w:eastAsia="en-US"/>
              </w:rPr>
            </w:pPr>
            <w:r w:rsidRPr="002D0835">
              <w:rPr>
                <w:rFonts w:cs="Calibri"/>
                <w:lang w:eastAsia="en-US"/>
              </w:rPr>
              <w:t>Correction on NR femto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AECEB40" w14:textId="77777777" w:rsidR="00D93AD2" w:rsidRPr="002D0835" w:rsidRDefault="00D93AD2" w:rsidP="00D93AD2">
            <w:pPr>
              <w:widowControl w:val="0"/>
              <w:spacing w:line="276" w:lineRule="auto"/>
              <w:ind w:left="144" w:hanging="144"/>
              <w:rPr>
                <w:rFonts w:cs="Calibri"/>
                <w:lang w:eastAsia="en-US"/>
              </w:rPr>
            </w:pPr>
            <w:r w:rsidRPr="002D0835">
              <w:rPr>
                <w:rFonts w:cs="Calibri"/>
                <w:lang w:eastAsia="en-US"/>
              </w:rPr>
              <w:t>CR1328r, TS 38.413 v19.0.0, Rel-19, Cat. F</w:t>
            </w:r>
          </w:p>
          <w:p w14:paraId="18265C65" w14:textId="77777777" w:rsidR="009A626F" w:rsidRPr="002D0835" w:rsidRDefault="009A626F" w:rsidP="009A626F">
            <w:pPr>
              <w:widowControl w:val="0"/>
              <w:numPr>
                <w:ilvl w:val="0"/>
                <w:numId w:val="43"/>
              </w:numPr>
              <w:spacing w:line="276" w:lineRule="auto"/>
              <w:rPr>
                <w:rFonts w:cs="Calibri"/>
                <w:lang w:eastAsia="en-US"/>
              </w:rPr>
            </w:pPr>
            <w:r w:rsidRPr="002D0835">
              <w:rPr>
                <w:rFonts w:cs="Calibri"/>
                <w:lang w:eastAsia="en-US"/>
              </w:rPr>
              <w:t>Fix missing deleted text</w:t>
            </w:r>
          </w:p>
          <w:p w14:paraId="64BC8644" w14:textId="0BC3D275" w:rsidR="002D0835" w:rsidRPr="002D0835" w:rsidRDefault="002D0835" w:rsidP="002D0835">
            <w:pPr>
              <w:widowControl w:val="0"/>
              <w:spacing w:line="276" w:lineRule="auto"/>
              <w:rPr>
                <w:rFonts w:cs="Calibri"/>
                <w:color w:val="000000"/>
                <w:lang w:eastAsia="en-US"/>
              </w:rPr>
            </w:pPr>
            <w:r w:rsidRPr="002D0835">
              <w:rPr>
                <w:rFonts w:cs="Calibri"/>
                <w:lang w:eastAsia="en-US"/>
              </w:rPr>
              <w:t xml:space="preserve">Rev in </w:t>
            </w:r>
            <w:hyperlink r:id="rId218" w:history="1">
              <w:r w:rsidRPr="002D0835">
                <w:rPr>
                  <w:rStyle w:val="Hyperlink"/>
                  <w:rFonts w:cs="Calibri"/>
                  <w:lang w:eastAsia="en-US"/>
                </w:rPr>
                <w:t>R3-257217</w:t>
              </w:r>
            </w:hyperlink>
            <w:r w:rsidRPr="002D0835">
              <w:rPr>
                <w:rFonts w:cs="Calibri"/>
                <w:b/>
                <w:color w:val="008000"/>
                <w:lang w:eastAsia="en-US"/>
              </w:rPr>
              <w:t xml:space="preserve"> Endorsed</w:t>
            </w:r>
            <w:r>
              <w:rPr>
                <w:rFonts w:cs="Calibri"/>
                <w:b/>
                <w:color w:val="008000"/>
                <w:lang w:eastAsia="en-US"/>
              </w:rPr>
              <w:t xml:space="preserve"> unseen</w:t>
            </w:r>
          </w:p>
        </w:tc>
      </w:tr>
      <w:tr w:rsidR="00BD3F20" w:rsidRPr="006706AE" w14:paraId="2BA3578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0AABE" w14:textId="77777777" w:rsidR="00BD3F20" w:rsidRPr="002D0835" w:rsidRDefault="00BD3F20" w:rsidP="00C87DB8">
            <w:pPr>
              <w:widowControl w:val="0"/>
              <w:spacing w:line="276" w:lineRule="auto"/>
              <w:ind w:left="144" w:hanging="144"/>
              <w:rPr>
                <w:rFonts w:cs="Calibri"/>
                <w:lang w:eastAsia="en-US"/>
              </w:rPr>
            </w:pPr>
            <w:hyperlink r:id="rId219" w:history="1">
              <w:r w:rsidRPr="002D0835">
                <w:rPr>
                  <w:rFonts w:cs="Calibri"/>
                  <w:lang w:eastAsia="en-US"/>
                </w:rPr>
                <w:t>R3-256763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2EFC6"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GW Context Release Indication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B1B6F5"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CR1333r, TS 38.413 v19.0.0, Rel-19, Cat. F</w:t>
            </w:r>
          </w:p>
          <w:p w14:paraId="31F553F9" w14:textId="3AD7004F" w:rsidR="002D0835" w:rsidRPr="00D93AD2" w:rsidRDefault="002D0835" w:rsidP="002D0835">
            <w:pPr>
              <w:widowControl w:val="0"/>
              <w:spacing w:line="276" w:lineRule="auto"/>
              <w:rPr>
                <w:rFonts w:cs="Calibri"/>
                <w:lang w:eastAsia="en-US"/>
              </w:rPr>
            </w:pPr>
            <w:r>
              <w:rPr>
                <w:rFonts w:cs="Calibri"/>
                <w:lang w:eastAsia="en-US"/>
              </w:rPr>
              <w:t>Noted</w:t>
            </w:r>
          </w:p>
        </w:tc>
      </w:tr>
      <w:tr w:rsidR="00FB5378" w:rsidRPr="006706AE" w14:paraId="71F473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F393C1" w14:textId="77777777" w:rsidR="00FB5378" w:rsidRPr="002D0835" w:rsidRDefault="00FB5378" w:rsidP="005F58AD">
            <w:pPr>
              <w:widowControl w:val="0"/>
              <w:spacing w:line="276" w:lineRule="auto"/>
              <w:ind w:left="144" w:hanging="144"/>
              <w:rPr>
                <w:rFonts w:cs="Calibri"/>
                <w:lang w:eastAsia="en-US"/>
              </w:rPr>
            </w:pPr>
            <w:hyperlink r:id="rId220" w:history="1">
              <w:r w:rsidRPr="002D0835">
                <w:rPr>
                  <w:rFonts w:cs="Calibri"/>
                  <w:lang w:eastAsia="en-US"/>
                </w:rPr>
                <w:t>R3-256879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8152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ABD072" w14:textId="77777777" w:rsidR="00FB5378" w:rsidRDefault="00FB5378" w:rsidP="005F58AD">
            <w:pPr>
              <w:widowControl w:val="0"/>
              <w:spacing w:line="276" w:lineRule="auto"/>
              <w:ind w:left="144" w:hanging="144"/>
              <w:rPr>
                <w:rFonts w:cs="Calibri"/>
                <w:lang w:eastAsia="en-US"/>
              </w:rPr>
            </w:pPr>
            <w:r w:rsidRPr="00D93AD2">
              <w:rPr>
                <w:rFonts w:cs="Calibri"/>
                <w:lang w:eastAsia="en-US"/>
              </w:rPr>
              <w:t>discussion</w:t>
            </w:r>
          </w:p>
          <w:p w14:paraId="6028B2AC" w14:textId="77777777" w:rsidR="00A17334" w:rsidRDefault="00A17334" w:rsidP="005F58AD">
            <w:pPr>
              <w:widowControl w:val="0"/>
              <w:spacing w:line="276" w:lineRule="auto"/>
              <w:ind w:left="144" w:hanging="144"/>
              <w:rPr>
                <w:rFonts w:cs="Calibri"/>
                <w:lang w:eastAsia="en-US"/>
              </w:rPr>
            </w:pPr>
            <w:r>
              <w:rPr>
                <w:rFonts w:cs="Calibri"/>
                <w:lang w:eastAsia="en-US"/>
              </w:rPr>
              <w:t>QC: This has been discussed during WI with no consensus.</w:t>
            </w:r>
          </w:p>
          <w:p w14:paraId="73CF476F" w14:textId="2D167B1F"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FB5378" w:rsidRPr="006706AE" w14:paraId="06A5B50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51BF6" w14:textId="77777777" w:rsidR="00FB5378" w:rsidRPr="002D0835" w:rsidRDefault="00FB5378" w:rsidP="005F58AD">
            <w:pPr>
              <w:widowControl w:val="0"/>
              <w:spacing w:line="276" w:lineRule="auto"/>
              <w:ind w:left="144" w:hanging="144"/>
              <w:rPr>
                <w:rFonts w:cs="Calibri"/>
                <w:lang w:eastAsia="en-US"/>
              </w:rPr>
            </w:pPr>
            <w:hyperlink r:id="rId221" w:history="1">
              <w:r w:rsidRPr="002D0835">
                <w:rPr>
                  <w:rFonts w:cs="Calibri"/>
                  <w:lang w:eastAsia="en-US"/>
                </w:rPr>
                <w:t>R3-256881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E868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6EC99" w14:textId="77777777" w:rsidR="00FB5378" w:rsidRDefault="00FB5378" w:rsidP="005F58AD">
            <w:pPr>
              <w:widowControl w:val="0"/>
              <w:spacing w:line="276" w:lineRule="auto"/>
              <w:ind w:left="144" w:hanging="144"/>
              <w:rPr>
                <w:rFonts w:cs="Calibri"/>
                <w:lang w:eastAsia="en-US"/>
              </w:rPr>
            </w:pPr>
            <w:r w:rsidRPr="00D93AD2">
              <w:rPr>
                <w:rFonts w:cs="Calibri"/>
                <w:lang w:eastAsia="en-US"/>
              </w:rPr>
              <w:t>CR1345r, TS 38.413 v19.0.0, Rel-19, Cat. F</w:t>
            </w:r>
          </w:p>
          <w:p w14:paraId="08BAF06A" w14:textId="576FA967"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BD3F20" w:rsidRPr="006706AE" w14:paraId="107C26D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1B9C0" w14:textId="77777777" w:rsidR="00BD3F20" w:rsidRPr="00A17334" w:rsidRDefault="00BD3F20" w:rsidP="00C87DB8">
            <w:pPr>
              <w:widowControl w:val="0"/>
              <w:spacing w:line="276" w:lineRule="auto"/>
              <w:ind w:left="144" w:hanging="144"/>
              <w:rPr>
                <w:rFonts w:cs="Calibri"/>
                <w:lang w:eastAsia="en-US"/>
              </w:rPr>
            </w:pPr>
            <w:hyperlink r:id="rId222" w:history="1">
              <w:r w:rsidRPr="00A17334">
                <w:rPr>
                  <w:rFonts w:cs="Calibri"/>
                  <w:lang w:eastAsia="en-US"/>
                </w:rPr>
                <w:t>R3-256953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0FC53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DD213B"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CR1353r, TS 38.413 v19.0.0, Rel-19, Cat. F</w:t>
            </w:r>
          </w:p>
          <w:p w14:paraId="590E310A" w14:textId="38C78928" w:rsidR="00606700" w:rsidRPr="00D93AD2" w:rsidRDefault="00606700" w:rsidP="00C87DB8">
            <w:pPr>
              <w:widowControl w:val="0"/>
              <w:spacing w:line="276" w:lineRule="auto"/>
              <w:ind w:left="144" w:hanging="144"/>
              <w:rPr>
                <w:rFonts w:cs="Calibri"/>
                <w:lang w:eastAsia="en-US"/>
              </w:rPr>
            </w:pPr>
            <w:r>
              <w:rPr>
                <w:rFonts w:cs="Calibri"/>
                <w:lang w:eastAsia="en-US"/>
              </w:rPr>
              <w:t xml:space="preserve">Rev in </w:t>
            </w:r>
            <w:hyperlink r:id="rId223" w:history="1">
              <w:r>
                <w:rPr>
                  <w:rStyle w:val="Hyperlink"/>
                  <w:rFonts w:cs="Calibri"/>
                  <w:lang w:eastAsia="en-US"/>
                </w:rPr>
                <w:t>R3-257225</w:t>
              </w:r>
            </w:hyperlink>
          </w:p>
        </w:tc>
      </w:tr>
      <w:tr w:rsidR="00BD3F20" w:rsidRPr="006706AE" w14:paraId="0D768B9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C9BD8F" w14:textId="77777777" w:rsidR="00BD3F20" w:rsidRPr="00A17334" w:rsidRDefault="00BD3F20" w:rsidP="00C87DB8">
            <w:pPr>
              <w:widowControl w:val="0"/>
              <w:spacing w:line="276" w:lineRule="auto"/>
              <w:ind w:left="144" w:hanging="144"/>
              <w:rPr>
                <w:rFonts w:cs="Calibri"/>
                <w:lang w:eastAsia="en-US"/>
              </w:rPr>
            </w:pPr>
            <w:hyperlink r:id="rId224" w:history="1">
              <w:r w:rsidRPr="00A17334">
                <w:rPr>
                  <w:rFonts w:cs="Calibri"/>
                  <w:lang w:eastAsia="en-US"/>
                </w:rPr>
                <w:t>R3-257139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9DAD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to TS 38.413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91F644"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CR1367r, TS 38.413 v19.0.0, Rel-19, Cat. F</w:t>
            </w:r>
          </w:p>
          <w:p w14:paraId="18CD0CF3" w14:textId="13DC2812" w:rsidR="00A17334" w:rsidRPr="00D93AD2" w:rsidRDefault="00A17334" w:rsidP="00C87DB8">
            <w:pPr>
              <w:widowControl w:val="0"/>
              <w:spacing w:line="276" w:lineRule="auto"/>
              <w:ind w:left="144" w:hanging="144"/>
              <w:rPr>
                <w:rFonts w:cs="Calibri"/>
                <w:lang w:eastAsia="en-US"/>
              </w:rPr>
            </w:pPr>
            <w:r>
              <w:rPr>
                <w:rFonts w:cs="Calibri"/>
                <w:lang w:eastAsia="en-US"/>
              </w:rPr>
              <w:t>Noted</w:t>
            </w:r>
          </w:p>
        </w:tc>
      </w:tr>
      <w:tr w:rsidR="00BD3F20" w:rsidRPr="006706AE" w14:paraId="48669E6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9D126" w14:textId="77777777" w:rsidR="00BD3F20" w:rsidRPr="00D93AD2" w:rsidRDefault="00BD3F20" w:rsidP="00C87DB8">
            <w:pPr>
              <w:widowControl w:val="0"/>
              <w:spacing w:line="276" w:lineRule="auto"/>
              <w:ind w:left="144" w:hanging="144"/>
              <w:rPr>
                <w:rFonts w:cs="Calibri"/>
                <w:highlight w:val="yellow"/>
                <w:lang w:eastAsia="en-US"/>
              </w:rPr>
            </w:pPr>
            <w:hyperlink r:id="rId225" w:history="1">
              <w:r w:rsidRPr="00D93AD2">
                <w:rPr>
                  <w:rFonts w:cs="Calibri"/>
                  <w:highlight w:val="yellow"/>
                  <w:lang w:eastAsia="en-US"/>
                </w:rPr>
                <w:t>R3-256762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973D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on NR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E2BE5" w14:textId="77777777" w:rsidR="00BD3F20" w:rsidRPr="00D93AD2"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BD3F20" w:rsidRPr="006706AE" w14:paraId="0ADED6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871D9" w14:textId="77777777" w:rsidR="00BD3F20" w:rsidRPr="00D93AD2" w:rsidRDefault="00BD3F20" w:rsidP="00C87DB8">
            <w:pPr>
              <w:widowControl w:val="0"/>
              <w:spacing w:line="276" w:lineRule="auto"/>
              <w:ind w:left="144" w:hanging="144"/>
              <w:rPr>
                <w:rFonts w:cs="Calibri"/>
                <w:highlight w:val="yellow"/>
                <w:lang w:eastAsia="en-US"/>
              </w:rPr>
            </w:pPr>
            <w:hyperlink r:id="rId226" w:history="1">
              <w:r w:rsidRPr="00D93AD2">
                <w:rPr>
                  <w:rFonts w:cs="Calibri"/>
                  <w:highlight w:val="yellow"/>
                  <w:lang w:eastAsia="en-US"/>
                </w:rPr>
                <w:t>R3-256807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9458C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NR Femto functions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F17BE" w14:textId="77777777" w:rsidR="00BD3F20" w:rsidRPr="00D93AD2"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6595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BD10B" w14:textId="5D74A89A" w:rsidR="00D93AD2" w:rsidRPr="00D93AD2" w:rsidRDefault="00D93AD2" w:rsidP="00D93AD2">
            <w:pPr>
              <w:widowControl w:val="0"/>
              <w:spacing w:line="276" w:lineRule="auto"/>
              <w:ind w:left="144" w:hanging="144"/>
              <w:rPr>
                <w:rFonts w:cs="Calibri"/>
                <w:highlight w:val="yellow"/>
                <w:lang w:eastAsia="en-US"/>
              </w:rPr>
            </w:pPr>
            <w:hyperlink r:id="rId227" w:history="1">
              <w:r w:rsidRPr="00D93AD2">
                <w:rPr>
                  <w:rFonts w:cs="Calibri"/>
                  <w:highlight w:val="yellow"/>
                  <w:lang w:eastAsia="en-US"/>
                </w:rPr>
                <w:t>R3-256952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F84CF" w14:textId="5F7506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6F608" w14:textId="2789D4B9"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C8D5CD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B1D2F" w14:textId="72771A5D" w:rsidR="00D93AD2" w:rsidRPr="00D93AD2" w:rsidRDefault="00D93AD2" w:rsidP="00D93AD2">
            <w:pPr>
              <w:widowControl w:val="0"/>
              <w:spacing w:line="276" w:lineRule="auto"/>
              <w:ind w:left="144" w:hanging="144"/>
              <w:rPr>
                <w:rFonts w:cs="Calibri"/>
                <w:highlight w:val="yellow"/>
                <w:lang w:eastAsia="en-US"/>
              </w:rPr>
            </w:pPr>
            <w:hyperlink r:id="rId228" w:history="1">
              <w:r w:rsidRPr="00D93AD2">
                <w:rPr>
                  <w:rFonts w:cs="Calibri"/>
                  <w:highlight w:val="yellow"/>
                  <w:lang w:eastAsia="en-US"/>
                </w:rPr>
                <w:t>R3-257092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B5F61" w14:textId="5E3B46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functions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7AB6A1"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7236D4C4" w14:textId="06C76142" w:rsidR="00945AD2" w:rsidRPr="00D93AD2" w:rsidRDefault="00945AD2" w:rsidP="00D93AD2">
            <w:pPr>
              <w:widowControl w:val="0"/>
              <w:spacing w:line="276" w:lineRule="auto"/>
              <w:ind w:left="144" w:hanging="144"/>
              <w:rPr>
                <w:rFonts w:cs="Calibri"/>
                <w:lang w:eastAsia="en-US"/>
              </w:rPr>
            </w:pPr>
            <w:r>
              <w:rPr>
                <w:rFonts w:cs="Calibri"/>
                <w:lang w:eastAsia="en-US"/>
              </w:rPr>
              <w:t xml:space="preserve">Rev in </w:t>
            </w:r>
            <w:hyperlink r:id="rId229" w:history="1">
              <w:r>
                <w:rPr>
                  <w:rStyle w:val="Hyperlink"/>
                  <w:rFonts w:cs="Calibri"/>
                  <w:lang w:eastAsia="en-US"/>
                </w:rPr>
                <w:t>R3-257218</w:t>
              </w:r>
            </w:hyperlink>
          </w:p>
        </w:tc>
      </w:tr>
      <w:tr w:rsidR="00D93AD2" w:rsidRPr="006706AE" w14:paraId="37B25858" w14:textId="77777777" w:rsidTr="00A1733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274AE" w14:textId="434FC758" w:rsidR="00D93AD2" w:rsidRPr="00D93AD2" w:rsidRDefault="00D93AD2" w:rsidP="00D93AD2">
            <w:pPr>
              <w:widowControl w:val="0"/>
              <w:spacing w:line="276" w:lineRule="auto"/>
              <w:ind w:left="144" w:hanging="144"/>
              <w:rPr>
                <w:rFonts w:cs="Calibri"/>
                <w:highlight w:val="yellow"/>
                <w:lang w:eastAsia="en-US"/>
              </w:rPr>
            </w:pPr>
            <w:hyperlink r:id="rId230" w:history="1">
              <w:r w:rsidRPr="00D93AD2">
                <w:rPr>
                  <w:rFonts w:cs="Calibri"/>
                  <w:highlight w:val="yellow"/>
                  <w:lang w:eastAsia="en-US"/>
                </w:rPr>
                <w:t>R3-257105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2E870" w14:textId="669F61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Security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DBF77D" w14:textId="0B70E4C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2D0835" w:rsidRPr="006706AE" w14:paraId="0C3B1C45" w14:textId="77777777" w:rsidTr="00A1733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8D7A8E4" w14:textId="60C5B72E" w:rsidR="00A17334" w:rsidRDefault="00A17334" w:rsidP="00D93AD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10_R19Femto</w:t>
            </w:r>
          </w:p>
          <w:p w14:paraId="5123A37A" w14:textId="08468379"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 xml:space="preserve">- NGAP </w:t>
            </w:r>
            <w:proofErr w:type="spellStart"/>
            <w:r>
              <w:rPr>
                <w:rFonts w:cs="Calibri"/>
                <w:b/>
                <w:color w:val="FF00FF"/>
                <w:lang w:eastAsia="en-US"/>
              </w:rPr>
              <w:t>misc</w:t>
            </w:r>
            <w:proofErr w:type="spellEnd"/>
            <w:r>
              <w:rPr>
                <w:rFonts w:cs="Calibri"/>
                <w:b/>
                <w:color w:val="FF00FF"/>
                <w:lang w:eastAsia="en-US"/>
              </w:rPr>
              <w:t xml:space="preserve"> corrections: check 6953</w:t>
            </w:r>
          </w:p>
          <w:p w14:paraId="33F8CC6F" w14:textId="3E274BB3"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 xml:space="preserve">- 38.300 </w:t>
            </w:r>
            <w:proofErr w:type="spellStart"/>
            <w:r>
              <w:rPr>
                <w:rFonts w:cs="Calibri"/>
                <w:b/>
                <w:color w:val="FF00FF"/>
                <w:lang w:eastAsia="en-US"/>
              </w:rPr>
              <w:t>misc</w:t>
            </w:r>
            <w:proofErr w:type="spellEnd"/>
            <w:r>
              <w:rPr>
                <w:rFonts w:cs="Calibri"/>
                <w:b/>
                <w:color w:val="FF00FF"/>
                <w:lang w:eastAsia="en-US"/>
              </w:rPr>
              <w:t xml:space="preserve"> corrections: check CRs</w:t>
            </w:r>
          </w:p>
          <w:p w14:paraId="0F2318D4" w14:textId="3F179F49" w:rsidR="00A17334" w:rsidRDefault="00A17334" w:rsidP="00D93AD2">
            <w:pPr>
              <w:widowControl w:val="0"/>
              <w:spacing w:line="276" w:lineRule="auto"/>
              <w:ind w:left="144" w:hanging="144"/>
              <w:rPr>
                <w:rFonts w:cs="Calibri"/>
                <w:color w:val="000000"/>
                <w:lang w:eastAsia="en-US"/>
              </w:rPr>
            </w:pPr>
            <w:r>
              <w:rPr>
                <w:rFonts w:cs="Calibri"/>
                <w:color w:val="000000"/>
                <w:lang w:eastAsia="en-US"/>
              </w:rPr>
              <w:t>(Nokia - moderator)</w:t>
            </w:r>
          </w:p>
          <w:p w14:paraId="69DE3243" w14:textId="5F436B24" w:rsidR="00A17334" w:rsidRPr="00A17334" w:rsidRDefault="00A17334" w:rsidP="00D93AD2">
            <w:pPr>
              <w:widowControl w:val="0"/>
              <w:spacing w:line="276" w:lineRule="auto"/>
              <w:ind w:left="144" w:hanging="144"/>
              <w:rPr>
                <w:rFonts w:cs="Calibri"/>
                <w:color w:val="000000"/>
                <w:lang w:eastAsia="en-US"/>
              </w:rPr>
            </w:pPr>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5</w:t>
            </w:r>
            <w:r w:rsidRPr="006706AE">
              <w:rPr>
                <w:rFonts w:eastAsia="DengXian"/>
              </w:rPr>
              <w:t>. R19 Mobility enhancements</w:t>
            </w:r>
          </w:p>
          <w:p w14:paraId="58191E32" w14:textId="393406D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5D7737" w:rsidRPr="006706AE" w14:paraId="5C753A9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32DCA1" w14:textId="77777777" w:rsidR="005D7737" w:rsidRPr="004901C9" w:rsidRDefault="005D7737" w:rsidP="00B254B8">
            <w:pPr>
              <w:widowControl w:val="0"/>
              <w:spacing w:line="276" w:lineRule="auto"/>
              <w:ind w:left="144" w:hanging="144"/>
              <w:rPr>
                <w:rFonts w:cs="Calibri"/>
                <w:lang w:eastAsia="en-US"/>
              </w:rPr>
            </w:pPr>
            <w:hyperlink r:id="rId231" w:history="1">
              <w:r w:rsidRPr="004901C9">
                <w:rPr>
                  <w:rFonts w:cs="Calibri"/>
                  <w:lang w:eastAsia="en-US"/>
                </w:rPr>
                <w:t>R3-257127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710E3"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4428C5" w14:textId="77777777" w:rsidR="005D7737" w:rsidRDefault="005D7737" w:rsidP="00B254B8">
            <w:pPr>
              <w:widowControl w:val="0"/>
              <w:spacing w:line="276" w:lineRule="auto"/>
              <w:ind w:left="144" w:hanging="144"/>
              <w:rPr>
                <w:rFonts w:cs="Calibri"/>
                <w:lang w:eastAsia="en-US"/>
              </w:rPr>
            </w:pPr>
            <w:r w:rsidRPr="00D93AD2">
              <w:rPr>
                <w:rFonts w:cs="Calibri"/>
                <w:lang w:eastAsia="en-US"/>
              </w:rPr>
              <w:t>discussion</w:t>
            </w:r>
          </w:p>
          <w:p w14:paraId="675FACCE" w14:textId="75D4D907" w:rsidR="00F210F2" w:rsidRPr="00D93AD2" w:rsidRDefault="00F210F2" w:rsidP="00B254B8">
            <w:pPr>
              <w:widowControl w:val="0"/>
              <w:spacing w:line="276" w:lineRule="auto"/>
              <w:ind w:left="144" w:hanging="144"/>
              <w:rPr>
                <w:rFonts w:cs="Calibri"/>
                <w:lang w:eastAsia="en-US"/>
              </w:rPr>
            </w:pPr>
            <w:r>
              <w:rPr>
                <w:rFonts w:cs="Calibri"/>
                <w:lang w:eastAsia="en-US"/>
              </w:rPr>
              <w:t>Noted</w:t>
            </w:r>
          </w:p>
        </w:tc>
      </w:tr>
      <w:tr w:rsidR="005D7737" w:rsidRPr="006706AE" w14:paraId="73F8611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55B84E" w14:textId="77777777" w:rsidR="005D7737" w:rsidRPr="00681CFE" w:rsidRDefault="005D7737" w:rsidP="00B254B8">
            <w:pPr>
              <w:widowControl w:val="0"/>
              <w:spacing w:line="276" w:lineRule="auto"/>
              <w:ind w:left="144" w:hanging="144"/>
              <w:rPr>
                <w:rFonts w:cs="Calibri"/>
                <w:lang w:eastAsia="en-US"/>
              </w:rPr>
            </w:pPr>
            <w:hyperlink r:id="rId232" w:history="1">
              <w:r w:rsidRPr="00681CFE">
                <w:rPr>
                  <w:rFonts w:cs="Calibri"/>
                  <w:lang w:eastAsia="en-US"/>
                </w:rPr>
                <w:t>R3-257128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C4F12"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2367" w14:textId="77777777" w:rsidR="005D7737" w:rsidRDefault="005D7737" w:rsidP="00B254B8">
            <w:pPr>
              <w:widowControl w:val="0"/>
              <w:spacing w:line="276" w:lineRule="auto"/>
              <w:ind w:left="144" w:hanging="144"/>
              <w:rPr>
                <w:rFonts w:cs="Calibri"/>
                <w:lang w:eastAsia="en-US"/>
              </w:rPr>
            </w:pPr>
            <w:r w:rsidRPr="00D93AD2">
              <w:rPr>
                <w:rFonts w:cs="Calibri"/>
                <w:lang w:eastAsia="en-US"/>
              </w:rPr>
              <w:t>CR1583r, TS 38.423 v19.0.0, Rel-19, Cat. F</w:t>
            </w:r>
          </w:p>
          <w:p w14:paraId="40C22AFF" w14:textId="741BE80B" w:rsidR="00363368" w:rsidRPr="00D93AD2" w:rsidRDefault="00363368" w:rsidP="00B254B8">
            <w:pPr>
              <w:widowControl w:val="0"/>
              <w:spacing w:line="276" w:lineRule="auto"/>
              <w:ind w:left="144" w:hanging="144"/>
              <w:rPr>
                <w:rFonts w:cs="Calibri"/>
                <w:lang w:eastAsia="en-US"/>
              </w:rPr>
            </w:pPr>
            <w:r>
              <w:rPr>
                <w:rFonts w:cs="Calibri"/>
                <w:lang w:eastAsia="en-US"/>
              </w:rPr>
              <w:t xml:space="preserve">Rev in </w:t>
            </w:r>
            <w:hyperlink r:id="rId233" w:history="1">
              <w:r>
                <w:rPr>
                  <w:rStyle w:val="Hyperlink"/>
                  <w:rFonts w:cs="Calibri"/>
                  <w:lang w:eastAsia="en-US"/>
                </w:rPr>
                <w:t>R3-257223</w:t>
              </w:r>
            </w:hyperlink>
          </w:p>
        </w:tc>
      </w:tr>
      <w:tr w:rsidR="005D7737" w:rsidRPr="006706AE" w14:paraId="2E49312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16AC7" w14:textId="77777777" w:rsidR="005D7737" w:rsidRPr="00D93AD2" w:rsidRDefault="005D7737" w:rsidP="00B254B8">
            <w:pPr>
              <w:widowControl w:val="0"/>
              <w:spacing w:line="276" w:lineRule="auto"/>
              <w:ind w:left="144" w:hanging="144"/>
              <w:rPr>
                <w:rFonts w:cs="Calibri"/>
                <w:highlight w:val="yellow"/>
                <w:lang w:eastAsia="en-US"/>
              </w:rPr>
            </w:pPr>
            <w:hyperlink r:id="rId234" w:history="1">
              <w:r w:rsidRPr="00D93AD2">
                <w:rPr>
                  <w:rFonts w:cs="Calibri"/>
                  <w:highlight w:val="yellow"/>
                  <w:lang w:eastAsia="en-US"/>
                </w:rPr>
                <w:t>R3-257129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A096B"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3C8F7" w14:textId="77777777" w:rsidR="005D7737" w:rsidRDefault="005D7737" w:rsidP="00B254B8">
            <w:pPr>
              <w:widowControl w:val="0"/>
              <w:spacing w:line="276" w:lineRule="auto"/>
              <w:ind w:left="144" w:hanging="144"/>
              <w:rPr>
                <w:rFonts w:cs="Calibri"/>
                <w:lang w:eastAsia="en-US"/>
              </w:rPr>
            </w:pPr>
            <w:r w:rsidRPr="00D93AD2">
              <w:rPr>
                <w:rFonts w:cs="Calibri"/>
                <w:lang w:eastAsia="en-US"/>
              </w:rPr>
              <w:t>CR1633r, TS 38.473 v19.0.0, Rel-19, Cat. F</w:t>
            </w:r>
          </w:p>
          <w:p w14:paraId="50281F64" w14:textId="3521BCBD" w:rsidR="00363368" w:rsidRPr="00D93AD2" w:rsidRDefault="00363368" w:rsidP="00B254B8">
            <w:pPr>
              <w:widowControl w:val="0"/>
              <w:spacing w:line="276" w:lineRule="auto"/>
              <w:ind w:left="144" w:hanging="144"/>
              <w:rPr>
                <w:rFonts w:cs="Calibri"/>
                <w:lang w:eastAsia="en-US"/>
              </w:rPr>
            </w:pPr>
            <w:r>
              <w:rPr>
                <w:rFonts w:cs="Calibri"/>
                <w:lang w:eastAsia="en-US"/>
              </w:rPr>
              <w:t xml:space="preserve">Rev in </w:t>
            </w:r>
            <w:hyperlink r:id="rId235" w:history="1">
              <w:r>
                <w:rPr>
                  <w:rStyle w:val="Hyperlink"/>
                  <w:rFonts w:cs="Calibri"/>
                  <w:lang w:eastAsia="en-US"/>
                </w:rPr>
                <w:t>R3-257224</w:t>
              </w:r>
            </w:hyperlink>
          </w:p>
        </w:tc>
      </w:tr>
      <w:bookmarkStart w:id="10" w:name="_Hlk210583203"/>
      <w:tr w:rsidR="00D93AD2" w:rsidRPr="006706AE" w14:paraId="53F0C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71A40" w14:textId="39DA1A42" w:rsidR="00D93AD2" w:rsidRPr="00716840" w:rsidRDefault="00D93AD2" w:rsidP="00D93AD2">
            <w:pPr>
              <w:widowControl w:val="0"/>
              <w:spacing w:line="276" w:lineRule="auto"/>
              <w:ind w:left="144" w:hanging="144"/>
              <w:rPr>
                <w:rFonts w:cs="Calibri"/>
                <w:lang w:eastAsia="en-US"/>
              </w:rPr>
            </w:pPr>
            <w:r w:rsidRPr="00716840">
              <w:fldChar w:fldCharType="begin"/>
            </w:r>
            <w:r w:rsidRPr="00716840">
              <w:instrText>HYPERLINK "file:///C:\\Users\\q12059\\Documents\\3GPP%20RAN3\\RAN3%20Meetings\\RAN3_129b%20(Oct%202025,%20Prague)\\Docs\\R3-256530.zip"</w:instrText>
            </w:r>
            <w:r w:rsidRPr="00716840">
              <w:fldChar w:fldCharType="separate"/>
            </w:r>
            <w:r w:rsidRPr="00716840">
              <w:rPr>
                <w:rFonts w:cs="Calibri"/>
                <w:lang w:eastAsia="en-US"/>
              </w:rPr>
              <w:t>R3-256530</w:t>
            </w:r>
            <w:r w:rsidRPr="00716840">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6D00E" w14:textId="7F2E3608" w:rsidR="00D93AD2" w:rsidRPr="009A3575" w:rsidRDefault="00D93AD2" w:rsidP="00D93AD2">
            <w:pPr>
              <w:widowControl w:val="0"/>
              <w:spacing w:line="276" w:lineRule="auto"/>
              <w:ind w:left="144" w:hanging="144"/>
              <w:rPr>
                <w:rFonts w:cs="Calibri"/>
                <w:lang w:eastAsia="en-US"/>
              </w:rPr>
            </w:pPr>
            <w:r w:rsidRPr="009A3575">
              <w:rPr>
                <w:rFonts w:cs="Calibri"/>
                <w:lang w:eastAsia="en-US"/>
              </w:rPr>
              <w:t>Discussion on remaining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42C67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F289BDF" w14:textId="069F10F6" w:rsidR="00F210F2" w:rsidRPr="00D93AD2" w:rsidRDefault="00F210F2" w:rsidP="00D93AD2">
            <w:pPr>
              <w:widowControl w:val="0"/>
              <w:spacing w:line="276" w:lineRule="auto"/>
              <w:ind w:left="144" w:hanging="144"/>
              <w:rPr>
                <w:rFonts w:cs="Calibri"/>
                <w:lang w:eastAsia="en-US"/>
              </w:rPr>
            </w:pPr>
            <w:r>
              <w:rPr>
                <w:rFonts w:cs="Calibri"/>
                <w:lang w:eastAsia="en-US"/>
              </w:rPr>
              <w:t>Noted</w:t>
            </w:r>
          </w:p>
        </w:tc>
      </w:tr>
      <w:tr w:rsidR="005B1D0E" w:rsidRPr="006706AE" w14:paraId="778FEDFD"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1F8A" w14:textId="77777777" w:rsidR="005B1D0E" w:rsidRPr="00D93AD2" w:rsidRDefault="005B1D0E" w:rsidP="00B254B8">
            <w:pPr>
              <w:widowControl w:val="0"/>
              <w:spacing w:line="276" w:lineRule="auto"/>
              <w:ind w:left="144" w:hanging="144"/>
              <w:rPr>
                <w:rFonts w:cs="Calibri"/>
                <w:highlight w:val="yellow"/>
                <w:lang w:eastAsia="en-US"/>
              </w:rPr>
            </w:pPr>
            <w:hyperlink r:id="rId236" w:history="1">
              <w:r w:rsidRPr="00D93AD2">
                <w:rPr>
                  <w:rFonts w:cs="Calibri"/>
                  <w:highlight w:val="yellow"/>
                  <w:lang w:eastAsia="en-US"/>
                </w:rPr>
                <w:t>R3-256825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07B5FE"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(Nokia,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722F4" w14:textId="77777777" w:rsidR="005B1D0E" w:rsidRDefault="005B1D0E" w:rsidP="00B254B8">
            <w:pPr>
              <w:widowControl w:val="0"/>
              <w:spacing w:line="276" w:lineRule="auto"/>
              <w:ind w:left="144" w:hanging="144"/>
              <w:rPr>
                <w:rFonts w:cs="Calibri"/>
                <w:lang w:eastAsia="en-US"/>
              </w:rPr>
            </w:pPr>
            <w:r w:rsidRPr="00D93AD2">
              <w:rPr>
                <w:rFonts w:cs="Calibri"/>
                <w:lang w:eastAsia="en-US"/>
              </w:rPr>
              <w:t>CR1540r, TS 38.423 v19.0.0, Rel-19, Cat. F</w:t>
            </w:r>
          </w:p>
          <w:p w14:paraId="69DDA856" w14:textId="05996134" w:rsidR="003A6580" w:rsidRPr="00D93AD2" w:rsidRDefault="003A6580" w:rsidP="00B254B8">
            <w:pPr>
              <w:widowControl w:val="0"/>
              <w:spacing w:line="276" w:lineRule="auto"/>
              <w:ind w:left="144" w:hanging="144"/>
              <w:rPr>
                <w:rFonts w:cs="Calibri"/>
                <w:lang w:eastAsia="en-US"/>
              </w:rPr>
            </w:pPr>
            <w:r>
              <w:rPr>
                <w:rFonts w:cs="Calibri"/>
                <w:lang w:eastAsia="en-US"/>
              </w:rPr>
              <w:t xml:space="preserve">Rev in </w:t>
            </w:r>
            <w:hyperlink r:id="rId237" w:history="1">
              <w:r>
                <w:rPr>
                  <w:rStyle w:val="Hyperlink"/>
                  <w:rFonts w:cs="Calibri"/>
                  <w:lang w:eastAsia="en-US"/>
                </w:rPr>
                <w:t>R3-257295</w:t>
              </w:r>
            </w:hyperlink>
          </w:p>
        </w:tc>
      </w:tr>
      <w:tr w:rsidR="005B1D0E" w:rsidRPr="006706AE" w14:paraId="5D2AFF50"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A01B0" w14:textId="77777777" w:rsidR="005B1D0E" w:rsidRPr="00D93AD2" w:rsidRDefault="005B1D0E" w:rsidP="00B254B8">
            <w:pPr>
              <w:widowControl w:val="0"/>
              <w:spacing w:line="276" w:lineRule="auto"/>
              <w:ind w:left="144" w:hanging="144"/>
              <w:rPr>
                <w:rFonts w:cs="Calibri"/>
                <w:highlight w:val="yellow"/>
                <w:lang w:eastAsia="en-US"/>
              </w:rPr>
            </w:pPr>
            <w:hyperlink r:id="rId238" w:history="1">
              <w:r w:rsidRPr="00D93AD2">
                <w:rPr>
                  <w:rFonts w:cs="Calibri"/>
                  <w:highlight w:val="yellow"/>
                  <w:lang w:eastAsia="en-US"/>
                </w:rPr>
                <w:t>R3-256872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FA3AB"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(CATT, Nokia,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68BB8"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CR1606r, TS 38.473 v19.0.0, Rel-19, Cat. F</w:t>
            </w:r>
          </w:p>
        </w:tc>
      </w:tr>
      <w:tr w:rsidR="00D93AD2" w:rsidRPr="006706AE" w14:paraId="1D03E5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D69D29" w14:textId="405FAE6F" w:rsidR="00D93AD2" w:rsidRPr="00D93AD2" w:rsidRDefault="00D93AD2" w:rsidP="00D93AD2">
            <w:pPr>
              <w:widowControl w:val="0"/>
              <w:spacing w:line="276" w:lineRule="auto"/>
              <w:ind w:left="144" w:hanging="144"/>
              <w:rPr>
                <w:rFonts w:cs="Calibri"/>
                <w:highlight w:val="yellow"/>
                <w:lang w:eastAsia="en-US"/>
              </w:rPr>
            </w:pPr>
            <w:hyperlink r:id="rId239" w:history="1">
              <w:r w:rsidRPr="00D93AD2">
                <w:rPr>
                  <w:rFonts w:cs="Calibri"/>
                  <w:highlight w:val="yellow"/>
                  <w:lang w:eastAsia="en-US"/>
                </w:rPr>
                <w:t>R3-256531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57D8E7" w14:textId="31B3A846" w:rsidR="00D93AD2" w:rsidRPr="00AB6D74" w:rsidRDefault="00D93AD2" w:rsidP="00D93AD2">
            <w:pPr>
              <w:widowControl w:val="0"/>
              <w:spacing w:line="276" w:lineRule="auto"/>
              <w:ind w:left="144" w:hanging="144"/>
              <w:rPr>
                <w:rFonts w:cs="Calibri"/>
                <w:lang w:eastAsia="en-US"/>
              </w:rPr>
            </w:pPr>
            <w:r w:rsidRPr="00AB6D74">
              <w:rPr>
                <w:rFonts w:cs="Calibri"/>
                <w:lang w:eastAsia="en-US"/>
              </w:rPr>
              <w:t>Remaining Conditional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8F9CB" w14:textId="544B58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E3CB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EAAF" w14:textId="3083F9BC" w:rsidR="00D93AD2" w:rsidRPr="00D93AD2" w:rsidRDefault="00D93AD2" w:rsidP="00D93AD2">
            <w:pPr>
              <w:widowControl w:val="0"/>
              <w:spacing w:line="276" w:lineRule="auto"/>
              <w:ind w:left="144" w:hanging="144"/>
              <w:rPr>
                <w:rFonts w:cs="Calibri"/>
                <w:highlight w:val="yellow"/>
                <w:lang w:eastAsia="en-US"/>
              </w:rPr>
            </w:pPr>
            <w:hyperlink r:id="rId240" w:history="1">
              <w:r w:rsidRPr="00D93AD2">
                <w:rPr>
                  <w:rFonts w:cs="Calibri"/>
                  <w:highlight w:val="yellow"/>
                  <w:lang w:eastAsia="en-US"/>
                </w:rPr>
                <w:t>R3-256699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A12DD" w14:textId="52106375"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shared CFRA resource for inter-CU LTM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E2A514" w14:textId="59C4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4017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CD71D" w14:textId="732760D7" w:rsidR="00D93AD2" w:rsidRPr="00D93AD2" w:rsidRDefault="00D93AD2" w:rsidP="00D93AD2">
            <w:pPr>
              <w:widowControl w:val="0"/>
              <w:spacing w:line="276" w:lineRule="auto"/>
              <w:ind w:left="144" w:hanging="144"/>
              <w:rPr>
                <w:rFonts w:cs="Calibri"/>
                <w:highlight w:val="yellow"/>
                <w:lang w:eastAsia="en-US"/>
              </w:rPr>
            </w:pPr>
            <w:hyperlink r:id="rId241" w:history="1">
              <w:r w:rsidRPr="00D93AD2">
                <w:rPr>
                  <w:rFonts w:cs="Calibri"/>
                  <w:highlight w:val="yellow"/>
                  <w:lang w:eastAsia="en-US"/>
                </w:rPr>
                <w:t>R3-256705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534B9" w14:textId="48BB1E87"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CFRA Resource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47819" w14:textId="4D8EF5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CR1531r, TS 38.423 v19.0.0, Rel-19, Cat. F</w:t>
            </w:r>
          </w:p>
        </w:tc>
      </w:tr>
      <w:tr w:rsidR="00D93AD2" w:rsidRPr="006706AE" w14:paraId="78BD6331"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402C7" w14:textId="29E3401D" w:rsidR="00D93AD2" w:rsidRPr="00D93AD2" w:rsidRDefault="00D93AD2" w:rsidP="00D93AD2">
            <w:pPr>
              <w:widowControl w:val="0"/>
              <w:spacing w:line="276" w:lineRule="auto"/>
              <w:ind w:left="144" w:hanging="144"/>
              <w:rPr>
                <w:rFonts w:cs="Calibri"/>
                <w:highlight w:val="yellow"/>
                <w:lang w:eastAsia="en-US"/>
              </w:rPr>
            </w:pPr>
            <w:hyperlink r:id="rId242" w:history="1">
              <w:r w:rsidRPr="00D93AD2">
                <w:rPr>
                  <w:rFonts w:cs="Calibri"/>
                  <w:highlight w:val="yellow"/>
                  <w:lang w:eastAsia="en-US"/>
                </w:rPr>
                <w:t>R3-256706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B6921" w14:textId="0E1F52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UE Association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CF2D9" w14:textId="629CB6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CR1532r, TS 38.423 v19.0.0, Rel-19, Cat. F</w:t>
            </w:r>
          </w:p>
        </w:tc>
      </w:tr>
      <w:tr w:rsidR="005B1D0E" w:rsidRPr="00B251D4" w14:paraId="1D774138"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BC6F4A" w14:textId="77777777" w:rsidR="005B1D0E" w:rsidRPr="00B251D4" w:rsidRDefault="005B1D0E" w:rsidP="00B254B8">
            <w:pPr>
              <w:widowControl w:val="0"/>
              <w:spacing w:line="276" w:lineRule="auto"/>
              <w:ind w:left="144" w:hanging="144"/>
              <w:rPr>
                <w:rFonts w:cs="Calibri"/>
                <w:lang w:eastAsia="en-US"/>
              </w:rPr>
            </w:pPr>
            <w:hyperlink r:id="rId243" w:history="1">
              <w:r w:rsidRPr="00B251D4">
                <w:rPr>
                  <w:rFonts w:cs="Calibri"/>
                  <w:lang w:eastAsia="en-US"/>
                </w:rPr>
                <w:t>R3-256802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0613B2"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inter-CU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B8E7E66" w14:textId="77777777" w:rsidR="005B1D0E" w:rsidRPr="00B251D4" w:rsidRDefault="005B1D0E" w:rsidP="00B254B8">
            <w:pPr>
              <w:widowControl w:val="0"/>
              <w:spacing w:line="276" w:lineRule="auto"/>
              <w:ind w:left="144" w:hanging="144"/>
              <w:rPr>
                <w:rFonts w:cs="Calibri"/>
                <w:lang w:eastAsia="en-US"/>
              </w:rPr>
            </w:pPr>
            <w:proofErr w:type="spellStart"/>
            <w:r w:rsidRPr="00B251D4">
              <w:rPr>
                <w:rFonts w:cs="Calibri"/>
                <w:lang w:eastAsia="en-US"/>
              </w:rPr>
              <w:t>draftCR</w:t>
            </w:r>
            <w:proofErr w:type="spellEnd"/>
          </w:p>
          <w:p w14:paraId="2A4CFD86"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452E54C7" w14:textId="06CE89F5" w:rsidR="00B251D4" w:rsidRPr="00B251D4" w:rsidRDefault="00B251D4" w:rsidP="00B251D4">
            <w:pPr>
              <w:widowControl w:val="0"/>
              <w:spacing w:line="276" w:lineRule="auto"/>
              <w:rPr>
                <w:rFonts w:cs="Calibri"/>
                <w:color w:val="000000"/>
                <w:lang w:eastAsia="en-US"/>
              </w:rPr>
            </w:pPr>
            <w:r w:rsidRPr="00B251D4">
              <w:rPr>
                <w:rFonts w:cs="Calibri"/>
                <w:lang w:eastAsia="en-US"/>
              </w:rPr>
              <w:t xml:space="preserve">Rev in </w:t>
            </w:r>
            <w:hyperlink r:id="rId244" w:history="1">
              <w:r w:rsidRPr="00B251D4">
                <w:rPr>
                  <w:rStyle w:val="Hyperlink"/>
                  <w:rFonts w:cs="Calibri"/>
                  <w:lang w:eastAsia="en-US"/>
                </w:rPr>
                <w:t>R3-257219</w:t>
              </w:r>
            </w:hyperlink>
            <w:r w:rsidRPr="00B251D4">
              <w:rPr>
                <w:rFonts w:cs="Calibri"/>
                <w:b/>
                <w:color w:val="008000"/>
                <w:lang w:eastAsia="en-US"/>
              </w:rPr>
              <w:t xml:space="preserve"> Endorsed</w:t>
            </w:r>
            <w:r>
              <w:rPr>
                <w:rFonts w:cs="Calibri"/>
                <w:b/>
                <w:color w:val="008000"/>
                <w:lang w:eastAsia="en-US"/>
              </w:rPr>
              <w:t xml:space="preserve"> unseen</w:t>
            </w:r>
          </w:p>
        </w:tc>
      </w:tr>
      <w:tr w:rsidR="005B1D0E" w:rsidRPr="00B251D4" w14:paraId="4F802F97"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30DBC8B" w14:textId="77777777" w:rsidR="005B1D0E" w:rsidRPr="00B251D4" w:rsidRDefault="005B1D0E" w:rsidP="00B254B8">
            <w:pPr>
              <w:widowControl w:val="0"/>
              <w:spacing w:line="276" w:lineRule="auto"/>
              <w:ind w:left="144" w:hanging="144"/>
              <w:rPr>
                <w:rFonts w:cs="Calibri"/>
                <w:lang w:eastAsia="en-US"/>
              </w:rPr>
            </w:pPr>
            <w:hyperlink r:id="rId245" w:history="1">
              <w:r w:rsidRPr="00B251D4">
                <w:rPr>
                  <w:rFonts w:cs="Calibri"/>
                  <w:lang w:eastAsia="en-US"/>
                </w:rPr>
                <w:t>R3-256803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06C0A4"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MCG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5C365B8" w14:textId="77777777" w:rsidR="005B1D0E" w:rsidRPr="00B251D4" w:rsidRDefault="005B1D0E" w:rsidP="00B254B8">
            <w:pPr>
              <w:widowControl w:val="0"/>
              <w:spacing w:line="276" w:lineRule="auto"/>
              <w:ind w:left="144" w:hanging="144"/>
              <w:rPr>
                <w:rFonts w:cs="Calibri"/>
                <w:lang w:eastAsia="en-US"/>
              </w:rPr>
            </w:pPr>
            <w:proofErr w:type="spellStart"/>
            <w:r w:rsidRPr="00B251D4">
              <w:rPr>
                <w:rFonts w:cs="Calibri"/>
                <w:lang w:eastAsia="en-US"/>
              </w:rPr>
              <w:t>draftCR</w:t>
            </w:r>
            <w:proofErr w:type="spellEnd"/>
          </w:p>
          <w:p w14:paraId="14223D01"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3B192A7F" w14:textId="7104D528" w:rsidR="00B251D4" w:rsidRPr="00B251D4" w:rsidRDefault="00B251D4" w:rsidP="00B254B8">
            <w:pPr>
              <w:widowControl w:val="0"/>
              <w:spacing w:line="276" w:lineRule="auto"/>
              <w:ind w:left="144" w:hanging="144"/>
              <w:rPr>
                <w:rFonts w:cs="Calibri"/>
                <w:color w:val="000000"/>
                <w:lang w:eastAsia="en-US"/>
              </w:rPr>
            </w:pPr>
            <w:r w:rsidRPr="00B251D4">
              <w:rPr>
                <w:rFonts w:cs="Calibri"/>
                <w:lang w:eastAsia="en-US"/>
              </w:rPr>
              <w:t xml:space="preserve">Rev in </w:t>
            </w:r>
            <w:hyperlink r:id="rId246" w:history="1">
              <w:r>
                <w:rPr>
                  <w:rStyle w:val="Hyperlink"/>
                  <w:rFonts w:cs="Calibri"/>
                  <w:lang w:eastAsia="en-US"/>
                </w:rPr>
                <w:t>R3-257220</w:t>
              </w:r>
            </w:hyperlink>
            <w:r w:rsidRPr="00B251D4">
              <w:rPr>
                <w:rFonts w:cs="Calibri"/>
                <w:b/>
                <w:color w:val="008000"/>
                <w:lang w:eastAsia="en-US"/>
              </w:rPr>
              <w:t xml:space="preserve"> Endorsed</w:t>
            </w:r>
            <w:r>
              <w:rPr>
                <w:rFonts w:cs="Calibri"/>
                <w:b/>
                <w:color w:val="008000"/>
                <w:lang w:eastAsia="en-US"/>
              </w:rPr>
              <w:t xml:space="preserve"> unseen</w:t>
            </w:r>
          </w:p>
        </w:tc>
      </w:tr>
      <w:tr w:rsidR="00D93AD2" w:rsidRPr="006706AE" w14:paraId="0C8B53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DADF3" w14:textId="495931B2" w:rsidR="00D93AD2" w:rsidRPr="00D93AD2" w:rsidRDefault="00D93AD2" w:rsidP="00D93AD2">
            <w:pPr>
              <w:widowControl w:val="0"/>
              <w:spacing w:line="276" w:lineRule="auto"/>
              <w:ind w:left="144" w:hanging="144"/>
              <w:rPr>
                <w:rFonts w:cs="Calibri"/>
                <w:highlight w:val="yellow"/>
                <w:lang w:eastAsia="en-US"/>
              </w:rPr>
            </w:pPr>
            <w:hyperlink r:id="rId247" w:history="1">
              <w:r w:rsidRPr="00D93AD2">
                <w:rPr>
                  <w:rFonts w:cs="Calibri"/>
                  <w:highlight w:val="yellow"/>
                  <w:lang w:eastAsia="en-US"/>
                </w:rPr>
                <w:t>R3-256830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740C8" w14:textId="7DD445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38.423] Remaining issues in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D1C17" w14:textId="5377E5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1E2D4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55124" w14:textId="6853F2F5" w:rsidR="00D93AD2" w:rsidRPr="00D93AD2" w:rsidRDefault="00D93AD2" w:rsidP="00D93AD2">
            <w:pPr>
              <w:widowControl w:val="0"/>
              <w:spacing w:line="276" w:lineRule="auto"/>
              <w:ind w:left="144" w:hanging="144"/>
              <w:rPr>
                <w:rFonts w:cs="Calibri"/>
                <w:highlight w:val="yellow"/>
                <w:lang w:eastAsia="en-US"/>
              </w:rPr>
            </w:pPr>
            <w:hyperlink r:id="rId248" w:history="1">
              <w:r w:rsidRPr="00D93AD2">
                <w:rPr>
                  <w:rFonts w:cs="Calibri"/>
                  <w:highlight w:val="yellow"/>
                  <w:lang w:eastAsia="en-US"/>
                </w:rPr>
                <w:t>R3-256831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687A8" w14:textId="779C7D50"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38.401] Remaining issues in Intra-CU Conditional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FEE6A3" w14:textId="49805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7507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F3FCA6" w14:textId="7989796C" w:rsidR="00D93AD2" w:rsidRPr="00D93AD2" w:rsidRDefault="00D93AD2" w:rsidP="00D93AD2">
            <w:pPr>
              <w:widowControl w:val="0"/>
              <w:spacing w:line="276" w:lineRule="auto"/>
              <w:ind w:left="144" w:hanging="144"/>
              <w:rPr>
                <w:rFonts w:cs="Calibri"/>
                <w:highlight w:val="yellow"/>
                <w:lang w:eastAsia="en-US"/>
              </w:rPr>
            </w:pPr>
            <w:hyperlink r:id="rId249" w:history="1">
              <w:r w:rsidRPr="00D93AD2">
                <w:rPr>
                  <w:rFonts w:cs="Calibri"/>
                  <w:highlight w:val="yellow"/>
                  <w:lang w:eastAsia="en-US"/>
                </w:rPr>
                <w:t>R3-256857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302853" w14:textId="2A0421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87BE96" w14:textId="7B94F2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F3AB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50399" w14:textId="0D4D2038" w:rsidR="00D93AD2" w:rsidRPr="00D93AD2" w:rsidRDefault="00D93AD2" w:rsidP="00D93AD2">
            <w:pPr>
              <w:widowControl w:val="0"/>
              <w:spacing w:line="276" w:lineRule="auto"/>
              <w:ind w:left="144" w:hanging="144"/>
              <w:rPr>
                <w:rFonts w:cs="Calibri"/>
                <w:highlight w:val="yellow"/>
                <w:lang w:eastAsia="en-US"/>
              </w:rPr>
            </w:pPr>
            <w:hyperlink r:id="rId250" w:history="1">
              <w:r w:rsidRPr="00D93AD2">
                <w:rPr>
                  <w:rFonts w:cs="Calibri"/>
                  <w:highlight w:val="yellow"/>
                  <w:lang w:eastAsia="en-US"/>
                </w:rPr>
                <w:t>R3-256858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7B116" w14:textId="62D9BDD0" w:rsidR="00D93AD2" w:rsidRPr="00786837" w:rsidRDefault="00D93AD2" w:rsidP="00D93AD2">
            <w:pPr>
              <w:widowControl w:val="0"/>
              <w:spacing w:line="276" w:lineRule="auto"/>
              <w:ind w:left="144" w:hanging="144"/>
              <w:rPr>
                <w:rFonts w:cs="Calibri"/>
                <w:lang w:eastAsia="en-US"/>
              </w:rPr>
            </w:pPr>
            <w:r w:rsidRPr="00786837">
              <w:rPr>
                <w:rFonts w:cs="Calibri"/>
                <w:lang w:eastAsia="en-US"/>
              </w:rPr>
              <w:t>(CR to 38.473) Essential correction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19525" w14:textId="5653BA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CR1602r, TS 38.473 v19.0.0, Rel-19, Cat. F</w:t>
            </w:r>
          </w:p>
        </w:tc>
      </w:tr>
      <w:tr w:rsidR="00D93AD2" w:rsidRPr="006706AE" w14:paraId="3F91965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B5B85" w14:textId="522AD646" w:rsidR="00D93AD2" w:rsidRPr="00D93AD2" w:rsidRDefault="00D93AD2" w:rsidP="00D93AD2">
            <w:pPr>
              <w:widowControl w:val="0"/>
              <w:spacing w:line="276" w:lineRule="auto"/>
              <w:ind w:left="144" w:hanging="144"/>
              <w:rPr>
                <w:rFonts w:cs="Calibri"/>
                <w:highlight w:val="yellow"/>
                <w:lang w:eastAsia="en-US"/>
              </w:rPr>
            </w:pPr>
            <w:hyperlink r:id="rId251" w:history="1">
              <w:r w:rsidRPr="00D93AD2">
                <w:rPr>
                  <w:rFonts w:cs="Calibri"/>
                  <w:highlight w:val="yellow"/>
                  <w:lang w:eastAsia="en-US"/>
                </w:rPr>
                <w:t>R3-256871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2F32D" w14:textId="506B1CB0"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for inter-CU LTM on F1AP (</w:t>
            </w:r>
            <w:proofErr w:type="spellStart"/>
            <w:proofErr w:type="gramStart"/>
            <w:r w:rsidRPr="00786837">
              <w:rPr>
                <w:rFonts w:cs="Calibri"/>
                <w:lang w:eastAsia="en-US"/>
              </w:rPr>
              <w:t>CATT,Huawei</w:t>
            </w:r>
            <w:proofErr w:type="spellEnd"/>
            <w:proofErr w:type="gram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7FAE9" w14:textId="38385C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CR1605r, TS 38.473 v19.0.0, Rel-19, Cat. F</w:t>
            </w:r>
          </w:p>
        </w:tc>
      </w:tr>
      <w:tr w:rsidR="00D93AD2" w:rsidRPr="006706AE" w14:paraId="395B9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8AB09" w14:textId="245EE115" w:rsidR="00D93AD2" w:rsidRPr="00D93AD2" w:rsidRDefault="00D93AD2" w:rsidP="00D93AD2">
            <w:pPr>
              <w:widowControl w:val="0"/>
              <w:spacing w:line="276" w:lineRule="auto"/>
              <w:ind w:left="144" w:hanging="144"/>
              <w:rPr>
                <w:rFonts w:cs="Calibri"/>
                <w:highlight w:val="yellow"/>
                <w:lang w:eastAsia="en-US"/>
              </w:rPr>
            </w:pPr>
            <w:hyperlink r:id="rId252" w:history="1">
              <w:r w:rsidRPr="00D93AD2">
                <w:rPr>
                  <w:rFonts w:cs="Calibri"/>
                  <w:highlight w:val="yellow"/>
                  <w:lang w:eastAsia="en-US"/>
                </w:rPr>
                <w:t>R3-256873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65841" w14:textId="66EDA3BD"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on inter-CU LTM in DC (</w:t>
            </w:r>
            <w:proofErr w:type="spellStart"/>
            <w:proofErr w:type="gramStart"/>
            <w:r w:rsidRPr="00786837">
              <w:rPr>
                <w:rFonts w:cs="Calibri"/>
                <w:lang w:eastAsia="en-US"/>
              </w:rPr>
              <w:t>CATT,Huawei</w:t>
            </w:r>
            <w:proofErr w:type="spellEnd"/>
            <w:proofErr w:type="gram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F4833D" w14:textId="45AF83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CR1549r, TS 38.423 v19.0.0, Rel-19, Cat. F</w:t>
            </w:r>
          </w:p>
        </w:tc>
      </w:tr>
      <w:tr w:rsidR="00D93AD2" w:rsidRPr="006706AE" w14:paraId="6E7ED07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7EA61" w14:textId="5A5B89A1" w:rsidR="00D93AD2" w:rsidRPr="00D93AD2" w:rsidRDefault="00D93AD2" w:rsidP="00D93AD2">
            <w:pPr>
              <w:widowControl w:val="0"/>
              <w:spacing w:line="276" w:lineRule="auto"/>
              <w:ind w:left="144" w:hanging="144"/>
              <w:rPr>
                <w:rFonts w:cs="Calibri"/>
                <w:highlight w:val="yellow"/>
                <w:lang w:eastAsia="en-US"/>
              </w:rPr>
            </w:pPr>
            <w:hyperlink r:id="rId253" w:history="1">
              <w:r w:rsidRPr="00D93AD2">
                <w:rPr>
                  <w:rFonts w:cs="Calibri"/>
                  <w:highlight w:val="yellow"/>
                  <w:lang w:eastAsia="en-US"/>
                </w:rPr>
                <w:t>R3-256874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765D5" w14:textId="04BBC2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Discussion on LTM candidate </w:t>
            </w:r>
            <w:proofErr w:type="spellStart"/>
            <w:r w:rsidRPr="00786837">
              <w:rPr>
                <w:rFonts w:cs="Calibri"/>
                <w:lang w:eastAsia="en-US"/>
              </w:rPr>
              <w:t>PSCell</w:t>
            </w:r>
            <w:proofErr w:type="spellEnd"/>
            <w:r w:rsidRPr="00786837">
              <w:rPr>
                <w:rFonts w:cs="Calibri"/>
                <w:lang w:eastAsia="en-US"/>
              </w:rPr>
              <w:t xml:space="preserve"> cancel procedure in DC (</w:t>
            </w:r>
            <w:proofErr w:type="spellStart"/>
            <w:proofErr w:type="gramStart"/>
            <w:r w:rsidRPr="00786837">
              <w:rPr>
                <w:rFonts w:cs="Calibri"/>
                <w:lang w:eastAsia="en-US"/>
              </w:rPr>
              <w:t>CATT,Huawei</w:t>
            </w:r>
            <w:proofErr w:type="spellEnd"/>
            <w:proofErr w:type="gramEnd"/>
            <w:r w:rsidRPr="0078683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A40A6" w14:textId="32122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58FB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4F324" w14:textId="7F4F2EF6" w:rsidR="00D93AD2" w:rsidRPr="00D93AD2" w:rsidRDefault="00D93AD2" w:rsidP="00D93AD2">
            <w:pPr>
              <w:widowControl w:val="0"/>
              <w:spacing w:line="276" w:lineRule="auto"/>
              <w:ind w:left="144" w:hanging="144"/>
              <w:rPr>
                <w:rFonts w:cs="Calibri"/>
                <w:highlight w:val="yellow"/>
                <w:lang w:eastAsia="en-US"/>
              </w:rPr>
            </w:pPr>
            <w:hyperlink r:id="rId254" w:history="1">
              <w:r w:rsidRPr="00D93AD2">
                <w:rPr>
                  <w:rFonts w:cs="Calibri"/>
                  <w:highlight w:val="yellow"/>
                  <w:lang w:eastAsia="en-US"/>
                </w:rPr>
                <w:t>R3-256875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0B44C" w14:textId="1BC9A10F"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 on LTM candidate </w:t>
            </w:r>
            <w:proofErr w:type="spellStart"/>
            <w:r w:rsidRPr="00786837">
              <w:rPr>
                <w:rFonts w:cs="Calibri"/>
                <w:lang w:eastAsia="en-US"/>
              </w:rPr>
              <w:t>PSCell</w:t>
            </w:r>
            <w:proofErr w:type="spellEnd"/>
            <w:r w:rsidRPr="00786837">
              <w:rPr>
                <w:rFonts w:cs="Calibri"/>
                <w:lang w:eastAsia="en-US"/>
              </w:rPr>
              <w:t xml:space="preserve"> cancel procedure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31AA24" w14:textId="213482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CR1550r, TS 38.423 v19.0.0, Rel-19, Cat. F</w:t>
            </w:r>
          </w:p>
        </w:tc>
      </w:tr>
      <w:tr w:rsidR="00D93AD2" w:rsidRPr="006706AE" w14:paraId="51FE48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15F43" w14:textId="6CA9B13F" w:rsidR="00D93AD2" w:rsidRPr="00D93AD2" w:rsidRDefault="00D93AD2" w:rsidP="00D93AD2">
            <w:pPr>
              <w:widowControl w:val="0"/>
              <w:spacing w:line="276" w:lineRule="auto"/>
              <w:ind w:left="144" w:hanging="144"/>
              <w:rPr>
                <w:rFonts w:cs="Calibri"/>
                <w:highlight w:val="yellow"/>
                <w:lang w:eastAsia="en-US"/>
              </w:rPr>
            </w:pPr>
            <w:hyperlink r:id="rId255" w:history="1">
              <w:r w:rsidRPr="00D93AD2">
                <w:rPr>
                  <w:rFonts w:cs="Calibri"/>
                  <w:highlight w:val="yellow"/>
                  <w:lang w:eastAsia="en-US"/>
                </w:rPr>
                <w:t>R3-257033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05679" w14:textId="4501AD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SN initiated inter-SN SCG LTM procedure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1E39" w14:textId="6C59C762" w:rsidR="00D93AD2" w:rsidRPr="00D93AD2"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299E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07435" w14:textId="12CC7496" w:rsidR="00D93AD2" w:rsidRPr="00D93AD2" w:rsidRDefault="00D93AD2" w:rsidP="00D93AD2">
            <w:pPr>
              <w:widowControl w:val="0"/>
              <w:spacing w:line="276" w:lineRule="auto"/>
              <w:ind w:left="144" w:hanging="144"/>
              <w:rPr>
                <w:rFonts w:cs="Calibri"/>
                <w:highlight w:val="yellow"/>
                <w:lang w:eastAsia="en-US"/>
              </w:rPr>
            </w:pPr>
            <w:hyperlink r:id="rId256" w:history="1">
              <w:r w:rsidRPr="00D93AD2">
                <w:rPr>
                  <w:rFonts w:cs="Calibri"/>
                  <w:highlight w:val="yellow"/>
                  <w:lang w:eastAsia="en-US"/>
                </w:rPr>
                <w:t>R3-257042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6C31C" w14:textId="48A15A6F"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7E94E" w14:textId="71173A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A940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0C97" w14:textId="640A8322" w:rsidR="00D93AD2" w:rsidRPr="00D93AD2" w:rsidRDefault="00D93AD2" w:rsidP="00D93AD2">
            <w:pPr>
              <w:widowControl w:val="0"/>
              <w:spacing w:line="276" w:lineRule="auto"/>
              <w:ind w:left="144" w:hanging="144"/>
              <w:rPr>
                <w:rFonts w:cs="Calibri"/>
                <w:highlight w:val="yellow"/>
                <w:lang w:eastAsia="en-US"/>
              </w:rPr>
            </w:pPr>
            <w:hyperlink r:id="rId257" w:history="1">
              <w:r w:rsidRPr="00D93AD2">
                <w:rPr>
                  <w:rFonts w:cs="Calibri"/>
                  <w:highlight w:val="yellow"/>
                  <w:lang w:eastAsia="en-US"/>
                </w:rPr>
                <w:t>R3-257043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1D98B" w14:textId="02558F57"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Inter-CU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3776D" w14:textId="2768A3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CR1574r, TS 38.423 v19.0.0, Rel-19, Cat. F</w:t>
            </w:r>
          </w:p>
        </w:tc>
      </w:tr>
      <w:tr w:rsidR="00D93AD2" w:rsidRPr="006706AE" w14:paraId="2568374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985DF" w14:textId="52513872" w:rsidR="00D93AD2" w:rsidRPr="00D93AD2" w:rsidRDefault="00D93AD2" w:rsidP="00D93AD2">
            <w:pPr>
              <w:widowControl w:val="0"/>
              <w:spacing w:line="276" w:lineRule="auto"/>
              <w:ind w:left="144" w:hanging="144"/>
              <w:rPr>
                <w:rFonts w:cs="Calibri"/>
                <w:highlight w:val="yellow"/>
                <w:lang w:eastAsia="en-US"/>
              </w:rPr>
            </w:pPr>
            <w:hyperlink r:id="rId258" w:history="1">
              <w:r w:rsidRPr="00D93AD2">
                <w:rPr>
                  <w:rFonts w:cs="Calibri"/>
                  <w:highlight w:val="yellow"/>
                  <w:lang w:eastAsia="en-US"/>
                </w:rPr>
                <w:t>R3-257044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1A8E2" w14:textId="10EF40F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8BD05" w14:textId="459BE5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CR1625r, TS 38.473 v19.0.0, Rel-19, Cat. F</w:t>
            </w:r>
          </w:p>
        </w:tc>
      </w:tr>
      <w:tr w:rsidR="00D93AD2" w:rsidRPr="006706AE" w14:paraId="1DA58A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78189" w14:textId="253859F4" w:rsidR="00D93AD2" w:rsidRPr="00D93AD2" w:rsidRDefault="00D93AD2" w:rsidP="00D93AD2">
            <w:pPr>
              <w:widowControl w:val="0"/>
              <w:spacing w:line="276" w:lineRule="auto"/>
              <w:ind w:left="144" w:hanging="144"/>
              <w:rPr>
                <w:rFonts w:cs="Calibri"/>
                <w:highlight w:val="yellow"/>
                <w:lang w:eastAsia="en-US"/>
              </w:rPr>
            </w:pPr>
            <w:hyperlink r:id="rId259" w:history="1">
              <w:r w:rsidRPr="00D93AD2">
                <w:rPr>
                  <w:rFonts w:cs="Calibri"/>
                  <w:highlight w:val="yellow"/>
                  <w:lang w:eastAsia="en-US"/>
                </w:rPr>
                <w:t>R3-257045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11BC4" w14:textId="7DDFB5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33147C" w14:textId="0A4634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CR0499r, TS 38.401 v19.0.0, Rel-19, Cat. F</w:t>
            </w:r>
          </w:p>
        </w:tc>
      </w:tr>
      <w:tr w:rsidR="00D93AD2" w:rsidRPr="006706AE" w14:paraId="6AC86A5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415753" w14:textId="2798DD39" w:rsidR="00D93AD2" w:rsidRPr="00D93AD2" w:rsidRDefault="00D93AD2" w:rsidP="00D93AD2">
            <w:pPr>
              <w:widowControl w:val="0"/>
              <w:spacing w:line="276" w:lineRule="auto"/>
              <w:ind w:left="144" w:hanging="144"/>
              <w:rPr>
                <w:rFonts w:cs="Calibri"/>
                <w:highlight w:val="yellow"/>
                <w:lang w:eastAsia="en-US"/>
              </w:rPr>
            </w:pPr>
            <w:hyperlink r:id="rId260" w:history="1">
              <w:r w:rsidRPr="00D93AD2">
                <w:rPr>
                  <w:rFonts w:cs="Calibri"/>
                  <w:highlight w:val="yellow"/>
                  <w:lang w:eastAsia="en-US"/>
                </w:rPr>
                <w:t>R3-257046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FED16" w14:textId="2E6B98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280D" w14:textId="70C02A21"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D8F6E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DBD62" w14:textId="6321624C" w:rsidR="00D93AD2" w:rsidRPr="00D93AD2" w:rsidRDefault="00D93AD2" w:rsidP="00D93AD2">
            <w:pPr>
              <w:widowControl w:val="0"/>
              <w:spacing w:line="276" w:lineRule="auto"/>
              <w:ind w:left="144" w:hanging="144"/>
              <w:rPr>
                <w:rFonts w:cs="Calibri"/>
                <w:highlight w:val="yellow"/>
                <w:lang w:eastAsia="en-US"/>
              </w:rPr>
            </w:pPr>
            <w:hyperlink r:id="rId261" w:history="1">
              <w:r w:rsidRPr="00D93AD2">
                <w:rPr>
                  <w:rFonts w:cs="Calibri"/>
                  <w:highlight w:val="yellow"/>
                  <w:lang w:eastAsia="en-US"/>
                </w:rPr>
                <w:t>R3-257047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7173E" w14:textId="69B664AE"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379AB" w14:textId="154146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409F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3FBDF" w14:textId="7AE18FEA" w:rsidR="00D93AD2" w:rsidRPr="00D93AD2" w:rsidRDefault="00D93AD2" w:rsidP="00D93AD2">
            <w:pPr>
              <w:widowControl w:val="0"/>
              <w:spacing w:line="276" w:lineRule="auto"/>
              <w:ind w:left="144" w:hanging="144"/>
              <w:rPr>
                <w:rFonts w:cs="Calibri"/>
                <w:highlight w:val="yellow"/>
                <w:lang w:eastAsia="en-US"/>
              </w:rPr>
            </w:pPr>
            <w:hyperlink r:id="rId262" w:history="1">
              <w:r w:rsidRPr="00D93AD2">
                <w:rPr>
                  <w:rFonts w:cs="Calibri"/>
                  <w:highlight w:val="yellow"/>
                  <w:lang w:eastAsia="en-US"/>
                </w:rPr>
                <w:t>R3-257048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25713" w14:textId="3A5B057C"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837588" w14:textId="50EE3B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CR1575r, TS 38.423 v19.0.0, Rel-19, Cat. F</w:t>
            </w:r>
          </w:p>
        </w:tc>
      </w:tr>
      <w:tr w:rsidR="00D93AD2" w:rsidRPr="006706AE" w14:paraId="0C9913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80C993" w14:textId="296591DC" w:rsidR="00D93AD2" w:rsidRPr="00D93AD2" w:rsidRDefault="00D93AD2" w:rsidP="00D93AD2">
            <w:pPr>
              <w:widowControl w:val="0"/>
              <w:spacing w:line="276" w:lineRule="auto"/>
              <w:ind w:left="144" w:hanging="144"/>
              <w:rPr>
                <w:rFonts w:cs="Calibri"/>
                <w:highlight w:val="yellow"/>
                <w:lang w:eastAsia="en-US"/>
              </w:rPr>
            </w:pPr>
            <w:hyperlink r:id="rId263" w:history="1">
              <w:r w:rsidRPr="00D93AD2">
                <w:rPr>
                  <w:rFonts w:cs="Calibri"/>
                  <w:highlight w:val="yellow"/>
                  <w:lang w:eastAsia="en-US"/>
                </w:rPr>
                <w:t>R3-257050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210CD" w14:textId="389970FA" w:rsidR="00D93AD2" w:rsidRPr="00786837" w:rsidRDefault="00D93AD2" w:rsidP="00D93AD2">
            <w:pPr>
              <w:widowControl w:val="0"/>
              <w:spacing w:line="276" w:lineRule="auto"/>
              <w:ind w:left="144" w:hanging="144"/>
              <w:rPr>
                <w:rFonts w:cs="Calibri"/>
                <w:lang w:eastAsia="en-US"/>
              </w:rPr>
            </w:pPr>
            <w:r w:rsidRPr="00786837">
              <w:rPr>
                <w:rFonts w:cs="Calibri"/>
                <w:lang w:eastAsia="en-US"/>
              </w:rPr>
              <w:t>CSI-RS Coordination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6E72" w14:textId="718FE84E"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045F1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E19D4" w14:textId="2A648482" w:rsidR="00D93AD2" w:rsidRPr="00D93AD2" w:rsidRDefault="00D93AD2" w:rsidP="00D93AD2">
            <w:pPr>
              <w:widowControl w:val="0"/>
              <w:spacing w:line="276" w:lineRule="auto"/>
              <w:ind w:left="144" w:hanging="144"/>
              <w:rPr>
                <w:rFonts w:cs="Calibri"/>
                <w:highlight w:val="yellow"/>
                <w:lang w:eastAsia="en-US"/>
              </w:rPr>
            </w:pPr>
            <w:hyperlink r:id="rId264" w:history="1">
              <w:r w:rsidRPr="00D93AD2">
                <w:rPr>
                  <w:rFonts w:cs="Calibri"/>
                  <w:highlight w:val="yellow"/>
                  <w:lang w:eastAsia="en-US"/>
                </w:rPr>
                <w:t>R3-257058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1A3AB" w14:textId="6D3C40D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for LTM in NR-DC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0C62B" w14:textId="3B8FB113"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757A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329D3" w14:textId="689CC167" w:rsidR="00D93AD2" w:rsidRPr="00D93AD2" w:rsidRDefault="00D93AD2" w:rsidP="00D93AD2">
            <w:pPr>
              <w:widowControl w:val="0"/>
              <w:spacing w:line="276" w:lineRule="auto"/>
              <w:ind w:left="144" w:hanging="144"/>
              <w:rPr>
                <w:rFonts w:cs="Calibri"/>
                <w:highlight w:val="yellow"/>
                <w:lang w:eastAsia="en-US"/>
              </w:rPr>
            </w:pPr>
            <w:hyperlink r:id="rId265" w:history="1">
              <w:r w:rsidRPr="00D93AD2">
                <w:rPr>
                  <w:rFonts w:cs="Calibri"/>
                  <w:highlight w:val="yellow"/>
                  <w:lang w:eastAsia="en-US"/>
                </w:rPr>
                <w:t>R3-257125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84C68" w14:textId="60B48D3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Cell Switch Notification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819EF" w14:textId="099A80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CR1582r, TS 38.423 v19.0.0, Rel-19, Cat. F</w:t>
            </w:r>
          </w:p>
        </w:tc>
      </w:tr>
      <w:tr w:rsidR="00D93AD2" w:rsidRPr="006706AE" w14:paraId="52F17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94412" w14:textId="782106B1" w:rsidR="00D93AD2" w:rsidRPr="00D93AD2" w:rsidRDefault="00D93AD2" w:rsidP="00D93AD2">
            <w:pPr>
              <w:widowControl w:val="0"/>
              <w:spacing w:line="276" w:lineRule="auto"/>
              <w:ind w:left="144" w:hanging="144"/>
              <w:rPr>
                <w:rFonts w:cs="Calibri"/>
                <w:highlight w:val="yellow"/>
                <w:lang w:eastAsia="en-US"/>
              </w:rPr>
            </w:pPr>
            <w:hyperlink r:id="rId266" w:history="1">
              <w:r w:rsidRPr="00D93AD2">
                <w:rPr>
                  <w:rFonts w:cs="Calibri"/>
                  <w:highlight w:val="yellow"/>
                  <w:lang w:eastAsia="en-US"/>
                </w:rPr>
                <w:t>R3-257126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4253" w14:textId="260AA8BE"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related to LTM Security Information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E578C" w14:textId="01F83E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CR1632r, TS 38.473 v19.0.0, Rel-19, Cat. F</w:t>
            </w:r>
          </w:p>
        </w:tc>
      </w:tr>
      <w:tr w:rsidR="00D93AD2" w:rsidRPr="006706AE" w14:paraId="28E477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FCCE5" w14:textId="6F7B954F" w:rsidR="00D93AD2" w:rsidRPr="00D93AD2" w:rsidRDefault="00D93AD2" w:rsidP="00D93AD2">
            <w:pPr>
              <w:widowControl w:val="0"/>
              <w:spacing w:line="276" w:lineRule="auto"/>
              <w:ind w:left="144" w:hanging="144"/>
              <w:rPr>
                <w:rFonts w:cs="Calibri"/>
                <w:highlight w:val="yellow"/>
                <w:lang w:eastAsia="en-US"/>
              </w:rPr>
            </w:pPr>
            <w:hyperlink r:id="rId267" w:history="1">
              <w:r w:rsidRPr="00D93AD2">
                <w:rPr>
                  <w:rFonts w:cs="Calibri"/>
                  <w:highlight w:val="yellow"/>
                  <w:lang w:eastAsia="en-US"/>
                </w:rPr>
                <w:t>R3-257130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44276" w14:textId="731BE4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NEC,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8E79" w14:textId="1013EC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0CFD1E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39C13" w14:textId="0458A218" w:rsidR="00D93AD2" w:rsidRPr="00D93AD2" w:rsidRDefault="00D93AD2" w:rsidP="00D93AD2">
            <w:pPr>
              <w:widowControl w:val="0"/>
              <w:spacing w:line="276" w:lineRule="auto"/>
              <w:ind w:left="144" w:hanging="144"/>
              <w:rPr>
                <w:rFonts w:cs="Calibri"/>
                <w:highlight w:val="yellow"/>
                <w:lang w:eastAsia="en-US"/>
              </w:rPr>
            </w:pPr>
            <w:hyperlink r:id="rId268" w:history="1">
              <w:r w:rsidRPr="00D93AD2">
                <w:rPr>
                  <w:rFonts w:cs="Calibri"/>
                  <w:highlight w:val="yellow"/>
                  <w:lang w:eastAsia="en-US"/>
                </w:rPr>
                <w:t>R3-257131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A774C6" w14:textId="574F192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378AAD" w14:textId="1084F4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CR1634r, TS 38.473 v19.0.0, Rel-19, Cat. F</w:t>
            </w:r>
          </w:p>
        </w:tc>
      </w:tr>
      <w:tr w:rsidR="00D93AD2" w:rsidRPr="006706AE" w14:paraId="7EC16F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73BB6" w14:textId="5D247C78" w:rsidR="00D93AD2" w:rsidRPr="00D93AD2" w:rsidRDefault="00D93AD2" w:rsidP="00D93AD2">
            <w:pPr>
              <w:widowControl w:val="0"/>
              <w:spacing w:line="276" w:lineRule="auto"/>
              <w:ind w:left="144" w:hanging="144"/>
              <w:rPr>
                <w:rFonts w:cs="Calibri"/>
                <w:highlight w:val="yellow"/>
                <w:lang w:eastAsia="en-US"/>
              </w:rPr>
            </w:pPr>
            <w:hyperlink r:id="rId269" w:history="1">
              <w:r w:rsidRPr="00D93AD2">
                <w:rPr>
                  <w:rFonts w:cs="Calibri"/>
                  <w:highlight w:val="yellow"/>
                  <w:lang w:eastAsia="en-US"/>
                </w:rPr>
                <w:t>R3-257132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A6B98" w14:textId="5BC7FAA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5BB8" w14:textId="21E8E5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CR1584r, TS 38.423 v19.0.0, Rel-19, Cat. F</w:t>
            </w:r>
          </w:p>
        </w:tc>
      </w:tr>
      <w:tr w:rsidR="00D93AD2" w:rsidRPr="006706AE" w14:paraId="778AF2D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E5DD9" w14:textId="28037AD0" w:rsidR="00D93AD2" w:rsidRPr="00D93AD2" w:rsidRDefault="00D93AD2" w:rsidP="00D93AD2">
            <w:pPr>
              <w:widowControl w:val="0"/>
              <w:spacing w:line="276" w:lineRule="auto"/>
              <w:ind w:left="144" w:hanging="144"/>
              <w:rPr>
                <w:rFonts w:cs="Calibri"/>
                <w:highlight w:val="yellow"/>
                <w:lang w:eastAsia="en-US"/>
              </w:rPr>
            </w:pPr>
            <w:hyperlink r:id="rId270" w:history="1">
              <w:r w:rsidRPr="00D93AD2">
                <w:rPr>
                  <w:rFonts w:cs="Calibri"/>
                  <w:highlight w:val="yellow"/>
                  <w:lang w:eastAsia="en-US"/>
                </w:rPr>
                <w:t>R3-257146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34317" w14:textId="288B50CF"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1D3E6" w14:textId="03A7E7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7A59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A1D735" w14:textId="6787C555" w:rsidR="00D93AD2" w:rsidRPr="00D93AD2" w:rsidRDefault="00D93AD2" w:rsidP="00D93AD2">
            <w:pPr>
              <w:widowControl w:val="0"/>
              <w:spacing w:line="276" w:lineRule="auto"/>
              <w:ind w:left="144" w:hanging="144"/>
              <w:rPr>
                <w:rFonts w:cs="Calibri"/>
                <w:highlight w:val="yellow"/>
                <w:lang w:eastAsia="en-US"/>
              </w:rPr>
            </w:pPr>
            <w:hyperlink r:id="rId271" w:history="1">
              <w:r w:rsidRPr="00D93AD2">
                <w:rPr>
                  <w:rFonts w:cs="Calibri"/>
                  <w:highlight w:val="yellow"/>
                  <w:lang w:eastAsia="en-US"/>
                </w:rPr>
                <w:t>R3-257147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A02CA" w14:textId="5EAA3355"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9E6DC" w14:textId="42801B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38.423 v19.0.0, Rel-19, Cat. F</w:t>
            </w:r>
          </w:p>
        </w:tc>
      </w:tr>
      <w:tr w:rsidR="00D93AD2" w:rsidRPr="006706AE" w14:paraId="3DF630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9F5E3" w14:textId="40811FA1" w:rsidR="00D93AD2" w:rsidRPr="00D93AD2" w:rsidRDefault="00D93AD2" w:rsidP="00D93AD2">
            <w:pPr>
              <w:widowControl w:val="0"/>
              <w:spacing w:line="276" w:lineRule="auto"/>
              <w:ind w:left="144" w:hanging="144"/>
              <w:rPr>
                <w:rFonts w:cs="Calibri"/>
                <w:highlight w:val="yellow"/>
                <w:lang w:eastAsia="en-US"/>
              </w:rPr>
            </w:pPr>
            <w:hyperlink r:id="rId272" w:history="1">
              <w:r w:rsidRPr="00D93AD2">
                <w:rPr>
                  <w:rFonts w:cs="Calibri"/>
                  <w:highlight w:val="yellow"/>
                  <w:lang w:eastAsia="en-US"/>
                </w:rPr>
                <w:t>R3-257148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ADFFA" w14:textId="34A7420C"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8F63D8" w14:textId="0F9DA9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14138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0C487" w14:textId="1B6B13CE" w:rsidR="00D93AD2" w:rsidRPr="00D93AD2" w:rsidRDefault="00D93AD2" w:rsidP="00D93AD2">
            <w:pPr>
              <w:widowControl w:val="0"/>
              <w:spacing w:line="276" w:lineRule="auto"/>
              <w:ind w:left="144" w:hanging="144"/>
              <w:rPr>
                <w:rFonts w:cs="Calibri"/>
                <w:highlight w:val="yellow"/>
                <w:lang w:eastAsia="en-US"/>
              </w:rPr>
            </w:pPr>
            <w:hyperlink r:id="rId273" w:history="1">
              <w:r w:rsidRPr="00D93AD2">
                <w:rPr>
                  <w:rFonts w:cs="Calibri"/>
                  <w:highlight w:val="yellow"/>
                  <w:lang w:eastAsia="en-US"/>
                </w:rPr>
                <w:t>R3-257149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0480F" w14:textId="75E38A18"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93932" w14:textId="3535A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CR1591r, TS 38.423 v19.0.0, Rel-19, Cat. F</w:t>
            </w:r>
          </w:p>
        </w:tc>
      </w:tr>
      <w:tr w:rsidR="00D93AD2" w:rsidRPr="006706AE" w14:paraId="122561D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3321B" w14:textId="1081D69F" w:rsidR="00D93AD2" w:rsidRPr="00D93AD2" w:rsidRDefault="00D93AD2" w:rsidP="00D93AD2">
            <w:pPr>
              <w:widowControl w:val="0"/>
              <w:spacing w:line="276" w:lineRule="auto"/>
              <w:ind w:left="144" w:hanging="144"/>
              <w:rPr>
                <w:rFonts w:cs="Calibri"/>
                <w:highlight w:val="yellow"/>
                <w:lang w:eastAsia="en-US"/>
              </w:rPr>
            </w:pPr>
            <w:hyperlink r:id="rId274" w:history="1">
              <w:r w:rsidRPr="00D93AD2">
                <w:rPr>
                  <w:rFonts w:cs="Calibri"/>
                  <w:highlight w:val="yellow"/>
                  <w:lang w:eastAsia="en-US"/>
                </w:rPr>
                <w:t>R3-257150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6247B" w14:textId="6013512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24106" w14:textId="601D12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A4BC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31CE7" w14:textId="116EEBCB" w:rsidR="00D93AD2" w:rsidRPr="00D93AD2" w:rsidRDefault="00D93AD2" w:rsidP="00D93AD2">
            <w:pPr>
              <w:widowControl w:val="0"/>
              <w:spacing w:line="276" w:lineRule="auto"/>
              <w:ind w:left="144" w:hanging="144"/>
              <w:rPr>
                <w:rFonts w:cs="Calibri"/>
                <w:highlight w:val="yellow"/>
                <w:lang w:eastAsia="en-US"/>
              </w:rPr>
            </w:pPr>
            <w:hyperlink r:id="rId275" w:history="1">
              <w:r w:rsidRPr="00D93AD2">
                <w:rPr>
                  <w:rFonts w:cs="Calibri"/>
                  <w:highlight w:val="yellow"/>
                  <w:lang w:eastAsia="en-US"/>
                </w:rPr>
                <w:t>R3-257151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88197" w14:textId="67588A49"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05620" w14:textId="4ABDED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CR1592r, TS 38.423 v19.0.0, Rel-19, Cat. F</w:t>
            </w:r>
          </w:p>
        </w:tc>
      </w:tr>
      <w:tr w:rsidR="00D93AD2" w:rsidRPr="006706AE" w14:paraId="429B7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50658" w14:textId="591EC1F3" w:rsidR="00D93AD2" w:rsidRPr="00D93AD2" w:rsidRDefault="00D93AD2" w:rsidP="00D93AD2">
            <w:pPr>
              <w:widowControl w:val="0"/>
              <w:spacing w:line="276" w:lineRule="auto"/>
              <w:ind w:left="144" w:hanging="144"/>
              <w:rPr>
                <w:rFonts w:cs="Calibri"/>
                <w:highlight w:val="yellow"/>
                <w:lang w:eastAsia="en-US"/>
              </w:rPr>
            </w:pPr>
            <w:hyperlink r:id="rId276" w:history="1">
              <w:r w:rsidRPr="00D93AD2">
                <w:rPr>
                  <w:rFonts w:cs="Calibri"/>
                  <w:highlight w:val="yellow"/>
                  <w:lang w:eastAsia="en-US"/>
                </w:rPr>
                <w:t>R3-257152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11054E" w14:textId="0C035DE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and conditional intra-CU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5690A" w14:textId="78360A22"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CR0502r, TS 38.401 v19.0.0, Rel-19, Cat. F</w:t>
            </w:r>
          </w:p>
        </w:tc>
      </w:tr>
      <w:tr w:rsidR="00D93AD2" w:rsidRPr="006706AE" w14:paraId="2B61637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5797EF" w14:textId="0FD22F6E" w:rsidR="00D93AD2" w:rsidRPr="00D93AD2" w:rsidRDefault="00D93AD2" w:rsidP="00D93AD2">
            <w:pPr>
              <w:widowControl w:val="0"/>
              <w:spacing w:line="276" w:lineRule="auto"/>
              <w:ind w:left="144" w:hanging="144"/>
              <w:rPr>
                <w:rFonts w:cs="Calibri"/>
                <w:highlight w:val="yellow"/>
                <w:lang w:eastAsia="en-US"/>
              </w:rPr>
            </w:pPr>
            <w:hyperlink r:id="rId277" w:history="1">
              <w:r w:rsidRPr="00D93AD2">
                <w:rPr>
                  <w:rFonts w:cs="Calibri"/>
                  <w:highlight w:val="yellow"/>
                  <w:lang w:eastAsia="en-US"/>
                </w:rPr>
                <w:t>R3-257153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6C9A0B" w14:textId="0D724C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5E7955" w14:textId="74DE63AC"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101420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73B015" w14:textId="0B914110" w:rsidR="00D93AD2" w:rsidRPr="00D93AD2" w:rsidRDefault="00D93AD2" w:rsidP="00D93AD2">
            <w:pPr>
              <w:widowControl w:val="0"/>
              <w:spacing w:line="276" w:lineRule="auto"/>
              <w:ind w:left="144" w:hanging="144"/>
              <w:rPr>
                <w:rFonts w:cs="Calibri"/>
                <w:highlight w:val="yellow"/>
                <w:lang w:eastAsia="en-US"/>
              </w:rPr>
            </w:pPr>
            <w:hyperlink r:id="rId278" w:history="1">
              <w:r w:rsidRPr="00D93AD2">
                <w:rPr>
                  <w:rFonts w:cs="Calibri"/>
                  <w:highlight w:val="yellow"/>
                  <w:lang w:eastAsia="en-US"/>
                </w:rPr>
                <w:t>R3-257154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6DFE2" w14:textId="5E79C8B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inter-CU MCG LTM without SN change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7BB2A" w14:textId="011626B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discussion</w:t>
            </w:r>
          </w:p>
        </w:tc>
      </w:tr>
      <w:tr w:rsidR="00D93AD2" w:rsidRPr="006706AE" w14:paraId="4254E2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D6512B" w14:textId="7AEB77E8" w:rsidR="00D93AD2" w:rsidRPr="00D93AD2" w:rsidRDefault="00D93AD2" w:rsidP="00D93AD2">
            <w:pPr>
              <w:widowControl w:val="0"/>
              <w:spacing w:line="276" w:lineRule="auto"/>
              <w:ind w:left="144" w:hanging="144"/>
              <w:rPr>
                <w:rFonts w:cs="Calibri"/>
                <w:highlight w:val="yellow"/>
                <w:lang w:eastAsia="en-US"/>
              </w:rPr>
            </w:pPr>
            <w:hyperlink r:id="rId279" w:history="1">
              <w:r w:rsidRPr="00D93AD2">
                <w:rPr>
                  <w:rFonts w:cs="Calibri"/>
                  <w:highlight w:val="yellow"/>
                  <w:lang w:eastAsia="en-US"/>
                </w:rPr>
                <w:t>R3-257155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4C593" w14:textId="64FAC14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security key update for inter-CU MCG LTM (Huawei, Jio Platforms, China Telecom,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4C61E8" w14:textId="332AE25E"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CR1593r, TS 38.423 v19.0.0, Rel-19, Cat. F</w:t>
            </w:r>
          </w:p>
        </w:tc>
      </w:tr>
      <w:tr w:rsidR="00D93AD2" w:rsidRPr="006706AE" w14:paraId="08FDC2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CE04" w14:textId="0AAA4596" w:rsidR="00D93AD2" w:rsidRPr="00D93AD2" w:rsidRDefault="00D93AD2" w:rsidP="00D93AD2">
            <w:pPr>
              <w:widowControl w:val="0"/>
              <w:spacing w:line="276" w:lineRule="auto"/>
              <w:ind w:left="144" w:hanging="144"/>
              <w:rPr>
                <w:rFonts w:cs="Calibri"/>
                <w:highlight w:val="yellow"/>
                <w:lang w:eastAsia="en-US"/>
              </w:rPr>
            </w:pPr>
            <w:hyperlink r:id="rId280" w:history="1">
              <w:r w:rsidRPr="00D93AD2">
                <w:rPr>
                  <w:rFonts w:cs="Calibri"/>
                  <w:highlight w:val="yellow"/>
                  <w:lang w:eastAsia="en-US"/>
                </w:rPr>
                <w:t>R3-257156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D678A5" w14:textId="413C347A" w:rsidR="00D93AD2" w:rsidRPr="00786837" w:rsidRDefault="00D93AD2" w:rsidP="00D93AD2">
            <w:pPr>
              <w:widowControl w:val="0"/>
              <w:spacing w:line="276" w:lineRule="auto"/>
              <w:ind w:left="144" w:hanging="144"/>
              <w:rPr>
                <w:rFonts w:cs="Calibri"/>
                <w:lang w:eastAsia="en-US"/>
              </w:rPr>
            </w:pPr>
            <w:r w:rsidRPr="00786837">
              <w:rPr>
                <w:rFonts w:cs="Calibri"/>
                <w:lang w:eastAsia="en-US"/>
              </w:rPr>
              <w:t>Stage 2 corrections to inter-CU MCG LTM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DF4242" w14:textId="3DB613DF"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38AE4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D94" w14:textId="3A8C3F8A" w:rsidR="00D93AD2" w:rsidRPr="00D93AD2" w:rsidRDefault="00D93AD2" w:rsidP="00D93AD2">
            <w:pPr>
              <w:widowControl w:val="0"/>
              <w:spacing w:line="276" w:lineRule="auto"/>
              <w:ind w:left="144" w:hanging="144"/>
              <w:rPr>
                <w:rFonts w:cs="Calibri"/>
                <w:highlight w:val="yellow"/>
                <w:lang w:eastAsia="en-US"/>
              </w:rPr>
            </w:pPr>
            <w:hyperlink r:id="rId281" w:history="1">
              <w:r w:rsidRPr="00D93AD2">
                <w:rPr>
                  <w:rFonts w:cs="Calibri"/>
                  <w:highlight w:val="yellow"/>
                  <w:lang w:eastAsia="en-US"/>
                </w:rPr>
                <w:t>R3-257157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C75CF" w14:textId="316E73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supporting inter-CU SCG LTM and the L2 reset function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06762" w14:textId="7560B4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BD36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9A96A" w14:textId="6112021C" w:rsidR="00D93AD2" w:rsidRPr="00D93AD2" w:rsidRDefault="00D93AD2" w:rsidP="00D93AD2">
            <w:pPr>
              <w:widowControl w:val="0"/>
              <w:spacing w:line="276" w:lineRule="auto"/>
              <w:ind w:left="144" w:hanging="144"/>
              <w:rPr>
                <w:rFonts w:cs="Calibri"/>
                <w:highlight w:val="yellow"/>
                <w:lang w:eastAsia="en-US"/>
              </w:rPr>
            </w:pPr>
            <w:hyperlink r:id="rId282" w:history="1">
              <w:r w:rsidRPr="00D93AD2">
                <w:rPr>
                  <w:rFonts w:cs="Calibri"/>
                  <w:highlight w:val="yellow"/>
                  <w:lang w:eastAsia="en-US"/>
                </w:rPr>
                <w:t>R3-257158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540AA" w14:textId="0AE7DB1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to L2 reset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EAF05" w14:textId="7BCBEE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CR1594r, TS 38.423 v19.0.0, Rel-19, Cat. F</w:t>
            </w:r>
          </w:p>
        </w:tc>
      </w:tr>
      <w:tr w:rsidR="00D93AD2" w:rsidRPr="006706AE" w14:paraId="35F4C59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362C8" w14:textId="3FC7B3A8" w:rsidR="00D93AD2" w:rsidRPr="00D93AD2" w:rsidRDefault="00D93AD2" w:rsidP="00D93AD2">
            <w:pPr>
              <w:widowControl w:val="0"/>
              <w:spacing w:line="276" w:lineRule="auto"/>
              <w:ind w:left="144" w:hanging="144"/>
              <w:rPr>
                <w:rFonts w:cs="Calibri"/>
                <w:highlight w:val="yellow"/>
                <w:lang w:eastAsia="en-US"/>
              </w:rPr>
            </w:pPr>
            <w:hyperlink r:id="rId283" w:history="1">
              <w:r w:rsidRPr="00D93AD2">
                <w:rPr>
                  <w:rFonts w:cs="Calibri"/>
                  <w:highlight w:val="yellow"/>
                  <w:lang w:eastAsia="en-US"/>
                </w:rPr>
                <w:t>R3-257172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B13C8A" w14:textId="6B43FB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Remaining issues for CSI-RS coordination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C6895" w14:textId="2A1795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AEF0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FD3F" w14:textId="7FB386D8" w:rsidR="00D93AD2" w:rsidRPr="00681CFE" w:rsidRDefault="00D93AD2" w:rsidP="00D93AD2">
            <w:pPr>
              <w:widowControl w:val="0"/>
              <w:spacing w:line="276" w:lineRule="auto"/>
              <w:ind w:left="144" w:hanging="144"/>
              <w:rPr>
                <w:rFonts w:cs="Calibri"/>
                <w:lang w:eastAsia="en-US"/>
              </w:rPr>
            </w:pPr>
            <w:hyperlink r:id="rId284" w:history="1">
              <w:r w:rsidRPr="00681CFE">
                <w:rPr>
                  <w:rFonts w:cs="Calibri"/>
                  <w:lang w:eastAsia="en-US"/>
                </w:rPr>
                <w:t>R3-257173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C30BB" w14:textId="254906E7"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63D6A" w14:textId="7D9A9E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CR1596r, TS 38.423 v19.0.0, Rel-19, Cat. F</w:t>
            </w:r>
          </w:p>
        </w:tc>
      </w:tr>
      <w:tr w:rsidR="00D93AD2" w:rsidRPr="006706AE" w14:paraId="206270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54F774" w14:textId="0AF09009" w:rsidR="00D93AD2" w:rsidRPr="00D93AD2" w:rsidRDefault="00D93AD2" w:rsidP="00D93AD2">
            <w:pPr>
              <w:widowControl w:val="0"/>
              <w:spacing w:line="276" w:lineRule="auto"/>
              <w:ind w:left="144" w:hanging="144"/>
              <w:rPr>
                <w:rFonts w:cs="Calibri"/>
                <w:highlight w:val="yellow"/>
                <w:lang w:eastAsia="en-US"/>
              </w:rPr>
            </w:pPr>
            <w:hyperlink r:id="rId285" w:history="1">
              <w:r w:rsidRPr="00D93AD2">
                <w:rPr>
                  <w:rFonts w:cs="Calibri"/>
                  <w:highlight w:val="yellow"/>
                  <w:lang w:eastAsia="en-US"/>
                </w:rPr>
                <w:t>R3-257174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A5E273" w14:textId="49D2530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ED304A" w14:textId="24C72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CR1638r, TS 38.473 v19.0.0, Rel-19, Cat. F</w:t>
            </w:r>
          </w:p>
        </w:tc>
      </w:tr>
      <w:tr w:rsidR="00D93AD2" w:rsidRPr="006706AE" w14:paraId="2525C47A" w14:textId="77777777" w:rsidTr="00395E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3BE5B" w14:textId="0FCE60F0" w:rsidR="00D93AD2" w:rsidRPr="00D93AD2" w:rsidRDefault="00D93AD2" w:rsidP="00D93AD2">
            <w:pPr>
              <w:widowControl w:val="0"/>
              <w:spacing w:line="276" w:lineRule="auto"/>
              <w:ind w:left="144" w:hanging="144"/>
              <w:rPr>
                <w:rFonts w:cs="Calibri"/>
                <w:highlight w:val="yellow"/>
                <w:lang w:eastAsia="en-US"/>
              </w:rPr>
            </w:pPr>
            <w:hyperlink r:id="rId286" w:history="1">
              <w:r w:rsidRPr="00D93AD2">
                <w:rPr>
                  <w:rFonts w:cs="Calibri"/>
                  <w:highlight w:val="yellow"/>
                  <w:lang w:eastAsia="en-US"/>
                </w:rPr>
                <w:t>R3-257175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A61EE" w14:textId="7B699F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Corrections on Inter-CU LTM (Ericsson, Lenovo,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EBF18" w14:textId="1E15A9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CR1597r, TS 38.423 v19.0.0, Rel-19, Cat. F</w:t>
            </w:r>
          </w:p>
        </w:tc>
      </w:tr>
      <w:tr w:rsidR="004901C9" w:rsidRPr="006706AE" w14:paraId="67FD4A78" w14:textId="77777777" w:rsidTr="00681CF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01C70CF" w14:textId="39374042" w:rsidR="004901C9" w:rsidRPr="004901C9" w:rsidRDefault="004901C9" w:rsidP="004901C9">
            <w:pPr>
              <w:widowControl w:val="0"/>
              <w:spacing w:line="276" w:lineRule="auto"/>
              <w:ind w:left="144" w:hanging="144"/>
              <w:rPr>
                <w:rFonts w:cs="Calibri"/>
                <w:lang w:eastAsia="en-US"/>
              </w:rPr>
            </w:pPr>
            <w:r w:rsidRPr="004901C9">
              <w:rPr>
                <w:rFonts w:cs="Calibri"/>
                <w:lang w:eastAsia="en-US"/>
              </w:rPr>
              <w:t xml:space="preserve">To introduce the three IEs, </w:t>
            </w:r>
            <w:proofErr w:type="spellStart"/>
            <w:r w:rsidRPr="004901C9">
              <w:rPr>
                <w:rFonts w:cs="Calibri"/>
                <w:lang w:eastAsia="en-US"/>
              </w:rPr>
              <w:t>ltm</w:t>
            </w:r>
            <w:proofErr w:type="spellEnd"/>
            <w:r w:rsidRPr="004901C9">
              <w:rPr>
                <w:rFonts w:cs="Calibri"/>
                <w:lang w:eastAsia="en-US"/>
              </w:rPr>
              <w:t>-NZP-CSI-RS-</w:t>
            </w:r>
            <w:proofErr w:type="spellStart"/>
            <w:r w:rsidRPr="004901C9">
              <w:rPr>
                <w:rFonts w:cs="Calibri"/>
                <w:lang w:eastAsia="en-US"/>
              </w:rPr>
              <w:t>ResourceSet</w:t>
            </w:r>
            <w:proofErr w:type="spellEnd"/>
            <w:r w:rsidRPr="004901C9">
              <w:rPr>
                <w:rFonts w:cs="Calibri"/>
                <w:lang w:eastAsia="en-US"/>
              </w:rPr>
              <w:t xml:space="preserve"> </w:t>
            </w:r>
            <w:proofErr w:type="spellStart"/>
            <w:r w:rsidRPr="004901C9">
              <w:rPr>
                <w:rFonts w:cs="Calibri"/>
                <w:lang w:eastAsia="en-US"/>
              </w:rPr>
              <w:t>ltm</w:t>
            </w:r>
            <w:proofErr w:type="spellEnd"/>
            <w:r w:rsidRPr="004901C9">
              <w:rPr>
                <w:rFonts w:cs="Calibri"/>
                <w:lang w:eastAsia="en-US"/>
              </w:rPr>
              <w:t xml:space="preserve">-CSI-IM-Resource, and </w:t>
            </w:r>
            <w:proofErr w:type="spellStart"/>
            <w:r w:rsidRPr="004901C9">
              <w:rPr>
                <w:rFonts w:cs="Calibri"/>
                <w:lang w:eastAsia="en-US"/>
              </w:rPr>
              <w:t>ltm</w:t>
            </w:r>
            <w:proofErr w:type="spellEnd"/>
            <w:r w:rsidRPr="004901C9">
              <w:rPr>
                <w:rFonts w:cs="Calibri"/>
                <w:lang w:eastAsia="en-US"/>
              </w:rPr>
              <w:t>-CSI-IM-</w:t>
            </w:r>
            <w:proofErr w:type="spellStart"/>
            <w:r w:rsidRPr="004901C9">
              <w:rPr>
                <w:rFonts w:cs="Calibri"/>
                <w:lang w:eastAsia="en-US"/>
              </w:rPr>
              <w:t>ResourceSet</w:t>
            </w:r>
            <w:proofErr w:type="spellEnd"/>
            <w:r w:rsidRPr="004901C9">
              <w:rPr>
                <w:rFonts w:cs="Calibri"/>
                <w:lang w:eastAsia="en-US"/>
              </w:rPr>
              <w:t xml:space="preserve"> into LTM preparation related procedures in F1AP and XnAP.</w:t>
            </w:r>
          </w:p>
          <w:p w14:paraId="736EE272" w14:textId="77777777" w:rsidR="00681CFE" w:rsidRDefault="00681CFE" w:rsidP="004901C9">
            <w:pPr>
              <w:widowControl w:val="0"/>
              <w:spacing w:line="276" w:lineRule="auto"/>
              <w:ind w:left="144" w:hanging="144"/>
              <w:rPr>
                <w:rFonts w:cs="Calibri"/>
                <w:lang w:eastAsia="en-US"/>
              </w:rPr>
            </w:pPr>
          </w:p>
          <w:p w14:paraId="5169C84A" w14:textId="1FB6B2C3" w:rsidR="004901C9" w:rsidRPr="00681CFE" w:rsidRDefault="00681CFE" w:rsidP="004901C9">
            <w:pPr>
              <w:widowControl w:val="0"/>
              <w:spacing w:line="276" w:lineRule="auto"/>
              <w:ind w:left="144" w:hanging="144"/>
              <w:rPr>
                <w:rFonts w:cs="Calibri"/>
                <w:b/>
                <w:color w:val="008000"/>
                <w:lang w:eastAsia="en-US"/>
              </w:rPr>
            </w:pPr>
            <w:r w:rsidRPr="00681CFE">
              <w:rPr>
                <w:rFonts w:cs="Calibri"/>
                <w:b/>
                <w:color w:val="008000"/>
                <w:lang w:eastAsia="en-US"/>
              </w:rPr>
              <w:t>T</w:t>
            </w:r>
            <w:r w:rsidR="004901C9" w:rsidRPr="00681CFE">
              <w:rPr>
                <w:rFonts w:cs="Calibri"/>
                <w:b/>
                <w:color w:val="008000"/>
                <w:lang w:eastAsia="en-US"/>
              </w:rPr>
              <w:t>he candidate gNB decides whether to provide the CSI-IM resource to the source gNB by implementation</w:t>
            </w:r>
          </w:p>
          <w:p w14:paraId="462D6E46" w14:textId="77777777" w:rsidR="004901C9" w:rsidRDefault="004901C9" w:rsidP="004901C9">
            <w:pPr>
              <w:widowControl w:val="0"/>
              <w:spacing w:line="276" w:lineRule="auto"/>
              <w:ind w:left="144" w:hanging="144"/>
              <w:rPr>
                <w:rFonts w:cs="Calibri"/>
                <w:lang w:eastAsia="en-US"/>
              </w:rPr>
            </w:pPr>
          </w:p>
          <w:p w14:paraId="019D8CD4" w14:textId="78FEE102" w:rsidR="004901C9" w:rsidRDefault="004901C9" w:rsidP="004901C9">
            <w:pPr>
              <w:widowControl w:val="0"/>
              <w:spacing w:line="276" w:lineRule="auto"/>
              <w:ind w:left="144" w:hanging="144"/>
              <w:rPr>
                <w:rFonts w:cs="Calibri"/>
                <w:lang w:eastAsia="en-US"/>
              </w:rPr>
            </w:pPr>
            <w:r>
              <w:rPr>
                <w:rFonts w:cs="Calibri"/>
                <w:lang w:eastAsia="en-US"/>
              </w:rPr>
              <w:t>E///: Option 1 is not valid</w:t>
            </w:r>
            <w:r w:rsidR="00681CFE">
              <w:rPr>
                <w:rFonts w:cs="Calibri"/>
                <w:lang w:eastAsia="en-US"/>
              </w:rPr>
              <w:t>, support Option 2 plus some deltas</w:t>
            </w:r>
          </w:p>
          <w:p w14:paraId="0FDBF693" w14:textId="68E6C160" w:rsidR="00681CFE" w:rsidRDefault="00681CFE" w:rsidP="004901C9">
            <w:pPr>
              <w:widowControl w:val="0"/>
              <w:spacing w:line="276" w:lineRule="auto"/>
              <w:ind w:left="144" w:hanging="144"/>
              <w:rPr>
                <w:rFonts w:cs="Calibri"/>
                <w:lang w:eastAsia="en-US"/>
              </w:rPr>
            </w:pPr>
            <w:r>
              <w:rPr>
                <w:rFonts w:cs="Calibri"/>
                <w:lang w:eastAsia="en-US"/>
              </w:rPr>
              <w:t>QC: Support Option 2</w:t>
            </w:r>
          </w:p>
          <w:p w14:paraId="3BA784BA" w14:textId="3F15763B" w:rsidR="00681CFE" w:rsidRDefault="00681CFE" w:rsidP="004901C9">
            <w:pPr>
              <w:widowControl w:val="0"/>
              <w:spacing w:line="276" w:lineRule="auto"/>
              <w:ind w:left="144" w:hanging="144"/>
              <w:rPr>
                <w:rFonts w:cs="Calibri"/>
                <w:lang w:eastAsia="en-US"/>
              </w:rPr>
            </w:pPr>
            <w:r>
              <w:rPr>
                <w:rFonts w:cs="Calibri"/>
                <w:lang w:eastAsia="en-US"/>
              </w:rPr>
              <w:t>ZTE: Support Option 2</w:t>
            </w:r>
          </w:p>
          <w:p w14:paraId="35C3E516" w14:textId="5845AE11" w:rsidR="00681CFE" w:rsidRDefault="00681CFE" w:rsidP="00681CFE">
            <w:pPr>
              <w:widowControl w:val="0"/>
              <w:spacing w:line="276" w:lineRule="auto"/>
              <w:rPr>
                <w:rFonts w:cs="Calibri"/>
                <w:lang w:eastAsia="en-US"/>
              </w:rPr>
            </w:pPr>
          </w:p>
          <w:p w14:paraId="5C842629" w14:textId="3335BDEA" w:rsidR="00681CFE" w:rsidRDefault="00681CFE" w:rsidP="004901C9">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11_</w:t>
            </w:r>
            <w:r w:rsidR="00395E8E">
              <w:rPr>
                <w:rFonts w:cs="Calibri"/>
                <w:b/>
                <w:color w:val="FF00FF"/>
                <w:lang w:eastAsia="en-US"/>
              </w:rPr>
              <w:t>R19Mob_</w:t>
            </w:r>
            <w:r>
              <w:rPr>
                <w:rFonts w:cs="Calibri"/>
                <w:b/>
                <w:color w:val="FF00FF"/>
                <w:lang w:eastAsia="en-US"/>
              </w:rPr>
              <w:t>CSI-IMRscConfig</w:t>
            </w:r>
          </w:p>
          <w:p w14:paraId="18D7D2AC" w14:textId="4D798D3D" w:rsidR="00681CFE" w:rsidRDefault="00681CFE" w:rsidP="004901C9">
            <w:pPr>
              <w:widowControl w:val="0"/>
              <w:spacing w:line="276" w:lineRule="auto"/>
              <w:ind w:left="144" w:hanging="144"/>
              <w:rPr>
                <w:rFonts w:cs="Calibri"/>
                <w:b/>
                <w:color w:val="FF00FF"/>
                <w:lang w:eastAsia="en-US"/>
              </w:rPr>
            </w:pPr>
            <w:r>
              <w:rPr>
                <w:rFonts w:cs="Calibri"/>
                <w:b/>
                <w:color w:val="FF00FF"/>
                <w:lang w:eastAsia="en-US"/>
              </w:rPr>
              <w:t xml:space="preserve">- </w:t>
            </w:r>
            <w:r w:rsidR="00C058BD">
              <w:rPr>
                <w:rFonts w:cs="Calibri"/>
                <w:b/>
                <w:color w:val="FF00FF"/>
                <w:lang w:eastAsia="en-US"/>
              </w:rPr>
              <w:t>Work on XnAP and F1AP CRs based on agreement above</w:t>
            </w:r>
          </w:p>
          <w:p w14:paraId="79807598" w14:textId="5B25969C" w:rsidR="00C058BD" w:rsidRDefault="00C058BD" w:rsidP="004901C9">
            <w:pPr>
              <w:widowControl w:val="0"/>
              <w:spacing w:line="276" w:lineRule="auto"/>
              <w:ind w:left="144" w:hanging="144"/>
              <w:rPr>
                <w:rFonts w:cs="Calibri"/>
                <w:b/>
                <w:color w:val="FF00FF"/>
                <w:lang w:eastAsia="en-US"/>
              </w:rPr>
            </w:pPr>
            <w:r>
              <w:rPr>
                <w:rFonts w:cs="Calibri"/>
                <w:b/>
                <w:color w:val="FF00FF"/>
                <w:lang w:eastAsia="en-US"/>
              </w:rPr>
              <w:t>- Both Periodic and Semi-persistent</w:t>
            </w:r>
          </w:p>
          <w:p w14:paraId="3E9654EC" w14:textId="58494E5F" w:rsidR="00681CFE" w:rsidRDefault="00681CFE" w:rsidP="004901C9">
            <w:pPr>
              <w:widowControl w:val="0"/>
              <w:spacing w:line="276" w:lineRule="auto"/>
              <w:ind w:left="144" w:hanging="144"/>
              <w:rPr>
                <w:rFonts w:cs="Calibri"/>
                <w:color w:val="000000"/>
                <w:lang w:eastAsia="en-US"/>
              </w:rPr>
            </w:pPr>
            <w:r>
              <w:rPr>
                <w:rFonts w:cs="Calibri"/>
                <w:color w:val="000000"/>
                <w:lang w:eastAsia="en-US"/>
              </w:rPr>
              <w:t>(</w:t>
            </w:r>
            <w:r w:rsidR="00C058BD">
              <w:rPr>
                <w:rFonts w:cs="Calibri"/>
                <w:color w:val="000000"/>
                <w:lang w:eastAsia="en-US"/>
              </w:rPr>
              <w:t>Huawei - moderator</w:t>
            </w:r>
            <w:r>
              <w:rPr>
                <w:rFonts w:cs="Calibri"/>
                <w:color w:val="000000"/>
                <w:lang w:eastAsia="en-US"/>
              </w:rPr>
              <w:t>)</w:t>
            </w:r>
          </w:p>
          <w:p w14:paraId="4D145EAF" w14:textId="77777777" w:rsidR="00681CFE" w:rsidRDefault="00681CFE" w:rsidP="004901C9">
            <w:pPr>
              <w:widowControl w:val="0"/>
              <w:spacing w:line="276" w:lineRule="auto"/>
              <w:ind w:left="144" w:hanging="144"/>
              <w:rPr>
                <w:rFonts w:cs="Calibri"/>
                <w:color w:val="000000"/>
                <w:lang w:eastAsia="en-US"/>
              </w:rPr>
            </w:pPr>
          </w:p>
          <w:p w14:paraId="21812D5A" w14:textId="77777777" w:rsidR="00681CFE" w:rsidRPr="004901C9" w:rsidRDefault="00681CFE" w:rsidP="00681CFE">
            <w:pPr>
              <w:widowControl w:val="0"/>
              <w:spacing w:line="276" w:lineRule="auto"/>
              <w:ind w:left="144" w:hanging="144"/>
              <w:rPr>
                <w:rFonts w:cs="Calibri"/>
                <w:lang w:eastAsia="en-US"/>
              </w:rPr>
            </w:pPr>
            <w:r w:rsidRPr="004901C9">
              <w:rPr>
                <w:rFonts w:cs="Calibri"/>
                <w:lang w:eastAsia="en-US"/>
              </w:rPr>
              <w:t>RAN3 to discuss the following two options on the LTM modification for inter-CU LTM</w:t>
            </w:r>
          </w:p>
          <w:p w14:paraId="73B59E00" w14:textId="6EB6AA4B" w:rsidR="00681CFE" w:rsidRPr="004901C9" w:rsidRDefault="00681CFE" w:rsidP="00681CFE">
            <w:pPr>
              <w:widowControl w:val="0"/>
              <w:spacing w:line="276" w:lineRule="auto"/>
              <w:ind w:left="144" w:hanging="144"/>
              <w:rPr>
                <w:rFonts w:cs="Calibri"/>
                <w:lang w:eastAsia="en-US"/>
              </w:rPr>
            </w:pPr>
            <w:proofErr w:type="gramStart"/>
            <w:r w:rsidRPr="004901C9">
              <w:rPr>
                <w:rFonts w:cs="Calibri"/>
                <w:lang w:eastAsia="en-US"/>
              </w:rPr>
              <w:t>LTM modification is</w:t>
            </w:r>
            <w:proofErr w:type="gramEnd"/>
            <w:r w:rsidRPr="004901C9">
              <w:rPr>
                <w:rFonts w:cs="Calibri"/>
                <w:lang w:eastAsia="en-US"/>
              </w:rPr>
              <w:t xml:space="preserve"> not supported for inter-CU LTM in Rel-19</w:t>
            </w:r>
            <w:r w:rsidR="00A24F6E">
              <w:rPr>
                <w:rFonts w:cs="Calibri"/>
                <w:lang w:eastAsia="en-US"/>
              </w:rPr>
              <w:t>?</w:t>
            </w:r>
          </w:p>
          <w:p w14:paraId="1EDA6205" w14:textId="77777777" w:rsidR="00681CFE" w:rsidRDefault="00681CFE" w:rsidP="004901C9">
            <w:pPr>
              <w:widowControl w:val="0"/>
              <w:spacing w:line="276" w:lineRule="auto"/>
              <w:ind w:left="144" w:hanging="144"/>
              <w:rPr>
                <w:rFonts w:cs="Calibri"/>
                <w:color w:val="000000"/>
                <w:lang w:eastAsia="en-US"/>
              </w:rPr>
            </w:pPr>
          </w:p>
          <w:p w14:paraId="562FE723" w14:textId="0C56CD5C" w:rsidR="00C058BD" w:rsidRDefault="00C058BD" w:rsidP="004901C9">
            <w:pPr>
              <w:widowControl w:val="0"/>
              <w:spacing w:line="276" w:lineRule="auto"/>
              <w:ind w:left="144" w:hanging="144"/>
              <w:rPr>
                <w:rFonts w:cs="Calibri"/>
                <w:color w:val="000000"/>
                <w:lang w:eastAsia="en-US"/>
              </w:rPr>
            </w:pPr>
            <w:r>
              <w:rPr>
                <w:rFonts w:cs="Calibri"/>
                <w:color w:val="000000"/>
                <w:lang w:eastAsia="en-US"/>
              </w:rPr>
              <w:lastRenderedPageBreak/>
              <w:t>QC: Prefer Option 1, avoids RAN2 impact of Option 2</w:t>
            </w:r>
          </w:p>
          <w:p w14:paraId="5C1BDD0D" w14:textId="77D7664D"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E///: No change needed</w:t>
            </w:r>
          </w:p>
          <w:p w14:paraId="637AA5BF" w14:textId="67FAA5AF"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HW: Same view as QC</w:t>
            </w:r>
          </w:p>
          <w:p w14:paraId="45BA1B73" w14:textId="110E379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ZTE: prefer Option 2 in LTM preparation phase</w:t>
            </w:r>
          </w:p>
          <w:p w14:paraId="69B8D956" w14:textId="4E0C2D7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Nokia</w:t>
            </w:r>
            <w:proofErr w:type="gramStart"/>
            <w:r>
              <w:rPr>
                <w:rFonts w:cs="Calibri"/>
                <w:color w:val="000000"/>
                <w:lang w:eastAsia="en-US"/>
              </w:rPr>
              <w:t>: prefer</w:t>
            </w:r>
            <w:proofErr w:type="gramEnd"/>
            <w:r>
              <w:rPr>
                <w:rFonts w:cs="Calibri"/>
                <w:color w:val="000000"/>
                <w:lang w:eastAsia="en-US"/>
              </w:rPr>
              <w:t xml:space="preserve"> Option 1, Option 2 is a new feature</w:t>
            </w:r>
          </w:p>
          <w:p w14:paraId="74914558" w14:textId="0767D1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Lenovo: Same view as Nokia and QC</w:t>
            </w:r>
          </w:p>
          <w:p w14:paraId="38DC0F1F" w14:textId="0B6D3423"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CATT: Option 1 is enough</w:t>
            </w:r>
          </w:p>
          <w:p w14:paraId="7DBE11F2" w14:textId="69188D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Samsung: Prefer Option 1</w:t>
            </w:r>
          </w:p>
          <w:p w14:paraId="5CDF2E58" w14:textId="29BA99E7" w:rsidR="00A24F6E" w:rsidRDefault="00A24F6E" w:rsidP="00A24F6E">
            <w:pPr>
              <w:widowControl w:val="0"/>
              <w:spacing w:line="276" w:lineRule="auto"/>
              <w:rPr>
                <w:rFonts w:cs="Calibri"/>
                <w:color w:val="000000"/>
                <w:lang w:eastAsia="en-US"/>
              </w:rPr>
            </w:pPr>
          </w:p>
          <w:p w14:paraId="6051E461" w14:textId="02C3F90B" w:rsidR="00A24F6E" w:rsidRDefault="00A24F6E" w:rsidP="004901C9">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12_</w:t>
            </w:r>
            <w:r w:rsidR="00395E8E">
              <w:rPr>
                <w:rFonts w:cs="Calibri"/>
                <w:b/>
                <w:color w:val="FF00FF"/>
                <w:lang w:eastAsia="en-US"/>
              </w:rPr>
              <w:t>R19Mob_</w:t>
            </w:r>
            <w:r>
              <w:rPr>
                <w:rFonts w:cs="Calibri"/>
                <w:b/>
                <w:color w:val="FF00FF"/>
                <w:lang w:eastAsia="en-US"/>
              </w:rPr>
              <w:t>CSI-RSRscConfigRelease</w:t>
            </w:r>
          </w:p>
          <w:p w14:paraId="032B7964" w14:textId="594E8CD5"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 xml:space="preserve">- Discuss whether </w:t>
            </w:r>
            <w:r w:rsidRPr="00A24F6E">
              <w:rPr>
                <w:rFonts w:cs="Calibri"/>
                <w:b/>
                <w:color w:val="FF00FF"/>
                <w:lang w:eastAsia="en-US"/>
              </w:rPr>
              <w:t>LTM modification is supported for inter-CU LTM in Rel-19</w:t>
            </w:r>
            <w:r>
              <w:rPr>
                <w:rFonts w:cs="Calibri"/>
                <w:b/>
                <w:color w:val="FF00FF"/>
                <w:lang w:eastAsia="en-US"/>
              </w:rPr>
              <w:t>?</w:t>
            </w:r>
          </w:p>
          <w:p w14:paraId="6F05AC2A" w14:textId="39A064FA"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 No new procedure</w:t>
            </w:r>
          </w:p>
          <w:p w14:paraId="7F893B8D" w14:textId="38D81221" w:rsidR="00A24F6E" w:rsidRDefault="00A24F6E" w:rsidP="004901C9">
            <w:pPr>
              <w:widowControl w:val="0"/>
              <w:spacing w:line="276" w:lineRule="auto"/>
              <w:ind w:left="144" w:hanging="144"/>
              <w:rPr>
                <w:rFonts w:cs="Calibri"/>
                <w:color w:val="000000"/>
                <w:lang w:eastAsia="en-US"/>
              </w:rPr>
            </w:pPr>
            <w:r>
              <w:rPr>
                <w:rFonts w:cs="Calibri"/>
                <w:color w:val="000000"/>
                <w:lang w:eastAsia="en-US"/>
              </w:rPr>
              <w:t>(Ericsson - moderator)</w:t>
            </w:r>
          </w:p>
          <w:p w14:paraId="698CDB35" w14:textId="7D77D6BC" w:rsidR="00D03312" w:rsidRDefault="00D03312" w:rsidP="004901C9">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287" w:history="1">
              <w:r>
                <w:rPr>
                  <w:rStyle w:val="Hyperlink"/>
                  <w:rFonts w:cs="Calibri"/>
                  <w:lang w:eastAsia="en-US"/>
                </w:rPr>
                <w:t>R3-257280</w:t>
              </w:r>
            </w:hyperlink>
          </w:p>
          <w:p w14:paraId="3DABEB7C" w14:textId="195C4FD0" w:rsidR="00D03312" w:rsidRDefault="006B222B" w:rsidP="004901C9">
            <w:pPr>
              <w:widowControl w:val="0"/>
              <w:spacing w:line="276" w:lineRule="auto"/>
              <w:ind w:left="144" w:hanging="144"/>
              <w:rPr>
                <w:rFonts w:cs="Calibri"/>
                <w:color w:val="000000"/>
                <w:lang w:eastAsia="en-US"/>
              </w:rPr>
            </w:pPr>
            <w:r w:rsidRPr="00D03312">
              <w:rPr>
                <w:rFonts w:cs="Calibri"/>
                <w:color w:val="000000"/>
                <w:lang w:eastAsia="en-US"/>
              </w:rPr>
              <w:t>LS on candidate-initiated modification of LTM configurations</w:t>
            </w:r>
            <w:r>
              <w:rPr>
                <w:rFonts w:cs="Calibri"/>
                <w:color w:val="000000"/>
                <w:lang w:eastAsia="en-US"/>
              </w:rPr>
              <w:t xml:space="preserve"> </w:t>
            </w:r>
            <w:hyperlink r:id="rId288" w:history="1">
              <w:r w:rsidR="00D03312">
                <w:rPr>
                  <w:rStyle w:val="Hyperlink"/>
                  <w:rFonts w:cs="Calibri"/>
                  <w:lang w:eastAsia="en-US"/>
                </w:rPr>
                <w:t>R3-257281</w:t>
              </w:r>
            </w:hyperlink>
          </w:p>
          <w:p w14:paraId="4AF5B1A8" w14:textId="77777777" w:rsidR="00D03312" w:rsidRDefault="00D03312" w:rsidP="004901C9">
            <w:pPr>
              <w:widowControl w:val="0"/>
              <w:spacing w:line="276" w:lineRule="auto"/>
              <w:ind w:left="144" w:hanging="144"/>
              <w:rPr>
                <w:rFonts w:cs="Calibri"/>
                <w:color w:val="000000"/>
                <w:lang w:eastAsia="en-US"/>
              </w:rPr>
            </w:pPr>
          </w:p>
          <w:p w14:paraId="146C195C" w14:textId="019CEC17"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 xml:space="preserve">Observation: For each periodic CSI-RS, the QCL-info is shared (via </w:t>
            </w:r>
            <w:proofErr w:type="spellStart"/>
            <w:r w:rsidRPr="00716840">
              <w:rPr>
                <w:rFonts w:cs="Calibri"/>
                <w:color w:val="000000"/>
                <w:lang w:eastAsia="en-US"/>
              </w:rPr>
              <w:t>qcl</w:t>
            </w:r>
            <w:proofErr w:type="spellEnd"/>
            <w:r w:rsidRPr="00716840">
              <w:rPr>
                <w:rFonts w:cs="Calibri"/>
                <w:color w:val="000000"/>
                <w:lang w:eastAsia="en-US"/>
              </w:rPr>
              <w:t>-</w:t>
            </w:r>
            <w:proofErr w:type="spellStart"/>
            <w:r w:rsidRPr="00716840">
              <w:rPr>
                <w:rFonts w:cs="Calibri"/>
                <w:color w:val="000000"/>
                <w:lang w:eastAsia="en-US"/>
              </w:rPr>
              <w:t>InfoPeriodicCSI</w:t>
            </w:r>
            <w:proofErr w:type="spellEnd"/>
            <w:r w:rsidRPr="00716840">
              <w:rPr>
                <w:rFonts w:cs="Calibri"/>
                <w:color w:val="000000"/>
                <w:lang w:eastAsia="en-US"/>
              </w:rPr>
              <w:t xml:space="preserve">-RS) with an associated TCI state ID. However, for SP CSI-RSs this is not feasible, since they are dynamically activated and their TCI state is determined dynamically and </w:t>
            </w:r>
            <w:proofErr w:type="spellStart"/>
            <w:r w:rsidRPr="00716840">
              <w:rPr>
                <w:rFonts w:cs="Calibri"/>
                <w:color w:val="000000"/>
                <w:lang w:eastAsia="en-US"/>
              </w:rPr>
              <w:t>signalled</w:t>
            </w:r>
            <w:proofErr w:type="spellEnd"/>
            <w:r w:rsidRPr="00716840">
              <w:rPr>
                <w:rFonts w:cs="Calibri"/>
                <w:color w:val="000000"/>
                <w:lang w:eastAsia="en-US"/>
              </w:rPr>
              <w:t xml:space="preserve"> to the UE in the same MAC CE that triggers activation.</w:t>
            </w:r>
          </w:p>
          <w:p w14:paraId="1215902D" w14:textId="65C164F9"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 xml:space="preserve">The F1AP DU-CU CSI-RS COORDINATION REQUEST and CU-DU CSI-RS COORDINATION REQUEST messages include a TCI State/QCL-info List which includes the TCI State Index for each SP CSI-RS being activated. </w:t>
            </w:r>
          </w:p>
          <w:p w14:paraId="0852960C" w14:textId="77777777" w:rsidR="00C058BD"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The XnAP CSI-RS COORDINATION REQUEST message includes a TCI State/QCL-info List which includes the TCI State Index for each SP CSI-RS being activated.</w:t>
            </w:r>
          </w:p>
          <w:p w14:paraId="01A74F01" w14:textId="77777777" w:rsidR="00716840" w:rsidRDefault="00716840" w:rsidP="00716840">
            <w:pPr>
              <w:widowControl w:val="0"/>
              <w:spacing w:line="276" w:lineRule="auto"/>
              <w:ind w:left="144" w:hanging="144"/>
              <w:rPr>
                <w:rFonts w:cs="Calibri"/>
                <w:color w:val="000000"/>
                <w:lang w:eastAsia="en-US"/>
              </w:rPr>
            </w:pPr>
          </w:p>
          <w:p w14:paraId="38448A56" w14:textId="77777777"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QC: support dynamic signaling but should be provided from candidate to source (source cannot make decision)</w:t>
            </w:r>
          </w:p>
          <w:p w14:paraId="1D0A4116" w14:textId="54C4D1F1"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 xml:space="preserve">Lenovo: </w:t>
            </w:r>
            <w:r w:rsidR="003F6AE9">
              <w:rPr>
                <w:rFonts w:cs="Calibri"/>
                <w:color w:val="000000"/>
                <w:lang w:eastAsia="en-US"/>
              </w:rPr>
              <w:t>should be in Response message, not Request</w:t>
            </w:r>
          </w:p>
          <w:p w14:paraId="0E2ACD92" w14:textId="5EB17D6C"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E///:</w:t>
            </w:r>
            <w:r w:rsidR="003F6AE9">
              <w:rPr>
                <w:rFonts w:cs="Calibri"/>
                <w:color w:val="000000"/>
                <w:lang w:eastAsia="en-US"/>
              </w:rPr>
              <w:t xml:space="preserve"> Not convinced of the benefit</w:t>
            </w:r>
            <w:r w:rsidR="00395E8E">
              <w:rPr>
                <w:rFonts w:cs="Calibri"/>
                <w:color w:val="000000"/>
                <w:lang w:eastAsia="en-US"/>
              </w:rPr>
              <w:t>, may need to check with RAN2</w:t>
            </w:r>
          </w:p>
          <w:p w14:paraId="6C61D45F" w14:textId="1F5A53E2" w:rsidR="00395E8E" w:rsidRDefault="003F6AE9" w:rsidP="00F210F2">
            <w:pPr>
              <w:widowControl w:val="0"/>
              <w:spacing w:line="276" w:lineRule="auto"/>
              <w:ind w:left="144" w:hanging="144"/>
              <w:rPr>
                <w:rFonts w:cs="Calibri"/>
                <w:color w:val="000000"/>
                <w:lang w:eastAsia="en-US"/>
              </w:rPr>
            </w:pPr>
            <w:r>
              <w:rPr>
                <w:rFonts w:cs="Calibri"/>
                <w:color w:val="000000"/>
                <w:lang w:eastAsia="en-US"/>
              </w:rPr>
              <w:t>HW, CATT</w:t>
            </w:r>
            <w:r w:rsidR="00395E8E">
              <w:rPr>
                <w:rFonts w:cs="Calibri"/>
                <w:color w:val="000000"/>
                <w:lang w:eastAsia="en-US"/>
              </w:rPr>
              <w:t>, NEC, ZTE, Google, SS</w:t>
            </w:r>
            <w:r>
              <w:rPr>
                <w:rFonts w:cs="Calibri"/>
                <w:color w:val="000000"/>
                <w:lang w:eastAsia="en-US"/>
              </w:rPr>
              <w:t>: Support the proposals</w:t>
            </w:r>
          </w:p>
          <w:p w14:paraId="78EA509B" w14:textId="6A044CDA" w:rsidR="00395E8E" w:rsidRDefault="00395E8E" w:rsidP="00395E8E">
            <w:pPr>
              <w:widowControl w:val="0"/>
              <w:spacing w:line="276" w:lineRule="auto"/>
              <w:rPr>
                <w:rFonts w:cs="Calibri"/>
                <w:color w:val="000000"/>
                <w:lang w:eastAsia="en-US"/>
              </w:rPr>
            </w:pPr>
          </w:p>
          <w:p w14:paraId="0DF90A24" w14:textId="5249C8C0" w:rsidR="00395E8E" w:rsidRDefault="00395E8E" w:rsidP="00716840">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13_R19Mob_TCI-StateInfo</w:t>
            </w:r>
          </w:p>
          <w:p w14:paraId="6DC8397C" w14:textId="4153C6AD"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xml:space="preserve">- </w:t>
            </w:r>
            <w:proofErr w:type="gramStart"/>
            <w:r>
              <w:rPr>
                <w:rFonts w:cs="Calibri"/>
                <w:b/>
                <w:color w:val="FF00FF"/>
                <w:lang w:eastAsia="en-US"/>
              </w:rPr>
              <w:t>Discussion</w:t>
            </w:r>
            <w:proofErr w:type="gramEnd"/>
            <w:r>
              <w:rPr>
                <w:rFonts w:cs="Calibri"/>
                <w:b/>
                <w:color w:val="FF00FF"/>
                <w:lang w:eastAsia="en-US"/>
              </w:rPr>
              <w:t xml:space="preserve"> whether source initiated or target initiated</w:t>
            </w:r>
          </w:p>
          <w:p w14:paraId="1930A31E" w14:textId="3DF4FB41"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Potential stage 3 impacts and/or LS to RAN2</w:t>
            </w:r>
          </w:p>
          <w:p w14:paraId="6D2B95B1" w14:textId="5F72FA1D" w:rsidR="00395E8E" w:rsidRDefault="00395E8E" w:rsidP="00716840">
            <w:pPr>
              <w:widowControl w:val="0"/>
              <w:spacing w:line="276" w:lineRule="auto"/>
              <w:ind w:left="144" w:hanging="144"/>
              <w:rPr>
                <w:rFonts w:cs="Calibri"/>
                <w:color w:val="000000"/>
                <w:lang w:eastAsia="en-US"/>
              </w:rPr>
            </w:pPr>
            <w:r>
              <w:rPr>
                <w:rFonts w:cs="Calibri"/>
                <w:color w:val="000000"/>
                <w:lang w:eastAsia="en-US"/>
              </w:rPr>
              <w:t>(Nokia - moderator)</w:t>
            </w:r>
          </w:p>
          <w:p w14:paraId="55603C7C" w14:textId="3EC53EDE" w:rsidR="003F6AE9" w:rsidRPr="00681CFE" w:rsidRDefault="003F6AE9" w:rsidP="00716840">
            <w:pPr>
              <w:widowControl w:val="0"/>
              <w:spacing w:line="276" w:lineRule="auto"/>
              <w:ind w:left="144" w:hanging="144"/>
              <w:rPr>
                <w:rFonts w:cs="Calibri"/>
                <w:color w:val="000000"/>
                <w:lang w:eastAsia="en-US"/>
              </w:rPr>
            </w:pPr>
          </w:p>
        </w:tc>
      </w:tr>
      <w:bookmarkEnd w:id="10"/>
      <w:tr w:rsidR="000B4B83" w:rsidRPr="006706AE" w14:paraId="19DDF3ED" w14:textId="77777777" w:rsidTr="00A25F5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6</w:t>
            </w:r>
            <w:r w:rsidRPr="006706AE">
              <w:rPr>
                <w:rFonts w:eastAsia="DengXian"/>
              </w:rPr>
              <w:t xml:space="preserve">. </w:t>
            </w:r>
            <w:r w:rsidR="009E213A" w:rsidRPr="006706AE">
              <w:rPr>
                <w:rFonts w:eastAsia="DengXian"/>
              </w:rPr>
              <w:t>R19 NR NTN enhancements</w:t>
            </w:r>
          </w:p>
          <w:p w14:paraId="13255296" w14:textId="0A7910FD"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84EBB" w:rsidRPr="00A25F59" w14:paraId="02DEC48B"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04393B" w14:textId="77777777" w:rsidR="00684EBB" w:rsidRPr="00A25F59" w:rsidRDefault="00684EBB" w:rsidP="00C87DB8">
            <w:pPr>
              <w:widowControl w:val="0"/>
              <w:spacing w:line="276" w:lineRule="auto"/>
              <w:ind w:left="144" w:hanging="144"/>
              <w:rPr>
                <w:rFonts w:cs="Calibri"/>
                <w:lang w:eastAsia="en-US"/>
              </w:rPr>
            </w:pPr>
            <w:hyperlink r:id="rId289" w:history="1">
              <w:r w:rsidRPr="00A25F59">
                <w:rPr>
                  <w:rFonts w:cs="Calibri"/>
                  <w:lang w:eastAsia="en-US"/>
                </w:rPr>
                <w:t>R3-256919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14582F"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Adding Extended AMF Name to NG REMOVAL RESPONSE message (Ericsson, Thales, LG Electronics, Xiaomi, CATT, ZTE, Nokia, Nokia Shanghai Bell, Eutelsat Group, Deutsche Telekom, Qualcomm Incorporated, Airbus,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D1584D"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CR1351r, TS 38.413 v19.0.0, Rel-19, Cat. F</w:t>
            </w:r>
          </w:p>
          <w:p w14:paraId="6C823182" w14:textId="77777777"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remove TEI19</w:t>
            </w:r>
          </w:p>
          <w:p w14:paraId="353341CC" w14:textId="06B444EE"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Add Huawei, NEC, CMCC, Samsung as co-source</w:t>
            </w:r>
          </w:p>
          <w:p w14:paraId="2887F56B" w14:textId="7885B8D6" w:rsidR="00A25F59" w:rsidRPr="00A25F59" w:rsidRDefault="00A25F59" w:rsidP="00A25F59">
            <w:pPr>
              <w:widowControl w:val="0"/>
              <w:spacing w:line="276" w:lineRule="auto"/>
              <w:rPr>
                <w:rFonts w:cs="Calibri"/>
                <w:color w:val="000000"/>
                <w:lang w:eastAsia="en-US"/>
              </w:rPr>
            </w:pPr>
            <w:r w:rsidRPr="00A25F59">
              <w:rPr>
                <w:rFonts w:cs="Calibri"/>
                <w:lang w:eastAsia="en-US"/>
              </w:rPr>
              <w:t xml:space="preserve">Rev in </w:t>
            </w:r>
            <w:hyperlink r:id="rId290" w:history="1">
              <w:r w:rsidRPr="00A25F59">
                <w:rPr>
                  <w:rStyle w:val="Hyperlink"/>
                  <w:rFonts w:cs="Calibri"/>
                  <w:lang w:eastAsia="en-US"/>
                </w:rPr>
                <w:t>R3-257221</w:t>
              </w:r>
            </w:hyperlink>
            <w:r w:rsidRPr="00A25F59">
              <w:rPr>
                <w:rFonts w:cs="Calibri"/>
                <w:b/>
                <w:color w:val="008000"/>
                <w:lang w:eastAsia="en-US"/>
              </w:rPr>
              <w:t xml:space="preserve"> Endorsed</w:t>
            </w:r>
            <w:r>
              <w:rPr>
                <w:rFonts w:cs="Calibri"/>
                <w:b/>
                <w:color w:val="008000"/>
                <w:lang w:eastAsia="en-US"/>
              </w:rPr>
              <w:t xml:space="preserve"> unseen</w:t>
            </w:r>
          </w:p>
        </w:tc>
      </w:tr>
      <w:tr w:rsidR="0061332B" w:rsidRPr="006B598D" w14:paraId="29F5995E"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B9A97E" w14:textId="77777777" w:rsidR="0061332B" w:rsidRPr="006B598D" w:rsidRDefault="0061332B" w:rsidP="005F58AD">
            <w:pPr>
              <w:widowControl w:val="0"/>
              <w:spacing w:line="276" w:lineRule="auto"/>
              <w:ind w:left="144" w:hanging="144"/>
              <w:rPr>
                <w:rFonts w:cs="Calibri"/>
                <w:lang w:eastAsia="en-US"/>
              </w:rPr>
            </w:pPr>
            <w:hyperlink r:id="rId291" w:history="1">
              <w:r w:rsidRPr="006B598D">
                <w:rPr>
                  <w:rFonts w:cs="Calibri"/>
                  <w:lang w:eastAsia="en-US"/>
                </w:rPr>
                <w:t>R3-256743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A80929" w14:textId="77777777" w:rsidR="0061332B" w:rsidRPr="006B598D" w:rsidRDefault="0061332B" w:rsidP="005F58AD">
            <w:pPr>
              <w:widowControl w:val="0"/>
              <w:spacing w:line="276" w:lineRule="auto"/>
              <w:ind w:left="144" w:hanging="144"/>
              <w:rPr>
                <w:rFonts w:cs="Calibri"/>
                <w:lang w:eastAsia="en-US"/>
              </w:rPr>
            </w:pPr>
            <w:r w:rsidRPr="006B598D">
              <w:rPr>
                <w:rFonts w:cs="Calibri"/>
                <w:lang w:eastAsia="en-US"/>
              </w:rPr>
              <w:t xml:space="preserve">Correction of TNL address change and O&amp;M requirements (Huawei, Deutsche Telekom, Jio </w:t>
            </w:r>
            <w:r w:rsidRPr="006B598D">
              <w:rPr>
                <w:rFonts w:cs="Calibri"/>
                <w:lang w:eastAsia="en-US"/>
              </w:rPr>
              <w:lastRenderedPageBreak/>
              <w:t>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81E7E39" w14:textId="77777777" w:rsidR="0061332B" w:rsidRPr="006B598D" w:rsidRDefault="0061332B" w:rsidP="005F58AD">
            <w:pPr>
              <w:widowControl w:val="0"/>
              <w:spacing w:line="276" w:lineRule="auto"/>
              <w:ind w:left="144" w:hanging="144"/>
              <w:rPr>
                <w:rFonts w:cs="Calibri"/>
                <w:lang w:eastAsia="en-US"/>
              </w:rPr>
            </w:pPr>
            <w:proofErr w:type="spellStart"/>
            <w:r w:rsidRPr="006B598D">
              <w:rPr>
                <w:rFonts w:cs="Calibri"/>
                <w:lang w:eastAsia="en-US"/>
              </w:rPr>
              <w:lastRenderedPageBreak/>
              <w:t>draftCR</w:t>
            </w:r>
            <w:proofErr w:type="spellEnd"/>
          </w:p>
          <w:p w14:paraId="2C633D84"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lastRenderedPageBreak/>
              <w:t>keep only change in 16.14.7, remove “(s)”</w:t>
            </w:r>
          </w:p>
          <w:p w14:paraId="04CF0047"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replace “</w:t>
            </w:r>
            <w:r w:rsidRPr="006B598D">
              <w:rPr>
                <w:rFonts w:cs="Calibri"/>
              </w:rPr>
              <w:t xml:space="preserve">serving </w:t>
            </w:r>
            <w:proofErr w:type="spellStart"/>
            <w:r w:rsidRPr="006B598D">
              <w:rPr>
                <w:rFonts w:cs="Calibri"/>
              </w:rPr>
              <w:t>neighbour</w:t>
            </w:r>
            <w:proofErr w:type="spellEnd"/>
            <w:r w:rsidRPr="006B598D">
              <w:rPr>
                <w:rFonts w:cs="Calibri"/>
              </w:rPr>
              <w:t xml:space="preserve"> cell(s)</w:t>
            </w:r>
            <w:r w:rsidRPr="006B598D">
              <w:rPr>
                <w:rFonts w:cs="Calibri"/>
                <w:lang w:eastAsia="en-US"/>
              </w:rPr>
              <w:t xml:space="preserve">” with “of </w:t>
            </w:r>
            <w:proofErr w:type="spellStart"/>
            <w:r w:rsidRPr="006B598D">
              <w:rPr>
                <w:rFonts w:cs="Calibri"/>
              </w:rPr>
              <w:t>neighbour</w:t>
            </w:r>
            <w:proofErr w:type="spellEnd"/>
            <w:r w:rsidRPr="006B598D">
              <w:rPr>
                <w:rFonts w:cs="Calibri"/>
              </w:rPr>
              <w:t xml:space="preserve"> cell(s)”</w:t>
            </w:r>
          </w:p>
          <w:p w14:paraId="2984CA8A"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Add ZTE as co-source</w:t>
            </w:r>
          </w:p>
          <w:p w14:paraId="7F74412F" w14:textId="754782A2" w:rsidR="006B598D" w:rsidRPr="006B598D" w:rsidRDefault="006B598D" w:rsidP="006B598D">
            <w:pPr>
              <w:widowControl w:val="0"/>
              <w:spacing w:line="276" w:lineRule="auto"/>
              <w:rPr>
                <w:rFonts w:cs="Calibri"/>
                <w:color w:val="000000"/>
                <w:lang w:eastAsia="en-US"/>
              </w:rPr>
            </w:pPr>
            <w:r w:rsidRPr="006B598D">
              <w:rPr>
                <w:rFonts w:cs="Calibri"/>
                <w:lang w:eastAsia="en-US"/>
              </w:rPr>
              <w:t xml:space="preserve">Rev in </w:t>
            </w:r>
            <w:hyperlink r:id="rId292" w:history="1">
              <w:r w:rsidRPr="006B598D">
                <w:rPr>
                  <w:rStyle w:val="Hyperlink"/>
                  <w:rFonts w:cs="Calibri"/>
                  <w:lang w:eastAsia="en-US"/>
                </w:rPr>
                <w:t>R3-257222</w:t>
              </w:r>
            </w:hyperlink>
            <w:r w:rsidRPr="006B598D">
              <w:rPr>
                <w:rFonts w:cs="Calibri"/>
                <w:lang w:eastAsia="en-US"/>
              </w:rPr>
              <w:t xml:space="preserve"> </w:t>
            </w:r>
            <w:r w:rsidRPr="006B598D">
              <w:rPr>
                <w:rFonts w:cs="Calibri"/>
                <w:b/>
                <w:color w:val="008000"/>
                <w:lang w:eastAsia="en-US"/>
              </w:rPr>
              <w:t xml:space="preserve"> Endorsed</w:t>
            </w:r>
            <w:r>
              <w:rPr>
                <w:rFonts w:cs="Calibri"/>
                <w:b/>
                <w:color w:val="008000"/>
                <w:lang w:eastAsia="en-US"/>
              </w:rPr>
              <w:t xml:space="preserve"> unseen</w:t>
            </w:r>
          </w:p>
        </w:tc>
      </w:tr>
      <w:tr w:rsidR="0061332B" w:rsidRPr="006706AE" w14:paraId="65EFD7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097733" w14:textId="77777777" w:rsidR="0061332B" w:rsidRPr="00A25F59" w:rsidRDefault="0061332B" w:rsidP="005F58AD">
            <w:pPr>
              <w:widowControl w:val="0"/>
              <w:spacing w:line="276" w:lineRule="auto"/>
              <w:ind w:left="144" w:hanging="144"/>
              <w:rPr>
                <w:rFonts w:cs="Calibri"/>
                <w:lang w:eastAsia="en-US"/>
              </w:rPr>
            </w:pPr>
            <w:hyperlink r:id="rId293" w:history="1">
              <w:r w:rsidRPr="00A25F59">
                <w:rPr>
                  <w:rFonts w:cs="Calibri"/>
                  <w:lang w:eastAsia="en-US"/>
                </w:rPr>
                <w:t>R3-256744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EC760"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NG Removal Response and Broadcast Session Modification messages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8F011" w14:textId="77777777" w:rsidR="0061332B" w:rsidRDefault="0061332B" w:rsidP="005F58AD">
            <w:pPr>
              <w:widowControl w:val="0"/>
              <w:spacing w:line="276" w:lineRule="auto"/>
              <w:ind w:left="144" w:hanging="144"/>
              <w:rPr>
                <w:rFonts w:cs="Calibri"/>
                <w:lang w:eastAsia="en-US"/>
              </w:rPr>
            </w:pPr>
            <w:r w:rsidRPr="00D93AD2">
              <w:rPr>
                <w:rFonts w:cs="Calibri"/>
                <w:lang w:eastAsia="en-US"/>
              </w:rPr>
              <w:t>CR1329r, TS 38.413 v19.0.0, Rel-19, Cat. F</w:t>
            </w:r>
          </w:p>
          <w:p w14:paraId="09A3A4A4" w14:textId="66C91371" w:rsidR="006B598D" w:rsidRPr="00D93AD2" w:rsidRDefault="006B598D" w:rsidP="005F58AD">
            <w:pPr>
              <w:widowControl w:val="0"/>
              <w:spacing w:line="276" w:lineRule="auto"/>
              <w:ind w:left="144" w:hanging="144"/>
              <w:rPr>
                <w:rFonts w:cs="Calibri"/>
                <w:lang w:eastAsia="en-US"/>
              </w:rPr>
            </w:pPr>
            <w:r>
              <w:rPr>
                <w:rFonts w:cs="Calibri"/>
                <w:lang w:eastAsia="en-US"/>
              </w:rPr>
              <w:t>Noted</w:t>
            </w:r>
          </w:p>
        </w:tc>
      </w:tr>
      <w:tr w:rsidR="0061332B" w:rsidRPr="006706AE" w14:paraId="388EB215" w14:textId="77777777" w:rsidTr="002650D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80E2EF" w14:textId="43DA9FD7" w:rsidR="0061332B" w:rsidRPr="0061332B" w:rsidRDefault="0061332B" w:rsidP="0061332B">
            <w:pPr>
              <w:widowControl w:val="0"/>
              <w:spacing w:line="276" w:lineRule="auto"/>
              <w:ind w:left="144" w:hanging="144"/>
              <w:jc w:val="center"/>
              <w:rPr>
                <w:rFonts w:cs="Calibri"/>
                <w:b/>
                <w:color w:val="C00000"/>
                <w:lang w:eastAsia="en-US"/>
              </w:rPr>
            </w:pPr>
            <w:r>
              <w:rPr>
                <w:rFonts w:cs="Calibri"/>
                <w:b/>
                <w:color w:val="C00000"/>
                <w:lang w:eastAsia="en-US"/>
              </w:rPr>
              <w:t>NG suspend/resume</w:t>
            </w:r>
          </w:p>
        </w:tc>
      </w:tr>
      <w:tr w:rsidR="00D93AD2" w:rsidRPr="006706AE" w14:paraId="28B81AB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27979E" w14:textId="72FB23DF" w:rsidR="00D93AD2" w:rsidRPr="006B598D" w:rsidRDefault="00D93AD2" w:rsidP="00D93AD2">
            <w:pPr>
              <w:widowControl w:val="0"/>
              <w:spacing w:line="276" w:lineRule="auto"/>
              <w:ind w:left="144" w:hanging="144"/>
              <w:rPr>
                <w:rFonts w:cs="Calibri"/>
                <w:lang w:eastAsia="en-US"/>
              </w:rPr>
            </w:pPr>
            <w:hyperlink r:id="rId294" w:history="1">
              <w:r w:rsidRPr="006B598D">
                <w:rPr>
                  <w:rFonts w:cs="Calibri"/>
                  <w:lang w:eastAsia="en-US"/>
                </w:rPr>
                <w:t>R3-256631</w:t>
              </w:r>
            </w:hyperlink>
          </w:p>
        </w:tc>
        <w:tc>
          <w:tcPr>
            <w:tcW w:w="4231" w:type="dxa"/>
            <w:tcBorders>
              <w:top w:val="single" w:sz="4" w:space="0" w:color="000000"/>
              <w:left w:val="single" w:sz="4" w:space="0" w:color="000000"/>
              <w:bottom w:val="single" w:sz="4" w:space="0" w:color="000000"/>
              <w:right w:val="single" w:sz="4" w:space="0" w:color="000000"/>
            </w:tcBorders>
          </w:tcPr>
          <w:p w14:paraId="08F04E63" w14:textId="279C079E" w:rsidR="00D93AD2" w:rsidRPr="00684EBB" w:rsidRDefault="00D93AD2" w:rsidP="00D93AD2">
            <w:pPr>
              <w:widowControl w:val="0"/>
              <w:spacing w:line="276" w:lineRule="auto"/>
              <w:ind w:left="144" w:hanging="144"/>
              <w:rPr>
                <w:rFonts w:cs="Calibri"/>
                <w:lang w:eastAsia="en-US"/>
              </w:rPr>
            </w:pPr>
            <w:r w:rsidRPr="00684EBB">
              <w:rPr>
                <w:rFonts w:cs="Calibri"/>
                <w:lang w:eastAsia="en-US"/>
              </w:rPr>
              <w:t>Further discussion on NG Suspend/Resume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64B5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2916A667" w14:textId="77777777" w:rsidR="00BA2BA4" w:rsidRDefault="00BA2BA4" w:rsidP="00D93AD2">
            <w:pPr>
              <w:widowControl w:val="0"/>
              <w:spacing w:line="276" w:lineRule="auto"/>
              <w:ind w:left="144" w:hanging="144"/>
            </w:pPr>
            <w:r>
              <w:rPr>
                <w:rFonts w:cs="Calibri"/>
                <w:lang w:eastAsia="en-US"/>
              </w:rPr>
              <w:t xml:space="preserve">Response in </w:t>
            </w:r>
            <w:hyperlink r:id="rId295" w:history="1">
              <w:r>
                <w:rPr>
                  <w:rStyle w:val="Hyperlink"/>
                  <w:rFonts w:cs="Calibri"/>
                  <w:lang w:eastAsia="en-US"/>
                </w:rPr>
                <w:t>R3-257196</w:t>
              </w:r>
            </w:hyperlink>
          </w:p>
          <w:p w14:paraId="44EC13BD" w14:textId="77777777" w:rsidR="00ED44E0" w:rsidRDefault="00ED44E0" w:rsidP="00D93AD2">
            <w:pPr>
              <w:widowControl w:val="0"/>
              <w:spacing w:line="276" w:lineRule="auto"/>
              <w:ind w:left="144" w:hanging="144"/>
            </w:pPr>
            <w:r>
              <w:t>CATT: Time T3 may not be fully deterministic</w:t>
            </w:r>
          </w:p>
          <w:p w14:paraId="0C5993FC" w14:textId="15A609D2" w:rsidR="008340CA" w:rsidRDefault="008340CA" w:rsidP="00D93AD2">
            <w:pPr>
              <w:widowControl w:val="0"/>
              <w:spacing w:line="276" w:lineRule="auto"/>
              <w:ind w:left="144" w:hanging="144"/>
            </w:pPr>
            <w:r>
              <w:t>In some NTN deployments, there is an interruption time by design</w:t>
            </w:r>
          </w:p>
          <w:p w14:paraId="05FBD21B" w14:textId="741DACD5" w:rsidR="00ED44E0" w:rsidRPr="00D93AD2" w:rsidRDefault="008340CA" w:rsidP="00D93AD2">
            <w:pPr>
              <w:widowControl w:val="0"/>
              <w:spacing w:line="276" w:lineRule="auto"/>
              <w:ind w:left="144" w:hanging="144"/>
              <w:rPr>
                <w:rFonts w:cs="Calibri"/>
                <w:lang w:eastAsia="en-US"/>
              </w:rPr>
            </w:pPr>
            <w:r>
              <w:t>Noted</w:t>
            </w:r>
          </w:p>
        </w:tc>
      </w:tr>
      <w:tr w:rsidR="00D93AD2" w:rsidRPr="006706AE" w14:paraId="19B3B1C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8A61" w14:textId="6FC1AE4D" w:rsidR="00D93AD2" w:rsidRPr="00D93AD2" w:rsidRDefault="00D93AD2" w:rsidP="00D93AD2">
            <w:pPr>
              <w:widowControl w:val="0"/>
              <w:spacing w:line="276" w:lineRule="auto"/>
              <w:ind w:left="144" w:hanging="144"/>
              <w:rPr>
                <w:rFonts w:cs="Calibri"/>
                <w:highlight w:val="yellow"/>
                <w:lang w:eastAsia="en-US"/>
              </w:rPr>
            </w:pPr>
            <w:hyperlink r:id="rId296" w:history="1">
              <w:r w:rsidRPr="00D93AD2">
                <w:rPr>
                  <w:rFonts w:cs="Calibri"/>
                  <w:highlight w:val="yellow"/>
                  <w:lang w:eastAsia="en-US"/>
                </w:rPr>
                <w:t>R3-256632</w:t>
              </w:r>
            </w:hyperlink>
          </w:p>
        </w:tc>
        <w:tc>
          <w:tcPr>
            <w:tcW w:w="4231" w:type="dxa"/>
            <w:tcBorders>
              <w:top w:val="single" w:sz="4" w:space="0" w:color="000000"/>
              <w:left w:val="single" w:sz="4" w:space="0" w:color="000000"/>
              <w:bottom w:val="single" w:sz="4" w:space="0" w:color="000000"/>
              <w:right w:val="single" w:sz="4" w:space="0" w:color="000000"/>
            </w:tcBorders>
          </w:tcPr>
          <w:p w14:paraId="541A66CE" w14:textId="7448BEF9" w:rsidR="00D93AD2" w:rsidRPr="00684EBB" w:rsidRDefault="00D93AD2" w:rsidP="00D93AD2">
            <w:pPr>
              <w:widowControl w:val="0"/>
              <w:spacing w:line="276" w:lineRule="auto"/>
              <w:ind w:left="144" w:hanging="144"/>
              <w:rPr>
                <w:rFonts w:cs="Calibri"/>
                <w:lang w:eastAsia="en-US"/>
              </w:rPr>
            </w:pPr>
            <w:r w:rsidRPr="00684EBB">
              <w:rPr>
                <w:rFonts w:cs="Calibri"/>
                <w:lang w:eastAsia="en-US"/>
              </w:rPr>
              <w:t>Support of NG Suspend and Resume (CATT, Nokia, Nokia Shanghai Bell, ZTE Corporation,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6D630" w14:textId="25D352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CB33A2C"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0B6A9" w14:textId="5049BB5D" w:rsidR="00D93AD2" w:rsidRPr="00D93AD2" w:rsidRDefault="00D93AD2" w:rsidP="00D93AD2">
            <w:pPr>
              <w:widowControl w:val="0"/>
              <w:spacing w:line="276" w:lineRule="auto"/>
              <w:ind w:left="144" w:hanging="144"/>
              <w:rPr>
                <w:rFonts w:cs="Calibri"/>
                <w:highlight w:val="yellow"/>
                <w:lang w:eastAsia="en-US"/>
              </w:rPr>
            </w:pPr>
            <w:hyperlink r:id="rId297" w:history="1">
              <w:r w:rsidRPr="00D93AD2">
                <w:rPr>
                  <w:rFonts w:cs="Calibri"/>
                  <w:highlight w:val="yellow"/>
                  <w:lang w:eastAsia="en-US"/>
                </w:rPr>
                <w:t>R3-256633</w:t>
              </w:r>
            </w:hyperlink>
          </w:p>
        </w:tc>
        <w:tc>
          <w:tcPr>
            <w:tcW w:w="4231" w:type="dxa"/>
            <w:tcBorders>
              <w:top w:val="single" w:sz="4" w:space="0" w:color="000000"/>
              <w:left w:val="single" w:sz="4" w:space="0" w:color="000000"/>
              <w:bottom w:val="single" w:sz="4" w:space="0" w:color="000000"/>
              <w:right w:val="single" w:sz="4" w:space="0" w:color="000000"/>
            </w:tcBorders>
          </w:tcPr>
          <w:p w14:paraId="308C0F24" w14:textId="37A5C942" w:rsidR="00D93AD2" w:rsidRPr="00684EBB" w:rsidRDefault="00D93AD2" w:rsidP="00D93AD2">
            <w:pPr>
              <w:widowControl w:val="0"/>
              <w:spacing w:line="276" w:lineRule="auto"/>
              <w:ind w:left="144" w:hanging="144"/>
              <w:rPr>
                <w:rFonts w:cs="Calibri"/>
                <w:lang w:eastAsia="en-US"/>
              </w:rPr>
            </w:pPr>
            <w:r w:rsidRPr="00684EBB">
              <w:rPr>
                <w:rFonts w:cs="Calibri"/>
                <w:lang w:eastAsia="en-US"/>
              </w:rPr>
              <w:t>[DRAFT] LS on Support of NG/S1 Suspend and 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DB631" w14:textId="6E26C7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D93AD2" w:rsidRPr="006706AE" w14:paraId="60C4F90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66F541" w14:textId="58B19ED0" w:rsidR="00D93AD2" w:rsidRPr="00D93AD2" w:rsidRDefault="00D93AD2" w:rsidP="00D93AD2">
            <w:pPr>
              <w:widowControl w:val="0"/>
              <w:spacing w:line="276" w:lineRule="auto"/>
              <w:ind w:left="144" w:hanging="144"/>
              <w:rPr>
                <w:rFonts w:cs="Calibri"/>
                <w:highlight w:val="yellow"/>
                <w:lang w:eastAsia="en-US"/>
              </w:rPr>
            </w:pPr>
            <w:hyperlink r:id="rId298" w:history="1">
              <w:r w:rsidRPr="00D93AD2">
                <w:rPr>
                  <w:rFonts w:cs="Calibri"/>
                  <w:highlight w:val="yellow"/>
                  <w:lang w:eastAsia="en-US"/>
                </w:rPr>
                <w:t>R3-256675</w:t>
              </w:r>
            </w:hyperlink>
          </w:p>
        </w:tc>
        <w:tc>
          <w:tcPr>
            <w:tcW w:w="4231" w:type="dxa"/>
            <w:tcBorders>
              <w:top w:val="single" w:sz="4" w:space="0" w:color="000000"/>
              <w:left w:val="single" w:sz="4" w:space="0" w:color="000000"/>
              <w:bottom w:val="single" w:sz="4" w:space="0" w:color="000000"/>
              <w:right w:val="single" w:sz="4" w:space="0" w:color="000000"/>
            </w:tcBorders>
          </w:tcPr>
          <w:p w14:paraId="58DB7157" w14:textId="312663C3" w:rsidR="00D93AD2" w:rsidRPr="00684EBB" w:rsidRDefault="00D93AD2" w:rsidP="00D93AD2">
            <w:pPr>
              <w:widowControl w:val="0"/>
              <w:spacing w:line="276" w:lineRule="auto"/>
              <w:ind w:left="144" w:hanging="144"/>
              <w:rPr>
                <w:rFonts w:cs="Calibri"/>
                <w:lang w:eastAsia="en-US"/>
              </w:rPr>
            </w:pPr>
            <w:r w:rsidRPr="00684EBB">
              <w:rPr>
                <w:rFonts w:cs="Calibri"/>
                <w:lang w:eastAsia="en-US"/>
              </w:rPr>
              <w:t>NG Suspend and Resume during Hard FLSO (ZTE Corporation, Nokia, Nokia Shanghai Bell,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7EF51" w14:textId="28CDED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CR1325r, TS 38.413 v19.0.0, Rel-19, Cat. F</w:t>
            </w:r>
          </w:p>
        </w:tc>
      </w:tr>
      <w:tr w:rsidR="0095025D" w:rsidRPr="006706AE" w14:paraId="5E289D97"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D1766D" w14:textId="77777777" w:rsidR="0095025D" w:rsidRPr="00D93AD2" w:rsidRDefault="0095025D" w:rsidP="00C87DB8">
            <w:pPr>
              <w:widowControl w:val="0"/>
              <w:spacing w:line="276" w:lineRule="auto"/>
              <w:ind w:left="144" w:hanging="144"/>
              <w:rPr>
                <w:rFonts w:cs="Calibri"/>
                <w:highlight w:val="yellow"/>
                <w:lang w:eastAsia="en-US"/>
              </w:rPr>
            </w:pPr>
            <w:hyperlink r:id="rId299" w:history="1">
              <w:r w:rsidRPr="00D93AD2">
                <w:rPr>
                  <w:rFonts w:cs="Calibri"/>
                  <w:highlight w:val="yellow"/>
                  <w:lang w:eastAsia="en-US"/>
                </w:rPr>
                <w:t>R3-256920</w:t>
              </w:r>
            </w:hyperlink>
          </w:p>
        </w:tc>
        <w:tc>
          <w:tcPr>
            <w:tcW w:w="4231" w:type="dxa"/>
            <w:tcBorders>
              <w:top w:val="single" w:sz="4" w:space="0" w:color="000000"/>
              <w:left w:val="single" w:sz="4" w:space="0" w:color="000000"/>
              <w:bottom w:val="single" w:sz="4" w:space="0" w:color="000000"/>
              <w:right w:val="single" w:sz="4" w:space="0" w:color="000000"/>
            </w:tcBorders>
          </w:tcPr>
          <w:p w14:paraId="1DB90D97"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Short Feeder Link Interruption and UE Retention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1319"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discussion</w:t>
            </w:r>
          </w:p>
        </w:tc>
      </w:tr>
      <w:tr w:rsidR="0095025D" w:rsidRPr="006706AE" w14:paraId="1F29D87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29F31" w14:textId="77777777" w:rsidR="0095025D" w:rsidRPr="00D93AD2" w:rsidRDefault="0095025D" w:rsidP="00C87DB8">
            <w:pPr>
              <w:widowControl w:val="0"/>
              <w:spacing w:line="276" w:lineRule="auto"/>
              <w:ind w:left="144" w:hanging="144"/>
              <w:rPr>
                <w:rFonts w:cs="Calibri"/>
                <w:highlight w:val="yellow"/>
                <w:lang w:eastAsia="en-US"/>
              </w:rPr>
            </w:pPr>
            <w:hyperlink r:id="rId300" w:history="1">
              <w:r w:rsidRPr="00D93AD2">
                <w:rPr>
                  <w:rFonts w:cs="Calibri"/>
                  <w:highlight w:val="yellow"/>
                  <w:lang w:eastAsia="en-US"/>
                </w:rPr>
                <w:t>R3-256921</w:t>
              </w:r>
            </w:hyperlink>
          </w:p>
        </w:tc>
        <w:tc>
          <w:tcPr>
            <w:tcW w:w="4231" w:type="dxa"/>
            <w:tcBorders>
              <w:top w:val="single" w:sz="4" w:space="0" w:color="000000"/>
              <w:left w:val="single" w:sz="4" w:space="0" w:color="000000"/>
              <w:bottom w:val="single" w:sz="4" w:space="0" w:color="000000"/>
              <w:right w:val="single" w:sz="4" w:space="0" w:color="000000"/>
            </w:tcBorders>
          </w:tcPr>
          <w:p w14:paraId="4C1205DF"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UE Context Retention at SCTP Recovery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782B81" w14:textId="77777777" w:rsidR="0095025D" w:rsidRPr="00D93AD2" w:rsidRDefault="009502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E0FE74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5468" w14:textId="59CC80D9" w:rsidR="00D93AD2" w:rsidRPr="00D93AD2" w:rsidRDefault="00D93AD2" w:rsidP="00D93AD2">
            <w:pPr>
              <w:widowControl w:val="0"/>
              <w:spacing w:line="276" w:lineRule="auto"/>
              <w:ind w:left="144" w:hanging="144"/>
              <w:rPr>
                <w:rFonts w:cs="Calibri"/>
                <w:highlight w:val="yellow"/>
                <w:lang w:eastAsia="en-US"/>
              </w:rPr>
            </w:pPr>
            <w:hyperlink r:id="rId301" w:history="1">
              <w:r w:rsidRPr="00D93AD2">
                <w:rPr>
                  <w:rFonts w:cs="Calibri"/>
                  <w:highlight w:val="yellow"/>
                  <w:lang w:eastAsia="en-US"/>
                </w:rPr>
                <w:t>R3-256734</w:t>
              </w:r>
            </w:hyperlink>
          </w:p>
        </w:tc>
        <w:tc>
          <w:tcPr>
            <w:tcW w:w="4231" w:type="dxa"/>
            <w:tcBorders>
              <w:top w:val="single" w:sz="4" w:space="0" w:color="000000"/>
              <w:left w:val="single" w:sz="4" w:space="0" w:color="000000"/>
              <w:bottom w:val="single" w:sz="4" w:space="0" w:color="000000"/>
              <w:right w:val="single" w:sz="4" w:space="0" w:color="000000"/>
            </w:tcBorders>
          </w:tcPr>
          <w:p w14:paraId="1FA3162A" w14:textId="02D4CA8F" w:rsidR="00D93AD2" w:rsidRPr="00684EBB" w:rsidRDefault="00D93AD2" w:rsidP="00D93AD2">
            <w:pPr>
              <w:widowControl w:val="0"/>
              <w:spacing w:line="276" w:lineRule="auto"/>
              <w:ind w:left="144" w:hanging="144"/>
              <w:rPr>
                <w:rFonts w:cs="Calibri"/>
                <w:lang w:eastAsia="en-US"/>
              </w:rPr>
            </w:pPr>
            <w:r w:rsidRPr="00684EBB">
              <w:rPr>
                <w:rFonts w:cs="Calibri"/>
                <w:lang w:eastAsia="en-US"/>
              </w:rPr>
              <w:t>Discussion on UE Retention at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9EE80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E9610D0" w14:textId="7DE2139A"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302" w:history="1">
              <w:r>
                <w:rPr>
                  <w:rStyle w:val="Hyperlink"/>
                  <w:rFonts w:cs="Calibri"/>
                  <w:lang w:eastAsia="en-US"/>
                </w:rPr>
                <w:t>R3-257196</w:t>
              </w:r>
            </w:hyperlink>
          </w:p>
        </w:tc>
      </w:tr>
      <w:tr w:rsidR="00684EBB" w:rsidRPr="006706AE" w14:paraId="6056A98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0A623" w14:textId="77777777" w:rsidR="00684EBB" w:rsidRPr="00D93AD2" w:rsidRDefault="00684EBB" w:rsidP="00C87DB8">
            <w:pPr>
              <w:widowControl w:val="0"/>
              <w:spacing w:line="276" w:lineRule="auto"/>
              <w:ind w:left="144" w:hanging="144"/>
              <w:rPr>
                <w:rFonts w:cs="Calibri"/>
                <w:highlight w:val="yellow"/>
                <w:lang w:eastAsia="en-US"/>
              </w:rPr>
            </w:pPr>
            <w:hyperlink r:id="rId303" w:history="1">
              <w:r w:rsidRPr="00D93AD2">
                <w:rPr>
                  <w:rFonts w:cs="Calibri"/>
                  <w:highlight w:val="yellow"/>
                  <w:lang w:eastAsia="en-US"/>
                </w:rPr>
                <w:t>R3-256787</w:t>
              </w:r>
            </w:hyperlink>
          </w:p>
        </w:tc>
        <w:tc>
          <w:tcPr>
            <w:tcW w:w="4231" w:type="dxa"/>
            <w:tcBorders>
              <w:top w:val="single" w:sz="4" w:space="0" w:color="000000"/>
              <w:left w:val="single" w:sz="4" w:space="0" w:color="000000"/>
              <w:bottom w:val="single" w:sz="4" w:space="0" w:color="000000"/>
              <w:right w:val="single" w:sz="4" w:space="0" w:color="000000"/>
            </w:tcBorders>
          </w:tcPr>
          <w:p w14:paraId="3F526881"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 xml:space="preserve">NG </w:t>
            </w:r>
            <w:proofErr w:type="gramStart"/>
            <w:r w:rsidRPr="00220D7E">
              <w:rPr>
                <w:rFonts w:cs="Calibri"/>
                <w:lang w:eastAsia="en-US"/>
              </w:rPr>
              <w:t>interface</w:t>
            </w:r>
            <w:proofErr w:type="gramEnd"/>
            <w:r w:rsidRPr="00220D7E">
              <w:rPr>
                <w:rFonts w:cs="Calibri"/>
                <w:lang w:eastAsia="en-US"/>
              </w:rPr>
              <w:t xml:space="preserve"> suspend and resume indication for hard feeder link switchover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7FE3E5" w14:textId="77777777" w:rsidR="00684EBB" w:rsidRPr="00D93AD2" w:rsidRDefault="00684EBB"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84EBB" w:rsidRPr="006706AE" w14:paraId="3E16D00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251A4" w14:textId="77777777" w:rsidR="00684EBB" w:rsidRPr="00D93AD2" w:rsidRDefault="00684EBB" w:rsidP="00C87DB8">
            <w:pPr>
              <w:widowControl w:val="0"/>
              <w:spacing w:line="276" w:lineRule="auto"/>
              <w:ind w:left="144" w:hanging="144"/>
              <w:rPr>
                <w:rFonts w:cs="Calibri"/>
                <w:highlight w:val="yellow"/>
                <w:lang w:eastAsia="en-US"/>
              </w:rPr>
            </w:pPr>
            <w:hyperlink r:id="rId304" w:history="1">
              <w:r w:rsidRPr="00D93AD2">
                <w:rPr>
                  <w:rFonts w:cs="Calibri"/>
                  <w:highlight w:val="yellow"/>
                  <w:lang w:eastAsia="en-US"/>
                </w:rPr>
                <w:t>R3-256788</w:t>
              </w:r>
            </w:hyperlink>
          </w:p>
        </w:tc>
        <w:tc>
          <w:tcPr>
            <w:tcW w:w="4231" w:type="dxa"/>
            <w:tcBorders>
              <w:top w:val="single" w:sz="4" w:space="0" w:color="000000"/>
              <w:left w:val="single" w:sz="4" w:space="0" w:color="000000"/>
              <w:bottom w:val="single" w:sz="4" w:space="0" w:color="000000"/>
              <w:right w:val="single" w:sz="4" w:space="0" w:color="000000"/>
            </w:tcBorders>
          </w:tcPr>
          <w:p w14:paraId="0EF30A3A"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 xml:space="preserve">NG </w:t>
            </w:r>
            <w:proofErr w:type="gramStart"/>
            <w:r w:rsidRPr="00220D7E">
              <w:rPr>
                <w:rFonts w:cs="Calibri"/>
                <w:lang w:eastAsia="en-US"/>
              </w:rPr>
              <w:t>interface</w:t>
            </w:r>
            <w:proofErr w:type="gramEnd"/>
            <w:r w:rsidRPr="00220D7E">
              <w:rPr>
                <w:rFonts w:cs="Calibri"/>
                <w:lang w:eastAsia="en-US"/>
              </w:rPr>
              <w:t xml:space="preserve"> suspend and resume indication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BFA1C"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CR1337r, TS 38.413 v19.0.0, Rel-19, Cat. F</w:t>
            </w:r>
          </w:p>
        </w:tc>
      </w:tr>
      <w:tr w:rsidR="00684EBB" w:rsidRPr="006706AE" w14:paraId="1B3260AD"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75A36" w14:textId="77777777" w:rsidR="00684EBB" w:rsidRPr="00D93AD2" w:rsidRDefault="00684EBB" w:rsidP="00C87DB8">
            <w:pPr>
              <w:widowControl w:val="0"/>
              <w:spacing w:line="276" w:lineRule="auto"/>
              <w:ind w:left="144" w:hanging="144"/>
              <w:rPr>
                <w:rFonts w:cs="Calibri"/>
                <w:highlight w:val="yellow"/>
                <w:lang w:eastAsia="en-US"/>
              </w:rPr>
            </w:pPr>
            <w:hyperlink r:id="rId305" w:history="1">
              <w:r w:rsidRPr="00D93AD2">
                <w:rPr>
                  <w:rFonts w:cs="Calibri"/>
                  <w:highlight w:val="yellow"/>
                  <w:lang w:eastAsia="en-US"/>
                </w:rPr>
                <w:t>R3-256842</w:t>
              </w:r>
            </w:hyperlink>
          </w:p>
        </w:tc>
        <w:tc>
          <w:tcPr>
            <w:tcW w:w="4231" w:type="dxa"/>
            <w:tcBorders>
              <w:top w:val="single" w:sz="4" w:space="0" w:color="000000"/>
              <w:left w:val="single" w:sz="4" w:space="0" w:color="000000"/>
              <w:bottom w:val="single" w:sz="4" w:space="0" w:color="000000"/>
              <w:right w:val="single" w:sz="4" w:space="0" w:color="000000"/>
            </w:tcBorders>
          </w:tcPr>
          <w:p w14:paraId="006CA0C3" w14:textId="77777777" w:rsidR="00684EBB" w:rsidRPr="002D6EBF" w:rsidRDefault="00684EBB" w:rsidP="00C87DB8">
            <w:pPr>
              <w:widowControl w:val="0"/>
              <w:spacing w:line="276" w:lineRule="auto"/>
              <w:ind w:left="144" w:hanging="144"/>
              <w:rPr>
                <w:rFonts w:cs="Calibri"/>
                <w:highlight w:val="yellow"/>
                <w:lang w:eastAsia="en-US"/>
              </w:rPr>
            </w:pPr>
            <w:r w:rsidRPr="00220D7E">
              <w:rPr>
                <w:rFonts w:cs="Calibri"/>
                <w:lang w:eastAsia="en-US"/>
              </w:rPr>
              <w:t>Discussion on introducing NG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8F1CB" w14:textId="77777777" w:rsidR="00684EBB" w:rsidRDefault="00684EBB" w:rsidP="00C87DB8">
            <w:pPr>
              <w:widowControl w:val="0"/>
              <w:spacing w:line="276" w:lineRule="auto"/>
              <w:ind w:left="144" w:hanging="144"/>
              <w:rPr>
                <w:rFonts w:cs="Calibri"/>
                <w:lang w:eastAsia="en-US"/>
              </w:rPr>
            </w:pPr>
            <w:r w:rsidRPr="00D93AD2">
              <w:rPr>
                <w:rFonts w:cs="Calibri"/>
                <w:lang w:eastAsia="en-US"/>
              </w:rPr>
              <w:t>discussion</w:t>
            </w:r>
          </w:p>
          <w:p w14:paraId="626015D4" w14:textId="4716F226" w:rsidR="00BA2BA4" w:rsidRPr="00D93AD2" w:rsidRDefault="00BA2BA4" w:rsidP="00C87DB8">
            <w:pPr>
              <w:widowControl w:val="0"/>
              <w:spacing w:line="276" w:lineRule="auto"/>
              <w:ind w:left="144" w:hanging="144"/>
              <w:rPr>
                <w:rFonts w:cs="Calibri"/>
                <w:lang w:eastAsia="en-US"/>
              </w:rPr>
            </w:pPr>
            <w:r>
              <w:rPr>
                <w:rFonts w:cs="Calibri"/>
                <w:lang w:eastAsia="en-US"/>
              </w:rPr>
              <w:t xml:space="preserve">Response in </w:t>
            </w:r>
            <w:hyperlink r:id="rId306" w:history="1">
              <w:r>
                <w:rPr>
                  <w:rStyle w:val="Hyperlink"/>
                  <w:rFonts w:cs="Calibri"/>
                  <w:lang w:eastAsia="en-US"/>
                </w:rPr>
                <w:t>R3-257196</w:t>
              </w:r>
            </w:hyperlink>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Heading3"/>
              <w:rPr>
                <w:rFonts w:eastAsia="DengXian"/>
              </w:rPr>
            </w:pPr>
            <w:r w:rsidRPr="006706AE">
              <w:rPr>
                <w:rFonts w:eastAsia="DengXian"/>
              </w:rPr>
              <w:t>9.2.</w:t>
            </w:r>
            <w:r w:rsidR="00200909">
              <w:rPr>
                <w:rFonts w:eastAsia="DengXian"/>
              </w:rPr>
              <w:t>7</w:t>
            </w:r>
            <w:r w:rsidRPr="006706AE">
              <w:rPr>
                <w:rFonts w:eastAsia="DengXian"/>
              </w:rPr>
              <w:t xml:space="preserve">. </w:t>
            </w:r>
            <w:r w:rsidR="009E213A" w:rsidRPr="006706AE">
              <w:rPr>
                <w:rFonts w:eastAsia="DengXian"/>
              </w:rPr>
              <w:t>R19 Ambient IoT</w:t>
            </w:r>
          </w:p>
          <w:p w14:paraId="72E37DBF" w14:textId="3CFB5866"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3455D4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C16A27" w14:textId="422A30FA" w:rsidR="00D93AD2" w:rsidRPr="001C7E29" w:rsidRDefault="00D93AD2" w:rsidP="00D93AD2">
            <w:pPr>
              <w:widowControl w:val="0"/>
              <w:spacing w:line="276" w:lineRule="auto"/>
              <w:ind w:left="144" w:hanging="144"/>
              <w:rPr>
                <w:rFonts w:cs="Calibri"/>
                <w:lang w:eastAsia="en-US"/>
              </w:rPr>
            </w:pPr>
            <w:hyperlink r:id="rId307" w:history="1">
              <w:r w:rsidRPr="001C7E29">
                <w:rPr>
                  <w:rFonts w:cs="Calibri"/>
                  <w:lang w:eastAsia="en-US"/>
                </w:rPr>
                <w:t>R3-256512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232BD" w14:textId="67A5C8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to Reply LS on the removal of service type information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BE2E6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C312498" w14:textId="07D79E7C"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5A2268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88749" w14:textId="2A9A1BE8" w:rsidR="00D93AD2" w:rsidRPr="001C7E29" w:rsidRDefault="00D93AD2" w:rsidP="00D93AD2">
            <w:pPr>
              <w:widowControl w:val="0"/>
              <w:spacing w:line="276" w:lineRule="auto"/>
              <w:ind w:left="144" w:hanging="144"/>
              <w:rPr>
                <w:rFonts w:cs="Calibri"/>
                <w:lang w:eastAsia="en-US"/>
              </w:rPr>
            </w:pPr>
            <w:hyperlink r:id="rId308" w:history="1">
              <w:r w:rsidRPr="001C7E29">
                <w:rPr>
                  <w:rFonts w:cs="Calibri"/>
                  <w:lang w:eastAsia="en-US"/>
                </w:rPr>
                <w:t>R3-256522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AC4F4" w14:textId="752D54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Ambient IoT progress of RAN3 on OAM requirements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9C34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C92786B" w14:textId="2D4263BB"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57A0C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71924" w14:textId="435818D1" w:rsidR="00D93AD2" w:rsidRPr="001C7E29" w:rsidRDefault="00D93AD2" w:rsidP="00D93AD2">
            <w:pPr>
              <w:widowControl w:val="0"/>
              <w:spacing w:line="276" w:lineRule="auto"/>
              <w:ind w:left="144" w:hanging="144"/>
              <w:rPr>
                <w:rFonts w:cs="Calibri"/>
                <w:lang w:eastAsia="en-US"/>
              </w:rPr>
            </w:pPr>
            <w:hyperlink r:id="rId309" w:history="1">
              <w:r w:rsidRPr="001C7E29">
                <w:rPr>
                  <w:rFonts w:cs="Calibri"/>
                  <w:lang w:eastAsia="en-US"/>
                </w:rPr>
                <w:t>R3-256525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BC6E85" w14:textId="25BCE4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Structure updates of </w:t>
            </w:r>
            <w:proofErr w:type="spellStart"/>
            <w:r w:rsidRPr="00D93AD2">
              <w:rPr>
                <w:rFonts w:cs="Calibri"/>
                <w:lang w:eastAsia="en-US"/>
              </w:rPr>
              <w:t>AIoT</w:t>
            </w:r>
            <w:proofErr w:type="spellEnd"/>
            <w:r w:rsidRPr="00D93AD2">
              <w:rPr>
                <w:rFonts w:cs="Calibri"/>
                <w:lang w:eastAsia="en-US"/>
              </w:rPr>
              <w:t xml:space="preserve"> Identifiers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4489B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0E8A221" w14:textId="27DBB197"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5A22E5" w:rsidRPr="006706AE" w14:paraId="63B56F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6DF8A" w14:textId="77777777" w:rsidR="005A22E5" w:rsidRPr="001C7E29" w:rsidRDefault="005A22E5" w:rsidP="00C87DB8">
            <w:pPr>
              <w:widowControl w:val="0"/>
              <w:spacing w:line="276" w:lineRule="auto"/>
              <w:ind w:left="144" w:hanging="144"/>
              <w:rPr>
                <w:rFonts w:cs="Calibri"/>
                <w:lang w:eastAsia="en-US"/>
              </w:rPr>
            </w:pPr>
            <w:hyperlink r:id="rId310" w:history="1">
              <w:r w:rsidRPr="001C7E29">
                <w:rPr>
                  <w:rFonts w:cs="Calibri"/>
                  <w:lang w:eastAsia="en-US"/>
                </w:rPr>
                <w:t>R3-256504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98D5"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 xml:space="preserve">LS on the maximum supported </w:t>
            </w:r>
            <w:proofErr w:type="spellStart"/>
            <w:r w:rsidRPr="00D93AD2">
              <w:rPr>
                <w:rFonts w:cs="Calibri"/>
                <w:lang w:eastAsia="en-US"/>
              </w:rPr>
              <w:t>AIoT</w:t>
            </w:r>
            <w:proofErr w:type="spellEnd"/>
            <w:r w:rsidRPr="00D93AD2">
              <w:rPr>
                <w:rFonts w:cs="Calibri"/>
                <w:lang w:eastAsia="en-US"/>
              </w:rPr>
              <w:t xml:space="preserve"> NAS container length (CT1(Lenovo))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60C34"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4D7499EA"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433F0527" w14:textId="007DE5ED"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5A22E5" w:rsidRPr="006706AE" w14:paraId="55DAFD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E9FFD" w14:textId="77777777" w:rsidR="005A22E5" w:rsidRPr="001C7E29" w:rsidRDefault="005A22E5" w:rsidP="00C87DB8">
            <w:pPr>
              <w:widowControl w:val="0"/>
              <w:spacing w:line="276" w:lineRule="auto"/>
              <w:ind w:left="144" w:hanging="144"/>
              <w:rPr>
                <w:rFonts w:cs="Calibri"/>
                <w:lang w:eastAsia="en-US"/>
              </w:rPr>
            </w:pPr>
            <w:hyperlink r:id="rId311" w:history="1">
              <w:r w:rsidRPr="001C7E29">
                <w:rPr>
                  <w:rFonts w:cs="Calibri"/>
                  <w:lang w:eastAsia="en-US"/>
                </w:rPr>
                <w:t>R3-256517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4C9881"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Reply LS on paging ID length (SA3(CATT))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386C5"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05DA3A38"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74D621C8" w14:textId="5F6119C6"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D93AD2" w:rsidRPr="006706AE" w14:paraId="4009D1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2969B9" w14:textId="171CB1B5" w:rsidR="00D93AD2" w:rsidRPr="001C7E29" w:rsidRDefault="00D93AD2" w:rsidP="00D93AD2">
            <w:pPr>
              <w:widowControl w:val="0"/>
              <w:spacing w:line="276" w:lineRule="auto"/>
              <w:ind w:left="144" w:hanging="144"/>
              <w:rPr>
                <w:rFonts w:cs="Calibri"/>
                <w:lang w:eastAsia="en-US"/>
              </w:rPr>
            </w:pPr>
            <w:hyperlink r:id="rId312" w:history="1">
              <w:r w:rsidRPr="001C7E29">
                <w:rPr>
                  <w:rFonts w:cs="Calibri"/>
                  <w:lang w:eastAsia="en-US"/>
                </w:rPr>
                <w:t>R3-256634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9D532" w14:textId="42DA3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A-IoT context definition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F19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CR0481r, TS 38.401 v19.0.0, Rel-19, Cat. F</w:t>
            </w:r>
          </w:p>
          <w:p w14:paraId="03708813" w14:textId="77777777" w:rsidR="001C7E29" w:rsidRDefault="001C7E29" w:rsidP="00D93AD2">
            <w:pPr>
              <w:widowControl w:val="0"/>
              <w:spacing w:line="276" w:lineRule="auto"/>
              <w:ind w:left="144" w:hanging="144"/>
              <w:rPr>
                <w:rFonts w:cs="Calibri"/>
                <w:lang w:eastAsia="en-US"/>
              </w:rPr>
            </w:pPr>
            <w:r>
              <w:rPr>
                <w:rFonts w:cs="Calibri"/>
                <w:lang w:eastAsia="en-US"/>
              </w:rPr>
              <w:t>HW, Nokia: question whether change is correct</w:t>
            </w:r>
          </w:p>
          <w:p w14:paraId="466A37DF" w14:textId="77777777" w:rsidR="001C7E29" w:rsidRDefault="001C7E29" w:rsidP="00D93AD2">
            <w:pPr>
              <w:widowControl w:val="0"/>
              <w:spacing w:line="276" w:lineRule="auto"/>
              <w:ind w:left="144" w:hanging="144"/>
              <w:rPr>
                <w:rFonts w:cs="Calibri"/>
                <w:lang w:eastAsia="en-US"/>
              </w:rPr>
            </w:pPr>
            <w:r>
              <w:rPr>
                <w:rFonts w:cs="Calibri"/>
                <w:lang w:eastAsia="en-US"/>
              </w:rPr>
              <w:t>NEC: supports CR</w:t>
            </w:r>
          </w:p>
          <w:p w14:paraId="0F04A3BA" w14:textId="32AEF539"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48FBD8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972B6" w14:textId="0C80830C" w:rsidR="00D93AD2" w:rsidRPr="001C7E29" w:rsidRDefault="00D93AD2" w:rsidP="00D93AD2">
            <w:pPr>
              <w:widowControl w:val="0"/>
              <w:spacing w:line="276" w:lineRule="auto"/>
              <w:ind w:left="144" w:hanging="144"/>
              <w:rPr>
                <w:rFonts w:cs="Calibri"/>
                <w:lang w:eastAsia="en-US"/>
              </w:rPr>
            </w:pPr>
            <w:hyperlink r:id="rId313" w:history="1">
              <w:r w:rsidRPr="001C7E29">
                <w:rPr>
                  <w:rFonts w:cs="Calibri"/>
                  <w:lang w:eastAsia="en-US"/>
                </w:rPr>
                <w:t>R3-256641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025A27" w14:textId="39302D9D"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79F1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B49602F" w14:textId="19591A04" w:rsidR="00E54EC6" w:rsidRPr="00D93AD2" w:rsidRDefault="00E54EC6" w:rsidP="00D93AD2">
            <w:pPr>
              <w:widowControl w:val="0"/>
              <w:spacing w:line="276" w:lineRule="auto"/>
              <w:ind w:left="144" w:hanging="144"/>
              <w:rPr>
                <w:rFonts w:cs="Calibri"/>
                <w:lang w:eastAsia="en-US"/>
              </w:rPr>
            </w:pPr>
            <w:r>
              <w:rPr>
                <w:rFonts w:cs="Calibri"/>
                <w:lang w:eastAsia="en-US"/>
              </w:rPr>
              <w:t>Noted</w:t>
            </w:r>
          </w:p>
        </w:tc>
      </w:tr>
      <w:tr w:rsidR="00D93AD2" w:rsidRPr="006706AE" w14:paraId="72074E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F7D4D" w14:textId="5D2EDC04" w:rsidR="00D93AD2" w:rsidRPr="00D93AD2" w:rsidRDefault="00D93AD2" w:rsidP="00D93AD2">
            <w:pPr>
              <w:widowControl w:val="0"/>
              <w:spacing w:line="276" w:lineRule="auto"/>
              <w:ind w:left="144" w:hanging="144"/>
              <w:rPr>
                <w:rFonts w:cs="Calibri"/>
                <w:highlight w:val="yellow"/>
                <w:lang w:eastAsia="en-US"/>
              </w:rPr>
            </w:pPr>
            <w:hyperlink r:id="rId314" w:history="1">
              <w:r w:rsidRPr="00D93AD2">
                <w:rPr>
                  <w:rFonts w:cs="Calibri"/>
                  <w:highlight w:val="yellow"/>
                  <w:lang w:eastAsia="en-US"/>
                </w:rPr>
                <w:t>R3-256642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6F1AD" w14:textId="69BB75EB"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C336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CR1321r, TS 38.413 v19.0.0, Rel-19, Cat. F</w:t>
            </w:r>
          </w:p>
          <w:p w14:paraId="031259AF" w14:textId="41E8558A" w:rsidR="000F2ACF" w:rsidRPr="00D93AD2" w:rsidRDefault="000F2ACF" w:rsidP="00D93AD2">
            <w:pPr>
              <w:widowControl w:val="0"/>
              <w:spacing w:line="276" w:lineRule="auto"/>
              <w:ind w:left="144" w:hanging="144"/>
              <w:rPr>
                <w:rFonts w:cs="Calibri"/>
                <w:lang w:eastAsia="en-US"/>
              </w:rPr>
            </w:pPr>
            <w:r>
              <w:rPr>
                <w:rFonts w:cs="Calibri"/>
                <w:lang w:eastAsia="en-US"/>
              </w:rPr>
              <w:t xml:space="preserve">Rev in </w:t>
            </w:r>
            <w:hyperlink r:id="rId315" w:history="1">
              <w:r>
                <w:rPr>
                  <w:rStyle w:val="Hyperlink"/>
                  <w:rFonts w:cs="Calibri"/>
                  <w:lang w:eastAsia="en-US"/>
                </w:rPr>
                <w:t>R3-257251</w:t>
              </w:r>
            </w:hyperlink>
          </w:p>
        </w:tc>
      </w:tr>
      <w:tr w:rsidR="00D93AD2" w:rsidRPr="006706AE" w14:paraId="50C609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2B1BD" w14:textId="7C9ABD6A" w:rsidR="00D93AD2" w:rsidRPr="00FA08A0" w:rsidRDefault="00D93AD2" w:rsidP="00D93AD2">
            <w:pPr>
              <w:widowControl w:val="0"/>
              <w:spacing w:line="276" w:lineRule="auto"/>
              <w:ind w:left="144" w:hanging="144"/>
              <w:rPr>
                <w:rFonts w:cs="Calibri"/>
                <w:lang w:eastAsia="en-US"/>
              </w:rPr>
            </w:pPr>
            <w:hyperlink r:id="rId316" w:history="1">
              <w:r w:rsidRPr="00FA08A0">
                <w:rPr>
                  <w:rFonts w:cs="Calibri"/>
                  <w:lang w:eastAsia="en-US"/>
                </w:rPr>
                <w:t>R3-256643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9A495" w14:textId="57618989"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37A2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019BCAF7" w14:textId="4C5C1E7E" w:rsidR="00E54EC6" w:rsidRPr="00D93AD2" w:rsidRDefault="00E54EC6" w:rsidP="00D93AD2">
            <w:pPr>
              <w:widowControl w:val="0"/>
              <w:spacing w:line="276" w:lineRule="auto"/>
              <w:ind w:left="144" w:hanging="144"/>
              <w:rPr>
                <w:rFonts w:cs="Calibri"/>
                <w:lang w:eastAsia="en-US"/>
              </w:rPr>
            </w:pPr>
            <w:r>
              <w:rPr>
                <w:rFonts w:cs="Calibri"/>
                <w:lang w:eastAsia="en-US"/>
              </w:rPr>
              <w:t>Noted</w:t>
            </w:r>
          </w:p>
        </w:tc>
      </w:tr>
      <w:tr w:rsidR="00D93AD2" w:rsidRPr="006706AE" w14:paraId="51404C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B752A2" w14:textId="57564392" w:rsidR="00D93AD2" w:rsidRPr="00FA08A0" w:rsidRDefault="00D93AD2" w:rsidP="00D93AD2">
            <w:pPr>
              <w:widowControl w:val="0"/>
              <w:spacing w:line="276" w:lineRule="auto"/>
              <w:ind w:left="144" w:hanging="144"/>
              <w:rPr>
                <w:rFonts w:cs="Calibri"/>
                <w:lang w:eastAsia="en-US"/>
              </w:rPr>
            </w:pPr>
            <w:hyperlink r:id="rId317" w:history="1">
              <w:r w:rsidRPr="00FA08A0">
                <w:rPr>
                  <w:rFonts w:cs="Calibri"/>
                  <w:lang w:eastAsia="en-US"/>
                </w:rPr>
                <w:t>R3-256644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9F5B5" w14:textId="236B1A32"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B2D459"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CR1322r, TS 38.413 v19.0.0, Rel-19, Cat. F</w:t>
            </w:r>
          </w:p>
          <w:p w14:paraId="1A83E6F7" w14:textId="26B0848C" w:rsidR="000F2ACF" w:rsidRPr="00D93AD2" w:rsidRDefault="000F2ACF" w:rsidP="00D93AD2">
            <w:pPr>
              <w:widowControl w:val="0"/>
              <w:spacing w:line="276" w:lineRule="auto"/>
              <w:ind w:left="144" w:hanging="144"/>
              <w:rPr>
                <w:rFonts w:cs="Calibri"/>
                <w:lang w:eastAsia="en-US"/>
              </w:rPr>
            </w:pPr>
            <w:r>
              <w:rPr>
                <w:rFonts w:cs="Calibri"/>
                <w:lang w:eastAsia="en-US"/>
              </w:rPr>
              <w:t xml:space="preserve">Rev in </w:t>
            </w:r>
            <w:hyperlink r:id="rId318" w:history="1">
              <w:r>
                <w:rPr>
                  <w:rStyle w:val="Hyperlink"/>
                  <w:rFonts w:cs="Calibri"/>
                  <w:lang w:eastAsia="en-US"/>
                </w:rPr>
                <w:t>R3-257252</w:t>
              </w:r>
            </w:hyperlink>
          </w:p>
        </w:tc>
      </w:tr>
      <w:tr w:rsidR="00D93AD2" w:rsidRPr="006706AE" w14:paraId="768E0B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AC2A8" w14:textId="5A0D7937" w:rsidR="00D93AD2" w:rsidRPr="00D93AD2" w:rsidRDefault="00D93AD2" w:rsidP="00D93AD2">
            <w:pPr>
              <w:widowControl w:val="0"/>
              <w:spacing w:line="276" w:lineRule="auto"/>
              <w:ind w:left="144" w:hanging="144"/>
              <w:rPr>
                <w:rFonts w:cs="Calibri"/>
                <w:highlight w:val="yellow"/>
                <w:lang w:eastAsia="en-US"/>
              </w:rPr>
            </w:pPr>
            <w:hyperlink r:id="rId319" w:history="1">
              <w:r w:rsidRPr="00D93AD2">
                <w:rPr>
                  <w:rFonts w:cs="Calibri"/>
                  <w:highlight w:val="yellow"/>
                  <w:lang w:eastAsia="en-US"/>
                </w:rPr>
                <w:t>R3-256661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A88F6" w14:textId="51F00D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IE encoding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752EB8" w14:textId="01456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CR1324r, TS 38.413 v19.0.0, Rel-19, Cat. F</w:t>
            </w:r>
          </w:p>
        </w:tc>
      </w:tr>
      <w:tr w:rsidR="00D93AD2" w:rsidRPr="006706AE" w14:paraId="503E7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AAA7F4" w14:textId="7016E246" w:rsidR="00D93AD2" w:rsidRPr="00FA08A0" w:rsidRDefault="00D93AD2" w:rsidP="00D93AD2">
            <w:pPr>
              <w:widowControl w:val="0"/>
              <w:spacing w:line="276" w:lineRule="auto"/>
              <w:ind w:left="144" w:hanging="144"/>
              <w:rPr>
                <w:rFonts w:cs="Calibri"/>
                <w:lang w:eastAsia="en-US"/>
              </w:rPr>
            </w:pPr>
            <w:hyperlink r:id="rId320" w:history="1">
              <w:r w:rsidRPr="00FA08A0">
                <w:rPr>
                  <w:rFonts w:cs="Calibri"/>
                  <w:lang w:eastAsia="en-US"/>
                </w:rPr>
                <w:t>R3-256708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FA5B" w14:textId="38F392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CFC58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CR1327r, TS 38.413 v19.0.0, Rel-19, Cat. F</w:t>
            </w:r>
          </w:p>
          <w:p w14:paraId="1F06502C" w14:textId="3CE3B297" w:rsidR="002A5388" w:rsidRPr="00D93AD2" w:rsidRDefault="002A5388" w:rsidP="00D93AD2">
            <w:pPr>
              <w:widowControl w:val="0"/>
              <w:spacing w:line="276" w:lineRule="auto"/>
              <w:ind w:left="144" w:hanging="144"/>
              <w:rPr>
                <w:rFonts w:cs="Calibri"/>
                <w:lang w:eastAsia="en-US"/>
              </w:rPr>
            </w:pPr>
            <w:r>
              <w:rPr>
                <w:rFonts w:cs="Calibri"/>
                <w:lang w:eastAsia="en-US"/>
              </w:rPr>
              <w:t xml:space="preserve">Rev in </w:t>
            </w:r>
            <w:hyperlink r:id="rId321" w:history="1">
              <w:r>
                <w:rPr>
                  <w:rStyle w:val="Hyperlink"/>
                  <w:rFonts w:cs="Calibri"/>
                  <w:lang w:eastAsia="en-US"/>
                </w:rPr>
                <w:t>R3-257276</w:t>
              </w:r>
            </w:hyperlink>
          </w:p>
        </w:tc>
      </w:tr>
      <w:tr w:rsidR="002526DB" w:rsidRPr="006706AE" w14:paraId="57F3FBC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FC871" w14:textId="77777777" w:rsidR="002526DB" w:rsidRPr="00346BC7" w:rsidRDefault="002526DB" w:rsidP="005F58AD">
            <w:pPr>
              <w:widowControl w:val="0"/>
              <w:spacing w:line="276" w:lineRule="auto"/>
              <w:ind w:left="144" w:hanging="144"/>
              <w:rPr>
                <w:rFonts w:cs="Calibri"/>
                <w:lang w:eastAsia="en-US"/>
              </w:rPr>
            </w:pPr>
            <w:hyperlink r:id="rId322" w:history="1">
              <w:r w:rsidRPr="00346BC7">
                <w:rPr>
                  <w:rFonts w:cs="Calibri"/>
                  <w:lang w:eastAsia="en-US"/>
                </w:rPr>
                <w:t>R3-256882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6760"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Open issues of Ambient IOT Release 19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72211C" w14:textId="77777777" w:rsidR="002526DB" w:rsidRDefault="002526DB" w:rsidP="005F58AD">
            <w:pPr>
              <w:widowControl w:val="0"/>
              <w:spacing w:line="276" w:lineRule="auto"/>
              <w:ind w:left="144" w:hanging="144"/>
              <w:rPr>
                <w:rFonts w:cs="Calibri"/>
                <w:lang w:eastAsia="en-US"/>
              </w:rPr>
            </w:pPr>
            <w:r w:rsidRPr="00D93AD2">
              <w:rPr>
                <w:rFonts w:cs="Calibri"/>
                <w:lang w:eastAsia="en-US"/>
              </w:rPr>
              <w:t>discussion</w:t>
            </w:r>
          </w:p>
          <w:p w14:paraId="3EBF9CED" w14:textId="21FAD45F" w:rsidR="00E54EC6" w:rsidRPr="00D93AD2" w:rsidRDefault="00E54EC6" w:rsidP="005F58AD">
            <w:pPr>
              <w:widowControl w:val="0"/>
              <w:spacing w:line="276" w:lineRule="auto"/>
              <w:ind w:left="144" w:hanging="144"/>
              <w:rPr>
                <w:rFonts w:cs="Calibri"/>
                <w:lang w:eastAsia="en-US"/>
              </w:rPr>
            </w:pPr>
            <w:r>
              <w:rPr>
                <w:rFonts w:cs="Calibri"/>
                <w:lang w:eastAsia="en-US"/>
              </w:rPr>
              <w:t>Noted</w:t>
            </w:r>
          </w:p>
        </w:tc>
      </w:tr>
      <w:tr w:rsidR="002526DB" w:rsidRPr="006706AE" w14:paraId="6FD0FAE4"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EC64D" w14:textId="77777777" w:rsidR="002526DB" w:rsidRPr="00D93AD2" w:rsidRDefault="002526DB" w:rsidP="005F58AD">
            <w:pPr>
              <w:widowControl w:val="0"/>
              <w:spacing w:line="276" w:lineRule="auto"/>
              <w:ind w:left="144" w:hanging="144"/>
              <w:rPr>
                <w:rFonts w:cs="Calibri"/>
                <w:highlight w:val="yellow"/>
                <w:lang w:eastAsia="en-US"/>
              </w:rPr>
            </w:pPr>
            <w:hyperlink r:id="rId323" w:history="1">
              <w:r w:rsidRPr="00D93AD2">
                <w:rPr>
                  <w:rFonts w:cs="Calibri"/>
                  <w:highlight w:val="yellow"/>
                  <w:lang w:eastAsia="en-US"/>
                </w:rPr>
                <w:t>R3-256883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A5CFA"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Correction of Ambient 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B6F7"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CR1346r, TS 38.413 v19.0.0, Rel-19, Cat. F</w:t>
            </w:r>
          </w:p>
        </w:tc>
      </w:tr>
      <w:tr w:rsidR="002526DB" w:rsidRPr="006706AE" w14:paraId="1A16E3C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E0BE6" w14:textId="77777777" w:rsidR="002526DB" w:rsidRPr="00D93AD2" w:rsidRDefault="002526DB" w:rsidP="005F58AD">
            <w:pPr>
              <w:widowControl w:val="0"/>
              <w:spacing w:line="276" w:lineRule="auto"/>
              <w:ind w:left="144" w:hanging="144"/>
              <w:rPr>
                <w:rFonts w:cs="Calibri"/>
                <w:highlight w:val="yellow"/>
                <w:lang w:eastAsia="en-US"/>
              </w:rPr>
            </w:pPr>
            <w:hyperlink r:id="rId324" w:history="1">
              <w:r w:rsidRPr="00D93AD2">
                <w:rPr>
                  <w:rFonts w:cs="Calibri"/>
                  <w:highlight w:val="yellow"/>
                  <w:lang w:eastAsia="en-US"/>
                </w:rPr>
                <w:t>R3-257061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2B2169"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 xml:space="preserve">On further open issue for Rel-19 </w:t>
            </w:r>
            <w:proofErr w:type="spellStart"/>
            <w:r w:rsidRPr="00D93AD2">
              <w:rPr>
                <w:rFonts w:cs="Calibri"/>
                <w:lang w:eastAsia="en-US"/>
              </w:rPr>
              <w:t>AIoT</w:t>
            </w:r>
            <w:proofErr w:type="spellEnd"/>
            <w:r w:rsidRPr="00D93AD2">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DB573"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09E4A0F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FF767" w14:textId="77777777" w:rsidR="00DE4E4B" w:rsidRPr="00D93AD2" w:rsidRDefault="00DE4E4B" w:rsidP="005F58AD">
            <w:pPr>
              <w:widowControl w:val="0"/>
              <w:spacing w:line="276" w:lineRule="auto"/>
              <w:ind w:left="144" w:hanging="144"/>
              <w:rPr>
                <w:rFonts w:cs="Calibri"/>
                <w:highlight w:val="yellow"/>
                <w:lang w:eastAsia="en-US"/>
              </w:rPr>
            </w:pPr>
            <w:hyperlink r:id="rId325" w:history="1">
              <w:r w:rsidRPr="00D93AD2">
                <w:rPr>
                  <w:rFonts w:cs="Calibri"/>
                  <w:highlight w:val="yellow"/>
                  <w:lang w:eastAsia="en-US"/>
                </w:rPr>
                <w:t>R3-256639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C31065"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Consideration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58D4B3"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14BFABB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0A1BD" w14:textId="77777777" w:rsidR="00DE4E4B" w:rsidRPr="00D93AD2" w:rsidRDefault="00DE4E4B" w:rsidP="005F58AD">
            <w:pPr>
              <w:widowControl w:val="0"/>
              <w:spacing w:line="276" w:lineRule="auto"/>
              <w:ind w:left="144" w:hanging="144"/>
              <w:rPr>
                <w:rFonts w:cs="Calibri"/>
                <w:highlight w:val="yellow"/>
                <w:lang w:eastAsia="en-US"/>
              </w:rPr>
            </w:pPr>
            <w:hyperlink r:id="rId326" w:history="1">
              <w:r w:rsidRPr="00D93AD2">
                <w:rPr>
                  <w:rFonts w:cs="Calibri"/>
                  <w:highlight w:val="yellow"/>
                  <w:lang w:eastAsia="en-US"/>
                </w:rPr>
                <w:t>R3-256640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9A05B"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Correction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B4F4"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CR1320r, TS 38.413 v19.0.0, Rel-19, Cat. F</w:t>
            </w:r>
          </w:p>
        </w:tc>
      </w:tr>
      <w:tr w:rsidR="002526DB" w:rsidRPr="006706AE" w14:paraId="398DFE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A0154" w14:textId="77777777" w:rsidR="002526DB" w:rsidRPr="00AF2721" w:rsidRDefault="002526DB" w:rsidP="005F58AD">
            <w:pPr>
              <w:widowControl w:val="0"/>
              <w:spacing w:line="276" w:lineRule="auto"/>
              <w:ind w:left="144" w:hanging="144"/>
              <w:rPr>
                <w:rFonts w:cs="Calibri"/>
                <w:lang w:eastAsia="en-US"/>
              </w:rPr>
            </w:pPr>
            <w:hyperlink r:id="rId327" w:history="1">
              <w:r w:rsidRPr="00AF2721">
                <w:rPr>
                  <w:rFonts w:cs="Calibri"/>
                  <w:lang w:eastAsia="en-US"/>
                </w:rPr>
                <w:t>R3-256635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C27D"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Corrections to A-IoT procedure texts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C4C5EB" w14:textId="77777777" w:rsidR="002526DB" w:rsidRDefault="002526DB" w:rsidP="005F58AD">
            <w:pPr>
              <w:widowControl w:val="0"/>
              <w:spacing w:line="276" w:lineRule="auto"/>
              <w:ind w:left="144" w:hanging="144"/>
              <w:rPr>
                <w:rFonts w:cs="Calibri"/>
                <w:lang w:eastAsia="en-US"/>
              </w:rPr>
            </w:pPr>
            <w:r w:rsidRPr="00D93AD2">
              <w:rPr>
                <w:rFonts w:cs="Calibri"/>
                <w:lang w:eastAsia="en-US"/>
              </w:rPr>
              <w:t>CR1319r, TS 38.413 v19.0.0, Rel-19, Cat. F</w:t>
            </w:r>
          </w:p>
          <w:p w14:paraId="3FFF207C" w14:textId="79753B3A" w:rsidR="000F2ACF" w:rsidRPr="00D93AD2" w:rsidRDefault="000F2ACF" w:rsidP="005F58AD">
            <w:pPr>
              <w:widowControl w:val="0"/>
              <w:spacing w:line="276" w:lineRule="auto"/>
              <w:ind w:left="144" w:hanging="144"/>
              <w:rPr>
                <w:rFonts w:cs="Calibri"/>
                <w:lang w:eastAsia="en-US"/>
              </w:rPr>
            </w:pPr>
            <w:r>
              <w:rPr>
                <w:rFonts w:cs="Calibri"/>
                <w:lang w:eastAsia="en-US"/>
              </w:rPr>
              <w:t xml:space="preserve">Rev in </w:t>
            </w:r>
            <w:hyperlink r:id="rId328" w:history="1">
              <w:r>
                <w:rPr>
                  <w:rStyle w:val="Hyperlink"/>
                  <w:rFonts w:cs="Calibri"/>
                  <w:lang w:eastAsia="en-US"/>
                </w:rPr>
                <w:t>R3-257253</w:t>
              </w:r>
            </w:hyperlink>
          </w:p>
        </w:tc>
      </w:tr>
      <w:tr w:rsidR="002526DB" w:rsidRPr="006706AE" w14:paraId="0999B246" w14:textId="77777777" w:rsidTr="001C7E2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A6C00" w14:textId="77777777" w:rsidR="002526DB" w:rsidRPr="00794AD7" w:rsidRDefault="002526DB" w:rsidP="005F58AD">
            <w:pPr>
              <w:widowControl w:val="0"/>
              <w:spacing w:line="276" w:lineRule="auto"/>
              <w:ind w:left="144" w:hanging="144"/>
              <w:rPr>
                <w:rFonts w:cs="Calibri"/>
                <w:lang w:eastAsia="en-US"/>
              </w:rPr>
            </w:pPr>
            <w:hyperlink r:id="rId329" w:history="1">
              <w:r w:rsidRPr="00794AD7">
                <w:rPr>
                  <w:rFonts w:cs="Calibri"/>
                  <w:lang w:eastAsia="en-US"/>
                </w:rPr>
                <w:t>R3-256707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29FF"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Clarification on </w:t>
            </w:r>
            <w:proofErr w:type="spellStart"/>
            <w:r w:rsidRPr="002526DB">
              <w:rPr>
                <w:rFonts w:cs="Calibri"/>
                <w:lang w:eastAsia="en-US"/>
              </w:rPr>
              <w:t>AIoT</w:t>
            </w:r>
            <w:proofErr w:type="spellEnd"/>
            <w:r w:rsidRPr="002526DB">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DE7FE"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CR1326r, TS 38.413 v19.0.0, Rel-19, Cat. F</w:t>
            </w:r>
          </w:p>
        </w:tc>
      </w:tr>
      <w:tr w:rsidR="001C7E29" w:rsidRPr="006706AE" w14:paraId="64EEB8CA" w14:textId="77777777" w:rsidTr="001C7E2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351EDC" w14:textId="74A9FA8D"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encoding of A-IoT Correlation Identifier IE from OCTET STRING to INTEGER (</w:t>
            </w:r>
            <w:proofErr w:type="gramStart"/>
            <w:r w:rsidRPr="001C7E29">
              <w:rPr>
                <w:rFonts w:cs="Calibri"/>
                <w:lang w:eastAsia="en-US"/>
              </w:rPr>
              <w:t>0..</w:t>
            </w:r>
            <w:proofErr w:type="gramEnd"/>
            <w:r w:rsidRPr="001C7E29">
              <w:rPr>
                <w:rFonts w:cs="Calibri"/>
                <w:lang w:eastAsia="en-US"/>
              </w:rPr>
              <w:t>65535, ...).</w:t>
            </w:r>
          </w:p>
          <w:p w14:paraId="14EDD044" w14:textId="37FDDB39"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encoding of AIOTF Identifier IE from OCTET STRING to OCTET STRING (</w:t>
            </w:r>
            <w:proofErr w:type="gramStart"/>
            <w:r w:rsidRPr="001C7E29">
              <w:rPr>
                <w:rFonts w:cs="Calibri"/>
                <w:lang w:eastAsia="en-US"/>
              </w:rPr>
              <w:t>SIZE(</w:t>
            </w:r>
            <w:proofErr w:type="gramEnd"/>
            <w:r w:rsidRPr="001C7E29">
              <w:rPr>
                <w:rFonts w:cs="Calibri"/>
                <w:lang w:eastAsia="en-US"/>
              </w:rPr>
              <w:t>16)).</w:t>
            </w:r>
          </w:p>
          <w:p w14:paraId="025B7B3A" w14:textId="20CFF80B"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presence of Device Report List IE in the Inventory Report Transfer IE from mandatory to optional.</w:t>
            </w:r>
          </w:p>
          <w:p w14:paraId="0A930E3B" w14:textId="02C92981" w:rsidR="001C7E29" w:rsidRPr="001C7E29" w:rsidRDefault="001C7E29" w:rsidP="001C7E29">
            <w:pPr>
              <w:widowControl w:val="0"/>
              <w:spacing w:line="276" w:lineRule="auto"/>
              <w:ind w:left="144" w:hanging="144"/>
              <w:rPr>
                <w:rFonts w:cs="Calibri"/>
                <w:lang w:eastAsia="en-US"/>
              </w:rPr>
            </w:pPr>
            <w:r w:rsidRPr="001C7E29">
              <w:rPr>
                <w:rFonts w:cs="Calibri"/>
                <w:lang w:eastAsia="en-US"/>
              </w:rPr>
              <w:t>Keep the current encoding of the Time Interval IE.</w:t>
            </w:r>
          </w:p>
          <w:p w14:paraId="01DAEC02" w14:textId="77777777" w:rsidR="001C7E29" w:rsidRDefault="001C7E29" w:rsidP="001C7E29">
            <w:pPr>
              <w:widowControl w:val="0"/>
              <w:spacing w:line="276" w:lineRule="auto"/>
              <w:ind w:left="144" w:hanging="144"/>
              <w:rPr>
                <w:rFonts w:cs="Calibri"/>
                <w:lang w:eastAsia="en-US"/>
              </w:rPr>
            </w:pPr>
            <w:r w:rsidRPr="001C7E29">
              <w:rPr>
                <w:rFonts w:cs="Calibri"/>
                <w:lang w:eastAsia="en-US"/>
              </w:rPr>
              <w:lastRenderedPageBreak/>
              <w:t>Keep the current encoding of the A-IoT Device Identification Requested IE.</w:t>
            </w:r>
          </w:p>
          <w:p w14:paraId="087A68AC" w14:textId="77777777" w:rsidR="001C7E29" w:rsidRDefault="001C7E29" w:rsidP="001C7E29">
            <w:pPr>
              <w:widowControl w:val="0"/>
              <w:spacing w:line="276" w:lineRule="auto"/>
              <w:ind w:left="144" w:hanging="144"/>
              <w:rPr>
                <w:rFonts w:cs="Calibri"/>
                <w:lang w:eastAsia="en-US"/>
              </w:rPr>
            </w:pPr>
            <w:r>
              <w:rPr>
                <w:rFonts w:cs="Calibri"/>
                <w:lang w:eastAsia="en-US"/>
              </w:rPr>
              <w:t xml:space="preserve"> </w:t>
            </w:r>
          </w:p>
          <w:p w14:paraId="1753F5A0" w14:textId="73124D94" w:rsidR="00FA08A0" w:rsidRPr="00FA08A0" w:rsidRDefault="00FA08A0" w:rsidP="00FA08A0">
            <w:pPr>
              <w:widowControl w:val="0"/>
              <w:spacing w:line="276" w:lineRule="auto"/>
              <w:ind w:left="144" w:hanging="144"/>
              <w:rPr>
                <w:rFonts w:cs="Calibri"/>
                <w:b/>
                <w:color w:val="008000"/>
                <w:lang w:eastAsia="en-US"/>
              </w:rPr>
            </w:pPr>
            <w:r w:rsidRPr="00FA08A0">
              <w:rPr>
                <w:rFonts w:cs="Calibri"/>
                <w:b/>
                <w:color w:val="008000"/>
                <w:lang w:eastAsia="en-US"/>
              </w:rPr>
              <w:t>Include the A-IoT Support IE in the RAN CONFIGURATION UPDATE message</w:t>
            </w:r>
          </w:p>
          <w:p w14:paraId="17250B4B" w14:textId="78EE185C" w:rsidR="00FA08A0" w:rsidRDefault="00FA08A0" w:rsidP="00FA08A0">
            <w:pPr>
              <w:widowControl w:val="0"/>
              <w:spacing w:line="276" w:lineRule="auto"/>
              <w:ind w:left="144" w:hanging="144"/>
              <w:rPr>
                <w:rFonts w:cs="Calibri"/>
                <w:lang w:eastAsia="en-US"/>
              </w:rPr>
            </w:pPr>
            <w:r>
              <w:rPr>
                <w:rFonts w:cs="Calibri"/>
                <w:lang w:eastAsia="en-US"/>
              </w:rPr>
              <w:t>CATT, Nok, QC: agreeable</w:t>
            </w:r>
          </w:p>
          <w:p w14:paraId="52EE7235" w14:textId="17136736" w:rsidR="00FA08A0" w:rsidRDefault="00FA08A0" w:rsidP="00FA08A0">
            <w:pPr>
              <w:widowControl w:val="0"/>
              <w:spacing w:line="276" w:lineRule="auto"/>
              <w:ind w:left="144" w:hanging="144"/>
              <w:rPr>
                <w:rFonts w:cs="Calibri"/>
                <w:lang w:eastAsia="en-US"/>
              </w:rPr>
            </w:pPr>
            <w:r>
              <w:rPr>
                <w:rFonts w:cs="Calibri"/>
                <w:lang w:eastAsia="en-US"/>
              </w:rPr>
              <w:t>NEC: Not needed, NG interface can be reset</w:t>
            </w:r>
          </w:p>
          <w:p w14:paraId="3E55AADA" w14:textId="77777777" w:rsidR="00FA08A0" w:rsidRPr="00FA08A0" w:rsidRDefault="00FA08A0" w:rsidP="00FA08A0">
            <w:pPr>
              <w:widowControl w:val="0"/>
              <w:spacing w:line="276" w:lineRule="auto"/>
              <w:ind w:left="144" w:hanging="144"/>
              <w:rPr>
                <w:rFonts w:cs="Calibri"/>
                <w:lang w:eastAsia="en-US"/>
              </w:rPr>
            </w:pPr>
          </w:p>
          <w:p w14:paraId="3DC4D7AA" w14:textId="0B02B5CC" w:rsidR="00FA08A0" w:rsidRDefault="00FA08A0" w:rsidP="00FA08A0">
            <w:pPr>
              <w:widowControl w:val="0"/>
              <w:spacing w:line="276" w:lineRule="auto"/>
              <w:ind w:left="144" w:hanging="144"/>
              <w:rPr>
                <w:rFonts w:cs="Calibri"/>
                <w:lang w:eastAsia="en-US"/>
              </w:rPr>
            </w:pPr>
            <w:r w:rsidRPr="00FA08A0">
              <w:rPr>
                <w:rFonts w:cs="Calibri"/>
                <w:lang w:eastAsia="en-US"/>
              </w:rPr>
              <w:t>Proposal 2: Introduce an A-IoT Supported PLMN List IE in the NG SETUP REQUEST and RAN CONFIGURATION UPDATE messages.</w:t>
            </w:r>
          </w:p>
          <w:p w14:paraId="11CF31BE" w14:textId="3EB1C0B5" w:rsidR="00FA08A0" w:rsidRDefault="00FA08A0" w:rsidP="00FA08A0">
            <w:pPr>
              <w:widowControl w:val="0"/>
              <w:spacing w:line="276" w:lineRule="auto"/>
              <w:ind w:left="144" w:hanging="144"/>
              <w:rPr>
                <w:rFonts w:cs="Calibri"/>
                <w:lang w:eastAsia="en-US"/>
              </w:rPr>
            </w:pPr>
            <w:r>
              <w:rPr>
                <w:rFonts w:cs="Calibri"/>
                <w:lang w:eastAsia="en-US"/>
              </w:rPr>
              <w:t>CATT, Nok, E///: does not seem needed, can be done by configuration</w:t>
            </w:r>
          </w:p>
          <w:p w14:paraId="0E0E8384" w14:textId="1ED1EBC1" w:rsidR="00FA08A0" w:rsidRDefault="00FA08A0" w:rsidP="00FA08A0">
            <w:pPr>
              <w:widowControl w:val="0"/>
              <w:spacing w:line="276" w:lineRule="auto"/>
              <w:ind w:left="144" w:hanging="144"/>
              <w:rPr>
                <w:rFonts w:cs="Calibri"/>
                <w:lang w:eastAsia="en-US"/>
              </w:rPr>
            </w:pPr>
            <w:r>
              <w:rPr>
                <w:rFonts w:cs="Calibri"/>
                <w:lang w:eastAsia="en-US"/>
              </w:rPr>
              <w:t>QC: Not sure what action is for AMF</w:t>
            </w:r>
          </w:p>
          <w:p w14:paraId="6405B11D" w14:textId="77777777" w:rsidR="00FA08A0" w:rsidRDefault="00FA08A0" w:rsidP="001C7E29">
            <w:pPr>
              <w:widowControl w:val="0"/>
              <w:spacing w:line="276" w:lineRule="auto"/>
              <w:ind w:left="144" w:hanging="144"/>
              <w:rPr>
                <w:rFonts w:cs="Calibri"/>
                <w:lang w:eastAsia="en-US"/>
              </w:rPr>
            </w:pPr>
          </w:p>
          <w:p w14:paraId="57B68C2C" w14:textId="5F247136" w:rsidR="00346BC7" w:rsidRDefault="00346BC7" w:rsidP="001C7E29">
            <w:pPr>
              <w:widowControl w:val="0"/>
              <w:spacing w:line="276" w:lineRule="auto"/>
              <w:ind w:left="144" w:hanging="144"/>
              <w:rPr>
                <w:rFonts w:cs="Calibri"/>
                <w:lang w:eastAsia="en-US"/>
              </w:rPr>
            </w:pPr>
            <w:r w:rsidRPr="00346BC7">
              <w:rPr>
                <w:rFonts w:cs="Calibri"/>
                <w:lang w:eastAsia="en-US"/>
              </w:rPr>
              <w:t>Explicit indication of command type</w:t>
            </w:r>
          </w:p>
          <w:p w14:paraId="7BAE5074" w14:textId="35A3A2FA" w:rsidR="00346BC7" w:rsidRDefault="00346BC7" w:rsidP="001C7E29">
            <w:pPr>
              <w:widowControl w:val="0"/>
              <w:spacing w:line="276" w:lineRule="auto"/>
              <w:ind w:left="144" w:hanging="144"/>
              <w:rPr>
                <w:rFonts w:cs="Calibri"/>
                <w:lang w:eastAsia="en-US"/>
              </w:rPr>
            </w:pPr>
            <w:r>
              <w:rPr>
                <w:rFonts w:cs="Calibri"/>
                <w:lang w:eastAsia="en-US"/>
              </w:rPr>
              <w:t>Nok, Xiaomi, NEC, QC: not needed, can be understood from the expected data size</w:t>
            </w:r>
          </w:p>
          <w:p w14:paraId="7A54EB4B" w14:textId="0481B75D" w:rsidR="00346BC7" w:rsidRDefault="00346BC7" w:rsidP="001C7E29">
            <w:pPr>
              <w:widowControl w:val="0"/>
              <w:spacing w:line="276" w:lineRule="auto"/>
              <w:ind w:left="144" w:hanging="144"/>
              <w:rPr>
                <w:rFonts w:cs="Calibri"/>
                <w:lang w:eastAsia="en-US"/>
              </w:rPr>
            </w:pPr>
            <w:r>
              <w:rPr>
                <w:rFonts w:cs="Calibri"/>
                <w:lang w:eastAsia="en-US"/>
              </w:rPr>
              <w:t>HW, CATT: support</w:t>
            </w:r>
          </w:p>
          <w:p w14:paraId="733A7781" w14:textId="7CD4F0C4" w:rsidR="00346BC7" w:rsidRDefault="00346BC7" w:rsidP="001C7E29">
            <w:pPr>
              <w:widowControl w:val="0"/>
              <w:spacing w:line="276" w:lineRule="auto"/>
              <w:ind w:left="144" w:hanging="144"/>
              <w:rPr>
                <w:rFonts w:cs="Calibri"/>
                <w:lang w:eastAsia="en-US"/>
              </w:rPr>
            </w:pPr>
            <w:r>
              <w:rPr>
                <w:rFonts w:cs="Calibri"/>
                <w:lang w:eastAsia="en-US"/>
              </w:rPr>
              <w:t>E///: RAN2 discussing whether device can respond in time, so expected data size may not be enough, at least “write” codepoint could be useful</w:t>
            </w:r>
          </w:p>
          <w:p w14:paraId="0B602184" w14:textId="666A5DBF" w:rsidR="00346BC7" w:rsidRDefault="00346BC7" w:rsidP="001C7E29">
            <w:pPr>
              <w:widowControl w:val="0"/>
              <w:spacing w:line="276" w:lineRule="auto"/>
              <w:ind w:left="144" w:hanging="144"/>
              <w:rPr>
                <w:rFonts w:cs="Calibri"/>
                <w:lang w:eastAsia="en-US"/>
              </w:rPr>
            </w:pPr>
            <w:r>
              <w:rPr>
                <w:rFonts w:cs="Calibri"/>
                <w:lang w:eastAsia="en-US"/>
              </w:rPr>
              <w:t>Lenovo: Agree with E///</w:t>
            </w:r>
          </w:p>
          <w:p w14:paraId="3A67D4D9" w14:textId="20BA1E69" w:rsidR="00346BC7" w:rsidRDefault="00346BC7" w:rsidP="001C7E29">
            <w:pPr>
              <w:widowControl w:val="0"/>
              <w:spacing w:line="276" w:lineRule="auto"/>
              <w:ind w:left="144" w:hanging="144"/>
              <w:rPr>
                <w:rFonts w:cs="Calibri"/>
                <w:lang w:eastAsia="en-US"/>
              </w:rPr>
            </w:pPr>
            <w:r>
              <w:rPr>
                <w:rFonts w:cs="Calibri"/>
                <w:lang w:eastAsia="en-US"/>
              </w:rPr>
              <w:t>CMCC: there may be some cases where it</w:t>
            </w:r>
            <w:r w:rsidR="00E40AD7">
              <w:rPr>
                <w:rFonts w:cs="Calibri"/>
                <w:lang w:eastAsia="en-US"/>
              </w:rPr>
              <w:t>’</w:t>
            </w:r>
            <w:r>
              <w:rPr>
                <w:rFonts w:cs="Calibri"/>
                <w:lang w:eastAsia="en-US"/>
              </w:rPr>
              <w:t>s useful</w:t>
            </w:r>
          </w:p>
          <w:p w14:paraId="6BF76638" w14:textId="77777777" w:rsidR="00346BC7" w:rsidRDefault="00346BC7" w:rsidP="001C7E29">
            <w:pPr>
              <w:widowControl w:val="0"/>
              <w:spacing w:line="276" w:lineRule="auto"/>
              <w:ind w:left="144" w:hanging="144"/>
              <w:rPr>
                <w:rFonts w:cs="Calibri"/>
                <w:lang w:eastAsia="en-US"/>
              </w:rPr>
            </w:pPr>
          </w:p>
          <w:p w14:paraId="0A0A13C9" w14:textId="4AB983BA" w:rsidR="00346BC7" w:rsidRDefault="00346BC7" w:rsidP="001C7E29">
            <w:pPr>
              <w:widowControl w:val="0"/>
              <w:spacing w:line="276" w:lineRule="auto"/>
              <w:ind w:left="144" w:hanging="144"/>
            </w:pPr>
            <w:r w:rsidRPr="00E64432">
              <w:t>Add “maximum time to respond” as assistance information in the Inventory Request.</w:t>
            </w:r>
          </w:p>
          <w:p w14:paraId="2A76A72D" w14:textId="6B4A7920" w:rsidR="00346BC7" w:rsidRDefault="00346BC7" w:rsidP="001C7E29">
            <w:pPr>
              <w:widowControl w:val="0"/>
              <w:spacing w:line="276" w:lineRule="auto"/>
              <w:ind w:left="144" w:hanging="144"/>
            </w:pPr>
            <w:r>
              <w:t xml:space="preserve">ZTE: We already have </w:t>
            </w:r>
            <w:r w:rsidR="00A62F94">
              <w:t>Time Interval</w:t>
            </w:r>
          </w:p>
          <w:p w14:paraId="1445BA2F" w14:textId="5E8FDFB6" w:rsidR="00A62F94" w:rsidRDefault="00A62F94" w:rsidP="001C7E29">
            <w:pPr>
              <w:widowControl w:val="0"/>
              <w:spacing w:line="276" w:lineRule="auto"/>
              <w:ind w:left="144" w:hanging="144"/>
            </w:pPr>
            <w:r>
              <w:t>CATT: Don’t see the need</w:t>
            </w:r>
          </w:p>
          <w:p w14:paraId="479E4428" w14:textId="5D968928" w:rsidR="00A62F94" w:rsidRDefault="00A62F94" w:rsidP="001C7E29">
            <w:pPr>
              <w:widowControl w:val="0"/>
              <w:spacing w:line="276" w:lineRule="auto"/>
              <w:ind w:left="144" w:hanging="144"/>
            </w:pPr>
            <w:r>
              <w:t>HW: Similar purpose as Command Type</w:t>
            </w:r>
          </w:p>
          <w:p w14:paraId="123798BD" w14:textId="51F3BD01" w:rsidR="00A62F94" w:rsidRDefault="00A62F94" w:rsidP="001C7E29">
            <w:pPr>
              <w:widowControl w:val="0"/>
              <w:spacing w:line="276" w:lineRule="auto"/>
              <w:ind w:left="144" w:hanging="144"/>
              <w:rPr>
                <w:rFonts w:cs="Calibri"/>
                <w:lang w:eastAsia="en-US"/>
              </w:rPr>
            </w:pPr>
            <w:r>
              <w:t>Lenovo: Expected Number of Devices can help serve the purpose</w:t>
            </w:r>
          </w:p>
          <w:p w14:paraId="5342F4E3" w14:textId="77777777" w:rsidR="00346BC7" w:rsidRDefault="00346BC7" w:rsidP="001C7E29">
            <w:pPr>
              <w:widowControl w:val="0"/>
              <w:spacing w:line="276" w:lineRule="auto"/>
              <w:ind w:left="144" w:hanging="144"/>
              <w:rPr>
                <w:rFonts w:cs="Calibri"/>
                <w:lang w:eastAsia="en-US"/>
              </w:rPr>
            </w:pPr>
          </w:p>
          <w:p w14:paraId="2036670E" w14:textId="1800C42B" w:rsidR="001C7E29" w:rsidRDefault="001C7E29" w:rsidP="001C7E29">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14_R19AmbientIOT</w:t>
            </w:r>
          </w:p>
          <w:p w14:paraId="04646211" w14:textId="064AC6E0" w:rsidR="001C7E29" w:rsidRDefault="001C7E29" w:rsidP="001C7E29">
            <w:pPr>
              <w:widowControl w:val="0"/>
              <w:spacing w:line="276" w:lineRule="auto"/>
              <w:ind w:left="144" w:hanging="144"/>
              <w:rPr>
                <w:rFonts w:cs="Calibri"/>
                <w:b/>
                <w:color w:val="FF00FF"/>
                <w:lang w:eastAsia="en-US"/>
              </w:rPr>
            </w:pPr>
            <w:r>
              <w:rPr>
                <w:rFonts w:cs="Calibri"/>
                <w:b/>
                <w:color w:val="FF00FF"/>
                <w:lang w:eastAsia="en-US"/>
              </w:rPr>
              <w:t xml:space="preserve">- </w:t>
            </w:r>
            <w:r w:rsidR="00FA08A0">
              <w:rPr>
                <w:rFonts w:cs="Calibri"/>
                <w:b/>
                <w:color w:val="FF00FF"/>
                <w:lang w:eastAsia="en-US"/>
              </w:rPr>
              <w:t xml:space="preserve">NGAP encoding details: check 6642, </w:t>
            </w:r>
            <w:proofErr w:type="gramStart"/>
            <w:r w:rsidR="00FA08A0">
              <w:rPr>
                <w:rFonts w:cs="Calibri"/>
                <w:b/>
                <w:color w:val="FF00FF"/>
                <w:lang w:eastAsia="en-US"/>
              </w:rPr>
              <w:t>taking into account</w:t>
            </w:r>
            <w:proofErr w:type="gramEnd"/>
            <w:r w:rsidR="00FA08A0">
              <w:rPr>
                <w:rFonts w:cs="Calibri"/>
                <w:b/>
                <w:color w:val="FF00FF"/>
                <w:lang w:eastAsia="en-US"/>
              </w:rPr>
              <w:t xml:space="preserve"> 6661, 6883, 7061</w:t>
            </w:r>
          </w:p>
          <w:p w14:paraId="7A837C04" w14:textId="4EDCA1B6" w:rsidR="00FA08A0" w:rsidRDefault="00FA08A0" w:rsidP="001C7E29">
            <w:pPr>
              <w:widowControl w:val="0"/>
              <w:spacing w:line="276" w:lineRule="auto"/>
              <w:ind w:left="144" w:hanging="144"/>
              <w:rPr>
                <w:rFonts w:cs="Calibri"/>
                <w:b/>
                <w:color w:val="FF00FF"/>
                <w:lang w:eastAsia="en-US"/>
              </w:rPr>
            </w:pPr>
            <w:r>
              <w:rPr>
                <w:rFonts w:cs="Calibri"/>
                <w:b/>
                <w:color w:val="FF00FF"/>
                <w:lang w:eastAsia="en-US"/>
              </w:rPr>
              <w:t>- NGAP CR implementing above agreement</w:t>
            </w:r>
          </w:p>
          <w:p w14:paraId="23C38681" w14:textId="4BC680FD" w:rsidR="00346BC7" w:rsidRDefault="00346BC7" w:rsidP="001C7E29">
            <w:pPr>
              <w:widowControl w:val="0"/>
              <w:spacing w:line="276" w:lineRule="auto"/>
              <w:ind w:left="144" w:hanging="144"/>
              <w:rPr>
                <w:rFonts w:cs="Calibri"/>
                <w:b/>
                <w:color w:val="FF00FF"/>
                <w:lang w:eastAsia="en-US"/>
              </w:rPr>
            </w:pPr>
            <w:r>
              <w:rPr>
                <w:rFonts w:cs="Calibri"/>
                <w:b/>
                <w:color w:val="FF00FF"/>
                <w:lang w:eastAsia="en-US"/>
              </w:rPr>
              <w:t>- whether Command Type is needed?</w:t>
            </w:r>
          </w:p>
          <w:p w14:paraId="0815259F" w14:textId="7C8F01B9" w:rsidR="00AF2721" w:rsidRDefault="00AF2721" w:rsidP="001C7E29">
            <w:pPr>
              <w:widowControl w:val="0"/>
              <w:spacing w:line="276" w:lineRule="auto"/>
              <w:ind w:left="144" w:hanging="144"/>
              <w:rPr>
                <w:rFonts w:cs="Calibri"/>
                <w:b/>
                <w:color w:val="FF00FF"/>
                <w:lang w:eastAsia="en-US"/>
              </w:rPr>
            </w:pPr>
            <w:r>
              <w:rPr>
                <w:rFonts w:cs="Calibri"/>
                <w:b/>
                <w:color w:val="FF00FF"/>
                <w:lang w:eastAsia="en-US"/>
              </w:rPr>
              <w:t xml:space="preserve">- NGAP </w:t>
            </w:r>
            <w:proofErr w:type="spellStart"/>
            <w:r>
              <w:rPr>
                <w:rFonts w:cs="Calibri"/>
                <w:b/>
                <w:color w:val="FF00FF"/>
                <w:lang w:eastAsia="en-US"/>
              </w:rPr>
              <w:t>misc</w:t>
            </w:r>
            <w:proofErr w:type="spellEnd"/>
            <w:r>
              <w:rPr>
                <w:rFonts w:cs="Calibri"/>
                <w:b/>
                <w:color w:val="FF00FF"/>
                <w:lang w:eastAsia="en-US"/>
              </w:rPr>
              <w:t xml:space="preserve"> corrections: check 6635, 6707</w:t>
            </w:r>
          </w:p>
          <w:p w14:paraId="56A802BE" w14:textId="076D724F" w:rsidR="00794AD7" w:rsidRDefault="00794AD7" w:rsidP="001C7E29">
            <w:pPr>
              <w:widowControl w:val="0"/>
              <w:spacing w:line="276" w:lineRule="auto"/>
              <w:ind w:left="144" w:hanging="144"/>
              <w:rPr>
                <w:rFonts w:cs="Calibri"/>
                <w:b/>
                <w:color w:val="FF00FF"/>
                <w:lang w:eastAsia="en-US"/>
              </w:rPr>
            </w:pPr>
            <w:r>
              <w:rPr>
                <w:rFonts w:cs="Calibri"/>
                <w:b/>
                <w:color w:val="FF00FF"/>
                <w:lang w:eastAsia="en-US"/>
              </w:rPr>
              <w:t>- Discuss security-related corrections if time allows</w:t>
            </w:r>
          </w:p>
          <w:p w14:paraId="28B7F87F" w14:textId="7629DE8C" w:rsidR="001C7E29" w:rsidRDefault="001C7E29" w:rsidP="001C7E29">
            <w:pPr>
              <w:widowControl w:val="0"/>
              <w:spacing w:line="276" w:lineRule="auto"/>
              <w:ind w:left="144" w:hanging="144"/>
              <w:rPr>
                <w:rFonts w:cs="Calibri"/>
                <w:color w:val="000000"/>
                <w:lang w:eastAsia="en-US"/>
              </w:rPr>
            </w:pPr>
            <w:r>
              <w:rPr>
                <w:rFonts w:cs="Calibri"/>
                <w:color w:val="000000"/>
                <w:lang w:eastAsia="en-US"/>
              </w:rPr>
              <w:t>(</w:t>
            </w:r>
            <w:r w:rsidR="00794AD7">
              <w:rPr>
                <w:rFonts w:cs="Calibri"/>
                <w:color w:val="000000"/>
                <w:lang w:eastAsia="en-US"/>
              </w:rPr>
              <w:t>Huawei - moderator</w:t>
            </w:r>
            <w:r>
              <w:rPr>
                <w:rFonts w:cs="Calibri"/>
                <w:color w:val="000000"/>
                <w:lang w:eastAsia="en-US"/>
              </w:rPr>
              <w:t>)</w:t>
            </w:r>
          </w:p>
          <w:p w14:paraId="18B0B0FD" w14:textId="4BA39989" w:rsidR="000F2ACF" w:rsidRDefault="000F2ACF" w:rsidP="001C7E29">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330" w:history="1">
              <w:r>
                <w:rPr>
                  <w:rStyle w:val="Hyperlink"/>
                  <w:rFonts w:cs="Calibri"/>
                  <w:lang w:eastAsia="en-US"/>
                </w:rPr>
                <w:t>R3-257254</w:t>
              </w:r>
            </w:hyperlink>
          </w:p>
          <w:p w14:paraId="04164200" w14:textId="1A12DC0D" w:rsidR="001C7E29" w:rsidRPr="001C7E29" w:rsidRDefault="001C7E29" w:rsidP="001C7E29">
            <w:pPr>
              <w:widowControl w:val="0"/>
              <w:spacing w:line="276" w:lineRule="auto"/>
              <w:ind w:left="144" w:hanging="144"/>
              <w:rPr>
                <w:rFonts w:cs="Calibri"/>
                <w:color w:val="000000"/>
                <w:lang w:eastAsia="en-US"/>
              </w:rPr>
            </w:pPr>
          </w:p>
        </w:tc>
      </w:tr>
      <w:tr w:rsidR="002526DB" w:rsidRPr="006706AE" w14:paraId="33CEB185" w14:textId="77777777" w:rsidTr="00A93F1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4F286C" w14:textId="26E8ABA8" w:rsidR="002526DB" w:rsidRPr="002526DB" w:rsidRDefault="002526DB" w:rsidP="002526DB">
            <w:pPr>
              <w:widowControl w:val="0"/>
              <w:spacing w:line="276" w:lineRule="auto"/>
              <w:ind w:left="144" w:hanging="144"/>
              <w:jc w:val="center"/>
              <w:rPr>
                <w:rFonts w:cs="Calibri"/>
                <w:b/>
                <w:color w:val="C00000"/>
                <w:lang w:eastAsia="en-US"/>
              </w:rPr>
            </w:pPr>
            <w:r>
              <w:rPr>
                <w:rFonts w:cs="Calibri"/>
                <w:b/>
                <w:color w:val="C00000"/>
                <w:lang w:eastAsia="en-US"/>
              </w:rPr>
              <w:lastRenderedPageBreak/>
              <w:t>Security-related</w:t>
            </w:r>
          </w:p>
        </w:tc>
      </w:tr>
      <w:tr w:rsidR="00D93AD2" w:rsidRPr="006706AE" w14:paraId="584E6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00492E" w14:textId="0837EFDD" w:rsidR="00D93AD2" w:rsidRPr="00D93AD2" w:rsidRDefault="00D93AD2" w:rsidP="00D93AD2">
            <w:pPr>
              <w:widowControl w:val="0"/>
              <w:spacing w:line="276" w:lineRule="auto"/>
              <w:ind w:left="144" w:hanging="144"/>
              <w:rPr>
                <w:rFonts w:cs="Calibri"/>
                <w:highlight w:val="yellow"/>
                <w:lang w:eastAsia="en-US"/>
              </w:rPr>
            </w:pPr>
            <w:hyperlink r:id="rId331" w:history="1">
              <w:r w:rsidRPr="00D93AD2">
                <w:rPr>
                  <w:rFonts w:cs="Calibri"/>
                  <w:highlight w:val="yellow"/>
                  <w:lang w:eastAsia="en-US"/>
                </w:rPr>
                <w:t>R3-256758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044E30" w14:textId="64F996A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87787" w14:textId="561636D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5ECEE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D8C41" w14:textId="0C606D15" w:rsidR="00D93AD2" w:rsidRPr="00D93AD2" w:rsidRDefault="00D93AD2" w:rsidP="00D93AD2">
            <w:pPr>
              <w:widowControl w:val="0"/>
              <w:spacing w:line="276" w:lineRule="auto"/>
              <w:ind w:left="144" w:hanging="144"/>
              <w:rPr>
                <w:rFonts w:cs="Calibri"/>
                <w:highlight w:val="yellow"/>
                <w:lang w:eastAsia="en-US"/>
              </w:rPr>
            </w:pPr>
            <w:hyperlink r:id="rId332" w:history="1">
              <w:r w:rsidRPr="00D93AD2">
                <w:rPr>
                  <w:rFonts w:cs="Calibri"/>
                  <w:highlight w:val="yellow"/>
                  <w:lang w:eastAsia="en-US"/>
                </w:rPr>
                <w:t>R3-256759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EA8F07" w14:textId="6A45843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DCB4C" w14:textId="07EEF3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CR1332r, TS 38.413 v19.0.0, Rel-19, Cat. F</w:t>
            </w:r>
          </w:p>
        </w:tc>
      </w:tr>
      <w:tr w:rsidR="002526DB" w:rsidRPr="006706AE" w14:paraId="584ED7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840936" w14:textId="77777777" w:rsidR="002526DB" w:rsidRPr="00D93AD2" w:rsidRDefault="002526DB" w:rsidP="005F58AD">
            <w:pPr>
              <w:widowControl w:val="0"/>
              <w:spacing w:line="276" w:lineRule="auto"/>
              <w:ind w:left="144" w:hanging="144"/>
              <w:rPr>
                <w:rFonts w:cs="Calibri"/>
                <w:highlight w:val="yellow"/>
                <w:lang w:eastAsia="en-US"/>
              </w:rPr>
            </w:pPr>
            <w:hyperlink r:id="rId333" w:history="1">
              <w:r w:rsidRPr="00D93AD2">
                <w:rPr>
                  <w:rFonts w:cs="Calibri"/>
                  <w:highlight w:val="yellow"/>
                  <w:lang w:eastAsia="en-US"/>
                </w:rPr>
                <w:t>R3-257060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24F7C"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On security related open topics for Rel-19 </w:t>
            </w:r>
            <w:proofErr w:type="spellStart"/>
            <w:r w:rsidRPr="002526DB">
              <w:rPr>
                <w:rFonts w:cs="Calibri"/>
                <w:lang w:eastAsia="en-US"/>
              </w:rPr>
              <w:t>AIoT</w:t>
            </w:r>
            <w:proofErr w:type="spellEnd"/>
            <w:r w:rsidRPr="002526DB">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00CFB"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6335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6A3C8" w14:textId="12EECB8E" w:rsidR="00D93AD2" w:rsidRPr="00D93AD2" w:rsidRDefault="00D93AD2" w:rsidP="00D93AD2">
            <w:pPr>
              <w:widowControl w:val="0"/>
              <w:spacing w:line="276" w:lineRule="auto"/>
              <w:ind w:left="144" w:hanging="144"/>
              <w:rPr>
                <w:rFonts w:cs="Calibri"/>
                <w:highlight w:val="yellow"/>
                <w:lang w:eastAsia="en-US"/>
              </w:rPr>
            </w:pPr>
            <w:hyperlink r:id="rId334" w:history="1">
              <w:r w:rsidRPr="00D93AD2">
                <w:rPr>
                  <w:rFonts w:cs="Calibri"/>
                  <w:highlight w:val="yellow"/>
                  <w:lang w:eastAsia="en-US"/>
                </w:rPr>
                <w:t>R3-256789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260D04" w14:textId="6E03BE55" w:rsidR="00D93AD2" w:rsidRPr="002526DB" w:rsidRDefault="00D93AD2" w:rsidP="00D93AD2">
            <w:pPr>
              <w:widowControl w:val="0"/>
              <w:spacing w:line="276" w:lineRule="auto"/>
              <w:ind w:left="144" w:hanging="144"/>
              <w:rPr>
                <w:rFonts w:cs="Calibri"/>
                <w:lang w:eastAsia="en-US"/>
              </w:rPr>
            </w:pPr>
            <w:r w:rsidRPr="002526DB">
              <w:rPr>
                <w:rFonts w:cs="Calibri"/>
                <w:lang w:eastAsia="en-US"/>
              </w:rPr>
              <w:t>Cyphering indication for A-IoT NAS Command Request PDU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E38BC" w14:textId="20A9A2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CR1338r, TS 38.413 v19.0.0, Rel-19, Cat. F</w:t>
            </w:r>
          </w:p>
        </w:tc>
      </w:tr>
      <w:tr w:rsidR="00D93AD2" w:rsidRPr="006706AE" w14:paraId="13847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C7EE19" w14:textId="3766C111" w:rsidR="00D93AD2" w:rsidRPr="00D93AD2" w:rsidRDefault="00D93AD2" w:rsidP="00D93AD2">
            <w:pPr>
              <w:widowControl w:val="0"/>
              <w:spacing w:line="276" w:lineRule="auto"/>
              <w:ind w:left="144" w:hanging="144"/>
              <w:rPr>
                <w:rFonts w:cs="Calibri"/>
                <w:highlight w:val="yellow"/>
                <w:lang w:eastAsia="en-US"/>
              </w:rPr>
            </w:pPr>
            <w:hyperlink r:id="rId335" w:history="1">
              <w:r w:rsidRPr="00D93AD2">
                <w:rPr>
                  <w:rFonts w:cs="Calibri"/>
                  <w:highlight w:val="yellow"/>
                  <w:lang w:eastAsia="en-US"/>
                </w:rPr>
                <w:t>R3-256790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5FAFD" w14:textId="7C0985B5" w:rsidR="00D93AD2" w:rsidRPr="002526DB" w:rsidRDefault="00D93AD2" w:rsidP="00D93AD2">
            <w:pPr>
              <w:widowControl w:val="0"/>
              <w:spacing w:line="276" w:lineRule="auto"/>
              <w:ind w:left="144" w:hanging="144"/>
              <w:rPr>
                <w:rFonts w:cs="Calibri"/>
                <w:lang w:eastAsia="en-US"/>
              </w:rPr>
            </w:pPr>
            <w:r w:rsidRPr="002526DB">
              <w:rPr>
                <w:rFonts w:cs="Calibri"/>
                <w:lang w:eastAsia="en-US"/>
              </w:rPr>
              <w:t>A-IoT device identifier privacy protection impact on RAN3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AA7D0" w14:textId="145B7D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CR1339r, TS 38.413 v19.0.0, Rel-19, Cat. F</w:t>
            </w:r>
          </w:p>
        </w:tc>
      </w:tr>
      <w:tr w:rsidR="00D93AD2" w:rsidRPr="006706AE" w14:paraId="57C70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712E8" w14:textId="0478C038" w:rsidR="00D93AD2" w:rsidRPr="00D93AD2" w:rsidRDefault="00D93AD2" w:rsidP="00D93AD2">
            <w:pPr>
              <w:widowControl w:val="0"/>
              <w:spacing w:line="276" w:lineRule="auto"/>
              <w:ind w:left="144" w:hanging="144"/>
              <w:rPr>
                <w:rFonts w:cs="Calibri"/>
                <w:highlight w:val="yellow"/>
                <w:lang w:eastAsia="en-US"/>
              </w:rPr>
            </w:pPr>
            <w:hyperlink r:id="rId336" w:history="1">
              <w:r w:rsidRPr="00D93AD2">
                <w:rPr>
                  <w:rFonts w:cs="Calibri"/>
                  <w:highlight w:val="yellow"/>
                  <w:lang w:eastAsia="en-US"/>
                </w:rPr>
                <w:t>R3-256844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CCFA1D" w14:textId="2772E469"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40E57" w14:textId="7DB14F3B"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0B704B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BF1887" w14:textId="212C2126" w:rsidR="00D93AD2" w:rsidRPr="00D93AD2" w:rsidRDefault="00D93AD2" w:rsidP="00D93AD2">
            <w:pPr>
              <w:widowControl w:val="0"/>
              <w:spacing w:line="276" w:lineRule="auto"/>
              <w:ind w:left="144" w:hanging="144"/>
              <w:rPr>
                <w:rFonts w:cs="Calibri"/>
                <w:highlight w:val="yellow"/>
                <w:lang w:eastAsia="en-US"/>
              </w:rPr>
            </w:pPr>
            <w:hyperlink r:id="rId337" w:history="1">
              <w:r w:rsidRPr="00D93AD2">
                <w:rPr>
                  <w:rFonts w:cs="Calibri"/>
                  <w:highlight w:val="yellow"/>
                  <w:lang w:eastAsia="en-US"/>
                </w:rPr>
                <w:t>R3-256845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C9EE1" w14:textId="35006A73"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7DB2F" w14:textId="6C0087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CR1344r, TS 38.413 v19.0.0, Rel-19, Cat. B</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Heading3"/>
              <w:rPr>
                <w:rFonts w:eastAsia="DengXian"/>
              </w:rPr>
            </w:pPr>
            <w:r w:rsidRPr="006706AE">
              <w:rPr>
                <w:rFonts w:eastAsia="DengXian"/>
              </w:rPr>
              <w:t>9.2.</w:t>
            </w:r>
            <w:r w:rsidR="00200909">
              <w:rPr>
                <w:rFonts w:eastAsia="DengXian"/>
              </w:rPr>
              <w:t>8</w:t>
            </w:r>
            <w:r w:rsidRPr="006706AE">
              <w:rPr>
                <w:rFonts w:eastAsia="DengXian"/>
              </w:rPr>
              <w:t xml:space="preserve">. </w:t>
            </w:r>
            <w:r w:rsidR="009E213A" w:rsidRPr="006706AE">
              <w:rPr>
                <w:rFonts w:eastAsia="DengXian"/>
              </w:rPr>
              <w:t>R19 Network Energy Saving</w:t>
            </w:r>
          </w:p>
          <w:p w14:paraId="108BE893" w14:textId="0538640B"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802A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FF41" w14:textId="37889AC6" w:rsidR="00D93AD2" w:rsidRPr="00964FE0" w:rsidRDefault="00D93AD2" w:rsidP="00D93AD2">
            <w:pPr>
              <w:widowControl w:val="0"/>
              <w:spacing w:line="276" w:lineRule="auto"/>
              <w:ind w:left="144" w:hanging="144"/>
              <w:rPr>
                <w:rFonts w:cs="Calibri"/>
                <w:lang w:eastAsia="en-US"/>
              </w:rPr>
            </w:pPr>
            <w:hyperlink r:id="rId338" w:history="1">
              <w:r w:rsidRPr="00964FE0">
                <w:rPr>
                  <w:rFonts w:cs="Calibri"/>
                  <w:lang w:eastAsia="en-US"/>
                </w:rPr>
                <w:t>R3-256513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71B95" w14:textId="0EA65D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energy saving indication from CN to RAN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A62FF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559FB19" w14:textId="09C97EF7" w:rsidR="00964FE0" w:rsidRPr="00D93AD2" w:rsidRDefault="00964FE0" w:rsidP="00D93AD2">
            <w:pPr>
              <w:widowControl w:val="0"/>
              <w:spacing w:line="276" w:lineRule="auto"/>
              <w:ind w:left="144" w:hanging="144"/>
              <w:rPr>
                <w:rFonts w:cs="Calibri"/>
                <w:lang w:eastAsia="en-US"/>
              </w:rPr>
            </w:pPr>
            <w:r>
              <w:rPr>
                <w:rFonts w:cs="Calibri"/>
                <w:lang w:eastAsia="en-US"/>
              </w:rPr>
              <w:t>Noted</w:t>
            </w:r>
          </w:p>
        </w:tc>
      </w:tr>
      <w:tr w:rsidR="00D93AD2" w:rsidRPr="006706AE" w14:paraId="1C3B8D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9FD32" w14:textId="459E6F15" w:rsidR="00D93AD2" w:rsidRPr="00964FE0" w:rsidRDefault="00D93AD2" w:rsidP="00D93AD2">
            <w:pPr>
              <w:widowControl w:val="0"/>
              <w:spacing w:line="276" w:lineRule="auto"/>
              <w:ind w:left="144" w:hanging="144"/>
              <w:rPr>
                <w:rFonts w:cs="Calibri"/>
                <w:lang w:eastAsia="en-US"/>
              </w:rPr>
            </w:pPr>
            <w:hyperlink r:id="rId339" w:history="1">
              <w:r w:rsidRPr="00964FE0">
                <w:rPr>
                  <w:rFonts w:cs="Calibri"/>
                  <w:lang w:eastAsia="en-US"/>
                </w:rPr>
                <w:t>R3-256703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F36498" w14:textId="6A1844D4"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0E67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CR1530r, TS 38.423 v19.0.0, Rel-19, Cat. F</w:t>
            </w:r>
          </w:p>
          <w:p w14:paraId="25DA12A1" w14:textId="77777777" w:rsidR="00964FE0" w:rsidRDefault="00964FE0" w:rsidP="00D93AD2">
            <w:pPr>
              <w:widowControl w:val="0"/>
              <w:spacing w:line="276" w:lineRule="auto"/>
              <w:ind w:left="144" w:hanging="144"/>
              <w:rPr>
                <w:rFonts w:cs="Calibri"/>
                <w:lang w:eastAsia="en-US"/>
              </w:rPr>
            </w:pPr>
            <w:r>
              <w:rPr>
                <w:rFonts w:cs="Calibri"/>
                <w:lang w:eastAsia="en-US"/>
              </w:rPr>
              <w:t>E///, NEC: We don’t normally specify “if not included”</w:t>
            </w:r>
          </w:p>
          <w:p w14:paraId="30F120F2" w14:textId="77777777" w:rsidR="004C0305" w:rsidRDefault="004C0305" w:rsidP="00D93AD2">
            <w:pPr>
              <w:widowControl w:val="0"/>
              <w:spacing w:line="276" w:lineRule="auto"/>
              <w:ind w:left="144" w:hanging="144"/>
              <w:rPr>
                <w:rFonts w:cs="Calibri"/>
                <w:lang w:eastAsia="en-US"/>
              </w:rPr>
            </w:pPr>
            <w:r>
              <w:rPr>
                <w:rFonts w:cs="Calibri"/>
                <w:lang w:eastAsia="en-US"/>
              </w:rPr>
              <w:t>Nok: Stage 2 covers this already?</w:t>
            </w:r>
          </w:p>
          <w:p w14:paraId="2F66F7C2" w14:textId="520B288F" w:rsidR="00C1211D" w:rsidRPr="00D93AD2" w:rsidRDefault="00C1211D" w:rsidP="00D93AD2">
            <w:pPr>
              <w:widowControl w:val="0"/>
              <w:spacing w:line="276" w:lineRule="auto"/>
              <w:ind w:left="144" w:hanging="144"/>
              <w:rPr>
                <w:rFonts w:cs="Calibri"/>
                <w:lang w:eastAsia="en-US"/>
              </w:rPr>
            </w:pPr>
            <w:r>
              <w:rPr>
                <w:rFonts w:cs="Calibri"/>
                <w:lang w:eastAsia="en-US"/>
              </w:rPr>
              <w:t>Noted</w:t>
            </w:r>
          </w:p>
        </w:tc>
      </w:tr>
      <w:tr w:rsidR="00D93AD2" w:rsidRPr="006706AE" w14:paraId="25052B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D2DA9" w14:textId="42330E4A" w:rsidR="00D93AD2" w:rsidRPr="00C1211D" w:rsidRDefault="00D93AD2" w:rsidP="00D93AD2">
            <w:pPr>
              <w:widowControl w:val="0"/>
              <w:spacing w:line="276" w:lineRule="auto"/>
              <w:ind w:left="144" w:hanging="144"/>
              <w:rPr>
                <w:rFonts w:cs="Calibri"/>
                <w:lang w:eastAsia="en-US"/>
              </w:rPr>
            </w:pPr>
            <w:hyperlink r:id="rId340" w:history="1">
              <w:r w:rsidRPr="00C1211D">
                <w:rPr>
                  <w:rFonts w:cs="Calibri"/>
                  <w:lang w:eastAsia="en-US"/>
                </w:rPr>
                <w:t>R3-256704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2D670F" w14:textId="3BB80F0A"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D7B345" w14:textId="78C26FDF" w:rsidR="00C1211D" w:rsidRPr="00D93AD2" w:rsidRDefault="00D93AD2" w:rsidP="00C1211D">
            <w:pPr>
              <w:widowControl w:val="0"/>
              <w:spacing w:line="276" w:lineRule="auto"/>
              <w:ind w:left="144" w:hanging="144"/>
              <w:rPr>
                <w:rFonts w:cs="Calibri"/>
                <w:lang w:eastAsia="en-US"/>
              </w:rPr>
            </w:pPr>
            <w:r w:rsidRPr="00D93AD2">
              <w:rPr>
                <w:rFonts w:cs="Calibri"/>
                <w:lang w:eastAsia="en-US"/>
              </w:rPr>
              <w:t>CR1599r, TS 38.473 v19.0.0, Rel-19, Cat. F</w:t>
            </w:r>
          </w:p>
        </w:tc>
      </w:tr>
      <w:tr w:rsidR="00D93AD2" w:rsidRPr="006706AE" w14:paraId="721E909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285B4" w14:textId="161CB691" w:rsidR="00D93AD2" w:rsidRPr="00C1211D" w:rsidRDefault="00D93AD2" w:rsidP="00D93AD2">
            <w:pPr>
              <w:widowControl w:val="0"/>
              <w:spacing w:line="276" w:lineRule="auto"/>
              <w:ind w:left="144" w:hanging="144"/>
              <w:rPr>
                <w:rFonts w:cs="Calibri"/>
                <w:lang w:eastAsia="en-US"/>
              </w:rPr>
            </w:pPr>
            <w:hyperlink r:id="rId341" w:history="1">
              <w:r w:rsidRPr="00C1211D">
                <w:rPr>
                  <w:rFonts w:cs="Calibri"/>
                  <w:lang w:eastAsia="en-US"/>
                </w:rPr>
                <w:t>R3-256791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00F66" w14:textId="66949C56"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allowed cell list for OD-SSB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2FBE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CR1600r, TS 38.473 v19.0.0, Rel-19, Cat. F</w:t>
            </w:r>
          </w:p>
          <w:p w14:paraId="041FAFCB" w14:textId="77777777" w:rsidR="00C1211D" w:rsidRDefault="00C1211D" w:rsidP="00D93AD2">
            <w:pPr>
              <w:widowControl w:val="0"/>
              <w:spacing w:line="276" w:lineRule="auto"/>
              <w:ind w:left="144" w:hanging="144"/>
              <w:rPr>
                <w:rFonts w:cs="Calibri"/>
                <w:lang w:eastAsia="en-US"/>
              </w:rPr>
            </w:pPr>
            <w:r>
              <w:rPr>
                <w:rFonts w:cs="Calibri"/>
                <w:lang w:eastAsia="en-US"/>
              </w:rPr>
              <w:t>HW: support the CR to allow CU some control</w:t>
            </w:r>
          </w:p>
          <w:p w14:paraId="4AB81BC1" w14:textId="77777777" w:rsidR="00C1211D" w:rsidRDefault="00C1211D" w:rsidP="00D93AD2">
            <w:pPr>
              <w:widowControl w:val="0"/>
              <w:spacing w:line="276" w:lineRule="auto"/>
              <w:ind w:left="144" w:hanging="144"/>
              <w:rPr>
                <w:rFonts w:cs="Calibri"/>
                <w:lang w:eastAsia="en-US"/>
              </w:rPr>
            </w:pPr>
            <w:r>
              <w:rPr>
                <w:rFonts w:cs="Calibri"/>
                <w:lang w:eastAsia="en-US"/>
              </w:rPr>
              <w:t>ZTE: support</w:t>
            </w:r>
          </w:p>
          <w:p w14:paraId="52600EFD" w14:textId="5854AF43" w:rsidR="00C1211D" w:rsidRDefault="00C1211D" w:rsidP="00D93AD2">
            <w:pPr>
              <w:widowControl w:val="0"/>
              <w:spacing w:line="276" w:lineRule="auto"/>
              <w:ind w:left="144" w:hanging="144"/>
              <w:rPr>
                <w:rFonts w:cs="Calibri"/>
                <w:lang w:eastAsia="en-US"/>
              </w:rPr>
            </w:pPr>
            <w:r>
              <w:rPr>
                <w:rFonts w:cs="Calibri"/>
                <w:lang w:eastAsia="en-US"/>
              </w:rPr>
              <w:t>QC</w:t>
            </w:r>
            <w:r w:rsidR="00BD741F">
              <w:rPr>
                <w:rFonts w:cs="Calibri"/>
                <w:lang w:eastAsia="en-US"/>
              </w:rPr>
              <w:t>, Rakuten</w:t>
            </w:r>
            <w:r>
              <w:rPr>
                <w:rFonts w:cs="Calibri"/>
                <w:lang w:eastAsia="en-US"/>
              </w:rPr>
              <w:t xml:space="preserve">: Was discussed during </w:t>
            </w:r>
            <w:proofErr w:type="gramStart"/>
            <w:r>
              <w:rPr>
                <w:rFonts w:cs="Calibri"/>
                <w:lang w:eastAsia="en-US"/>
              </w:rPr>
              <w:t>the WI</w:t>
            </w:r>
            <w:proofErr w:type="gramEnd"/>
            <w:r>
              <w:rPr>
                <w:rFonts w:cs="Calibri"/>
                <w:lang w:eastAsia="en-US"/>
              </w:rPr>
              <w:t xml:space="preserve"> but no consensus</w:t>
            </w:r>
          </w:p>
          <w:p w14:paraId="5DD18DCC" w14:textId="77777777" w:rsidR="00C1211D" w:rsidRDefault="00C1211D" w:rsidP="00D93AD2">
            <w:pPr>
              <w:widowControl w:val="0"/>
              <w:spacing w:line="276" w:lineRule="auto"/>
              <w:ind w:left="144" w:hanging="144"/>
              <w:rPr>
                <w:rFonts w:cs="Calibri"/>
                <w:lang w:eastAsia="en-US"/>
              </w:rPr>
            </w:pPr>
            <w:r>
              <w:rPr>
                <w:rFonts w:cs="Calibri"/>
                <w:lang w:eastAsia="en-US"/>
              </w:rPr>
              <w:t>CATT: Not needed</w:t>
            </w:r>
          </w:p>
          <w:p w14:paraId="49C1A7D0" w14:textId="77777777" w:rsidR="00BD741F" w:rsidRDefault="00BD741F" w:rsidP="00D93AD2">
            <w:pPr>
              <w:widowControl w:val="0"/>
              <w:spacing w:line="276" w:lineRule="auto"/>
              <w:ind w:left="144" w:hanging="144"/>
              <w:rPr>
                <w:rFonts w:cs="Calibri"/>
                <w:lang w:eastAsia="en-US"/>
              </w:rPr>
            </w:pPr>
            <w:r>
              <w:rPr>
                <w:rFonts w:cs="Calibri"/>
                <w:lang w:eastAsia="en-US"/>
              </w:rPr>
              <w:t>E///: Nothing broken</w:t>
            </w:r>
          </w:p>
          <w:p w14:paraId="0DBBA110" w14:textId="1350770B"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93AD2" w:rsidRPr="006706AE" w14:paraId="6B683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7BD101" w14:textId="2F39D122" w:rsidR="00D93AD2" w:rsidRPr="00BD741F" w:rsidRDefault="00D93AD2" w:rsidP="00D93AD2">
            <w:pPr>
              <w:widowControl w:val="0"/>
              <w:spacing w:line="276" w:lineRule="auto"/>
              <w:ind w:left="144" w:hanging="144"/>
              <w:rPr>
                <w:rFonts w:cs="Calibri"/>
                <w:lang w:eastAsia="en-US"/>
              </w:rPr>
            </w:pPr>
            <w:hyperlink r:id="rId342" w:history="1">
              <w:r w:rsidRPr="00BD741F">
                <w:rPr>
                  <w:rFonts w:cs="Calibri"/>
                  <w:lang w:eastAsia="en-US"/>
                </w:rPr>
                <w:t>R3-256792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DEA20" w14:textId="5818BF58"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inter-gNB OD-SIB1 capability transfer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7D38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CR1536r, TS 38.423 v19.0.0, Rel-19, Cat. F</w:t>
            </w:r>
          </w:p>
          <w:p w14:paraId="2AC180D7" w14:textId="77777777" w:rsidR="00BD741F" w:rsidRDefault="00BD741F" w:rsidP="00D93AD2">
            <w:pPr>
              <w:widowControl w:val="0"/>
              <w:spacing w:line="276" w:lineRule="auto"/>
              <w:ind w:left="144" w:hanging="144"/>
              <w:rPr>
                <w:rFonts w:cs="Calibri"/>
                <w:lang w:eastAsia="en-US"/>
              </w:rPr>
            </w:pPr>
            <w:r>
              <w:rPr>
                <w:rFonts w:cs="Calibri"/>
                <w:lang w:eastAsia="en-US"/>
              </w:rPr>
              <w:t xml:space="preserve">Nok: Support the new “Cell </w:t>
            </w:r>
            <w:proofErr w:type="gramStart"/>
            <w:r>
              <w:rPr>
                <w:rFonts w:cs="Calibri"/>
                <w:lang w:eastAsia="en-US"/>
              </w:rPr>
              <w:t>A</w:t>
            </w:r>
            <w:proofErr w:type="gramEnd"/>
            <w:r>
              <w:rPr>
                <w:rFonts w:cs="Calibri"/>
                <w:lang w:eastAsia="en-US"/>
              </w:rPr>
              <w:t xml:space="preserve"> Indicator”</w:t>
            </w:r>
          </w:p>
          <w:p w14:paraId="7E0A1398" w14:textId="77777777" w:rsidR="00BD741F" w:rsidRDefault="00BD741F" w:rsidP="00D93AD2">
            <w:pPr>
              <w:widowControl w:val="0"/>
              <w:spacing w:line="276" w:lineRule="auto"/>
              <w:ind w:left="144" w:hanging="144"/>
              <w:rPr>
                <w:rFonts w:cs="Calibri"/>
                <w:lang w:eastAsia="en-US"/>
              </w:rPr>
            </w:pPr>
            <w:r>
              <w:rPr>
                <w:rFonts w:cs="Calibri"/>
                <w:lang w:eastAsia="en-US"/>
              </w:rPr>
              <w:t xml:space="preserve">ZTE: New indicator is not </w:t>
            </w:r>
            <w:proofErr w:type="gramStart"/>
            <w:r>
              <w:rPr>
                <w:rFonts w:cs="Calibri"/>
                <w:lang w:eastAsia="en-US"/>
              </w:rPr>
              <w:t>needed,</w:t>
            </w:r>
            <w:proofErr w:type="gramEnd"/>
            <w:r>
              <w:rPr>
                <w:rFonts w:cs="Calibri"/>
                <w:lang w:eastAsia="en-US"/>
              </w:rPr>
              <w:t xml:space="preserve"> there are other ways</w:t>
            </w:r>
          </w:p>
          <w:p w14:paraId="18FFB224" w14:textId="77777777" w:rsidR="00BD741F" w:rsidRDefault="00BD741F" w:rsidP="00D93AD2">
            <w:pPr>
              <w:widowControl w:val="0"/>
              <w:spacing w:line="276" w:lineRule="auto"/>
              <w:ind w:left="144" w:hanging="144"/>
              <w:rPr>
                <w:rFonts w:cs="Calibri"/>
                <w:lang w:eastAsia="en-US"/>
              </w:rPr>
            </w:pPr>
            <w:r>
              <w:rPr>
                <w:rFonts w:cs="Calibri"/>
                <w:lang w:eastAsia="en-US"/>
              </w:rPr>
              <w:t>SS: Not needed, prefer OAM solution</w:t>
            </w:r>
          </w:p>
          <w:p w14:paraId="5946648E" w14:textId="745E3B7F" w:rsidR="00BD741F" w:rsidRDefault="00BD741F" w:rsidP="00D93AD2">
            <w:pPr>
              <w:widowControl w:val="0"/>
              <w:spacing w:line="276" w:lineRule="auto"/>
              <w:ind w:left="144" w:hanging="144"/>
              <w:rPr>
                <w:rFonts w:cs="Calibri"/>
                <w:lang w:eastAsia="en-US"/>
              </w:rPr>
            </w:pPr>
            <w:r>
              <w:rPr>
                <w:rFonts w:cs="Calibri"/>
                <w:lang w:eastAsia="en-US"/>
              </w:rPr>
              <w:t>CATT: Not needed, capabilities are static, OAM enough</w:t>
            </w:r>
          </w:p>
          <w:p w14:paraId="66771F2B" w14:textId="77777777" w:rsidR="00BD741F" w:rsidRDefault="00BD741F" w:rsidP="00D93AD2">
            <w:pPr>
              <w:widowControl w:val="0"/>
              <w:spacing w:line="276" w:lineRule="auto"/>
              <w:ind w:left="144" w:hanging="144"/>
              <w:rPr>
                <w:rFonts w:cs="Calibri"/>
                <w:lang w:eastAsia="en-US"/>
              </w:rPr>
            </w:pPr>
            <w:r>
              <w:rPr>
                <w:rFonts w:cs="Calibri"/>
                <w:lang w:eastAsia="en-US"/>
              </w:rPr>
              <w:t>Rakuten: Already possible using Provision Request</w:t>
            </w:r>
          </w:p>
          <w:p w14:paraId="76DBDADD" w14:textId="61D58627"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126E9" w:rsidRPr="006706AE" w14:paraId="52A206F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8BFF9" w14:textId="77777777" w:rsidR="00D126E9" w:rsidRPr="00BD741F" w:rsidRDefault="00D126E9" w:rsidP="005F58AD">
            <w:pPr>
              <w:widowControl w:val="0"/>
              <w:spacing w:line="276" w:lineRule="auto"/>
              <w:ind w:left="144" w:hanging="144"/>
              <w:rPr>
                <w:rFonts w:cs="Calibri"/>
                <w:lang w:eastAsia="en-US"/>
              </w:rPr>
            </w:pPr>
            <w:hyperlink r:id="rId343" w:history="1">
              <w:r w:rsidRPr="00BD741F">
                <w:rPr>
                  <w:rFonts w:cs="Calibri"/>
                  <w:lang w:eastAsia="en-US"/>
                </w:rPr>
                <w:t>R3-257088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986DA"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Xn support for on-demand SIB1 coordination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F7A588" w14:textId="77777777" w:rsidR="00D126E9" w:rsidRDefault="00D126E9" w:rsidP="005F58AD">
            <w:pPr>
              <w:widowControl w:val="0"/>
              <w:spacing w:line="276" w:lineRule="auto"/>
              <w:ind w:left="144" w:hanging="144"/>
              <w:rPr>
                <w:rFonts w:cs="Calibri"/>
                <w:lang w:eastAsia="en-US"/>
              </w:rPr>
            </w:pPr>
            <w:r w:rsidRPr="00D93AD2">
              <w:rPr>
                <w:rFonts w:cs="Calibri"/>
                <w:lang w:eastAsia="en-US"/>
              </w:rPr>
              <w:t>CR1578r, TS 38.423 v19.0.0, Rel-19, Cat. F</w:t>
            </w:r>
          </w:p>
          <w:p w14:paraId="25373968" w14:textId="5F67A229" w:rsidR="00AB1EA7" w:rsidRPr="00D93AD2" w:rsidRDefault="00AB1EA7" w:rsidP="005F58AD">
            <w:pPr>
              <w:widowControl w:val="0"/>
              <w:spacing w:line="276" w:lineRule="auto"/>
              <w:ind w:left="144" w:hanging="144"/>
              <w:rPr>
                <w:rFonts w:cs="Calibri"/>
                <w:lang w:eastAsia="en-US"/>
              </w:rPr>
            </w:pPr>
            <w:r>
              <w:rPr>
                <w:rFonts w:cs="Calibri"/>
                <w:lang w:eastAsia="en-US"/>
              </w:rPr>
              <w:t xml:space="preserve">Rev in </w:t>
            </w:r>
            <w:hyperlink r:id="rId344" w:history="1">
              <w:r>
                <w:rPr>
                  <w:rStyle w:val="Hyperlink"/>
                  <w:rFonts w:cs="Calibri"/>
                  <w:lang w:eastAsia="en-US"/>
                </w:rPr>
                <w:t>R3-257255</w:t>
              </w:r>
            </w:hyperlink>
          </w:p>
        </w:tc>
      </w:tr>
      <w:tr w:rsidR="00D126E9" w:rsidRPr="006706AE" w14:paraId="5E03076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16CA6" w14:textId="77777777" w:rsidR="00D126E9" w:rsidRPr="00D93AD2" w:rsidRDefault="00D126E9" w:rsidP="005F58AD">
            <w:pPr>
              <w:widowControl w:val="0"/>
              <w:spacing w:line="276" w:lineRule="auto"/>
              <w:ind w:left="144" w:hanging="144"/>
              <w:rPr>
                <w:rFonts w:cs="Calibri"/>
                <w:highlight w:val="yellow"/>
                <w:lang w:eastAsia="en-US"/>
              </w:rPr>
            </w:pPr>
            <w:hyperlink r:id="rId345" w:history="1">
              <w:r w:rsidRPr="00D93AD2">
                <w:rPr>
                  <w:rFonts w:cs="Calibri"/>
                  <w:highlight w:val="yellow"/>
                  <w:lang w:eastAsia="en-US"/>
                </w:rPr>
                <w:t>R3-257089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E1E403"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F1 support of Network Energy Saving Enhancement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F51A69"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CR1628r, TS 38.473 v19.0.0, Rel-19, Cat. F</w:t>
            </w:r>
          </w:p>
        </w:tc>
      </w:tr>
      <w:tr w:rsidR="00D126E9" w:rsidRPr="006706AE" w14:paraId="3271C7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91CF2" w14:textId="77777777" w:rsidR="00D126E9" w:rsidRPr="00D93AD2" w:rsidRDefault="00D126E9" w:rsidP="005F58AD">
            <w:pPr>
              <w:widowControl w:val="0"/>
              <w:spacing w:line="276" w:lineRule="auto"/>
              <w:ind w:left="144" w:hanging="144"/>
              <w:rPr>
                <w:rFonts w:cs="Calibri"/>
                <w:highlight w:val="yellow"/>
                <w:lang w:eastAsia="en-US"/>
              </w:rPr>
            </w:pPr>
            <w:hyperlink r:id="rId346" w:history="1">
              <w:r w:rsidRPr="00D93AD2">
                <w:rPr>
                  <w:rFonts w:cs="Calibri"/>
                  <w:highlight w:val="yellow"/>
                  <w:lang w:eastAsia="en-US"/>
                </w:rPr>
                <w:t>R3-256764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868B3" w14:textId="77777777" w:rsidR="00D126E9" w:rsidRPr="00BB7C31" w:rsidRDefault="00D126E9" w:rsidP="005F58AD">
            <w:pPr>
              <w:widowControl w:val="0"/>
              <w:spacing w:line="276" w:lineRule="auto"/>
              <w:ind w:left="144" w:hanging="144"/>
              <w:rPr>
                <w:rFonts w:cs="Calibri"/>
                <w:highlight w:val="yellow"/>
                <w:lang w:eastAsia="en-US"/>
              </w:rPr>
            </w:pPr>
            <w:r w:rsidRPr="00D126E9">
              <w:rPr>
                <w:rFonts w:cs="Calibri"/>
                <w:lang w:eastAsia="en-US"/>
              </w:rPr>
              <w:t>Corrections on OD-SIB1 Configuration Provision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56D60"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CR1535r, TS 38.423 v19.0.0, Rel-19, Cat. F</w:t>
            </w:r>
          </w:p>
        </w:tc>
      </w:tr>
      <w:tr w:rsidR="00D93AD2" w:rsidRPr="006706AE" w14:paraId="08316D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EBF9B" w14:textId="2939CEA6" w:rsidR="00D93AD2" w:rsidRPr="00D93AD2" w:rsidRDefault="00D93AD2" w:rsidP="00D93AD2">
            <w:pPr>
              <w:widowControl w:val="0"/>
              <w:spacing w:line="276" w:lineRule="auto"/>
              <w:ind w:left="144" w:hanging="144"/>
              <w:rPr>
                <w:rFonts w:cs="Calibri"/>
                <w:highlight w:val="yellow"/>
                <w:lang w:eastAsia="en-US"/>
              </w:rPr>
            </w:pPr>
            <w:hyperlink r:id="rId347" w:history="1">
              <w:r w:rsidRPr="00D93AD2">
                <w:rPr>
                  <w:rFonts w:cs="Calibri"/>
                  <w:highlight w:val="yellow"/>
                  <w:lang w:eastAsia="en-US"/>
                </w:rPr>
                <w:t>R3-256899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99EB5" w14:textId="29B9917E"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7A45" w14:textId="4F0F6A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CR1554r, TS 38.423 v19.0.0, Rel-19, Cat. F</w:t>
            </w:r>
          </w:p>
        </w:tc>
      </w:tr>
      <w:tr w:rsidR="00D93AD2" w:rsidRPr="006706AE" w14:paraId="5547A14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7DCE47" w14:textId="42B779B6" w:rsidR="00D93AD2" w:rsidRPr="00D93AD2" w:rsidRDefault="00D93AD2" w:rsidP="00D93AD2">
            <w:pPr>
              <w:widowControl w:val="0"/>
              <w:spacing w:line="276" w:lineRule="auto"/>
              <w:ind w:left="144" w:hanging="144"/>
              <w:rPr>
                <w:rFonts w:cs="Calibri"/>
                <w:highlight w:val="yellow"/>
                <w:lang w:eastAsia="en-US"/>
              </w:rPr>
            </w:pPr>
            <w:hyperlink r:id="rId348" w:history="1">
              <w:r w:rsidRPr="00D93AD2">
                <w:rPr>
                  <w:rFonts w:cs="Calibri"/>
                  <w:highlight w:val="yellow"/>
                  <w:lang w:eastAsia="en-US"/>
                </w:rPr>
                <w:t>R3-256900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5F6AC8" w14:textId="13C50659"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F4C7E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CR1609r, TS 38.473 v19.0.0, Rel-19, Cat. F</w:t>
            </w:r>
          </w:p>
          <w:p w14:paraId="24907790" w14:textId="6AD0E236" w:rsidR="00AB1EA7" w:rsidRPr="00D93AD2" w:rsidRDefault="00AB1EA7" w:rsidP="00D93AD2">
            <w:pPr>
              <w:widowControl w:val="0"/>
              <w:spacing w:line="276" w:lineRule="auto"/>
              <w:ind w:left="144" w:hanging="144"/>
              <w:rPr>
                <w:rFonts w:cs="Calibri"/>
                <w:lang w:eastAsia="en-US"/>
              </w:rPr>
            </w:pPr>
            <w:r>
              <w:rPr>
                <w:rFonts w:cs="Calibri"/>
                <w:lang w:eastAsia="en-US"/>
              </w:rPr>
              <w:t xml:space="preserve">Rev in </w:t>
            </w:r>
            <w:hyperlink r:id="rId349" w:history="1">
              <w:r>
                <w:rPr>
                  <w:rStyle w:val="Hyperlink"/>
                  <w:rFonts w:cs="Calibri"/>
                  <w:lang w:eastAsia="en-US"/>
                </w:rPr>
                <w:t>R3-257256</w:t>
              </w:r>
            </w:hyperlink>
          </w:p>
        </w:tc>
      </w:tr>
      <w:tr w:rsidR="00D93AD2" w:rsidRPr="006706AE" w14:paraId="7C126E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270B9" w14:textId="369AB61B" w:rsidR="00D93AD2" w:rsidRPr="00D93AD2" w:rsidRDefault="00D93AD2" w:rsidP="00D93AD2">
            <w:pPr>
              <w:widowControl w:val="0"/>
              <w:spacing w:line="276" w:lineRule="auto"/>
              <w:ind w:left="144" w:hanging="144"/>
              <w:rPr>
                <w:rFonts w:cs="Calibri"/>
                <w:highlight w:val="yellow"/>
                <w:lang w:eastAsia="en-US"/>
              </w:rPr>
            </w:pPr>
            <w:hyperlink r:id="rId350" w:history="1">
              <w:r w:rsidRPr="00D93AD2">
                <w:rPr>
                  <w:rFonts w:cs="Calibri"/>
                  <w:highlight w:val="yellow"/>
                  <w:lang w:eastAsia="en-US"/>
                </w:rPr>
                <w:t>R3-257080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BB2CA4" w14:textId="6848F449" w:rsidR="00D93AD2" w:rsidRPr="00A26398" w:rsidRDefault="00D93AD2" w:rsidP="00D93AD2">
            <w:pPr>
              <w:widowControl w:val="0"/>
              <w:spacing w:line="276" w:lineRule="auto"/>
              <w:ind w:left="144" w:hanging="144"/>
              <w:rPr>
                <w:rFonts w:cs="Calibri"/>
                <w:lang w:eastAsia="en-US"/>
              </w:rPr>
            </w:pPr>
            <w:r w:rsidRPr="00A26398">
              <w:rPr>
                <w:rFonts w:cs="Calibri"/>
                <w:lang w:eastAsia="en-US"/>
              </w:rPr>
              <w:t>Discussion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C7BB4" w14:textId="51D083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6722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BFEEAC" w14:textId="02AA86AA" w:rsidR="00D93AD2" w:rsidRPr="00D93AD2" w:rsidRDefault="00D93AD2" w:rsidP="00D93AD2">
            <w:pPr>
              <w:widowControl w:val="0"/>
              <w:spacing w:line="276" w:lineRule="auto"/>
              <w:ind w:left="144" w:hanging="144"/>
              <w:rPr>
                <w:rFonts w:cs="Calibri"/>
                <w:highlight w:val="yellow"/>
                <w:lang w:eastAsia="en-US"/>
              </w:rPr>
            </w:pPr>
            <w:hyperlink r:id="rId351" w:history="1">
              <w:r w:rsidRPr="00D93AD2">
                <w:rPr>
                  <w:rFonts w:cs="Calibri"/>
                  <w:highlight w:val="yellow"/>
                  <w:lang w:eastAsia="en-US"/>
                </w:rPr>
                <w:t>R3-257081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40D68" w14:textId="62FCEB91" w:rsidR="00D93AD2" w:rsidRPr="00A26398" w:rsidRDefault="00D93AD2" w:rsidP="00D93AD2">
            <w:pPr>
              <w:widowControl w:val="0"/>
              <w:spacing w:line="276" w:lineRule="auto"/>
              <w:ind w:left="144" w:hanging="144"/>
              <w:rPr>
                <w:rFonts w:cs="Calibri"/>
                <w:lang w:eastAsia="en-US"/>
              </w:rPr>
            </w:pPr>
            <w:r w:rsidRPr="00A26398">
              <w:rPr>
                <w:rFonts w:cs="Calibri"/>
                <w:lang w:eastAsia="en-US"/>
              </w:rPr>
              <w:t>Correction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32F36" w14:textId="1BE602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CR1577r, TS 38.423 v19.0.0, Rel-19, Cat. F</w:t>
            </w:r>
          </w:p>
        </w:tc>
      </w:tr>
      <w:tr w:rsidR="00D93AD2" w:rsidRPr="006706AE" w14:paraId="07FE2A0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45F06" w14:textId="101FA9DF" w:rsidR="00D93AD2" w:rsidRPr="00D93AD2" w:rsidRDefault="00D93AD2" w:rsidP="00D93AD2">
            <w:pPr>
              <w:widowControl w:val="0"/>
              <w:spacing w:line="276" w:lineRule="auto"/>
              <w:ind w:left="144" w:hanging="144"/>
              <w:rPr>
                <w:rFonts w:cs="Calibri"/>
                <w:highlight w:val="yellow"/>
                <w:lang w:eastAsia="en-US"/>
              </w:rPr>
            </w:pPr>
            <w:hyperlink r:id="rId352" w:history="1">
              <w:r w:rsidRPr="00D93AD2">
                <w:rPr>
                  <w:rFonts w:cs="Calibri"/>
                  <w:highlight w:val="yellow"/>
                  <w:lang w:eastAsia="en-US"/>
                </w:rPr>
                <w:t>R3-257091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5D8A" w14:textId="29C48A62" w:rsidR="00D93AD2" w:rsidRPr="00BB7C31" w:rsidRDefault="00D93AD2" w:rsidP="00D93AD2">
            <w:pPr>
              <w:widowControl w:val="0"/>
              <w:spacing w:line="276" w:lineRule="auto"/>
              <w:ind w:left="144" w:hanging="144"/>
              <w:rPr>
                <w:rFonts w:cs="Calibri"/>
                <w:lang w:eastAsia="en-US"/>
              </w:rPr>
            </w:pPr>
            <w:r w:rsidRPr="00BB7C31">
              <w:rPr>
                <w:rFonts w:cs="Calibri"/>
                <w:lang w:eastAsia="en-US"/>
              </w:rPr>
              <w:t>Corrections to OD-SIB1 Configuration Provision Status Update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77AC9" w14:textId="73FD98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CR1579r, TS 38.423 v19.0.0, Rel-19, Cat. F</w:t>
            </w:r>
          </w:p>
        </w:tc>
      </w:tr>
      <w:tr w:rsidR="00D93AD2" w:rsidRPr="006706AE" w14:paraId="293A13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7AC89" w14:textId="1BEBC8EB" w:rsidR="00D93AD2" w:rsidRPr="00D93AD2" w:rsidRDefault="00D93AD2" w:rsidP="00D93AD2">
            <w:pPr>
              <w:widowControl w:val="0"/>
              <w:spacing w:line="276" w:lineRule="auto"/>
              <w:ind w:left="144" w:hanging="144"/>
              <w:rPr>
                <w:rFonts w:cs="Calibri"/>
                <w:highlight w:val="yellow"/>
                <w:lang w:eastAsia="en-US"/>
              </w:rPr>
            </w:pPr>
            <w:hyperlink r:id="rId353" w:history="1">
              <w:r w:rsidRPr="00D93AD2">
                <w:rPr>
                  <w:rFonts w:cs="Calibri"/>
                  <w:highlight w:val="yellow"/>
                  <w:lang w:eastAsia="en-US"/>
                </w:rPr>
                <w:t>R3-257140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E972" w14:textId="3F87A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38.423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32A6E9" w14:textId="52DC55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38.423 v19.0.0, Rel-19, Cat. F</w:t>
            </w:r>
          </w:p>
        </w:tc>
      </w:tr>
      <w:tr w:rsidR="00D93AD2" w:rsidRPr="006706AE" w14:paraId="48D13A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10972" w14:textId="1AC48853" w:rsidR="00D93AD2" w:rsidRPr="00D93AD2" w:rsidRDefault="00D93AD2" w:rsidP="00D93AD2">
            <w:pPr>
              <w:widowControl w:val="0"/>
              <w:spacing w:line="276" w:lineRule="auto"/>
              <w:ind w:left="144" w:hanging="144"/>
              <w:rPr>
                <w:rFonts w:cs="Calibri"/>
                <w:highlight w:val="yellow"/>
                <w:lang w:eastAsia="en-US"/>
              </w:rPr>
            </w:pPr>
            <w:hyperlink r:id="rId354" w:history="1">
              <w:r w:rsidRPr="00D93AD2">
                <w:rPr>
                  <w:rFonts w:cs="Calibri"/>
                  <w:highlight w:val="yellow"/>
                  <w:lang w:eastAsia="en-US"/>
                </w:rPr>
                <w:t>R3-257141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4268B" w14:textId="00AE8C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38.473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E6763" w14:textId="4351EF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CR1635r, TS 38.473 v19.0.0, Rel-19, Cat. F</w:t>
            </w:r>
          </w:p>
        </w:tc>
      </w:tr>
      <w:tr w:rsidR="007A67A6" w:rsidRPr="006706AE" w14:paraId="70AE74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D31BB" w14:textId="77777777" w:rsidR="007A67A6" w:rsidRPr="00D93AD2" w:rsidRDefault="007A67A6" w:rsidP="005F58AD">
            <w:pPr>
              <w:widowControl w:val="0"/>
              <w:spacing w:line="276" w:lineRule="auto"/>
              <w:ind w:left="144" w:hanging="144"/>
              <w:rPr>
                <w:rFonts w:cs="Calibri"/>
                <w:highlight w:val="yellow"/>
                <w:lang w:eastAsia="en-US"/>
              </w:rPr>
            </w:pPr>
            <w:hyperlink r:id="rId355" w:history="1">
              <w:r w:rsidRPr="00D93AD2">
                <w:rPr>
                  <w:rFonts w:cs="Calibri"/>
                  <w:highlight w:val="yellow"/>
                  <w:lang w:eastAsia="en-US"/>
                </w:rPr>
                <w:t>R3-257087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9BB76"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stage-2 specification for support for on-demand SIB1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96040"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CR0500r, TS 38.401 v19.0.0, Rel-19, Cat. F</w:t>
            </w:r>
          </w:p>
        </w:tc>
      </w:tr>
      <w:tr w:rsidR="007A67A6" w:rsidRPr="006706AE" w14:paraId="0E37EC0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34278" w14:textId="77777777" w:rsidR="007A67A6" w:rsidRPr="00D93AD2" w:rsidRDefault="007A67A6" w:rsidP="005F58AD">
            <w:pPr>
              <w:widowControl w:val="0"/>
              <w:spacing w:line="276" w:lineRule="auto"/>
              <w:ind w:left="144" w:hanging="144"/>
              <w:rPr>
                <w:rFonts w:cs="Calibri"/>
                <w:highlight w:val="yellow"/>
                <w:lang w:eastAsia="en-US"/>
              </w:rPr>
            </w:pPr>
            <w:hyperlink r:id="rId356" w:history="1">
              <w:r w:rsidRPr="00D93AD2">
                <w:rPr>
                  <w:rFonts w:cs="Calibri"/>
                  <w:highlight w:val="yellow"/>
                  <w:lang w:eastAsia="en-US"/>
                </w:rPr>
                <w:t>R3-256765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BD9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on OD-SIB1 Stage-2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B85C6"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CR0490r, TS 38.401 v19.0.0, Rel-19, Cat. F</w:t>
            </w:r>
          </w:p>
        </w:tc>
      </w:tr>
      <w:tr w:rsidR="007A67A6" w:rsidRPr="006706AE" w14:paraId="08EAFCE8" w14:textId="77777777" w:rsidTr="00C1211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EAED0" w14:textId="77777777" w:rsidR="007A67A6" w:rsidRPr="00D93AD2" w:rsidRDefault="007A67A6" w:rsidP="005F58AD">
            <w:pPr>
              <w:widowControl w:val="0"/>
              <w:spacing w:line="276" w:lineRule="auto"/>
              <w:ind w:left="144" w:hanging="144"/>
              <w:rPr>
                <w:rFonts w:cs="Calibri"/>
                <w:highlight w:val="yellow"/>
                <w:lang w:eastAsia="en-US"/>
              </w:rPr>
            </w:pPr>
            <w:hyperlink r:id="rId357" w:history="1">
              <w:r w:rsidRPr="00D93AD2">
                <w:rPr>
                  <w:rFonts w:cs="Calibri"/>
                  <w:highlight w:val="yellow"/>
                  <w:lang w:eastAsia="en-US"/>
                </w:rPr>
                <w:t>R3-257090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53D5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TS 38.420 on support of Network Energy Saving Enhancement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AF6CB9"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CR0052r, TS 38.420 v19.0.0, Rel-19, Cat. F</w:t>
            </w:r>
          </w:p>
        </w:tc>
      </w:tr>
      <w:tr w:rsidR="00C1211D" w:rsidRPr="006706AE" w14:paraId="7D7584A2" w14:textId="77777777" w:rsidTr="00C1211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8691A81" w14:textId="7B7DC7F3" w:rsidR="00C1211D" w:rsidRDefault="00C1211D" w:rsidP="005F58AD">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15_</w:t>
            </w:r>
            <w:r w:rsidR="008C65E0">
              <w:rPr>
                <w:rFonts w:cs="Calibri"/>
                <w:b/>
                <w:color w:val="FF00FF"/>
                <w:lang w:eastAsia="en-US"/>
              </w:rPr>
              <w:t>R19NES</w:t>
            </w:r>
          </w:p>
          <w:p w14:paraId="621DF1D0" w14:textId="573E9D7A" w:rsidR="00BD741F" w:rsidRDefault="00BD741F" w:rsidP="005F58AD">
            <w:pPr>
              <w:widowControl w:val="0"/>
              <w:spacing w:line="276" w:lineRule="auto"/>
              <w:ind w:left="144" w:hanging="144"/>
              <w:rPr>
                <w:rFonts w:cs="Calibri"/>
                <w:b/>
                <w:color w:val="FF00FF"/>
                <w:lang w:eastAsia="en-US"/>
              </w:rPr>
            </w:pPr>
            <w:r>
              <w:rPr>
                <w:rFonts w:cs="Calibri"/>
                <w:b/>
                <w:color w:val="FF00FF"/>
                <w:lang w:eastAsia="en-US"/>
              </w:rPr>
              <w:t xml:space="preserve">- XnAP </w:t>
            </w:r>
            <w:proofErr w:type="spellStart"/>
            <w:r>
              <w:rPr>
                <w:rFonts w:cs="Calibri"/>
                <w:b/>
                <w:color w:val="FF00FF"/>
                <w:lang w:eastAsia="en-US"/>
              </w:rPr>
              <w:t>misc</w:t>
            </w:r>
            <w:proofErr w:type="spellEnd"/>
            <w:r>
              <w:rPr>
                <w:rFonts w:cs="Calibri"/>
                <w:b/>
                <w:color w:val="FF00FF"/>
                <w:lang w:eastAsia="en-US"/>
              </w:rPr>
              <w:t xml:space="preserve"> corrections: check 7088, </w:t>
            </w:r>
            <w:r w:rsidR="008C65E0">
              <w:rPr>
                <w:rFonts w:cs="Calibri"/>
                <w:b/>
                <w:color w:val="FF00FF"/>
                <w:lang w:eastAsia="en-US"/>
              </w:rPr>
              <w:t xml:space="preserve">6764, </w:t>
            </w:r>
            <w:r>
              <w:rPr>
                <w:rFonts w:cs="Calibri"/>
                <w:b/>
                <w:color w:val="FF00FF"/>
                <w:lang w:eastAsia="en-US"/>
              </w:rPr>
              <w:t>6899, 7091, 7140</w:t>
            </w:r>
          </w:p>
          <w:p w14:paraId="481D6B1F" w14:textId="3AB66E3C" w:rsidR="00C1211D" w:rsidRDefault="00C1211D" w:rsidP="005F58AD">
            <w:pPr>
              <w:widowControl w:val="0"/>
              <w:spacing w:line="276" w:lineRule="auto"/>
              <w:ind w:left="144" w:hanging="144"/>
              <w:rPr>
                <w:rFonts w:cs="Calibri"/>
                <w:b/>
                <w:color w:val="FF00FF"/>
                <w:lang w:eastAsia="en-US"/>
              </w:rPr>
            </w:pPr>
            <w:r>
              <w:rPr>
                <w:rFonts w:cs="Calibri"/>
                <w:b/>
                <w:color w:val="FF00FF"/>
                <w:lang w:eastAsia="en-US"/>
              </w:rPr>
              <w:t xml:space="preserve">- F1AP </w:t>
            </w:r>
            <w:proofErr w:type="spellStart"/>
            <w:r>
              <w:rPr>
                <w:rFonts w:cs="Calibri"/>
                <w:b/>
                <w:color w:val="FF00FF"/>
                <w:lang w:eastAsia="en-US"/>
              </w:rPr>
              <w:t>misc</w:t>
            </w:r>
            <w:proofErr w:type="spellEnd"/>
            <w:r>
              <w:rPr>
                <w:rFonts w:cs="Calibri"/>
                <w:b/>
                <w:color w:val="FF00FF"/>
                <w:lang w:eastAsia="en-US"/>
              </w:rPr>
              <w:t xml:space="preserve"> corrections: check 6704, 7089, 6900</w:t>
            </w:r>
          </w:p>
          <w:p w14:paraId="0A6AF826" w14:textId="38315B3D" w:rsidR="008C65E0" w:rsidRDefault="008C65E0" w:rsidP="005F58AD">
            <w:pPr>
              <w:widowControl w:val="0"/>
              <w:spacing w:line="276" w:lineRule="auto"/>
              <w:ind w:left="144" w:hanging="144"/>
              <w:rPr>
                <w:rFonts w:cs="Calibri"/>
                <w:b/>
                <w:color w:val="FF00FF"/>
                <w:lang w:eastAsia="en-US"/>
              </w:rPr>
            </w:pPr>
            <w:r>
              <w:rPr>
                <w:rFonts w:cs="Calibri"/>
                <w:b/>
                <w:color w:val="FF00FF"/>
                <w:lang w:eastAsia="en-US"/>
              </w:rPr>
              <w:t>- Stage 2: check 38.401, 38.420 CRs if time allows</w:t>
            </w:r>
          </w:p>
          <w:p w14:paraId="76D86CED" w14:textId="51D20B44" w:rsidR="00C1211D" w:rsidRDefault="00C1211D" w:rsidP="005F58AD">
            <w:pPr>
              <w:widowControl w:val="0"/>
              <w:spacing w:line="276" w:lineRule="auto"/>
              <w:ind w:left="144" w:hanging="144"/>
              <w:rPr>
                <w:rFonts w:cs="Calibri"/>
                <w:color w:val="000000"/>
                <w:lang w:eastAsia="en-US"/>
              </w:rPr>
            </w:pPr>
            <w:r>
              <w:rPr>
                <w:rFonts w:cs="Calibri"/>
                <w:color w:val="000000"/>
                <w:lang w:eastAsia="en-US"/>
              </w:rPr>
              <w:t>(</w:t>
            </w:r>
            <w:r w:rsidR="008C65E0">
              <w:rPr>
                <w:rFonts w:cs="Calibri"/>
                <w:color w:val="000000"/>
                <w:lang w:eastAsia="en-US"/>
              </w:rPr>
              <w:t>Ericsson - moderator</w:t>
            </w:r>
            <w:r>
              <w:rPr>
                <w:rFonts w:cs="Calibri"/>
                <w:color w:val="000000"/>
                <w:lang w:eastAsia="en-US"/>
              </w:rPr>
              <w:t>)</w:t>
            </w:r>
          </w:p>
          <w:p w14:paraId="45E1999F" w14:textId="74E4E491" w:rsidR="00AB1EA7" w:rsidRDefault="00AB1EA7" w:rsidP="005F58AD">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358" w:history="1">
              <w:r>
                <w:rPr>
                  <w:rStyle w:val="Hyperlink"/>
                  <w:rFonts w:cs="Calibri"/>
                  <w:lang w:eastAsia="en-US"/>
                </w:rPr>
                <w:t>R3-257257</w:t>
              </w:r>
            </w:hyperlink>
          </w:p>
          <w:p w14:paraId="51B08F47" w14:textId="2BA35CFA" w:rsidR="00C1211D" w:rsidRPr="00C1211D" w:rsidRDefault="00C1211D" w:rsidP="005F58AD">
            <w:pPr>
              <w:widowControl w:val="0"/>
              <w:spacing w:line="276" w:lineRule="auto"/>
              <w:ind w:left="144" w:hanging="144"/>
              <w:rPr>
                <w:rFonts w:cs="Calibri"/>
                <w:color w:val="000000"/>
                <w:lang w:eastAsia="en-US"/>
              </w:rPr>
            </w:pP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Heading3"/>
              <w:rPr>
                <w:rFonts w:eastAsia="DengXian"/>
              </w:rPr>
            </w:pPr>
            <w:r w:rsidRPr="006706AE">
              <w:rPr>
                <w:rFonts w:eastAsia="DengXian"/>
              </w:rPr>
              <w:t>9.2.</w:t>
            </w:r>
            <w:r w:rsidR="00200909">
              <w:rPr>
                <w:rFonts w:eastAsia="DengXian"/>
              </w:rPr>
              <w:t>9</w:t>
            </w:r>
            <w:r w:rsidRPr="006706AE">
              <w:rPr>
                <w:rFonts w:eastAsia="DengXian"/>
              </w:rPr>
              <w:t xml:space="preserve">. </w:t>
            </w:r>
            <w:r w:rsidR="009E213A" w:rsidRPr="006706AE">
              <w:rPr>
                <w:rFonts w:eastAsia="DengXian"/>
              </w:rPr>
              <w:t>R19 Low Power WUS/WUR</w:t>
            </w:r>
          </w:p>
          <w:p w14:paraId="7D38F28A" w14:textId="2B8154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35356" w:rsidRPr="006706AE" w14:paraId="17E8DFB1"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70206" w14:textId="77777777" w:rsidR="00635356" w:rsidRPr="00707D54" w:rsidRDefault="00635356" w:rsidP="00C87DB8">
            <w:pPr>
              <w:widowControl w:val="0"/>
              <w:spacing w:line="276" w:lineRule="auto"/>
              <w:ind w:left="144" w:hanging="144"/>
              <w:rPr>
                <w:rFonts w:cs="Calibri"/>
                <w:lang w:eastAsia="en-US"/>
              </w:rPr>
            </w:pPr>
            <w:hyperlink r:id="rId359" w:history="1">
              <w:r w:rsidRPr="00707D54">
                <w:rPr>
                  <w:rFonts w:cs="Calibri"/>
                  <w:lang w:eastAsia="en-US"/>
                </w:rPr>
                <w:t>R3-256507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55933"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 xml:space="preserve">LS on enabling/disabling LP-WUS per UE with NAS </w:t>
            </w:r>
            <w:proofErr w:type="spellStart"/>
            <w:r w:rsidRPr="00D93AD2">
              <w:rPr>
                <w:rFonts w:cs="Calibri"/>
                <w:lang w:eastAsia="en-US"/>
              </w:rPr>
              <w:t>signalling</w:t>
            </w:r>
            <w:proofErr w:type="spellEnd"/>
            <w:r w:rsidRPr="00D93AD2">
              <w:rPr>
                <w:rFonts w:cs="Calibri"/>
                <w:lang w:eastAsia="en-US"/>
              </w:rPr>
              <w:t xml:space="preserve">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0555CB" w14:textId="77777777" w:rsidR="00635356" w:rsidRDefault="00635356" w:rsidP="00C87DB8">
            <w:pPr>
              <w:widowControl w:val="0"/>
              <w:spacing w:line="276" w:lineRule="auto"/>
              <w:ind w:left="144" w:hanging="144"/>
              <w:rPr>
                <w:rFonts w:cs="Calibri"/>
                <w:lang w:eastAsia="en-US"/>
              </w:rPr>
            </w:pPr>
            <w:r w:rsidRPr="00D93AD2">
              <w:rPr>
                <w:rFonts w:cs="Calibri"/>
                <w:lang w:eastAsia="en-US"/>
              </w:rPr>
              <w:t>LS in</w:t>
            </w:r>
          </w:p>
          <w:p w14:paraId="6F6BDC21" w14:textId="205CA4BC" w:rsidR="00707D54" w:rsidRPr="00D93AD2" w:rsidRDefault="00707D54" w:rsidP="00C87DB8">
            <w:pPr>
              <w:widowControl w:val="0"/>
              <w:spacing w:line="276" w:lineRule="auto"/>
              <w:ind w:left="144" w:hanging="144"/>
              <w:rPr>
                <w:rFonts w:cs="Calibri"/>
                <w:lang w:eastAsia="en-US"/>
              </w:rPr>
            </w:pPr>
            <w:r>
              <w:rPr>
                <w:rFonts w:cs="Calibri"/>
                <w:lang w:eastAsia="en-US"/>
              </w:rPr>
              <w:t>Noted</w:t>
            </w:r>
          </w:p>
        </w:tc>
      </w:tr>
      <w:tr w:rsidR="00635356" w:rsidRPr="00707D54" w14:paraId="2010328B"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2CB2390" w14:textId="77777777" w:rsidR="00635356" w:rsidRPr="00707D54" w:rsidRDefault="00635356" w:rsidP="00C87DB8">
            <w:pPr>
              <w:widowControl w:val="0"/>
              <w:spacing w:line="276" w:lineRule="auto"/>
              <w:ind w:left="144" w:hanging="144"/>
              <w:rPr>
                <w:rFonts w:cs="Calibri"/>
                <w:lang w:eastAsia="en-US"/>
              </w:rPr>
            </w:pPr>
            <w:hyperlink r:id="rId360" w:history="1">
              <w:r w:rsidRPr="00707D54">
                <w:rPr>
                  <w:rFonts w:cs="Calibri"/>
                  <w:lang w:eastAsia="en-US"/>
                </w:rPr>
                <w:t>R3-256766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202DFD"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On introducing LP-WUS disabling indication (CATT, Nokia, Huawei, Ericsson,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1E15BFF" w14:textId="77777777" w:rsidR="00635356" w:rsidRPr="00707D54" w:rsidRDefault="00635356" w:rsidP="00C87DB8">
            <w:pPr>
              <w:widowControl w:val="0"/>
              <w:spacing w:line="276" w:lineRule="auto"/>
              <w:ind w:left="144" w:hanging="144"/>
              <w:rPr>
                <w:rFonts w:cs="Calibri"/>
                <w:lang w:eastAsia="en-US"/>
              </w:rPr>
            </w:pPr>
            <w:proofErr w:type="spellStart"/>
            <w:r w:rsidRPr="00707D54">
              <w:rPr>
                <w:rFonts w:cs="Calibri"/>
                <w:lang w:eastAsia="en-US"/>
              </w:rPr>
              <w:t>draftCR</w:t>
            </w:r>
            <w:proofErr w:type="spellEnd"/>
          </w:p>
          <w:p w14:paraId="78F4F14F"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t>remove changes on changes</w:t>
            </w:r>
          </w:p>
          <w:p w14:paraId="01BFD1C0"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t>update cover page, correct styles</w:t>
            </w:r>
          </w:p>
          <w:p w14:paraId="4B914BA7" w14:textId="5E48821A" w:rsidR="00707D54" w:rsidRPr="00707D54" w:rsidRDefault="00707D54" w:rsidP="00707D54">
            <w:pPr>
              <w:widowControl w:val="0"/>
              <w:spacing w:line="276" w:lineRule="auto"/>
              <w:rPr>
                <w:rFonts w:cs="Calibri"/>
                <w:color w:val="000000"/>
                <w:lang w:eastAsia="en-US"/>
              </w:rPr>
            </w:pPr>
            <w:r w:rsidRPr="00707D54">
              <w:rPr>
                <w:rFonts w:cs="Calibri"/>
                <w:lang w:eastAsia="en-US"/>
              </w:rPr>
              <w:t xml:space="preserve">Rev in </w:t>
            </w:r>
            <w:hyperlink r:id="rId361" w:history="1">
              <w:r w:rsidRPr="00707D54">
                <w:rPr>
                  <w:rStyle w:val="Hyperlink"/>
                  <w:rFonts w:cs="Calibri"/>
                  <w:lang w:eastAsia="en-US"/>
                </w:rPr>
                <w:t>R3-257227</w:t>
              </w:r>
            </w:hyperlink>
            <w:r w:rsidRPr="00707D54">
              <w:rPr>
                <w:rFonts w:cs="Calibri"/>
                <w:b/>
                <w:color w:val="008000"/>
                <w:lang w:eastAsia="en-US"/>
              </w:rPr>
              <w:t xml:space="preserve"> Endorsed</w:t>
            </w:r>
            <w:r>
              <w:rPr>
                <w:rFonts w:cs="Calibri"/>
                <w:b/>
                <w:color w:val="008000"/>
                <w:lang w:eastAsia="en-US"/>
              </w:rPr>
              <w:t xml:space="preserve"> unseen</w:t>
            </w:r>
          </w:p>
        </w:tc>
      </w:tr>
      <w:tr w:rsidR="00635356" w:rsidRPr="00707D54" w14:paraId="112245FC"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EFA98" w14:textId="77777777" w:rsidR="00635356" w:rsidRPr="00707D54" w:rsidRDefault="00635356" w:rsidP="00C87DB8">
            <w:pPr>
              <w:widowControl w:val="0"/>
              <w:spacing w:line="276" w:lineRule="auto"/>
              <w:ind w:left="144" w:hanging="144"/>
              <w:rPr>
                <w:rFonts w:cs="Calibri"/>
                <w:lang w:eastAsia="en-US"/>
              </w:rPr>
            </w:pPr>
            <w:hyperlink r:id="rId362" w:history="1">
              <w:r w:rsidRPr="00707D54">
                <w:rPr>
                  <w:rFonts w:cs="Calibri"/>
                  <w:lang w:eastAsia="en-US"/>
                </w:rPr>
                <w:t>R3-256956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20632B"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of LP-WUS disabling (ZTE Corporation, Ericsson, Nokia, Huawei,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2E2BFE"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CR1354r, TS 38.413 v19.0.0, Rel-19, Cat. F</w:t>
            </w:r>
          </w:p>
          <w:p w14:paraId="0189738B" w14:textId="008A72DC" w:rsidR="00707D54" w:rsidRPr="00707D54" w:rsidRDefault="00707D54" w:rsidP="00707D54">
            <w:pPr>
              <w:widowControl w:val="0"/>
              <w:spacing w:line="276" w:lineRule="auto"/>
              <w:rPr>
                <w:rFonts w:cs="Calibri"/>
                <w:color w:val="000000"/>
                <w:lang w:eastAsia="en-US"/>
              </w:rPr>
            </w:pPr>
            <w:r w:rsidRPr="00707D54">
              <w:rPr>
                <w:rFonts w:cs="Calibri"/>
                <w:b/>
                <w:color w:val="008000"/>
                <w:lang w:eastAsia="en-US"/>
              </w:rPr>
              <w:t xml:space="preserve"> Endorsed</w:t>
            </w:r>
          </w:p>
        </w:tc>
      </w:tr>
      <w:tr w:rsidR="00635356" w:rsidRPr="00707D54" w14:paraId="2294D0B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E387A6" w14:textId="77777777" w:rsidR="00635356" w:rsidRPr="00707D54" w:rsidRDefault="00635356" w:rsidP="00C87DB8">
            <w:pPr>
              <w:widowControl w:val="0"/>
              <w:spacing w:line="276" w:lineRule="auto"/>
              <w:ind w:left="144" w:hanging="144"/>
              <w:rPr>
                <w:rFonts w:cs="Calibri"/>
                <w:lang w:eastAsia="en-US"/>
              </w:rPr>
            </w:pPr>
            <w:hyperlink r:id="rId363" w:history="1">
              <w:r w:rsidRPr="00707D54">
                <w:rPr>
                  <w:rFonts w:cs="Calibri"/>
                  <w:lang w:eastAsia="en-US"/>
                </w:rPr>
                <w:t>R3-257019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D7CC0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LP-WUS disabling indication (Ericsson, ZTE, Huawei, CATT, Nokia,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B0071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CR1573r, TS 38.423 v19.0.0, Rel-19, Cat. F</w:t>
            </w:r>
          </w:p>
          <w:p w14:paraId="32B9F265" w14:textId="120BBB12" w:rsidR="00707D54" w:rsidRPr="00707D54" w:rsidRDefault="00707D54" w:rsidP="00C87DB8">
            <w:pPr>
              <w:widowControl w:val="0"/>
              <w:spacing w:line="276" w:lineRule="auto"/>
              <w:ind w:left="144" w:hanging="144"/>
              <w:rPr>
                <w:rFonts w:cs="Calibri"/>
                <w:color w:val="000000"/>
                <w:lang w:eastAsia="en-US"/>
              </w:rPr>
            </w:pPr>
            <w:r w:rsidRPr="00707D54">
              <w:rPr>
                <w:rFonts w:cs="Calibri"/>
                <w:b/>
                <w:color w:val="008000"/>
                <w:lang w:eastAsia="en-US"/>
              </w:rPr>
              <w:t xml:space="preserve"> Endorsed</w:t>
            </w:r>
          </w:p>
        </w:tc>
      </w:tr>
      <w:tr w:rsidR="00635356" w:rsidRPr="00094F44" w14:paraId="3BE148C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33323" w14:textId="77777777" w:rsidR="00635356" w:rsidRPr="00094F44" w:rsidRDefault="00635356" w:rsidP="00C87DB8">
            <w:pPr>
              <w:widowControl w:val="0"/>
              <w:spacing w:line="276" w:lineRule="auto"/>
              <w:ind w:left="144" w:hanging="144"/>
              <w:rPr>
                <w:rFonts w:cs="Calibri"/>
                <w:lang w:eastAsia="en-US"/>
              </w:rPr>
            </w:pPr>
            <w:hyperlink r:id="rId364" w:history="1">
              <w:r w:rsidRPr="00094F44">
                <w:rPr>
                  <w:rFonts w:cs="Calibri"/>
                  <w:lang w:eastAsia="en-US"/>
                </w:rPr>
                <w:t>R3-256901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BD9E94"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 xml:space="preserve">[draft] Reply LS on enabling/disabling LP-WUS per UE with NAS </w:t>
            </w:r>
            <w:proofErr w:type="spellStart"/>
            <w:r w:rsidRPr="00094F44">
              <w:rPr>
                <w:rFonts w:cs="Calibri"/>
                <w:lang w:eastAsia="en-US"/>
              </w:rPr>
              <w:t>signalling</w:t>
            </w:r>
            <w:proofErr w:type="spellEnd"/>
            <w:r w:rsidRPr="00094F44">
              <w:rPr>
                <w:rFonts w:cs="Calibri"/>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1C188E5"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 xml:space="preserve">LS out </w:t>
            </w:r>
            <w:proofErr w:type="gramStart"/>
            <w:r w:rsidRPr="00094F44">
              <w:rPr>
                <w:rFonts w:cs="Calibri"/>
                <w:lang w:eastAsia="en-US"/>
              </w:rPr>
              <w:t>To</w:t>
            </w:r>
            <w:proofErr w:type="gramEnd"/>
            <w:r w:rsidRPr="00094F44">
              <w:rPr>
                <w:rFonts w:cs="Calibri"/>
                <w:lang w:eastAsia="en-US"/>
              </w:rPr>
              <w:t>: RAN2, SA2 CC: CT1</w:t>
            </w:r>
          </w:p>
          <w:p w14:paraId="2DC248DF" w14:textId="77777777"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do not attached CRs, update LS text accordingly</w:t>
            </w:r>
          </w:p>
          <w:p w14:paraId="6BBE7046" w14:textId="69108D5F"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Fix title and source</w:t>
            </w:r>
          </w:p>
          <w:p w14:paraId="5C797DF0" w14:textId="486C04B8" w:rsidR="00094F44" w:rsidRPr="00094F44" w:rsidRDefault="00094F44" w:rsidP="00094F44">
            <w:pPr>
              <w:widowControl w:val="0"/>
              <w:spacing w:line="276" w:lineRule="auto"/>
              <w:rPr>
                <w:rFonts w:cs="Calibri"/>
                <w:color w:val="000000"/>
                <w:lang w:eastAsia="en-US"/>
              </w:rPr>
            </w:pPr>
            <w:r w:rsidRPr="00094F44">
              <w:rPr>
                <w:rFonts w:cs="Calibri"/>
                <w:lang w:eastAsia="en-US"/>
              </w:rPr>
              <w:t xml:space="preserve">Rev in </w:t>
            </w:r>
            <w:hyperlink r:id="rId365" w:history="1">
              <w:r w:rsidR="00212E08">
                <w:rPr>
                  <w:rStyle w:val="Hyperlink"/>
                  <w:rFonts w:cs="Calibri"/>
                  <w:lang w:eastAsia="en-US"/>
                </w:rPr>
                <w:t>R3-257228</w:t>
              </w:r>
            </w:hyperlink>
            <w:r w:rsidRPr="00094F44">
              <w:rPr>
                <w:rFonts w:cs="Calibri"/>
                <w:b/>
                <w:color w:val="008000"/>
                <w:lang w:eastAsia="en-US"/>
              </w:rPr>
              <w:t xml:space="preserve"> A</w:t>
            </w:r>
            <w:r>
              <w:rPr>
                <w:rFonts w:cs="Calibri"/>
                <w:b/>
                <w:color w:val="008000"/>
                <w:lang w:eastAsia="en-US"/>
              </w:rPr>
              <w:t>pproved unseen</w:t>
            </w:r>
          </w:p>
        </w:tc>
      </w:tr>
      <w:tr w:rsidR="00D93AD2" w:rsidRPr="006706AE" w14:paraId="5608F4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EDAED" w14:textId="3991B865" w:rsidR="00D93AD2" w:rsidRPr="00D93AD2" w:rsidRDefault="00D93AD2" w:rsidP="00D93AD2">
            <w:pPr>
              <w:widowControl w:val="0"/>
              <w:spacing w:line="276" w:lineRule="auto"/>
              <w:ind w:left="144" w:hanging="144"/>
              <w:rPr>
                <w:rFonts w:cs="Calibri"/>
                <w:highlight w:val="yellow"/>
                <w:lang w:eastAsia="en-US"/>
              </w:rPr>
            </w:pPr>
            <w:hyperlink r:id="rId366" w:history="1">
              <w:r w:rsidRPr="00D93AD2">
                <w:rPr>
                  <w:rFonts w:cs="Calibri"/>
                  <w:highlight w:val="yellow"/>
                  <w:lang w:eastAsia="en-US"/>
                </w:rPr>
                <w:t>R3-256697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81B207" w14:textId="265BDBF3" w:rsidR="00D93AD2" w:rsidRPr="00635356" w:rsidRDefault="00D93AD2" w:rsidP="00D93AD2">
            <w:pPr>
              <w:widowControl w:val="0"/>
              <w:spacing w:line="276" w:lineRule="auto"/>
              <w:ind w:left="144" w:hanging="144"/>
              <w:rPr>
                <w:rFonts w:cs="Calibri"/>
                <w:lang w:eastAsia="en-US"/>
              </w:rPr>
            </w:pPr>
            <w:r w:rsidRPr="00635356">
              <w:rPr>
                <w:rFonts w:cs="Calibri"/>
                <w:lang w:eastAsia="en-US"/>
              </w:rPr>
              <w:t>Discussion on RAN2 LS on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7A104" w14:textId="2D11CA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C744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5AF8C" w14:textId="54466125" w:rsidR="00D93AD2" w:rsidRPr="00D93AD2" w:rsidRDefault="00D93AD2" w:rsidP="00D93AD2">
            <w:pPr>
              <w:widowControl w:val="0"/>
              <w:spacing w:line="276" w:lineRule="auto"/>
              <w:ind w:left="144" w:hanging="144"/>
              <w:rPr>
                <w:rFonts w:cs="Calibri"/>
                <w:highlight w:val="yellow"/>
                <w:lang w:eastAsia="en-US"/>
              </w:rPr>
            </w:pPr>
            <w:hyperlink r:id="rId367" w:history="1">
              <w:r w:rsidRPr="00D93AD2">
                <w:rPr>
                  <w:rFonts w:cs="Calibri"/>
                  <w:highlight w:val="yellow"/>
                  <w:lang w:eastAsia="en-US"/>
                </w:rPr>
                <w:t>R3-256698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C539D" w14:textId="2B09A3A1" w:rsidR="00D93AD2" w:rsidRPr="00635356" w:rsidRDefault="00D93AD2" w:rsidP="00D93AD2">
            <w:pPr>
              <w:widowControl w:val="0"/>
              <w:spacing w:line="276" w:lineRule="auto"/>
              <w:ind w:left="144" w:hanging="144"/>
              <w:rPr>
                <w:rFonts w:cs="Calibri"/>
                <w:lang w:eastAsia="en-US"/>
              </w:rPr>
            </w:pPr>
            <w:r w:rsidRPr="00635356">
              <w:rPr>
                <w:rFonts w:cs="Calibri"/>
                <w:lang w:eastAsia="en-US"/>
              </w:rPr>
              <w:t>(TP for 38.413 38.423 38.473) Support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00B25C" w14:textId="2BD733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A07C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0AAE7" w14:textId="6B1EF943" w:rsidR="00D93AD2" w:rsidRPr="00A5384B" w:rsidRDefault="00D93AD2" w:rsidP="00D93AD2">
            <w:pPr>
              <w:widowControl w:val="0"/>
              <w:spacing w:line="276" w:lineRule="auto"/>
              <w:ind w:left="144" w:hanging="144"/>
              <w:rPr>
                <w:rFonts w:cs="Calibri"/>
                <w:lang w:eastAsia="en-US"/>
              </w:rPr>
            </w:pPr>
            <w:hyperlink r:id="rId368" w:history="1">
              <w:r w:rsidRPr="00A5384B">
                <w:rPr>
                  <w:rFonts w:cs="Calibri"/>
                  <w:lang w:eastAsia="en-US"/>
                </w:rPr>
                <w:t>R3-256884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39436D" w14:textId="1E4D7F3F"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667516"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8DC6877" w14:textId="35FF277D" w:rsidR="008E342D" w:rsidRPr="00D93AD2" w:rsidRDefault="008E342D" w:rsidP="00D93AD2">
            <w:pPr>
              <w:widowControl w:val="0"/>
              <w:spacing w:line="276" w:lineRule="auto"/>
              <w:ind w:left="144" w:hanging="144"/>
              <w:rPr>
                <w:rFonts w:cs="Calibri"/>
                <w:lang w:eastAsia="en-US"/>
              </w:rPr>
            </w:pPr>
            <w:r>
              <w:rPr>
                <w:rFonts w:cs="Calibri"/>
                <w:lang w:eastAsia="en-US"/>
              </w:rPr>
              <w:t xml:space="preserve">Rev in </w:t>
            </w:r>
            <w:hyperlink r:id="rId369" w:history="1">
              <w:r>
                <w:rPr>
                  <w:rStyle w:val="Hyperlink"/>
                  <w:rFonts w:cs="Calibri"/>
                  <w:lang w:eastAsia="en-US"/>
                </w:rPr>
                <w:t>R3-257230</w:t>
              </w:r>
            </w:hyperlink>
          </w:p>
        </w:tc>
      </w:tr>
      <w:tr w:rsidR="00D93AD2" w:rsidRPr="006706AE" w14:paraId="67162AA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4EFC72" w14:textId="1C23FE25" w:rsidR="00D93AD2" w:rsidRPr="00A5384B" w:rsidRDefault="00D93AD2" w:rsidP="00D93AD2">
            <w:pPr>
              <w:widowControl w:val="0"/>
              <w:spacing w:line="276" w:lineRule="auto"/>
              <w:ind w:left="144" w:hanging="144"/>
              <w:rPr>
                <w:rFonts w:cs="Calibri"/>
                <w:lang w:eastAsia="en-US"/>
              </w:rPr>
            </w:pPr>
            <w:hyperlink r:id="rId370" w:history="1">
              <w:r w:rsidRPr="00A5384B">
                <w:rPr>
                  <w:rFonts w:cs="Calibri"/>
                  <w:lang w:eastAsia="en-US"/>
                </w:rPr>
                <w:t>R3-256885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77ED9" w14:textId="2BD98FB5"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082E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CR1347r, TS 38.413 v19.0.0, Rel-19, Cat. F</w:t>
            </w:r>
          </w:p>
          <w:p w14:paraId="140A3815" w14:textId="207D29F5" w:rsidR="00A5384B" w:rsidRPr="00D93AD2" w:rsidRDefault="005220C5" w:rsidP="005220C5">
            <w:pPr>
              <w:widowControl w:val="0"/>
              <w:spacing w:line="276" w:lineRule="auto"/>
              <w:rPr>
                <w:rFonts w:cs="Calibri"/>
                <w:lang w:eastAsia="en-US"/>
              </w:rPr>
            </w:pPr>
            <w:r>
              <w:rPr>
                <w:rFonts w:cs="Calibri"/>
                <w:lang w:eastAsia="en-US"/>
              </w:rPr>
              <w:t>E///: Maybe stage 2 correction is sufficient</w:t>
            </w:r>
          </w:p>
        </w:tc>
      </w:tr>
      <w:tr w:rsidR="00D93AD2" w:rsidRPr="006706AE" w14:paraId="6D8D64E9"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4A5B" w14:textId="2DE37474" w:rsidR="00D93AD2" w:rsidRPr="00A5384B" w:rsidRDefault="00D93AD2" w:rsidP="00D93AD2">
            <w:pPr>
              <w:widowControl w:val="0"/>
              <w:spacing w:line="276" w:lineRule="auto"/>
              <w:ind w:left="144" w:hanging="144"/>
              <w:rPr>
                <w:rFonts w:cs="Calibri"/>
                <w:lang w:eastAsia="en-US"/>
              </w:rPr>
            </w:pPr>
            <w:hyperlink r:id="rId371" w:history="1">
              <w:r w:rsidRPr="00A5384B">
                <w:rPr>
                  <w:rFonts w:cs="Calibri"/>
                  <w:lang w:eastAsia="en-US"/>
                </w:rPr>
                <w:t>R3-256902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D6FAE" w14:textId="09F74CBA"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Further Extended UE Identity Index Value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D45A5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CR1350r, TS 38.413 v19.0.0, Rel-19, Cat. F</w:t>
            </w:r>
          </w:p>
          <w:p w14:paraId="68325255" w14:textId="1A194A55" w:rsidR="00A5384B" w:rsidRPr="00D93AD2" w:rsidRDefault="00A5384B" w:rsidP="00D93AD2">
            <w:pPr>
              <w:widowControl w:val="0"/>
              <w:spacing w:line="276" w:lineRule="auto"/>
              <w:ind w:left="144" w:hanging="144"/>
              <w:rPr>
                <w:rFonts w:cs="Calibri"/>
                <w:lang w:eastAsia="en-US"/>
              </w:rPr>
            </w:pPr>
            <w:r>
              <w:rPr>
                <w:rFonts w:cs="Calibri"/>
                <w:lang w:eastAsia="en-US"/>
              </w:rPr>
              <w:t>ZTE, CATT</w:t>
            </w:r>
            <w:r w:rsidR="005220C5">
              <w:rPr>
                <w:rFonts w:cs="Calibri"/>
                <w:lang w:eastAsia="en-US"/>
              </w:rPr>
              <w:t>, QC</w:t>
            </w:r>
            <w:r>
              <w:rPr>
                <w:rFonts w:cs="Calibri"/>
                <w:lang w:eastAsia="en-US"/>
              </w:rPr>
              <w:t xml:space="preserve">: </w:t>
            </w:r>
            <w:r w:rsidR="005220C5">
              <w:rPr>
                <w:rFonts w:cs="Calibri"/>
                <w:lang w:eastAsia="en-US"/>
              </w:rPr>
              <w:t>Conditional presence</w:t>
            </w:r>
            <w:r>
              <w:rPr>
                <w:rFonts w:cs="Calibri"/>
                <w:lang w:eastAsia="en-US"/>
              </w:rPr>
              <w:t xml:space="preserve"> does not seem correct for all cases</w:t>
            </w:r>
          </w:p>
        </w:tc>
      </w:tr>
      <w:tr w:rsidR="00D93AD2" w:rsidRPr="00AD1EFC" w14:paraId="71AB342A"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E79456E" w14:textId="7A348681" w:rsidR="00D93AD2" w:rsidRPr="00AD1EFC" w:rsidRDefault="00D93AD2" w:rsidP="00D93AD2">
            <w:pPr>
              <w:widowControl w:val="0"/>
              <w:spacing w:line="276" w:lineRule="auto"/>
              <w:ind w:left="144" w:hanging="144"/>
              <w:rPr>
                <w:rFonts w:cs="Calibri"/>
                <w:lang w:eastAsia="en-US"/>
              </w:rPr>
            </w:pPr>
            <w:hyperlink r:id="rId372" w:history="1">
              <w:r w:rsidRPr="00AD1EFC">
                <w:rPr>
                  <w:rFonts w:cs="Calibri"/>
                  <w:lang w:eastAsia="en-US"/>
                </w:rPr>
                <w:t>R3-256903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D695411" w14:textId="4C190BC2" w:rsidR="00D93AD2" w:rsidRPr="00AD1EFC" w:rsidRDefault="00D93AD2" w:rsidP="00D93AD2">
            <w:pPr>
              <w:widowControl w:val="0"/>
              <w:spacing w:line="276" w:lineRule="auto"/>
              <w:ind w:left="144" w:hanging="144"/>
              <w:rPr>
                <w:rFonts w:cs="Calibri"/>
                <w:lang w:eastAsia="en-US"/>
              </w:rPr>
            </w:pPr>
            <w:r w:rsidRPr="00AD1EFC">
              <w:rPr>
                <w:rFonts w:cs="Calibri"/>
                <w:lang w:eastAsia="en-US"/>
              </w:rPr>
              <w:t>Correction of RAN Paging for low-power wake-up signal and receiver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4BD9150" w14:textId="77777777" w:rsidR="00D93AD2" w:rsidRPr="00AD1EFC" w:rsidRDefault="00D93AD2" w:rsidP="00D93AD2">
            <w:pPr>
              <w:widowControl w:val="0"/>
              <w:spacing w:line="276" w:lineRule="auto"/>
              <w:ind w:left="144" w:hanging="144"/>
              <w:rPr>
                <w:rFonts w:cs="Calibri"/>
                <w:lang w:eastAsia="en-US"/>
              </w:rPr>
            </w:pPr>
            <w:r w:rsidRPr="00AD1EFC">
              <w:rPr>
                <w:rFonts w:cs="Calibri"/>
                <w:lang w:eastAsia="en-US"/>
              </w:rPr>
              <w:t>CR1555r, TS 38.423 v19.0.0, Rel-19, Cat. F</w:t>
            </w:r>
          </w:p>
          <w:p w14:paraId="27021A95" w14:textId="77777777" w:rsidR="00AD1EFC" w:rsidRDefault="00AD1EFC" w:rsidP="00AD1EFC">
            <w:pPr>
              <w:widowControl w:val="0"/>
              <w:numPr>
                <w:ilvl w:val="0"/>
                <w:numId w:val="43"/>
              </w:numPr>
              <w:spacing w:line="276" w:lineRule="auto"/>
              <w:rPr>
                <w:rFonts w:cs="Calibri"/>
                <w:lang w:eastAsia="en-US"/>
              </w:rPr>
            </w:pPr>
            <w:r w:rsidRPr="00AD1EFC">
              <w:rPr>
                <w:rFonts w:cs="Calibri"/>
                <w:lang w:eastAsia="en-US"/>
              </w:rPr>
              <w:t>Add Nokia, Ericsson, Qualcomm, ZTE, CATT co-sources</w:t>
            </w:r>
          </w:p>
          <w:p w14:paraId="6D803764" w14:textId="144035E9" w:rsidR="00AD1EFC" w:rsidRPr="00AD1EFC" w:rsidRDefault="00AD1EFC" w:rsidP="00AD1EFC">
            <w:pPr>
              <w:widowControl w:val="0"/>
              <w:numPr>
                <w:ilvl w:val="0"/>
                <w:numId w:val="43"/>
              </w:numPr>
              <w:spacing w:line="276" w:lineRule="auto"/>
              <w:rPr>
                <w:rFonts w:cs="Calibri"/>
                <w:lang w:eastAsia="en-US"/>
              </w:rPr>
            </w:pPr>
            <w:r>
              <w:rPr>
                <w:rFonts w:cs="Calibri"/>
                <w:lang w:eastAsia="en-US"/>
              </w:rPr>
              <w:lastRenderedPageBreak/>
              <w:t>Check affected clauses</w:t>
            </w:r>
          </w:p>
          <w:p w14:paraId="5CCAF879" w14:textId="2458C493" w:rsidR="00AD1EFC" w:rsidRPr="00AD1EFC" w:rsidRDefault="00AD1EFC" w:rsidP="00AD1EFC">
            <w:pPr>
              <w:widowControl w:val="0"/>
              <w:spacing w:line="276" w:lineRule="auto"/>
              <w:rPr>
                <w:rFonts w:cs="Calibri"/>
                <w:color w:val="000000"/>
                <w:lang w:eastAsia="en-US"/>
              </w:rPr>
            </w:pPr>
            <w:r w:rsidRPr="00AD1EFC">
              <w:rPr>
                <w:rFonts w:cs="Calibri"/>
                <w:lang w:eastAsia="en-US"/>
              </w:rPr>
              <w:t xml:space="preserve">Rev in </w:t>
            </w:r>
            <w:hyperlink r:id="rId373" w:history="1">
              <w:r w:rsidRPr="00AD1EFC">
                <w:rPr>
                  <w:rStyle w:val="Hyperlink"/>
                  <w:rFonts w:cs="Calibri"/>
                  <w:lang w:eastAsia="en-US"/>
                </w:rPr>
                <w:t>R3-257229</w:t>
              </w:r>
            </w:hyperlink>
            <w:r w:rsidRPr="00AD1EFC">
              <w:rPr>
                <w:rFonts w:cs="Calibri"/>
                <w:b/>
                <w:color w:val="008000"/>
                <w:lang w:eastAsia="en-US"/>
              </w:rPr>
              <w:t xml:space="preserve"> Endorsed</w:t>
            </w:r>
            <w:r>
              <w:rPr>
                <w:rFonts w:cs="Calibri"/>
                <w:b/>
                <w:color w:val="008000"/>
                <w:lang w:eastAsia="en-US"/>
              </w:rPr>
              <w:t xml:space="preserve"> unseen</w:t>
            </w:r>
          </w:p>
        </w:tc>
      </w:tr>
      <w:tr w:rsidR="00D93AD2" w:rsidRPr="006706AE" w14:paraId="66D50E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86B21" w14:textId="51D571C7" w:rsidR="00D93AD2" w:rsidRPr="00F14EE7" w:rsidRDefault="00D93AD2" w:rsidP="00D93AD2">
            <w:pPr>
              <w:widowControl w:val="0"/>
              <w:spacing w:line="276" w:lineRule="auto"/>
              <w:ind w:left="144" w:hanging="144"/>
              <w:rPr>
                <w:rFonts w:cs="Calibri"/>
                <w:lang w:eastAsia="en-US"/>
              </w:rPr>
            </w:pPr>
            <w:hyperlink r:id="rId374" w:history="1">
              <w:r w:rsidRPr="00F14EE7">
                <w:rPr>
                  <w:rFonts w:cs="Calibri"/>
                  <w:lang w:eastAsia="en-US"/>
                </w:rPr>
                <w:t>R3-257020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72D768" w14:textId="047AC234" w:rsidR="00D93AD2" w:rsidRPr="002F121C" w:rsidRDefault="00D93AD2" w:rsidP="00D93AD2">
            <w:pPr>
              <w:widowControl w:val="0"/>
              <w:spacing w:line="276" w:lineRule="auto"/>
              <w:ind w:left="144" w:hanging="144"/>
              <w:rPr>
                <w:rFonts w:cs="Calibri"/>
                <w:lang w:eastAsia="en-US"/>
              </w:rPr>
            </w:pPr>
            <w:r w:rsidRPr="002F121C">
              <w:rPr>
                <w:rFonts w:cs="Calibri"/>
                <w:lang w:eastAsia="en-US"/>
              </w:rPr>
              <w:t>LP-WUS correction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0B53B"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0124ADF" w14:textId="4475133F" w:rsidR="00F14EE7" w:rsidRDefault="00505DE3" w:rsidP="00505DE3">
            <w:pPr>
              <w:widowControl w:val="0"/>
              <w:spacing w:line="276" w:lineRule="auto"/>
              <w:rPr>
                <w:rFonts w:cs="Calibri"/>
                <w:lang w:eastAsia="en-US"/>
              </w:rPr>
            </w:pPr>
            <w:r>
              <w:rPr>
                <w:rFonts w:cs="Calibri"/>
                <w:lang w:eastAsia="en-US"/>
              </w:rPr>
              <w:t xml:space="preserve">DCM, ZTE, QC, Nokia: </w:t>
            </w:r>
            <w:r w:rsidR="00F14EE7">
              <w:rPr>
                <w:rFonts w:cs="Calibri"/>
                <w:lang w:eastAsia="en-US"/>
              </w:rPr>
              <w:t>Does not align with RAN3 agreements</w:t>
            </w:r>
          </w:p>
          <w:p w14:paraId="1DD17701" w14:textId="77A86DBD" w:rsidR="00505DE3" w:rsidRDefault="00505DE3" w:rsidP="00505DE3">
            <w:pPr>
              <w:widowControl w:val="0"/>
              <w:spacing w:line="276" w:lineRule="auto"/>
              <w:rPr>
                <w:rFonts w:cs="Calibri"/>
                <w:lang w:eastAsia="en-US"/>
              </w:rPr>
            </w:pPr>
            <w:r>
              <w:rPr>
                <w:rFonts w:cs="Calibri"/>
                <w:lang w:eastAsia="en-US"/>
              </w:rPr>
              <w:t>HW: RAN2 scope</w:t>
            </w:r>
          </w:p>
          <w:p w14:paraId="48FDAE6C" w14:textId="4E698A08" w:rsidR="00505DE3" w:rsidRDefault="00505DE3" w:rsidP="00505DE3">
            <w:pPr>
              <w:widowControl w:val="0"/>
              <w:spacing w:line="276" w:lineRule="auto"/>
              <w:rPr>
                <w:rFonts w:cs="Calibri"/>
                <w:lang w:eastAsia="en-US"/>
              </w:rPr>
            </w:pPr>
            <w:proofErr w:type="spellStart"/>
            <w:r>
              <w:rPr>
                <w:rFonts w:cs="Calibri"/>
                <w:lang w:eastAsia="en-US"/>
              </w:rPr>
              <w:t>Vdf</w:t>
            </w:r>
            <w:proofErr w:type="spellEnd"/>
            <w:r>
              <w:rPr>
                <w:rFonts w:cs="Calibri"/>
                <w:lang w:eastAsia="en-US"/>
              </w:rPr>
              <w:t>: support the CR</w:t>
            </w:r>
          </w:p>
          <w:p w14:paraId="0DBEABE4" w14:textId="1E707EDC" w:rsidR="00505DE3" w:rsidRPr="00D93AD2" w:rsidRDefault="00505DE3" w:rsidP="00505DE3">
            <w:pPr>
              <w:widowControl w:val="0"/>
              <w:spacing w:line="276" w:lineRule="auto"/>
              <w:rPr>
                <w:rFonts w:cs="Calibri"/>
                <w:lang w:eastAsia="en-US"/>
              </w:rPr>
            </w:pPr>
            <w:r>
              <w:rPr>
                <w:rFonts w:cs="Calibri"/>
                <w:lang w:eastAsia="en-US"/>
              </w:rPr>
              <w:t>Noted</w:t>
            </w:r>
          </w:p>
        </w:tc>
      </w:tr>
      <w:tr w:rsidR="00D93AD2" w:rsidRPr="006706AE" w14:paraId="5031E4C8" w14:textId="77777777" w:rsidTr="005220C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A270B" w14:textId="7488F4AF" w:rsidR="00D93AD2" w:rsidRPr="00505DE3" w:rsidRDefault="00D93AD2" w:rsidP="00D93AD2">
            <w:pPr>
              <w:widowControl w:val="0"/>
              <w:spacing w:line="276" w:lineRule="auto"/>
              <w:ind w:left="144" w:hanging="144"/>
              <w:rPr>
                <w:rFonts w:cs="Calibri"/>
                <w:lang w:eastAsia="en-US"/>
              </w:rPr>
            </w:pPr>
            <w:hyperlink r:id="rId375" w:history="1">
              <w:r w:rsidRPr="00505DE3">
                <w:rPr>
                  <w:rFonts w:cs="Calibri"/>
                  <w:lang w:eastAsia="en-US"/>
                </w:rPr>
                <w:t>R3-257021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89374" w14:textId="451FD04A" w:rsidR="00D93AD2" w:rsidRPr="002F121C" w:rsidRDefault="00D93AD2" w:rsidP="00D93AD2">
            <w:pPr>
              <w:widowControl w:val="0"/>
              <w:spacing w:line="276" w:lineRule="auto"/>
              <w:ind w:left="144" w:hanging="144"/>
              <w:rPr>
                <w:rFonts w:cs="Calibri"/>
                <w:lang w:eastAsia="en-US"/>
              </w:rPr>
            </w:pPr>
            <w:r w:rsidRPr="002F121C">
              <w:rPr>
                <w:rFonts w:cs="Calibri"/>
                <w:lang w:eastAsia="en-US"/>
              </w:rPr>
              <w:t>LS on LP-WUS usage over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5FC86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RAN2 CC: </w:t>
            </w:r>
          </w:p>
          <w:p w14:paraId="22BD389F" w14:textId="7F84A452" w:rsidR="00505DE3" w:rsidRPr="00D93AD2" w:rsidRDefault="00505DE3" w:rsidP="00D93AD2">
            <w:pPr>
              <w:widowControl w:val="0"/>
              <w:spacing w:line="276" w:lineRule="auto"/>
              <w:ind w:left="144" w:hanging="144"/>
              <w:rPr>
                <w:rFonts w:cs="Calibri"/>
                <w:lang w:eastAsia="en-US"/>
              </w:rPr>
            </w:pPr>
            <w:r>
              <w:rPr>
                <w:rFonts w:cs="Calibri"/>
                <w:lang w:eastAsia="en-US"/>
              </w:rPr>
              <w:t>Noted</w:t>
            </w:r>
          </w:p>
        </w:tc>
      </w:tr>
      <w:tr w:rsidR="005220C5" w:rsidRPr="006706AE" w14:paraId="48CEA391" w14:textId="77777777" w:rsidTr="005220C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264E919" w14:textId="24E14DFB" w:rsidR="005220C5" w:rsidRDefault="005220C5" w:rsidP="00D93AD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16_</w:t>
            </w:r>
            <w:r w:rsidR="00505DE3">
              <w:rPr>
                <w:rFonts w:cs="Calibri"/>
                <w:b/>
                <w:color w:val="FF00FF"/>
                <w:lang w:eastAsia="en-US"/>
              </w:rPr>
              <w:t>R19LP-WUS</w:t>
            </w:r>
          </w:p>
          <w:p w14:paraId="06594FDE" w14:textId="495AC98C" w:rsidR="005220C5" w:rsidRDefault="005220C5" w:rsidP="00D93AD2">
            <w:pPr>
              <w:widowControl w:val="0"/>
              <w:spacing w:line="276" w:lineRule="auto"/>
              <w:ind w:left="144" w:hanging="144"/>
              <w:rPr>
                <w:rFonts w:cs="Calibri"/>
                <w:b/>
                <w:color w:val="FF00FF"/>
                <w:lang w:eastAsia="en-US"/>
              </w:rPr>
            </w:pPr>
            <w:proofErr w:type="gramStart"/>
            <w:r>
              <w:rPr>
                <w:rFonts w:cs="Calibri"/>
                <w:b/>
                <w:color w:val="FF00FF"/>
                <w:lang w:eastAsia="en-US"/>
              </w:rPr>
              <w:t>-  Check</w:t>
            </w:r>
            <w:proofErr w:type="gramEnd"/>
            <w:r>
              <w:rPr>
                <w:rFonts w:cs="Calibri"/>
                <w:b/>
                <w:color w:val="FF00FF"/>
                <w:lang w:eastAsia="en-US"/>
              </w:rPr>
              <w:t xml:space="preserve"> 6884, find agreeable wording?</w:t>
            </w:r>
          </w:p>
          <w:p w14:paraId="16862F65" w14:textId="7E7BF0C5" w:rsidR="005220C5" w:rsidRDefault="005220C5" w:rsidP="00D93AD2">
            <w:pPr>
              <w:widowControl w:val="0"/>
              <w:spacing w:line="276" w:lineRule="auto"/>
              <w:ind w:left="144" w:hanging="144"/>
              <w:rPr>
                <w:rFonts w:cs="Calibri"/>
                <w:color w:val="000000"/>
                <w:lang w:eastAsia="en-US"/>
              </w:rPr>
            </w:pPr>
            <w:r>
              <w:rPr>
                <w:rFonts w:cs="Calibri"/>
                <w:color w:val="000000"/>
                <w:lang w:eastAsia="en-US"/>
              </w:rPr>
              <w:t>(</w:t>
            </w:r>
            <w:r w:rsidR="00505DE3">
              <w:rPr>
                <w:rFonts w:cs="Calibri"/>
                <w:color w:val="000000"/>
                <w:lang w:eastAsia="en-US"/>
              </w:rPr>
              <w:t>Nokia - moderator</w:t>
            </w:r>
            <w:r>
              <w:rPr>
                <w:rFonts w:cs="Calibri"/>
                <w:color w:val="000000"/>
                <w:lang w:eastAsia="en-US"/>
              </w:rPr>
              <w:t>)</w:t>
            </w:r>
          </w:p>
          <w:p w14:paraId="09C0E99B" w14:textId="2B59AD99" w:rsidR="005220C5" w:rsidRPr="005220C5" w:rsidRDefault="005220C5" w:rsidP="00D93AD2">
            <w:pPr>
              <w:widowControl w:val="0"/>
              <w:spacing w:line="276" w:lineRule="auto"/>
              <w:ind w:left="144" w:hanging="144"/>
              <w:rPr>
                <w:rFonts w:cs="Calibri"/>
                <w:color w:val="000000"/>
                <w:lang w:eastAsia="en-US"/>
              </w:rPr>
            </w:pP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Heading3"/>
              <w:rPr>
                <w:rFonts w:eastAsia="DengXian"/>
              </w:rPr>
            </w:pPr>
            <w:r w:rsidRPr="006706AE">
              <w:rPr>
                <w:rFonts w:eastAsia="DengXian"/>
              </w:rPr>
              <w:t>9.2.</w:t>
            </w:r>
            <w:r w:rsidR="00200909">
              <w:rPr>
                <w:rFonts w:eastAsia="DengXian"/>
              </w:rPr>
              <w:t>10</w:t>
            </w:r>
            <w:r w:rsidRPr="006706AE">
              <w:rPr>
                <w:rFonts w:eastAsia="DengXian"/>
              </w:rPr>
              <w:t xml:space="preserve">. </w:t>
            </w:r>
            <w:r w:rsidR="009E213A" w:rsidRPr="006706AE">
              <w:rPr>
                <w:rFonts w:eastAsia="DengXian"/>
              </w:rPr>
              <w:t>R19 Evolution of Duplex Operation</w:t>
            </w:r>
          </w:p>
          <w:p w14:paraId="5DFD6A45" w14:textId="69F69E74"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1FD4E1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B7894" w14:textId="56AB3396" w:rsidR="00D93AD2" w:rsidRPr="00A410D6" w:rsidRDefault="00D93AD2" w:rsidP="00D93AD2">
            <w:pPr>
              <w:widowControl w:val="0"/>
              <w:spacing w:line="276" w:lineRule="auto"/>
              <w:ind w:left="144" w:hanging="144"/>
              <w:rPr>
                <w:rFonts w:cs="Calibri"/>
                <w:lang w:eastAsia="en-US"/>
              </w:rPr>
            </w:pPr>
            <w:hyperlink r:id="rId376" w:history="1">
              <w:r w:rsidRPr="00A410D6">
                <w:rPr>
                  <w:rFonts w:cs="Calibri"/>
                  <w:lang w:eastAsia="en-US"/>
                </w:rPr>
                <w:t>R3-256508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2DA1B3" w14:textId="00E6E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simultaneous configuration of SBFD and DC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316A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45D3EF6" w14:textId="77777777" w:rsidR="00635356" w:rsidRDefault="00635356" w:rsidP="00D93AD2">
            <w:pPr>
              <w:widowControl w:val="0"/>
              <w:spacing w:line="276" w:lineRule="auto"/>
              <w:ind w:left="144" w:hanging="144"/>
              <w:rPr>
                <w:rFonts w:cs="Calibri"/>
                <w:lang w:eastAsia="en-US"/>
              </w:rPr>
            </w:pPr>
            <w:r>
              <w:rPr>
                <w:rFonts w:cs="Calibri"/>
                <w:lang w:eastAsia="en-US"/>
              </w:rPr>
              <w:t>cc</w:t>
            </w:r>
          </w:p>
          <w:p w14:paraId="2DA14B5C" w14:textId="5A0706D0" w:rsidR="00A410D6" w:rsidRPr="00D93AD2" w:rsidRDefault="00A410D6" w:rsidP="00D93AD2">
            <w:pPr>
              <w:widowControl w:val="0"/>
              <w:spacing w:line="276" w:lineRule="auto"/>
              <w:ind w:left="144" w:hanging="144"/>
              <w:rPr>
                <w:rFonts w:cs="Calibri"/>
                <w:lang w:eastAsia="en-US"/>
              </w:rPr>
            </w:pPr>
            <w:r>
              <w:rPr>
                <w:rFonts w:cs="Calibri"/>
                <w:lang w:eastAsia="en-US"/>
              </w:rPr>
              <w:t>Noted</w:t>
            </w:r>
          </w:p>
        </w:tc>
      </w:tr>
      <w:tr w:rsidR="00D93AD2" w:rsidRPr="006706AE" w14:paraId="37E49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7E8B1A" w14:textId="033863BA" w:rsidR="00D93AD2" w:rsidRPr="00A410D6" w:rsidRDefault="00D93AD2" w:rsidP="00D93AD2">
            <w:pPr>
              <w:widowControl w:val="0"/>
              <w:spacing w:line="276" w:lineRule="auto"/>
              <w:ind w:left="144" w:hanging="144"/>
              <w:rPr>
                <w:rFonts w:cs="Calibri"/>
                <w:lang w:eastAsia="en-US"/>
              </w:rPr>
            </w:pPr>
            <w:hyperlink r:id="rId377" w:history="1">
              <w:r w:rsidRPr="00A410D6">
                <w:rPr>
                  <w:rFonts w:cs="Calibri"/>
                  <w:lang w:eastAsia="en-US"/>
                </w:rPr>
                <w:t>R3-256653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AB5165" w14:textId="2556937D" w:rsidR="00D93AD2" w:rsidRPr="00D93AD2" w:rsidRDefault="00D93AD2" w:rsidP="00D93AD2">
            <w:pPr>
              <w:widowControl w:val="0"/>
              <w:spacing w:line="276" w:lineRule="auto"/>
              <w:ind w:left="144" w:hanging="144"/>
              <w:rPr>
                <w:rFonts w:cs="Calibri"/>
                <w:lang w:eastAsia="en-US"/>
              </w:rPr>
            </w:pPr>
            <w:r w:rsidRPr="00CE0E42">
              <w:rPr>
                <w:rFonts w:cs="Calibri"/>
                <w:lang w:eastAsia="en-US"/>
              </w:rPr>
              <w:t>Correction on SBFD RACH configuration for XnAP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3967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CR1525r, TS 38.423 v19.0.0, Rel-19, Cat. F</w:t>
            </w:r>
          </w:p>
          <w:p w14:paraId="4AF3628E" w14:textId="58BAEB0B" w:rsidR="00BF5C8F" w:rsidRDefault="00BF5C8F" w:rsidP="00D93AD2">
            <w:pPr>
              <w:widowControl w:val="0"/>
              <w:spacing w:line="276" w:lineRule="auto"/>
              <w:ind w:left="144" w:hanging="144"/>
              <w:rPr>
                <w:rFonts w:cs="Calibri"/>
                <w:lang w:eastAsia="en-US"/>
              </w:rPr>
            </w:pPr>
            <w:r>
              <w:rPr>
                <w:rFonts w:cs="Calibri"/>
                <w:lang w:eastAsia="en-US"/>
              </w:rPr>
              <w:t>E///</w:t>
            </w:r>
            <w:r w:rsidR="00F758C6">
              <w:rPr>
                <w:rFonts w:cs="Calibri"/>
                <w:lang w:eastAsia="en-US"/>
              </w:rPr>
              <w:t>, Nok</w:t>
            </w:r>
            <w:r>
              <w:rPr>
                <w:rFonts w:cs="Calibri"/>
                <w:lang w:eastAsia="en-US"/>
              </w:rPr>
              <w:t>: Why use OCTET STRING</w:t>
            </w:r>
            <w:r w:rsidR="00F758C6">
              <w:rPr>
                <w:rFonts w:cs="Calibri"/>
                <w:lang w:eastAsia="en-US"/>
              </w:rPr>
              <w:t>, should use explicit IEs</w:t>
            </w:r>
          </w:p>
          <w:p w14:paraId="2C5E475D" w14:textId="762DEC9B" w:rsidR="00F758C6" w:rsidRPr="00D93AD2" w:rsidRDefault="00BF5C8F" w:rsidP="00F758C6">
            <w:pPr>
              <w:widowControl w:val="0"/>
              <w:spacing w:line="276" w:lineRule="auto"/>
              <w:ind w:left="144" w:hanging="144"/>
              <w:rPr>
                <w:rFonts w:cs="Calibri"/>
                <w:lang w:eastAsia="en-US"/>
              </w:rPr>
            </w:pPr>
            <w:r>
              <w:rPr>
                <w:rFonts w:cs="Calibri"/>
                <w:lang w:eastAsia="en-US"/>
              </w:rPr>
              <w:t>QC: It is only for specification simplicity</w:t>
            </w:r>
          </w:p>
        </w:tc>
      </w:tr>
      <w:tr w:rsidR="00D93AD2" w:rsidRPr="006706AE" w14:paraId="759179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B84F6" w14:textId="5E8CE812" w:rsidR="00D93AD2" w:rsidRPr="00D93AD2" w:rsidRDefault="00D93AD2" w:rsidP="00D93AD2">
            <w:pPr>
              <w:widowControl w:val="0"/>
              <w:spacing w:line="276" w:lineRule="auto"/>
              <w:ind w:left="144" w:hanging="144"/>
              <w:rPr>
                <w:rFonts w:cs="Calibri"/>
                <w:highlight w:val="yellow"/>
                <w:lang w:eastAsia="en-US"/>
              </w:rPr>
            </w:pPr>
            <w:hyperlink r:id="rId378" w:history="1">
              <w:r w:rsidRPr="00D93AD2">
                <w:rPr>
                  <w:rFonts w:cs="Calibri"/>
                  <w:highlight w:val="yellow"/>
                  <w:lang w:eastAsia="en-US"/>
                </w:rPr>
                <w:t>R3-256654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8AE5B" w14:textId="5EAFD281"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SBFD RACH configuration for F1AP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9C7E" w14:textId="1A2B82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38.473 v19.0.0, Rel-19, Cat. F</w:t>
            </w:r>
          </w:p>
        </w:tc>
      </w:tr>
      <w:tr w:rsidR="00D93AD2" w:rsidRPr="006706AE" w14:paraId="3D2648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46E3E" w14:textId="5F4B8984" w:rsidR="00D93AD2" w:rsidRPr="00F758C6" w:rsidRDefault="00D93AD2" w:rsidP="00D93AD2">
            <w:pPr>
              <w:widowControl w:val="0"/>
              <w:spacing w:line="276" w:lineRule="auto"/>
              <w:ind w:left="144" w:hanging="144"/>
              <w:rPr>
                <w:rFonts w:cs="Calibri"/>
                <w:lang w:eastAsia="en-US"/>
              </w:rPr>
            </w:pPr>
            <w:hyperlink r:id="rId379" w:history="1">
              <w:r w:rsidRPr="00F758C6">
                <w:rPr>
                  <w:rFonts w:cs="Calibri"/>
                  <w:lang w:eastAsia="en-US"/>
                </w:rPr>
                <w:t>R3-256692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61D82" w14:textId="6FE7782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the indication of L1 UE-to-UE CLI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5AF90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CR1598r, TS 38.473 v19.0.0, Rel-19, Cat. F</w:t>
            </w:r>
          </w:p>
          <w:p w14:paraId="640ADD67" w14:textId="45096D64" w:rsidR="00F758C6" w:rsidRDefault="00F758C6" w:rsidP="00D93AD2">
            <w:pPr>
              <w:widowControl w:val="0"/>
              <w:spacing w:line="276" w:lineRule="auto"/>
              <w:ind w:left="144" w:hanging="144"/>
              <w:rPr>
                <w:rFonts w:cs="Calibri"/>
                <w:lang w:eastAsia="en-US"/>
              </w:rPr>
            </w:pPr>
            <w:r>
              <w:rPr>
                <w:rFonts w:cs="Calibri"/>
                <w:lang w:eastAsia="en-US"/>
              </w:rPr>
              <w:t>Nok</w:t>
            </w:r>
            <w:r w:rsidR="00440E8A">
              <w:rPr>
                <w:rFonts w:cs="Calibri"/>
                <w:lang w:eastAsia="en-US"/>
              </w:rPr>
              <w:t>, QC</w:t>
            </w:r>
            <w:r>
              <w:rPr>
                <w:rFonts w:cs="Calibri"/>
                <w:lang w:eastAsia="en-US"/>
              </w:rPr>
              <w:t>: Support</w:t>
            </w:r>
          </w:p>
          <w:p w14:paraId="20D4A176" w14:textId="77777777" w:rsidR="00440E8A" w:rsidRDefault="00440E8A" w:rsidP="00D93AD2">
            <w:pPr>
              <w:widowControl w:val="0"/>
              <w:spacing w:line="276" w:lineRule="auto"/>
              <w:ind w:left="144" w:hanging="144"/>
              <w:rPr>
                <w:rFonts w:cs="Calibri"/>
                <w:lang w:eastAsia="en-US"/>
              </w:rPr>
            </w:pPr>
            <w:r>
              <w:rPr>
                <w:rFonts w:cs="Calibri"/>
                <w:lang w:eastAsia="en-US"/>
              </w:rPr>
              <w:t>ZTE: Already stage 2 text in 38.401, which may be sufficient</w:t>
            </w:r>
          </w:p>
          <w:p w14:paraId="4CFAD8E4" w14:textId="386753A9" w:rsidR="00440E8A" w:rsidRDefault="00440E8A" w:rsidP="00D93AD2">
            <w:pPr>
              <w:widowControl w:val="0"/>
              <w:spacing w:line="276" w:lineRule="auto"/>
              <w:ind w:left="144" w:hanging="144"/>
              <w:rPr>
                <w:rFonts w:cs="Calibri"/>
                <w:lang w:eastAsia="en-US"/>
              </w:rPr>
            </w:pPr>
            <w:r>
              <w:rPr>
                <w:rFonts w:cs="Calibri"/>
                <w:lang w:eastAsia="en-US"/>
              </w:rPr>
              <w:t>HW: Not critical</w:t>
            </w:r>
          </w:p>
          <w:p w14:paraId="7D4D1F3E" w14:textId="77777777" w:rsidR="00440E8A" w:rsidRDefault="00440E8A" w:rsidP="00D93AD2">
            <w:pPr>
              <w:widowControl w:val="0"/>
              <w:spacing w:line="276" w:lineRule="auto"/>
              <w:ind w:left="144" w:hanging="144"/>
              <w:rPr>
                <w:rFonts w:cs="Calibri"/>
                <w:lang w:eastAsia="en-US"/>
              </w:rPr>
            </w:pPr>
            <w:r>
              <w:rPr>
                <w:rFonts w:cs="Calibri"/>
                <w:lang w:eastAsia="en-US"/>
              </w:rPr>
              <w:t>CATT: Same view as ZTE</w:t>
            </w:r>
          </w:p>
          <w:p w14:paraId="7546EE06" w14:textId="0F0B9192" w:rsidR="00440E8A" w:rsidRPr="00D93AD2" w:rsidRDefault="00440E8A" w:rsidP="00D93AD2">
            <w:pPr>
              <w:widowControl w:val="0"/>
              <w:spacing w:line="276" w:lineRule="auto"/>
              <w:ind w:left="144" w:hanging="144"/>
              <w:rPr>
                <w:rFonts w:cs="Calibri"/>
                <w:lang w:eastAsia="en-US"/>
              </w:rPr>
            </w:pPr>
            <w:r>
              <w:rPr>
                <w:rFonts w:cs="Calibri"/>
                <w:lang w:eastAsia="en-US"/>
              </w:rPr>
              <w:t>E///: Stage 3 not needed</w:t>
            </w:r>
          </w:p>
        </w:tc>
      </w:tr>
      <w:tr w:rsidR="00D93AD2" w:rsidRPr="006706AE" w14:paraId="1FDC92C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5AD391" w14:textId="5B4AC85D" w:rsidR="00D93AD2" w:rsidRPr="00D93AD2" w:rsidRDefault="00D93AD2" w:rsidP="00D93AD2">
            <w:pPr>
              <w:widowControl w:val="0"/>
              <w:spacing w:line="276" w:lineRule="auto"/>
              <w:ind w:left="144" w:hanging="144"/>
              <w:rPr>
                <w:rFonts w:cs="Calibri"/>
                <w:highlight w:val="yellow"/>
                <w:lang w:eastAsia="en-US"/>
              </w:rPr>
            </w:pPr>
            <w:hyperlink r:id="rId380" w:history="1">
              <w:r w:rsidRPr="00D93AD2">
                <w:rPr>
                  <w:rFonts w:cs="Calibri"/>
                  <w:highlight w:val="yellow"/>
                  <w:lang w:eastAsia="en-US"/>
                </w:rPr>
                <w:t>R3-257068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7345A1" w14:textId="5EF58CD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of semantic descriptions for SBFD 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43172A" w14:textId="0D2849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CR1576r, TS 38.423 v19.0.0, Rel-19, Cat. F</w:t>
            </w:r>
          </w:p>
        </w:tc>
      </w:tr>
      <w:tr w:rsidR="00D93AD2" w:rsidRPr="006706AE" w14:paraId="7EFB14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CC9EB" w14:textId="1D281BFF" w:rsidR="00D93AD2" w:rsidRPr="00D93AD2" w:rsidRDefault="00D93AD2" w:rsidP="00D93AD2">
            <w:pPr>
              <w:widowControl w:val="0"/>
              <w:spacing w:line="276" w:lineRule="auto"/>
              <w:ind w:left="144" w:hanging="144"/>
              <w:rPr>
                <w:rFonts w:cs="Calibri"/>
                <w:highlight w:val="yellow"/>
                <w:lang w:eastAsia="en-US"/>
              </w:rPr>
            </w:pPr>
            <w:hyperlink r:id="rId381" w:history="1">
              <w:r w:rsidRPr="00D93AD2">
                <w:rPr>
                  <w:rFonts w:cs="Calibri"/>
                  <w:highlight w:val="yellow"/>
                  <w:lang w:eastAsia="en-US"/>
                </w:rPr>
                <w:t>R3-257069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AEDAD" w14:textId="26C6BB10"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to the procedures supporting for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CD41" w14:textId="31031B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CR1626r, TS 38.473 v19.0.0, Rel-19, Cat. F</w:t>
            </w:r>
          </w:p>
        </w:tc>
      </w:tr>
      <w:tr w:rsidR="00D93AD2" w:rsidRPr="006706AE" w14:paraId="65EED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6C601" w14:textId="03664B53" w:rsidR="00D93AD2" w:rsidRPr="00BF5C8F" w:rsidRDefault="00D93AD2" w:rsidP="00D93AD2">
            <w:pPr>
              <w:widowControl w:val="0"/>
              <w:spacing w:line="276" w:lineRule="auto"/>
              <w:ind w:left="144" w:hanging="144"/>
              <w:rPr>
                <w:rFonts w:cs="Calibri"/>
                <w:lang w:eastAsia="en-US"/>
              </w:rPr>
            </w:pPr>
            <w:hyperlink r:id="rId382" w:history="1">
              <w:r w:rsidRPr="00BF5C8F">
                <w:rPr>
                  <w:rFonts w:cs="Calibri"/>
                  <w:highlight w:val="yellow"/>
                  <w:lang w:eastAsia="en-US"/>
                </w:rPr>
                <w:t>R3-257162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719E2" w14:textId="06646DDF"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XnAP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8E750" w14:textId="55D7B8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CR1595r, TS 38.423 v19.0.0, Rel-19, Cat. F</w:t>
            </w:r>
          </w:p>
        </w:tc>
      </w:tr>
      <w:tr w:rsidR="00D93AD2" w:rsidRPr="006706AE" w14:paraId="3C2D3D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F0ACD" w14:textId="6C92DECC" w:rsidR="00D93AD2" w:rsidRPr="00D93AD2" w:rsidRDefault="00D93AD2" w:rsidP="00D93AD2">
            <w:pPr>
              <w:widowControl w:val="0"/>
              <w:spacing w:line="276" w:lineRule="auto"/>
              <w:ind w:left="144" w:hanging="144"/>
              <w:rPr>
                <w:rFonts w:cs="Calibri"/>
                <w:highlight w:val="yellow"/>
                <w:lang w:eastAsia="en-US"/>
              </w:rPr>
            </w:pPr>
            <w:hyperlink r:id="rId383" w:history="1">
              <w:r w:rsidRPr="00D93AD2">
                <w:rPr>
                  <w:rFonts w:cs="Calibri"/>
                  <w:highlight w:val="yellow"/>
                  <w:lang w:eastAsia="en-US"/>
                </w:rPr>
                <w:t>R3-257163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3EF" w14:textId="597A3503"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F1AP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BC29" w14:textId="4050AC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CR1636r, TS 38.473 v19.0.0, Rel-19, Cat. F</w:t>
            </w:r>
          </w:p>
        </w:tc>
      </w:tr>
      <w:tr w:rsidR="00D93AD2" w:rsidRPr="006706AE" w14:paraId="674C87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31CF0" w14:textId="31F4F970" w:rsidR="00D93AD2" w:rsidRPr="00F758C6" w:rsidRDefault="00D93AD2" w:rsidP="00D93AD2">
            <w:pPr>
              <w:widowControl w:val="0"/>
              <w:spacing w:line="276" w:lineRule="auto"/>
              <w:ind w:left="144" w:hanging="144"/>
              <w:rPr>
                <w:rFonts w:cs="Calibri"/>
                <w:lang w:eastAsia="en-US"/>
              </w:rPr>
            </w:pPr>
            <w:hyperlink r:id="rId384" w:history="1">
              <w:r w:rsidRPr="00F758C6">
                <w:rPr>
                  <w:rFonts w:cs="Calibri"/>
                  <w:lang w:eastAsia="en-US"/>
                </w:rPr>
                <w:t>R3-257164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9E8F3" w14:textId="1E11FA6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SBFD RACH configuration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2A98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CR1637r, TS 38.473 v19.0.0, Rel-19, Cat. F</w:t>
            </w:r>
          </w:p>
          <w:p w14:paraId="63CA69DF" w14:textId="4C341261" w:rsidR="00F758C6" w:rsidRPr="00D93AD2" w:rsidRDefault="00F758C6" w:rsidP="00D93AD2">
            <w:pPr>
              <w:widowControl w:val="0"/>
              <w:spacing w:line="276" w:lineRule="auto"/>
              <w:ind w:left="144" w:hanging="144"/>
              <w:rPr>
                <w:rFonts w:cs="Calibri"/>
                <w:lang w:eastAsia="en-US"/>
              </w:rPr>
            </w:pPr>
            <w:r>
              <w:rPr>
                <w:rFonts w:cs="Calibri"/>
                <w:lang w:eastAsia="en-US"/>
              </w:rPr>
              <w:t>E///: Why is list needed</w:t>
            </w:r>
          </w:p>
        </w:tc>
      </w:tr>
      <w:tr w:rsidR="00E807E3" w:rsidRPr="006706AE" w14:paraId="5B978E4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9F0A8" w14:textId="77777777" w:rsidR="00E807E3" w:rsidRPr="00D93AD2" w:rsidRDefault="00E807E3" w:rsidP="005F58AD">
            <w:pPr>
              <w:widowControl w:val="0"/>
              <w:spacing w:line="276" w:lineRule="auto"/>
              <w:ind w:left="144" w:hanging="144"/>
              <w:rPr>
                <w:rFonts w:cs="Calibri"/>
                <w:highlight w:val="yellow"/>
                <w:lang w:eastAsia="en-US"/>
              </w:rPr>
            </w:pPr>
            <w:hyperlink r:id="rId385" w:history="1">
              <w:r w:rsidRPr="00D93AD2">
                <w:rPr>
                  <w:rFonts w:cs="Calibri"/>
                  <w:highlight w:val="yellow"/>
                  <w:lang w:eastAsia="en-US"/>
                </w:rPr>
                <w:t>R3-257178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1231D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Corrections to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282E4" w14:textId="77777777" w:rsidR="00E807E3" w:rsidRDefault="00E807E3" w:rsidP="005F58AD">
            <w:pPr>
              <w:widowControl w:val="0"/>
              <w:spacing w:line="276" w:lineRule="auto"/>
              <w:ind w:left="144" w:hanging="144"/>
              <w:rPr>
                <w:rFonts w:cs="Calibri"/>
                <w:lang w:eastAsia="en-US"/>
              </w:rPr>
            </w:pPr>
            <w:r w:rsidRPr="00D93AD2">
              <w:rPr>
                <w:rFonts w:cs="Calibri"/>
                <w:lang w:eastAsia="en-US"/>
              </w:rPr>
              <w:t>CR1639r, TS 38.473 v19.0.0, Rel-19, Cat. F</w:t>
            </w:r>
          </w:p>
          <w:p w14:paraId="630F4359" w14:textId="216025D0" w:rsidR="00964E14" w:rsidRPr="00D93AD2" w:rsidRDefault="00964E14" w:rsidP="005F58AD">
            <w:pPr>
              <w:widowControl w:val="0"/>
              <w:spacing w:line="276" w:lineRule="auto"/>
              <w:ind w:left="144" w:hanging="144"/>
              <w:rPr>
                <w:rFonts w:cs="Calibri"/>
                <w:lang w:eastAsia="en-US"/>
              </w:rPr>
            </w:pPr>
            <w:r>
              <w:rPr>
                <w:rFonts w:cs="Calibri"/>
                <w:lang w:eastAsia="en-US"/>
              </w:rPr>
              <w:t xml:space="preserve">Rev in </w:t>
            </w:r>
            <w:hyperlink r:id="rId386" w:history="1">
              <w:r>
                <w:rPr>
                  <w:rStyle w:val="Hyperlink"/>
                  <w:rFonts w:cs="Calibri"/>
                  <w:lang w:eastAsia="en-US"/>
                </w:rPr>
                <w:t>R3-257250</w:t>
              </w:r>
            </w:hyperlink>
          </w:p>
        </w:tc>
      </w:tr>
      <w:tr w:rsidR="00D93AD2" w:rsidRPr="006706AE" w14:paraId="389748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FC8DF1" w14:textId="44A1D0D3" w:rsidR="00D93AD2" w:rsidRPr="00D93AD2" w:rsidRDefault="00D93AD2" w:rsidP="00D93AD2">
            <w:pPr>
              <w:widowControl w:val="0"/>
              <w:spacing w:line="276" w:lineRule="auto"/>
              <w:ind w:left="144" w:hanging="144"/>
              <w:rPr>
                <w:rFonts w:cs="Calibri"/>
                <w:highlight w:val="yellow"/>
                <w:lang w:eastAsia="en-US"/>
              </w:rPr>
            </w:pPr>
            <w:hyperlink r:id="rId387" w:history="1">
              <w:r w:rsidRPr="00D93AD2">
                <w:rPr>
                  <w:rFonts w:cs="Calibri"/>
                  <w:highlight w:val="yellow"/>
                  <w:lang w:eastAsia="en-US"/>
                </w:rPr>
                <w:t>R3-257176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E096D" w14:textId="0ED508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UE-to-UE CLI mitigation in SBFD operation (Huawei, CATT,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1C8140" w14:textId="1DBF1AEE"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0E42" w:rsidRPr="006706AE" w14:paraId="5D9407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38BC6" w14:textId="77777777" w:rsidR="00CE0E42" w:rsidRPr="00D93AD2" w:rsidRDefault="00CE0E42" w:rsidP="005F58AD">
            <w:pPr>
              <w:widowControl w:val="0"/>
              <w:spacing w:line="276" w:lineRule="auto"/>
              <w:ind w:left="144" w:hanging="144"/>
              <w:rPr>
                <w:rFonts w:cs="Calibri"/>
                <w:highlight w:val="yellow"/>
                <w:lang w:eastAsia="en-US"/>
              </w:rPr>
            </w:pPr>
            <w:hyperlink r:id="rId388" w:history="1">
              <w:r w:rsidRPr="00D93AD2">
                <w:rPr>
                  <w:rFonts w:cs="Calibri"/>
                  <w:highlight w:val="yellow"/>
                  <w:lang w:eastAsia="en-US"/>
                </w:rPr>
                <w:t>R3-256691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623A5"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the introduction of SBFD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21609"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CR0485r, TS 38.401 v19.0.0, Rel-19, Cat. F</w:t>
            </w:r>
          </w:p>
        </w:tc>
      </w:tr>
      <w:tr w:rsidR="00D93AD2" w:rsidRPr="006706AE" w14:paraId="1EF05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B1069E" w14:textId="6A743047" w:rsidR="00D93AD2" w:rsidRPr="00D93AD2" w:rsidRDefault="00D93AD2" w:rsidP="00D93AD2">
            <w:pPr>
              <w:widowControl w:val="0"/>
              <w:spacing w:line="276" w:lineRule="auto"/>
              <w:ind w:left="144" w:hanging="144"/>
              <w:rPr>
                <w:rFonts w:cs="Calibri"/>
                <w:highlight w:val="yellow"/>
                <w:lang w:eastAsia="en-US"/>
              </w:rPr>
            </w:pPr>
            <w:hyperlink r:id="rId389" w:history="1">
              <w:r w:rsidRPr="00D93AD2">
                <w:rPr>
                  <w:rFonts w:cs="Calibri"/>
                  <w:highlight w:val="yellow"/>
                  <w:lang w:eastAsia="en-US"/>
                </w:rPr>
                <w:t>R3-257177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7959F" w14:textId="066D06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CLI mitigation in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3AD68" w14:textId="1F8E47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CR0503r, TS 38.401 v19.0.0, Rel-19, Cat. F</w:t>
            </w:r>
          </w:p>
        </w:tc>
      </w:tr>
      <w:tr w:rsidR="00CE0E42" w:rsidRPr="006706AE" w14:paraId="4CEA2103" w14:textId="77777777" w:rsidTr="00BF5C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948E9" w14:textId="77777777" w:rsidR="00CE0E42" w:rsidRPr="00D93AD2" w:rsidRDefault="00CE0E42" w:rsidP="005F58AD">
            <w:pPr>
              <w:widowControl w:val="0"/>
              <w:spacing w:line="276" w:lineRule="auto"/>
              <w:ind w:left="144" w:hanging="144"/>
              <w:rPr>
                <w:rFonts w:cs="Calibri"/>
                <w:highlight w:val="yellow"/>
                <w:lang w:eastAsia="en-US"/>
              </w:rPr>
            </w:pPr>
            <w:hyperlink r:id="rId390" w:history="1">
              <w:r w:rsidRPr="00D93AD2">
                <w:rPr>
                  <w:rFonts w:cs="Calibri"/>
                  <w:highlight w:val="yellow"/>
                  <w:lang w:eastAsia="en-US"/>
                </w:rPr>
                <w:t>R3-256652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DEE7D7"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Evolution of NR duplex operation for 38.470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70EABC"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CR0167r, TS 38.470 v19.0.0, Rel-19, Cat. F</w:t>
            </w:r>
          </w:p>
        </w:tc>
      </w:tr>
      <w:tr w:rsidR="00BF5C8F" w:rsidRPr="006706AE" w14:paraId="0E42B27B" w14:textId="77777777" w:rsidTr="00BF5C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9B8670B" w14:textId="35117F03" w:rsidR="00BF5C8F" w:rsidRDefault="00BF5C8F" w:rsidP="005F58AD">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17_R19</w:t>
            </w:r>
            <w:r w:rsidR="00F758C6">
              <w:rPr>
                <w:rFonts w:cs="Calibri"/>
                <w:b/>
                <w:color w:val="FF00FF"/>
                <w:lang w:eastAsia="en-US"/>
              </w:rPr>
              <w:t>Duplex</w:t>
            </w:r>
          </w:p>
          <w:p w14:paraId="5829E5FB" w14:textId="60B774E9" w:rsidR="00BF5C8F" w:rsidRDefault="00BF5C8F" w:rsidP="005F58AD">
            <w:pPr>
              <w:widowControl w:val="0"/>
              <w:spacing w:line="276" w:lineRule="auto"/>
              <w:ind w:left="144" w:hanging="144"/>
              <w:rPr>
                <w:rFonts w:cs="Calibri"/>
                <w:b/>
                <w:color w:val="FF00FF"/>
                <w:lang w:eastAsia="en-US"/>
              </w:rPr>
            </w:pPr>
            <w:proofErr w:type="gramStart"/>
            <w:r>
              <w:rPr>
                <w:rFonts w:cs="Calibri"/>
                <w:b/>
                <w:color w:val="FF00FF"/>
                <w:lang w:eastAsia="en-US"/>
              </w:rPr>
              <w:t xml:space="preserve">-  </w:t>
            </w:r>
            <w:r w:rsidR="00F758C6">
              <w:rPr>
                <w:rFonts w:cs="Calibri"/>
                <w:b/>
                <w:color w:val="FF00FF"/>
                <w:lang w:eastAsia="en-US"/>
              </w:rPr>
              <w:t>discuss</w:t>
            </w:r>
            <w:proofErr w:type="gramEnd"/>
            <w:r w:rsidR="00F758C6">
              <w:rPr>
                <w:rFonts w:cs="Calibri"/>
                <w:b/>
                <w:color w:val="FF00FF"/>
                <w:lang w:eastAsia="en-US"/>
              </w:rPr>
              <w:t xml:space="preserve"> </w:t>
            </w:r>
            <w:r w:rsidRPr="00BF5C8F">
              <w:rPr>
                <w:rFonts w:cs="Calibri"/>
                <w:b/>
                <w:color w:val="FF00FF"/>
                <w:lang w:eastAsia="en-US"/>
              </w:rPr>
              <w:t>SBFD RACH configuration</w:t>
            </w:r>
            <w:r>
              <w:rPr>
                <w:rFonts w:cs="Calibri"/>
                <w:b/>
                <w:color w:val="FF00FF"/>
                <w:lang w:eastAsia="en-US"/>
              </w:rPr>
              <w:t xml:space="preserve"> exchange over Xn, 6653</w:t>
            </w:r>
            <w:r w:rsidR="00F758C6">
              <w:rPr>
                <w:rFonts w:cs="Calibri"/>
                <w:b/>
                <w:color w:val="FF00FF"/>
                <w:lang w:eastAsia="en-US"/>
              </w:rPr>
              <w:t>/6654</w:t>
            </w:r>
            <w:r>
              <w:rPr>
                <w:rFonts w:cs="Calibri"/>
                <w:b/>
                <w:color w:val="FF00FF"/>
                <w:lang w:eastAsia="en-US"/>
              </w:rPr>
              <w:t xml:space="preserve"> and 7164 can be used as starting point</w:t>
            </w:r>
            <w:r w:rsidR="00F758C6">
              <w:rPr>
                <w:rFonts w:cs="Calibri"/>
                <w:b/>
                <w:color w:val="FF00FF"/>
                <w:lang w:eastAsia="en-US"/>
              </w:rPr>
              <w:t>, reuse explicit IEs if feasible</w:t>
            </w:r>
          </w:p>
          <w:p w14:paraId="22850E39" w14:textId="5151E290"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xml:space="preserve">- discuss </w:t>
            </w:r>
            <w:r w:rsidRPr="00440E8A">
              <w:rPr>
                <w:rFonts w:cs="Calibri"/>
                <w:b/>
                <w:color w:val="FF00FF"/>
                <w:lang w:eastAsia="en-US"/>
              </w:rPr>
              <w:t>indication of L1 UE-to-UE CLI</w:t>
            </w:r>
            <w:r>
              <w:rPr>
                <w:rFonts w:cs="Calibri"/>
                <w:b/>
                <w:color w:val="FF00FF"/>
                <w:lang w:eastAsia="en-US"/>
              </w:rPr>
              <w:t xml:space="preserve"> based on 6692</w:t>
            </w:r>
          </w:p>
          <w:p w14:paraId="00A513F8" w14:textId="6F08912F"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xml:space="preserve">- XnAP </w:t>
            </w:r>
            <w:proofErr w:type="spellStart"/>
            <w:r>
              <w:rPr>
                <w:rFonts w:cs="Calibri"/>
                <w:b/>
                <w:color w:val="FF00FF"/>
                <w:lang w:eastAsia="en-US"/>
              </w:rPr>
              <w:t>misc</w:t>
            </w:r>
            <w:proofErr w:type="spellEnd"/>
            <w:r>
              <w:rPr>
                <w:rFonts w:cs="Calibri"/>
                <w:b/>
                <w:color w:val="FF00FF"/>
                <w:lang w:eastAsia="en-US"/>
              </w:rPr>
              <w:t xml:space="preserve"> corrections: check 7068, 7162 (and merge if possible?)</w:t>
            </w:r>
          </w:p>
          <w:p w14:paraId="348B7D8B" w14:textId="3A04F839"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xml:space="preserve">- F1AP </w:t>
            </w:r>
            <w:proofErr w:type="spellStart"/>
            <w:r>
              <w:rPr>
                <w:rFonts w:cs="Calibri"/>
                <w:b/>
                <w:color w:val="FF00FF"/>
                <w:lang w:eastAsia="en-US"/>
              </w:rPr>
              <w:t>misc</w:t>
            </w:r>
            <w:proofErr w:type="spellEnd"/>
            <w:r>
              <w:rPr>
                <w:rFonts w:cs="Calibri"/>
                <w:b/>
                <w:color w:val="FF00FF"/>
                <w:lang w:eastAsia="en-US"/>
              </w:rPr>
              <w:t xml:space="preserve"> corrections: check 7069, 7163, 7178 (and merge if possible?)</w:t>
            </w:r>
          </w:p>
          <w:p w14:paraId="1672BF76" w14:textId="58B8F115"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Stage 2: check 38.300, 38.401, 38.470 if time allows</w:t>
            </w:r>
          </w:p>
          <w:p w14:paraId="088E0003" w14:textId="2749BF98" w:rsidR="00BF5C8F" w:rsidRDefault="00BF5C8F" w:rsidP="005F58AD">
            <w:pPr>
              <w:widowControl w:val="0"/>
              <w:spacing w:line="276" w:lineRule="auto"/>
              <w:ind w:left="144" w:hanging="144"/>
              <w:rPr>
                <w:rFonts w:cs="Calibri"/>
                <w:color w:val="000000"/>
                <w:lang w:eastAsia="en-US"/>
              </w:rPr>
            </w:pPr>
            <w:r>
              <w:rPr>
                <w:rFonts w:cs="Calibri"/>
                <w:color w:val="000000"/>
                <w:lang w:eastAsia="en-US"/>
              </w:rPr>
              <w:t>(</w:t>
            </w:r>
            <w:r w:rsidR="00440E8A">
              <w:rPr>
                <w:rFonts w:cs="Calibri"/>
                <w:color w:val="000000"/>
                <w:lang w:eastAsia="en-US"/>
              </w:rPr>
              <w:t>Samsung - moderator</w:t>
            </w:r>
            <w:r>
              <w:rPr>
                <w:rFonts w:cs="Calibri"/>
                <w:color w:val="000000"/>
                <w:lang w:eastAsia="en-US"/>
              </w:rPr>
              <w:t>)</w:t>
            </w:r>
          </w:p>
          <w:p w14:paraId="373C1343" w14:textId="77777777" w:rsidR="001557A9" w:rsidRDefault="001557A9" w:rsidP="005F58AD">
            <w:pPr>
              <w:widowControl w:val="0"/>
              <w:spacing w:line="276" w:lineRule="auto"/>
              <w:ind w:left="144" w:hanging="144"/>
              <w:rPr>
                <w:rFonts w:cs="Calibri"/>
                <w:color w:val="000000"/>
                <w:lang w:eastAsia="en-US"/>
              </w:rPr>
            </w:pPr>
          </w:p>
          <w:p w14:paraId="3C7D003F" w14:textId="21DEB45C" w:rsidR="001557A9" w:rsidRDefault="001557A9" w:rsidP="005F58AD">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391" w:history="1">
              <w:r w:rsidR="00964E14">
                <w:rPr>
                  <w:rStyle w:val="Hyperlink"/>
                  <w:rFonts w:cs="Calibri"/>
                  <w:lang w:eastAsia="en-US"/>
                </w:rPr>
                <w:t>R3-257249</w:t>
              </w:r>
            </w:hyperlink>
          </w:p>
          <w:p w14:paraId="0CEA2965" w14:textId="5A68ABD8" w:rsidR="00BF5C8F" w:rsidRPr="00BF5C8F" w:rsidRDefault="00BF5C8F" w:rsidP="005F58AD">
            <w:pPr>
              <w:widowControl w:val="0"/>
              <w:spacing w:line="276" w:lineRule="auto"/>
              <w:ind w:left="144" w:hanging="144"/>
              <w:rPr>
                <w:rFonts w:cs="Calibri"/>
                <w:color w:val="000000"/>
                <w:lang w:eastAsia="en-US"/>
              </w:rPr>
            </w:pP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Heading3"/>
              <w:rPr>
                <w:rFonts w:eastAsia="DengXian"/>
              </w:rPr>
            </w:pPr>
            <w:r w:rsidRPr="006706AE">
              <w:rPr>
                <w:rFonts w:eastAsia="DengXian"/>
              </w:rPr>
              <w:t>9.2.1</w:t>
            </w:r>
            <w:r w:rsidR="00200909">
              <w:rPr>
                <w:rFonts w:eastAsia="DengXian"/>
              </w:rPr>
              <w:t>1</w:t>
            </w:r>
            <w:r w:rsidRPr="006706AE">
              <w:rPr>
                <w:rFonts w:eastAsia="DengXian"/>
              </w:rPr>
              <w:t xml:space="preserve">. </w:t>
            </w:r>
            <w:r w:rsidR="009E213A" w:rsidRPr="006706AE">
              <w:rPr>
                <w:rFonts w:eastAsia="DengXian"/>
              </w:rPr>
              <w:t>R19 AI/ML for air interface</w:t>
            </w:r>
          </w:p>
          <w:p w14:paraId="5F1B4740" w14:textId="2A199EC8"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B66FEC" w:rsidRPr="006706AE" w14:paraId="6082936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4880CA" w14:textId="77777777" w:rsidR="00B66FEC" w:rsidRPr="004B2333" w:rsidRDefault="00B66FEC" w:rsidP="00C87DB8">
            <w:pPr>
              <w:widowControl w:val="0"/>
              <w:spacing w:line="276" w:lineRule="auto"/>
              <w:ind w:left="144" w:hanging="144"/>
              <w:rPr>
                <w:rFonts w:cs="Calibri"/>
                <w:lang w:eastAsia="en-US"/>
              </w:rPr>
            </w:pPr>
            <w:hyperlink r:id="rId392" w:history="1">
              <w:r w:rsidRPr="004B2333">
                <w:rPr>
                  <w:rFonts w:cs="Calibri"/>
                  <w:lang w:eastAsia="en-US"/>
                </w:rPr>
                <w:t>R3-256511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1B69A" w14:textId="77777777" w:rsidR="00B66FEC" w:rsidRPr="00D93AD2" w:rsidRDefault="00B66FEC" w:rsidP="00C87DB8">
            <w:pPr>
              <w:widowControl w:val="0"/>
              <w:spacing w:line="276" w:lineRule="auto"/>
              <w:ind w:left="144" w:hanging="144"/>
              <w:rPr>
                <w:rFonts w:cs="Calibri"/>
                <w:lang w:eastAsia="en-US"/>
              </w:rPr>
            </w:pPr>
            <w:r w:rsidRPr="00B66FEC">
              <w:rPr>
                <w:rFonts w:cs="Calibri"/>
                <w:lang w:eastAsia="en-US"/>
              </w:rPr>
              <w:t>LS to RAN1 and RAN3 on NW side data collection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577E8"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7F46F71A" w14:textId="46714701" w:rsidR="004B2333" w:rsidRPr="00D93AD2" w:rsidRDefault="004B2333" w:rsidP="00C87DB8">
            <w:pPr>
              <w:widowControl w:val="0"/>
              <w:spacing w:line="276" w:lineRule="auto"/>
              <w:ind w:left="144" w:hanging="144"/>
              <w:rPr>
                <w:rFonts w:cs="Calibri"/>
                <w:lang w:eastAsia="en-US"/>
              </w:rPr>
            </w:pPr>
            <w:r>
              <w:rPr>
                <w:rFonts w:cs="Calibri"/>
                <w:lang w:eastAsia="en-US"/>
              </w:rPr>
              <w:t>Noted</w:t>
            </w:r>
          </w:p>
        </w:tc>
      </w:tr>
      <w:tr w:rsidR="00D93AD2" w:rsidRPr="006706AE" w14:paraId="5DD66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118087" w14:textId="055D16AC" w:rsidR="00D93AD2" w:rsidRPr="004B2333" w:rsidRDefault="00D93AD2" w:rsidP="00D93AD2">
            <w:pPr>
              <w:widowControl w:val="0"/>
              <w:spacing w:line="276" w:lineRule="auto"/>
              <w:ind w:left="144" w:hanging="144"/>
              <w:rPr>
                <w:rFonts w:cs="Calibri"/>
                <w:lang w:eastAsia="en-US"/>
              </w:rPr>
            </w:pPr>
            <w:hyperlink r:id="rId393" w:history="1">
              <w:r w:rsidRPr="004B2333">
                <w:rPr>
                  <w:rFonts w:cs="Calibri"/>
                  <w:lang w:eastAsia="en-US"/>
                </w:rPr>
                <w:t>R3-256509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7C7B2E" w14:textId="5F3B6F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User consent for Data collection at the UE for NW-side model training (RAN2(NTT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FAD1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97776E"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088E8023" w14:textId="17207044"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6CE31A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68927" w14:textId="784048E9" w:rsidR="00D93AD2" w:rsidRPr="004B2333" w:rsidRDefault="00D93AD2" w:rsidP="00D93AD2">
            <w:pPr>
              <w:widowControl w:val="0"/>
              <w:spacing w:line="276" w:lineRule="auto"/>
              <w:ind w:left="144" w:hanging="144"/>
              <w:rPr>
                <w:rFonts w:cs="Calibri"/>
                <w:lang w:eastAsia="en-US"/>
              </w:rPr>
            </w:pPr>
            <w:hyperlink r:id="rId394" w:history="1">
              <w:r w:rsidRPr="004B2333">
                <w:rPr>
                  <w:rFonts w:cs="Calibri"/>
                  <w:lang w:eastAsia="en-US"/>
                </w:rPr>
                <w:t>R3-256510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186F84" w14:textId="553A07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OAM-centric solution for NW-side data collection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D8F2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305B18"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137AE656" w14:textId="756CE8FD"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57D384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7A672C" w14:textId="21A98276" w:rsidR="00D93AD2" w:rsidRPr="004B2333" w:rsidRDefault="00D93AD2" w:rsidP="00D93AD2">
            <w:pPr>
              <w:widowControl w:val="0"/>
              <w:spacing w:line="276" w:lineRule="auto"/>
              <w:ind w:left="144" w:hanging="144"/>
              <w:rPr>
                <w:rFonts w:cs="Calibri"/>
                <w:lang w:eastAsia="en-US"/>
              </w:rPr>
            </w:pPr>
            <w:hyperlink r:id="rId395" w:history="1">
              <w:r w:rsidRPr="004B2333">
                <w:rPr>
                  <w:rFonts w:cs="Calibri"/>
                  <w:lang w:eastAsia="en-US"/>
                </w:rPr>
                <w:t>R3-256514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4A3BB" w14:textId="7EFE9E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A2B8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BF9A4A8" w14:textId="77777777" w:rsidR="00B56429" w:rsidRDefault="00B56429" w:rsidP="00D93AD2">
            <w:pPr>
              <w:widowControl w:val="0"/>
              <w:spacing w:line="276" w:lineRule="auto"/>
              <w:ind w:left="144" w:hanging="144"/>
              <w:rPr>
                <w:rFonts w:cs="Calibri"/>
                <w:lang w:eastAsia="en-US"/>
              </w:rPr>
            </w:pPr>
            <w:r>
              <w:rPr>
                <w:rFonts w:cs="Calibri"/>
                <w:lang w:eastAsia="en-US"/>
              </w:rPr>
              <w:t>cc</w:t>
            </w:r>
          </w:p>
          <w:p w14:paraId="3D99FEDF" w14:textId="4E919516"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39F7B699"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A4A31" w14:textId="0A1D7A14" w:rsidR="00D93AD2" w:rsidRPr="004B2333" w:rsidRDefault="00D93AD2" w:rsidP="00D93AD2">
            <w:pPr>
              <w:widowControl w:val="0"/>
              <w:spacing w:line="276" w:lineRule="auto"/>
              <w:ind w:left="144" w:hanging="144"/>
              <w:rPr>
                <w:rFonts w:cs="Calibri"/>
                <w:lang w:eastAsia="en-US"/>
              </w:rPr>
            </w:pPr>
            <w:hyperlink r:id="rId396" w:history="1">
              <w:r w:rsidRPr="004B2333">
                <w:rPr>
                  <w:rFonts w:cs="Calibri"/>
                  <w:lang w:eastAsia="en-US"/>
                </w:rPr>
                <w:t>R3-256520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6CFF1D" w14:textId="27E100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E6958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ECF0710" w14:textId="77777777" w:rsidR="00B56429" w:rsidRDefault="00B56429" w:rsidP="00D93AD2">
            <w:pPr>
              <w:widowControl w:val="0"/>
              <w:spacing w:line="276" w:lineRule="auto"/>
              <w:ind w:left="144" w:hanging="144"/>
              <w:rPr>
                <w:rFonts w:cs="Calibri"/>
                <w:lang w:eastAsia="en-US"/>
              </w:rPr>
            </w:pPr>
            <w:r>
              <w:rPr>
                <w:rFonts w:cs="Calibri"/>
                <w:lang w:eastAsia="en-US"/>
              </w:rPr>
              <w:t>cc</w:t>
            </w:r>
          </w:p>
          <w:p w14:paraId="3F83AFB0" w14:textId="3A16224A"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547D52" w14:paraId="051B8F87"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0C5A68C" w14:textId="58254F24" w:rsidR="00D93AD2" w:rsidRPr="00547D52" w:rsidRDefault="00D93AD2" w:rsidP="00D93AD2">
            <w:pPr>
              <w:widowControl w:val="0"/>
              <w:spacing w:line="276" w:lineRule="auto"/>
              <w:ind w:left="144" w:hanging="144"/>
              <w:rPr>
                <w:rFonts w:cs="Calibri"/>
                <w:lang w:eastAsia="en-US"/>
              </w:rPr>
            </w:pPr>
            <w:hyperlink r:id="rId397" w:history="1">
              <w:r w:rsidRPr="00547D52">
                <w:rPr>
                  <w:rFonts w:cs="Calibri"/>
                  <w:lang w:eastAsia="en-US"/>
                </w:rPr>
                <w:t>R3-256693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992E961" w14:textId="2A59EB1A" w:rsidR="00D93AD2" w:rsidRPr="00547D52" w:rsidRDefault="00D93AD2" w:rsidP="00D93AD2">
            <w:pPr>
              <w:widowControl w:val="0"/>
              <w:spacing w:line="276" w:lineRule="auto"/>
              <w:ind w:left="144" w:hanging="144"/>
              <w:rPr>
                <w:rFonts w:cs="Calibri"/>
                <w:lang w:eastAsia="en-US"/>
              </w:rPr>
            </w:pPr>
            <w:r w:rsidRPr="00547D52">
              <w:rPr>
                <w:rFonts w:cs="Calibri"/>
                <w:lang w:eastAsia="en-US"/>
              </w:rPr>
              <w:t>Correction on the ASN.1 of Positioning Data Information for data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45C673" w14:textId="38546AEC" w:rsidR="004B2333" w:rsidRPr="00547D52" w:rsidRDefault="00D93AD2" w:rsidP="00547D52">
            <w:pPr>
              <w:widowControl w:val="0"/>
              <w:spacing w:line="276" w:lineRule="auto"/>
              <w:ind w:left="144" w:hanging="144"/>
              <w:rPr>
                <w:rFonts w:cs="Calibri"/>
                <w:lang w:eastAsia="en-US"/>
              </w:rPr>
            </w:pPr>
            <w:r w:rsidRPr="00547D52">
              <w:rPr>
                <w:rFonts w:cs="Calibri"/>
                <w:lang w:eastAsia="en-US"/>
              </w:rPr>
              <w:t>CR0199r, TS 38.455 v19.0.0, Rel-19, Cat. F</w:t>
            </w:r>
          </w:p>
          <w:p w14:paraId="531EFAE7" w14:textId="3467B431"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Editorial corrections needed to cover page including clauses affected</w:t>
            </w:r>
          </w:p>
          <w:p w14:paraId="7C6227F1" w14:textId="77777777"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Add Ericsson, Nokia, CATT, ZTE, Huawei, Xiaomi, NEC, CMCC as co-sources</w:t>
            </w:r>
          </w:p>
          <w:p w14:paraId="541001A2" w14:textId="1B1EF192" w:rsidR="00547D52" w:rsidRPr="00547D52" w:rsidRDefault="00547D52" w:rsidP="00547D52">
            <w:pPr>
              <w:widowControl w:val="0"/>
              <w:spacing w:line="276" w:lineRule="auto"/>
              <w:rPr>
                <w:rFonts w:cs="Calibri"/>
                <w:color w:val="000000"/>
                <w:lang w:eastAsia="en-US"/>
              </w:rPr>
            </w:pPr>
            <w:r w:rsidRPr="00547D52">
              <w:rPr>
                <w:rFonts w:cs="Calibri"/>
                <w:lang w:eastAsia="en-US"/>
              </w:rPr>
              <w:t xml:space="preserve">Rev in </w:t>
            </w:r>
            <w:hyperlink r:id="rId398" w:history="1">
              <w:r w:rsidRPr="00547D52">
                <w:rPr>
                  <w:rStyle w:val="Hyperlink"/>
                  <w:rFonts w:cs="Calibri"/>
                  <w:lang w:eastAsia="en-US"/>
                </w:rPr>
                <w:t>R3-257232</w:t>
              </w:r>
            </w:hyperlink>
            <w:r w:rsidRPr="00547D52">
              <w:rPr>
                <w:rFonts w:cs="Calibri"/>
                <w:b/>
                <w:color w:val="008000"/>
                <w:lang w:eastAsia="en-US"/>
              </w:rPr>
              <w:t xml:space="preserve"> Endorsed</w:t>
            </w:r>
            <w:r>
              <w:rPr>
                <w:rFonts w:cs="Calibri"/>
                <w:b/>
                <w:color w:val="008000"/>
                <w:lang w:eastAsia="en-US"/>
              </w:rPr>
              <w:t xml:space="preserve"> unseen</w:t>
            </w:r>
          </w:p>
        </w:tc>
      </w:tr>
      <w:tr w:rsidR="00D93AD2" w:rsidRPr="006706AE" w14:paraId="61510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75662E" w14:textId="5F5AE526" w:rsidR="00D93AD2" w:rsidRPr="00547D52" w:rsidRDefault="00D93AD2" w:rsidP="00D93AD2">
            <w:pPr>
              <w:widowControl w:val="0"/>
              <w:spacing w:line="276" w:lineRule="auto"/>
              <w:ind w:left="144" w:hanging="144"/>
              <w:rPr>
                <w:rFonts w:cs="Calibri"/>
                <w:lang w:eastAsia="en-US"/>
              </w:rPr>
            </w:pPr>
            <w:hyperlink r:id="rId399" w:history="1">
              <w:r w:rsidRPr="00547D52">
                <w:rPr>
                  <w:rFonts w:cs="Calibri"/>
                  <w:lang w:eastAsia="en-US"/>
                </w:rPr>
                <w:t>R3-256757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DDDED6" w14:textId="3D15C4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for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054C4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CR0200r, TS 38.455 v19.0.0, Rel-19, Cat. F</w:t>
            </w:r>
          </w:p>
          <w:p w14:paraId="2607C85D" w14:textId="2A79BEEF" w:rsidR="00547D52" w:rsidRDefault="00547D52" w:rsidP="00D93AD2">
            <w:pPr>
              <w:widowControl w:val="0"/>
              <w:spacing w:line="276" w:lineRule="auto"/>
              <w:ind w:left="144" w:hanging="144"/>
              <w:rPr>
                <w:rFonts w:cs="Calibri"/>
                <w:lang w:eastAsia="en-US"/>
              </w:rPr>
            </w:pPr>
            <w:r>
              <w:rPr>
                <w:rFonts w:cs="Calibri"/>
                <w:lang w:eastAsia="en-US"/>
              </w:rPr>
              <w:t>HW: Is something broken, or is this an optimization?</w:t>
            </w:r>
          </w:p>
          <w:p w14:paraId="2B401D78" w14:textId="26BAE730" w:rsidR="00547D52" w:rsidRDefault="00547D52" w:rsidP="00D93AD2">
            <w:pPr>
              <w:widowControl w:val="0"/>
              <w:spacing w:line="276" w:lineRule="auto"/>
              <w:ind w:left="144" w:hanging="144"/>
              <w:rPr>
                <w:rFonts w:cs="Calibri"/>
                <w:lang w:eastAsia="en-US"/>
              </w:rPr>
            </w:pPr>
            <w:r>
              <w:rPr>
                <w:rFonts w:cs="Calibri"/>
                <w:lang w:eastAsia="en-US"/>
              </w:rPr>
              <w:lastRenderedPageBreak/>
              <w:t>ZTE: Enhancement, not a critical issue</w:t>
            </w:r>
          </w:p>
          <w:p w14:paraId="2865E950" w14:textId="2C02F68D" w:rsidR="00547D52" w:rsidRDefault="00547D52" w:rsidP="00D93AD2">
            <w:pPr>
              <w:widowControl w:val="0"/>
              <w:spacing w:line="276" w:lineRule="auto"/>
              <w:ind w:left="144" w:hanging="144"/>
              <w:rPr>
                <w:rFonts w:cs="Calibri"/>
                <w:lang w:eastAsia="en-US"/>
              </w:rPr>
            </w:pPr>
            <w:r>
              <w:rPr>
                <w:rFonts w:cs="Calibri"/>
                <w:lang w:eastAsia="en-US"/>
              </w:rPr>
              <w:t>E///: Support (beneficial), alternative encoding in 7022</w:t>
            </w:r>
          </w:p>
          <w:p w14:paraId="4997AC9D" w14:textId="415A1F14" w:rsidR="00547D52" w:rsidRDefault="00547D52" w:rsidP="00D93AD2">
            <w:pPr>
              <w:widowControl w:val="0"/>
              <w:spacing w:line="276" w:lineRule="auto"/>
              <w:ind w:left="144" w:hanging="144"/>
              <w:rPr>
                <w:rFonts w:cs="Calibri"/>
                <w:lang w:eastAsia="en-US"/>
              </w:rPr>
            </w:pPr>
            <w:r>
              <w:rPr>
                <w:rFonts w:cs="Calibri"/>
                <w:lang w:eastAsia="en-US"/>
              </w:rPr>
              <w:t>Nokia: Same view as HW, ZTE</w:t>
            </w:r>
          </w:p>
          <w:p w14:paraId="6D207272" w14:textId="0131C64D" w:rsidR="00547D52" w:rsidRDefault="00547D52" w:rsidP="00D93AD2">
            <w:pPr>
              <w:widowControl w:val="0"/>
              <w:spacing w:line="276" w:lineRule="auto"/>
              <w:ind w:left="144" w:hanging="144"/>
              <w:rPr>
                <w:rFonts w:cs="Calibri"/>
                <w:lang w:eastAsia="en-US"/>
              </w:rPr>
            </w:pPr>
            <w:r>
              <w:rPr>
                <w:rFonts w:cs="Calibri"/>
                <w:lang w:eastAsia="en-US"/>
              </w:rPr>
              <w:t xml:space="preserve">QC: This is an essential correction, otherwise LMF is overloaded </w:t>
            </w:r>
            <w:proofErr w:type="gramStart"/>
            <w:r>
              <w:rPr>
                <w:rFonts w:cs="Calibri"/>
                <w:lang w:eastAsia="en-US"/>
              </w:rPr>
              <w:t>to calculate</w:t>
            </w:r>
            <w:proofErr w:type="gramEnd"/>
            <w:r>
              <w:rPr>
                <w:rFonts w:cs="Calibri"/>
                <w:lang w:eastAsia="en-US"/>
              </w:rPr>
              <w:t xml:space="preserve"> data for all TRPs</w:t>
            </w:r>
          </w:p>
          <w:p w14:paraId="04B835FC" w14:textId="77777777" w:rsidR="00547D52" w:rsidRDefault="00547D52" w:rsidP="00D93AD2">
            <w:pPr>
              <w:widowControl w:val="0"/>
              <w:spacing w:line="276" w:lineRule="auto"/>
              <w:ind w:left="144" w:hanging="144"/>
              <w:rPr>
                <w:rFonts w:cs="Calibri"/>
                <w:lang w:eastAsia="en-US"/>
              </w:rPr>
            </w:pPr>
            <w:r>
              <w:rPr>
                <w:rFonts w:cs="Calibri"/>
                <w:lang w:eastAsia="en-US"/>
              </w:rPr>
              <w:t>CATT: Agree with QC</w:t>
            </w:r>
          </w:p>
          <w:p w14:paraId="4EBA6F6A" w14:textId="3BAE1A6D" w:rsidR="00236E12" w:rsidRPr="00D93AD2" w:rsidRDefault="00236E12" w:rsidP="00D93AD2">
            <w:pPr>
              <w:widowControl w:val="0"/>
              <w:spacing w:line="276" w:lineRule="auto"/>
              <w:ind w:left="144" w:hanging="144"/>
              <w:rPr>
                <w:rFonts w:cs="Calibri"/>
                <w:lang w:eastAsia="en-US"/>
              </w:rPr>
            </w:pPr>
            <w:r>
              <w:rPr>
                <w:rFonts w:cs="Calibri"/>
                <w:lang w:eastAsia="en-US"/>
              </w:rPr>
              <w:t>Samsung: Support, gNB should have say</w:t>
            </w:r>
          </w:p>
        </w:tc>
      </w:tr>
      <w:tr w:rsidR="00D93AD2" w:rsidRPr="006706AE" w14:paraId="4F5F2D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311BB" w14:textId="74EF1915" w:rsidR="00D93AD2" w:rsidRPr="00D93AD2" w:rsidRDefault="00D93AD2" w:rsidP="00D93AD2">
            <w:pPr>
              <w:widowControl w:val="0"/>
              <w:spacing w:line="276" w:lineRule="auto"/>
              <w:ind w:left="144" w:hanging="144"/>
              <w:rPr>
                <w:rFonts w:cs="Calibri"/>
                <w:highlight w:val="yellow"/>
                <w:lang w:eastAsia="en-US"/>
              </w:rPr>
            </w:pPr>
            <w:hyperlink r:id="rId400" w:history="1">
              <w:r w:rsidRPr="00D93AD2">
                <w:rPr>
                  <w:rFonts w:cs="Calibri"/>
                  <w:highlight w:val="yellow"/>
                  <w:lang w:eastAsia="en-US"/>
                </w:rPr>
                <w:t>R3-256780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AC0AAC" w14:textId="13A22B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Remaining Issue on AI/ML based Positioning Accuracy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25D38" w14:textId="4F61E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F011D9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3A249" w14:textId="5146F60D" w:rsidR="00D93AD2" w:rsidRPr="00D93AD2" w:rsidRDefault="00D93AD2" w:rsidP="00D93AD2">
            <w:pPr>
              <w:widowControl w:val="0"/>
              <w:spacing w:line="276" w:lineRule="auto"/>
              <w:ind w:left="144" w:hanging="144"/>
              <w:rPr>
                <w:rFonts w:cs="Calibri"/>
                <w:highlight w:val="yellow"/>
                <w:lang w:eastAsia="en-US"/>
              </w:rPr>
            </w:pPr>
            <w:hyperlink r:id="rId401" w:history="1">
              <w:r w:rsidRPr="00D93AD2">
                <w:rPr>
                  <w:rFonts w:cs="Calibri"/>
                  <w:highlight w:val="yellow"/>
                  <w:lang w:eastAsia="en-US"/>
                </w:rPr>
                <w:t>R3-256989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858F75" w14:textId="2A5A3E3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(NRPPa CR &amp; </w:t>
            </w:r>
            <w:proofErr w:type="spellStart"/>
            <w:r w:rsidRPr="00D93AD2">
              <w:rPr>
                <w:rFonts w:cs="Calibri"/>
                <w:lang w:eastAsia="en-US"/>
              </w:rPr>
              <w:t>draftCR</w:t>
            </w:r>
            <w:proofErr w:type="spellEnd"/>
            <w:r w:rsidRPr="00D93AD2">
              <w:rPr>
                <w:rFonts w:cs="Calibri"/>
                <w:lang w:eastAsia="en-US"/>
              </w:rPr>
              <w:t xml:space="preserve"> to TS 38.305) Miscellaneous corrections for supporting AI/ML-based positioning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D332E" w14:textId="6310C6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8E77B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D0E33" w14:textId="5FF5039F" w:rsidR="00D93AD2" w:rsidRPr="00420344" w:rsidRDefault="00D93AD2" w:rsidP="00D93AD2">
            <w:pPr>
              <w:widowControl w:val="0"/>
              <w:spacing w:line="276" w:lineRule="auto"/>
              <w:ind w:left="144" w:hanging="144"/>
              <w:rPr>
                <w:rFonts w:cs="Calibri"/>
                <w:lang w:eastAsia="en-US"/>
              </w:rPr>
            </w:pPr>
            <w:hyperlink r:id="rId402" w:history="1">
              <w:r w:rsidRPr="00420344">
                <w:rPr>
                  <w:rFonts w:cs="Calibri"/>
                  <w:lang w:eastAsia="en-US"/>
                </w:rPr>
                <w:t>R3-257022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C68755" w14:textId="5598D3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Needed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3905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CR0203r, TS 38.455 v19.0.0, Rel-19, Cat. F</w:t>
            </w:r>
          </w:p>
          <w:p w14:paraId="5676395D" w14:textId="77777777" w:rsidR="00420344" w:rsidRDefault="00420344" w:rsidP="00D93AD2">
            <w:pPr>
              <w:widowControl w:val="0"/>
              <w:spacing w:line="276" w:lineRule="auto"/>
              <w:ind w:left="144" w:hanging="144"/>
              <w:rPr>
                <w:rFonts w:cs="Calibri"/>
                <w:lang w:eastAsia="en-US"/>
              </w:rPr>
            </w:pPr>
            <w:r>
              <w:rPr>
                <w:rFonts w:cs="Calibri"/>
                <w:lang w:eastAsia="en-US"/>
              </w:rPr>
              <w:t>Time Stamp IE</w:t>
            </w:r>
          </w:p>
          <w:p w14:paraId="7B36F7AC" w14:textId="77777777" w:rsidR="00420344" w:rsidRDefault="00420344" w:rsidP="00D93AD2">
            <w:pPr>
              <w:widowControl w:val="0"/>
              <w:spacing w:line="276" w:lineRule="auto"/>
              <w:ind w:left="144" w:hanging="144"/>
              <w:rPr>
                <w:rFonts w:cs="Calibri"/>
                <w:lang w:eastAsia="en-US"/>
              </w:rPr>
            </w:pPr>
            <w:r>
              <w:rPr>
                <w:rFonts w:cs="Calibri"/>
                <w:lang w:eastAsia="en-US"/>
              </w:rPr>
              <w:t>Xiaomi: Acknowledge but need further discussion</w:t>
            </w:r>
          </w:p>
          <w:p w14:paraId="211CA36E" w14:textId="5649B8EB" w:rsidR="00420344" w:rsidRDefault="00420344" w:rsidP="00D93AD2">
            <w:pPr>
              <w:widowControl w:val="0"/>
              <w:spacing w:line="276" w:lineRule="auto"/>
              <w:ind w:left="144" w:hanging="144"/>
              <w:rPr>
                <w:rFonts w:cs="Calibri"/>
                <w:lang w:eastAsia="en-US"/>
              </w:rPr>
            </w:pPr>
            <w:r>
              <w:rPr>
                <w:rFonts w:cs="Calibri"/>
                <w:lang w:eastAsia="en-US"/>
              </w:rPr>
              <w:t>Nokia: Not yet agreed in RAN1</w:t>
            </w:r>
          </w:p>
          <w:p w14:paraId="462E22EF" w14:textId="77777777" w:rsidR="00420344" w:rsidRDefault="00420344" w:rsidP="00D93AD2">
            <w:pPr>
              <w:widowControl w:val="0"/>
              <w:spacing w:line="276" w:lineRule="auto"/>
              <w:ind w:left="144" w:hanging="144"/>
              <w:rPr>
                <w:rFonts w:cs="Calibri"/>
                <w:lang w:eastAsia="en-US"/>
              </w:rPr>
            </w:pPr>
            <w:r>
              <w:rPr>
                <w:rFonts w:cs="Calibri"/>
                <w:lang w:eastAsia="en-US"/>
              </w:rPr>
              <w:t>QC: Not clear how this works</w:t>
            </w:r>
          </w:p>
          <w:p w14:paraId="58642649" w14:textId="4FDAB8CE" w:rsidR="00420344" w:rsidRDefault="00420344" w:rsidP="00D93AD2">
            <w:pPr>
              <w:widowControl w:val="0"/>
              <w:spacing w:line="276" w:lineRule="auto"/>
              <w:ind w:left="144" w:hanging="144"/>
              <w:rPr>
                <w:rFonts w:cs="Calibri"/>
                <w:lang w:eastAsia="en-US"/>
              </w:rPr>
            </w:pPr>
            <w:r>
              <w:rPr>
                <w:rFonts w:cs="Calibri"/>
                <w:lang w:eastAsia="en-US"/>
              </w:rPr>
              <w:t>CATT, ZTE, HW: Useful</w:t>
            </w:r>
          </w:p>
          <w:p w14:paraId="6D859F96" w14:textId="77777777" w:rsidR="00420344" w:rsidRDefault="00420344" w:rsidP="00D93AD2">
            <w:pPr>
              <w:widowControl w:val="0"/>
              <w:spacing w:line="276" w:lineRule="auto"/>
              <w:ind w:left="144" w:hanging="144"/>
              <w:rPr>
                <w:rFonts w:cs="Calibri"/>
                <w:lang w:eastAsia="en-US"/>
              </w:rPr>
            </w:pPr>
            <w:r>
              <w:rPr>
                <w:rFonts w:cs="Calibri"/>
                <w:lang w:eastAsia="en-US"/>
              </w:rPr>
              <w:t>NEC: motivation not clear</w:t>
            </w:r>
          </w:p>
          <w:p w14:paraId="66428252" w14:textId="54B025DC" w:rsidR="00483724" w:rsidRPr="00D93AD2" w:rsidRDefault="00483724" w:rsidP="00D93AD2">
            <w:pPr>
              <w:widowControl w:val="0"/>
              <w:spacing w:line="276" w:lineRule="auto"/>
              <w:ind w:left="144" w:hanging="144"/>
              <w:rPr>
                <w:rFonts w:cs="Calibri"/>
                <w:lang w:eastAsia="en-US"/>
              </w:rPr>
            </w:pPr>
            <w:r>
              <w:rPr>
                <w:rFonts w:cs="Calibri"/>
                <w:lang w:eastAsia="en-US"/>
              </w:rPr>
              <w:t xml:space="preserve">Rev in </w:t>
            </w:r>
            <w:hyperlink r:id="rId403" w:history="1">
              <w:r>
                <w:rPr>
                  <w:rStyle w:val="Hyperlink"/>
                  <w:rFonts w:cs="Calibri"/>
                  <w:lang w:eastAsia="en-US"/>
                </w:rPr>
                <w:t>R3-257237</w:t>
              </w:r>
            </w:hyperlink>
          </w:p>
        </w:tc>
      </w:tr>
      <w:tr w:rsidR="00D93AD2" w:rsidRPr="006706AE" w14:paraId="7A14F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FE22D9" w14:textId="65076155" w:rsidR="00D93AD2" w:rsidRPr="00D93AD2" w:rsidRDefault="00D93AD2" w:rsidP="00D93AD2">
            <w:pPr>
              <w:widowControl w:val="0"/>
              <w:spacing w:line="276" w:lineRule="auto"/>
              <w:ind w:left="144" w:hanging="144"/>
              <w:rPr>
                <w:rFonts w:cs="Calibri"/>
                <w:highlight w:val="yellow"/>
                <w:lang w:eastAsia="en-US"/>
              </w:rPr>
            </w:pPr>
            <w:hyperlink r:id="rId404" w:history="1">
              <w:r w:rsidRPr="00D93AD2">
                <w:rPr>
                  <w:rFonts w:cs="Calibri"/>
                  <w:highlight w:val="yellow"/>
                  <w:lang w:eastAsia="en-US"/>
                </w:rPr>
                <w:t>R3-257099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B9D65" w14:textId="672DE9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terminology related to AI/ML for PHY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221F3C" w14:textId="676D25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F52A1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3C486" w14:textId="13D3B50B" w:rsidR="00D93AD2" w:rsidRPr="00D93AD2" w:rsidRDefault="00D93AD2" w:rsidP="00D93AD2">
            <w:pPr>
              <w:widowControl w:val="0"/>
              <w:spacing w:line="276" w:lineRule="auto"/>
              <w:ind w:left="144" w:hanging="144"/>
              <w:rPr>
                <w:rFonts w:cs="Calibri"/>
                <w:highlight w:val="yellow"/>
                <w:lang w:eastAsia="en-US"/>
              </w:rPr>
            </w:pPr>
            <w:hyperlink r:id="rId405" w:history="1">
              <w:r w:rsidRPr="00D93AD2">
                <w:rPr>
                  <w:rFonts w:cs="Calibri"/>
                  <w:highlight w:val="yellow"/>
                  <w:lang w:eastAsia="en-US"/>
                </w:rPr>
                <w:t>R3-257100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D75551" w14:textId="3BD512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support of AI/ML assisted positioning with gNB-side AI/ML model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0261" w14:textId="782EF398"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936C147" w14:textId="77777777" w:rsidTr="00236E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2B9D4" w14:textId="6611F5B8" w:rsidR="00D93AD2" w:rsidRPr="00D93AD2" w:rsidRDefault="00D93AD2" w:rsidP="00D93AD2">
            <w:pPr>
              <w:widowControl w:val="0"/>
              <w:spacing w:line="276" w:lineRule="auto"/>
              <w:ind w:left="144" w:hanging="144"/>
              <w:rPr>
                <w:rFonts w:cs="Calibri"/>
                <w:highlight w:val="yellow"/>
                <w:lang w:eastAsia="en-US"/>
              </w:rPr>
            </w:pPr>
            <w:hyperlink r:id="rId406" w:history="1">
              <w:r w:rsidRPr="00D93AD2">
                <w:rPr>
                  <w:rFonts w:cs="Calibri"/>
                  <w:highlight w:val="yellow"/>
                  <w:lang w:eastAsia="en-US"/>
                </w:rPr>
                <w:t>R3-257171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FE83C" w14:textId="5A0C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NRPPa on AI/ML assisted positioning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CDA4C4" w14:textId="2A03C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CR0205r, TS 38.455 v19.0.0, Rel-19, Cat. F</w:t>
            </w:r>
          </w:p>
        </w:tc>
      </w:tr>
      <w:tr w:rsidR="00236E12" w:rsidRPr="006706AE" w14:paraId="737874DB" w14:textId="77777777" w:rsidTr="00236E1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2EDE9B2" w14:textId="2AA15517" w:rsidR="00236E12" w:rsidRDefault="00236E12" w:rsidP="00D93AD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18_R19AIML_air</w:t>
            </w:r>
          </w:p>
          <w:p w14:paraId="42EABB75" w14:textId="2FCB68D3"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 Discuss per-TRP “data collection needed”, based on 6757 and 7022, NRPPa CR (if agreeable)</w:t>
            </w:r>
          </w:p>
          <w:p w14:paraId="59D12A47" w14:textId="3B921CF8"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 xml:space="preserve">- NRPPa </w:t>
            </w:r>
            <w:proofErr w:type="spellStart"/>
            <w:r>
              <w:rPr>
                <w:rFonts w:cs="Calibri"/>
                <w:b/>
                <w:color w:val="FF00FF"/>
                <w:lang w:eastAsia="en-US"/>
              </w:rPr>
              <w:t>misc</w:t>
            </w:r>
            <w:proofErr w:type="spellEnd"/>
            <w:r>
              <w:rPr>
                <w:rFonts w:cs="Calibri"/>
                <w:b/>
                <w:color w:val="FF00FF"/>
                <w:lang w:eastAsia="en-US"/>
              </w:rPr>
              <w:t xml:space="preserve"> corrections: check 6989, 7171</w:t>
            </w:r>
          </w:p>
          <w:p w14:paraId="51213468" w14:textId="222BE43D" w:rsidR="00236E12" w:rsidRDefault="00236E12" w:rsidP="00D93AD2">
            <w:pPr>
              <w:widowControl w:val="0"/>
              <w:spacing w:line="276" w:lineRule="auto"/>
              <w:ind w:left="144" w:hanging="144"/>
              <w:rPr>
                <w:rFonts w:cs="Calibri"/>
                <w:color w:val="000000"/>
                <w:lang w:eastAsia="en-US"/>
              </w:rPr>
            </w:pPr>
            <w:r>
              <w:rPr>
                <w:rFonts w:cs="Calibri"/>
                <w:color w:val="000000"/>
                <w:lang w:eastAsia="en-US"/>
              </w:rPr>
              <w:t>(</w:t>
            </w:r>
            <w:r w:rsidR="00420344">
              <w:rPr>
                <w:rFonts w:cs="Calibri"/>
                <w:color w:val="000000"/>
                <w:lang w:eastAsia="en-US"/>
              </w:rPr>
              <w:t>Xiaomi - moderator</w:t>
            </w:r>
            <w:r>
              <w:rPr>
                <w:rFonts w:cs="Calibri"/>
                <w:color w:val="000000"/>
                <w:lang w:eastAsia="en-US"/>
              </w:rPr>
              <w:t>)</w:t>
            </w:r>
          </w:p>
          <w:p w14:paraId="2DACE927" w14:textId="77777777" w:rsidR="00236E12" w:rsidRDefault="00236E12" w:rsidP="00D93AD2">
            <w:pPr>
              <w:widowControl w:val="0"/>
              <w:spacing w:line="276" w:lineRule="auto"/>
              <w:ind w:left="144" w:hanging="144"/>
              <w:rPr>
                <w:rFonts w:cs="Calibri"/>
                <w:color w:val="000000"/>
                <w:lang w:eastAsia="en-US"/>
              </w:rPr>
            </w:pPr>
          </w:p>
          <w:p w14:paraId="2B2632D2" w14:textId="4FC2A3EE" w:rsidR="00CB1D5F" w:rsidRPr="00236E12" w:rsidRDefault="006B222B" w:rsidP="00D93AD2">
            <w:pPr>
              <w:widowControl w:val="0"/>
              <w:spacing w:line="276" w:lineRule="auto"/>
              <w:ind w:left="144" w:hanging="144"/>
              <w:rPr>
                <w:rFonts w:cs="Calibri"/>
                <w:color w:val="000000"/>
                <w:lang w:eastAsia="en-US"/>
              </w:rPr>
            </w:pPr>
            <w:r w:rsidRPr="006B222B">
              <w:rPr>
                <w:rFonts w:cs="Calibri"/>
                <w:color w:val="000000"/>
                <w:lang w:eastAsia="en-US"/>
              </w:rPr>
              <w:t>Miscellaneous corrections for supporting AI/ML-based positioning</w:t>
            </w:r>
            <w:r w:rsidR="00CB1D5F">
              <w:rPr>
                <w:rFonts w:cs="Calibri"/>
                <w:color w:val="000000"/>
                <w:lang w:eastAsia="en-US"/>
              </w:rPr>
              <w:t xml:space="preserve"> in </w:t>
            </w:r>
            <w:hyperlink r:id="rId407" w:history="1">
              <w:r w:rsidR="00CB1D5F">
                <w:rPr>
                  <w:rStyle w:val="Hyperlink"/>
                  <w:rFonts w:cs="Calibri"/>
                  <w:lang w:eastAsia="en-US"/>
                </w:rPr>
                <w:t>R3-257238</w:t>
              </w:r>
            </w:hyperlink>
          </w:p>
        </w:tc>
      </w:tr>
      <w:tr w:rsidR="00000A88" w:rsidRPr="006706AE" w14:paraId="0E2CAD3F" w14:textId="77777777" w:rsidTr="00457F1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F0850B" w14:textId="05976063" w:rsidR="00000A88" w:rsidRPr="00000A88" w:rsidRDefault="00000A88" w:rsidP="00000A88">
            <w:pPr>
              <w:widowControl w:val="0"/>
              <w:spacing w:line="276" w:lineRule="auto"/>
              <w:ind w:left="144" w:hanging="144"/>
              <w:jc w:val="center"/>
              <w:rPr>
                <w:rFonts w:cs="Calibri"/>
                <w:b/>
                <w:color w:val="C00000"/>
                <w:lang w:eastAsia="en-US"/>
              </w:rPr>
            </w:pPr>
            <w:r>
              <w:rPr>
                <w:rFonts w:cs="Calibri"/>
                <w:b/>
                <w:color w:val="C00000"/>
                <w:lang w:eastAsia="en-US"/>
              </w:rPr>
              <w:t>NW side data collection</w:t>
            </w:r>
          </w:p>
        </w:tc>
      </w:tr>
      <w:tr w:rsidR="00B66FEC" w:rsidRPr="006706AE" w14:paraId="4FC0AB0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9A6CD" w14:textId="77777777" w:rsidR="00B66FEC" w:rsidRPr="0021297C" w:rsidRDefault="00B66FEC" w:rsidP="00C87DB8">
            <w:pPr>
              <w:widowControl w:val="0"/>
              <w:spacing w:line="276" w:lineRule="auto"/>
              <w:ind w:left="144" w:hanging="144"/>
              <w:rPr>
                <w:rFonts w:cs="Calibri"/>
                <w:lang w:eastAsia="en-US"/>
              </w:rPr>
            </w:pPr>
            <w:hyperlink r:id="rId408" w:history="1">
              <w:r w:rsidRPr="0021297C">
                <w:rPr>
                  <w:rFonts w:cs="Calibri"/>
                  <w:lang w:eastAsia="en-US"/>
                </w:rPr>
                <w:t>R3-257170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0FA9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 xml:space="preserve">Discussion on </w:t>
            </w:r>
            <w:proofErr w:type="gramStart"/>
            <w:r w:rsidRPr="00B66FEC">
              <w:rPr>
                <w:rFonts w:cs="Calibri"/>
                <w:lang w:eastAsia="en-US"/>
              </w:rPr>
              <w:t>reply</w:t>
            </w:r>
            <w:proofErr w:type="gramEnd"/>
            <w:r w:rsidRPr="00B66FEC">
              <w:rPr>
                <w:rFonts w:cs="Calibri"/>
                <w:lang w:eastAsia="en-US"/>
              </w:rPr>
              <w:t xml:space="preserve"> LS on NW side data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5A590" w14:textId="77777777" w:rsidR="00B66FEC" w:rsidRDefault="00B66FEC" w:rsidP="00C87DB8">
            <w:pPr>
              <w:widowControl w:val="0"/>
              <w:spacing w:line="276" w:lineRule="auto"/>
              <w:ind w:left="144" w:hanging="144"/>
              <w:rPr>
                <w:rFonts w:cs="Calibri"/>
                <w:lang w:eastAsia="en-US"/>
              </w:rPr>
            </w:pPr>
            <w:r w:rsidRPr="00D93AD2">
              <w:rPr>
                <w:rFonts w:cs="Calibri"/>
                <w:lang w:eastAsia="en-US"/>
              </w:rPr>
              <w:t>discussion</w:t>
            </w:r>
          </w:p>
          <w:p w14:paraId="357B217E" w14:textId="43554858"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B66FEC" w:rsidRPr="006706AE" w14:paraId="1860B66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B81E8E" w14:textId="77777777" w:rsidR="00B66FEC" w:rsidRPr="0021297C" w:rsidRDefault="00B66FEC" w:rsidP="00C87DB8">
            <w:pPr>
              <w:widowControl w:val="0"/>
              <w:spacing w:line="276" w:lineRule="auto"/>
              <w:ind w:left="144" w:hanging="144"/>
              <w:rPr>
                <w:rFonts w:cs="Calibri"/>
                <w:lang w:eastAsia="en-US"/>
              </w:rPr>
            </w:pPr>
            <w:hyperlink r:id="rId409" w:history="1">
              <w:r w:rsidRPr="0021297C">
                <w:rPr>
                  <w:rFonts w:cs="Calibri"/>
                  <w:lang w:eastAsia="en-US"/>
                </w:rPr>
                <w:t>R3-256851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8F85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73AB1D" w14:textId="77777777" w:rsidR="00B66FEC" w:rsidRDefault="00B66FEC" w:rsidP="00C87DB8">
            <w:pPr>
              <w:widowControl w:val="0"/>
              <w:spacing w:line="276" w:lineRule="auto"/>
              <w:ind w:left="144" w:hanging="144"/>
              <w:rPr>
                <w:rFonts w:cs="Calibri"/>
                <w:lang w:eastAsia="en-US"/>
              </w:rPr>
            </w:pPr>
            <w:r w:rsidRPr="00D93AD2">
              <w:rPr>
                <w:rFonts w:cs="Calibri"/>
                <w:lang w:eastAsia="en-US"/>
              </w:rPr>
              <w:t>discussion</w:t>
            </w:r>
          </w:p>
          <w:p w14:paraId="4ADCEC43" w14:textId="708E0CCF"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000A88" w:rsidRPr="006706AE" w14:paraId="2B7A8B0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5F184" w14:textId="77777777" w:rsidR="00000A88" w:rsidRPr="00D93AD2" w:rsidRDefault="00000A88" w:rsidP="00C87DB8">
            <w:pPr>
              <w:widowControl w:val="0"/>
              <w:spacing w:line="276" w:lineRule="auto"/>
              <w:ind w:left="144" w:hanging="144"/>
              <w:rPr>
                <w:rFonts w:cs="Calibri"/>
                <w:highlight w:val="yellow"/>
                <w:lang w:eastAsia="en-US"/>
              </w:rPr>
            </w:pPr>
            <w:hyperlink r:id="rId410" w:history="1">
              <w:r w:rsidRPr="00D93AD2">
                <w:rPr>
                  <w:rFonts w:cs="Calibri"/>
                  <w:highlight w:val="yellow"/>
                  <w:lang w:eastAsia="en-US"/>
                </w:rPr>
                <w:t>R3-256850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F2D97"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4F57D"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CC: RAN1</w:t>
            </w:r>
          </w:p>
        </w:tc>
      </w:tr>
      <w:tr w:rsidR="00000A88" w:rsidRPr="006706AE" w14:paraId="6ABA9D2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4DA4B" w14:textId="77777777" w:rsidR="00000A88" w:rsidRPr="0021297C" w:rsidRDefault="00000A88" w:rsidP="00C87DB8">
            <w:pPr>
              <w:widowControl w:val="0"/>
              <w:spacing w:line="276" w:lineRule="auto"/>
              <w:ind w:left="144" w:hanging="144"/>
              <w:rPr>
                <w:rFonts w:cs="Calibri"/>
                <w:lang w:eastAsia="en-US"/>
              </w:rPr>
            </w:pPr>
            <w:hyperlink r:id="rId411" w:history="1">
              <w:r w:rsidRPr="0021297C">
                <w:rPr>
                  <w:rFonts w:cs="Calibri"/>
                  <w:lang w:eastAsia="en-US"/>
                </w:rPr>
                <w:t>R3-256988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71D5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to RAN2) Discussion on the Reply LS from RAN2 on NW side data collection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A7AEE" w14:textId="77777777" w:rsidR="00000A88" w:rsidRDefault="00000A88" w:rsidP="00C87DB8">
            <w:pPr>
              <w:widowControl w:val="0"/>
              <w:spacing w:line="276" w:lineRule="auto"/>
              <w:ind w:left="144" w:hanging="144"/>
              <w:rPr>
                <w:rFonts w:cs="Calibri"/>
                <w:lang w:eastAsia="en-US"/>
              </w:rPr>
            </w:pPr>
            <w:r w:rsidRPr="00D93AD2">
              <w:rPr>
                <w:rFonts w:cs="Calibri"/>
                <w:lang w:eastAsia="en-US"/>
              </w:rPr>
              <w:t>other</w:t>
            </w:r>
          </w:p>
          <w:p w14:paraId="242CEE31" w14:textId="544DD8EF"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000A88" w:rsidRPr="006706AE" w14:paraId="5C16E6D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100EE" w14:textId="77777777" w:rsidR="00000A88" w:rsidRPr="0021297C" w:rsidRDefault="00000A88" w:rsidP="00C87DB8">
            <w:pPr>
              <w:widowControl w:val="0"/>
              <w:spacing w:line="276" w:lineRule="auto"/>
              <w:ind w:left="144" w:hanging="144"/>
              <w:rPr>
                <w:rFonts w:cs="Calibri"/>
                <w:lang w:eastAsia="en-US"/>
              </w:rPr>
            </w:pPr>
            <w:hyperlink r:id="rId412" w:history="1">
              <w:r w:rsidRPr="0021297C">
                <w:rPr>
                  <w:rFonts w:cs="Calibri"/>
                  <w:lang w:eastAsia="en-US"/>
                </w:rPr>
                <w:t>R3-257075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D91A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 xml:space="preserve">Discussion on incoming </w:t>
            </w:r>
            <w:proofErr w:type="spellStart"/>
            <w:r w:rsidRPr="00B66FEC">
              <w:rPr>
                <w:rFonts w:cs="Calibri"/>
                <w:lang w:eastAsia="en-US"/>
              </w:rPr>
              <w:t>LSes</w:t>
            </w:r>
            <w:proofErr w:type="spellEnd"/>
            <w:r w:rsidRPr="00B66FEC">
              <w:rPr>
                <w:rFonts w:cs="Calibri"/>
                <w:lang w:eastAsia="en-US"/>
              </w:rPr>
              <w:t xml:space="preserve"> to RAN3 on AIML for PHY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E2B2E" w14:textId="77777777" w:rsidR="00000A88" w:rsidRDefault="00000A88" w:rsidP="00C87DB8">
            <w:pPr>
              <w:widowControl w:val="0"/>
              <w:spacing w:line="276" w:lineRule="auto"/>
              <w:ind w:left="144" w:hanging="144"/>
              <w:rPr>
                <w:rFonts w:cs="Calibri"/>
                <w:lang w:eastAsia="en-US"/>
              </w:rPr>
            </w:pPr>
            <w:r w:rsidRPr="00D93AD2">
              <w:rPr>
                <w:rFonts w:cs="Calibri"/>
                <w:lang w:eastAsia="en-US"/>
              </w:rPr>
              <w:t>discussion</w:t>
            </w:r>
          </w:p>
          <w:p w14:paraId="3E68F8A0" w14:textId="0A0EEA35"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B7012E" w:rsidRPr="006706AE" w14:paraId="0BFACCC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725A9" w14:textId="77777777" w:rsidR="00B7012E" w:rsidRPr="0021297C" w:rsidRDefault="00B7012E" w:rsidP="00C87DB8">
            <w:pPr>
              <w:widowControl w:val="0"/>
              <w:spacing w:line="276" w:lineRule="auto"/>
              <w:ind w:left="144" w:hanging="144"/>
              <w:rPr>
                <w:rFonts w:cs="Calibri"/>
                <w:lang w:eastAsia="en-US"/>
              </w:rPr>
            </w:pPr>
            <w:hyperlink r:id="rId413" w:history="1">
              <w:r w:rsidRPr="0021297C">
                <w:rPr>
                  <w:rFonts w:cs="Calibri"/>
                  <w:lang w:eastAsia="en-US"/>
                </w:rPr>
                <w:t>R3-256735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4C824A"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[Draft LS] Reply LS to RAN2 about NW-side data </w:t>
            </w:r>
            <w:proofErr w:type="spellStart"/>
            <w:r w:rsidRPr="00D93AD2">
              <w:rPr>
                <w:rFonts w:cs="Calibri"/>
                <w:lang w:eastAsia="en-US"/>
              </w:rPr>
              <w:t>colleciton</w:t>
            </w:r>
            <w:proofErr w:type="spellEnd"/>
            <w:r w:rsidRPr="00D93AD2">
              <w:rPr>
                <w:rFonts w:cs="Calibri"/>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C3A4B" w14:textId="77777777" w:rsidR="00B7012E" w:rsidRDefault="00B7012E"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CC: RAN1</w:t>
            </w:r>
          </w:p>
          <w:p w14:paraId="292F05B5" w14:textId="40E0E67A"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0B4B83" w:rsidRPr="006706AE" w14:paraId="7F646594" w14:textId="77777777" w:rsidTr="0061721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Heading3"/>
              <w:rPr>
                <w:rFonts w:eastAsia="DengXian"/>
              </w:rPr>
            </w:pPr>
            <w:r w:rsidRPr="006706AE">
              <w:rPr>
                <w:rFonts w:eastAsia="DengXian"/>
              </w:rPr>
              <w:t>9.2.1</w:t>
            </w:r>
            <w:r w:rsidR="00200909">
              <w:rPr>
                <w:rFonts w:eastAsia="DengXian"/>
              </w:rPr>
              <w:t>2</w:t>
            </w:r>
            <w:r w:rsidRPr="006706AE">
              <w:rPr>
                <w:rFonts w:eastAsia="DengXian"/>
              </w:rPr>
              <w:t xml:space="preserve">. </w:t>
            </w:r>
            <w:r w:rsidR="009E213A" w:rsidRPr="006706AE">
              <w:rPr>
                <w:rFonts w:eastAsia="DengXian"/>
              </w:rPr>
              <w:t>R19 NR XR Enhancements</w:t>
            </w:r>
          </w:p>
          <w:p w14:paraId="1287D0DD" w14:textId="56678E9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1721C" w14:paraId="319E383C" w14:textId="77777777" w:rsidTr="005E346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3CB7E16" w14:textId="037E6C18" w:rsidR="00D93AD2" w:rsidRPr="0061721C" w:rsidRDefault="00D93AD2" w:rsidP="00D93AD2">
            <w:pPr>
              <w:widowControl w:val="0"/>
              <w:spacing w:line="276" w:lineRule="auto"/>
              <w:ind w:left="144" w:hanging="144"/>
              <w:rPr>
                <w:rFonts w:cs="Calibri"/>
                <w:lang w:eastAsia="en-US"/>
              </w:rPr>
            </w:pPr>
            <w:hyperlink r:id="rId414" w:history="1">
              <w:r w:rsidRPr="0061721C">
                <w:rPr>
                  <w:rFonts w:cs="Calibri"/>
                  <w:lang w:eastAsia="en-US"/>
                </w:rPr>
                <w:t>R3-256655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B0C6BE" w14:textId="240575FD" w:rsidR="00D93AD2" w:rsidRPr="0061721C" w:rsidRDefault="00D93AD2" w:rsidP="00D93AD2">
            <w:pPr>
              <w:widowControl w:val="0"/>
              <w:spacing w:line="276" w:lineRule="auto"/>
              <w:ind w:left="144" w:hanging="144"/>
              <w:rPr>
                <w:rFonts w:cs="Calibri"/>
                <w:lang w:eastAsia="en-US"/>
              </w:rPr>
            </w:pPr>
            <w:r w:rsidRPr="0061721C">
              <w:rPr>
                <w:rFonts w:cs="Calibri"/>
                <w:lang w:eastAsia="en-US"/>
              </w:rPr>
              <w:t xml:space="preserve">Correction on PDU Set based QoS handling (CATT, Nokia, Nokia Shanghai Bell, Huawei, </w:t>
            </w:r>
            <w:proofErr w:type="spellStart"/>
            <w:r w:rsidRPr="0061721C">
              <w:rPr>
                <w:rFonts w:cs="Calibri"/>
                <w:lang w:eastAsia="en-US"/>
              </w:rPr>
              <w:t>Offinno</w:t>
            </w:r>
            <w:proofErr w:type="spellEnd"/>
            <w:r w:rsidRPr="0061721C">
              <w:rPr>
                <w:rFonts w:cs="Calibri"/>
                <w:lang w:eastAsia="en-US"/>
              </w:rPr>
              <w: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B82C2C" w14:textId="77777777" w:rsidR="00D93AD2" w:rsidRPr="0061721C" w:rsidRDefault="00D93AD2" w:rsidP="00D93AD2">
            <w:pPr>
              <w:widowControl w:val="0"/>
              <w:spacing w:line="276" w:lineRule="auto"/>
              <w:ind w:left="144" w:hanging="144"/>
              <w:rPr>
                <w:rFonts w:cs="Calibri"/>
                <w:lang w:eastAsia="en-US"/>
              </w:rPr>
            </w:pPr>
            <w:proofErr w:type="spellStart"/>
            <w:r w:rsidRPr="0061721C">
              <w:rPr>
                <w:rFonts w:cs="Calibri"/>
                <w:lang w:eastAsia="en-US"/>
              </w:rPr>
              <w:t>draftCR</w:t>
            </w:r>
            <w:proofErr w:type="spellEnd"/>
          </w:p>
          <w:p w14:paraId="640E857C" w14:textId="77777777" w:rsidR="0061721C" w:rsidRPr="0061721C" w:rsidRDefault="0061721C" w:rsidP="0061721C">
            <w:pPr>
              <w:widowControl w:val="0"/>
              <w:numPr>
                <w:ilvl w:val="0"/>
                <w:numId w:val="43"/>
              </w:numPr>
              <w:spacing w:line="276" w:lineRule="auto"/>
              <w:rPr>
                <w:rFonts w:cs="Calibri"/>
                <w:lang w:eastAsia="en-US"/>
              </w:rPr>
            </w:pPr>
            <w:r w:rsidRPr="0061721C">
              <w:rPr>
                <w:rFonts w:cs="Calibri"/>
                <w:lang w:eastAsia="en-US"/>
              </w:rPr>
              <w:t>“Ofinno”</w:t>
            </w:r>
          </w:p>
          <w:p w14:paraId="5214C07D" w14:textId="77777777" w:rsidR="0061721C" w:rsidRPr="0061721C" w:rsidRDefault="0061721C" w:rsidP="0061721C">
            <w:pPr>
              <w:widowControl w:val="0"/>
              <w:numPr>
                <w:ilvl w:val="0"/>
                <w:numId w:val="43"/>
              </w:numPr>
              <w:spacing w:line="276" w:lineRule="auto"/>
              <w:rPr>
                <w:rFonts w:cs="Calibri"/>
                <w:lang w:eastAsia="en-US"/>
              </w:rPr>
            </w:pPr>
            <w:r w:rsidRPr="0061721C">
              <w:rPr>
                <w:rFonts w:cs="Calibri"/>
                <w:lang w:eastAsia="en-US"/>
              </w:rPr>
              <w:t>Update to latest spec</w:t>
            </w:r>
          </w:p>
          <w:p w14:paraId="28C53C12" w14:textId="2B45EB07" w:rsidR="0061721C" w:rsidRPr="0061721C" w:rsidRDefault="0061721C" w:rsidP="0061721C">
            <w:pPr>
              <w:widowControl w:val="0"/>
              <w:spacing w:line="276" w:lineRule="auto"/>
              <w:rPr>
                <w:rFonts w:cs="Calibri"/>
                <w:color w:val="000000"/>
                <w:lang w:eastAsia="en-US"/>
              </w:rPr>
            </w:pPr>
            <w:r w:rsidRPr="0061721C">
              <w:rPr>
                <w:rFonts w:cs="Calibri"/>
                <w:lang w:eastAsia="en-US"/>
              </w:rPr>
              <w:t xml:space="preserve">Rev in </w:t>
            </w:r>
            <w:hyperlink r:id="rId415" w:history="1">
              <w:r w:rsidR="005E3467">
                <w:rPr>
                  <w:rStyle w:val="Hyperlink"/>
                  <w:rFonts w:cs="Calibri"/>
                  <w:lang w:eastAsia="en-US"/>
                </w:rPr>
                <w:t>R3-257264</w:t>
              </w:r>
            </w:hyperlink>
            <w:r w:rsidRPr="0061721C">
              <w:rPr>
                <w:rFonts w:cs="Calibri"/>
                <w:b/>
                <w:color w:val="008000"/>
                <w:lang w:eastAsia="en-US"/>
              </w:rPr>
              <w:t xml:space="preserve"> Endorsed</w:t>
            </w:r>
            <w:r>
              <w:rPr>
                <w:rFonts w:cs="Calibri"/>
                <w:b/>
                <w:color w:val="008000"/>
                <w:lang w:eastAsia="en-US"/>
              </w:rPr>
              <w:t xml:space="preserve"> unseen</w:t>
            </w:r>
          </w:p>
        </w:tc>
      </w:tr>
      <w:tr w:rsidR="0080001E" w:rsidRPr="005E3467" w14:paraId="0BF441D1" w14:textId="77777777" w:rsidTr="000A23E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53771B" w14:textId="77777777" w:rsidR="0080001E" w:rsidRPr="005E3467" w:rsidRDefault="0080001E" w:rsidP="007D18CD">
            <w:pPr>
              <w:widowControl w:val="0"/>
              <w:spacing w:line="276" w:lineRule="auto"/>
              <w:ind w:left="144" w:hanging="144"/>
              <w:rPr>
                <w:rFonts w:cs="Calibri"/>
                <w:lang w:eastAsia="en-US"/>
              </w:rPr>
            </w:pPr>
            <w:hyperlink r:id="rId416" w:history="1">
              <w:r w:rsidRPr="005E3467">
                <w:rPr>
                  <w:rFonts w:cs="Calibri"/>
                  <w:lang w:eastAsia="en-US"/>
                </w:rPr>
                <w:t>R3-256808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0D30AF" w14:textId="77777777" w:rsidR="0080001E" w:rsidRPr="005E3467" w:rsidRDefault="0080001E" w:rsidP="007D18CD">
            <w:pPr>
              <w:widowControl w:val="0"/>
              <w:spacing w:line="276" w:lineRule="auto"/>
              <w:ind w:left="144" w:hanging="144"/>
              <w:rPr>
                <w:rFonts w:cs="Calibri"/>
                <w:lang w:eastAsia="en-US"/>
              </w:rPr>
            </w:pPr>
            <w:r w:rsidRPr="005E3467">
              <w:rPr>
                <w:rFonts w:cs="Calibri"/>
                <w:lang w:eastAsia="en-US"/>
              </w:rPr>
              <w:t xml:space="preserve">Correction on PDU Set handling during Handover (Huawei, Nokia, Nokia Shanghai Bell, Ericsson, CATT, </w:t>
            </w:r>
            <w:proofErr w:type="spellStart"/>
            <w:r w:rsidRPr="005E3467">
              <w:rPr>
                <w:rFonts w:cs="Calibri"/>
                <w:lang w:eastAsia="en-US"/>
              </w:rPr>
              <w:t>Offinno</w:t>
            </w:r>
            <w:proofErr w:type="spellEnd"/>
            <w:r w:rsidRPr="005E3467">
              <w:rPr>
                <w:rFonts w:cs="Calibri"/>
                <w:lang w:eastAsia="en-US"/>
              </w:rPr>
              <w: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0E3BA82" w14:textId="77777777" w:rsidR="0080001E" w:rsidRPr="005E3467" w:rsidRDefault="0080001E" w:rsidP="007D18CD">
            <w:pPr>
              <w:widowControl w:val="0"/>
              <w:spacing w:line="276" w:lineRule="auto"/>
              <w:ind w:left="144" w:hanging="144"/>
              <w:rPr>
                <w:rFonts w:cs="Calibri"/>
                <w:lang w:eastAsia="en-US"/>
              </w:rPr>
            </w:pPr>
            <w:proofErr w:type="spellStart"/>
            <w:r w:rsidRPr="005E3467">
              <w:rPr>
                <w:rFonts w:cs="Calibri"/>
                <w:lang w:eastAsia="en-US"/>
              </w:rPr>
              <w:t>draftCR</w:t>
            </w:r>
            <w:proofErr w:type="spellEnd"/>
          </w:p>
          <w:p w14:paraId="536D0433" w14:textId="77777777" w:rsidR="005E3467" w:rsidRPr="005E3467" w:rsidRDefault="005E3467" w:rsidP="005E3467">
            <w:pPr>
              <w:widowControl w:val="0"/>
              <w:numPr>
                <w:ilvl w:val="0"/>
                <w:numId w:val="43"/>
              </w:numPr>
              <w:spacing w:line="276" w:lineRule="auto"/>
              <w:rPr>
                <w:rFonts w:cs="Calibri"/>
                <w:lang w:eastAsia="en-US"/>
              </w:rPr>
            </w:pPr>
            <w:r w:rsidRPr="005E3467">
              <w:rPr>
                <w:rFonts w:cs="Calibri"/>
                <w:lang w:eastAsia="en-US"/>
              </w:rPr>
              <w:t>“Ofinno”</w:t>
            </w:r>
          </w:p>
          <w:p w14:paraId="6F11764C" w14:textId="366232DD" w:rsidR="005E3467" w:rsidRPr="005E3467" w:rsidRDefault="005E3467" w:rsidP="005E3467">
            <w:pPr>
              <w:widowControl w:val="0"/>
              <w:spacing w:line="276" w:lineRule="auto"/>
              <w:rPr>
                <w:rFonts w:cs="Calibri"/>
                <w:color w:val="000000"/>
                <w:lang w:eastAsia="en-US"/>
              </w:rPr>
            </w:pPr>
            <w:r w:rsidRPr="005E3467">
              <w:rPr>
                <w:rFonts w:cs="Calibri"/>
                <w:lang w:eastAsia="en-US"/>
              </w:rPr>
              <w:t xml:space="preserve">Rev in </w:t>
            </w:r>
            <w:hyperlink r:id="rId417" w:history="1">
              <w:r w:rsidRPr="005E3467">
                <w:rPr>
                  <w:rStyle w:val="Hyperlink"/>
                  <w:rFonts w:cs="Calibri"/>
                  <w:lang w:eastAsia="en-US"/>
                </w:rPr>
                <w:t>R3-257265</w:t>
              </w:r>
            </w:hyperlink>
            <w:r w:rsidRPr="005E3467">
              <w:rPr>
                <w:rFonts w:cs="Calibri"/>
                <w:b/>
                <w:color w:val="008000"/>
                <w:lang w:eastAsia="en-US"/>
              </w:rPr>
              <w:t xml:space="preserve"> Endorsed</w:t>
            </w:r>
            <w:r>
              <w:rPr>
                <w:rFonts w:cs="Calibri"/>
                <w:b/>
                <w:color w:val="008000"/>
                <w:lang w:eastAsia="en-US"/>
              </w:rPr>
              <w:t xml:space="preserve"> unseen</w:t>
            </w:r>
          </w:p>
        </w:tc>
      </w:tr>
      <w:tr w:rsidR="0080001E" w:rsidRPr="000A23E0" w14:paraId="4E8509B6" w14:textId="77777777" w:rsidTr="000A23E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8D9A4F" w14:textId="77777777" w:rsidR="0080001E" w:rsidRPr="000A23E0" w:rsidRDefault="0080001E" w:rsidP="007D18CD">
            <w:pPr>
              <w:widowControl w:val="0"/>
              <w:spacing w:line="276" w:lineRule="auto"/>
              <w:ind w:left="144" w:hanging="144"/>
              <w:rPr>
                <w:rFonts w:cs="Calibri"/>
                <w:lang w:eastAsia="en-US"/>
              </w:rPr>
            </w:pPr>
            <w:hyperlink r:id="rId418" w:history="1">
              <w:r w:rsidRPr="000A23E0">
                <w:rPr>
                  <w:rFonts w:cs="Calibri"/>
                  <w:lang w:eastAsia="en-US"/>
                </w:rPr>
                <w:t>R3-256891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765A90F" w14:textId="77777777" w:rsidR="0080001E" w:rsidRPr="000A23E0" w:rsidRDefault="0080001E" w:rsidP="007D18CD">
            <w:pPr>
              <w:widowControl w:val="0"/>
              <w:spacing w:line="276" w:lineRule="auto"/>
              <w:ind w:left="144" w:hanging="144"/>
              <w:rPr>
                <w:rFonts w:cs="Calibri"/>
                <w:lang w:eastAsia="en-US"/>
              </w:rPr>
            </w:pPr>
            <w:r w:rsidRPr="000A23E0">
              <w:rPr>
                <w:rFonts w:cs="Calibri"/>
                <w:lang w:eastAsia="en-US"/>
              </w:rPr>
              <w:t>Add the missing behavior text for DL PDU Set Information Marking Support Indication (Nokia, Nokia Shanghai Bell, CATT, Qualcomm, ZTE, Ericsson,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93ED16" w14:textId="77777777" w:rsidR="0080001E" w:rsidRPr="000A23E0" w:rsidRDefault="0080001E" w:rsidP="007D18CD">
            <w:pPr>
              <w:widowControl w:val="0"/>
              <w:spacing w:line="276" w:lineRule="auto"/>
              <w:ind w:left="144" w:hanging="144"/>
              <w:rPr>
                <w:rFonts w:cs="Calibri"/>
                <w:lang w:eastAsia="en-US"/>
              </w:rPr>
            </w:pPr>
            <w:r w:rsidRPr="000A23E0">
              <w:rPr>
                <w:rFonts w:cs="Calibri"/>
                <w:lang w:eastAsia="en-US"/>
              </w:rPr>
              <w:t>CR1551r, TS 38.423 v19.0.0, Rel-19, Cat. F</w:t>
            </w:r>
          </w:p>
          <w:p w14:paraId="4C95DA43" w14:textId="77777777" w:rsidR="000A23E0" w:rsidRPr="000A23E0" w:rsidRDefault="000A23E0" w:rsidP="000A23E0">
            <w:pPr>
              <w:widowControl w:val="0"/>
              <w:numPr>
                <w:ilvl w:val="0"/>
                <w:numId w:val="43"/>
              </w:numPr>
              <w:spacing w:line="276" w:lineRule="auto"/>
              <w:rPr>
                <w:rFonts w:cs="Calibri"/>
                <w:lang w:eastAsia="en-US"/>
              </w:rPr>
            </w:pPr>
            <w:r w:rsidRPr="000A23E0">
              <w:rPr>
                <w:rFonts w:cs="Calibri"/>
                <w:lang w:eastAsia="en-US"/>
              </w:rPr>
              <w:t>Add Huawei as co-source</w:t>
            </w:r>
          </w:p>
          <w:p w14:paraId="52136E8D" w14:textId="3FD53792" w:rsidR="000A23E0" w:rsidRPr="000A23E0" w:rsidRDefault="000A23E0" w:rsidP="000A23E0">
            <w:pPr>
              <w:widowControl w:val="0"/>
              <w:spacing w:line="276" w:lineRule="auto"/>
              <w:rPr>
                <w:rFonts w:cs="Calibri"/>
                <w:color w:val="000000"/>
                <w:lang w:eastAsia="en-US"/>
              </w:rPr>
            </w:pPr>
            <w:r w:rsidRPr="000A23E0">
              <w:rPr>
                <w:rFonts w:cs="Calibri"/>
                <w:lang w:eastAsia="en-US"/>
              </w:rPr>
              <w:t xml:space="preserve">Rev in </w:t>
            </w:r>
            <w:hyperlink r:id="rId419" w:history="1">
              <w:r w:rsidRPr="000A23E0">
                <w:rPr>
                  <w:rStyle w:val="Hyperlink"/>
                  <w:rFonts w:cs="Calibri"/>
                  <w:lang w:eastAsia="en-US"/>
                </w:rPr>
                <w:t>R3-257266</w:t>
              </w:r>
            </w:hyperlink>
            <w:r w:rsidRPr="000A23E0">
              <w:rPr>
                <w:rFonts w:cs="Calibri"/>
                <w:b/>
                <w:color w:val="008000"/>
                <w:lang w:eastAsia="en-US"/>
              </w:rPr>
              <w:t xml:space="preserve"> Endorsed</w:t>
            </w:r>
            <w:r>
              <w:rPr>
                <w:rFonts w:cs="Calibri"/>
                <w:b/>
                <w:color w:val="008000"/>
                <w:lang w:eastAsia="en-US"/>
              </w:rPr>
              <w:t xml:space="preserve"> unseen</w:t>
            </w:r>
          </w:p>
        </w:tc>
      </w:tr>
      <w:tr w:rsidR="0080001E" w:rsidRPr="006706AE" w14:paraId="08FF32FA" w14:textId="77777777" w:rsidTr="004959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2DD0A" w14:textId="77777777" w:rsidR="0080001E" w:rsidRPr="000A23E0" w:rsidRDefault="0080001E" w:rsidP="007D18CD">
            <w:pPr>
              <w:widowControl w:val="0"/>
              <w:spacing w:line="276" w:lineRule="auto"/>
              <w:ind w:left="144" w:hanging="144"/>
              <w:rPr>
                <w:rFonts w:cs="Calibri"/>
                <w:lang w:eastAsia="en-US"/>
              </w:rPr>
            </w:pPr>
            <w:hyperlink r:id="rId420" w:history="1">
              <w:r w:rsidRPr="000A23E0">
                <w:rPr>
                  <w:rFonts w:cs="Calibri"/>
                  <w:lang w:eastAsia="en-US"/>
                </w:rPr>
                <w:t>R3-257166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A685A1"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Correction on stage 3 description on Indication of Bitrate Adaptation IE in NGAP (ZTE Corporation, Nokia, Nokia Shanghai </w:t>
            </w:r>
            <w:proofErr w:type="spellStart"/>
            <w:proofErr w:type="gramStart"/>
            <w:r w:rsidRPr="00261C51">
              <w:rPr>
                <w:rFonts w:cs="Calibri"/>
                <w:lang w:eastAsia="en-US"/>
              </w:rPr>
              <w:t>Bell,CATT</w:t>
            </w:r>
            <w:proofErr w:type="spellEnd"/>
            <w:proofErr w:type="gramEnd"/>
            <w:r w:rsidRPr="00261C51">
              <w:rPr>
                <w:rFonts w:cs="Calibri"/>
                <w:lang w:eastAsia="en-US"/>
              </w:rPr>
              <w:t>, Qualcomm,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5B582" w14:textId="77777777" w:rsidR="0080001E" w:rsidRDefault="0080001E" w:rsidP="007D18CD">
            <w:pPr>
              <w:widowControl w:val="0"/>
              <w:spacing w:line="276" w:lineRule="auto"/>
              <w:ind w:left="144" w:hanging="144"/>
              <w:rPr>
                <w:rFonts w:cs="Calibri"/>
                <w:lang w:eastAsia="en-US"/>
              </w:rPr>
            </w:pPr>
            <w:r w:rsidRPr="00D93AD2">
              <w:rPr>
                <w:rFonts w:cs="Calibri"/>
                <w:lang w:eastAsia="en-US"/>
              </w:rPr>
              <w:t>CR1370r, TS 38.413 v19.0.0, Rel-19, Cat. F</w:t>
            </w:r>
          </w:p>
          <w:p w14:paraId="60611F6B" w14:textId="739B0FDC" w:rsidR="004959BE" w:rsidRPr="00D93AD2" w:rsidRDefault="004959BE" w:rsidP="007D18CD">
            <w:pPr>
              <w:widowControl w:val="0"/>
              <w:spacing w:line="276" w:lineRule="auto"/>
              <w:ind w:left="144" w:hanging="144"/>
              <w:rPr>
                <w:rFonts w:cs="Calibri"/>
                <w:lang w:eastAsia="en-US"/>
              </w:rPr>
            </w:pPr>
            <w:r>
              <w:rPr>
                <w:rFonts w:cs="Calibri"/>
                <w:lang w:eastAsia="en-US"/>
              </w:rPr>
              <w:t>Merged</w:t>
            </w:r>
          </w:p>
        </w:tc>
      </w:tr>
      <w:tr w:rsidR="007A7CCC" w:rsidRPr="004959BE" w14:paraId="3DB57632" w14:textId="77777777" w:rsidTr="004959B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42A3BDF" w14:textId="77777777" w:rsidR="007A7CCC" w:rsidRPr="004959BE" w:rsidRDefault="007A7CCC" w:rsidP="007D18CD">
            <w:pPr>
              <w:widowControl w:val="0"/>
              <w:spacing w:line="276" w:lineRule="auto"/>
              <w:ind w:left="144" w:hanging="144"/>
              <w:rPr>
                <w:rFonts w:cs="Calibri"/>
                <w:lang w:eastAsia="en-US"/>
              </w:rPr>
            </w:pPr>
            <w:hyperlink r:id="rId421" w:history="1">
              <w:r w:rsidRPr="004959BE">
                <w:rPr>
                  <w:rFonts w:cs="Calibri"/>
                  <w:lang w:eastAsia="en-US"/>
                </w:rPr>
                <w:t>R3-257034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47B5CD" w14:textId="77777777" w:rsidR="007A7CCC" w:rsidRPr="004959BE" w:rsidRDefault="007A7CCC" w:rsidP="007D18CD">
            <w:pPr>
              <w:widowControl w:val="0"/>
              <w:spacing w:line="276" w:lineRule="auto"/>
              <w:ind w:left="144" w:hanging="144"/>
              <w:rPr>
                <w:rFonts w:cs="Calibri"/>
                <w:lang w:eastAsia="en-US"/>
              </w:rPr>
            </w:pPr>
            <w:r w:rsidRPr="004959BE">
              <w:rPr>
                <w:rFonts w:cs="Calibri"/>
                <w:lang w:eastAsia="en-US"/>
              </w:rPr>
              <w:t>Add procedure texts on XR uplink rate control in NGAP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9DD0509" w14:textId="77777777" w:rsidR="007A7CCC" w:rsidRPr="004959BE" w:rsidRDefault="007A7CCC" w:rsidP="007D18CD">
            <w:pPr>
              <w:widowControl w:val="0"/>
              <w:spacing w:line="276" w:lineRule="auto"/>
              <w:ind w:left="144" w:hanging="144"/>
              <w:rPr>
                <w:rFonts w:cs="Calibri"/>
                <w:lang w:eastAsia="en-US"/>
              </w:rPr>
            </w:pPr>
            <w:r w:rsidRPr="004959BE">
              <w:rPr>
                <w:rFonts w:cs="Calibri"/>
                <w:lang w:eastAsia="en-US"/>
              </w:rPr>
              <w:t>CR1358r, TS 38.413 v19.0.0, Rel-19, Cat. F</w:t>
            </w:r>
          </w:p>
          <w:p w14:paraId="64B862DE" w14:textId="53D37548" w:rsidR="004959BE" w:rsidRPr="004959BE" w:rsidRDefault="004959BE" w:rsidP="004959BE">
            <w:pPr>
              <w:widowControl w:val="0"/>
              <w:numPr>
                <w:ilvl w:val="0"/>
                <w:numId w:val="43"/>
              </w:numPr>
              <w:spacing w:line="276" w:lineRule="auto"/>
              <w:rPr>
                <w:rFonts w:cs="Calibri"/>
                <w:lang w:eastAsia="en-US"/>
              </w:rPr>
            </w:pPr>
            <w:r w:rsidRPr="004959BE">
              <w:rPr>
                <w:rFonts w:cs="Calibri"/>
                <w:lang w:eastAsia="en-US"/>
              </w:rPr>
              <w:t xml:space="preserve">Add ZTE Corporation, Nokia, Nokia Shanghai </w:t>
            </w:r>
            <w:proofErr w:type="spellStart"/>
            <w:proofErr w:type="gramStart"/>
            <w:r w:rsidRPr="004959BE">
              <w:rPr>
                <w:rFonts w:cs="Calibri"/>
                <w:lang w:eastAsia="en-US"/>
              </w:rPr>
              <w:t>Bell,CATT</w:t>
            </w:r>
            <w:proofErr w:type="spellEnd"/>
            <w:proofErr w:type="gramEnd"/>
            <w:r w:rsidRPr="004959BE">
              <w:rPr>
                <w:rFonts w:cs="Calibri"/>
                <w:lang w:eastAsia="en-US"/>
              </w:rPr>
              <w:t>, Qualcomm, Huawei, Ericsson, Samsung, China Telecom as co-sources</w:t>
            </w:r>
          </w:p>
          <w:p w14:paraId="31164082" w14:textId="40B80DEA" w:rsidR="004959BE" w:rsidRPr="004959BE" w:rsidRDefault="004959BE" w:rsidP="004959BE">
            <w:pPr>
              <w:widowControl w:val="0"/>
              <w:spacing w:line="276" w:lineRule="auto"/>
              <w:rPr>
                <w:rFonts w:cs="Calibri"/>
                <w:color w:val="000000"/>
                <w:lang w:eastAsia="en-US"/>
              </w:rPr>
            </w:pPr>
            <w:r w:rsidRPr="004959BE">
              <w:rPr>
                <w:rFonts w:cs="Calibri"/>
                <w:lang w:eastAsia="en-US"/>
              </w:rPr>
              <w:t xml:space="preserve">Rev in </w:t>
            </w:r>
            <w:hyperlink r:id="rId422" w:history="1">
              <w:r w:rsidRPr="004959BE">
                <w:rPr>
                  <w:rStyle w:val="Hyperlink"/>
                  <w:rFonts w:cs="Calibri"/>
                  <w:lang w:eastAsia="en-US"/>
                </w:rPr>
                <w:t>R3-257267</w:t>
              </w:r>
            </w:hyperlink>
            <w:r w:rsidRPr="004959BE">
              <w:rPr>
                <w:rFonts w:cs="Calibri"/>
                <w:b/>
                <w:color w:val="008000"/>
                <w:lang w:eastAsia="en-US"/>
              </w:rPr>
              <w:t xml:space="preserve"> Endorsed</w:t>
            </w:r>
            <w:r>
              <w:rPr>
                <w:rFonts w:cs="Calibri"/>
                <w:b/>
                <w:color w:val="008000"/>
                <w:lang w:eastAsia="en-US"/>
              </w:rPr>
              <w:t xml:space="preserve"> unseen</w:t>
            </w:r>
          </w:p>
        </w:tc>
      </w:tr>
      <w:tr w:rsidR="007A7CCC" w:rsidRPr="006706AE" w14:paraId="06F664C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55716" w14:textId="77777777" w:rsidR="007A7CCC" w:rsidRPr="000A23E0" w:rsidRDefault="007A7CCC" w:rsidP="007D18CD">
            <w:pPr>
              <w:widowControl w:val="0"/>
              <w:spacing w:line="276" w:lineRule="auto"/>
              <w:ind w:left="144" w:hanging="144"/>
              <w:rPr>
                <w:rFonts w:cs="Calibri"/>
                <w:lang w:eastAsia="en-US"/>
              </w:rPr>
            </w:pPr>
            <w:hyperlink r:id="rId423" w:history="1">
              <w:r w:rsidRPr="000A23E0">
                <w:rPr>
                  <w:rFonts w:cs="Calibri"/>
                  <w:lang w:eastAsia="en-US"/>
                </w:rPr>
                <w:t>R3-257143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ACAA5"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Correction to TS 38.413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32905" w14:textId="77777777" w:rsidR="007A7CCC" w:rsidRDefault="007A7CCC" w:rsidP="007D18CD">
            <w:pPr>
              <w:widowControl w:val="0"/>
              <w:spacing w:line="276" w:lineRule="auto"/>
              <w:ind w:left="144" w:hanging="144"/>
              <w:rPr>
                <w:rFonts w:cs="Calibri"/>
                <w:lang w:eastAsia="en-US"/>
              </w:rPr>
            </w:pPr>
            <w:r w:rsidRPr="00D93AD2">
              <w:rPr>
                <w:rFonts w:cs="Calibri"/>
                <w:lang w:eastAsia="en-US"/>
              </w:rPr>
              <w:t>CR1368r, TS 38.413 v19.0.0, Rel-19, Cat. F</w:t>
            </w:r>
          </w:p>
          <w:p w14:paraId="1EED0C1D" w14:textId="309076F9" w:rsidR="004959BE" w:rsidRPr="00D93AD2" w:rsidRDefault="004959BE" w:rsidP="007D18CD">
            <w:pPr>
              <w:widowControl w:val="0"/>
              <w:spacing w:line="276" w:lineRule="auto"/>
              <w:ind w:left="144" w:hanging="144"/>
              <w:rPr>
                <w:rFonts w:cs="Calibri"/>
                <w:lang w:eastAsia="en-US"/>
              </w:rPr>
            </w:pPr>
            <w:r>
              <w:rPr>
                <w:rFonts w:cs="Calibri"/>
                <w:lang w:eastAsia="en-US"/>
              </w:rPr>
              <w:t>Merged</w:t>
            </w:r>
          </w:p>
        </w:tc>
      </w:tr>
      <w:tr w:rsidR="00D93AD2" w:rsidRPr="006706AE" w14:paraId="3F7ABB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5EFE22" w14:textId="00BF4A88" w:rsidR="00D93AD2" w:rsidRPr="004959BE" w:rsidRDefault="00D93AD2" w:rsidP="00D93AD2">
            <w:pPr>
              <w:widowControl w:val="0"/>
              <w:spacing w:line="276" w:lineRule="auto"/>
              <w:ind w:left="144" w:hanging="144"/>
              <w:rPr>
                <w:rFonts w:cs="Calibri"/>
                <w:lang w:eastAsia="en-US"/>
              </w:rPr>
            </w:pPr>
            <w:hyperlink r:id="rId424" w:history="1">
              <w:r w:rsidRPr="004959BE">
                <w:rPr>
                  <w:rFonts w:cs="Calibri"/>
                  <w:lang w:eastAsia="en-US"/>
                </w:rPr>
                <w:t>R3-256730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85E07" w14:textId="459AEF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C2029" w14:textId="63E17A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B2820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86D592" w14:textId="1C8BC5E7" w:rsidR="00D93AD2" w:rsidRPr="00A20761" w:rsidRDefault="00D93AD2" w:rsidP="00D93AD2">
            <w:pPr>
              <w:widowControl w:val="0"/>
              <w:spacing w:line="276" w:lineRule="auto"/>
              <w:ind w:left="144" w:hanging="144"/>
              <w:rPr>
                <w:rFonts w:cs="Calibri"/>
                <w:lang w:eastAsia="en-US"/>
              </w:rPr>
            </w:pPr>
            <w:hyperlink r:id="rId425" w:history="1">
              <w:r w:rsidRPr="00A20761">
                <w:rPr>
                  <w:rFonts w:cs="Calibri"/>
                  <w:lang w:eastAsia="en-US"/>
                </w:rPr>
                <w:t>R3-256731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BEFAC" w14:textId="3933E0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6C1C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CR0158r, TS 38.425 v19.0.0, Rel-19, Cat. F</w:t>
            </w:r>
          </w:p>
          <w:p w14:paraId="1BE664B7" w14:textId="37162B27" w:rsidR="00616069" w:rsidRPr="00D93AD2" w:rsidRDefault="00616069" w:rsidP="00D93AD2">
            <w:pPr>
              <w:widowControl w:val="0"/>
              <w:spacing w:line="276" w:lineRule="auto"/>
              <w:ind w:left="144" w:hanging="144"/>
              <w:rPr>
                <w:rFonts w:cs="Calibri"/>
                <w:lang w:eastAsia="en-US"/>
              </w:rPr>
            </w:pPr>
            <w:r>
              <w:rPr>
                <w:rFonts w:cs="Calibri"/>
                <w:lang w:eastAsia="en-US"/>
              </w:rPr>
              <w:t xml:space="preserve">Rev in </w:t>
            </w:r>
            <w:hyperlink r:id="rId426" w:history="1">
              <w:r>
                <w:rPr>
                  <w:rStyle w:val="Hyperlink"/>
                  <w:rFonts w:cs="Calibri"/>
                  <w:lang w:eastAsia="en-US"/>
                </w:rPr>
                <w:t>R3-257290</w:t>
              </w:r>
            </w:hyperlink>
          </w:p>
        </w:tc>
      </w:tr>
      <w:tr w:rsidR="00D93AD2" w:rsidRPr="006706AE" w14:paraId="4627A05F" w14:textId="77777777" w:rsidTr="004378D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BEF8E" w14:textId="1C18D434" w:rsidR="00D93AD2" w:rsidRPr="004378DF" w:rsidRDefault="00D93AD2" w:rsidP="00D93AD2">
            <w:pPr>
              <w:widowControl w:val="0"/>
              <w:spacing w:line="276" w:lineRule="auto"/>
              <w:ind w:left="144" w:hanging="144"/>
              <w:rPr>
                <w:rFonts w:cs="Calibri"/>
                <w:lang w:eastAsia="en-US"/>
              </w:rPr>
            </w:pPr>
            <w:hyperlink r:id="rId427" w:history="1">
              <w:r w:rsidRPr="004378DF">
                <w:rPr>
                  <w:rFonts w:cs="Calibri"/>
                  <w:lang w:eastAsia="en-US"/>
                </w:rPr>
                <w:t>R3-257023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214CA" w14:textId="7F919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status indication of Available Bitrate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49367" w14:textId="0EDB23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CR1357r, TS 38.413 v19.0.0, Rel-19, Cat. F</w:t>
            </w:r>
          </w:p>
        </w:tc>
      </w:tr>
      <w:tr w:rsidR="00D93AD2" w:rsidRPr="004378DF" w14:paraId="794098E9" w14:textId="77777777" w:rsidTr="004378D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45C8C73" w14:textId="72A44B0C" w:rsidR="00D93AD2" w:rsidRPr="004378DF" w:rsidRDefault="00D93AD2" w:rsidP="00D93AD2">
            <w:pPr>
              <w:widowControl w:val="0"/>
              <w:spacing w:line="276" w:lineRule="auto"/>
              <w:ind w:left="144" w:hanging="144"/>
              <w:rPr>
                <w:rFonts w:cs="Calibri"/>
                <w:lang w:eastAsia="en-US"/>
              </w:rPr>
            </w:pPr>
            <w:hyperlink r:id="rId428" w:history="1">
              <w:r w:rsidRPr="004378DF">
                <w:rPr>
                  <w:rFonts w:cs="Calibri"/>
                  <w:lang w:eastAsia="en-US"/>
                </w:rPr>
                <w:t>R3-257142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84D00D" w14:textId="23E007AB" w:rsidR="00D93AD2" w:rsidRPr="004378DF" w:rsidRDefault="00D93AD2" w:rsidP="00D93AD2">
            <w:pPr>
              <w:widowControl w:val="0"/>
              <w:spacing w:line="276" w:lineRule="auto"/>
              <w:ind w:left="144" w:hanging="144"/>
              <w:rPr>
                <w:rFonts w:cs="Calibri"/>
                <w:lang w:eastAsia="en-US"/>
              </w:rPr>
            </w:pPr>
            <w:r w:rsidRPr="004378DF">
              <w:rPr>
                <w:rFonts w:cs="Calibri"/>
                <w:lang w:eastAsia="en-US"/>
              </w:rPr>
              <w:t>Correction to TS 37.483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4EFADC" w14:textId="77777777" w:rsidR="00D93AD2" w:rsidRPr="004378DF" w:rsidRDefault="00D93AD2" w:rsidP="00D93AD2">
            <w:pPr>
              <w:widowControl w:val="0"/>
              <w:spacing w:line="276" w:lineRule="auto"/>
              <w:ind w:left="144" w:hanging="144"/>
              <w:rPr>
                <w:rFonts w:cs="Calibri"/>
                <w:lang w:eastAsia="en-US"/>
              </w:rPr>
            </w:pPr>
            <w:r w:rsidRPr="004378DF">
              <w:rPr>
                <w:rFonts w:cs="Calibri"/>
                <w:lang w:eastAsia="en-US"/>
              </w:rPr>
              <w:t>CR0184r, TS 37.483 v19.0.0, Rel-19, Cat. F</w:t>
            </w:r>
          </w:p>
          <w:p w14:paraId="3B2E4602" w14:textId="39FAC51B" w:rsidR="004378DF" w:rsidRPr="004378DF" w:rsidRDefault="004378DF" w:rsidP="00D93AD2">
            <w:pPr>
              <w:widowControl w:val="0"/>
              <w:spacing w:line="276" w:lineRule="auto"/>
              <w:ind w:left="144" w:hanging="144"/>
              <w:rPr>
                <w:rFonts w:cs="Calibri"/>
                <w:color w:val="000000"/>
                <w:lang w:eastAsia="en-US"/>
              </w:rPr>
            </w:pPr>
            <w:r w:rsidRPr="004378DF">
              <w:rPr>
                <w:rFonts w:cs="Calibri"/>
                <w:b/>
                <w:color w:val="008000"/>
                <w:lang w:eastAsia="en-US"/>
              </w:rPr>
              <w:t xml:space="preserve"> Endorsed</w:t>
            </w:r>
          </w:p>
        </w:tc>
      </w:tr>
      <w:tr w:rsidR="00D93AD2" w:rsidRPr="006706AE" w14:paraId="3F421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44413" w14:textId="4C5D85B0" w:rsidR="00D93AD2" w:rsidRPr="004378DF" w:rsidRDefault="00D93AD2" w:rsidP="00D93AD2">
            <w:pPr>
              <w:widowControl w:val="0"/>
              <w:spacing w:line="276" w:lineRule="auto"/>
              <w:ind w:left="144" w:hanging="144"/>
              <w:rPr>
                <w:rFonts w:cs="Calibri"/>
                <w:lang w:eastAsia="en-US"/>
              </w:rPr>
            </w:pPr>
            <w:hyperlink r:id="rId429" w:history="1">
              <w:r w:rsidRPr="004378DF">
                <w:rPr>
                  <w:rFonts w:cs="Calibri"/>
                  <w:lang w:eastAsia="en-US"/>
                </w:rPr>
                <w:t>R3-257165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7465C5" w14:textId="3ADE87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semantic description for Notification Cause IE in NGAP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CAE9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CR1369r, TS 38.413 v19.0.0, Rel-19, Cat. F</w:t>
            </w:r>
          </w:p>
          <w:p w14:paraId="2E70FA61" w14:textId="62615C88" w:rsidR="00616069" w:rsidRPr="00D93AD2" w:rsidRDefault="00616069" w:rsidP="00D93AD2">
            <w:pPr>
              <w:widowControl w:val="0"/>
              <w:spacing w:line="276" w:lineRule="auto"/>
              <w:ind w:left="144" w:hanging="144"/>
              <w:rPr>
                <w:rFonts w:cs="Calibri"/>
                <w:lang w:eastAsia="en-US"/>
              </w:rPr>
            </w:pPr>
            <w:r>
              <w:rPr>
                <w:rFonts w:cs="Calibri"/>
                <w:lang w:eastAsia="en-US"/>
              </w:rPr>
              <w:t xml:space="preserve">Rev in </w:t>
            </w:r>
            <w:hyperlink r:id="rId430" w:history="1">
              <w:r>
                <w:rPr>
                  <w:rStyle w:val="Hyperlink"/>
                  <w:rFonts w:cs="Calibri"/>
                  <w:lang w:eastAsia="en-US"/>
                </w:rPr>
                <w:t>R3-257291</w:t>
              </w:r>
            </w:hyperlink>
          </w:p>
        </w:tc>
      </w:tr>
      <w:tr w:rsidR="00D93AD2" w:rsidRPr="006706AE" w14:paraId="0A986BDD" w14:textId="77777777" w:rsidTr="00A2076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6AF9E8" w14:textId="0889B83E" w:rsidR="00D93AD2" w:rsidRPr="00D93AD2" w:rsidRDefault="00D93AD2" w:rsidP="00D93AD2">
            <w:pPr>
              <w:widowControl w:val="0"/>
              <w:spacing w:line="276" w:lineRule="auto"/>
              <w:ind w:left="144" w:hanging="144"/>
              <w:rPr>
                <w:rFonts w:cs="Calibri"/>
                <w:highlight w:val="yellow"/>
                <w:lang w:eastAsia="en-US"/>
              </w:rPr>
            </w:pPr>
            <w:hyperlink r:id="rId431" w:history="1">
              <w:r w:rsidRPr="00D93AD2">
                <w:rPr>
                  <w:rFonts w:cs="Calibri"/>
                  <w:highlight w:val="yellow"/>
                  <w:lang w:eastAsia="en-US"/>
                </w:rPr>
                <w:t>R3-257167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22B79" w14:textId="386B91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Rate Control on XR with the correction and draft LS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A4A7D" w14:textId="5F080C0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4959BE" w:rsidRPr="006706AE" w14:paraId="00511534" w14:textId="77777777" w:rsidTr="00A2076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896886C" w14:textId="6E7EE112" w:rsidR="004959BE" w:rsidRDefault="004959BE" w:rsidP="004959BE">
            <w:pPr>
              <w:widowControl w:val="0"/>
              <w:spacing w:line="276" w:lineRule="auto"/>
              <w:ind w:left="144" w:hanging="144"/>
              <w:rPr>
                <w:rFonts w:cs="Calibri"/>
                <w:lang w:eastAsia="en-US"/>
              </w:rPr>
            </w:pPr>
            <w:r w:rsidRPr="004959BE">
              <w:rPr>
                <w:rFonts w:cs="Calibri"/>
                <w:lang w:eastAsia="en-US"/>
              </w:rPr>
              <w:t xml:space="preserve">The gNB-CU </w:t>
            </w:r>
            <w:proofErr w:type="gramStart"/>
            <w:r w:rsidRPr="004959BE">
              <w:rPr>
                <w:rFonts w:cs="Calibri"/>
                <w:lang w:eastAsia="en-US"/>
              </w:rPr>
              <w:t>is able to</w:t>
            </w:r>
            <w:proofErr w:type="gramEnd"/>
            <w:r w:rsidRPr="004959BE">
              <w:rPr>
                <w:rFonts w:cs="Calibri"/>
                <w:lang w:eastAsia="en-US"/>
              </w:rPr>
              <w:t xml:space="preserve"> indicate the discarded PDCP PDUs properly when PSI based discard is enabled. The F1-U procedure text can be simplified as “The corresponding node may stop transmission or retransmission of the NR PDCP PDUs indicated to be discarded”.</w:t>
            </w:r>
          </w:p>
          <w:p w14:paraId="14C0E0A0" w14:textId="1C04F15D" w:rsidR="004959BE" w:rsidRDefault="004959BE" w:rsidP="004959BE">
            <w:pPr>
              <w:widowControl w:val="0"/>
              <w:spacing w:line="276" w:lineRule="auto"/>
              <w:ind w:left="144" w:hanging="144"/>
              <w:rPr>
                <w:rFonts w:cs="Calibri"/>
                <w:lang w:eastAsia="en-US"/>
              </w:rPr>
            </w:pPr>
            <w:r>
              <w:rPr>
                <w:rFonts w:cs="Calibri"/>
                <w:lang w:eastAsia="en-US"/>
              </w:rPr>
              <w:t>E///: Not necessary to unify behavior</w:t>
            </w:r>
          </w:p>
          <w:p w14:paraId="2A0AEA10" w14:textId="3CE24458" w:rsidR="004959BE" w:rsidRDefault="004959BE" w:rsidP="004959BE">
            <w:pPr>
              <w:widowControl w:val="0"/>
              <w:spacing w:line="276" w:lineRule="auto"/>
              <w:ind w:left="144" w:hanging="144"/>
              <w:rPr>
                <w:rFonts w:cs="Calibri"/>
                <w:lang w:eastAsia="en-US"/>
              </w:rPr>
            </w:pPr>
            <w:r>
              <w:rPr>
                <w:rFonts w:cs="Calibri"/>
                <w:lang w:eastAsia="en-US"/>
              </w:rPr>
              <w:t>Nok</w:t>
            </w:r>
            <w:r w:rsidR="00A20761">
              <w:rPr>
                <w:rFonts w:cs="Calibri"/>
                <w:lang w:eastAsia="en-US"/>
              </w:rPr>
              <w:t>, Lenovo</w:t>
            </w:r>
            <w:r>
              <w:rPr>
                <w:rFonts w:cs="Calibri"/>
                <w:lang w:eastAsia="en-US"/>
              </w:rPr>
              <w:t>: Original text is preferred</w:t>
            </w:r>
          </w:p>
          <w:p w14:paraId="27738EA4" w14:textId="7BE4E23D" w:rsidR="00A20761" w:rsidRDefault="00A20761" w:rsidP="004959BE">
            <w:pPr>
              <w:widowControl w:val="0"/>
              <w:spacing w:line="276" w:lineRule="auto"/>
              <w:ind w:left="144" w:hanging="144"/>
              <w:rPr>
                <w:rFonts w:cs="Calibri"/>
                <w:lang w:eastAsia="en-US"/>
              </w:rPr>
            </w:pPr>
            <w:r>
              <w:rPr>
                <w:rFonts w:cs="Calibri"/>
                <w:lang w:eastAsia="en-US"/>
              </w:rPr>
              <w:t>CATT: Support</w:t>
            </w:r>
          </w:p>
          <w:p w14:paraId="3A2E1C08" w14:textId="77777777" w:rsidR="004959BE" w:rsidRPr="004959BE" w:rsidRDefault="004959BE" w:rsidP="004959BE">
            <w:pPr>
              <w:widowControl w:val="0"/>
              <w:spacing w:line="276" w:lineRule="auto"/>
              <w:ind w:left="144" w:hanging="144"/>
              <w:rPr>
                <w:rFonts w:cs="Calibri"/>
                <w:lang w:eastAsia="en-US"/>
              </w:rPr>
            </w:pPr>
          </w:p>
          <w:p w14:paraId="66208649" w14:textId="77777777" w:rsidR="004959BE" w:rsidRPr="00A20761" w:rsidRDefault="004959BE" w:rsidP="004959BE">
            <w:pPr>
              <w:widowControl w:val="0"/>
              <w:spacing w:line="276" w:lineRule="auto"/>
              <w:ind w:left="144" w:hanging="144"/>
              <w:rPr>
                <w:rFonts w:cs="Calibri"/>
                <w:b/>
                <w:color w:val="008000"/>
                <w:lang w:eastAsia="en-US"/>
              </w:rPr>
            </w:pPr>
            <w:r w:rsidRPr="00A20761">
              <w:rPr>
                <w:rFonts w:cs="Calibri"/>
                <w:b/>
                <w:color w:val="008000"/>
                <w:lang w:eastAsia="en-US"/>
              </w:rPr>
              <w:lastRenderedPageBreak/>
              <w:t>RAN3 to use one-bit F1-U indication to indicate the condition for remaining-time-based polling is met.</w:t>
            </w:r>
          </w:p>
          <w:p w14:paraId="279F6E2E" w14:textId="01CB1CE1" w:rsidR="004959BE" w:rsidRDefault="004959BE" w:rsidP="004959BE">
            <w:pPr>
              <w:widowControl w:val="0"/>
              <w:spacing w:line="276" w:lineRule="auto"/>
              <w:ind w:left="144" w:hanging="144"/>
              <w:rPr>
                <w:rFonts w:cs="Calibri"/>
                <w:lang w:eastAsia="en-US"/>
              </w:rPr>
            </w:pPr>
            <w:r>
              <w:rPr>
                <w:rFonts w:cs="Calibri"/>
                <w:lang w:eastAsia="en-US"/>
              </w:rPr>
              <w:t>QC: Existing functionality seems sufficient, nothing more needed</w:t>
            </w:r>
          </w:p>
          <w:p w14:paraId="5F08F1E3" w14:textId="4DA00986" w:rsidR="004959BE" w:rsidRDefault="004959BE" w:rsidP="004959BE">
            <w:pPr>
              <w:widowControl w:val="0"/>
              <w:spacing w:line="276" w:lineRule="auto"/>
              <w:ind w:left="144" w:hanging="144"/>
              <w:rPr>
                <w:rFonts w:cs="Calibri"/>
                <w:lang w:eastAsia="en-US"/>
              </w:rPr>
            </w:pPr>
            <w:r>
              <w:rPr>
                <w:rFonts w:cs="Calibri"/>
                <w:lang w:eastAsia="en-US"/>
              </w:rPr>
              <w:t>E///, Nokia</w:t>
            </w:r>
            <w:r w:rsidR="00A20761">
              <w:rPr>
                <w:rFonts w:cs="Calibri"/>
                <w:lang w:eastAsia="en-US"/>
              </w:rPr>
              <w:t>, Lenovo, ZTE, CATT</w:t>
            </w:r>
            <w:r>
              <w:rPr>
                <w:rFonts w:cs="Calibri"/>
                <w:lang w:eastAsia="en-US"/>
              </w:rPr>
              <w:t>: Support</w:t>
            </w:r>
          </w:p>
          <w:p w14:paraId="34DEDB96" w14:textId="460D3AC4" w:rsidR="004959BE" w:rsidRDefault="00A20761" w:rsidP="004959BE">
            <w:pPr>
              <w:widowControl w:val="0"/>
              <w:spacing w:line="276" w:lineRule="auto"/>
              <w:ind w:left="144" w:hanging="144"/>
              <w:rPr>
                <w:rFonts w:cs="Calibri"/>
                <w:lang w:eastAsia="en-US"/>
              </w:rPr>
            </w:pPr>
            <w:r>
              <w:rPr>
                <w:rFonts w:cs="Calibri"/>
                <w:lang w:eastAsia="en-US"/>
              </w:rPr>
              <w:t xml:space="preserve"> </w:t>
            </w:r>
          </w:p>
          <w:p w14:paraId="464F4AD8" w14:textId="78AF99CF" w:rsidR="00A20761" w:rsidRDefault="00A20761" w:rsidP="004959BE">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24_R19XR</w:t>
            </w:r>
          </w:p>
          <w:p w14:paraId="6C73C21D" w14:textId="045F5A57" w:rsidR="00A20761" w:rsidRDefault="00A20761" w:rsidP="004959BE">
            <w:pPr>
              <w:widowControl w:val="0"/>
              <w:spacing w:line="276" w:lineRule="auto"/>
              <w:ind w:left="144" w:hanging="144"/>
              <w:rPr>
                <w:rFonts w:cs="Calibri"/>
                <w:b/>
                <w:color w:val="FF00FF"/>
                <w:lang w:eastAsia="en-US"/>
              </w:rPr>
            </w:pPr>
            <w:r>
              <w:rPr>
                <w:rFonts w:cs="Calibri"/>
                <w:b/>
                <w:color w:val="FF00FF"/>
                <w:lang w:eastAsia="en-US"/>
              </w:rPr>
              <w:t>- Revise 6731 to capture above agreement</w:t>
            </w:r>
          </w:p>
          <w:p w14:paraId="7F22A9DA" w14:textId="7FA90316" w:rsidR="00DA703D" w:rsidRDefault="004378DF" w:rsidP="00DA703D">
            <w:pPr>
              <w:widowControl w:val="0"/>
              <w:spacing w:line="276" w:lineRule="auto"/>
              <w:ind w:left="144" w:hanging="144"/>
              <w:rPr>
                <w:rFonts w:cs="Calibri"/>
                <w:b/>
                <w:color w:val="FF00FF"/>
                <w:lang w:eastAsia="en-US"/>
              </w:rPr>
            </w:pPr>
            <w:r>
              <w:rPr>
                <w:rFonts w:cs="Calibri"/>
                <w:b/>
                <w:color w:val="FF00FF"/>
                <w:lang w:eastAsia="en-US"/>
              </w:rPr>
              <w:t>- Check 7165, what (if anything) needs to be changed?</w:t>
            </w:r>
          </w:p>
          <w:p w14:paraId="083B1A0D" w14:textId="33FD2949" w:rsidR="00A20761" w:rsidRDefault="00A20761" w:rsidP="004959BE">
            <w:pPr>
              <w:widowControl w:val="0"/>
              <w:spacing w:line="276" w:lineRule="auto"/>
              <w:ind w:left="144" w:hanging="144"/>
              <w:rPr>
                <w:rFonts w:cs="Calibri"/>
                <w:color w:val="000000"/>
                <w:lang w:eastAsia="en-US"/>
              </w:rPr>
            </w:pPr>
            <w:r>
              <w:rPr>
                <w:rFonts w:cs="Calibri"/>
                <w:color w:val="000000"/>
                <w:lang w:eastAsia="en-US"/>
              </w:rPr>
              <w:t>(</w:t>
            </w:r>
            <w:r w:rsidR="00DA703D">
              <w:rPr>
                <w:rFonts w:cs="Calibri"/>
                <w:color w:val="000000"/>
                <w:lang w:eastAsia="en-US"/>
              </w:rPr>
              <w:t>Nokia - moderator</w:t>
            </w:r>
            <w:r>
              <w:rPr>
                <w:rFonts w:cs="Calibri"/>
                <w:color w:val="000000"/>
                <w:lang w:eastAsia="en-US"/>
              </w:rPr>
              <w:t>)</w:t>
            </w:r>
          </w:p>
          <w:p w14:paraId="598938B3" w14:textId="148D54C5" w:rsidR="004959BE" w:rsidRPr="00D93AD2" w:rsidRDefault="004959BE" w:rsidP="004959BE">
            <w:pPr>
              <w:widowControl w:val="0"/>
              <w:spacing w:line="276" w:lineRule="auto"/>
              <w:ind w:left="144" w:hanging="144"/>
              <w:rPr>
                <w:rFonts w:cs="Calibri"/>
                <w:lang w:eastAsia="en-US"/>
              </w:rPr>
            </w:pPr>
          </w:p>
        </w:tc>
      </w:tr>
      <w:tr w:rsidR="000B4B83" w:rsidRPr="006706AE" w14:paraId="2F565E7B"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Heading3"/>
              <w:rPr>
                <w:rFonts w:eastAsia="DengXian"/>
              </w:rPr>
            </w:pPr>
            <w:r w:rsidRPr="006706AE">
              <w:rPr>
                <w:rFonts w:eastAsia="DengXian"/>
              </w:rPr>
              <w:lastRenderedPageBreak/>
              <w:t>9.2.1</w:t>
            </w:r>
            <w:r w:rsidR="00200909">
              <w:rPr>
                <w:rFonts w:eastAsia="DengXian"/>
              </w:rPr>
              <w:t>3</w:t>
            </w:r>
            <w:r w:rsidRPr="006706AE">
              <w:rPr>
                <w:rFonts w:eastAsia="DengXian"/>
              </w:rPr>
              <w:t xml:space="preserve">. </w:t>
            </w:r>
            <w:r w:rsidR="009E213A" w:rsidRPr="006706AE">
              <w:rPr>
                <w:rFonts w:eastAsia="DengXian"/>
              </w:rPr>
              <w:t xml:space="preserve">R19 NR </w:t>
            </w:r>
            <w:proofErr w:type="spellStart"/>
            <w:r w:rsidR="009E213A" w:rsidRPr="006706AE">
              <w:rPr>
                <w:rFonts w:eastAsia="DengXian"/>
              </w:rPr>
              <w:t>Sidelink</w:t>
            </w:r>
            <w:proofErr w:type="spellEnd"/>
            <w:r w:rsidR="009E213A" w:rsidRPr="006706AE">
              <w:rPr>
                <w:rFonts w:eastAsia="DengXian"/>
              </w:rPr>
              <w:t xml:space="preserve"> Multi-hop Relay</w:t>
            </w:r>
          </w:p>
          <w:p w14:paraId="4999E0EA" w14:textId="3CFC84AA"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F76325" w:rsidRPr="006706AE" w14:paraId="00E63DA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954D0" w14:textId="77777777" w:rsidR="00F76325" w:rsidRPr="00D93AD2" w:rsidRDefault="00F76325" w:rsidP="007D18CD">
            <w:pPr>
              <w:widowControl w:val="0"/>
              <w:spacing w:line="276" w:lineRule="auto"/>
              <w:ind w:left="144" w:hanging="144"/>
              <w:rPr>
                <w:rFonts w:cs="Calibri"/>
                <w:highlight w:val="yellow"/>
                <w:lang w:eastAsia="en-US"/>
              </w:rPr>
            </w:pPr>
            <w:hyperlink r:id="rId432" w:history="1">
              <w:r w:rsidRPr="00D93AD2">
                <w:rPr>
                  <w:rFonts w:cs="Calibri"/>
                  <w:highlight w:val="yellow"/>
                  <w:lang w:eastAsia="en-US"/>
                </w:rPr>
                <w:t>R3-257186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F79C96"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Corrections on </w:t>
            </w:r>
            <w:proofErr w:type="gramStart"/>
            <w:r w:rsidRPr="00D93AD2">
              <w:rPr>
                <w:rFonts w:cs="Calibri"/>
                <w:lang w:eastAsia="en-US"/>
              </w:rPr>
              <w:t>Multi-hop</w:t>
            </w:r>
            <w:proofErr w:type="gramEnd"/>
            <w:r w:rsidRPr="00D93AD2">
              <w:rPr>
                <w:rFonts w:cs="Calibri"/>
                <w:lang w:eastAsia="en-US"/>
              </w:rPr>
              <w:t xml:space="preserve"> relay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5A5A" w14:textId="77777777" w:rsidR="00F76325" w:rsidRDefault="00F76325" w:rsidP="007D18CD">
            <w:pPr>
              <w:widowControl w:val="0"/>
              <w:spacing w:line="276" w:lineRule="auto"/>
              <w:ind w:left="144" w:hanging="144"/>
              <w:rPr>
                <w:rFonts w:cs="Calibri"/>
                <w:lang w:eastAsia="en-US"/>
              </w:rPr>
            </w:pPr>
            <w:r w:rsidRPr="00D93AD2">
              <w:rPr>
                <w:rFonts w:cs="Calibri"/>
                <w:lang w:eastAsia="en-US"/>
              </w:rPr>
              <w:t>CR1640r, TS 38.473 v19.0.0, Rel-19, Cat. F</w:t>
            </w:r>
          </w:p>
          <w:p w14:paraId="4D3EE50F" w14:textId="2CADEEB2" w:rsidR="00815C35" w:rsidRPr="00D93AD2" w:rsidRDefault="00815C35" w:rsidP="007D18CD">
            <w:pPr>
              <w:widowControl w:val="0"/>
              <w:spacing w:line="276" w:lineRule="auto"/>
              <w:ind w:left="144" w:hanging="144"/>
              <w:rPr>
                <w:rFonts w:cs="Calibri"/>
                <w:lang w:eastAsia="en-US"/>
              </w:rPr>
            </w:pPr>
            <w:r>
              <w:rPr>
                <w:rFonts w:cs="Calibri"/>
                <w:lang w:eastAsia="en-US"/>
              </w:rPr>
              <w:t xml:space="preserve">Rev in </w:t>
            </w:r>
            <w:hyperlink r:id="rId433" w:history="1">
              <w:r>
                <w:rPr>
                  <w:rStyle w:val="Hyperlink"/>
                  <w:rFonts w:cs="Calibri"/>
                  <w:lang w:eastAsia="en-US"/>
                </w:rPr>
                <w:t>R3-257282</w:t>
              </w:r>
            </w:hyperlink>
          </w:p>
        </w:tc>
      </w:tr>
      <w:tr w:rsidR="00F76325" w:rsidRPr="006706AE" w14:paraId="29A20F0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F6680" w14:textId="77777777" w:rsidR="00F76325" w:rsidRPr="00D93AD2" w:rsidRDefault="00F76325" w:rsidP="007D18CD">
            <w:pPr>
              <w:widowControl w:val="0"/>
              <w:spacing w:line="276" w:lineRule="auto"/>
              <w:ind w:left="144" w:hanging="144"/>
              <w:rPr>
                <w:rFonts w:cs="Calibri"/>
                <w:highlight w:val="yellow"/>
                <w:lang w:eastAsia="en-US"/>
              </w:rPr>
            </w:pPr>
            <w:hyperlink r:id="rId434" w:history="1">
              <w:r w:rsidRPr="00D93AD2">
                <w:rPr>
                  <w:rFonts w:cs="Calibri"/>
                  <w:highlight w:val="yellow"/>
                  <w:lang w:eastAsia="en-US"/>
                </w:rPr>
                <w:t>R3-256955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AC368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Corrections for </w:t>
            </w:r>
            <w:proofErr w:type="gramStart"/>
            <w:r w:rsidRPr="00D93AD2">
              <w:rPr>
                <w:rFonts w:cs="Calibri"/>
                <w:lang w:eastAsia="en-US"/>
              </w:rPr>
              <w:t>Multi-hop</w:t>
            </w:r>
            <w:proofErr w:type="gramEnd"/>
            <w:r w:rsidRPr="00D93AD2">
              <w:rPr>
                <w:rFonts w:cs="Calibri"/>
                <w:lang w:eastAsia="en-US"/>
              </w:rPr>
              <w:t xml:space="preserve">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5E1B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CR1613r, TS 38.473 v19.0.0, Rel-19, Cat. F</w:t>
            </w:r>
          </w:p>
        </w:tc>
      </w:tr>
      <w:tr w:rsidR="00F76325" w:rsidRPr="006706AE" w14:paraId="179BC63F"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AD8B0" w14:textId="77777777" w:rsidR="00F76325" w:rsidRPr="00D93AD2" w:rsidRDefault="00F76325" w:rsidP="007D18CD">
            <w:pPr>
              <w:widowControl w:val="0"/>
              <w:spacing w:line="276" w:lineRule="auto"/>
              <w:ind w:left="144" w:hanging="144"/>
              <w:rPr>
                <w:rFonts w:cs="Calibri"/>
                <w:highlight w:val="yellow"/>
                <w:lang w:eastAsia="en-US"/>
              </w:rPr>
            </w:pPr>
            <w:hyperlink r:id="rId435" w:history="1">
              <w:r w:rsidRPr="00D93AD2">
                <w:rPr>
                  <w:rFonts w:cs="Calibri"/>
                  <w:highlight w:val="yellow"/>
                  <w:lang w:eastAsia="en-US"/>
                </w:rPr>
                <w:t>R3-256968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7917C"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508B5"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discussion</w:t>
            </w:r>
          </w:p>
        </w:tc>
      </w:tr>
      <w:tr w:rsidR="00F76325" w:rsidRPr="006706AE" w14:paraId="153056B7"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DC10A2" w14:textId="77777777" w:rsidR="00F76325" w:rsidRPr="00D93AD2" w:rsidRDefault="00F76325" w:rsidP="007D18CD">
            <w:pPr>
              <w:widowControl w:val="0"/>
              <w:spacing w:line="276" w:lineRule="auto"/>
              <w:ind w:left="144" w:hanging="144"/>
              <w:rPr>
                <w:rFonts w:cs="Calibri"/>
                <w:highlight w:val="yellow"/>
                <w:lang w:eastAsia="en-US"/>
              </w:rPr>
            </w:pPr>
            <w:hyperlink r:id="rId436" w:history="1">
              <w:r w:rsidRPr="00D93AD2">
                <w:rPr>
                  <w:rFonts w:cs="Calibri"/>
                  <w:highlight w:val="yellow"/>
                  <w:lang w:eastAsia="en-US"/>
                </w:rPr>
                <w:t>R3-256969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76E32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43F61"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CR1616r, TS 38.473 v19.0.0, Rel-19, Cat. F</w:t>
            </w:r>
          </w:p>
        </w:tc>
      </w:tr>
      <w:tr w:rsidR="00F76325" w:rsidRPr="006706AE" w14:paraId="5EA0BF5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DA20F3" w14:textId="77777777" w:rsidR="00F76325" w:rsidRPr="00D93AD2" w:rsidRDefault="00F76325" w:rsidP="007D18CD">
            <w:pPr>
              <w:widowControl w:val="0"/>
              <w:spacing w:line="276" w:lineRule="auto"/>
              <w:ind w:left="144" w:hanging="144"/>
              <w:rPr>
                <w:rFonts w:cs="Calibri"/>
                <w:highlight w:val="yellow"/>
                <w:lang w:eastAsia="en-US"/>
              </w:rPr>
            </w:pPr>
            <w:hyperlink r:id="rId437" w:history="1">
              <w:r w:rsidRPr="00D93AD2">
                <w:rPr>
                  <w:rFonts w:cs="Calibri"/>
                  <w:highlight w:val="yellow"/>
                  <w:lang w:eastAsia="en-US"/>
                </w:rPr>
                <w:t>R3-257030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EEFE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57044" w14:textId="77777777" w:rsidR="00F76325" w:rsidRPr="00D93AD2" w:rsidRDefault="00F76325" w:rsidP="007D18C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0E1003" w:rsidRPr="006706AE" w14:paraId="75ADD74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352D8" w14:textId="77777777" w:rsidR="000E1003" w:rsidRPr="00D93AD2" w:rsidRDefault="000E1003" w:rsidP="007D18CD">
            <w:pPr>
              <w:widowControl w:val="0"/>
              <w:spacing w:line="276" w:lineRule="auto"/>
              <w:ind w:left="144" w:hanging="144"/>
              <w:rPr>
                <w:rFonts w:cs="Calibri"/>
                <w:highlight w:val="yellow"/>
                <w:lang w:eastAsia="en-US"/>
              </w:rPr>
            </w:pPr>
            <w:hyperlink r:id="rId438" w:history="1">
              <w:r w:rsidRPr="00D93AD2">
                <w:rPr>
                  <w:rFonts w:cs="Calibri"/>
                  <w:highlight w:val="yellow"/>
                  <w:lang w:eastAsia="en-US"/>
                </w:rPr>
                <w:t>R3-256954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DE3E3"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F965CE" w14:textId="77777777" w:rsidR="000E1003" w:rsidRDefault="000E1003" w:rsidP="007D18CD">
            <w:pPr>
              <w:widowControl w:val="0"/>
              <w:spacing w:line="276" w:lineRule="auto"/>
              <w:ind w:left="144" w:hanging="144"/>
              <w:rPr>
                <w:rFonts w:cs="Calibri"/>
                <w:lang w:eastAsia="en-US"/>
              </w:rPr>
            </w:pPr>
            <w:r w:rsidRPr="00D93AD2">
              <w:rPr>
                <w:rFonts w:cs="Calibri"/>
                <w:lang w:eastAsia="en-US"/>
              </w:rPr>
              <w:t>CR0494r, TS 38.401 v19.0.0, Rel-19, Cat. F</w:t>
            </w:r>
          </w:p>
          <w:p w14:paraId="724C56E1" w14:textId="0775A21A" w:rsidR="00815C35" w:rsidRPr="00D93AD2" w:rsidRDefault="00815C35" w:rsidP="007D18CD">
            <w:pPr>
              <w:widowControl w:val="0"/>
              <w:spacing w:line="276" w:lineRule="auto"/>
              <w:ind w:left="144" w:hanging="144"/>
              <w:rPr>
                <w:rFonts w:cs="Calibri"/>
                <w:lang w:eastAsia="en-US"/>
              </w:rPr>
            </w:pPr>
            <w:r>
              <w:rPr>
                <w:rFonts w:cs="Calibri"/>
                <w:lang w:eastAsia="en-US"/>
              </w:rPr>
              <w:t xml:space="preserve">Rev in </w:t>
            </w:r>
            <w:hyperlink r:id="rId439" w:history="1">
              <w:r>
                <w:rPr>
                  <w:rStyle w:val="Hyperlink"/>
                  <w:rFonts w:cs="Calibri"/>
                  <w:lang w:eastAsia="en-US"/>
                </w:rPr>
                <w:t>R3-257283</w:t>
              </w:r>
            </w:hyperlink>
          </w:p>
        </w:tc>
      </w:tr>
      <w:tr w:rsidR="00D93AD2" w:rsidRPr="006706AE" w14:paraId="1C4B44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429DA" w14:textId="2BA2AAB6" w:rsidR="00D93AD2" w:rsidRPr="00D93AD2" w:rsidRDefault="00D93AD2" w:rsidP="00D93AD2">
            <w:pPr>
              <w:widowControl w:val="0"/>
              <w:spacing w:line="276" w:lineRule="auto"/>
              <w:ind w:left="144" w:hanging="144"/>
              <w:rPr>
                <w:rFonts w:cs="Calibri"/>
                <w:highlight w:val="yellow"/>
                <w:lang w:eastAsia="en-US"/>
              </w:rPr>
            </w:pPr>
            <w:hyperlink r:id="rId440" w:history="1">
              <w:r w:rsidRPr="00D93AD2">
                <w:rPr>
                  <w:rFonts w:cs="Calibri"/>
                  <w:highlight w:val="yellow"/>
                  <w:lang w:eastAsia="en-US"/>
                </w:rPr>
                <w:t>R3-256662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69497" w14:textId="1A7BD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multihop</w:t>
            </w:r>
            <w:proofErr w:type="spellEnd"/>
            <w:r w:rsidRPr="00D93AD2">
              <w:rPr>
                <w:rFonts w:cs="Calibri"/>
                <w:lang w:eastAsia="en-US"/>
              </w:rPr>
              <w:t xml:space="preserve"> initial access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F6390" w14:textId="1CDD6E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CR0483r, TS 38.401 v19.0.0, Rel-19, Cat. F</w:t>
            </w:r>
          </w:p>
        </w:tc>
      </w:tr>
      <w:tr w:rsidR="00D93AD2" w:rsidRPr="006706AE" w14:paraId="3E04FBEB" w14:textId="77777777" w:rsidTr="00DA70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E387B" w14:textId="28BA633A" w:rsidR="00D93AD2" w:rsidRPr="00D93AD2" w:rsidRDefault="00D93AD2" w:rsidP="00D93AD2">
            <w:pPr>
              <w:widowControl w:val="0"/>
              <w:spacing w:line="276" w:lineRule="auto"/>
              <w:ind w:left="144" w:hanging="144"/>
              <w:rPr>
                <w:rFonts w:cs="Calibri"/>
                <w:highlight w:val="yellow"/>
                <w:lang w:eastAsia="en-US"/>
              </w:rPr>
            </w:pPr>
            <w:hyperlink r:id="rId441" w:history="1">
              <w:r w:rsidRPr="00D93AD2">
                <w:rPr>
                  <w:rFonts w:cs="Calibri"/>
                  <w:highlight w:val="yellow"/>
                  <w:lang w:eastAsia="en-US"/>
                </w:rPr>
                <w:t>R3-257031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9A77E" w14:textId="117D67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B5A53" w14:textId="12E5A7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CR0498r, TS 38.401 v19.0.0, Rel-19, Cat. F</w:t>
            </w:r>
          </w:p>
        </w:tc>
      </w:tr>
      <w:tr w:rsidR="00DA703D" w:rsidRPr="006706AE" w14:paraId="14AE78A3" w14:textId="77777777" w:rsidTr="00DA703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583699D" w14:textId="4E463F95" w:rsidR="00DA703D" w:rsidRDefault="00DA703D" w:rsidP="00D93AD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25_R19SL-MultiHop</w:t>
            </w:r>
          </w:p>
          <w:p w14:paraId="454B320B" w14:textId="77777777" w:rsidR="00DA703D" w:rsidRDefault="00DA703D" w:rsidP="00D93AD2">
            <w:pPr>
              <w:widowControl w:val="0"/>
              <w:spacing w:line="276" w:lineRule="auto"/>
              <w:ind w:left="144" w:hanging="144"/>
              <w:rPr>
                <w:rFonts w:cs="Calibri"/>
                <w:b/>
                <w:color w:val="FF00FF"/>
                <w:lang w:eastAsia="en-US"/>
              </w:rPr>
            </w:pPr>
            <w:r>
              <w:rPr>
                <w:rFonts w:cs="Calibri"/>
                <w:b/>
                <w:color w:val="FF00FF"/>
                <w:lang w:eastAsia="en-US"/>
              </w:rPr>
              <w:t xml:space="preserve">- F1AP </w:t>
            </w:r>
            <w:proofErr w:type="spellStart"/>
            <w:r>
              <w:rPr>
                <w:rFonts w:cs="Calibri"/>
                <w:b/>
                <w:color w:val="FF00FF"/>
                <w:lang w:eastAsia="en-US"/>
              </w:rPr>
              <w:t>misc</w:t>
            </w:r>
            <w:proofErr w:type="spellEnd"/>
            <w:r>
              <w:rPr>
                <w:rFonts w:cs="Calibri"/>
                <w:b/>
                <w:color w:val="FF00FF"/>
                <w:lang w:eastAsia="en-US"/>
              </w:rPr>
              <w:t xml:space="preserve"> corrections, check 7186, 6955, 6969</w:t>
            </w:r>
          </w:p>
          <w:p w14:paraId="7D80A59A" w14:textId="2B6EDD5D" w:rsidR="00DA703D" w:rsidRDefault="00DA703D" w:rsidP="00D93AD2">
            <w:pPr>
              <w:widowControl w:val="0"/>
              <w:spacing w:line="276" w:lineRule="auto"/>
              <w:ind w:left="144" w:hanging="144"/>
              <w:rPr>
                <w:rFonts w:cs="Calibri"/>
                <w:b/>
                <w:color w:val="FF00FF"/>
                <w:lang w:eastAsia="en-US"/>
              </w:rPr>
            </w:pPr>
            <w:r>
              <w:rPr>
                <w:rFonts w:cs="Calibri"/>
                <w:b/>
                <w:color w:val="FF00FF"/>
                <w:lang w:eastAsia="en-US"/>
              </w:rPr>
              <w:t xml:space="preserve">- 38.401 </w:t>
            </w:r>
            <w:proofErr w:type="spellStart"/>
            <w:r>
              <w:rPr>
                <w:rFonts w:cs="Calibri"/>
                <w:b/>
                <w:color w:val="FF00FF"/>
                <w:lang w:eastAsia="en-US"/>
              </w:rPr>
              <w:t>misc</w:t>
            </w:r>
            <w:proofErr w:type="spellEnd"/>
            <w:r>
              <w:rPr>
                <w:rFonts w:cs="Calibri"/>
                <w:b/>
                <w:color w:val="FF00FF"/>
                <w:lang w:eastAsia="en-US"/>
              </w:rPr>
              <w:t xml:space="preserve"> corrections, check 6954, 6662, 7031 </w:t>
            </w:r>
          </w:p>
          <w:p w14:paraId="3D4D85A3" w14:textId="5E8167EC" w:rsidR="00DA703D" w:rsidRDefault="00DA703D" w:rsidP="00D93AD2">
            <w:pPr>
              <w:widowControl w:val="0"/>
              <w:spacing w:line="276" w:lineRule="auto"/>
              <w:ind w:left="144" w:hanging="144"/>
              <w:rPr>
                <w:rFonts w:cs="Calibri"/>
                <w:color w:val="000000"/>
                <w:lang w:eastAsia="en-US"/>
              </w:rPr>
            </w:pPr>
            <w:r>
              <w:rPr>
                <w:rFonts w:cs="Calibri"/>
                <w:color w:val="000000"/>
                <w:lang w:eastAsia="en-US"/>
              </w:rPr>
              <w:t>(LGE - moderator)</w:t>
            </w:r>
          </w:p>
          <w:p w14:paraId="39A89D7C" w14:textId="4B5DF4AA" w:rsidR="00DA703D" w:rsidRPr="00DA703D" w:rsidRDefault="00DA703D" w:rsidP="00D93AD2">
            <w:pPr>
              <w:widowControl w:val="0"/>
              <w:spacing w:line="276" w:lineRule="auto"/>
              <w:ind w:left="144" w:hanging="144"/>
              <w:rPr>
                <w:rFonts w:cs="Calibri"/>
                <w:color w:val="000000"/>
                <w:lang w:eastAsia="en-US"/>
              </w:rPr>
            </w:pP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Heading3"/>
              <w:rPr>
                <w:rFonts w:eastAsia="DengXian"/>
              </w:rPr>
            </w:pPr>
            <w:r w:rsidRPr="006706AE">
              <w:rPr>
                <w:rFonts w:eastAsia="DengXian"/>
              </w:rPr>
              <w:t>9.2.</w:t>
            </w:r>
            <w:r w:rsidR="009E213A" w:rsidRPr="006706AE">
              <w:rPr>
                <w:rFonts w:eastAsia="DengXian"/>
              </w:rPr>
              <w:t>1</w:t>
            </w:r>
            <w:r w:rsidR="00200909">
              <w:rPr>
                <w:rFonts w:eastAsia="DengXian"/>
              </w:rPr>
              <w:t>4</w:t>
            </w:r>
            <w:r w:rsidRPr="006706AE">
              <w:rPr>
                <w:rFonts w:eastAsia="DengXian"/>
              </w:rPr>
              <w:t>. Other</w:t>
            </w:r>
          </w:p>
          <w:p w14:paraId="27B49628" w14:textId="446459DD"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 1</w:t>
            </w:r>
          </w:p>
        </w:tc>
      </w:tr>
      <w:tr w:rsidR="007C1113" w:rsidRPr="006706AE" w14:paraId="29473C99" w14:textId="77777777" w:rsidTr="00C87D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7FFE2F" w14:textId="77777777" w:rsidR="007C1113" w:rsidRPr="007C1113" w:rsidRDefault="007C1113" w:rsidP="00C87DB8">
            <w:pPr>
              <w:widowControl w:val="0"/>
              <w:spacing w:line="276" w:lineRule="auto"/>
              <w:ind w:left="144" w:hanging="144"/>
              <w:jc w:val="center"/>
              <w:rPr>
                <w:rFonts w:cs="Calibri"/>
                <w:b/>
                <w:color w:val="C00000"/>
                <w:lang w:eastAsia="en-US"/>
              </w:rPr>
            </w:pPr>
            <w:r>
              <w:rPr>
                <w:rFonts w:cs="Calibri"/>
                <w:b/>
                <w:color w:val="C00000"/>
                <w:lang w:eastAsia="en-US"/>
              </w:rPr>
              <w:t>Positioning activation and deactivation</w:t>
            </w:r>
          </w:p>
        </w:tc>
      </w:tr>
      <w:tr w:rsidR="000A7419" w:rsidRPr="006706AE" w14:paraId="3EABE3C4"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32689" w14:textId="77777777" w:rsidR="000A7419" w:rsidRPr="00DA703D" w:rsidRDefault="000A7419" w:rsidP="002E752E">
            <w:pPr>
              <w:widowControl w:val="0"/>
              <w:spacing w:line="276" w:lineRule="auto"/>
              <w:ind w:left="144" w:hanging="144"/>
              <w:rPr>
                <w:rFonts w:cs="Calibri"/>
                <w:lang w:eastAsia="en-US"/>
              </w:rPr>
            </w:pPr>
            <w:hyperlink r:id="rId442" w:history="1">
              <w:r w:rsidRPr="00DA703D">
                <w:rPr>
                  <w:rFonts w:cs="Calibri"/>
                  <w:lang w:eastAsia="en-US"/>
                </w:rPr>
                <w:t>R3-256663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8A11DD" w14:textId="77777777" w:rsidR="000A7419" w:rsidRPr="000A7419" w:rsidRDefault="000A7419" w:rsidP="002E752E">
            <w:pPr>
              <w:widowControl w:val="0"/>
              <w:spacing w:line="276" w:lineRule="auto"/>
              <w:ind w:left="144" w:hanging="144"/>
              <w:rPr>
                <w:rFonts w:cs="Calibri"/>
                <w:highlight w:val="yellow"/>
                <w:lang w:eastAsia="en-US"/>
              </w:rPr>
            </w:pPr>
            <w:r w:rsidRPr="00E54EC6">
              <w:rPr>
                <w:rFonts w:cs="Calibri"/>
                <w:lang w:eastAsia="en-US"/>
              </w:rPr>
              <w:t xml:space="preserve">Discussion on positioning activation and deactivation </w:t>
            </w:r>
            <w:proofErr w:type="gramStart"/>
            <w:r w:rsidRPr="00E54EC6">
              <w:rPr>
                <w:rFonts w:cs="Calibri"/>
                <w:lang w:eastAsia="en-US"/>
              </w:rPr>
              <w:t>procedure</w:t>
            </w:r>
            <w:proofErr w:type="gramEnd"/>
            <w:r w:rsidRPr="00E54EC6">
              <w:rPr>
                <w:rFonts w:cs="Calibri"/>
                <w:lang w:eastAsia="en-US"/>
              </w:rPr>
              <w:t xml:space="preserve"> (Samsung, CATT,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DC18B0" w14:textId="77777777" w:rsidR="000A7419" w:rsidRPr="00D93AD2" w:rsidRDefault="000A7419" w:rsidP="002E752E">
            <w:pPr>
              <w:widowControl w:val="0"/>
              <w:spacing w:line="276" w:lineRule="auto"/>
              <w:ind w:left="144" w:hanging="144"/>
              <w:rPr>
                <w:rFonts w:cs="Calibri"/>
                <w:lang w:eastAsia="en-US"/>
              </w:rPr>
            </w:pPr>
            <w:r w:rsidRPr="00D93AD2">
              <w:rPr>
                <w:rFonts w:cs="Calibri"/>
                <w:lang w:eastAsia="en-US"/>
              </w:rPr>
              <w:t>discussion</w:t>
            </w:r>
          </w:p>
        </w:tc>
      </w:tr>
      <w:tr w:rsidR="007C1113" w:rsidRPr="00B23470" w14:paraId="543908D2"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CEC8629" w14:textId="77777777" w:rsidR="007C1113" w:rsidRPr="00B23470" w:rsidRDefault="007C1113" w:rsidP="00C87DB8">
            <w:pPr>
              <w:widowControl w:val="0"/>
              <w:spacing w:line="276" w:lineRule="auto"/>
              <w:ind w:left="144" w:hanging="144"/>
              <w:rPr>
                <w:rFonts w:cs="Calibri"/>
                <w:lang w:eastAsia="en-US"/>
              </w:rPr>
            </w:pPr>
            <w:hyperlink r:id="rId443" w:history="1">
              <w:r w:rsidRPr="00B23470">
                <w:rPr>
                  <w:rFonts w:cs="Calibri"/>
                  <w:lang w:eastAsia="en-US"/>
                </w:rPr>
                <w:t>R3-256636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8E39ECD" w14:textId="77777777" w:rsidR="007C1113" w:rsidRPr="00B23470" w:rsidRDefault="007C1113" w:rsidP="00C87DB8">
            <w:pPr>
              <w:widowControl w:val="0"/>
              <w:spacing w:line="276" w:lineRule="auto"/>
              <w:ind w:left="144" w:hanging="144"/>
              <w:rPr>
                <w:rFonts w:cs="Calibri"/>
                <w:highlight w:val="yellow"/>
                <w:lang w:eastAsia="en-US"/>
              </w:rPr>
            </w:pPr>
            <w:r w:rsidRPr="00B23470">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2E03BA7" w14:textId="77777777" w:rsidR="007C1113" w:rsidRDefault="007C1113" w:rsidP="00C87DB8">
            <w:pPr>
              <w:widowControl w:val="0"/>
              <w:spacing w:line="276" w:lineRule="auto"/>
              <w:ind w:left="144" w:hanging="144"/>
              <w:rPr>
                <w:rFonts w:cs="Calibri"/>
                <w:lang w:eastAsia="en-US"/>
              </w:rPr>
            </w:pPr>
            <w:proofErr w:type="spellStart"/>
            <w:r w:rsidRPr="00B23470">
              <w:rPr>
                <w:rFonts w:cs="Calibri"/>
                <w:lang w:eastAsia="en-US"/>
              </w:rPr>
              <w:t>draftCR</w:t>
            </w:r>
            <w:proofErr w:type="spellEnd"/>
          </w:p>
          <w:p w14:paraId="79E6018F" w14:textId="0E9D8BBA" w:rsidR="00B23470" w:rsidRDefault="00B23470" w:rsidP="00B23470">
            <w:pPr>
              <w:widowControl w:val="0"/>
              <w:numPr>
                <w:ilvl w:val="0"/>
                <w:numId w:val="43"/>
              </w:numPr>
              <w:spacing w:line="276" w:lineRule="auto"/>
              <w:rPr>
                <w:rFonts w:cs="Calibri"/>
                <w:lang w:eastAsia="en-US"/>
              </w:rPr>
            </w:pPr>
            <w:r>
              <w:rPr>
                <w:rFonts w:cs="Calibri"/>
                <w:lang w:eastAsia="en-US"/>
              </w:rPr>
              <w:t>Add China Telecom, Xiaomi as co-source</w:t>
            </w:r>
          </w:p>
          <w:p w14:paraId="1F4FD207" w14:textId="6A458EE8" w:rsidR="00B23470" w:rsidRPr="00B23470" w:rsidRDefault="00B23470" w:rsidP="00B23470">
            <w:pPr>
              <w:widowControl w:val="0"/>
              <w:spacing w:line="276" w:lineRule="auto"/>
              <w:rPr>
                <w:rFonts w:cs="Calibri"/>
                <w:color w:val="000000"/>
                <w:lang w:eastAsia="en-US"/>
              </w:rPr>
            </w:pPr>
            <w:r>
              <w:rPr>
                <w:rFonts w:cs="Calibri"/>
                <w:lang w:eastAsia="en-US"/>
              </w:rPr>
              <w:t xml:space="preserve">Rev in </w:t>
            </w:r>
            <w:hyperlink r:id="rId444" w:history="1">
              <w:r>
                <w:rPr>
                  <w:rStyle w:val="Hyperlink"/>
                  <w:rFonts w:cs="Calibri"/>
                  <w:lang w:eastAsia="en-US"/>
                </w:rPr>
                <w:t>R3-257268</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270009E1"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14358F" w14:textId="77777777" w:rsidR="007C1113" w:rsidRPr="00B23470" w:rsidRDefault="007C1113" w:rsidP="00C87DB8">
            <w:pPr>
              <w:widowControl w:val="0"/>
              <w:spacing w:line="276" w:lineRule="auto"/>
              <w:ind w:left="144" w:hanging="144"/>
              <w:rPr>
                <w:rFonts w:cs="Calibri"/>
                <w:lang w:eastAsia="en-US"/>
              </w:rPr>
            </w:pPr>
            <w:hyperlink r:id="rId445" w:history="1">
              <w:r w:rsidRPr="00B23470">
                <w:rPr>
                  <w:rFonts w:cs="Calibri"/>
                  <w:lang w:eastAsia="en-US"/>
                </w:rPr>
                <w:t>R3-256637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577D8D" w14:textId="77777777" w:rsidR="007C1113" w:rsidRPr="00B23470" w:rsidRDefault="007C1113" w:rsidP="00C87DB8">
            <w:pPr>
              <w:widowControl w:val="0"/>
              <w:spacing w:line="276" w:lineRule="auto"/>
              <w:ind w:left="144" w:hanging="144"/>
              <w:rPr>
                <w:rFonts w:cs="Calibri"/>
                <w:highlight w:val="yellow"/>
                <w:lang w:eastAsia="en-US"/>
              </w:rPr>
            </w:pPr>
            <w:r w:rsidRPr="00B23470">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178ECA" w14:textId="77777777" w:rsidR="007C1113" w:rsidRDefault="007C1113" w:rsidP="00C87DB8">
            <w:pPr>
              <w:widowControl w:val="0"/>
              <w:spacing w:line="276" w:lineRule="auto"/>
              <w:ind w:left="144" w:hanging="144"/>
              <w:rPr>
                <w:rFonts w:cs="Calibri"/>
                <w:lang w:eastAsia="en-US"/>
              </w:rPr>
            </w:pPr>
            <w:proofErr w:type="spellStart"/>
            <w:r w:rsidRPr="00B23470">
              <w:rPr>
                <w:rFonts w:cs="Calibri"/>
                <w:lang w:eastAsia="en-US"/>
              </w:rPr>
              <w:t>draftCR</w:t>
            </w:r>
            <w:proofErr w:type="spellEnd"/>
          </w:p>
          <w:p w14:paraId="1E3FCF0E" w14:textId="77777777" w:rsidR="00B23470" w:rsidRDefault="00B23470" w:rsidP="00B23470">
            <w:pPr>
              <w:widowControl w:val="0"/>
              <w:numPr>
                <w:ilvl w:val="0"/>
                <w:numId w:val="43"/>
              </w:numPr>
              <w:spacing w:line="276" w:lineRule="auto"/>
              <w:rPr>
                <w:rFonts w:cs="Calibri"/>
                <w:lang w:eastAsia="en-US"/>
              </w:rPr>
            </w:pPr>
            <w:r>
              <w:rPr>
                <w:rFonts w:cs="Calibri"/>
                <w:lang w:eastAsia="en-US"/>
              </w:rPr>
              <w:t>Add China Telecom, Xiaomi as co-source</w:t>
            </w:r>
          </w:p>
          <w:p w14:paraId="54785274" w14:textId="1D31C2CE" w:rsidR="00B23470" w:rsidRPr="00B23470" w:rsidRDefault="00B23470" w:rsidP="00B23470">
            <w:pPr>
              <w:widowControl w:val="0"/>
              <w:spacing w:line="276" w:lineRule="auto"/>
              <w:ind w:left="144" w:hanging="144"/>
              <w:rPr>
                <w:rFonts w:cs="Calibri"/>
                <w:color w:val="000000"/>
                <w:lang w:eastAsia="en-US"/>
              </w:rPr>
            </w:pPr>
            <w:r>
              <w:rPr>
                <w:rFonts w:cs="Calibri"/>
                <w:lang w:eastAsia="en-US"/>
              </w:rPr>
              <w:t xml:space="preserve">Rev in </w:t>
            </w:r>
            <w:hyperlink r:id="rId446" w:history="1">
              <w:r>
                <w:rPr>
                  <w:rStyle w:val="Hyperlink"/>
                  <w:rFonts w:cs="Calibri"/>
                  <w:lang w:eastAsia="en-US"/>
                </w:rPr>
                <w:t>R3-257269</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698E0CB5"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256995" w14:textId="77777777" w:rsidR="007C1113" w:rsidRPr="00B23470" w:rsidRDefault="007C1113" w:rsidP="00C87DB8">
            <w:pPr>
              <w:widowControl w:val="0"/>
              <w:spacing w:line="276" w:lineRule="auto"/>
              <w:ind w:left="144" w:hanging="144"/>
              <w:rPr>
                <w:rFonts w:cs="Calibri"/>
                <w:lang w:eastAsia="en-US"/>
              </w:rPr>
            </w:pPr>
            <w:hyperlink r:id="rId447" w:history="1">
              <w:r w:rsidRPr="00B23470">
                <w:rPr>
                  <w:rFonts w:cs="Calibri"/>
                  <w:lang w:eastAsia="en-US"/>
                </w:rPr>
                <w:t>R3-256664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F5075A9"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B627AE0"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CR1591r, TS 38.473 v18.7.0, Rel-18, Cat. F</w:t>
            </w:r>
          </w:p>
          <w:p w14:paraId="24176531"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6CBEAA09" w14:textId="54884960"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48" w:history="1">
              <w:r w:rsidRPr="00B23470">
                <w:rPr>
                  <w:rStyle w:val="Hyperlink"/>
                  <w:rFonts w:cs="Calibri"/>
                  <w:lang w:eastAsia="en-US"/>
                </w:rPr>
                <w:t>R3-257270</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6AD95032"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98A7C42" w14:textId="77777777" w:rsidR="007C1113" w:rsidRPr="00B23470" w:rsidRDefault="007C1113" w:rsidP="00C87DB8">
            <w:pPr>
              <w:widowControl w:val="0"/>
              <w:spacing w:line="276" w:lineRule="auto"/>
              <w:ind w:left="144" w:hanging="144"/>
              <w:rPr>
                <w:rFonts w:cs="Calibri"/>
                <w:lang w:eastAsia="en-US"/>
              </w:rPr>
            </w:pPr>
            <w:hyperlink r:id="rId449" w:history="1">
              <w:r w:rsidRPr="00B23470">
                <w:rPr>
                  <w:rFonts w:cs="Calibri"/>
                  <w:lang w:eastAsia="en-US"/>
                </w:rPr>
                <w:t>R3-256665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0CDB729"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 xml:space="preserve">Correction to positioning activation and deactivation </w:t>
            </w:r>
            <w:r w:rsidRPr="00B23470">
              <w:rPr>
                <w:rFonts w:cs="Calibri"/>
                <w:lang w:eastAsia="en-US"/>
              </w:rPr>
              <w:lastRenderedPageBreak/>
              <w:t>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B74D20C"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lastRenderedPageBreak/>
              <w:t>CR1592r, TS 38.473 v19.0.0, Rel-19, Cat. A</w:t>
            </w:r>
          </w:p>
          <w:p w14:paraId="758A5C3E"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lastRenderedPageBreak/>
              <w:t>Add China Telecom, Xiaomi as co-source</w:t>
            </w:r>
          </w:p>
          <w:p w14:paraId="0EF868CE" w14:textId="4CCC9355"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50" w:history="1">
              <w:r w:rsidRPr="00B23470">
                <w:rPr>
                  <w:rStyle w:val="Hyperlink"/>
                  <w:rFonts w:cs="Calibri"/>
                  <w:lang w:eastAsia="en-US"/>
                </w:rPr>
                <w:t>R3-257271</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3092113D"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E67232" w14:textId="77777777" w:rsidR="007C1113" w:rsidRPr="00B23470" w:rsidRDefault="007C1113" w:rsidP="00C87DB8">
            <w:pPr>
              <w:widowControl w:val="0"/>
              <w:spacing w:line="276" w:lineRule="auto"/>
              <w:ind w:left="144" w:hanging="144"/>
              <w:rPr>
                <w:rFonts w:cs="Calibri"/>
                <w:lang w:eastAsia="en-US"/>
              </w:rPr>
            </w:pPr>
            <w:hyperlink r:id="rId451" w:history="1">
              <w:r w:rsidRPr="00B23470">
                <w:rPr>
                  <w:rFonts w:cs="Calibri"/>
                  <w:lang w:eastAsia="en-US"/>
                </w:rPr>
                <w:t>R3-256678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B7AE85"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798367"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CR0197r, TS 38.455 v18.6.0, Rel-18, Cat. F</w:t>
            </w:r>
          </w:p>
          <w:p w14:paraId="4242E8FD"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2DAF13A9" w14:textId="42B0AE87"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52" w:history="1">
              <w:r w:rsidRPr="00B23470">
                <w:rPr>
                  <w:rStyle w:val="Hyperlink"/>
                  <w:rFonts w:cs="Calibri"/>
                  <w:lang w:eastAsia="en-US"/>
                </w:rPr>
                <w:t>R3-257272</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4A1C30CB"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EAC18A4" w14:textId="77777777" w:rsidR="007C1113" w:rsidRPr="00B23470" w:rsidRDefault="007C1113" w:rsidP="00C87DB8">
            <w:pPr>
              <w:widowControl w:val="0"/>
              <w:spacing w:line="276" w:lineRule="auto"/>
              <w:ind w:left="144" w:hanging="144"/>
              <w:rPr>
                <w:rFonts w:cs="Calibri"/>
                <w:lang w:eastAsia="en-US"/>
              </w:rPr>
            </w:pPr>
            <w:hyperlink r:id="rId453" w:history="1">
              <w:r w:rsidRPr="00B23470">
                <w:rPr>
                  <w:rFonts w:cs="Calibri"/>
                  <w:lang w:eastAsia="en-US"/>
                </w:rPr>
                <w:t>R3-256679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3A305B"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23B4B6"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CR0198r, TS 38.455 v19.0.0, Rel-19, Cat. A</w:t>
            </w:r>
          </w:p>
          <w:p w14:paraId="7FD7E092"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625DF8BC" w14:textId="775AD5B9"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54" w:history="1">
              <w:r w:rsidRPr="00B23470">
                <w:rPr>
                  <w:rStyle w:val="Hyperlink"/>
                  <w:rFonts w:cs="Calibri"/>
                  <w:lang w:eastAsia="en-US"/>
                </w:rPr>
                <w:t>R3-257273</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01BA7928"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88B62F" w14:textId="77777777" w:rsidR="007C1113" w:rsidRPr="00B23470" w:rsidRDefault="007C1113" w:rsidP="00C87DB8">
            <w:pPr>
              <w:widowControl w:val="0"/>
              <w:spacing w:line="276" w:lineRule="auto"/>
              <w:ind w:left="144" w:hanging="144"/>
              <w:rPr>
                <w:rFonts w:cs="Calibri"/>
                <w:lang w:eastAsia="en-US"/>
              </w:rPr>
            </w:pPr>
            <w:hyperlink r:id="rId455" w:history="1">
              <w:r w:rsidRPr="00B23470">
                <w:rPr>
                  <w:rFonts w:cs="Calibri"/>
                  <w:lang w:eastAsia="en-US"/>
                </w:rPr>
                <w:t>R3-256680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C20C21"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669BEC"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CR1527r, TS 38.423 v18.6.0, Rel-18, Cat. F</w:t>
            </w:r>
          </w:p>
          <w:p w14:paraId="3491243C"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70582CC5" w14:textId="05627DD8"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56" w:history="1">
              <w:r w:rsidRPr="00B23470">
                <w:rPr>
                  <w:rStyle w:val="Hyperlink"/>
                  <w:rFonts w:cs="Calibri"/>
                  <w:lang w:eastAsia="en-US"/>
                </w:rPr>
                <w:t>R3-257274</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30203C65"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6A31C" w14:textId="77777777" w:rsidR="007C1113" w:rsidRPr="00B23470" w:rsidRDefault="007C1113" w:rsidP="00C87DB8">
            <w:pPr>
              <w:widowControl w:val="0"/>
              <w:spacing w:line="276" w:lineRule="auto"/>
              <w:ind w:left="144" w:hanging="144"/>
              <w:rPr>
                <w:rFonts w:cs="Calibri"/>
                <w:lang w:eastAsia="en-US"/>
              </w:rPr>
            </w:pPr>
            <w:hyperlink r:id="rId457" w:history="1">
              <w:r w:rsidRPr="00B23470">
                <w:rPr>
                  <w:rFonts w:cs="Calibri"/>
                  <w:lang w:eastAsia="en-US"/>
                </w:rPr>
                <w:t>R3-256681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6C5021"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C354642"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CR1528r, TS 38.423 v19.0.0, Rel-19, Cat. A</w:t>
            </w:r>
          </w:p>
          <w:p w14:paraId="5D887509"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4A4ABC22" w14:textId="70CFECC1"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58" w:history="1">
              <w:r w:rsidRPr="00B23470">
                <w:rPr>
                  <w:rStyle w:val="Hyperlink"/>
                  <w:rFonts w:cs="Calibri"/>
                  <w:lang w:eastAsia="en-US"/>
                </w:rPr>
                <w:t>R3-257275</w:t>
              </w:r>
            </w:hyperlink>
            <w:r w:rsidRPr="00B23470">
              <w:rPr>
                <w:rFonts w:cs="Calibri"/>
                <w:b/>
                <w:color w:val="008000"/>
                <w:lang w:eastAsia="en-US"/>
              </w:rPr>
              <w:t xml:space="preserve"> Endorsed</w:t>
            </w:r>
            <w:r>
              <w:rPr>
                <w:rFonts w:cs="Calibri"/>
                <w:b/>
                <w:color w:val="008000"/>
                <w:lang w:eastAsia="en-US"/>
              </w:rPr>
              <w:t xml:space="preserve"> unseen</w:t>
            </w:r>
          </w:p>
        </w:tc>
      </w:tr>
      <w:tr w:rsidR="00DA703D" w:rsidRPr="006706AE" w14:paraId="16293CFD" w14:textId="77777777" w:rsidTr="00DA703D">
        <w:tc>
          <w:tcPr>
            <w:tcW w:w="9930" w:type="dxa"/>
            <w:gridSpan w:val="3"/>
            <w:tcBorders>
              <w:top w:val="single" w:sz="4" w:space="0" w:color="000000"/>
              <w:left w:val="single" w:sz="4" w:space="0" w:color="000000"/>
              <w:bottom w:val="single" w:sz="4" w:space="0" w:color="000000"/>
              <w:right w:val="single" w:sz="4" w:space="0" w:color="000000"/>
            </w:tcBorders>
          </w:tcPr>
          <w:p w14:paraId="1B462A13" w14:textId="30E65EB7" w:rsidR="00DA703D" w:rsidRDefault="00DA703D" w:rsidP="00DA703D">
            <w:pPr>
              <w:widowControl w:val="0"/>
              <w:spacing w:line="276" w:lineRule="auto"/>
              <w:ind w:left="144" w:hanging="144"/>
              <w:rPr>
                <w:rFonts w:cs="Calibri"/>
                <w:lang w:eastAsia="en-US"/>
              </w:rPr>
            </w:pPr>
            <w:r>
              <w:rPr>
                <w:rFonts w:cs="Calibri"/>
                <w:lang w:eastAsia="en-US"/>
              </w:rPr>
              <w:t>Activation Procedure</w:t>
            </w:r>
          </w:p>
          <w:p w14:paraId="0C18FCAF" w14:textId="10CC6B93" w:rsidR="00DA703D" w:rsidRPr="00DA703D" w:rsidRDefault="00DA703D" w:rsidP="00DA703D">
            <w:pPr>
              <w:widowControl w:val="0"/>
              <w:spacing w:line="276" w:lineRule="auto"/>
              <w:ind w:left="144" w:hanging="144"/>
              <w:rPr>
                <w:rFonts w:cs="Calibri"/>
                <w:lang w:eastAsia="en-US"/>
              </w:rPr>
            </w:pPr>
            <w:r w:rsidRPr="00DA703D">
              <w:rPr>
                <w:rFonts w:cs="Calibri"/>
                <w:lang w:eastAsia="en-US"/>
              </w:rPr>
              <w:t>LMF makes the activation decision for area-specific SP SRS.</w:t>
            </w:r>
          </w:p>
          <w:p w14:paraId="4FC47A2A" w14:textId="0D4798C2" w:rsidR="00DA703D" w:rsidRPr="00DA703D" w:rsidRDefault="00DA703D" w:rsidP="00DA703D">
            <w:pPr>
              <w:widowControl w:val="0"/>
              <w:spacing w:line="276" w:lineRule="auto"/>
              <w:ind w:left="144" w:hanging="144"/>
              <w:rPr>
                <w:rFonts w:cs="Calibri"/>
                <w:lang w:eastAsia="en-US"/>
              </w:rPr>
            </w:pPr>
            <w:r w:rsidRPr="00DA703D">
              <w:rPr>
                <w:rFonts w:cs="Calibri"/>
                <w:lang w:eastAsia="en-US"/>
              </w:rPr>
              <w:t>The LMF sends the NRPPa POSITIONING ACTIVATION REQUEST message to the Last Serving gNB, after the reception of the NRPPa POSITIONING INFORMATION UPDATE message at Step 3.</w:t>
            </w:r>
          </w:p>
          <w:p w14:paraId="3F8F71ED" w14:textId="0EBC005A" w:rsidR="00DA703D" w:rsidRPr="00DA703D" w:rsidRDefault="00DA703D" w:rsidP="00DA703D">
            <w:pPr>
              <w:widowControl w:val="0"/>
              <w:spacing w:line="276" w:lineRule="auto"/>
              <w:ind w:left="144" w:hanging="144"/>
              <w:rPr>
                <w:rFonts w:cs="Calibri"/>
                <w:lang w:eastAsia="en-US"/>
              </w:rPr>
            </w:pPr>
            <w:r w:rsidRPr="00DA703D">
              <w:rPr>
                <w:rFonts w:cs="Calibri"/>
                <w:lang w:eastAsia="en-US"/>
              </w:rPr>
              <w:t>Introduce SP SRS activation related information (e.g. Activated SRS Resource Set ID, spatial relation, etc.) in XnAP RETRIEVE UE CONTEXT RESPONSE/FAILURE message to support SP SRS Activation procedure.</w:t>
            </w:r>
          </w:p>
          <w:p w14:paraId="7D1274AD" w14:textId="5D66472C" w:rsidR="00DA703D" w:rsidRPr="00DA703D" w:rsidRDefault="00DA703D" w:rsidP="00DA703D">
            <w:pPr>
              <w:widowControl w:val="0"/>
              <w:spacing w:line="276" w:lineRule="auto"/>
              <w:ind w:left="144" w:hanging="144"/>
              <w:rPr>
                <w:rFonts w:cs="Calibri"/>
                <w:lang w:eastAsia="en-US"/>
              </w:rPr>
            </w:pPr>
            <w:r w:rsidRPr="00DA703D">
              <w:rPr>
                <w:rFonts w:cs="Calibri"/>
                <w:lang w:eastAsia="en-US"/>
              </w:rPr>
              <w:t>RAN3 is kindly asked to discuss whether SFN and Slot Number IE may be included in the NRPPa POSITIONING ACTIVATION RESPONSE message for area-specific SP SRS activation.</w:t>
            </w:r>
          </w:p>
          <w:p w14:paraId="4812FA0C" w14:textId="77777777" w:rsidR="00DA703D" w:rsidRPr="00DA703D" w:rsidRDefault="00DA703D" w:rsidP="00DA703D">
            <w:pPr>
              <w:widowControl w:val="0"/>
              <w:spacing w:line="276" w:lineRule="auto"/>
              <w:ind w:left="144" w:hanging="144"/>
              <w:rPr>
                <w:rFonts w:cs="Calibri"/>
                <w:lang w:eastAsia="en-US"/>
              </w:rPr>
            </w:pPr>
          </w:p>
          <w:p w14:paraId="1B0F791A" w14:textId="77777777" w:rsidR="00DA703D" w:rsidRPr="00DA703D" w:rsidRDefault="00DA703D" w:rsidP="00DA703D">
            <w:pPr>
              <w:widowControl w:val="0"/>
              <w:spacing w:line="276" w:lineRule="auto"/>
              <w:ind w:left="144" w:hanging="144"/>
              <w:rPr>
                <w:rFonts w:cs="Calibri"/>
                <w:lang w:eastAsia="en-US"/>
              </w:rPr>
            </w:pPr>
            <w:r w:rsidRPr="00DA703D">
              <w:rPr>
                <w:rFonts w:cs="Calibri"/>
                <w:lang w:eastAsia="en-US"/>
              </w:rPr>
              <w:t>Deactivation Procedure</w:t>
            </w:r>
          </w:p>
          <w:p w14:paraId="3BA58CA6" w14:textId="37C551F4" w:rsidR="00DA703D" w:rsidRPr="00DA703D" w:rsidRDefault="00DA703D" w:rsidP="00DA703D">
            <w:pPr>
              <w:widowControl w:val="0"/>
              <w:spacing w:line="276" w:lineRule="auto"/>
              <w:ind w:left="144" w:hanging="144"/>
              <w:rPr>
                <w:rFonts w:cs="Calibri"/>
                <w:lang w:eastAsia="en-US"/>
              </w:rPr>
            </w:pPr>
            <w:r w:rsidRPr="00DA703D">
              <w:rPr>
                <w:rFonts w:cs="Calibri"/>
                <w:lang w:eastAsia="en-US"/>
              </w:rPr>
              <w:t>LMF makes the deactivation decision for area-specific SP SRS.</w:t>
            </w:r>
          </w:p>
          <w:p w14:paraId="59118A9B" w14:textId="27E5D7DB" w:rsidR="00DA703D" w:rsidRPr="00DA703D" w:rsidRDefault="00DA703D" w:rsidP="00DA703D">
            <w:pPr>
              <w:widowControl w:val="0"/>
              <w:spacing w:line="276" w:lineRule="auto"/>
              <w:ind w:left="144" w:hanging="144"/>
              <w:rPr>
                <w:rFonts w:cs="Calibri"/>
                <w:lang w:eastAsia="en-US"/>
              </w:rPr>
            </w:pPr>
            <w:r w:rsidRPr="00DA703D">
              <w:rPr>
                <w:rFonts w:cs="Calibri"/>
                <w:lang w:eastAsia="en-US"/>
              </w:rPr>
              <w:t>Introduce SP SRS deactivation related information (e.g. Deactivated SRS Resource Set ID) in XnAP RETRIEVE UE CONTEXT RESPONSE/FAILURE message to support SP SRS Deactivation procedure.</w:t>
            </w:r>
          </w:p>
          <w:p w14:paraId="10FF2F08" w14:textId="77777777" w:rsidR="00DA703D" w:rsidRPr="00DA703D" w:rsidRDefault="00DA703D" w:rsidP="00DA703D">
            <w:pPr>
              <w:widowControl w:val="0"/>
              <w:spacing w:line="276" w:lineRule="auto"/>
              <w:ind w:left="144" w:hanging="144"/>
              <w:rPr>
                <w:rFonts w:cs="Calibri"/>
                <w:lang w:eastAsia="en-US"/>
              </w:rPr>
            </w:pPr>
          </w:p>
          <w:p w14:paraId="28BC0DC4" w14:textId="77777777" w:rsidR="00DA703D" w:rsidRPr="00DA703D" w:rsidRDefault="00DA703D" w:rsidP="00DA703D">
            <w:pPr>
              <w:widowControl w:val="0"/>
              <w:spacing w:line="276" w:lineRule="auto"/>
              <w:ind w:left="144" w:hanging="144"/>
              <w:rPr>
                <w:rFonts w:cs="Calibri"/>
                <w:lang w:eastAsia="en-US"/>
              </w:rPr>
            </w:pPr>
            <w:r w:rsidRPr="00DA703D">
              <w:rPr>
                <w:rFonts w:cs="Calibri"/>
                <w:lang w:eastAsia="en-US"/>
              </w:rPr>
              <w:t>F1AP Impact</w:t>
            </w:r>
          </w:p>
          <w:p w14:paraId="5BB1EC68" w14:textId="77777777" w:rsidR="00DA703D" w:rsidRDefault="00DA703D" w:rsidP="00DA703D">
            <w:pPr>
              <w:widowControl w:val="0"/>
              <w:spacing w:line="276" w:lineRule="auto"/>
              <w:ind w:left="144" w:hanging="144"/>
              <w:rPr>
                <w:rFonts w:cs="Calibri"/>
                <w:lang w:eastAsia="en-US"/>
              </w:rPr>
            </w:pPr>
            <w:r w:rsidRPr="00DA703D">
              <w:rPr>
                <w:rFonts w:cs="Calibri"/>
                <w:lang w:eastAsia="en-US"/>
              </w:rPr>
              <w:t>Introduce SP SRS activation/deactivation related information (e.g. SRS Resource Set ID, spatial relation, etc.) in F1AP DL RRC MESSAGE TRANSFER message.</w:t>
            </w:r>
          </w:p>
          <w:p w14:paraId="1D202A92" w14:textId="77777777" w:rsidR="00D61790" w:rsidRDefault="00D61790" w:rsidP="00DA703D">
            <w:pPr>
              <w:widowControl w:val="0"/>
              <w:spacing w:line="276" w:lineRule="auto"/>
              <w:ind w:left="144" w:hanging="144"/>
              <w:rPr>
                <w:rFonts w:cs="Calibri"/>
                <w:lang w:eastAsia="en-US"/>
              </w:rPr>
            </w:pPr>
          </w:p>
          <w:p w14:paraId="726E1F50" w14:textId="77777777" w:rsidR="00D61790" w:rsidRDefault="00D61790" w:rsidP="00DA703D">
            <w:pPr>
              <w:widowControl w:val="0"/>
              <w:spacing w:line="276" w:lineRule="auto"/>
              <w:ind w:left="144" w:hanging="144"/>
              <w:rPr>
                <w:rFonts w:cs="Calibri"/>
                <w:lang w:eastAsia="en-US"/>
              </w:rPr>
            </w:pPr>
            <w:r>
              <w:rPr>
                <w:rFonts w:cs="Calibri"/>
                <w:lang w:eastAsia="en-US"/>
              </w:rPr>
              <w:t>E///: OK for Rel-19, but not essential for Rel-18</w:t>
            </w:r>
          </w:p>
          <w:p w14:paraId="017C3C7D" w14:textId="5FE032C3" w:rsidR="00D61790" w:rsidRPr="00D93AD2" w:rsidRDefault="00D61790" w:rsidP="00DA703D">
            <w:pPr>
              <w:widowControl w:val="0"/>
              <w:spacing w:line="276" w:lineRule="auto"/>
              <w:ind w:left="144" w:hanging="144"/>
              <w:rPr>
                <w:rFonts w:cs="Calibri"/>
                <w:lang w:eastAsia="en-US"/>
              </w:rPr>
            </w:pPr>
            <w:r>
              <w:rPr>
                <w:rFonts w:cs="Calibri"/>
                <w:lang w:eastAsia="en-US"/>
              </w:rPr>
              <w:t>QC</w:t>
            </w:r>
            <w:r w:rsidR="00865464">
              <w:rPr>
                <w:rFonts w:cs="Calibri"/>
                <w:lang w:eastAsia="en-US"/>
              </w:rPr>
              <w:t>, CATT, ZTE, SS, HW</w:t>
            </w:r>
            <w:r w:rsidR="00B23470">
              <w:rPr>
                <w:rFonts w:cs="Calibri"/>
                <w:lang w:eastAsia="en-US"/>
              </w:rPr>
              <w:t>, CT</w:t>
            </w:r>
            <w:r>
              <w:rPr>
                <w:rFonts w:cs="Calibri"/>
                <w:lang w:eastAsia="en-US"/>
              </w:rPr>
              <w:t>: Support as Rel-18 correction, decisions from other WGs came late</w:t>
            </w:r>
          </w:p>
        </w:tc>
      </w:tr>
      <w:tr w:rsidR="00B93304" w:rsidRPr="006706AE" w14:paraId="14FF548F" w14:textId="77777777" w:rsidTr="00AB69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A61EFB" w14:textId="19844A1D" w:rsidR="00B93304" w:rsidRPr="00B93304" w:rsidRDefault="00876985" w:rsidP="00B93304">
            <w:pPr>
              <w:widowControl w:val="0"/>
              <w:spacing w:line="276" w:lineRule="auto"/>
              <w:ind w:left="144" w:hanging="144"/>
              <w:jc w:val="center"/>
              <w:rPr>
                <w:rFonts w:cs="Calibri"/>
                <w:b/>
                <w:color w:val="C00000"/>
                <w:lang w:eastAsia="en-US"/>
              </w:rPr>
            </w:pPr>
            <w:r>
              <w:rPr>
                <w:rFonts w:cs="Calibri"/>
                <w:b/>
                <w:color w:val="C00000"/>
                <w:lang w:eastAsia="en-US"/>
              </w:rPr>
              <w:t>Paging capability loss issue</w:t>
            </w:r>
          </w:p>
        </w:tc>
      </w:tr>
      <w:tr w:rsidR="00F85689" w:rsidRPr="006706AE" w14:paraId="45CA509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1BE43" w14:textId="77777777" w:rsidR="00F85689" w:rsidRPr="007172F2" w:rsidRDefault="00F85689" w:rsidP="00C87DB8">
            <w:pPr>
              <w:widowControl w:val="0"/>
              <w:spacing w:line="276" w:lineRule="auto"/>
              <w:ind w:left="144" w:hanging="144"/>
              <w:rPr>
                <w:rFonts w:cs="Calibri"/>
                <w:lang w:eastAsia="en-US"/>
              </w:rPr>
            </w:pPr>
            <w:hyperlink r:id="rId459" w:history="1">
              <w:r w:rsidRPr="007172F2">
                <w:rPr>
                  <w:rFonts w:cs="Calibri"/>
                  <w:lang w:eastAsia="en-US"/>
                </w:rPr>
                <w:t>R3-256815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D089A"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FC3E0"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7E1CE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82F0D1" w14:textId="77777777" w:rsidR="00F85689" w:rsidRPr="00D93AD2" w:rsidRDefault="00F85689" w:rsidP="00C87DB8">
            <w:pPr>
              <w:widowControl w:val="0"/>
              <w:spacing w:line="276" w:lineRule="auto"/>
              <w:ind w:left="144" w:hanging="144"/>
              <w:rPr>
                <w:rFonts w:cs="Calibri"/>
                <w:highlight w:val="yellow"/>
                <w:lang w:eastAsia="en-US"/>
              </w:rPr>
            </w:pPr>
            <w:hyperlink r:id="rId460" w:history="1">
              <w:r w:rsidRPr="00D93AD2">
                <w:rPr>
                  <w:rFonts w:cs="Calibri"/>
                  <w:highlight w:val="yellow"/>
                  <w:lang w:eastAsia="en-US"/>
                </w:rPr>
                <w:t>R3-256816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D9011"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6CA5A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CR1341r, TS 38.413 v17.13.0, Rel-17, Cat. F</w:t>
            </w:r>
          </w:p>
        </w:tc>
      </w:tr>
      <w:tr w:rsidR="00F85689" w:rsidRPr="006706AE" w14:paraId="2494D6F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63DDA" w14:textId="77777777" w:rsidR="00F85689" w:rsidRPr="00D93AD2" w:rsidRDefault="00F85689" w:rsidP="00C87DB8">
            <w:pPr>
              <w:widowControl w:val="0"/>
              <w:spacing w:line="276" w:lineRule="auto"/>
              <w:ind w:left="144" w:hanging="144"/>
              <w:rPr>
                <w:rFonts w:cs="Calibri"/>
                <w:highlight w:val="yellow"/>
                <w:lang w:eastAsia="en-US"/>
              </w:rPr>
            </w:pPr>
            <w:hyperlink r:id="rId461" w:history="1">
              <w:r w:rsidRPr="00D93AD2">
                <w:rPr>
                  <w:rFonts w:cs="Calibri"/>
                  <w:highlight w:val="yellow"/>
                  <w:lang w:eastAsia="en-US"/>
                </w:rPr>
                <w:t>R3-256817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CF9D8C"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BFD6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CR1342r, TS 38.413 v18.7.0, Rel-18, Cat. A</w:t>
            </w:r>
          </w:p>
        </w:tc>
      </w:tr>
      <w:tr w:rsidR="00F85689" w:rsidRPr="006706AE" w14:paraId="155D15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08BD2A" w14:textId="77777777" w:rsidR="00F85689" w:rsidRPr="00D93AD2" w:rsidRDefault="00F85689" w:rsidP="00C87DB8">
            <w:pPr>
              <w:widowControl w:val="0"/>
              <w:spacing w:line="276" w:lineRule="auto"/>
              <w:ind w:left="144" w:hanging="144"/>
              <w:rPr>
                <w:rFonts w:cs="Calibri"/>
                <w:highlight w:val="yellow"/>
                <w:lang w:eastAsia="en-US"/>
              </w:rPr>
            </w:pPr>
            <w:hyperlink r:id="rId462" w:history="1">
              <w:r w:rsidRPr="00D93AD2">
                <w:rPr>
                  <w:rFonts w:cs="Calibri"/>
                  <w:highlight w:val="yellow"/>
                  <w:lang w:eastAsia="en-US"/>
                </w:rPr>
                <w:t>R3-256818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4DEDDE"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AB2FF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CR1343r, TS 38.413 v19.0.0, Rel-19, Cat. A</w:t>
            </w:r>
          </w:p>
        </w:tc>
      </w:tr>
      <w:tr w:rsidR="00F85689" w:rsidRPr="006706AE" w14:paraId="2E3A9D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C0A1A" w14:textId="77777777" w:rsidR="00F85689" w:rsidRPr="00D93AD2" w:rsidRDefault="00F85689" w:rsidP="00C87DB8">
            <w:pPr>
              <w:widowControl w:val="0"/>
              <w:spacing w:line="276" w:lineRule="auto"/>
              <w:ind w:left="144" w:hanging="144"/>
              <w:rPr>
                <w:rFonts w:cs="Calibri"/>
                <w:highlight w:val="yellow"/>
                <w:lang w:eastAsia="en-US"/>
              </w:rPr>
            </w:pPr>
            <w:hyperlink r:id="rId463" w:history="1">
              <w:r w:rsidRPr="00D93AD2">
                <w:rPr>
                  <w:rFonts w:cs="Calibri"/>
                  <w:highlight w:val="yellow"/>
                  <w:lang w:eastAsia="en-US"/>
                </w:rPr>
                <w:t>R3-256819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1C6482"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99A1"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470D1F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8A2BF" w14:textId="77777777" w:rsidR="00F85689" w:rsidRPr="00D93AD2" w:rsidRDefault="00F85689" w:rsidP="00C87DB8">
            <w:pPr>
              <w:widowControl w:val="0"/>
              <w:spacing w:line="276" w:lineRule="auto"/>
              <w:ind w:left="144" w:hanging="144"/>
              <w:rPr>
                <w:rFonts w:cs="Calibri"/>
                <w:highlight w:val="yellow"/>
                <w:lang w:eastAsia="en-US"/>
              </w:rPr>
            </w:pPr>
            <w:hyperlink r:id="rId464" w:history="1">
              <w:r w:rsidRPr="00D93AD2">
                <w:rPr>
                  <w:rFonts w:cs="Calibri"/>
                  <w:highlight w:val="yellow"/>
                  <w:lang w:eastAsia="en-US"/>
                </w:rPr>
                <w:t>R3-256820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84729"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DEDE8F"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6697700A"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6BBB16" w14:textId="77777777" w:rsidR="00F85689" w:rsidRPr="00D93AD2" w:rsidRDefault="00F85689" w:rsidP="00C87DB8">
            <w:pPr>
              <w:widowControl w:val="0"/>
              <w:spacing w:line="276" w:lineRule="auto"/>
              <w:ind w:left="144" w:hanging="144"/>
              <w:rPr>
                <w:rFonts w:cs="Calibri"/>
                <w:highlight w:val="yellow"/>
                <w:lang w:eastAsia="en-US"/>
              </w:rPr>
            </w:pPr>
            <w:hyperlink r:id="rId465" w:history="1">
              <w:r w:rsidRPr="00D93AD2">
                <w:rPr>
                  <w:rFonts w:cs="Calibri"/>
                  <w:highlight w:val="yellow"/>
                  <w:lang w:eastAsia="en-US"/>
                </w:rPr>
                <w:t>R3-256821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524A5"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8B85C3"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2C6297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BEF6" w14:textId="77777777" w:rsidR="00F85689" w:rsidRPr="007172F2" w:rsidRDefault="00F85689" w:rsidP="00C87DB8">
            <w:pPr>
              <w:widowControl w:val="0"/>
              <w:spacing w:line="276" w:lineRule="auto"/>
              <w:ind w:left="144" w:hanging="144"/>
              <w:rPr>
                <w:rFonts w:cs="Calibri"/>
                <w:lang w:eastAsia="en-US"/>
              </w:rPr>
            </w:pPr>
            <w:hyperlink r:id="rId466" w:history="1">
              <w:r w:rsidRPr="007172F2">
                <w:rPr>
                  <w:rFonts w:cs="Calibri"/>
                  <w:lang w:eastAsia="en-US"/>
                </w:rPr>
                <w:t>R3-257015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CB88F"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D2157B" w14:textId="77777777" w:rsidR="00F85689"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CF133F1" w14:textId="36A2CA9E" w:rsidR="0044497F" w:rsidRPr="00D93AD2" w:rsidRDefault="0044497F" w:rsidP="00C87DB8">
            <w:pPr>
              <w:widowControl w:val="0"/>
              <w:spacing w:line="276" w:lineRule="auto"/>
              <w:ind w:left="144" w:hanging="144"/>
              <w:rPr>
                <w:rFonts w:cs="Calibri"/>
                <w:lang w:eastAsia="en-US"/>
              </w:rPr>
            </w:pPr>
            <w:r>
              <w:rPr>
                <w:rFonts w:cs="Calibri"/>
                <w:lang w:eastAsia="en-US"/>
              </w:rPr>
              <w:t xml:space="preserve">Rev in </w:t>
            </w:r>
            <w:hyperlink r:id="rId467" w:history="1">
              <w:r>
                <w:rPr>
                  <w:rStyle w:val="Hyperlink"/>
                  <w:rFonts w:cs="Calibri"/>
                  <w:lang w:eastAsia="en-US"/>
                </w:rPr>
                <w:t>R3-257287</w:t>
              </w:r>
            </w:hyperlink>
          </w:p>
        </w:tc>
      </w:tr>
      <w:tr w:rsidR="00F85689" w:rsidRPr="006706AE" w14:paraId="74AF08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1E910" w14:textId="77777777" w:rsidR="00F85689" w:rsidRPr="00D93AD2" w:rsidRDefault="00F85689" w:rsidP="00C87DB8">
            <w:pPr>
              <w:widowControl w:val="0"/>
              <w:spacing w:line="276" w:lineRule="auto"/>
              <w:ind w:left="144" w:hanging="144"/>
              <w:rPr>
                <w:rFonts w:cs="Calibri"/>
                <w:highlight w:val="yellow"/>
                <w:lang w:eastAsia="en-US"/>
              </w:rPr>
            </w:pPr>
            <w:hyperlink r:id="rId468" w:history="1">
              <w:r w:rsidRPr="00D93AD2">
                <w:rPr>
                  <w:rFonts w:cs="Calibri"/>
                  <w:highlight w:val="yellow"/>
                  <w:lang w:eastAsia="en-US"/>
                </w:rPr>
                <w:t>R3-257016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6F117"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20D1C8" w14:textId="77777777" w:rsidR="00F85689"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4A3BD6DF" w14:textId="05BD3C35" w:rsidR="0044497F" w:rsidRPr="00D93AD2" w:rsidRDefault="0044497F" w:rsidP="00C87DB8">
            <w:pPr>
              <w:widowControl w:val="0"/>
              <w:spacing w:line="276" w:lineRule="auto"/>
              <w:ind w:left="144" w:hanging="144"/>
              <w:rPr>
                <w:rFonts w:cs="Calibri"/>
                <w:lang w:eastAsia="en-US"/>
              </w:rPr>
            </w:pPr>
            <w:r>
              <w:rPr>
                <w:rFonts w:cs="Calibri"/>
                <w:lang w:eastAsia="en-US"/>
              </w:rPr>
              <w:t xml:space="preserve">Rev in </w:t>
            </w:r>
            <w:hyperlink r:id="rId469" w:history="1">
              <w:r>
                <w:rPr>
                  <w:rStyle w:val="Hyperlink"/>
                  <w:rFonts w:cs="Calibri"/>
                  <w:lang w:eastAsia="en-US"/>
                </w:rPr>
                <w:t>R3-257288</w:t>
              </w:r>
            </w:hyperlink>
          </w:p>
        </w:tc>
      </w:tr>
      <w:tr w:rsidR="00F85689" w:rsidRPr="006706AE" w14:paraId="746E59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32C85" w14:textId="77777777" w:rsidR="00F85689" w:rsidRPr="00D93AD2" w:rsidRDefault="00F85689" w:rsidP="00C87DB8">
            <w:pPr>
              <w:widowControl w:val="0"/>
              <w:spacing w:line="276" w:lineRule="auto"/>
              <w:ind w:left="144" w:hanging="144"/>
              <w:rPr>
                <w:rFonts w:cs="Calibri"/>
                <w:highlight w:val="yellow"/>
                <w:lang w:eastAsia="en-US"/>
              </w:rPr>
            </w:pPr>
            <w:hyperlink r:id="rId470" w:history="1">
              <w:r w:rsidRPr="00D93AD2">
                <w:rPr>
                  <w:rFonts w:cs="Calibri"/>
                  <w:highlight w:val="yellow"/>
                  <w:lang w:eastAsia="en-US"/>
                </w:rPr>
                <w:t>R3-257017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FD37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5F679" w14:textId="77777777" w:rsidR="00F85689"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715F69E5" w14:textId="5DF4D285" w:rsidR="0044497F" w:rsidRPr="00D93AD2" w:rsidRDefault="0044497F" w:rsidP="00C87DB8">
            <w:pPr>
              <w:widowControl w:val="0"/>
              <w:spacing w:line="276" w:lineRule="auto"/>
              <w:ind w:left="144" w:hanging="144"/>
              <w:rPr>
                <w:rFonts w:cs="Calibri"/>
                <w:lang w:eastAsia="en-US"/>
              </w:rPr>
            </w:pPr>
            <w:r>
              <w:rPr>
                <w:rFonts w:cs="Calibri"/>
                <w:lang w:eastAsia="en-US"/>
              </w:rPr>
              <w:t xml:space="preserve">Rev in </w:t>
            </w:r>
            <w:hyperlink r:id="rId471" w:history="1">
              <w:r>
                <w:rPr>
                  <w:rStyle w:val="Hyperlink"/>
                  <w:rFonts w:cs="Calibri"/>
                  <w:lang w:eastAsia="en-US"/>
                </w:rPr>
                <w:t>R3-257289</w:t>
              </w:r>
            </w:hyperlink>
          </w:p>
        </w:tc>
      </w:tr>
      <w:tr w:rsidR="00F85689" w:rsidRPr="006706AE" w14:paraId="2413BBD6"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79AF2D" w14:textId="77777777" w:rsidR="00F85689" w:rsidRPr="00D93AD2" w:rsidRDefault="00F85689" w:rsidP="00C87DB8">
            <w:pPr>
              <w:widowControl w:val="0"/>
              <w:spacing w:line="276" w:lineRule="auto"/>
              <w:ind w:left="144" w:hanging="144"/>
              <w:rPr>
                <w:rFonts w:cs="Calibri"/>
                <w:highlight w:val="yellow"/>
                <w:lang w:eastAsia="en-US"/>
              </w:rPr>
            </w:pPr>
            <w:hyperlink r:id="rId472" w:history="1">
              <w:r w:rsidRPr="00D93AD2">
                <w:rPr>
                  <w:rFonts w:cs="Calibri"/>
                  <w:highlight w:val="yellow"/>
                  <w:lang w:eastAsia="en-US"/>
                </w:rPr>
                <w:t>R3-257018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4226FD"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[DRAFT] Reply LS on Response to Reply LS on paging capability loss issue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EA95A"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SA2 CC: RAN2, CT1, RAN</w:t>
            </w:r>
          </w:p>
        </w:tc>
      </w:tr>
      <w:tr w:rsidR="00876985" w:rsidRPr="006706AE" w14:paraId="4098C6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FF4F3" w14:textId="77777777" w:rsidR="00876985" w:rsidRPr="00D93AD2" w:rsidRDefault="00876985" w:rsidP="00C87DB8">
            <w:pPr>
              <w:widowControl w:val="0"/>
              <w:spacing w:line="276" w:lineRule="auto"/>
              <w:ind w:left="144" w:hanging="144"/>
              <w:rPr>
                <w:rFonts w:cs="Calibri"/>
                <w:highlight w:val="yellow"/>
                <w:lang w:eastAsia="en-US"/>
              </w:rPr>
            </w:pPr>
            <w:hyperlink r:id="rId473" w:history="1">
              <w:r w:rsidRPr="00D93AD2">
                <w:rPr>
                  <w:rFonts w:cs="Calibri"/>
                  <w:highlight w:val="yellow"/>
                  <w:lang w:eastAsia="en-US"/>
                </w:rPr>
                <w:t>R3-257106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4D7C9"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37CD09" w14:textId="77777777" w:rsidR="00876985" w:rsidRDefault="00876985" w:rsidP="00C87DB8">
            <w:pPr>
              <w:widowControl w:val="0"/>
              <w:spacing w:line="276" w:lineRule="auto"/>
              <w:ind w:left="144" w:hanging="144"/>
              <w:rPr>
                <w:rFonts w:cs="Calibri"/>
                <w:lang w:eastAsia="en-US"/>
              </w:rPr>
            </w:pPr>
            <w:r w:rsidRPr="00D93AD2">
              <w:rPr>
                <w:rFonts w:cs="Calibri"/>
                <w:lang w:eastAsia="en-US"/>
              </w:rPr>
              <w:t>CR1364r, TS 38.413 v17.13.0, Rel-17, Cat. F</w:t>
            </w:r>
          </w:p>
          <w:p w14:paraId="7A76F4C3" w14:textId="0122E008" w:rsidR="00EE231D" w:rsidRPr="00D93AD2" w:rsidRDefault="00EE231D" w:rsidP="00C87DB8">
            <w:pPr>
              <w:widowControl w:val="0"/>
              <w:spacing w:line="276" w:lineRule="auto"/>
              <w:ind w:left="144" w:hanging="144"/>
              <w:rPr>
                <w:rFonts w:cs="Calibri"/>
                <w:lang w:eastAsia="en-US"/>
              </w:rPr>
            </w:pPr>
            <w:r>
              <w:rPr>
                <w:rFonts w:cs="Calibri"/>
                <w:lang w:eastAsia="en-US"/>
              </w:rPr>
              <w:t xml:space="preserve">Rev in </w:t>
            </w:r>
            <w:hyperlink r:id="rId474" w:history="1">
              <w:r>
                <w:rPr>
                  <w:rStyle w:val="Hyperlink"/>
                  <w:rFonts w:cs="Calibri"/>
                  <w:lang w:eastAsia="en-US"/>
                </w:rPr>
                <w:t>R3-257277</w:t>
              </w:r>
            </w:hyperlink>
          </w:p>
        </w:tc>
      </w:tr>
      <w:tr w:rsidR="00876985" w:rsidRPr="006706AE" w14:paraId="313CC1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AE80F" w14:textId="77777777" w:rsidR="00876985" w:rsidRPr="00D93AD2" w:rsidRDefault="00876985" w:rsidP="00C87DB8">
            <w:pPr>
              <w:widowControl w:val="0"/>
              <w:spacing w:line="276" w:lineRule="auto"/>
              <w:ind w:left="144" w:hanging="144"/>
              <w:rPr>
                <w:rFonts w:cs="Calibri"/>
                <w:highlight w:val="yellow"/>
                <w:lang w:eastAsia="en-US"/>
              </w:rPr>
            </w:pPr>
            <w:hyperlink r:id="rId475" w:history="1">
              <w:r w:rsidRPr="00D93AD2">
                <w:rPr>
                  <w:rFonts w:cs="Calibri"/>
                  <w:highlight w:val="yellow"/>
                  <w:lang w:eastAsia="en-US"/>
                </w:rPr>
                <w:t>R3-257107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55A9F"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EC2AC" w14:textId="77777777" w:rsidR="00876985" w:rsidRDefault="00876985" w:rsidP="00C87DB8">
            <w:pPr>
              <w:widowControl w:val="0"/>
              <w:spacing w:line="276" w:lineRule="auto"/>
              <w:ind w:left="144" w:hanging="144"/>
              <w:rPr>
                <w:rFonts w:cs="Calibri"/>
                <w:lang w:eastAsia="en-US"/>
              </w:rPr>
            </w:pPr>
            <w:r w:rsidRPr="00D93AD2">
              <w:rPr>
                <w:rFonts w:cs="Calibri"/>
                <w:lang w:eastAsia="en-US"/>
              </w:rPr>
              <w:t>CR1365r, TS 38.413 v18.7.0, Rel-18, Cat. A</w:t>
            </w:r>
          </w:p>
          <w:p w14:paraId="3D925111" w14:textId="7CD38CB0" w:rsidR="00EE231D" w:rsidRPr="00D93AD2" w:rsidRDefault="00EE231D" w:rsidP="00C87DB8">
            <w:pPr>
              <w:widowControl w:val="0"/>
              <w:spacing w:line="276" w:lineRule="auto"/>
              <w:ind w:left="144" w:hanging="144"/>
              <w:rPr>
                <w:rFonts w:cs="Calibri"/>
                <w:lang w:eastAsia="en-US"/>
              </w:rPr>
            </w:pPr>
            <w:r>
              <w:rPr>
                <w:rFonts w:cs="Calibri"/>
                <w:lang w:eastAsia="en-US"/>
              </w:rPr>
              <w:t xml:space="preserve">Rev in </w:t>
            </w:r>
            <w:hyperlink r:id="rId476" w:history="1">
              <w:r>
                <w:rPr>
                  <w:rStyle w:val="Hyperlink"/>
                  <w:rFonts w:cs="Calibri"/>
                  <w:lang w:eastAsia="en-US"/>
                </w:rPr>
                <w:t>R3-257278</w:t>
              </w:r>
            </w:hyperlink>
          </w:p>
        </w:tc>
      </w:tr>
      <w:tr w:rsidR="00876985" w:rsidRPr="006706AE" w14:paraId="1340F1B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01001" w14:textId="77777777" w:rsidR="00876985" w:rsidRPr="00D93AD2" w:rsidRDefault="00876985" w:rsidP="00C87DB8">
            <w:pPr>
              <w:widowControl w:val="0"/>
              <w:spacing w:line="276" w:lineRule="auto"/>
              <w:ind w:left="144" w:hanging="144"/>
              <w:rPr>
                <w:rFonts w:cs="Calibri"/>
                <w:highlight w:val="yellow"/>
                <w:lang w:eastAsia="en-US"/>
              </w:rPr>
            </w:pPr>
            <w:hyperlink r:id="rId477" w:history="1">
              <w:r w:rsidRPr="00D93AD2">
                <w:rPr>
                  <w:rFonts w:cs="Calibri"/>
                  <w:highlight w:val="yellow"/>
                  <w:lang w:eastAsia="en-US"/>
                </w:rPr>
                <w:t>R3-257108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D2A245"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1B734" w14:textId="77777777" w:rsidR="00876985" w:rsidRDefault="00876985" w:rsidP="00C87DB8">
            <w:pPr>
              <w:widowControl w:val="0"/>
              <w:spacing w:line="276" w:lineRule="auto"/>
              <w:ind w:left="144" w:hanging="144"/>
              <w:rPr>
                <w:rFonts w:cs="Calibri"/>
                <w:lang w:eastAsia="en-US"/>
              </w:rPr>
            </w:pPr>
            <w:r w:rsidRPr="00D93AD2">
              <w:rPr>
                <w:rFonts w:cs="Calibri"/>
                <w:lang w:eastAsia="en-US"/>
              </w:rPr>
              <w:t>CR1366r, TS 38.413 v19.0.0, Rel-19, Cat. A</w:t>
            </w:r>
          </w:p>
          <w:p w14:paraId="73A81BD7" w14:textId="6F7072FD" w:rsidR="00EE231D" w:rsidRPr="00D93AD2" w:rsidRDefault="00EE231D" w:rsidP="00C87DB8">
            <w:pPr>
              <w:widowControl w:val="0"/>
              <w:spacing w:line="276" w:lineRule="auto"/>
              <w:ind w:left="144" w:hanging="144"/>
              <w:rPr>
                <w:rFonts w:cs="Calibri"/>
                <w:lang w:eastAsia="en-US"/>
              </w:rPr>
            </w:pPr>
            <w:r>
              <w:rPr>
                <w:rFonts w:cs="Calibri"/>
                <w:lang w:eastAsia="en-US"/>
              </w:rPr>
              <w:t xml:space="preserve">Rev in </w:t>
            </w:r>
            <w:hyperlink r:id="rId478" w:history="1">
              <w:r>
                <w:rPr>
                  <w:rStyle w:val="Hyperlink"/>
                  <w:rFonts w:cs="Calibri"/>
                  <w:lang w:eastAsia="en-US"/>
                </w:rPr>
                <w:t>R3-257279</w:t>
              </w:r>
            </w:hyperlink>
          </w:p>
        </w:tc>
      </w:tr>
      <w:tr w:rsidR="00876985" w:rsidRPr="006706AE" w14:paraId="0A1615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658B1" w14:textId="77777777" w:rsidR="00876985" w:rsidRPr="00D93AD2" w:rsidRDefault="00876985" w:rsidP="00C87DB8">
            <w:pPr>
              <w:widowControl w:val="0"/>
              <w:spacing w:line="276" w:lineRule="auto"/>
              <w:ind w:left="144" w:hanging="144"/>
              <w:rPr>
                <w:rFonts w:cs="Calibri"/>
                <w:highlight w:val="yellow"/>
                <w:lang w:eastAsia="en-US"/>
              </w:rPr>
            </w:pPr>
            <w:hyperlink r:id="rId479" w:history="1">
              <w:r w:rsidRPr="00D93AD2">
                <w:rPr>
                  <w:rFonts w:cs="Calibri"/>
                  <w:highlight w:val="yellow"/>
                  <w:lang w:eastAsia="en-US"/>
                </w:rPr>
                <w:t>R3-257110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055C42"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Response LS on Paging Capability Loss Issue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B147A2"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F85689" w:rsidRPr="006706AE" w14:paraId="39B589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91D4DE" w14:textId="77777777" w:rsidR="00F85689" w:rsidRPr="007172F2" w:rsidRDefault="00F85689" w:rsidP="00C87DB8">
            <w:pPr>
              <w:widowControl w:val="0"/>
              <w:spacing w:line="276" w:lineRule="auto"/>
              <w:ind w:left="144" w:hanging="144"/>
              <w:rPr>
                <w:rFonts w:cs="Calibri"/>
                <w:lang w:eastAsia="en-US"/>
              </w:rPr>
            </w:pPr>
            <w:hyperlink r:id="rId480" w:history="1">
              <w:r w:rsidRPr="007172F2">
                <w:rPr>
                  <w:rFonts w:cs="Calibri"/>
                  <w:lang w:eastAsia="en-US"/>
                </w:rPr>
                <w:t>R3-257053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0218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Missing UE radio paging capabilities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288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585F348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67D69" w14:textId="77777777" w:rsidR="00F85689" w:rsidRPr="00D93AD2" w:rsidRDefault="00F85689" w:rsidP="00C87DB8">
            <w:pPr>
              <w:widowControl w:val="0"/>
              <w:spacing w:line="276" w:lineRule="auto"/>
              <w:ind w:left="144" w:hanging="144"/>
              <w:rPr>
                <w:rFonts w:cs="Calibri"/>
                <w:highlight w:val="yellow"/>
                <w:lang w:eastAsia="en-US"/>
              </w:rPr>
            </w:pPr>
            <w:hyperlink r:id="rId481" w:history="1">
              <w:r w:rsidRPr="00D93AD2">
                <w:rPr>
                  <w:rFonts w:cs="Calibri"/>
                  <w:highlight w:val="yellow"/>
                  <w:lang w:eastAsia="en-US"/>
                </w:rPr>
                <w:t>R3-257054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5D1F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448F2"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CR1359r, TS 38.413 v17.13.0, Rel-17, Cat. F</w:t>
            </w:r>
          </w:p>
        </w:tc>
      </w:tr>
      <w:tr w:rsidR="00F85689" w:rsidRPr="006706AE" w14:paraId="574B69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6EAC87" w14:textId="77777777" w:rsidR="00F85689" w:rsidRPr="00D93AD2" w:rsidRDefault="00F85689" w:rsidP="00C87DB8">
            <w:pPr>
              <w:widowControl w:val="0"/>
              <w:spacing w:line="276" w:lineRule="auto"/>
              <w:ind w:left="144" w:hanging="144"/>
              <w:rPr>
                <w:rFonts w:cs="Calibri"/>
                <w:highlight w:val="yellow"/>
                <w:lang w:eastAsia="en-US"/>
              </w:rPr>
            </w:pPr>
            <w:hyperlink r:id="rId482" w:history="1">
              <w:r w:rsidRPr="00D93AD2">
                <w:rPr>
                  <w:rFonts w:cs="Calibri"/>
                  <w:highlight w:val="yellow"/>
                  <w:lang w:eastAsia="en-US"/>
                </w:rPr>
                <w:t>R3-257055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AB8E"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B51B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CR1360r, TS 38.413 v18.7.0, Rel-18, Cat. A</w:t>
            </w:r>
          </w:p>
        </w:tc>
      </w:tr>
      <w:tr w:rsidR="00F85689" w:rsidRPr="006706AE" w14:paraId="20731C4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172834" w14:textId="77777777" w:rsidR="00F85689" w:rsidRPr="00D93AD2" w:rsidRDefault="00F85689" w:rsidP="00C87DB8">
            <w:pPr>
              <w:widowControl w:val="0"/>
              <w:spacing w:line="276" w:lineRule="auto"/>
              <w:ind w:left="144" w:hanging="144"/>
              <w:rPr>
                <w:rFonts w:cs="Calibri"/>
                <w:highlight w:val="yellow"/>
                <w:lang w:eastAsia="en-US"/>
              </w:rPr>
            </w:pPr>
            <w:hyperlink r:id="rId483" w:history="1">
              <w:r w:rsidRPr="00D93AD2">
                <w:rPr>
                  <w:rFonts w:cs="Calibri"/>
                  <w:highlight w:val="yellow"/>
                  <w:lang w:eastAsia="en-US"/>
                </w:rPr>
                <w:t>R3-257056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E049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218E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CR1361r, TS 38.413 v19.0.0, Rel-19, Cat. A</w:t>
            </w:r>
          </w:p>
        </w:tc>
      </w:tr>
      <w:tr w:rsidR="00580ADA" w:rsidRPr="006706AE" w14:paraId="37C0B52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CC48D" w14:textId="77777777" w:rsidR="00580ADA" w:rsidRPr="007172F2" w:rsidRDefault="00580ADA" w:rsidP="00C87DB8">
            <w:pPr>
              <w:widowControl w:val="0"/>
              <w:spacing w:line="276" w:lineRule="auto"/>
              <w:ind w:left="144" w:hanging="144"/>
              <w:rPr>
                <w:rFonts w:cs="Calibri"/>
                <w:lang w:eastAsia="en-US"/>
              </w:rPr>
            </w:pPr>
            <w:hyperlink r:id="rId484" w:history="1">
              <w:r w:rsidRPr="007172F2">
                <w:rPr>
                  <w:rFonts w:cs="Calibri"/>
                  <w:lang w:eastAsia="en-US"/>
                </w:rPr>
                <w:t>R3-256767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D228C"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Discussion on Paging capability missing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85A82"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25D35716" w14:textId="5DA714A6"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256711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1139" w14:textId="77777777" w:rsidR="00580ADA" w:rsidRPr="00D93AD2" w:rsidRDefault="00580ADA" w:rsidP="00C87DB8">
            <w:pPr>
              <w:widowControl w:val="0"/>
              <w:spacing w:line="276" w:lineRule="auto"/>
              <w:ind w:left="144" w:hanging="144"/>
              <w:rPr>
                <w:rFonts w:cs="Calibri"/>
                <w:highlight w:val="yellow"/>
                <w:lang w:eastAsia="en-US"/>
              </w:rPr>
            </w:pPr>
            <w:hyperlink r:id="rId485" w:history="1">
              <w:r w:rsidRPr="00D93AD2">
                <w:rPr>
                  <w:rFonts w:cs="Calibri"/>
                  <w:highlight w:val="yellow"/>
                  <w:lang w:eastAsia="en-US"/>
                </w:rPr>
                <w:t>R3-256822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BAE2B"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5DB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6CA58834" w14:textId="22088410"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65D4BC9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268AAE" w14:textId="77777777" w:rsidR="00580ADA" w:rsidRPr="00D93AD2" w:rsidRDefault="00580ADA" w:rsidP="00C87DB8">
            <w:pPr>
              <w:widowControl w:val="0"/>
              <w:spacing w:line="276" w:lineRule="auto"/>
              <w:ind w:left="144" w:hanging="144"/>
              <w:rPr>
                <w:rFonts w:cs="Calibri"/>
                <w:highlight w:val="yellow"/>
                <w:lang w:eastAsia="en-US"/>
              </w:rPr>
            </w:pPr>
            <w:hyperlink r:id="rId486" w:history="1">
              <w:r w:rsidRPr="00D93AD2">
                <w:rPr>
                  <w:rFonts w:cs="Calibri"/>
                  <w:highlight w:val="yellow"/>
                  <w:lang w:eastAsia="en-US"/>
                </w:rPr>
                <w:t>R3-256823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32528"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2C3D0"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8D53165" w14:textId="30D0ADCE"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1A7103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2EE74" w14:textId="77777777" w:rsidR="00580ADA" w:rsidRPr="00D93AD2" w:rsidRDefault="00580ADA" w:rsidP="00C87DB8">
            <w:pPr>
              <w:widowControl w:val="0"/>
              <w:spacing w:line="276" w:lineRule="auto"/>
              <w:ind w:left="144" w:hanging="144"/>
              <w:rPr>
                <w:rFonts w:cs="Calibri"/>
                <w:highlight w:val="yellow"/>
                <w:lang w:eastAsia="en-US"/>
              </w:rPr>
            </w:pPr>
            <w:hyperlink r:id="rId487" w:history="1">
              <w:r w:rsidRPr="00D93AD2">
                <w:rPr>
                  <w:rFonts w:cs="Calibri"/>
                  <w:highlight w:val="yellow"/>
                  <w:lang w:eastAsia="en-US"/>
                </w:rPr>
                <w:t>R3-256824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92A192"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5887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14D382D" w14:textId="52FF323C"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372C042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20D05" w14:textId="77777777" w:rsidR="00580ADA" w:rsidRPr="007172F2" w:rsidRDefault="00580ADA" w:rsidP="00C87DB8">
            <w:pPr>
              <w:widowControl w:val="0"/>
              <w:spacing w:line="276" w:lineRule="auto"/>
              <w:ind w:left="144" w:hanging="144"/>
              <w:rPr>
                <w:rFonts w:cs="Calibri"/>
                <w:lang w:eastAsia="en-US"/>
              </w:rPr>
            </w:pPr>
            <w:hyperlink r:id="rId488" w:history="1">
              <w:r w:rsidRPr="007172F2">
                <w:rPr>
                  <w:rFonts w:cs="Calibri"/>
                  <w:lang w:eastAsia="en-US"/>
                </w:rPr>
                <w:t>R3-256957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7A390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Remaining issues for paging capability loss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469BE4"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30EAB4EF" w14:textId="588E7F54"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5F7CE5D3" w14:textId="77777777" w:rsidTr="003769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A8F389" w14:textId="77777777" w:rsidR="00580ADA" w:rsidRPr="00D93AD2" w:rsidRDefault="00580ADA" w:rsidP="00C87DB8">
            <w:pPr>
              <w:widowControl w:val="0"/>
              <w:spacing w:line="276" w:lineRule="auto"/>
              <w:ind w:left="144" w:hanging="144"/>
              <w:rPr>
                <w:rFonts w:cs="Calibri"/>
                <w:highlight w:val="yellow"/>
                <w:lang w:eastAsia="en-US"/>
              </w:rPr>
            </w:pPr>
            <w:hyperlink r:id="rId489" w:history="1">
              <w:r w:rsidRPr="00D93AD2">
                <w:rPr>
                  <w:rFonts w:cs="Calibri"/>
                  <w:highlight w:val="yellow"/>
                  <w:lang w:eastAsia="en-US"/>
                </w:rPr>
                <w:t>R3-256958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3A9A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[draft] Reply LS on paging capability loss issue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FBB777" w14:textId="77777777" w:rsidR="00580ADA" w:rsidRDefault="00580ADA" w:rsidP="00C87DB8">
            <w:pPr>
              <w:widowControl w:val="0"/>
              <w:spacing w:line="276" w:lineRule="auto"/>
              <w:ind w:left="144" w:hanging="144"/>
              <w:rPr>
                <w:rFonts w:cs="Calibri"/>
                <w:lang w:eastAsia="en-US"/>
              </w:rPr>
            </w:pPr>
            <w:r w:rsidRPr="00D93AD2">
              <w:rPr>
                <w:rFonts w:cs="Calibri"/>
                <w:lang w:eastAsia="en-US"/>
              </w:rPr>
              <w:t>other</w:t>
            </w:r>
          </w:p>
          <w:p w14:paraId="15E07889" w14:textId="04517DAB"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7172F2" w:rsidRPr="006706AE" w14:paraId="704B5BD3" w14:textId="77777777" w:rsidTr="0037692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3A18764" w14:textId="06C2B1EA" w:rsidR="00376927" w:rsidRDefault="00376927" w:rsidP="007172F2">
            <w:pPr>
              <w:widowControl w:val="0"/>
              <w:spacing w:line="276" w:lineRule="auto"/>
              <w:ind w:left="144" w:hanging="144"/>
              <w:rPr>
                <w:rFonts w:cs="Calibri"/>
                <w:lang w:eastAsia="en-US"/>
              </w:rPr>
            </w:pPr>
            <w:r>
              <w:rPr>
                <w:rFonts w:cs="Calibri"/>
                <w:lang w:eastAsia="en-US"/>
              </w:rPr>
              <w:t>Context Setup is common denominator</w:t>
            </w:r>
          </w:p>
          <w:p w14:paraId="6430BCD1" w14:textId="77777777" w:rsidR="00376927" w:rsidRDefault="00376927" w:rsidP="007172F2">
            <w:pPr>
              <w:widowControl w:val="0"/>
              <w:spacing w:line="276" w:lineRule="auto"/>
              <w:ind w:left="144" w:hanging="144"/>
              <w:rPr>
                <w:rFonts w:cs="Calibri"/>
                <w:lang w:eastAsia="en-US"/>
              </w:rPr>
            </w:pPr>
          </w:p>
          <w:p w14:paraId="12266506" w14:textId="66D3BE19" w:rsidR="007172F2" w:rsidRPr="007172F2" w:rsidRDefault="007172F2" w:rsidP="007172F2">
            <w:pPr>
              <w:widowControl w:val="0"/>
              <w:spacing w:line="276" w:lineRule="auto"/>
              <w:ind w:left="144" w:hanging="144"/>
              <w:rPr>
                <w:rFonts w:cs="Calibri"/>
                <w:lang w:eastAsia="en-US"/>
              </w:rPr>
            </w:pPr>
            <w:r w:rsidRPr="007172F2">
              <w:rPr>
                <w:rFonts w:cs="Calibri"/>
                <w:lang w:eastAsia="en-US"/>
              </w:rPr>
              <w:t xml:space="preserve">RAN3 to agree to add interactions with the UE Radio Capability Info Indication procedure, when the received URCP does not contain all the paging related features for the following procedures:  </w:t>
            </w:r>
          </w:p>
          <w:p w14:paraId="65FE52BF" w14:textId="77777777" w:rsidR="007172F2" w:rsidRPr="007172F2" w:rsidRDefault="007172F2" w:rsidP="007172F2">
            <w:pPr>
              <w:widowControl w:val="0"/>
              <w:spacing w:line="276" w:lineRule="auto"/>
              <w:ind w:left="144" w:hanging="144"/>
              <w:rPr>
                <w:rFonts w:cs="Calibri"/>
                <w:lang w:eastAsia="en-US"/>
              </w:rPr>
            </w:pPr>
            <w:r w:rsidRPr="007172F2">
              <w:rPr>
                <w:rFonts w:cs="Calibri"/>
                <w:lang w:eastAsia="en-US"/>
              </w:rPr>
              <w:lastRenderedPageBreak/>
              <w:t>•</w:t>
            </w:r>
            <w:r w:rsidRPr="007172F2">
              <w:rPr>
                <w:rFonts w:cs="Calibri"/>
                <w:lang w:eastAsia="en-US"/>
              </w:rPr>
              <w:tab/>
              <w:t>Handover Resource Allocation (for the URCP contained in the CNAI)</w:t>
            </w:r>
          </w:p>
          <w:p w14:paraId="68B952BC" w14:textId="77777777" w:rsidR="007172F2" w:rsidRPr="007172F2" w:rsidRDefault="007172F2" w:rsidP="007172F2">
            <w:pPr>
              <w:widowControl w:val="0"/>
              <w:spacing w:line="276" w:lineRule="auto"/>
              <w:ind w:left="144" w:hanging="144"/>
              <w:rPr>
                <w:rFonts w:cs="Calibri"/>
                <w:lang w:eastAsia="en-US"/>
              </w:rPr>
            </w:pPr>
            <w:r w:rsidRPr="007172F2">
              <w:rPr>
                <w:rFonts w:cs="Calibri"/>
                <w:lang w:eastAsia="en-US"/>
              </w:rPr>
              <w:t>•</w:t>
            </w:r>
            <w:r w:rsidRPr="007172F2">
              <w:rPr>
                <w:rFonts w:cs="Calibri"/>
                <w:lang w:eastAsia="en-US"/>
              </w:rPr>
              <w:tab/>
              <w:t>Path Switch Request (for the URCP contained in the CNAI)</w:t>
            </w:r>
          </w:p>
          <w:p w14:paraId="4505BB44" w14:textId="3A596730" w:rsidR="007172F2" w:rsidRDefault="007172F2" w:rsidP="007172F2">
            <w:pPr>
              <w:widowControl w:val="0"/>
              <w:spacing w:line="276" w:lineRule="auto"/>
              <w:ind w:left="144" w:hanging="144"/>
              <w:rPr>
                <w:rFonts w:cs="Calibri"/>
                <w:lang w:eastAsia="en-US"/>
              </w:rPr>
            </w:pPr>
            <w:r>
              <w:rPr>
                <w:rFonts w:cs="Calibri"/>
                <w:lang w:eastAsia="en-US"/>
              </w:rPr>
              <w:t>DCM, QC</w:t>
            </w:r>
            <w:r w:rsidR="00376927">
              <w:rPr>
                <w:rFonts w:cs="Calibri"/>
                <w:lang w:eastAsia="en-US"/>
              </w:rPr>
              <w:t>, CATT</w:t>
            </w:r>
            <w:r>
              <w:rPr>
                <w:rFonts w:cs="Calibri"/>
                <w:lang w:eastAsia="en-US"/>
              </w:rPr>
              <w:t>: Extending to mobility is straightforward, no reason not to include it to support all scenarios, SA2 mentioned initial context setup only as an example</w:t>
            </w:r>
          </w:p>
          <w:p w14:paraId="7EF92C3C" w14:textId="6D2BD15F" w:rsidR="007172F2" w:rsidRDefault="00376927" w:rsidP="007172F2">
            <w:pPr>
              <w:widowControl w:val="0"/>
              <w:spacing w:line="276" w:lineRule="auto"/>
              <w:ind w:left="144" w:hanging="144"/>
              <w:rPr>
                <w:rFonts w:cs="Calibri"/>
                <w:lang w:eastAsia="en-US"/>
              </w:rPr>
            </w:pPr>
            <w:r>
              <w:rPr>
                <w:rFonts w:cs="Calibri"/>
                <w:lang w:eastAsia="en-US"/>
              </w:rPr>
              <w:t xml:space="preserve">ZTE, E///, Nok, </w:t>
            </w:r>
            <w:proofErr w:type="spellStart"/>
            <w:r>
              <w:rPr>
                <w:rFonts w:cs="Calibri"/>
                <w:lang w:eastAsia="en-US"/>
              </w:rPr>
              <w:t>Vdf</w:t>
            </w:r>
            <w:proofErr w:type="spellEnd"/>
            <w:r>
              <w:rPr>
                <w:rFonts w:cs="Calibri"/>
                <w:lang w:eastAsia="en-US"/>
              </w:rPr>
              <w:t>: Missing RAT checking is not supported in handover case (only during initial context setup)</w:t>
            </w:r>
          </w:p>
          <w:p w14:paraId="0E20CCC2" w14:textId="77777777" w:rsidR="007172F2" w:rsidRDefault="007172F2" w:rsidP="007172F2">
            <w:pPr>
              <w:widowControl w:val="0"/>
              <w:spacing w:line="276" w:lineRule="auto"/>
              <w:ind w:left="144" w:hanging="144"/>
              <w:rPr>
                <w:rFonts w:cs="Calibri"/>
                <w:lang w:eastAsia="en-US"/>
              </w:rPr>
            </w:pPr>
          </w:p>
          <w:p w14:paraId="59F3B073" w14:textId="77777777" w:rsidR="007172F2" w:rsidRDefault="007172F2" w:rsidP="007172F2">
            <w:pPr>
              <w:widowControl w:val="0"/>
              <w:spacing w:line="276" w:lineRule="auto"/>
              <w:ind w:left="144" w:hanging="144"/>
              <w:rPr>
                <w:rFonts w:cs="Calibri"/>
                <w:lang w:eastAsia="en-US"/>
              </w:rPr>
            </w:pPr>
            <w:r>
              <w:rPr>
                <w:rFonts w:cs="Calibri"/>
                <w:lang w:eastAsia="en-US"/>
              </w:rPr>
              <w:t>A</w:t>
            </w:r>
            <w:r w:rsidRPr="007172F2">
              <w:rPr>
                <w:rFonts w:cs="Calibri"/>
                <w:lang w:eastAsia="en-US"/>
              </w:rPr>
              <w:t>dd a new field (UE Radio Capability for Paging check status) to the UE Radio Capability for Paging.</w:t>
            </w:r>
          </w:p>
          <w:p w14:paraId="475B1A37" w14:textId="77777777" w:rsidR="007172F2" w:rsidRDefault="007172F2" w:rsidP="007172F2">
            <w:pPr>
              <w:widowControl w:val="0"/>
              <w:spacing w:line="276" w:lineRule="auto"/>
              <w:ind w:left="144" w:hanging="144"/>
              <w:rPr>
                <w:rFonts w:cs="Calibri"/>
                <w:lang w:eastAsia="en-US"/>
              </w:rPr>
            </w:pPr>
          </w:p>
          <w:p w14:paraId="4E4865C5" w14:textId="291BE029" w:rsidR="00376927" w:rsidRDefault="00376927" w:rsidP="007172F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26_R17PagCapLoss</w:t>
            </w:r>
          </w:p>
          <w:p w14:paraId="373D5602" w14:textId="21273D29"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t>- Initial Context Setup</w:t>
            </w:r>
          </w:p>
          <w:p w14:paraId="7BF0C0EE" w14:textId="64CFC9C3"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t>- Check NGAP and Stage 2 CRs</w:t>
            </w:r>
            <w:r w:rsidR="005313FC">
              <w:rPr>
                <w:rFonts w:cs="Calibri"/>
                <w:b/>
                <w:color w:val="FF00FF"/>
                <w:lang w:eastAsia="en-US"/>
              </w:rPr>
              <w:t xml:space="preserve"> in 7106 and 7015</w:t>
            </w:r>
          </w:p>
          <w:p w14:paraId="7C367071" w14:textId="5EE7A68B"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t xml:space="preserve">- </w:t>
            </w:r>
            <w:r w:rsidR="0062503D">
              <w:rPr>
                <w:rFonts w:cs="Calibri"/>
                <w:b/>
                <w:color w:val="FF00FF"/>
                <w:lang w:eastAsia="en-US"/>
              </w:rPr>
              <w:t xml:space="preserve">new field to the </w:t>
            </w:r>
            <w:r w:rsidR="0062503D" w:rsidRPr="0062503D">
              <w:rPr>
                <w:rFonts w:cs="Calibri"/>
                <w:b/>
                <w:color w:val="FF00FF"/>
                <w:lang w:eastAsia="en-US"/>
              </w:rPr>
              <w:t>UE Radio Capability for Paging</w:t>
            </w:r>
            <w:r w:rsidR="0062503D">
              <w:rPr>
                <w:rFonts w:cs="Calibri"/>
                <w:b/>
                <w:color w:val="FF00FF"/>
                <w:lang w:eastAsia="en-US"/>
              </w:rPr>
              <w:t>?</w:t>
            </w:r>
          </w:p>
          <w:p w14:paraId="5F35FD48" w14:textId="218DC98D"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t xml:space="preserve">- </w:t>
            </w:r>
            <w:proofErr w:type="gramStart"/>
            <w:r>
              <w:rPr>
                <w:rFonts w:cs="Calibri"/>
                <w:b/>
                <w:color w:val="FF00FF"/>
                <w:lang w:eastAsia="en-US"/>
              </w:rPr>
              <w:t>Reply</w:t>
            </w:r>
            <w:proofErr w:type="gramEnd"/>
            <w:r>
              <w:rPr>
                <w:rFonts w:cs="Calibri"/>
                <w:b/>
                <w:color w:val="FF00FF"/>
                <w:lang w:eastAsia="en-US"/>
              </w:rPr>
              <w:t xml:space="preserve"> LS?</w:t>
            </w:r>
          </w:p>
          <w:p w14:paraId="0DECED1F" w14:textId="242073B4" w:rsidR="00376927" w:rsidRDefault="00376927" w:rsidP="007172F2">
            <w:pPr>
              <w:widowControl w:val="0"/>
              <w:spacing w:line="276" w:lineRule="auto"/>
              <w:ind w:left="144" w:hanging="144"/>
              <w:rPr>
                <w:rFonts w:cs="Calibri"/>
                <w:color w:val="000000"/>
                <w:lang w:eastAsia="en-US"/>
              </w:rPr>
            </w:pPr>
            <w:r>
              <w:rPr>
                <w:rFonts w:cs="Calibri"/>
                <w:color w:val="000000"/>
                <w:lang w:eastAsia="en-US"/>
              </w:rPr>
              <w:t>(</w:t>
            </w:r>
            <w:r w:rsidR="0062503D">
              <w:rPr>
                <w:rFonts w:cs="Calibri"/>
                <w:color w:val="000000"/>
                <w:lang w:eastAsia="en-US"/>
              </w:rPr>
              <w:t>Nokia - moderator</w:t>
            </w:r>
            <w:r>
              <w:rPr>
                <w:rFonts w:cs="Calibri"/>
                <w:color w:val="000000"/>
                <w:lang w:eastAsia="en-US"/>
              </w:rPr>
              <w:t>)</w:t>
            </w:r>
          </w:p>
          <w:p w14:paraId="07194A7D" w14:textId="5E26583B" w:rsidR="00376927" w:rsidRPr="00376927" w:rsidRDefault="00376927" w:rsidP="007172F2">
            <w:pPr>
              <w:widowControl w:val="0"/>
              <w:spacing w:line="276" w:lineRule="auto"/>
              <w:ind w:left="144" w:hanging="144"/>
              <w:rPr>
                <w:rFonts w:cs="Calibri"/>
                <w:color w:val="000000"/>
                <w:lang w:eastAsia="en-US"/>
              </w:rPr>
            </w:pPr>
          </w:p>
        </w:tc>
      </w:tr>
      <w:tr w:rsidR="007C1113" w:rsidRPr="006706AE" w14:paraId="27CE3046" w14:textId="77777777" w:rsidTr="005822E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03E752" w14:textId="6317E85C" w:rsidR="007C1113" w:rsidRPr="007C1113" w:rsidRDefault="007C1113" w:rsidP="007C1113">
            <w:pPr>
              <w:widowControl w:val="0"/>
              <w:spacing w:line="276" w:lineRule="auto"/>
              <w:ind w:left="144" w:hanging="144"/>
              <w:jc w:val="center"/>
              <w:rPr>
                <w:rFonts w:cs="Calibri"/>
                <w:b/>
                <w:color w:val="C00000"/>
                <w:lang w:eastAsia="en-US"/>
              </w:rPr>
            </w:pPr>
            <w:r>
              <w:rPr>
                <w:rFonts w:cs="Calibri"/>
                <w:b/>
                <w:color w:val="C00000"/>
                <w:lang w:eastAsia="en-US"/>
              </w:rPr>
              <w:lastRenderedPageBreak/>
              <w:t>Other</w:t>
            </w:r>
          </w:p>
        </w:tc>
      </w:tr>
      <w:tr w:rsidR="00D93AD2" w:rsidRPr="006706AE" w14:paraId="3677DE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DCD285" w14:textId="78D63ED3" w:rsidR="00D93AD2" w:rsidRPr="00D93AD2" w:rsidRDefault="00D93AD2" w:rsidP="00D93AD2">
            <w:pPr>
              <w:widowControl w:val="0"/>
              <w:spacing w:line="276" w:lineRule="auto"/>
              <w:ind w:left="144" w:hanging="144"/>
              <w:rPr>
                <w:rFonts w:cs="Calibri"/>
                <w:highlight w:val="yellow"/>
                <w:lang w:eastAsia="en-US"/>
              </w:rPr>
            </w:pPr>
            <w:hyperlink r:id="rId490" w:history="1">
              <w:r w:rsidRPr="00D93AD2">
                <w:rPr>
                  <w:rFonts w:cs="Calibri"/>
                  <w:highlight w:val="yellow"/>
                  <w:lang w:eastAsia="en-US"/>
                </w:rPr>
                <w:t>R3-256527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4FAB3" w14:textId="4E351917" w:rsidR="00D93AD2" w:rsidRPr="00366FE7" w:rsidRDefault="00D93AD2" w:rsidP="00D93AD2">
            <w:pPr>
              <w:widowControl w:val="0"/>
              <w:spacing w:line="276" w:lineRule="auto"/>
              <w:ind w:left="144" w:hanging="144"/>
              <w:rPr>
                <w:rFonts w:cs="Calibri"/>
                <w:lang w:eastAsia="en-US"/>
              </w:rPr>
            </w:pPr>
            <w:r w:rsidRPr="00366FE7">
              <w:rPr>
                <w:rFonts w:cs="Calibri"/>
                <w:lang w:eastAsia="en-US"/>
              </w:rPr>
              <w:t xml:space="preserve">Clarification for propagation of MDT Configuration in stage2 (ZTE </w:t>
            </w:r>
            <w:proofErr w:type="spellStart"/>
            <w:proofErr w:type="gramStart"/>
            <w:r w:rsidRPr="00366FE7">
              <w:rPr>
                <w:rFonts w:cs="Calibri"/>
                <w:lang w:eastAsia="en-US"/>
              </w:rPr>
              <w:t>Corporation,China</w:t>
            </w:r>
            <w:proofErr w:type="spellEnd"/>
            <w:proofErr w:type="gramEnd"/>
            <w:r w:rsidRPr="00366FE7">
              <w:rPr>
                <w:rFonts w:cs="Calibri"/>
                <w:lang w:eastAsia="en-US"/>
              </w:rPr>
              <w:t xml:space="preserve"> </w:t>
            </w:r>
            <w:proofErr w:type="spellStart"/>
            <w:proofErr w:type="gramStart"/>
            <w:r w:rsidRPr="00366FE7">
              <w:rPr>
                <w:rFonts w:cs="Calibri"/>
                <w:lang w:eastAsia="en-US"/>
              </w:rPr>
              <w:t>Unicom,China</w:t>
            </w:r>
            <w:proofErr w:type="spellEnd"/>
            <w:proofErr w:type="gramEnd"/>
            <w:r w:rsidRPr="00366FE7">
              <w:rPr>
                <w:rFonts w:cs="Calibri"/>
                <w:lang w:eastAsia="en-US"/>
              </w:rPr>
              <w:t xml:space="preserve"> </w:t>
            </w:r>
            <w:proofErr w:type="spellStart"/>
            <w:proofErr w:type="gramStart"/>
            <w:r w:rsidRPr="00366FE7">
              <w:rPr>
                <w:rFonts w:cs="Calibri"/>
                <w:lang w:eastAsia="en-US"/>
              </w:rPr>
              <w:t>Telecom,CMCC</w:t>
            </w:r>
            <w:proofErr w:type="gramEnd"/>
            <w:r w:rsidRPr="00366FE7">
              <w:rPr>
                <w:rFonts w:cs="Calibri"/>
                <w:lang w:eastAsia="en-US"/>
              </w:rPr>
              <w:t>,Huawei</w:t>
            </w:r>
            <w:proofErr w:type="spellEnd"/>
            <w:r w:rsidRPr="00366FE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92A2B0" w14:textId="66106BA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66FE7" w:rsidRPr="006706AE" w14:paraId="3741B1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EEE41" w14:textId="77777777" w:rsidR="00366FE7" w:rsidRPr="00D93AD2" w:rsidRDefault="00366FE7" w:rsidP="00C87DB8">
            <w:pPr>
              <w:widowControl w:val="0"/>
              <w:spacing w:line="276" w:lineRule="auto"/>
              <w:ind w:left="144" w:hanging="144"/>
              <w:rPr>
                <w:rFonts w:cs="Calibri"/>
                <w:highlight w:val="yellow"/>
                <w:lang w:eastAsia="en-US"/>
              </w:rPr>
            </w:pPr>
            <w:hyperlink r:id="rId491" w:history="1">
              <w:r w:rsidRPr="00D93AD2">
                <w:rPr>
                  <w:rFonts w:cs="Calibri"/>
                  <w:highlight w:val="yellow"/>
                  <w:lang w:eastAsia="en-US"/>
                </w:rPr>
                <w:t>R3-256598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6F83F"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E7169" w14:textId="77777777" w:rsidR="00366FE7" w:rsidRPr="00D93AD2" w:rsidRDefault="00366FE7"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366FE7" w:rsidRPr="006706AE" w14:paraId="344A5E0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9CA8E" w14:textId="77777777" w:rsidR="00366FE7" w:rsidRPr="00D93AD2" w:rsidRDefault="00366FE7" w:rsidP="00C87DB8">
            <w:pPr>
              <w:widowControl w:val="0"/>
              <w:spacing w:line="276" w:lineRule="auto"/>
              <w:ind w:left="144" w:hanging="144"/>
              <w:rPr>
                <w:rFonts w:cs="Calibri"/>
                <w:highlight w:val="yellow"/>
                <w:lang w:eastAsia="en-US"/>
              </w:rPr>
            </w:pPr>
            <w:hyperlink r:id="rId492" w:history="1">
              <w:r w:rsidRPr="00D93AD2">
                <w:rPr>
                  <w:rFonts w:cs="Calibri"/>
                  <w:highlight w:val="yellow"/>
                  <w:lang w:eastAsia="en-US"/>
                </w:rPr>
                <w:t>R3-256682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FC7B7B"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BFA"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CR1288r1, TS 38.413 v19.0.0, Rel-19, Cat. F</w:t>
            </w:r>
          </w:p>
        </w:tc>
      </w:tr>
      <w:tr w:rsidR="00366FE7" w:rsidRPr="006706AE" w14:paraId="2E4C3B8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E84F2" w14:textId="77777777" w:rsidR="00366FE7" w:rsidRPr="00D93AD2" w:rsidRDefault="00366FE7" w:rsidP="00C87DB8">
            <w:pPr>
              <w:widowControl w:val="0"/>
              <w:spacing w:line="276" w:lineRule="auto"/>
              <w:ind w:left="144" w:hanging="144"/>
              <w:rPr>
                <w:rFonts w:cs="Calibri"/>
                <w:highlight w:val="yellow"/>
                <w:lang w:eastAsia="en-US"/>
              </w:rPr>
            </w:pPr>
            <w:hyperlink r:id="rId493" w:history="1">
              <w:r w:rsidRPr="00D93AD2">
                <w:rPr>
                  <w:rFonts w:cs="Calibri"/>
                  <w:highlight w:val="yellow"/>
                  <w:lang w:eastAsia="en-US"/>
                </w:rPr>
                <w:t>R3-256995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F1BF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Extensions for enumerated type definitions over several Releases - and what can go wrong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4FD93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discussion</w:t>
            </w:r>
          </w:p>
        </w:tc>
      </w:tr>
      <w:tr w:rsidR="00366FE7" w:rsidRPr="006706AE" w14:paraId="5123A91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4F7F2" w14:textId="77777777" w:rsidR="00366FE7" w:rsidRPr="00D93AD2" w:rsidRDefault="00366FE7" w:rsidP="00C87DB8">
            <w:pPr>
              <w:widowControl w:val="0"/>
              <w:spacing w:line="276" w:lineRule="auto"/>
              <w:ind w:left="144" w:hanging="144"/>
              <w:rPr>
                <w:rFonts w:cs="Calibri"/>
                <w:highlight w:val="yellow"/>
                <w:lang w:eastAsia="en-US"/>
              </w:rPr>
            </w:pPr>
            <w:hyperlink r:id="rId494" w:history="1">
              <w:r w:rsidRPr="00D93AD2">
                <w:rPr>
                  <w:rFonts w:cs="Calibri"/>
                  <w:highlight w:val="yellow"/>
                  <w:lang w:eastAsia="en-US"/>
                </w:rPr>
                <w:t>R3-256996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F8DE73"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AABF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CR1582r1, TS 38.473 v16.21.0, Rel-16, Cat. F</w:t>
            </w:r>
          </w:p>
        </w:tc>
      </w:tr>
      <w:tr w:rsidR="00366FE7" w:rsidRPr="006706AE" w14:paraId="0CAB0E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B0EC7" w14:textId="77777777" w:rsidR="00366FE7" w:rsidRPr="00D93AD2" w:rsidRDefault="00366FE7" w:rsidP="00C87DB8">
            <w:pPr>
              <w:widowControl w:val="0"/>
              <w:spacing w:line="276" w:lineRule="auto"/>
              <w:ind w:left="144" w:hanging="144"/>
              <w:rPr>
                <w:rFonts w:cs="Calibri"/>
                <w:highlight w:val="yellow"/>
                <w:lang w:eastAsia="en-US"/>
              </w:rPr>
            </w:pPr>
            <w:hyperlink r:id="rId495" w:history="1">
              <w:r w:rsidRPr="00D93AD2">
                <w:rPr>
                  <w:rFonts w:cs="Calibri"/>
                  <w:highlight w:val="yellow"/>
                  <w:lang w:eastAsia="en-US"/>
                </w:rPr>
                <w:t>R3-256997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12DB5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74389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CR1583r1, TS 38.473 v17.13.0, Rel-17, Cat. A</w:t>
            </w:r>
          </w:p>
        </w:tc>
      </w:tr>
      <w:tr w:rsidR="00366FE7" w:rsidRPr="006706AE" w14:paraId="4B49D17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DA65" w14:textId="77777777" w:rsidR="00366FE7" w:rsidRPr="00D93AD2" w:rsidRDefault="00366FE7" w:rsidP="00C87DB8">
            <w:pPr>
              <w:widowControl w:val="0"/>
              <w:spacing w:line="276" w:lineRule="auto"/>
              <w:ind w:left="144" w:hanging="144"/>
              <w:rPr>
                <w:rFonts w:cs="Calibri"/>
                <w:highlight w:val="yellow"/>
                <w:lang w:eastAsia="en-US"/>
              </w:rPr>
            </w:pPr>
            <w:hyperlink r:id="rId496" w:history="1">
              <w:r w:rsidRPr="00D93AD2">
                <w:rPr>
                  <w:rFonts w:cs="Calibri"/>
                  <w:highlight w:val="yellow"/>
                  <w:lang w:eastAsia="en-US"/>
                </w:rPr>
                <w:t>R3-256998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B267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E770C"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CR0194r1, TS 38.455 v16.15.0, Rel-16, Cat. F</w:t>
            </w:r>
          </w:p>
        </w:tc>
      </w:tr>
      <w:tr w:rsidR="00366FE7" w:rsidRPr="006706AE" w14:paraId="693002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58E5B" w14:textId="77777777" w:rsidR="00366FE7" w:rsidRPr="00D93AD2" w:rsidRDefault="00366FE7" w:rsidP="00C87DB8">
            <w:pPr>
              <w:widowControl w:val="0"/>
              <w:spacing w:line="276" w:lineRule="auto"/>
              <w:ind w:left="144" w:hanging="144"/>
              <w:rPr>
                <w:rFonts w:cs="Calibri"/>
                <w:highlight w:val="yellow"/>
                <w:lang w:eastAsia="en-US"/>
              </w:rPr>
            </w:pPr>
            <w:hyperlink r:id="rId497" w:history="1">
              <w:r w:rsidRPr="00D93AD2">
                <w:rPr>
                  <w:rFonts w:cs="Calibri"/>
                  <w:highlight w:val="yellow"/>
                  <w:lang w:eastAsia="en-US"/>
                </w:rPr>
                <w:t>R3-256999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6327E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FDAF0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CR0195r1, TS 38.455 v17.10.0, Rel-17, Cat. A</w:t>
            </w:r>
          </w:p>
        </w:tc>
      </w:tr>
      <w:tr w:rsidR="00366FE7" w:rsidRPr="006706AE" w14:paraId="190DCBD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2DD" w14:textId="77777777" w:rsidR="00366FE7" w:rsidRPr="00D93AD2" w:rsidRDefault="00366FE7" w:rsidP="00C87DB8">
            <w:pPr>
              <w:widowControl w:val="0"/>
              <w:spacing w:line="276" w:lineRule="auto"/>
              <w:ind w:left="144" w:hanging="144"/>
              <w:rPr>
                <w:rFonts w:cs="Calibri"/>
                <w:highlight w:val="yellow"/>
                <w:lang w:eastAsia="en-US"/>
              </w:rPr>
            </w:pPr>
            <w:hyperlink r:id="rId498" w:history="1">
              <w:r w:rsidRPr="00D93AD2">
                <w:rPr>
                  <w:rFonts w:cs="Calibri"/>
                  <w:highlight w:val="yellow"/>
                  <w:lang w:eastAsia="en-US"/>
                </w:rPr>
                <w:t>R3-257000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CD5CA"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SRS Pos SIB Type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2289D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CR0196r1, TS 38.455 v17.10.0, Rel-17, Cat. F</w:t>
            </w:r>
          </w:p>
        </w:tc>
      </w:tr>
      <w:tr w:rsidR="00366FE7" w:rsidRPr="006706AE" w14:paraId="737757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62CBD" w14:textId="77777777" w:rsidR="00366FE7" w:rsidRPr="00D93AD2" w:rsidRDefault="00366FE7" w:rsidP="00C87DB8">
            <w:pPr>
              <w:widowControl w:val="0"/>
              <w:spacing w:line="276" w:lineRule="auto"/>
              <w:ind w:left="144" w:hanging="144"/>
              <w:rPr>
                <w:rFonts w:cs="Calibri"/>
                <w:highlight w:val="yellow"/>
                <w:lang w:eastAsia="en-US"/>
              </w:rPr>
            </w:pPr>
            <w:hyperlink r:id="rId499" w:history="1">
              <w:r w:rsidRPr="00D93AD2">
                <w:rPr>
                  <w:rFonts w:cs="Calibri"/>
                  <w:highlight w:val="yellow"/>
                  <w:lang w:eastAsia="en-US"/>
                </w:rPr>
                <w:t>R3-257037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F3517"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4727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CR1584r1, TS 38.473 v18.7.0, Rel-18, Cat. F</w:t>
            </w:r>
          </w:p>
        </w:tc>
      </w:tr>
      <w:tr w:rsidR="00366FE7" w:rsidRPr="006706AE" w14:paraId="663EAED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1BF2B" w14:textId="77777777" w:rsidR="00366FE7" w:rsidRPr="00D93AD2" w:rsidRDefault="00366FE7" w:rsidP="00C87DB8">
            <w:pPr>
              <w:widowControl w:val="0"/>
              <w:spacing w:line="276" w:lineRule="auto"/>
              <w:ind w:left="144" w:hanging="144"/>
              <w:rPr>
                <w:rFonts w:cs="Calibri"/>
                <w:highlight w:val="yellow"/>
                <w:lang w:eastAsia="en-US"/>
              </w:rPr>
            </w:pPr>
            <w:hyperlink r:id="rId500" w:history="1">
              <w:r w:rsidRPr="00D93AD2">
                <w:rPr>
                  <w:rFonts w:cs="Calibri"/>
                  <w:highlight w:val="yellow"/>
                  <w:lang w:eastAsia="en-US"/>
                </w:rPr>
                <w:t>R3-257039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FAD9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523817"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CR1624r, TS 38.473 v19.0.0, Rel-19, Cat. A</w:t>
            </w:r>
          </w:p>
        </w:tc>
      </w:tr>
      <w:tr w:rsidR="00D93AD2" w:rsidRPr="006706AE" w14:paraId="3F693A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AD78B8" w14:textId="7DB393AE" w:rsidR="00D93AD2" w:rsidRPr="00D93AD2" w:rsidRDefault="00D93AD2" w:rsidP="00D93AD2">
            <w:pPr>
              <w:widowControl w:val="0"/>
              <w:spacing w:line="276" w:lineRule="auto"/>
              <w:ind w:left="144" w:hanging="144"/>
              <w:rPr>
                <w:rFonts w:cs="Calibri"/>
                <w:highlight w:val="yellow"/>
                <w:lang w:eastAsia="en-US"/>
              </w:rPr>
            </w:pPr>
            <w:hyperlink r:id="rId501" w:history="1">
              <w:r w:rsidRPr="00D93AD2">
                <w:rPr>
                  <w:rFonts w:cs="Calibri"/>
                  <w:highlight w:val="yellow"/>
                  <w:lang w:eastAsia="en-US"/>
                </w:rPr>
                <w:t>R3-256563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D0162" w14:textId="6D357C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Additional procedure text for Data Collection Update (ZTE Corporation, </w:t>
            </w:r>
            <w:proofErr w:type="spellStart"/>
            <w:r w:rsidRPr="00D93AD2">
              <w:rPr>
                <w:rFonts w:cs="Calibri"/>
                <w:lang w:eastAsia="en-US"/>
              </w:rPr>
              <w:t>Ercisson</w:t>
            </w:r>
            <w:proofErr w:type="spellEnd"/>
            <w:r w:rsidRPr="00D93AD2">
              <w:rPr>
                <w:rFonts w:cs="Calibri"/>
                <w:lang w:eastAsia="en-US"/>
              </w:rPr>
              <w:t>,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2B04EF" w14:textId="380202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CR1513r, TS 38.423 v18.6.0, Rel-18, Cat. F</w:t>
            </w:r>
          </w:p>
        </w:tc>
      </w:tr>
      <w:tr w:rsidR="00D93AD2" w:rsidRPr="006706AE" w14:paraId="63DE13F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AE7AD" w14:textId="0B488E3A" w:rsidR="00D93AD2" w:rsidRPr="00D93AD2" w:rsidRDefault="00D93AD2" w:rsidP="00D93AD2">
            <w:pPr>
              <w:widowControl w:val="0"/>
              <w:spacing w:line="276" w:lineRule="auto"/>
              <w:ind w:left="144" w:hanging="144"/>
              <w:rPr>
                <w:rFonts w:cs="Calibri"/>
                <w:highlight w:val="yellow"/>
                <w:lang w:eastAsia="en-US"/>
              </w:rPr>
            </w:pPr>
            <w:hyperlink r:id="rId502" w:history="1">
              <w:r w:rsidRPr="00D93AD2">
                <w:rPr>
                  <w:rFonts w:cs="Calibri"/>
                  <w:highlight w:val="yellow"/>
                  <w:lang w:eastAsia="en-US"/>
                </w:rPr>
                <w:t>R3-256564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69D3B" w14:textId="7984EB4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UE Context Information - Retrieve UE Context Response (ZTE Corporation, Nokia, Huawei,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AC1EA" w14:textId="7B4238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CR1514r, TS 38.423 v18.6.0, Rel-19, Cat. F</w:t>
            </w:r>
          </w:p>
        </w:tc>
      </w:tr>
      <w:tr w:rsidR="00D93AD2" w:rsidRPr="006706AE" w14:paraId="3D9DAB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C7FCE3" w14:textId="10D481C0" w:rsidR="00D93AD2" w:rsidRPr="00D93AD2" w:rsidRDefault="00D93AD2" w:rsidP="00D93AD2">
            <w:pPr>
              <w:widowControl w:val="0"/>
              <w:spacing w:line="276" w:lineRule="auto"/>
              <w:ind w:left="144" w:hanging="144"/>
              <w:rPr>
                <w:rFonts w:cs="Calibri"/>
                <w:highlight w:val="yellow"/>
                <w:lang w:eastAsia="en-US"/>
              </w:rPr>
            </w:pPr>
            <w:hyperlink r:id="rId503" w:history="1">
              <w:r w:rsidRPr="00D93AD2">
                <w:rPr>
                  <w:rFonts w:cs="Calibri"/>
                  <w:highlight w:val="yellow"/>
                  <w:lang w:eastAsia="en-US"/>
                </w:rPr>
                <w:t>R3-256566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3D7B2A" w14:textId="438264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AC6EA" w14:textId="7C43A8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CR1515r, TS 38.423 v15.20.0, Rel-15, Cat. F</w:t>
            </w:r>
          </w:p>
        </w:tc>
      </w:tr>
      <w:tr w:rsidR="00D93AD2" w:rsidRPr="006706AE" w14:paraId="026667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C2CEA" w14:textId="067D87A3" w:rsidR="00D93AD2" w:rsidRPr="00D93AD2" w:rsidRDefault="00D93AD2" w:rsidP="00D93AD2">
            <w:pPr>
              <w:widowControl w:val="0"/>
              <w:spacing w:line="276" w:lineRule="auto"/>
              <w:ind w:left="144" w:hanging="144"/>
              <w:rPr>
                <w:rFonts w:cs="Calibri"/>
                <w:highlight w:val="yellow"/>
                <w:lang w:eastAsia="en-US"/>
              </w:rPr>
            </w:pPr>
            <w:hyperlink r:id="rId504" w:history="1">
              <w:r w:rsidRPr="00D93AD2">
                <w:rPr>
                  <w:rFonts w:cs="Calibri"/>
                  <w:highlight w:val="yellow"/>
                  <w:lang w:eastAsia="en-US"/>
                </w:rPr>
                <w:t>R3-256567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3E8A5" w14:textId="18C926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0F867" w14:textId="77C380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CR1516r, TS 38.423 v16.19.0, Rel-16, Cat. A</w:t>
            </w:r>
          </w:p>
        </w:tc>
      </w:tr>
      <w:tr w:rsidR="00D93AD2" w:rsidRPr="006706AE" w14:paraId="62066D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10E33" w14:textId="021746E2" w:rsidR="00D93AD2" w:rsidRPr="00D93AD2" w:rsidRDefault="00D93AD2" w:rsidP="00D93AD2">
            <w:pPr>
              <w:widowControl w:val="0"/>
              <w:spacing w:line="276" w:lineRule="auto"/>
              <w:ind w:left="144" w:hanging="144"/>
              <w:rPr>
                <w:rFonts w:cs="Calibri"/>
                <w:highlight w:val="yellow"/>
                <w:lang w:eastAsia="en-US"/>
              </w:rPr>
            </w:pPr>
            <w:hyperlink r:id="rId505" w:history="1">
              <w:r w:rsidRPr="00D93AD2">
                <w:rPr>
                  <w:rFonts w:cs="Calibri"/>
                  <w:highlight w:val="yellow"/>
                  <w:lang w:eastAsia="en-US"/>
                </w:rPr>
                <w:t>R3-256568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A79EB" w14:textId="520702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F97A" w14:textId="72033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CR1517r, TS 38.423 v17.13.0, Rel-17, Cat. A</w:t>
            </w:r>
          </w:p>
        </w:tc>
      </w:tr>
      <w:tr w:rsidR="00D93AD2" w:rsidRPr="006706AE" w14:paraId="0EF3DD2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6039E" w14:textId="1A33B791" w:rsidR="00D93AD2" w:rsidRPr="00D93AD2" w:rsidRDefault="00D93AD2" w:rsidP="00D93AD2">
            <w:pPr>
              <w:widowControl w:val="0"/>
              <w:spacing w:line="276" w:lineRule="auto"/>
              <w:ind w:left="144" w:hanging="144"/>
              <w:rPr>
                <w:rFonts w:cs="Calibri"/>
                <w:highlight w:val="yellow"/>
                <w:lang w:eastAsia="en-US"/>
              </w:rPr>
            </w:pPr>
            <w:hyperlink r:id="rId506" w:history="1">
              <w:r w:rsidRPr="00D93AD2">
                <w:rPr>
                  <w:rFonts w:cs="Calibri"/>
                  <w:highlight w:val="yellow"/>
                  <w:lang w:eastAsia="en-US"/>
                </w:rPr>
                <w:t>R3-256569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58CDB" w14:textId="4D15E4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979D5" w14:textId="5BDDB7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CR1518r, TS 38.423 v18.6.0, Rel-18, Cat. A</w:t>
            </w:r>
          </w:p>
        </w:tc>
      </w:tr>
      <w:tr w:rsidR="00D93AD2" w:rsidRPr="006706AE" w14:paraId="13127C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AB394" w14:textId="569304B7" w:rsidR="00D93AD2" w:rsidRPr="00D93AD2" w:rsidRDefault="00D93AD2" w:rsidP="00D93AD2">
            <w:pPr>
              <w:widowControl w:val="0"/>
              <w:spacing w:line="276" w:lineRule="auto"/>
              <w:ind w:left="144" w:hanging="144"/>
              <w:rPr>
                <w:rFonts w:cs="Calibri"/>
                <w:highlight w:val="yellow"/>
                <w:lang w:eastAsia="en-US"/>
              </w:rPr>
            </w:pPr>
            <w:hyperlink r:id="rId507" w:history="1">
              <w:r w:rsidRPr="00D93AD2">
                <w:rPr>
                  <w:rFonts w:cs="Calibri"/>
                  <w:highlight w:val="yellow"/>
                  <w:lang w:eastAsia="en-US"/>
                </w:rPr>
                <w:t>R3-256570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7ECBC" w14:textId="6128CCA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1DC70" w14:textId="7540E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CR1519r, TS 38.423 v18.6.0, Rel-19, Cat. A</w:t>
            </w:r>
          </w:p>
        </w:tc>
      </w:tr>
      <w:tr w:rsidR="00B93304" w:rsidRPr="006706AE" w14:paraId="2361881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1926C" w14:textId="77777777" w:rsidR="00B93304" w:rsidRPr="00D93AD2" w:rsidRDefault="00B93304" w:rsidP="00C87DB8">
            <w:pPr>
              <w:widowControl w:val="0"/>
              <w:spacing w:line="276" w:lineRule="auto"/>
              <w:ind w:left="144" w:hanging="144"/>
              <w:rPr>
                <w:rFonts w:cs="Calibri"/>
                <w:highlight w:val="yellow"/>
                <w:lang w:eastAsia="en-US"/>
              </w:rPr>
            </w:pPr>
            <w:hyperlink r:id="rId508" w:history="1">
              <w:r w:rsidRPr="00D93AD2">
                <w:rPr>
                  <w:rFonts w:cs="Calibri"/>
                  <w:highlight w:val="yellow"/>
                  <w:lang w:eastAsia="en-US"/>
                </w:rPr>
                <w:t>R3-256669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4AEC7C"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F34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CR1593r, TS 38.473 v15.18.0, Rel-15, Cat. F</w:t>
            </w:r>
          </w:p>
        </w:tc>
      </w:tr>
      <w:tr w:rsidR="00B93304" w:rsidRPr="006706AE" w14:paraId="77C7C58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AF1A8B" w14:textId="77777777" w:rsidR="00B93304" w:rsidRPr="00D93AD2" w:rsidRDefault="00B93304" w:rsidP="00C87DB8">
            <w:pPr>
              <w:widowControl w:val="0"/>
              <w:spacing w:line="276" w:lineRule="auto"/>
              <w:ind w:left="144" w:hanging="144"/>
              <w:rPr>
                <w:rFonts w:cs="Calibri"/>
                <w:highlight w:val="yellow"/>
                <w:lang w:eastAsia="en-US"/>
              </w:rPr>
            </w:pPr>
            <w:hyperlink r:id="rId509" w:history="1">
              <w:r w:rsidRPr="00D93AD2">
                <w:rPr>
                  <w:rFonts w:cs="Calibri"/>
                  <w:highlight w:val="yellow"/>
                  <w:lang w:eastAsia="en-US"/>
                </w:rPr>
                <w:t>R3-256670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A43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FF8C7"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CR1594r, TS 38.473 v16.21.0, Rel-16, Cat. A</w:t>
            </w:r>
          </w:p>
        </w:tc>
      </w:tr>
      <w:tr w:rsidR="00B93304" w:rsidRPr="006706AE" w14:paraId="7BCB82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2BB91" w14:textId="77777777" w:rsidR="00B93304" w:rsidRPr="00D93AD2" w:rsidRDefault="00B93304" w:rsidP="00C87DB8">
            <w:pPr>
              <w:widowControl w:val="0"/>
              <w:spacing w:line="276" w:lineRule="auto"/>
              <w:ind w:left="144" w:hanging="144"/>
              <w:rPr>
                <w:rFonts w:cs="Calibri"/>
                <w:highlight w:val="yellow"/>
                <w:lang w:eastAsia="en-US"/>
              </w:rPr>
            </w:pPr>
            <w:hyperlink r:id="rId510" w:history="1">
              <w:r w:rsidRPr="00D93AD2">
                <w:rPr>
                  <w:rFonts w:cs="Calibri"/>
                  <w:highlight w:val="yellow"/>
                  <w:lang w:eastAsia="en-US"/>
                </w:rPr>
                <w:t>R3-256671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12819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0173FD"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CR1595r, TS 38.473 v17.13.0, Rel-17, Cat. A</w:t>
            </w:r>
          </w:p>
        </w:tc>
      </w:tr>
      <w:tr w:rsidR="00B93304" w:rsidRPr="006706AE" w14:paraId="44826F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4C7E8" w14:textId="77777777" w:rsidR="00B93304" w:rsidRPr="00D93AD2" w:rsidRDefault="00B93304" w:rsidP="00C87DB8">
            <w:pPr>
              <w:widowControl w:val="0"/>
              <w:spacing w:line="276" w:lineRule="auto"/>
              <w:ind w:left="144" w:hanging="144"/>
              <w:rPr>
                <w:rFonts w:cs="Calibri"/>
                <w:highlight w:val="yellow"/>
                <w:lang w:eastAsia="en-US"/>
              </w:rPr>
            </w:pPr>
            <w:hyperlink r:id="rId511" w:history="1">
              <w:r w:rsidRPr="00D93AD2">
                <w:rPr>
                  <w:rFonts w:cs="Calibri"/>
                  <w:highlight w:val="yellow"/>
                  <w:lang w:eastAsia="en-US"/>
                </w:rPr>
                <w:t>R3-256672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85EA0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F9A6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CR1596r, TS 38.473 v18.7.0, Rel-18, Cat. A</w:t>
            </w:r>
          </w:p>
        </w:tc>
      </w:tr>
      <w:tr w:rsidR="00B93304" w:rsidRPr="006706AE" w14:paraId="5063FE4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BC3A3" w14:textId="77777777" w:rsidR="00B93304" w:rsidRPr="00D93AD2" w:rsidRDefault="00B93304" w:rsidP="00C87DB8">
            <w:pPr>
              <w:widowControl w:val="0"/>
              <w:spacing w:line="276" w:lineRule="auto"/>
              <w:ind w:left="144" w:hanging="144"/>
              <w:rPr>
                <w:rFonts w:cs="Calibri"/>
                <w:highlight w:val="yellow"/>
                <w:lang w:eastAsia="en-US"/>
              </w:rPr>
            </w:pPr>
            <w:hyperlink r:id="rId512" w:history="1">
              <w:r w:rsidRPr="00D93AD2">
                <w:rPr>
                  <w:rFonts w:cs="Calibri"/>
                  <w:highlight w:val="yellow"/>
                  <w:lang w:eastAsia="en-US"/>
                </w:rPr>
                <w:t>R3-256673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D326F"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4AD9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CR1597r, TS 38.473 v19.0.0, Rel-19, Cat. A</w:t>
            </w:r>
          </w:p>
        </w:tc>
      </w:tr>
      <w:tr w:rsidR="00D93AD2" w:rsidRPr="006706AE" w14:paraId="41EC03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2B1BA" w14:textId="569D1808" w:rsidR="00D93AD2" w:rsidRPr="00D93AD2" w:rsidRDefault="00D93AD2" w:rsidP="00D93AD2">
            <w:pPr>
              <w:widowControl w:val="0"/>
              <w:spacing w:line="276" w:lineRule="auto"/>
              <w:ind w:left="144" w:hanging="144"/>
              <w:rPr>
                <w:rFonts w:cs="Calibri"/>
                <w:highlight w:val="yellow"/>
                <w:lang w:eastAsia="en-US"/>
              </w:rPr>
            </w:pPr>
            <w:hyperlink r:id="rId513" w:history="1">
              <w:r w:rsidRPr="00D93AD2">
                <w:rPr>
                  <w:rFonts w:cs="Calibri"/>
                  <w:highlight w:val="yellow"/>
                  <w:lang w:eastAsia="en-US"/>
                </w:rPr>
                <w:t>R3-256621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9006B" w14:textId="63AFD4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data forwarding (</w:t>
            </w:r>
            <w:proofErr w:type="spellStart"/>
            <w:proofErr w:type="gramStart"/>
            <w:r w:rsidRPr="00D93AD2">
              <w:rPr>
                <w:rFonts w:cs="Calibri"/>
                <w:lang w:eastAsia="en-US"/>
              </w:rPr>
              <w:t>CATT,Huawei</w:t>
            </w:r>
            <w:proofErr w:type="spellEnd"/>
            <w:proofErr w:type="gram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11C62A" w14:textId="6B660A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5A4BA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87C6" w14:textId="6DD0A433" w:rsidR="00D93AD2" w:rsidRPr="00D93AD2" w:rsidRDefault="00D93AD2" w:rsidP="00D93AD2">
            <w:pPr>
              <w:widowControl w:val="0"/>
              <w:spacing w:line="276" w:lineRule="auto"/>
              <w:ind w:left="144" w:hanging="144"/>
              <w:rPr>
                <w:rFonts w:cs="Calibri"/>
                <w:highlight w:val="yellow"/>
                <w:lang w:eastAsia="en-US"/>
              </w:rPr>
            </w:pPr>
            <w:hyperlink r:id="rId514" w:history="1">
              <w:r w:rsidRPr="00D93AD2">
                <w:rPr>
                  <w:rFonts w:cs="Calibri"/>
                  <w:highlight w:val="yellow"/>
                  <w:lang w:eastAsia="en-US"/>
                </w:rPr>
                <w:t>R3-256745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18946" w14:textId="78382B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5BE80"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14AC342C" w14:textId="573ED5F1"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515" w:history="1">
              <w:r>
                <w:rPr>
                  <w:rStyle w:val="Hyperlink"/>
                  <w:rFonts w:cs="Calibri"/>
                  <w:lang w:eastAsia="en-US"/>
                </w:rPr>
                <w:t>R3-257197</w:t>
              </w:r>
            </w:hyperlink>
          </w:p>
        </w:tc>
      </w:tr>
      <w:tr w:rsidR="00D93AD2" w:rsidRPr="006706AE" w14:paraId="1293CF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98A717" w14:textId="440F6651" w:rsidR="00D93AD2" w:rsidRPr="00D93AD2" w:rsidRDefault="00D93AD2" w:rsidP="00D93AD2">
            <w:pPr>
              <w:widowControl w:val="0"/>
              <w:spacing w:line="276" w:lineRule="auto"/>
              <w:ind w:left="144" w:hanging="144"/>
              <w:rPr>
                <w:rFonts w:cs="Calibri"/>
                <w:highlight w:val="yellow"/>
                <w:lang w:eastAsia="en-US"/>
              </w:rPr>
            </w:pPr>
            <w:hyperlink r:id="rId516" w:history="1">
              <w:r w:rsidRPr="00D93AD2">
                <w:rPr>
                  <w:rFonts w:cs="Calibri"/>
                  <w:highlight w:val="yellow"/>
                  <w:lang w:eastAsia="en-US"/>
                </w:rPr>
                <w:t>R3-256746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F0FB1" w14:textId="1DD51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82B2"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A1A008C" w14:textId="714E27A0"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517" w:history="1">
              <w:r>
                <w:rPr>
                  <w:rStyle w:val="Hyperlink"/>
                  <w:rFonts w:cs="Calibri"/>
                  <w:lang w:eastAsia="en-US"/>
                </w:rPr>
                <w:t>R3-257197</w:t>
              </w:r>
            </w:hyperlink>
          </w:p>
        </w:tc>
      </w:tr>
      <w:tr w:rsidR="00D93AD2" w:rsidRPr="006706AE" w14:paraId="1DD9D2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76F729" w14:textId="174AFCA2" w:rsidR="00D93AD2" w:rsidRPr="00D93AD2" w:rsidRDefault="00D93AD2" w:rsidP="00D93AD2">
            <w:pPr>
              <w:widowControl w:val="0"/>
              <w:spacing w:line="276" w:lineRule="auto"/>
              <w:ind w:left="144" w:hanging="144"/>
              <w:rPr>
                <w:rFonts w:cs="Calibri"/>
                <w:highlight w:val="yellow"/>
                <w:lang w:eastAsia="en-US"/>
              </w:rPr>
            </w:pPr>
            <w:hyperlink r:id="rId518" w:history="1">
              <w:r w:rsidRPr="00D93AD2">
                <w:rPr>
                  <w:rFonts w:cs="Calibri"/>
                  <w:highlight w:val="yellow"/>
                  <w:lang w:eastAsia="en-US"/>
                </w:rPr>
                <w:t>R3-256753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4EBB5" w14:textId="271EB8C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37CDC" w14:textId="1D98E15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CR1330r, TS 38.413 v18.7.0, Rel-18, Cat. F</w:t>
            </w:r>
          </w:p>
        </w:tc>
      </w:tr>
      <w:tr w:rsidR="00D93AD2" w:rsidRPr="006706AE" w14:paraId="31F3F51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C1F88" w14:textId="3B141C9A" w:rsidR="00D93AD2" w:rsidRPr="00D93AD2" w:rsidRDefault="00D93AD2" w:rsidP="00D93AD2">
            <w:pPr>
              <w:widowControl w:val="0"/>
              <w:spacing w:line="276" w:lineRule="auto"/>
              <w:ind w:left="144" w:hanging="144"/>
              <w:rPr>
                <w:rFonts w:cs="Calibri"/>
                <w:highlight w:val="yellow"/>
                <w:lang w:eastAsia="en-US"/>
              </w:rPr>
            </w:pPr>
            <w:hyperlink r:id="rId519" w:history="1">
              <w:r w:rsidRPr="00D93AD2">
                <w:rPr>
                  <w:rFonts w:cs="Calibri"/>
                  <w:highlight w:val="yellow"/>
                  <w:lang w:eastAsia="en-US"/>
                </w:rPr>
                <w:t>R3-256754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329878" w14:textId="60A322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101B4C" w14:textId="69C27D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CR1331r, TS 38.413 v19.0.0, Rel-19, Cat. A</w:t>
            </w:r>
          </w:p>
        </w:tc>
      </w:tr>
      <w:tr w:rsidR="00D93AD2" w:rsidRPr="006706AE" w14:paraId="34CCF9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6E9C" w14:textId="25F69290" w:rsidR="00D93AD2" w:rsidRPr="00D93AD2" w:rsidRDefault="00D93AD2" w:rsidP="00D93AD2">
            <w:pPr>
              <w:widowControl w:val="0"/>
              <w:spacing w:line="276" w:lineRule="auto"/>
              <w:ind w:left="144" w:hanging="144"/>
              <w:rPr>
                <w:rFonts w:cs="Calibri"/>
                <w:highlight w:val="yellow"/>
                <w:lang w:eastAsia="en-US"/>
              </w:rPr>
            </w:pPr>
            <w:hyperlink r:id="rId520" w:history="1">
              <w:r w:rsidRPr="00D93AD2">
                <w:rPr>
                  <w:rFonts w:cs="Calibri"/>
                  <w:highlight w:val="yellow"/>
                  <w:lang w:eastAsia="en-US"/>
                </w:rPr>
                <w:t>R3-256804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9213A" w14:textId="7F616E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C7DA5" w14:textId="57DB5264"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E4D232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3356C" w14:textId="5BBCB504" w:rsidR="00D93AD2" w:rsidRPr="00D93AD2" w:rsidRDefault="00D93AD2" w:rsidP="00D93AD2">
            <w:pPr>
              <w:widowControl w:val="0"/>
              <w:spacing w:line="276" w:lineRule="auto"/>
              <w:ind w:left="144" w:hanging="144"/>
              <w:rPr>
                <w:rFonts w:cs="Calibri"/>
                <w:highlight w:val="yellow"/>
                <w:lang w:eastAsia="en-US"/>
              </w:rPr>
            </w:pPr>
            <w:hyperlink r:id="rId521" w:history="1">
              <w:r w:rsidRPr="00D93AD2">
                <w:rPr>
                  <w:rFonts w:cs="Calibri"/>
                  <w:highlight w:val="yellow"/>
                  <w:lang w:eastAsia="en-US"/>
                </w:rPr>
                <w:t>R3-256805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550AC" w14:textId="71793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8132" w14:textId="52F765FC"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15647C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918AD" w14:textId="051478EE" w:rsidR="00D93AD2" w:rsidRPr="00D93AD2" w:rsidRDefault="00D93AD2" w:rsidP="00D93AD2">
            <w:pPr>
              <w:widowControl w:val="0"/>
              <w:spacing w:line="276" w:lineRule="auto"/>
              <w:ind w:left="144" w:hanging="144"/>
              <w:rPr>
                <w:rFonts w:cs="Calibri"/>
                <w:highlight w:val="yellow"/>
                <w:lang w:eastAsia="en-US"/>
              </w:rPr>
            </w:pPr>
            <w:hyperlink r:id="rId522" w:history="1">
              <w:r w:rsidRPr="00D93AD2">
                <w:rPr>
                  <w:rFonts w:cs="Calibri"/>
                  <w:highlight w:val="yellow"/>
                  <w:lang w:eastAsia="en-US"/>
                </w:rPr>
                <w:t>R3-256859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46849" w14:textId="7D6FED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R18 correction on the CU-DU Mobility Initiation Request message (Samsung, Nokia, China Telecom, Jio Platforms, LG Electronics, Ericsson, Qualcomm, </w:t>
            </w:r>
            <w:r w:rsidRPr="00D93AD2">
              <w:rPr>
                <w:rFonts w:cs="Calibri"/>
                <w:lang w:eastAsia="en-US"/>
              </w:rPr>
              <w:lastRenderedPageBreak/>
              <w:t>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7E48" w14:textId="49FBB837"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CR1603r, TS 38.473 v18.7.0, Rel-18, Cat. F</w:t>
            </w:r>
          </w:p>
        </w:tc>
      </w:tr>
      <w:tr w:rsidR="00D93AD2" w:rsidRPr="006706AE" w14:paraId="504DE3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6D316" w14:textId="3CFEE67C" w:rsidR="00D93AD2" w:rsidRPr="00D93AD2" w:rsidRDefault="00D93AD2" w:rsidP="00D93AD2">
            <w:pPr>
              <w:widowControl w:val="0"/>
              <w:spacing w:line="276" w:lineRule="auto"/>
              <w:ind w:left="144" w:hanging="144"/>
              <w:rPr>
                <w:rFonts w:cs="Calibri"/>
                <w:highlight w:val="yellow"/>
                <w:lang w:eastAsia="en-US"/>
              </w:rPr>
            </w:pPr>
            <w:hyperlink r:id="rId523" w:history="1">
              <w:r w:rsidRPr="00D93AD2">
                <w:rPr>
                  <w:rFonts w:cs="Calibri"/>
                  <w:highlight w:val="yellow"/>
                  <w:lang w:eastAsia="en-US"/>
                </w:rPr>
                <w:t>R3-256860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CB3E1" w14:textId="19DD07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R19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DA41E" w14:textId="4F796F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CR1604r, TS 38.473 v19.0.0, Rel-19, Cat. A</w:t>
            </w:r>
          </w:p>
        </w:tc>
      </w:tr>
      <w:tr w:rsidR="00D93AD2" w:rsidRPr="006706AE" w14:paraId="244AAF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E0ABFB" w14:textId="7D8B8CED" w:rsidR="00D93AD2" w:rsidRPr="00D93AD2" w:rsidRDefault="00D93AD2" w:rsidP="00D93AD2">
            <w:pPr>
              <w:widowControl w:val="0"/>
              <w:spacing w:line="276" w:lineRule="auto"/>
              <w:ind w:left="144" w:hanging="144"/>
              <w:rPr>
                <w:rFonts w:cs="Calibri"/>
                <w:highlight w:val="yellow"/>
                <w:lang w:eastAsia="en-US"/>
              </w:rPr>
            </w:pPr>
            <w:hyperlink r:id="rId524" w:history="1">
              <w:r w:rsidRPr="00D93AD2">
                <w:rPr>
                  <w:rFonts w:cs="Calibri"/>
                  <w:highlight w:val="yellow"/>
                  <w:lang w:eastAsia="en-US"/>
                </w:rPr>
                <w:t>R3-256892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327D5F" w14:textId="6DAA63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066" w14:textId="3CB31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CR1552r, TS 38.423 v18.6.0, Rel-18, Cat. F</w:t>
            </w:r>
          </w:p>
        </w:tc>
      </w:tr>
      <w:tr w:rsidR="00D93AD2" w:rsidRPr="006706AE" w14:paraId="4FB35F1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8F917D" w14:textId="6E78C642" w:rsidR="00D93AD2" w:rsidRPr="00D93AD2" w:rsidRDefault="00D93AD2" w:rsidP="00D93AD2">
            <w:pPr>
              <w:widowControl w:val="0"/>
              <w:spacing w:line="276" w:lineRule="auto"/>
              <w:ind w:left="144" w:hanging="144"/>
              <w:rPr>
                <w:rFonts w:cs="Calibri"/>
                <w:highlight w:val="yellow"/>
                <w:lang w:eastAsia="en-US"/>
              </w:rPr>
            </w:pPr>
            <w:hyperlink r:id="rId525" w:history="1">
              <w:r w:rsidRPr="00D93AD2">
                <w:rPr>
                  <w:rFonts w:cs="Calibri"/>
                  <w:highlight w:val="yellow"/>
                  <w:lang w:eastAsia="en-US"/>
                </w:rPr>
                <w:t>R3-256893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CD40E6" w14:textId="2A5AB5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3FA540" w14:textId="75025F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CR1553r, TS 38.423 v19.0.0, Rel-19, Cat. A</w:t>
            </w:r>
          </w:p>
        </w:tc>
      </w:tr>
      <w:tr w:rsidR="00D93AD2" w:rsidRPr="006706AE" w14:paraId="5CDF90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3492A" w14:textId="312A7A2B" w:rsidR="00D93AD2" w:rsidRPr="00D93AD2" w:rsidRDefault="00D93AD2" w:rsidP="00D93AD2">
            <w:pPr>
              <w:widowControl w:val="0"/>
              <w:spacing w:line="276" w:lineRule="auto"/>
              <w:ind w:left="144" w:hanging="144"/>
              <w:rPr>
                <w:rFonts w:cs="Calibri"/>
                <w:highlight w:val="yellow"/>
                <w:lang w:eastAsia="en-US"/>
              </w:rPr>
            </w:pPr>
            <w:hyperlink r:id="rId526" w:history="1">
              <w:r w:rsidRPr="00D93AD2">
                <w:rPr>
                  <w:rFonts w:cs="Calibri"/>
                  <w:highlight w:val="yellow"/>
                  <w:lang w:eastAsia="en-US"/>
                </w:rPr>
                <w:t>R3-256898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A86F5" w14:textId="459D81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Configured TAC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182F69" w14:textId="4672DA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CR1349r, TS 38.413 v19.0.0, Rel-19, Cat. F</w:t>
            </w:r>
          </w:p>
        </w:tc>
      </w:tr>
      <w:tr w:rsidR="00D93AD2" w:rsidRPr="006706AE" w14:paraId="0628B23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9ADD8" w14:textId="071B3832" w:rsidR="00D93AD2" w:rsidRPr="00D93AD2" w:rsidRDefault="00D93AD2" w:rsidP="00D93AD2">
            <w:pPr>
              <w:widowControl w:val="0"/>
              <w:spacing w:line="276" w:lineRule="auto"/>
              <w:ind w:left="144" w:hanging="144"/>
              <w:rPr>
                <w:rFonts w:cs="Calibri"/>
                <w:highlight w:val="yellow"/>
                <w:lang w:eastAsia="en-US"/>
              </w:rPr>
            </w:pPr>
            <w:hyperlink r:id="rId527" w:history="1">
              <w:r w:rsidRPr="00D93AD2">
                <w:rPr>
                  <w:rFonts w:cs="Calibri"/>
                  <w:highlight w:val="yellow"/>
                  <w:lang w:eastAsia="en-US"/>
                </w:rPr>
                <w:t>R3-257001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F15E2" w14:textId="1789FB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Resource consumption for the target cells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C72D7C" w14:textId="631C8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2F49E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EF8B2" w14:textId="78A12062" w:rsidR="00D93AD2" w:rsidRPr="00D93AD2" w:rsidRDefault="00D93AD2" w:rsidP="00D93AD2">
            <w:pPr>
              <w:widowControl w:val="0"/>
              <w:spacing w:line="276" w:lineRule="auto"/>
              <w:ind w:left="144" w:hanging="144"/>
              <w:rPr>
                <w:rFonts w:cs="Calibri"/>
                <w:highlight w:val="yellow"/>
                <w:lang w:eastAsia="en-US"/>
              </w:rPr>
            </w:pPr>
            <w:hyperlink r:id="rId528" w:history="1">
              <w:r w:rsidRPr="00D93AD2">
                <w:rPr>
                  <w:rFonts w:cs="Calibri"/>
                  <w:highlight w:val="yellow"/>
                  <w:lang w:eastAsia="en-US"/>
                </w:rPr>
                <w:t>R3-257013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7B80E" w14:textId="58644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BCC06F" w14:textId="1B0027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CR1620r, TS 38.473 v18.7.0, Rel-18, Cat. F</w:t>
            </w:r>
          </w:p>
        </w:tc>
      </w:tr>
      <w:tr w:rsidR="00D93AD2" w:rsidRPr="006706AE" w14:paraId="033BFE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CDFE6B" w14:textId="659A07BE" w:rsidR="00D93AD2" w:rsidRPr="00D93AD2" w:rsidRDefault="00D93AD2" w:rsidP="00D93AD2">
            <w:pPr>
              <w:widowControl w:val="0"/>
              <w:spacing w:line="276" w:lineRule="auto"/>
              <w:ind w:left="144" w:hanging="144"/>
              <w:rPr>
                <w:rFonts w:cs="Calibri"/>
                <w:highlight w:val="yellow"/>
                <w:lang w:eastAsia="en-US"/>
              </w:rPr>
            </w:pPr>
            <w:hyperlink r:id="rId529" w:history="1">
              <w:r w:rsidRPr="00D93AD2">
                <w:rPr>
                  <w:rFonts w:cs="Calibri"/>
                  <w:highlight w:val="yellow"/>
                  <w:lang w:eastAsia="en-US"/>
                </w:rPr>
                <w:t>R3-257014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602DF" w14:textId="6127EE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90119" w14:textId="53E41D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CR1621r, TS 38.473 v19.0.0, Rel-19, Cat. A</w:t>
            </w:r>
          </w:p>
        </w:tc>
      </w:tr>
      <w:tr w:rsidR="00D93AD2" w:rsidRPr="006706AE" w14:paraId="5547CF2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44BD8" w14:textId="398A9D84" w:rsidR="00D93AD2" w:rsidRPr="00D93AD2" w:rsidRDefault="00D93AD2" w:rsidP="00D93AD2">
            <w:pPr>
              <w:widowControl w:val="0"/>
              <w:spacing w:line="276" w:lineRule="auto"/>
              <w:ind w:left="144" w:hanging="144"/>
              <w:rPr>
                <w:rFonts w:cs="Calibri"/>
                <w:highlight w:val="yellow"/>
                <w:lang w:eastAsia="en-US"/>
              </w:rPr>
            </w:pPr>
            <w:hyperlink r:id="rId530" w:history="1">
              <w:r w:rsidRPr="00D93AD2">
                <w:rPr>
                  <w:rFonts w:cs="Calibri"/>
                  <w:highlight w:val="yellow"/>
                  <w:lang w:eastAsia="en-US"/>
                </w:rPr>
                <w:t>R3-257026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E8FD0" w14:textId="15C9A89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915" w14:textId="7456A3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27407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3A7456" w14:textId="28036A0F" w:rsidR="00D93AD2" w:rsidRPr="00D93AD2" w:rsidRDefault="00D93AD2" w:rsidP="00D93AD2">
            <w:pPr>
              <w:widowControl w:val="0"/>
              <w:spacing w:line="276" w:lineRule="auto"/>
              <w:ind w:left="144" w:hanging="144"/>
              <w:rPr>
                <w:rFonts w:cs="Calibri"/>
                <w:highlight w:val="yellow"/>
                <w:lang w:eastAsia="en-US"/>
              </w:rPr>
            </w:pPr>
            <w:hyperlink r:id="rId531" w:history="1">
              <w:r w:rsidRPr="00D93AD2">
                <w:rPr>
                  <w:rFonts w:cs="Calibri"/>
                  <w:highlight w:val="yellow"/>
                  <w:lang w:eastAsia="en-US"/>
                </w:rPr>
                <w:t>R3-257028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DED71" w14:textId="260889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AFEF6" w14:textId="307CD7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CR0496r, TS 38.401 v18.7.0, Rel-18, Cat. F</w:t>
            </w:r>
          </w:p>
        </w:tc>
      </w:tr>
      <w:tr w:rsidR="00D93AD2" w:rsidRPr="006706AE" w14:paraId="23E3375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D6CBC" w14:textId="7F548C85" w:rsidR="00D93AD2" w:rsidRPr="00D93AD2" w:rsidRDefault="00D93AD2" w:rsidP="00D93AD2">
            <w:pPr>
              <w:widowControl w:val="0"/>
              <w:spacing w:line="276" w:lineRule="auto"/>
              <w:ind w:left="144" w:hanging="144"/>
              <w:rPr>
                <w:rFonts w:cs="Calibri"/>
                <w:highlight w:val="yellow"/>
                <w:lang w:eastAsia="en-US"/>
              </w:rPr>
            </w:pPr>
            <w:hyperlink r:id="rId532" w:history="1">
              <w:r w:rsidRPr="00D93AD2">
                <w:rPr>
                  <w:rFonts w:cs="Calibri"/>
                  <w:highlight w:val="yellow"/>
                  <w:lang w:eastAsia="en-US"/>
                </w:rPr>
                <w:t>R3-257029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16DD1" w14:textId="699FD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EDF25" w14:textId="335CB4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CR0497r, TS 38.401 v19.0.0, Rel-19, Cat. A</w:t>
            </w:r>
          </w:p>
        </w:tc>
      </w:tr>
      <w:tr w:rsidR="00DB4208" w:rsidRPr="006706AE" w14:paraId="7E1807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E85A" w14:textId="77777777" w:rsidR="00DB4208" w:rsidRPr="00D93AD2" w:rsidRDefault="00DB4208" w:rsidP="005F58AD">
            <w:pPr>
              <w:widowControl w:val="0"/>
              <w:spacing w:line="276" w:lineRule="auto"/>
              <w:ind w:left="144" w:hanging="144"/>
              <w:rPr>
                <w:rFonts w:cs="Calibri"/>
                <w:highlight w:val="yellow"/>
                <w:lang w:eastAsia="en-US"/>
              </w:rPr>
            </w:pPr>
            <w:hyperlink r:id="rId533" w:history="1">
              <w:r w:rsidRPr="00D93AD2">
                <w:rPr>
                  <w:rFonts w:cs="Calibri"/>
                  <w:highlight w:val="yellow"/>
                  <w:lang w:eastAsia="en-US"/>
                </w:rPr>
                <w:t>R3-257036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8B071"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2C1D7"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CR1622r, TS 38.473 v18.7.0, Rel-18, Cat. F</w:t>
            </w:r>
          </w:p>
          <w:p w14:paraId="79E5C087" w14:textId="1FD5F6C5"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B4208" w:rsidRPr="006706AE" w14:paraId="40CF824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DD3CBC" w14:textId="77777777" w:rsidR="00DB4208" w:rsidRPr="00D93AD2" w:rsidRDefault="00DB4208" w:rsidP="005F58AD">
            <w:pPr>
              <w:widowControl w:val="0"/>
              <w:spacing w:line="276" w:lineRule="auto"/>
              <w:ind w:left="144" w:hanging="144"/>
              <w:rPr>
                <w:rFonts w:cs="Calibri"/>
                <w:highlight w:val="yellow"/>
                <w:lang w:eastAsia="en-US"/>
              </w:rPr>
            </w:pPr>
            <w:hyperlink r:id="rId534" w:history="1">
              <w:r w:rsidRPr="00D93AD2">
                <w:rPr>
                  <w:rFonts w:cs="Calibri"/>
                  <w:highlight w:val="yellow"/>
                  <w:lang w:eastAsia="en-US"/>
                </w:rPr>
                <w:t>R3-257117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6FECD0"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AC3B9"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CR1623r1, TS 38.473 v19.0.0, Rel-19, Cat. A</w:t>
            </w:r>
          </w:p>
          <w:p w14:paraId="24DCAC6C" w14:textId="357A7302"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93AD2" w:rsidRPr="006706AE" w14:paraId="05171C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7A6BED" w14:textId="0DB4754B" w:rsidR="00D93AD2" w:rsidRPr="00D93AD2" w:rsidRDefault="00D93AD2" w:rsidP="00D93AD2">
            <w:pPr>
              <w:widowControl w:val="0"/>
              <w:spacing w:line="276" w:lineRule="auto"/>
              <w:ind w:left="144" w:hanging="144"/>
              <w:rPr>
                <w:rFonts w:cs="Calibri"/>
                <w:highlight w:val="yellow"/>
                <w:lang w:eastAsia="en-US"/>
              </w:rPr>
            </w:pPr>
            <w:hyperlink r:id="rId535" w:history="1">
              <w:r w:rsidRPr="00D93AD2">
                <w:rPr>
                  <w:rFonts w:cs="Calibri"/>
                  <w:highlight w:val="yellow"/>
                  <w:lang w:eastAsia="en-US"/>
                </w:rPr>
                <w:t>R3-257101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B27A7" w14:textId="5F047E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Alignment of DATA COLLECTION UPDATE messages between Rel-18 and Rel-19 (Nokia, Deutsche Telekom, </w:t>
            </w:r>
            <w:proofErr w:type="spellStart"/>
            <w:r w:rsidRPr="00D93AD2">
              <w:rPr>
                <w:rFonts w:cs="Calibri"/>
                <w:lang w:eastAsia="en-US"/>
              </w:rPr>
              <w:t>FiberCop</w:t>
            </w:r>
            <w:proofErr w:type="spellEnd"/>
            <w:r w:rsidRPr="00D93AD2">
              <w:rPr>
                <w:rFonts w:cs="Calibri"/>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D3996" w14:textId="4A6302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CR1581r, TS 38.423 v18.6.0, Rel-18, Cat. F</w:t>
            </w:r>
          </w:p>
        </w:tc>
      </w:tr>
      <w:tr w:rsidR="00D93AD2" w:rsidRPr="006706AE" w14:paraId="3A4CB8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36EA8C" w14:textId="0F9272D7" w:rsidR="00D93AD2" w:rsidRPr="00D93AD2" w:rsidRDefault="00D93AD2" w:rsidP="00D93AD2">
            <w:pPr>
              <w:widowControl w:val="0"/>
              <w:spacing w:line="276" w:lineRule="auto"/>
              <w:ind w:left="144" w:hanging="144"/>
              <w:rPr>
                <w:rFonts w:cs="Calibri"/>
                <w:highlight w:val="yellow"/>
                <w:lang w:eastAsia="en-US"/>
              </w:rPr>
            </w:pPr>
            <w:hyperlink r:id="rId536" w:history="1">
              <w:r w:rsidRPr="00D93AD2">
                <w:rPr>
                  <w:rFonts w:cs="Calibri"/>
                  <w:highlight w:val="yellow"/>
                  <w:lang w:eastAsia="en-US"/>
                </w:rPr>
                <w:t>R3-257133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0C790" w14:textId="004C68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TNLA handling during Xn handover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4BCD2" w14:textId="0E44E6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9B57B2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156077" w14:textId="69FDBDC9" w:rsidR="00D93AD2" w:rsidRPr="00D93AD2" w:rsidRDefault="00D93AD2" w:rsidP="00D93AD2">
            <w:pPr>
              <w:widowControl w:val="0"/>
              <w:spacing w:line="276" w:lineRule="auto"/>
              <w:ind w:left="144" w:hanging="144"/>
              <w:rPr>
                <w:rFonts w:cs="Calibri"/>
                <w:highlight w:val="yellow"/>
                <w:lang w:eastAsia="en-US"/>
              </w:rPr>
            </w:pPr>
            <w:hyperlink r:id="rId537" w:history="1">
              <w:r w:rsidRPr="00D93AD2">
                <w:rPr>
                  <w:rFonts w:cs="Calibri"/>
                  <w:highlight w:val="yellow"/>
                  <w:lang w:eastAsia="en-US"/>
                </w:rPr>
                <w:t>R3-257134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227F30" w14:textId="4666AB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612A0" w14:textId="6BCC36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CR1585r, TS 38.423 v16.19.0, Rel-16, Cat. F</w:t>
            </w:r>
          </w:p>
        </w:tc>
      </w:tr>
      <w:tr w:rsidR="00D93AD2" w:rsidRPr="006706AE" w14:paraId="5F617A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6BFB0" w14:textId="0C47B87E" w:rsidR="00D93AD2" w:rsidRPr="00D93AD2" w:rsidRDefault="00D93AD2" w:rsidP="00D93AD2">
            <w:pPr>
              <w:widowControl w:val="0"/>
              <w:spacing w:line="276" w:lineRule="auto"/>
              <w:ind w:left="144" w:hanging="144"/>
              <w:rPr>
                <w:rFonts w:cs="Calibri"/>
                <w:highlight w:val="yellow"/>
                <w:lang w:eastAsia="en-US"/>
              </w:rPr>
            </w:pPr>
            <w:hyperlink r:id="rId538" w:history="1">
              <w:r w:rsidRPr="00D93AD2">
                <w:rPr>
                  <w:rFonts w:cs="Calibri"/>
                  <w:highlight w:val="yellow"/>
                  <w:lang w:eastAsia="en-US"/>
                </w:rPr>
                <w:t>R3-257135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4AF48" w14:textId="367D7D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85502C" w14:textId="075045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CR1586r, TS 38.423 v17.13.0, Rel-17, Cat. A</w:t>
            </w:r>
          </w:p>
        </w:tc>
      </w:tr>
      <w:tr w:rsidR="00D93AD2" w:rsidRPr="006706AE" w14:paraId="4BE527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A8B8C" w14:textId="29A6A047" w:rsidR="00D93AD2" w:rsidRPr="00D93AD2" w:rsidRDefault="00D93AD2" w:rsidP="00D93AD2">
            <w:pPr>
              <w:widowControl w:val="0"/>
              <w:spacing w:line="276" w:lineRule="auto"/>
              <w:ind w:left="144" w:hanging="144"/>
              <w:rPr>
                <w:rFonts w:cs="Calibri"/>
                <w:highlight w:val="yellow"/>
                <w:lang w:eastAsia="en-US"/>
              </w:rPr>
            </w:pPr>
            <w:hyperlink r:id="rId539" w:history="1">
              <w:r w:rsidRPr="00D93AD2">
                <w:rPr>
                  <w:rFonts w:cs="Calibri"/>
                  <w:highlight w:val="yellow"/>
                  <w:lang w:eastAsia="en-US"/>
                </w:rPr>
                <w:t>R3-257136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85E56" w14:textId="785F7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F956" w14:textId="02161C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CR1587r, TS 38.423 v18.6.0, Rel-18, Cat. A</w:t>
            </w:r>
          </w:p>
        </w:tc>
      </w:tr>
      <w:tr w:rsidR="00D93AD2" w:rsidRPr="006706AE" w14:paraId="529ECD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01B7D" w14:textId="601CEF9B" w:rsidR="00D93AD2" w:rsidRPr="00D93AD2" w:rsidRDefault="00D93AD2" w:rsidP="00D93AD2">
            <w:pPr>
              <w:widowControl w:val="0"/>
              <w:spacing w:line="276" w:lineRule="auto"/>
              <w:ind w:left="144" w:hanging="144"/>
              <w:rPr>
                <w:rFonts w:cs="Calibri"/>
                <w:highlight w:val="yellow"/>
                <w:lang w:eastAsia="en-US"/>
              </w:rPr>
            </w:pPr>
            <w:hyperlink r:id="rId540" w:history="1">
              <w:r w:rsidRPr="00D93AD2">
                <w:rPr>
                  <w:rFonts w:cs="Calibri"/>
                  <w:highlight w:val="yellow"/>
                  <w:lang w:eastAsia="en-US"/>
                </w:rPr>
                <w:t>R3-257137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B4C93" w14:textId="5120F8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8565CB" w14:textId="78F6CF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CR1588r, TS 38.423 v19.0.0, Rel-19, Cat. A</w:t>
            </w:r>
          </w:p>
        </w:tc>
      </w:tr>
      <w:tr w:rsidR="00D93AD2" w:rsidRPr="006706AE" w14:paraId="557EA2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9721A5" w14:textId="5D3E0D6B" w:rsidR="00D93AD2" w:rsidRPr="00D93AD2" w:rsidRDefault="00D93AD2" w:rsidP="00D93AD2">
            <w:pPr>
              <w:widowControl w:val="0"/>
              <w:spacing w:line="276" w:lineRule="auto"/>
              <w:ind w:left="144" w:hanging="144"/>
              <w:rPr>
                <w:rFonts w:cs="Calibri"/>
                <w:highlight w:val="yellow"/>
                <w:lang w:eastAsia="en-US"/>
              </w:rPr>
            </w:pPr>
            <w:hyperlink r:id="rId541" w:history="1">
              <w:r w:rsidRPr="00D93AD2">
                <w:rPr>
                  <w:rFonts w:cs="Calibri"/>
                  <w:highlight w:val="yellow"/>
                  <w:lang w:eastAsia="en-US"/>
                </w:rPr>
                <w:t>R3-257182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273EE" w14:textId="30959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NG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66C1E" w14:textId="75D9E5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CR1371r, TS 38.413 v19.0.0, Rel-19, Cat. F</w:t>
            </w:r>
          </w:p>
        </w:tc>
      </w:tr>
      <w:tr w:rsidR="00D93AD2" w:rsidRPr="006706AE" w14:paraId="13A3953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34A73" w14:textId="6714390E" w:rsidR="00D93AD2" w:rsidRPr="00D93AD2" w:rsidRDefault="00D93AD2" w:rsidP="00D93AD2">
            <w:pPr>
              <w:widowControl w:val="0"/>
              <w:spacing w:line="276" w:lineRule="auto"/>
              <w:ind w:left="144" w:hanging="144"/>
              <w:rPr>
                <w:rFonts w:cs="Calibri"/>
                <w:highlight w:val="yellow"/>
                <w:lang w:eastAsia="en-US"/>
              </w:rPr>
            </w:pPr>
            <w:hyperlink r:id="rId542" w:history="1">
              <w:r w:rsidRPr="00D93AD2">
                <w:rPr>
                  <w:rFonts w:cs="Calibri"/>
                  <w:highlight w:val="yellow"/>
                  <w:lang w:eastAsia="en-US"/>
                </w:rPr>
                <w:t>R3-257183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BD4A0" w14:textId="0DDDBD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Xn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846857" w14:textId="0EAA9C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38.423 v19.0.0, Rel-19, Cat. F</w:t>
            </w:r>
          </w:p>
        </w:tc>
      </w:tr>
      <w:tr w:rsidR="00B7012E" w:rsidRPr="006706AE" w14:paraId="0C54CD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D549BD" w14:textId="77777777" w:rsidR="00B7012E" w:rsidRPr="003A5C80" w:rsidRDefault="00B7012E" w:rsidP="00C87DB8">
            <w:pPr>
              <w:widowControl w:val="0"/>
              <w:spacing w:line="276" w:lineRule="auto"/>
              <w:ind w:left="144" w:hanging="144"/>
              <w:rPr>
                <w:rFonts w:cs="Calibri"/>
                <w:highlight w:val="red"/>
                <w:lang w:eastAsia="en-US"/>
              </w:rPr>
            </w:pPr>
            <w:hyperlink r:id="rId543" w:history="1">
              <w:r w:rsidRPr="003A5C80">
                <w:rPr>
                  <w:rFonts w:cs="Calibri"/>
                  <w:highlight w:val="red"/>
                  <w:lang w:eastAsia="en-US"/>
                </w:rPr>
                <w:t>R3-256876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AAE21"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6F2FE"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CR0201r, TS 38.455 v18.6.0, Rel-18, Cat. F</w:t>
            </w:r>
          </w:p>
        </w:tc>
      </w:tr>
      <w:tr w:rsidR="00B7012E" w:rsidRPr="006706AE" w14:paraId="41E096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FA" w14:textId="77777777" w:rsidR="00B7012E" w:rsidRPr="003A5C80" w:rsidRDefault="00B7012E" w:rsidP="00C87DB8">
            <w:pPr>
              <w:widowControl w:val="0"/>
              <w:spacing w:line="276" w:lineRule="auto"/>
              <w:ind w:left="144" w:hanging="144"/>
              <w:rPr>
                <w:rFonts w:cs="Calibri"/>
                <w:highlight w:val="red"/>
                <w:lang w:eastAsia="en-US"/>
              </w:rPr>
            </w:pPr>
            <w:hyperlink r:id="rId544" w:history="1">
              <w:r w:rsidRPr="003A5C80">
                <w:rPr>
                  <w:rFonts w:cs="Calibri"/>
                  <w:highlight w:val="red"/>
                  <w:lang w:eastAsia="en-US"/>
                </w:rPr>
                <w:t>R3-256877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3DC98"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5285B7"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CR1607r, TS 38.473 v18.7.0, Rel-18, Cat. F</w:t>
            </w:r>
          </w:p>
        </w:tc>
      </w:tr>
      <w:tr w:rsidR="00B7012E" w:rsidRPr="006706AE" w14:paraId="5A6BF30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05D75D" w14:textId="77777777" w:rsidR="00B7012E" w:rsidRPr="003A5C80" w:rsidRDefault="00B7012E" w:rsidP="00C87DB8">
            <w:pPr>
              <w:widowControl w:val="0"/>
              <w:spacing w:line="276" w:lineRule="auto"/>
              <w:ind w:left="144" w:hanging="144"/>
              <w:rPr>
                <w:rFonts w:cs="Calibri"/>
                <w:highlight w:val="red"/>
                <w:lang w:eastAsia="en-US"/>
              </w:rPr>
            </w:pPr>
            <w:hyperlink r:id="rId545" w:history="1">
              <w:r w:rsidRPr="003A5C80">
                <w:rPr>
                  <w:rFonts w:cs="Calibri"/>
                  <w:highlight w:val="red"/>
                  <w:lang w:eastAsia="en-US"/>
                </w:rPr>
                <w:t>R3-256878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010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80EC9"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CR0202r, TS 38.455 v19.0.0, Rel-19, Cat. A</w:t>
            </w:r>
          </w:p>
        </w:tc>
      </w:tr>
      <w:tr w:rsidR="00B7012E" w:rsidRPr="006706AE" w14:paraId="3AF496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86F92" w14:textId="77777777" w:rsidR="00B7012E" w:rsidRPr="003A5C80" w:rsidRDefault="00B7012E" w:rsidP="00C87DB8">
            <w:pPr>
              <w:widowControl w:val="0"/>
              <w:spacing w:line="276" w:lineRule="auto"/>
              <w:ind w:left="144" w:hanging="144"/>
              <w:rPr>
                <w:rFonts w:cs="Calibri"/>
                <w:highlight w:val="red"/>
                <w:lang w:eastAsia="en-US"/>
              </w:rPr>
            </w:pPr>
            <w:hyperlink r:id="rId546" w:history="1">
              <w:r w:rsidRPr="003A5C80">
                <w:rPr>
                  <w:rFonts w:cs="Calibri"/>
                  <w:highlight w:val="red"/>
                  <w:lang w:eastAsia="en-US"/>
                </w:rPr>
                <w:t>R3-256880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D2E2C"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12AD2"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CR1608r, TS 38.473 v19.0.0, Rel-19, Cat. A</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Heading2"/>
            </w:pPr>
            <w:bookmarkStart w:id="11" w:name="_Hlk205548069"/>
            <w:r w:rsidRPr="006706AE">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D93AD2" w:rsidRPr="006706AE" w14:paraId="156E44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6DDA0" w14:textId="2DAEB8BC" w:rsidR="00D93AD2" w:rsidRPr="00D93AD2" w:rsidRDefault="00D93AD2" w:rsidP="00D93AD2">
            <w:pPr>
              <w:widowControl w:val="0"/>
              <w:spacing w:line="276" w:lineRule="auto"/>
              <w:ind w:left="144" w:hanging="144"/>
              <w:rPr>
                <w:rFonts w:cs="Calibri"/>
                <w:highlight w:val="yellow"/>
                <w:lang w:eastAsia="en-US"/>
              </w:rPr>
            </w:pPr>
            <w:hyperlink r:id="rId547" w:history="1">
              <w:r w:rsidRPr="00D93AD2">
                <w:rPr>
                  <w:rFonts w:cs="Calibri"/>
                  <w:highlight w:val="yellow"/>
                  <w:lang w:eastAsia="en-US"/>
                </w:rPr>
                <w:t>R3-256894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0F1F4" w14:textId="22F1D2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reference to TS 36.331 IEs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F0D9"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CR0136r, TS 36.443 v19.0.0, Rel-19, Cat. D</w:t>
            </w:r>
          </w:p>
          <w:p w14:paraId="2AFF0BA3" w14:textId="5ED5E3EC" w:rsidR="00C17E14" w:rsidRPr="00D93AD2" w:rsidRDefault="00C17E14" w:rsidP="00D93AD2">
            <w:pPr>
              <w:widowControl w:val="0"/>
              <w:spacing w:line="276" w:lineRule="auto"/>
              <w:ind w:left="144" w:hanging="144"/>
              <w:rPr>
                <w:rFonts w:cs="Calibri"/>
                <w:lang w:eastAsia="en-US"/>
              </w:rPr>
            </w:pPr>
            <w:r>
              <w:rPr>
                <w:rFonts w:cs="Calibri"/>
                <w:lang w:eastAsia="en-US"/>
              </w:rPr>
              <w:t xml:space="preserve">Rev in </w:t>
            </w:r>
            <w:hyperlink r:id="rId548" w:history="1">
              <w:r>
                <w:rPr>
                  <w:rStyle w:val="Hyperlink"/>
                  <w:rFonts w:cs="Calibri"/>
                  <w:lang w:eastAsia="en-US"/>
                </w:rPr>
                <w:t>R3-257226</w:t>
              </w:r>
            </w:hyperlink>
          </w:p>
        </w:tc>
      </w:tr>
      <w:tr w:rsidR="00D93AD2" w:rsidRPr="006706AE" w14:paraId="1157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858B0" w14:textId="4DE461D9" w:rsidR="00D93AD2" w:rsidRPr="00D93AD2" w:rsidRDefault="00D93AD2" w:rsidP="00D93AD2">
            <w:pPr>
              <w:widowControl w:val="0"/>
              <w:spacing w:line="276" w:lineRule="auto"/>
              <w:ind w:left="144" w:hanging="144"/>
              <w:rPr>
                <w:rFonts w:cs="Calibri"/>
                <w:highlight w:val="yellow"/>
                <w:lang w:eastAsia="en-US"/>
              </w:rPr>
            </w:pPr>
            <w:hyperlink r:id="rId549" w:history="1">
              <w:r w:rsidRPr="00D93AD2">
                <w:rPr>
                  <w:rFonts w:cs="Calibri"/>
                  <w:highlight w:val="yellow"/>
                  <w:lang w:eastAsia="en-US"/>
                </w:rPr>
                <w:t>R3-256965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F3E12" w14:textId="4D8A9E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 Corrections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CDBC2" w14:textId="59F302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CR1615r, TS 38.473 v19.0.0, Rel-19, Cat. D</w:t>
            </w:r>
          </w:p>
        </w:tc>
      </w:tr>
      <w:tr w:rsidR="00D93AD2" w:rsidRPr="006706AE" w14:paraId="415DEC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4C420F" w14:textId="3DF439BB" w:rsidR="00D93AD2" w:rsidRPr="00D93AD2" w:rsidRDefault="00D93AD2" w:rsidP="00D93AD2">
            <w:pPr>
              <w:widowControl w:val="0"/>
              <w:spacing w:line="276" w:lineRule="auto"/>
              <w:ind w:left="144" w:hanging="144"/>
              <w:rPr>
                <w:rFonts w:cs="Calibri"/>
                <w:highlight w:val="yellow"/>
                <w:lang w:eastAsia="en-US"/>
              </w:rPr>
            </w:pPr>
            <w:hyperlink r:id="rId550" w:history="1">
              <w:r w:rsidRPr="00D93AD2">
                <w:rPr>
                  <w:rFonts w:cs="Calibri"/>
                  <w:highlight w:val="yellow"/>
                  <w:lang w:eastAsia="en-US"/>
                </w:rPr>
                <w:t>R3-257024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EEDE6" w14:textId="5D578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Rapporteur Corrections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97016" w14:textId="01E53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CR0204r, TS 38.455 v19.0.0, Rel-19, Cat. D</w:t>
            </w:r>
          </w:p>
        </w:tc>
      </w:tr>
      <w:tr w:rsidR="00D93AD2" w:rsidRPr="006706AE" w14:paraId="03E5F2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D5781C" w14:textId="038696B9" w:rsidR="00D93AD2" w:rsidRPr="00D93AD2" w:rsidRDefault="00D93AD2" w:rsidP="00D93AD2">
            <w:pPr>
              <w:widowControl w:val="0"/>
              <w:spacing w:line="276" w:lineRule="auto"/>
              <w:ind w:left="144" w:hanging="144"/>
              <w:rPr>
                <w:rFonts w:cs="Calibri"/>
                <w:highlight w:val="yellow"/>
                <w:lang w:eastAsia="en-US"/>
              </w:rPr>
            </w:pPr>
            <w:hyperlink r:id="rId551" w:history="1">
              <w:r w:rsidRPr="00D93AD2">
                <w:rPr>
                  <w:rFonts w:cs="Calibri"/>
                  <w:highlight w:val="yellow"/>
                  <w:lang w:eastAsia="en-US"/>
                </w:rPr>
                <w:t>R3-257062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DB2A0" w14:textId="5D50DB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Rapporteur Rel-19 Corrections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A5FB1" w14:textId="02036760"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490A057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11D84" w14:textId="72243809" w:rsidR="00D93AD2" w:rsidRPr="00D93AD2" w:rsidRDefault="00D93AD2" w:rsidP="00D93AD2">
            <w:pPr>
              <w:widowControl w:val="0"/>
              <w:spacing w:line="276" w:lineRule="auto"/>
              <w:ind w:left="144" w:hanging="144"/>
              <w:rPr>
                <w:rFonts w:cs="Calibri"/>
                <w:highlight w:val="yellow"/>
                <w:lang w:eastAsia="en-US"/>
              </w:rPr>
            </w:pPr>
            <w:hyperlink r:id="rId552" w:history="1">
              <w:r w:rsidRPr="00D93AD2">
                <w:rPr>
                  <w:rFonts w:cs="Calibri"/>
                  <w:highlight w:val="yellow"/>
                  <w:lang w:eastAsia="en-US"/>
                </w:rPr>
                <w:t>R3-257120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63BDF" w14:textId="72869A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Rapporteur's editorial corrections for E1AP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0D3729" w14:textId="30D26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CR0183r, TS 37.483 v19.0.0, Rel-19, Cat. D</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Heading1"/>
              <w:rPr>
                <w:lang w:eastAsia="en-US"/>
              </w:rPr>
            </w:pPr>
            <w:bookmarkStart w:id="12" w:name="_Hlk205548042"/>
            <w:r w:rsidRPr="006706AE">
              <w:rPr>
                <w:lang w:eastAsia="en-US"/>
              </w:rPr>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553" w:history="1">
              <w:r w:rsidR="004F71FE">
                <w:rPr>
                  <w:rStyle w:val="Hyperlink"/>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 xml:space="preserve">TSG#112 (June/2026): RAN3 to provide interim study results to allow TSGs to </w:t>
            </w:r>
            <w:proofErr w:type="gramStart"/>
            <w:r w:rsidRPr="006706AE">
              <w:t>make a decision</w:t>
            </w:r>
            <w:proofErr w:type="gramEnd"/>
            <w:r w:rsidRPr="006706AE">
              <w:t xml:space="preserve">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(working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Heading2"/>
            </w:pPr>
            <w:r w:rsidRPr="006706AE">
              <w:t>10.1. General</w:t>
            </w:r>
          </w:p>
          <w:p w14:paraId="039CAEC7" w14:textId="6AEFF9CC" w:rsidR="00317AB1" w:rsidRPr="006706AE" w:rsidRDefault="005A590E" w:rsidP="00EB0278">
            <w:pPr>
              <w:pStyle w:val="Guidance"/>
            </w:pPr>
            <w:r>
              <w:t>Reserved for rapporteur inputs (e.g., w</w:t>
            </w:r>
            <w:r w:rsidR="003F24E8" w:rsidRPr="006706AE">
              <w:t>ork plan</w:t>
            </w:r>
            <w:r>
              <w:t>, draft</w:t>
            </w:r>
            <w:r w:rsidR="003F24E8" w:rsidRPr="006706AE">
              <w:t xml:space="preserve"> </w:t>
            </w:r>
            <w:r w:rsidR="00906BE0" w:rsidRPr="006706AE">
              <w:t>TR</w:t>
            </w:r>
            <w:r w:rsidR="00DC6B1C" w:rsidRPr="006706AE">
              <w:t>38.xxx</w:t>
            </w:r>
            <w:r>
              <w:t>) and LSs</w:t>
            </w:r>
          </w:p>
        </w:tc>
      </w:tr>
      <w:tr w:rsidR="00D93AD2" w:rsidRPr="006706AE" w14:paraId="790DD5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8A0FE3" w14:textId="3F996DBB" w:rsidR="00D93AD2" w:rsidRPr="007247C8" w:rsidRDefault="00D93AD2" w:rsidP="00D93AD2">
            <w:pPr>
              <w:widowControl w:val="0"/>
              <w:spacing w:line="276" w:lineRule="auto"/>
              <w:ind w:left="144" w:hanging="144"/>
              <w:rPr>
                <w:rFonts w:cs="Calibri"/>
                <w:lang w:eastAsia="en-US"/>
              </w:rPr>
            </w:pPr>
            <w:hyperlink r:id="rId554" w:history="1">
              <w:r w:rsidRPr="007247C8">
                <w:rPr>
                  <w:rFonts w:cs="Calibri"/>
                  <w:lang w:eastAsia="en-US"/>
                </w:rPr>
                <w:t>R3-256533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02146" w14:textId="7C1379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Guidance on 6G data related work tasks (TSG </w:t>
            </w:r>
            <w:proofErr w:type="gramStart"/>
            <w:r w:rsidRPr="00D93AD2">
              <w:rPr>
                <w:rFonts w:cs="Calibri"/>
                <w:lang w:eastAsia="en-US"/>
              </w:rPr>
              <w:t>SA(</w:t>
            </w:r>
            <w:proofErr w:type="gramEnd"/>
            <w:r w:rsidRPr="00D93AD2">
              <w:rPr>
                <w:rFonts w:cs="Calibri"/>
                <w:lang w:eastAsia="en-US"/>
              </w:rPr>
              <w:t>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AFDB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7781140" w14:textId="77777777" w:rsidR="00F14947" w:rsidRDefault="00F14947" w:rsidP="00D93AD2">
            <w:pPr>
              <w:widowControl w:val="0"/>
              <w:spacing w:line="276" w:lineRule="auto"/>
              <w:ind w:left="144" w:hanging="144"/>
              <w:rPr>
                <w:rFonts w:cs="Calibri"/>
                <w:lang w:eastAsia="en-US"/>
              </w:rPr>
            </w:pPr>
            <w:r>
              <w:rPr>
                <w:rFonts w:cs="Calibri"/>
                <w:lang w:eastAsia="en-US"/>
              </w:rPr>
              <w:t>cc</w:t>
            </w:r>
          </w:p>
          <w:p w14:paraId="4D5961E8" w14:textId="697F90C3" w:rsidR="00727BCB" w:rsidRPr="00D93AD2" w:rsidRDefault="00727BCB" w:rsidP="00D93AD2">
            <w:pPr>
              <w:widowControl w:val="0"/>
              <w:spacing w:line="276" w:lineRule="auto"/>
              <w:ind w:left="144" w:hanging="144"/>
              <w:rPr>
                <w:rFonts w:cs="Calibri"/>
                <w:lang w:eastAsia="en-US"/>
              </w:rPr>
            </w:pPr>
            <w:r>
              <w:rPr>
                <w:rFonts w:cs="Calibri"/>
                <w:lang w:eastAsia="en-US"/>
              </w:rPr>
              <w:t>Noted</w:t>
            </w:r>
          </w:p>
        </w:tc>
      </w:tr>
      <w:tr w:rsidR="00D93AD2" w:rsidRPr="006706AE" w14:paraId="675CE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B29BA8" w14:textId="56D42EE0" w:rsidR="00D93AD2" w:rsidRPr="00727BCB" w:rsidRDefault="00D93AD2" w:rsidP="00D93AD2">
            <w:pPr>
              <w:widowControl w:val="0"/>
              <w:spacing w:line="276" w:lineRule="auto"/>
              <w:ind w:left="144" w:hanging="144"/>
              <w:rPr>
                <w:rFonts w:cs="Calibri"/>
                <w:lang w:eastAsia="en-US"/>
              </w:rPr>
            </w:pPr>
            <w:hyperlink r:id="rId555" w:history="1">
              <w:r w:rsidRPr="00727BCB">
                <w:rPr>
                  <w:rFonts w:cs="Calibri"/>
                  <w:lang w:eastAsia="en-US"/>
                </w:rPr>
                <w:t>R3-256534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0A4A55" w14:textId="25172D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LS on Early Alignment on Access Stratum security aspects (TSG SA(Vodafone))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861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FD2719A" w14:textId="371AB695" w:rsidR="00557698" w:rsidRPr="00D93AD2" w:rsidRDefault="00557698" w:rsidP="00D93AD2">
            <w:pPr>
              <w:widowControl w:val="0"/>
              <w:spacing w:line="276" w:lineRule="auto"/>
              <w:ind w:left="144" w:hanging="144"/>
              <w:rPr>
                <w:rFonts w:cs="Calibri"/>
                <w:lang w:eastAsia="en-US"/>
              </w:rPr>
            </w:pPr>
            <w:r>
              <w:rPr>
                <w:rFonts w:cs="Calibri"/>
                <w:lang w:eastAsia="en-US"/>
              </w:rPr>
              <w:t>Noted</w:t>
            </w:r>
          </w:p>
        </w:tc>
      </w:tr>
      <w:tr w:rsidR="00D93AD2" w:rsidRPr="006706AE" w14:paraId="03EDB3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DBD73" w14:textId="3F0275CA" w:rsidR="00D93AD2" w:rsidRPr="00557698" w:rsidRDefault="00D93AD2" w:rsidP="00D93AD2">
            <w:pPr>
              <w:widowControl w:val="0"/>
              <w:spacing w:line="276" w:lineRule="auto"/>
              <w:ind w:left="144" w:hanging="144"/>
              <w:rPr>
                <w:rFonts w:cs="Calibri"/>
                <w:lang w:eastAsia="en-US"/>
              </w:rPr>
            </w:pPr>
            <w:hyperlink r:id="rId556" w:history="1">
              <w:r w:rsidRPr="00557698">
                <w:rPr>
                  <w:rFonts w:cs="Calibri"/>
                  <w:lang w:eastAsia="en-US"/>
                </w:rPr>
                <w:t>R3-256535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9A9F0" w14:textId="5C6DA9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Early Alignment on Access Stratum security aspects (TSG RAN(Vodafone))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D9A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44F0E29" w14:textId="77777777" w:rsidR="00F14947" w:rsidRDefault="00F14947" w:rsidP="00D93AD2">
            <w:pPr>
              <w:widowControl w:val="0"/>
              <w:spacing w:line="276" w:lineRule="auto"/>
              <w:ind w:left="144" w:hanging="144"/>
              <w:rPr>
                <w:rFonts w:cs="Calibri"/>
                <w:lang w:eastAsia="en-US"/>
              </w:rPr>
            </w:pPr>
            <w:r>
              <w:rPr>
                <w:rFonts w:cs="Calibri"/>
                <w:lang w:eastAsia="en-US"/>
              </w:rPr>
              <w:t>cc</w:t>
            </w:r>
          </w:p>
          <w:p w14:paraId="178928C4" w14:textId="11F2AC80" w:rsidR="00557698" w:rsidRPr="00D93AD2" w:rsidRDefault="00557698" w:rsidP="00D93AD2">
            <w:pPr>
              <w:widowControl w:val="0"/>
              <w:spacing w:line="276" w:lineRule="auto"/>
              <w:ind w:left="144" w:hanging="144"/>
              <w:rPr>
                <w:rFonts w:cs="Calibri"/>
                <w:lang w:eastAsia="en-US"/>
              </w:rPr>
            </w:pPr>
            <w:r>
              <w:rPr>
                <w:rFonts w:cs="Calibri"/>
                <w:lang w:eastAsia="en-US"/>
              </w:rPr>
              <w:t>Noted</w:t>
            </w:r>
          </w:p>
        </w:tc>
      </w:tr>
      <w:tr w:rsidR="00D93AD2" w:rsidRPr="006706AE" w14:paraId="31BB37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D741CE" w14:textId="2166522D" w:rsidR="00D93AD2" w:rsidRPr="00557698" w:rsidRDefault="00D93AD2" w:rsidP="00D93AD2">
            <w:pPr>
              <w:widowControl w:val="0"/>
              <w:spacing w:line="276" w:lineRule="auto"/>
              <w:ind w:left="144" w:hanging="144"/>
              <w:rPr>
                <w:rFonts w:cs="Calibri"/>
                <w:lang w:eastAsia="en-US"/>
              </w:rPr>
            </w:pPr>
            <w:hyperlink r:id="rId557" w:history="1">
              <w:r w:rsidRPr="00557698">
                <w:rPr>
                  <w:rFonts w:cs="Calibri"/>
                  <w:lang w:eastAsia="en-US"/>
                </w:rPr>
                <w:t>R3-256536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042C51" w14:textId="6D6B50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6G fronthaul (TSG RAN(Nokia))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87C7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24E6E8" w14:textId="711CC60C" w:rsidR="00557698" w:rsidRPr="00557698" w:rsidRDefault="00557698" w:rsidP="00D93AD2">
            <w:pPr>
              <w:widowControl w:val="0"/>
              <w:spacing w:line="276" w:lineRule="auto"/>
              <w:ind w:left="144" w:hanging="144"/>
              <w:rPr>
                <w:rFonts w:cs="Calibri"/>
                <w:b/>
                <w:color w:val="FF0000"/>
                <w:lang w:eastAsia="en-US"/>
              </w:rPr>
            </w:pPr>
            <w:r w:rsidRPr="00557698">
              <w:rPr>
                <w:rFonts w:cs="Calibri"/>
                <w:b/>
                <w:color w:val="FF0000"/>
                <w:lang w:eastAsia="en-US"/>
              </w:rPr>
              <w:t>RAN3 will follow the Way Forward on 6G Fronthaul in R3-256536 during normative phase.</w:t>
            </w:r>
          </w:p>
        </w:tc>
      </w:tr>
      <w:tr w:rsidR="00D93AD2" w:rsidRPr="006706AE" w14:paraId="50D72692" w14:textId="77777777" w:rsidTr="00DB44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AD064" w14:textId="48232C35" w:rsidR="00D93AD2" w:rsidRPr="00557698" w:rsidRDefault="00D93AD2" w:rsidP="00D93AD2">
            <w:pPr>
              <w:widowControl w:val="0"/>
              <w:spacing w:line="276" w:lineRule="auto"/>
              <w:ind w:left="144" w:hanging="144"/>
              <w:rPr>
                <w:rFonts w:cs="Calibri"/>
                <w:lang w:eastAsia="en-US"/>
              </w:rPr>
            </w:pPr>
            <w:hyperlink r:id="rId558" w:history="1">
              <w:r w:rsidRPr="00557698">
                <w:rPr>
                  <w:rFonts w:cs="Calibri"/>
                  <w:lang w:eastAsia="en-US"/>
                </w:rPr>
                <w:t>R3-256939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A95EAD" w14:textId="0863CD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Study of 6GR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B3638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2EC9BB18" w14:textId="77777777" w:rsidR="00557698" w:rsidRDefault="00557698" w:rsidP="00557698">
            <w:pPr>
              <w:widowControl w:val="0"/>
              <w:numPr>
                <w:ilvl w:val="0"/>
                <w:numId w:val="37"/>
              </w:numPr>
              <w:spacing w:line="276" w:lineRule="auto"/>
              <w:rPr>
                <w:rFonts w:cs="Calibri"/>
                <w:lang w:eastAsia="en-US"/>
              </w:rPr>
            </w:pPr>
            <w:r>
              <w:rPr>
                <w:rFonts w:cs="Calibri"/>
                <w:lang w:eastAsia="en-US"/>
              </w:rPr>
              <w:t>Remove “</w:t>
            </w:r>
            <w:r w:rsidRPr="00557698">
              <w:rPr>
                <w:rFonts w:cs="Calibri"/>
                <w:lang w:eastAsia="en-US"/>
              </w:rPr>
              <w:t>Mobility between 5G and 6G”</w:t>
            </w:r>
            <w:r w:rsidR="00476D2E">
              <w:rPr>
                <w:rFonts w:cs="Calibri"/>
                <w:lang w:eastAsia="en-US"/>
              </w:rPr>
              <w:t xml:space="preserve"> from each meeting</w:t>
            </w:r>
          </w:p>
          <w:p w14:paraId="3CBC37C1" w14:textId="77777777" w:rsidR="00476D2E" w:rsidRDefault="00476D2E" w:rsidP="00557698">
            <w:pPr>
              <w:widowControl w:val="0"/>
              <w:numPr>
                <w:ilvl w:val="0"/>
                <w:numId w:val="37"/>
              </w:numPr>
              <w:spacing w:line="276" w:lineRule="auto"/>
              <w:rPr>
                <w:rFonts w:cs="Calibri"/>
                <w:lang w:eastAsia="en-US"/>
              </w:rPr>
            </w:pPr>
            <w:r>
              <w:rPr>
                <w:rFonts w:cs="Calibri"/>
                <w:lang w:eastAsia="en-US"/>
              </w:rPr>
              <w:t>Remove “</w:t>
            </w:r>
            <w:r w:rsidRPr="00476D2E">
              <w:rPr>
                <w:rFonts w:cs="Calibri"/>
                <w:lang w:eastAsia="en-US"/>
              </w:rPr>
              <w:t xml:space="preserve">Initiation of discussions on a standardized AI/ML framework based on </w:t>
            </w:r>
            <w:r w:rsidRPr="00476D2E">
              <w:rPr>
                <w:rFonts w:cs="Calibri"/>
                <w:lang w:eastAsia="en-US"/>
              </w:rPr>
              <w:lastRenderedPageBreak/>
              <w:t>identified use cases.</w:t>
            </w:r>
            <w:r>
              <w:rPr>
                <w:rFonts w:cs="Calibri"/>
                <w:lang w:eastAsia="en-US"/>
              </w:rPr>
              <w:t>”</w:t>
            </w:r>
          </w:p>
          <w:p w14:paraId="04A1DE3B" w14:textId="671183CB" w:rsidR="00877188" w:rsidRPr="00557698" w:rsidRDefault="00877188" w:rsidP="00877188">
            <w:pPr>
              <w:widowControl w:val="0"/>
              <w:spacing w:line="276" w:lineRule="auto"/>
              <w:rPr>
                <w:rFonts w:cs="Calibri"/>
                <w:lang w:eastAsia="en-US"/>
              </w:rPr>
            </w:pPr>
            <w:r>
              <w:rPr>
                <w:rFonts w:cs="Calibri"/>
                <w:lang w:eastAsia="en-US"/>
              </w:rPr>
              <w:t xml:space="preserve">Rev in </w:t>
            </w:r>
            <w:hyperlink r:id="rId559" w:history="1">
              <w:r>
                <w:rPr>
                  <w:rStyle w:val="Hyperlink"/>
                  <w:rFonts w:cs="Calibri"/>
                  <w:lang w:eastAsia="en-US"/>
                </w:rPr>
                <w:t>R3-257233</w:t>
              </w:r>
            </w:hyperlink>
            <w:r>
              <w:rPr>
                <w:rFonts w:cs="Calibri"/>
                <w:lang w:eastAsia="en-US"/>
              </w:rPr>
              <w:t xml:space="preserve"> Noted</w:t>
            </w:r>
          </w:p>
        </w:tc>
      </w:tr>
      <w:tr w:rsidR="00D93AD2" w:rsidRPr="00DB4460" w14:paraId="6380D5E3" w14:textId="77777777" w:rsidTr="00DB446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5EC087" w14:textId="12CBFD87" w:rsidR="00D93AD2" w:rsidRPr="00DB4460" w:rsidRDefault="00D93AD2" w:rsidP="00D93AD2">
            <w:pPr>
              <w:widowControl w:val="0"/>
              <w:spacing w:line="276" w:lineRule="auto"/>
              <w:ind w:left="144" w:hanging="144"/>
              <w:rPr>
                <w:rFonts w:cs="Calibri"/>
                <w:lang w:eastAsia="en-US"/>
              </w:rPr>
            </w:pPr>
            <w:hyperlink r:id="rId560" w:history="1">
              <w:r w:rsidRPr="00DB4460">
                <w:rPr>
                  <w:rFonts w:cs="Calibri"/>
                  <w:lang w:eastAsia="en-US"/>
                </w:rPr>
                <w:t>R3-257035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0CF793" w14:textId="36C9CD08" w:rsidR="00D93AD2" w:rsidRPr="00DB4460" w:rsidRDefault="00D93AD2" w:rsidP="00D93AD2">
            <w:pPr>
              <w:widowControl w:val="0"/>
              <w:spacing w:line="276" w:lineRule="auto"/>
              <w:ind w:left="144" w:hanging="144"/>
              <w:rPr>
                <w:rFonts w:cs="Calibri"/>
                <w:lang w:eastAsia="en-US"/>
              </w:rPr>
            </w:pPr>
            <w:r w:rsidRPr="00DB4460">
              <w:rPr>
                <w:rFonts w:cs="Calibri"/>
                <w:lang w:eastAsia="en-US"/>
              </w:rPr>
              <w:t>Skeleton for 38.760-3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8CBD73" w14:textId="77777777" w:rsidR="00D93AD2" w:rsidRPr="00DB4460" w:rsidRDefault="00D93AD2" w:rsidP="00D93AD2">
            <w:pPr>
              <w:widowControl w:val="0"/>
              <w:spacing w:line="276" w:lineRule="auto"/>
              <w:ind w:left="144" w:hanging="144"/>
              <w:rPr>
                <w:rFonts w:cs="Calibri"/>
                <w:lang w:eastAsia="en-US"/>
              </w:rPr>
            </w:pPr>
            <w:r w:rsidRPr="00DB4460">
              <w:rPr>
                <w:rFonts w:cs="Calibri"/>
                <w:lang w:eastAsia="en-US"/>
              </w:rPr>
              <w:t>draft TR</w:t>
            </w:r>
          </w:p>
          <w:p w14:paraId="63026669" w14:textId="3AB7F55E" w:rsidR="00877188" w:rsidRPr="00DB4460" w:rsidRDefault="00DB4460" w:rsidP="00DB4460">
            <w:pPr>
              <w:widowControl w:val="0"/>
              <w:numPr>
                <w:ilvl w:val="0"/>
                <w:numId w:val="37"/>
              </w:numPr>
              <w:spacing w:line="276" w:lineRule="auto"/>
              <w:rPr>
                <w:rFonts w:cs="Calibri"/>
                <w:lang w:eastAsia="en-US"/>
              </w:rPr>
            </w:pPr>
            <w:proofErr w:type="gramStart"/>
            <w:r w:rsidRPr="00DB4460">
              <w:rPr>
                <w:rFonts w:cs="Calibri"/>
                <w:lang w:eastAsia="en-US"/>
              </w:rPr>
              <w:t>Remove</w:t>
            </w:r>
            <w:proofErr w:type="gramEnd"/>
            <w:r w:rsidRPr="00DB4460">
              <w:rPr>
                <w:rFonts w:cs="Calibri"/>
                <w:lang w:eastAsia="en-US"/>
              </w:rPr>
              <w:t xml:space="preserve"> red text from section 7.2</w:t>
            </w:r>
          </w:p>
          <w:p w14:paraId="0080AD31" w14:textId="54B3DF2E" w:rsidR="00DB4460" w:rsidRPr="00DB4460" w:rsidRDefault="00DB4460" w:rsidP="00DB4460">
            <w:pPr>
              <w:widowControl w:val="0"/>
              <w:spacing w:line="276" w:lineRule="auto"/>
              <w:rPr>
                <w:rFonts w:cs="Calibri"/>
                <w:color w:val="000000"/>
                <w:lang w:eastAsia="en-US"/>
              </w:rPr>
            </w:pPr>
            <w:r w:rsidRPr="00DB4460">
              <w:rPr>
                <w:rFonts w:cs="Calibri"/>
                <w:lang w:eastAsia="en-US"/>
              </w:rPr>
              <w:t xml:space="preserve">Rev in </w:t>
            </w:r>
            <w:hyperlink r:id="rId561" w:history="1">
              <w:r w:rsidRPr="00DB4460">
                <w:rPr>
                  <w:rStyle w:val="Hyperlink"/>
                  <w:rFonts w:cs="Calibri"/>
                  <w:lang w:eastAsia="en-US"/>
                </w:rPr>
                <w:t>R3-257234</w:t>
              </w:r>
            </w:hyperlink>
            <w:r w:rsidRPr="00DB4460">
              <w:rPr>
                <w:rFonts w:cs="Calibri"/>
                <w:b/>
                <w:color w:val="008000"/>
                <w:lang w:eastAsia="en-US"/>
              </w:rPr>
              <w:t xml:space="preserve"> Endorsed</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Heading2"/>
            </w:pPr>
            <w:r w:rsidRPr="006706AE">
              <w:rPr>
                <w:kern w:val="2"/>
              </w:rPr>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Heading3"/>
              <w:rPr>
                <w:rFonts w:eastAsia="DengXian"/>
                <w:iCs/>
                <w:kern w:val="2"/>
                <w:szCs w:val="28"/>
              </w:rPr>
            </w:pPr>
            <w:r w:rsidRPr="006706AE">
              <w:rPr>
                <w:rFonts w:eastAsia="DengXian"/>
                <w:iCs/>
                <w:kern w:val="2"/>
                <w:szCs w:val="28"/>
              </w:rPr>
              <w:t xml:space="preserve">10.2.1. </w:t>
            </w:r>
            <w:r w:rsidRPr="006706AE">
              <w:t>General principles</w:t>
            </w:r>
            <w:r w:rsidR="000E1FC4">
              <w:t xml:space="preserve"> and requirements</w:t>
            </w:r>
          </w:p>
        </w:tc>
      </w:tr>
      <w:tr w:rsidR="00DA1C14" w:rsidRPr="006706AE" w14:paraId="1C2E02DA"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923BB" w14:textId="77777777" w:rsidR="00DA1C14" w:rsidRPr="0061250D" w:rsidRDefault="00DA1C14" w:rsidP="00785003">
            <w:pPr>
              <w:widowControl w:val="0"/>
              <w:spacing w:line="276" w:lineRule="auto"/>
              <w:ind w:left="144" w:hanging="144"/>
              <w:rPr>
                <w:rFonts w:cs="Calibri"/>
                <w:lang w:eastAsia="en-US"/>
              </w:rPr>
            </w:pPr>
            <w:hyperlink r:id="rId562" w:history="1">
              <w:r w:rsidRPr="0061250D">
                <w:rPr>
                  <w:rFonts w:cs="Calibri"/>
                  <w:lang w:eastAsia="en-US"/>
                </w:rPr>
                <w:t>R3-256571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C7429" w14:textId="77777777" w:rsidR="00DA1C14" w:rsidRPr="00F40CEE" w:rsidRDefault="00DA1C14" w:rsidP="00785003">
            <w:pPr>
              <w:widowControl w:val="0"/>
              <w:spacing w:line="276" w:lineRule="auto"/>
              <w:ind w:left="144" w:hanging="144"/>
              <w:rPr>
                <w:rFonts w:cs="Calibri"/>
                <w:lang w:eastAsia="en-US"/>
              </w:rPr>
            </w:pPr>
            <w:r w:rsidRPr="00F40CEE">
              <w:rPr>
                <w:rFonts w:cs="Calibri"/>
                <w:lang w:eastAsia="en-US"/>
              </w:rPr>
              <w:t xml:space="preserve">6G RAN general principles and requirements (Qualcomm Inc, Charter Communications, T-Mobile USA, Verizon Wireless, KT Corp, Tejas Networks, Fujitsu, Rakuten, NTT DOCOMO, JIO Platforms, Reliance JIO, </w:t>
            </w:r>
            <w:proofErr w:type="spellStart"/>
            <w:r w:rsidRPr="00F40CEE">
              <w:rPr>
                <w:rFonts w:cs="Calibri"/>
                <w:lang w:eastAsia="en-US"/>
              </w:rPr>
              <w:t>FiberCop</w:t>
            </w:r>
            <w:proofErr w:type="spellEnd"/>
            <w:r w:rsidRPr="00F40CEE">
              <w:rPr>
                <w:rFonts w:cs="Calibri"/>
                <w:lang w:eastAsia="en-US"/>
              </w:rPr>
              <w:t xml:space="preserve">, </w:t>
            </w:r>
            <w:proofErr w:type="spellStart"/>
            <w:r w:rsidRPr="00F40CEE">
              <w:rPr>
                <w:rFonts w:cs="Calibri"/>
                <w:lang w:eastAsia="en-US"/>
              </w:rPr>
              <w:t>CEWiT</w:t>
            </w:r>
            <w:proofErr w:type="spellEnd"/>
            <w:r w:rsidRPr="00F40CEE">
              <w:rPr>
                <w:rFonts w:cs="Calibri"/>
                <w:lang w:eastAsia="en-US"/>
              </w:rPr>
              <w:t>,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859F85" w14:textId="77777777" w:rsidR="00DA1C14" w:rsidRDefault="00DA1C14" w:rsidP="00785003">
            <w:pPr>
              <w:widowControl w:val="0"/>
              <w:spacing w:line="276" w:lineRule="auto"/>
              <w:ind w:left="144" w:hanging="144"/>
              <w:rPr>
                <w:rFonts w:cs="Calibri"/>
                <w:lang w:eastAsia="en-US"/>
              </w:rPr>
            </w:pPr>
            <w:r w:rsidRPr="00D93AD2">
              <w:rPr>
                <w:rFonts w:cs="Calibri"/>
                <w:lang w:eastAsia="en-US"/>
              </w:rPr>
              <w:t>discussion</w:t>
            </w:r>
          </w:p>
          <w:p w14:paraId="6B50F759" w14:textId="7304D2C2" w:rsidR="00110227" w:rsidRPr="00D93AD2" w:rsidRDefault="00110227" w:rsidP="00785003">
            <w:pPr>
              <w:widowControl w:val="0"/>
              <w:spacing w:line="276" w:lineRule="auto"/>
              <w:ind w:left="144" w:hanging="144"/>
              <w:rPr>
                <w:rFonts w:cs="Calibri"/>
                <w:lang w:eastAsia="en-US"/>
              </w:rPr>
            </w:pPr>
            <w:r>
              <w:rPr>
                <w:rFonts w:cs="Calibri"/>
                <w:lang w:eastAsia="en-US"/>
              </w:rPr>
              <w:t>Noted</w:t>
            </w:r>
          </w:p>
        </w:tc>
      </w:tr>
      <w:tr w:rsidR="006B21CD" w:rsidRPr="006706AE" w14:paraId="6315D843"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2E3C8" w14:textId="77777777" w:rsidR="006B21CD" w:rsidRPr="00D93AD2" w:rsidRDefault="006B21CD" w:rsidP="00FB24AA">
            <w:pPr>
              <w:widowControl w:val="0"/>
              <w:spacing w:line="276" w:lineRule="auto"/>
              <w:ind w:left="144" w:hanging="144"/>
              <w:rPr>
                <w:rFonts w:cs="Calibri"/>
                <w:highlight w:val="yellow"/>
                <w:lang w:eastAsia="en-US"/>
              </w:rPr>
            </w:pPr>
            <w:hyperlink r:id="rId563" w:history="1">
              <w:r w:rsidRPr="00252877">
                <w:rPr>
                  <w:rFonts w:cs="Calibri"/>
                  <w:lang w:eastAsia="en-US"/>
                </w:rPr>
                <w:t>R3-256615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696A9E" w14:textId="77777777" w:rsidR="006B21CD" w:rsidRPr="00F40CEE" w:rsidRDefault="006B21CD" w:rsidP="00FB24AA">
            <w:pPr>
              <w:widowControl w:val="0"/>
              <w:spacing w:line="276" w:lineRule="auto"/>
              <w:ind w:left="144" w:hanging="144"/>
              <w:rPr>
                <w:rFonts w:cs="Calibri"/>
                <w:lang w:eastAsia="en-US"/>
              </w:rPr>
            </w:pPr>
            <w:r w:rsidRPr="00F40CEE">
              <w:rPr>
                <w:rFonts w:cs="Calibri"/>
                <w:lang w:eastAsia="en-US"/>
              </w:rPr>
              <w:t>Discussion on general principles and requirements for 6G 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63DB1" w14:textId="77777777" w:rsidR="006B21CD" w:rsidRDefault="006B21CD" w:rsidP="00FB24AA">
            <w:pPr>
              <w:widowControl w:val="0"/>
              <w:spacing w:line="276" w:lineRule="auto"/>
              <w:ind w:left="144" w:hanging="144"/>
              <w:rPr>
                <w:rFonts w:cs="Calibri"/>
                <w:lang w:eastAsia="en-US"/>
              </w:rPr>
            </w:pPr>
            <w:r w:rsidRPr="00D93AD2">
              <w:rPr>
                <w:rFonts w:cs="Calibri"/>
                <w:lang w:eastAsia="en-US"/>
              </w:rPr>
              <w:t>discussion</w:t>
            </w:r>
          </w:p>
          <w:p w14:paraId="442BE5A6" w14:textId="677831DF" w:rsidR="00110227" w:rsidRPr="00D93AD2" w:rsidRDefault="00110227" w:rsidP="00FB24AA">
            <w:pPr>
              <w:widowControl w:val="0"/>
              <w:spacing w:line="276" w:lineRule="auto"/>
              <w:ind w:left="144" w:hanging="144"/>
              <w:rPr>
                <w:rFonts w:cs="Calibri"/>
                <w:lang w:eastAsia="en-US"/>
              </w:rPr>
            </w:pPr>
            <w:r>
              <w:rPr>
                <w:rFonts w:cs="Calibri"/>
                <w:lang w:eastAsia="en-US"/>
              </w:rPr>
              <w:t>Noted</w:t>
            </w:r>
          </w:p>
        </w:tc>
      </w:tr>
      <w:tr w:rsidR="00042578" w:rsidRPr="006706AE" w14:paraId="59FC234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53D40" w14:textId="77777777" w:rsidR="00042578" w:rsidRPr="00252877" w:rsidRDefault="00042578" w:rsidP="00FB24AA">
            <w:pPr>
              <w:widowControl w:val="0"/>
              <w:spacing w:line="276" w:lineRule="auto"/>
              <w:ind w:left="144" w:hanging="144"/>
              <w:rPr>
                <w:rFonts w:cs="Calibri"/>
                <w:lang w:eastAsia="en-US"/>
              </w:rPr>
            </w:pPr>
            <w:hyperlink r:id="rId564" w:history="1">
              <w:r w:rsidRPr="00252877">
                <w:rPr>
                  <w:rFonts w:cs="Calibri"/>
                  <w:lang w:eastAsia="en-US"/>
                </w:rPr>
                <w:t>R3-256716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BA99A"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Service Aware RAN Architecture Option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2EEA11"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33B7460B" w14:textId="679D0D08"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RAN service characteristics and awareness (service-aware RAN) for 6G that adapts to application/service requirements</w:t>
            </w:r>
          </w:p>
          <w:p w14:paraId="1906E24D" w14:textId="0F09CDFE" w:rsidR="00252877" w:rsidRPr="00252877" w:rsidRDefault="00252877" w:rsidP="00252877">
            <w:pPr>
              <w:widowControl w:val="0"/>
              <w:spacing w:line="276" w:lineRule="auto"/>
              <w:ind w:left="144" w:hanging="144"/>
              <w:rPr>
                <w:rFonts w:cs="Calibri"/>
                <w:lang w:eastAsia="en-US"/>
              </w:rPr>
            </w:pPr>
            <w:r w:rsidRPr="00252877">
              <w:rPr>
                <w:rFonts w:cs="Calibri"/>
                <w:lang w:eastAsia="en-US"/>
              </w:rPr>
              <w:t>6G RAN shall support real-time service characteristic performance observability</w:t>
            </w:r>
          </w:p>
          <w:p w14:paraId="0B65A9C0" w14:textId="77777777" w:rsidR="00252877" w:rsidRDefault="00252877" w:rsidP="00252877">
            <w:pPr>
              <w:widowControl w:val="0"/>
              <w:spacing w:line="276" w:lineRule="auto"/>
              <w:ind w:left="144" w:hanging="144"/>
              <w:rPr>
                <w:rFonts w:cs="Calibri"/>
                <w:lang w:eastAsia="en-US"/>
              </w:rPr>
            </w:pPr>
            <w:r w:rsidRPr="00252877">
              <w:rPr>
                <w:rFonts w:cs="Calibri"/>
                <w:lang w:eastAsia="en-US"/>
              </w:rPr>
              <w:t>6G RAN shall be designed to provide service specific performance adaptation based on dynamic service performance observability, as close to real-time as possible</w:t>
            </w:r>
          </w:p>
          <w:p w14:paraId="351840BA" w14:textId="77777777" w:rsidR="00252877" w:rsidRDefault="00252877" w:rsidP="00252877">
            <w:pPr>
              <w:widowControl w:val="0"/>
              <w:spacing w:line="276" w:lineRule="auto"/>
              <w:ind w:left="144" w:hanging="144"/>
              <w:rPr>
                <w:rFonts w:cs="Calibri"/>
                <w:lang w:eastAsia="en-US"/>
              </w:rPr>
            </w:pPr>
            <w:r>
              <w:rPr>
                <w:rFonts w:cs="Calibri"/>
                <w:lang w:eastAsia="en-US"/>
              </w:rPr>
              <w:t>Vodafone: No need to restrict to real-time services</w:t>
            </w:r>
          </w:p>
          <w:p w14:paraId="51663B42" w14:textId="14B7B2C7" w:rsidR="00110227" w:rsidRPr="00D93AD2" w:rsidRDefault="00110227" w:rsidP="00252877">
            <w:pPr>
              <w:widowControl w:val="0"/>
              <w:spacing w:line="276" w:lineRule="auto"/>
              <w:ind w:left="144" w:hanging="144"/>
              <w:rPr>
                <w:rFonts w:cs="Calibri"/>
                <w:lang w:eastAsia="en-US"/>
              </w:rPr>
            </w:pPr>
            <w:r>
              <w:rPr>
                <w:rFonts w:cs="Calibri"/>
                <w:lang w:eastAsia="en-US"/>
              </w:rPr>
              <w:t>Noted</w:t>
            </w:r>
          </w:p>
        </w:tc>
      </w:tr>
      <w:tr w:rsidR="00042578" w:rsidRPr="006706AE" w14:paraId="5E12248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31006" w14:textId="77777777" w:rsidR="00042578" w:rsidRPr="00252877" w:rsidRDefault="00042578" w:rsidP="00FB24AA">
            <w:pPr>
              <w:widowControl w:val="0"/>
              <w:spacing w:line="276" w:lineRule="auto"/>
              <w:ind w:left="144" w:hanging="144"/>
              <w:rPr>
                <w:rFonts w:cs="Calibri"/>
                <w:lang w:eastAsia="en-US"/>
              </w:rPr>
            </w:pPr>
            <w:hyperlink r:id="rId565" w:history="1">
              <w:r w:rsidRPr="00252877">
                <w:rPr>
                  <w:rFonts w:cs="Calibri"/>
                  <w:lang w:eastAsia="en-US"/>
                </w:rPr>
                <w:t>R3-256718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A81D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E911 Voice Support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79068"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4905C1AC" w14:textId="73C56361" w:rsidR="00252877" w:rsidRPr="00252877" w:rsidRDefault="00252877" w:rsidP="00252877">
            <w:pPr>
              <w:widowControl w:val="0"/>
              <w:spacing w:line="276" w:lineRule="auto"/>
              <w:ind w:left="144" w:hanging="144"/>
              <w:rPr>
                <w:rFonts w:cs="Calibri"/>
                <w:lang w:eastAsia="en-US"/>
              </w:rPr>
            </w:pPr>
            <w:r w:rsidRPr="00252877">
              <w:rPr>
                <w:rFonts w:cs="Calibri"/>
                <w:lang w:eastAsia="en-US"/>
              </w:rPr>
              <w:t>RAN3 shall study interface and function requirements to support native E911 voice and messaging for 6G Day 1 deployment, ensuring that emergency service capabilities are not deferred to later release</w:t>
            </w:r>
          </w:p>
          <w:p w14:paraId="7CE3BC45" w14:textId="76827D4A"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E911 (emergency call and location services) without falling back to previous technology when 6G coverage is available</w:t>
            </w:r>
          </w:p>
          <w:p w14:paraId="47BAACA2" w14:textId="070D863C"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E911 location services per regulatory compliance</w:t>
            </w:r>
          </w:p>
          <w:p w14:paraId="1C5C068D" w14:textId="77777777" w:rsidR="00252877" w:rsidRDefault="00252877" w:rsidP="00252877">
            <w:pPr>
              <w:widowControl w:val="0"/>
              <w:spacing w:line="276" w:lineRule="auto"/>
              <w:ind w:left="144" w:hanging="144"/>
              <w:rPr>
                <w:rFonts w:cs="Calibri"/>
                <w:lang w:eastAsia="en-US"/>
              </w:rPr>
            </w:pPr>
            <w:r w:rsidRPr="00252877">
              <w:rPr>
                <w:rFonts w:cs="Calibri"/>
                <w:lang w:eastAsia="en-US"/>
              </w:rPr>
              <w:t>Support highest priority handling, with guaranteed preemption capabilities for emergency services</w:t>
            </w:r>
          </w:p>
          <w:p w14:paraId="0876B000" w14:textId="77777777" w:rsidR="00252877" w:rsidRDefault="00252877" w:rsidP="00252877">
            <w:pPr>
              <w:widowControl w:val="0"/>
              <w:spacing w:line="276" w:lineRule="auto"/>
              <w:ind w:left="144" w:hanging="144"/>
              <w:rPr>
                <w:rFonts w:cs="Calibri"/>
                <w:lang w:eastAsia="en-US"/>
              </w:rPr>
            </w:pPr>
            <w:r>
              <w:rPr>
                <w:rFonts w:cs="Calibri"/>
                <w:lang w:eastAsia="en-US"/>
              </w:rPr>
              <w:t>BT: We should be aware also of mission critical services.</w:t>
            </w:r>
          </w:p>
          <w:p w14:paraId="348499EF" w14:textId="38E2191C" w:rsidR="00110227" w:rsidRPr="00D93AD2" w:rsidRDefault="00110227" w:rsidP="00252877">
            <w:pPr>
              <w:widowControl w:val="0"/>
              <w:spacing w:line="276" w:lineRule="auto"/>
              <w:ind w:left="144" w:hanging="144"/>
              <w:rPr>
                <w:rFonts w:cs="Calibri"/>
                <w:lang w:eastAsia="en-US"/>
              </w:rPr>
            </w:pPr>
            <w:r>
              <w:rPr>
                <w:rFonts w:cs="Calibri"/>
                <w:lang w:eastAsia="en-US"/>
              </w:rPr>
              <w:t>Noted</w:t>
            </w:r>
          </w:p>
        </w:tc>
      </w:tr>
      <w:tr w:rsidR="00042578" w:rsidRPr="006706AE" w14:paraId="0A5F8E6F"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98B25" w14:textId="77777777" w:rsidR="00042578" w:rsidRPr="00252877" w:rsidRDefault="00042578" w:rsidP="00FB24AA">
            <w:pPr>
              <w:widowControl w:val="0"/>
              <w:spacing w:line="276" w:lineRule="auto"/>
              <w:ind w:left="144" w:hanging="144"/>
              <w:rPr>
                <w:rFonts w:cs="Calibri"/>
                <w:lang w:eastAsia="en-US"/>
              </w:rPr>
            </w:pPr>
            <w:hyperlink r:id="rId566" w:history="1">
              <w:r w:rsidRPr="00252877">
                <w:rPr>
                  <w:rFonts w:cs="Calibri"/>
                  <w:lang w:eastAsia="en-US"/>
                </w:rPr>
                <w:t>R3-256846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9BF823"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RAN data collection function for 6G RAN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0F80"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7EAB6933" w14:textId="77777777" w:rsidR="005D3C8D" w:rsidRDefault="005D3C8D" w:rsidP="00FB24AA">
            <w:pPr>
              <w:widowControl w:val="0"/>
              <w:spacing w:line="276" w:lineRule="auto"/>
              <w:ind w:left="144" w:hanging="144"/>
              <w:rPr>
                <w:rFonts w:cs="Calibri"/>
                <w:lang w:eastAsia="en-US"/>
              </w:rPr>
            </w:pPr>
            <w:r w:rsidRPr="005D3C8D">
              <w:rPr>
                <w:rFonts w:cs="Calibri"/>
                <w:lang w:eastAsia="en-US"/>
              </w:rPr>
              <w:t xml:space="preserve">A unified data collection framework shall be designed to </w:t>
            </w:r>
            <w:r w:rsidRPr="005D3C8D">
              <w:rPr>
                <w:rFonts w:cs="Calibri"/>
                <w:lang w:eastAsia="en-US"/>
              </w:rPr>
              <w:lastRenderedPageBreak/>
              <w:t>support multiple 6G service requirements, ensuring data is collected within the appropriate domain and exposed across domains only when necessary.</w:t>
            </w:r>
          </w:p>
          <w:p w14:paraId="419CA16C" w14:textId="77777777" w:rsidR="002F3332" w:rsidRDefault="002F3332" w:rsidP="00FB24AA">
            <w:pPr>
              <w:widowControl w:val="0"/>
              <w:spacing w:line="276" w:lineRule="auto"/>
              <w:ind w:left="144" w:hanging="144"/>
              <w:rPr>
                <w:rFonts w:cs="Calibri"/>
                <w:lang w:eastAsia="en-US"/>
              </w:rPr>
            </w:pPr>
            <w:r>
              <w:rPr>
                <w:rFonts w:cs="Calibri"/>
                <w:lang w:eastAsia="en-US"/>
              </w:rPr>
              <w:t>HW: What is meant by “unified”?</w:t>
            </w:r>
          </w:p>
          <w:p w14:paraId="3B5570E6" w14:textId="77777777" w:rsidR="002F3332" w:rsidRDefault="002F3332" w:rsidP="00FB24AA">
            <w:pPr>
              <w:widowControl w:val="0"/>
              <w:spacing w:line="276" w:lineRule="auto"/>
              <w:ind w:left="144" w:hanging="144"/>
              <w:rPr>
                <w:rFonts w:cs="Calibri"/>
                <w:lang w:eastAsia="en-US"/>
              </w:rPr>
            </w:pPr>
            <w:r>
              <w:rPr>
                <w:rFonts w:cs="Calibri"/>
                <w:lang w:eastAsia="en-US"/>
              </w:rPr>
              <w:t>Vodafone: We need to look service by service.</w:t>
            </w:r>
          </w:p>
          <w:p w14:paraId="27D18BD9" w14:textId="7A2E7BAD" w:rsidR="002F3332" w:rsidRDefault="002F3332" w:rsidP="00FB24AA">
            <w:pPr>
              <w:widowControl w:val="0"/>
              <w:spacing w:line="276" w:lineRule="auto"/>
              <w:ind w:left="144" w:hanging="144"/>
              <w:rPr>
                <w:rFonts w:cs="Calibri"/>
                <w:lang w:eastAsia="en-US"/>
              </w:rPr>
            </w:pPr>
            <w:r>
              <w:rPr>
                <w:rFonts w:cs="Calibri"/>
                <w:lang w:eastAsia="en-US"/>
              </w:rPr>
              <w:t>ZTE: We should discuss how to capture RAN3 requirements.</w:t>
            </w:r>
          </w:p>
          <w:p w14:paraId="1B938FDB" w14:textId="3359BA81" w:rsidR="002F3332" w:rsidRDefault="002F3332" w:rsidP="002F3332">
            <w:pPr>
              <w:widowControl w:val="0"/>
              <w:spacing w:line="276" w:lineRule="auto"/>
              <w:ind w:left="144" w:hanging="144"/>
              <w:rPr>
                <w:rFonts w:cs="Calibri"/>
                <w:lang w:eastAsia="en-US"/>
              </w:rPr>
            </w:pPr>
            <w:proofErr w:type="spellStart"/>
            <w:r>
              <w:rPr>
                <w:rFonts w:cs="Calibri"/>
                <w:lang w:eastAsia="en-US"/>
              </w:rPr>
              <w:t>FiberCop</w:t>
            </w:r>
            <w:proofErr w:type="spellEnd"/>
            <w:r>
              <w:rPr>
                <w:rFonts w:cs="Calibri"/>
                <w:lang w:eastAsia="en-US"/>
              </w:rPr>
              <w:t>: We agree with the principles.</w:t>
            </w:r>
          </w:p>
          <w:p w14:paraId="49542D9B" w14:textId="77777777" w:rsidR="002F3332" w:rsidRDefault="002F3332" w:rsidP="00FB24AA">
            <w:pPr>
              <w:widowControl w:val="0"/>
              <w:spacing w:line="276" w:lineRule="auto"/>
              <w:ind w:left="144" w:hanging="144"/>
              <w:rPr>
                <w:rFonts w:cs="Calibri"/>
                <w:lang w:eastAsia="en-US"/>
              </w:rPr>
            </w:pPr>
            <w:r>
              <w:rPr>
                <w:rFonts w:cs="Calibri"/>
                <w:lang w:eastAsia="en-US"/>
              </w:rPr>
              <w:t>Orange: Do we expect different functional split between RAN and Core?</w:t>
            </w:r>
          </w:p>
          <w:p w14:paraId="248B2D8F" w14:textId="6C45F685" w:rsidR="00110227" w:rsidRPr="00D93AD2" w:rsidRDefault="00110227" w:rsidP="00FB24AA">
            <w:pPr>
              <w:widowControl w:val="0"/>
              <w:spacing w:line="276" w:lineRule="auto"/>
              <w:ind w:left="144" w:hanging="144"/>
              <w:rPr>
                <w:rFonts w:cs="Calibri"/>
                <w:lang w:eastAsia="en-US"/>
              </w:rPr>
            </w:pPr>
            <w:r>
              <w:rPr>
                <w:rFonts w:cs="Calibri"/>
                <w:lang w:eastAsia="en-US"/>
              </w:rPr>
              <w:t>Noted</w:t>
            </w:r>
          </w:p>
        </w:tc>
      </w:tr>
      <w:tr w:rsidR="00783656" w:rsidRPr="006706AE" w14:paraId="3E4A7170"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E6F89" w14:textId="77777777" w:rsidR="00783656" w:rsidRPr="00D93AD2" w:rsidRDefault="00783656" w:rsidP="00FB24AA">
            <w:pPr>
              <w:widowControl w:val="0"/>
              <w:spacing w:line="276" w:lineRule="auto"/>
              <w:ind w:left="144" w:hanging="144"/>
              <w:rPr>
                <w:rFonts w:cs="Calibri"/>
                <w:highlight w:val="yellow"/>
                <w:lang w:eastAsia="en-US"/>
              </w:rPr>
            </w:pPr>
            <w:hyperlink r:id="rId567" w:history="1">
              <w:r w:rsidRPr="00D93AD2">
                <w:rPr>
                  <w:rFonts w:cs="Calibri"/>
                  <w:highlight w:val="yellow"/>
                  <w:lang w:eastAsia="en-US"/>
                </w:rPr>
                <w:t>R3-256904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A97AFE" w14:textId="77777777" w:rsidR="00783656" w:rsidRPr="00F40CEE" w:rsidRDefault="00783656" w:rsidP="00FB24AA">
            <w:pPr>
              <w:widowControl w:val="0"/>
              <w:spacing w:line="276" w:lineRule="auto"/>
              <w:ind w:left="144" w:hanging="144"/>
              <w:rPr>
                <w:rFonts w:cs="Calibri"/>
                <w:lang w:eastAsia="en-US"/>
              </w:rPr>
            </w:pPr>
            <w:r w:rsidRPr="00F40CEE">
              <w:rPr>
                <w:rFonts w:cs="Calibri"/>
                <w:lang w:eastAsia="en-US"/>
              </w:rPr>
              <w:t>General Principles and Requirements of 6G RAN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E019CB" w14:textId="77777777" w:rsidR="00783656" w:rsidRPr="00D93AD2" w:rsidRDefault="00783656"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86D5801"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C7C3A1" w14:textId="77777777" w:rsidR="00042578" w:rsidRPr="00D93AD2" w:rsidRDefault="00042578" w:rsidP="00FB24AA">
            <w:pPr>
              <w:widowControl w:val="0"/>
              <w:spacing w:line="276" w:lineRule="auto"/>
              <w:ind w:left="144" w:hanging="144"/>
              <w:rPr>
                <w:rFonts w:cs="Calibri"/>
                <w:highlight w:val="yellow"/>
                <w:lang w:eastAsia="en-US"/>
              </w:rPr>
            </w:pPr>
            <w:hyperlink r:id="rId568" w:history="1">
              <w:r w:rsidRPr="00D93AD2">
                <w:rPr>
                  <w:rFonts w:cs="Calibri"/>
                  <w:highlight w:val="yellow"/>
                  <w:lang w:eastAsia="en-US"/>
                </w:rPr>
                <w:t>R3-256945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A8DD8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(TP to 6G TR) General Principles and Requirements for the 6G RAN architecture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7E01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other</w:t>
            </w:r>
          </w:p>
        </w:tc>
      </w:tr>
      <w:tr w:rsidR="00042578" w:rsidRPr="006706AE" w14:paraId="3843D25E"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D6034A" w14:textId="77777777" w:rsidR="00042578" w:rsidRPr="00D93AD2" w:rsidRDefault="00042578" w:rsidP="00FB24AA">
            <w:pPr>
              <w:widowControl w:val="0"/>
              <w:spacing w:line="276" w:lineRule="auto"/>
              <w:ind w:left="144" w:hanging="144"/>
              <w:rPr>
                <w:rFonts w:cs="Calibri"/>
                <w:highlight w:val="yellow"/>
                <w:lang w:eastAsia="en-US"/>
              </w:rPr>
            </w:pPr>
            <w:hyperlink r:id="rId569" w:history="1">
              <w:r w:rsidRPr="00D93AD2">
                <w:rPr>
                  <w:rFonts w:cs="Calibri"/>
                  <w:highlight w:val="yellow"/>
                  <w:lang w:eastAsia="en-US"/>
                </w:rPr>
                <w:t>R3-256970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216C"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6G General principles and requirements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9409A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439B55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403B2" w14:textId="77777777" w:rsidR="00042578" w:rsidRPr="00D93AD2" w:rsidRDefault="00042578" w:rsidP="00FB24AA">
            <w:pPr>
              <w:widowControl w:val="0"/>
              <w:spacing w:line="276" w:lineRule="auto"/>
              <w:ind w:left="144" w:hanging="144"/>
              <w:rPr>
                <w:rFonts w:cs="Calibri"/>
                <w:highlight w:val="yellow"/>
                <w:lang w:eastAsia="en-US"/>
              </w:rPr>
            </w:pPr>
            <w:hyperlink r:id="rId570" w:history="1">
              <w:r w:rsidRPr="00D93AD2">
                <w:rPr>
                  <w:rFonts w:cs="Calibri"/>
                  <w:highlight w:val="yellow"/>
                  <w:lang w:eastAsia="en-US"/>
                </w:rPr>
                <w:t>R3-257041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1E96F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Data Management Framework Considerations (AT&amp;T)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31AC9"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2A7777BF" w14:textId="77777777" w:rsidR="00042578" w:rsidRPr="00D93AD2" w:rsidRDefault="00042578" w:rsidP="00FB24AA">
            <w:pPr>
              <w:widowControl w:val="0"/>
              <w:spacing w:line="276" w:lineRule="auto"/>
              <w:ind w:left="144" w:hanging="144"/>
              <w:rPr>
                <w:rFonts w:cs="Calibri"/>
                <w:lang w:eastAsia="en-US"/>
              </w:rPr>
            </w:pPr>
            <w:r>
              <w:rPr>
                <w:rFonts w:cs="Calibri"/>
                <w:lang w:eastAsia="en-US"/>
              </w:rPr>
              <w:t>moved from 10.5</w:t>
            </w:r>
          </w:p>
        </w:tc>
      </w:tr>
      <w:tr w:rsidR="00042578" w:rsidRPr="006706AE" w14:paraId="02A06697"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EF04CD" w14:textId="77777777" w:rsidR="00042578" w:rsidRPr="00D93AD2" w:rsidRDefault="00042578" w:rsidP="00FB24AA">
            <w:pPr>
              <w:widowControl w:val="0"/>
              <w:spacing w:line="276" w:lineRule="auto"/>
              <w:ind w:left="144" w:hanging="144"/>
              <w:rPr>
                <w:rFonts w:cs="Calibri"/>
                <w:highlight w:val="yellow"/>
                <w:lang w:eastAsia="en-US"/>
              </w:rPr>
            </w:pPr>
            <w:hyperlink r:id="rId571" w:history="1">
              <w:r w:rsidRPr="00D93AD2">
                <w:rPr>
                  <w:rFonts w:cs="Calibri"/>
                  <w:highlight w:val="yellow"/>
                  <w:lang w:eastAsia="en-US"/>
                </w:rPr>
                <w:t>R3-257057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9814C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RAN Sharing for Multiple Operator Core Networks (Boost Mobile Network)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1C3C7"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8D707FB"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DBC8F" w14:textId="77777777" w:rsidR="00042578" w:rsidRPr="00D93AD2" w:rsidRDefault="00042578" w:rsidP="00FB24AA">
            <w:pPr>
              <w:widowControl w:val="0"/>
              <w:spacing w:line="276" w:lineRule="auto"/>
              <w:ind w:left="144" w:hanging="144"/>
              <w:rPr>
                <w:rFonts w:cs="Calibri"/>
                <w:highlight w:val="yellow"/>
                <w:lang w:eastAsia="en-US"/>
              </w:rPr>
            </w:pPr>
            <w:hyperlink r:id="rId572" w:history="1">
              <w:r w:rsidRPr="00D93AD2">
                <w:rPr>
                  <w:rFonts w:cs="Calibri"/>
                  <w:highlight w:val="yellow"/>
                  <w:lang w:eastAsia="en-US"/>
                </w:rPr>
                <w:t>R3-257159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7A9F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Requirements and deployment scenarios toward 6G RAN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057D9"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11DA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10085" w14:textId="426FA8E3" w:rsidR="00D93AD2" w:rsidRPr="00D93AD2" w:rsidRDefault="00D93AD2" w:rsidP="00D93AD2">
            <w:pPr>
              <w:widowControl w:val="0"/>
              <w:spacing w:line="276" w:lineRule="auto"/>
              <w:ind w:left="144" w:hanging="144"/>
              <w:rPr>
                <w:rFonts w:cs="Calibri"/>
                <w:highlight w:val="yellow"/>
                <w:lang w:eastAsia="en-US"/>
              </w:rPr>
            </w:pPr>
            <w:hyperlink r:id="rId573" w:history="1">
              <w:r w:rsidRPr="00D93AD2">
                <w:rPr>
                  <w:rFonts w:cs="Calibri"/>
                  <w:highlight w:val="yellow"/>
                  <w:lang w:eastAsia="en-US"/>
                </w:rPr>
                <w:t>R3-256539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D97E8" w14:textId="50AEDF7C" w:rsidR="00D93AD2" w:rsidRPr="00D93AD2" w:rsidRDefault="00D93AD2" w:rsidP="00D93AD2">
            <w:pPr>
              <w:widowControl w:val="0"/>
              <w:spacing w:line="276" w:lineRule="auto"/>
              <w:ind w:left="144" w:hanging="144"/>
              <w:rPr>
                <w:rFonts w:cs="Calibri"/>
                <w:lang w:eastAsia="en-US"/>
              </w:rPr>
            </w:pPr>
            <w:r w:rsidRPr="00C94387">
              <w:rPr>
                <w:rFonts w:cs="Calibri"/>
                <w:lang w:eastAsia="en-US"/>
              </w:rPr>
              <w:t>RAN architecture general principles and requirements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394B7D" w14:textId="5FC07B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0028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3F55F" w14:textId="7085BF5A" w:rsidR="00D93AD2" w:rsidRPr="00D93AD2" w:rsidRDefault="00D93AD2" w:rsidP="00D93AD2">
            <w:pPr>
              <w:widowControl w:val="0"/>
              <w:spacing w:line="276" w:lineRule="auto"/>
              <w:ind w:left="144" w:hanging="144"/>
              <w:rPr>
                <w:rFonts w:cs="Calibri"/>
                <w:highlight w:val="yellow"/>
                <w:lang w:eastAsia="en-US"/>
              </w:rPr>
            </w:pPr>
            <w:hyperlink r:id="rId574" w:history="1">
              <w:r w:rsidRPr="00D93AD2">
                <w:rPr>
                  <w:rFonts w:cs="Calibri"/>
                  <w:highlight w:val="yellow"/>
                  <w:lang w:eastAsia="en-US"/>
                </w:rPr>
                <w:t>R3-256544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923DE" w14:textId="560AD7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Feasibility of RAN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21B3EC" w14:textId="78F1BB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9319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1CAF58" w14:textId="717CA5C7" w:rsidR="00D93AD2" w:rsidRPr="00D93AD2" w:rsidRDefault="00D93AD2" w:rsidP="00D93AD2">
            <w:pPr>
              <w:widowControl w:val="0"/>
              <w:spacing w:line="276" w:lineRule="auto"/>
              <w:ind w:left="144" w:hanging="144"/>
              <w:rPr>
                <w:rFonts w:cs="Calibri"/>
                <w:highlight w:val="yellow"/>
                <w:lang w:eastAsia="en-US"/>
              </w:rPr>
            </w:pPr>
            <w:hyperlink r:id="rId575" w:history="1">
              <w:r w:rsidRPr="00D93AD2">
                <w:rPr>
                  <w:rFonts w:cs="Calibri"/>
                  <w:highlight w:val="yellow"/>
                  <w:lang w:eastAsia="en-US"/>
                </w:rPr>
                <w:t>R3-256556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F8402" w14:textId="55F0B3D6" w:rsidR="00D93AD2" w:rsidRPr="00D93AD2" w:rsidRDefault="00D93AD2" w:rsidP="00D93AD2">
            <w:pPr>
              <w:widowControl w:val="0"/>
              <w:spacing w:line="276" w:lineRule="auto"/>
              <w:ind w:left="144" w:hanging="144"/>
              <w:rPr>
                <w:rFonts w:cs="Calibri"/>
                <w:lang w:eastAsia="en-US"/>
              </w:rPr>
            </w:pPr>
            <w:r w:rsidRPr="0060607E">
              <w:rPr>
                <w:rFonts w:cs="Calibri"/>
                <w:lang w:eastAsia="en-US"/>
              </w:rPr>
              <w:t>Initial discussion on 6G study in RAN3 and 6G RAN general principles and requirements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80DAD" w14:textId="0E2FE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57D9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0D96E" w14:textId="7F5EDB09" w:rsidR="00D93AD2" w:rsidRPr="00D93AD2" w:rsidRDefault="00D93AD2" w:rsidP="00D93AD2">
            <w:pPr>
              <w:widowControl w:val="0"/>
              <w:spacing w:line="276" w:lineRule="auto"/>
              <w:ind w:left="144" w:hanging="144"/>
              <w:rPr>
                <w:rFonts w:cs="Calibri"/>
                <w:highlight w:val="yellow"/>
                <w:lang w:eastAsia="en-US"/>
              </w:rPr>
            </w:pPr>
            <w:hyperlink r:id="rId576" w:history="1">
              <w:r w:rsidRPr="00D93AD2">
                <w:rPr>
                  <w:rFonts w:cs="Calibri"/>
                  <w:highlight w:val="yellow"/>
                  <w:lang w:eastAsia="en-US"/>
                </w:rPr>
                <w:t>R3-256592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25090" w14:textId="7505E64C"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Discussion on RAN architecture principle and requirement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98B0B" w14:textId="7E60DF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F8A9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BA2F4" w14:textId="05A88FB8" w:rsidR="00D93AD2" w:rsidRPr="00D93AD2" w:rsidRDefault="00D93AD2" w:rsidP="00D93AD2">
            <w:pPr>
              <w:widowControl w:val="0"/>
              <w:spacing w:line="276" w:lineRule="auto"/>
              <w:ind w:left="144" w:hanging="144"/>
              <w:rPr>
                <w:rFonts w:cs="Calibri"/>
                <w:highlight w:val="yellow"/>
                <w:lang w:eastAsia="en-US"/>
              </w:rPr>
            </w:pPr>
            <w:hyperlink r:id="rId577" w:history="1">
              <w:r w:rsidRPr="00D93AD2">
                <w:rPr>
                  <w:rFonts w:cs="Calibri"/>
                  <w:highlight w:val="yellow"/>
                  <w:lang w:eastAsia="en-US"/>
                </w:rPr>
                <w:t>R3-256622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371A5F" w14:textId="2E9E2FA8"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General principles and requirements on RAN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FB7D0A" w14:textId="059701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DCB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AAA029" w14:textId="05AAB1A1" w:rsidR="00D93AD2" w:rsidRPr="00D93AD2" w:rsidRDefault="00D93AD2" w:rsidP="00D93AD2">
            <w:pPr>
              <w:widowControl w:val="0"/>
              <w:spacing w:line="276" w:lineRule="auto"/>
              <w:ind w:left="144" w:hanging="144"/>
              <w:rPr>
                <w:rFonts w:cs="Calibri"/>
                <w:highlight w:val="yellow"/>
                <w:lang w:eastAsia="en-US"/>
              </w:rPr>
            </w:pPr>
            <w:hyperlink r:id="rId578" w:history="1">
              <w:r w:rsidRPr="00D93AD2">
                <w:rPr>
                  <w:rFonts w:cs="Calibri"/>
                  <w:highlight w:val="yellow"/>
                  <w:lang w:eastAsia="en-US"/>
                </w:rPr>
                <w:t>R3-256638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F3BF5" w14:textId="006D2C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the general principles and requirements of 6G NTN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BF188" w14:textId="776260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D466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DDE1A0" w14:textId="3336719F" w:rsidR="00D93AD2" w:rsidRPr="00D93AD2" w:rsidRDefault="00D93AD2" w:rsidP="00D93AD2">
            <w:pPr>
              <w:widowControl w:val="0"/>
              <w:spacing w:line="276" w:lineRule="auto"/>
              <w:ind w:left="144" w:hanging="144"/>
              <w:rPr>
                <w:rFonts w:cs="Calibri"/>
                <w:highlight w:val="yellow"/>
                <w:lang w:eastAsia="en-US"/>
              </w:rPr>
            </w:pPr>
            <w:hyperlink r:id="rId579" w:history="1">
              <w:r w:rsidRPr="00D93AD2">
                <w:rPr>
                  <w:rFonts w:cs="Calibri"/>
                  <w:highlight w:val="yellow"/>
                  <w:lang w:eastAsia="en-US"/>
                </w:rPr>
                <w:t>R3-256687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258892" w14:textId="4AB1BA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High-level principles and requirements for 6G Architecture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F533E3" w14:textId="1F5917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683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E69533" w14:textId="517B60F4" w:rsidR="00D93AD2" w:rsidRPr="00D93AD2" w:rsidRDefault="00D93AD2" w:rsidP="00D93AD2">
            <w:pPr>
              <w:widowControl w:val="0"/>
              <w:spacing w:line="276" w:lineRule="auto"/>
              <w:ind w:left="144" w:hanging="144"/>
              <w:rPr>
                <w:rFonts w:cs="Calibri"/>
                <w:highlight w:val="yellow"/>
                <w:lang w:eastAsia="en-US"/>
              </w:rPr>
            </w:pPr>
            <w:hyperlink r:id="rId580" w:history="1">
              <w:r w:rsidRPr="00D93AD2">
                <w:rPr>
                  <w:rFonts w:cs="Calibri"/>
                  <w:highlight w:val="yellow"/>
                  <w:lang w:eastAsia="en-US"/>
                </w:rPr>
                <w:t>R3-256777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F69493" w14:textId="054360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overall RAN architecture principle and requirements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AEBD71" w14:textId="04EA0B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8AE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92B59" w14:textId="7D50322A" w:rsidR="00D93AD2" w:rsidRPr="00D93AD2" w:rsidRDefault="00D93AD2" w:rsidP="00D93AD2">
            <w:pPr>
              <w:widowControl w:val="0"/>
              <w:spacing w:line="276" w:lineRule="auto"/>
              <w:ind w:left="144" w:hanging="144"/>
              <w:rPr>
                <w:rFonts w:cs="Calibri"/>
                <w:highlight w:val="yellow"/>
                <w:lang w:eastAsia="en-US"/>
              </w:rPr>
            </w:pPr>
            <w:hyperlink r:id="rId581" w:history="1">
              <w:r w:rsidRPr="00D93AD2">
                <w:rPr>
                  <w:rFonts w:cs="Calibri"/>
                  <w:highlight w:val="yellow"/>
                  <w:lang w:eastAsia="en-US"/>
                </w:rPr>
                <w:t>R3-257040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F0BD" w14:textId="11BFE5B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 naming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062CB" w14:textId="33BCB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4F3F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B2551" w14:textId="1FE578DC" w:rsidR="00D93AD2" w:rsidRPr="00D93AD2" w:rsidRDefault="00D93AD2" w:rsidP="00D93AD2">
            <w:pPr>
              <w:widowControl w:val="0"/>
              <w:spacing w:line="276" w:lineRule="auto"/>
              <w:ind w:left="144" w:hanging="144"/>
              <w:rPr>
                <w:rFonts w:cs="Calibri"/>
                <w:highlight w:val="yellow"/>
                <w:lang w:eastAsia="en-US"/>
              </w:rPr>
            </w:pPr>
            <w:hyperlink r:id="rId582" w:history="1">
              <w:r w:rsidRPr="00D93AD2">
                <w:rPr>
                  <w:rFonts w:cs="Calibri"/>
                  <w:highlight w:val="yellow"/>
                  <w:lang w:eastAsia="en-US"/>
                </w:rPr>
                <w:t>R3-257067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342F4" w14:textId="415A61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General Principles and Requirements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C8320" w14:textId="436D3C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CCCB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A7FA04" w14:textId="54B462C6" w:rsidR="00D93AD2" w:rsidRPr="00D93AD2" w:rsidRDefault="00D93AD2" w:rsidP="00D93AD2">
            <w:pPr>
              <w:widowControl w:val="0"/>
              <w:spacing w:line="276" w:lineRule="auto"/>
              <w:ind w:left="144" w:hanging="144"/>
              <w:rPr>
                <w:rFonts w:cs="Calibri"/>
                <w:highlight w:val="yellow"/>
                <w:lang w:eastAsia="en-US"/>
              </w:rPr>
            </w:pPr>
            <w:hyperlink r:id="rId583" w:history="1">
              <w:r w:rsidRPr="00D93AD2">
                <w:rPr>
                  <w:rFonts w:cs="Calibri"/>
                  <w:highlight w:val="yellow"/>
                  <w:lang w:eastAsia="en-US"/>
                </w:rPr>
                <w:t>R3-257121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F5A92" w14:textId="273E3A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Design principles for 6G RAN architecture (LG </w:t>
            </w:r>
            <w:r w:rsidRPr="00D93AD2">
              <w:rPr>
                <w:rFonts w:cs="Calibri"/>
                <w:lang w:eastAsia="en-US"/>
              </w:rPr>
              <w:lastRenderedPageBreak/>
              <w:t>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27B30" w14:textId="1957CC12"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10410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463397" w14:textId="642D2DBA" w:rsidR="00D93AD2" w:rsidRPr="00D93AD2" w:rsidRDefault="00D93AD2" w:rsidP="00D93AD2">
            <w:pPr>
              <w:widowControl w:val="0"/>
              <w:spacing w:line="276" w:lineRule="auto"/>
              <w:ind w:left="144" w:hanging="144"/>
              <w:rPr>
                <w:rFonts w:cs="Calibri"/>
                <w:highlight w:val="yellow"/>
                <w:lang w:eastAsia="en-US"/>
              </w:rPr>
            </w:pPr>
            <w:hyperlink r:id="rId584" w:history="1">
              <w:r w:rsidRPr="00D93AD2">
                <w:rPr>
                  <w:rFonts w:cs="Calibri"/>
                  <w:highlight w:val="yellow"/>
                  <w:lang w:eastAsia="en-US"/>
                </w:rPr>
                <w:t>R3-257179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35F1E3" w14:textId="34402D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on General requirement and </w:t>
            </w:r>
            <w:proofErr w:type="spellStart"/>
            <w:r w:rsidRPr="00D93AD2">
              <w:rPr>
                <w:rFonts w:cs="Calibri"/>
                <w:lang w:eastAsia="en-US"/>
              </w:rPr>
              <w:t>priniciples</w:t>
            </w:r>
            <w:proofErr w:type="spellEnd"/>
            <w:r w:rsidRPr="00D93AD2">
              <w:rPr>
                <w:rFonts w:cs="Calibri"/>
                <w:lang w:eastAsia="en-US"/>
              </w:rPr>
              <w:t xml:space="preserve"> for RAN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D569F" w14:textId="1D0E6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858FC4C" w14:textId="77777777" w:rsidTr="00BD348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81D9A" w14:textId="0C7C0BB3" w:rsidR="00D93AD2" w:rsidRPr="00D93AD2" w:rsidRDefault="00D93AD2" w:rsidP="00D93AD2">
            <w:pPr>
              <w:widowControl w:val="0"/>
              <w:spacing w:line="276" w:lineRule="auto"/>
              <w:ind w:left="144" w:hanging="144"/>
              <w:rPr>
                <w:rFonts w:cs="Calibri"/>
                <w:highlight w:val="yellow"/>
                <w:lang w:eastAsia="en-US"/>
              </w:rPr>
            </w:pPr>
            <w:hyperlink r:id="rId585" w:history="1">
              <w:r w:rsidRPr="00D93AD2">
                <w:rPr>
                  <w:rFonts w:cs="Calibri"/>
                  <w:highlight w:val="yellow"/>
                  <w:lang w:eastAsia="en-US"/>
                </w:rPr>
                <w:t>R3-257192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D442A3" w14:textId="0DD98C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overall architecture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FAEFD" w14:textId="6DE06C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E1F89" w:rsidRPr="006706AE" w14:paraId="09CC2EA2" w14:textId="77777777" w:rsidTr="00BD348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E38F789" w14:textId="218BF9B0" w:rsidR="007E1F89" w:rsidRPr="007E1F89" w:rsidRDefault="007E1F89" w:rsidP="007E1F89">
            <w:pPr>
              <w:widowControl w:val="0"/>
              <w:spacing w:line="276" w:lineRule="auto"/>
              <w:ind w:left="144" w:hanging="144"/>
              <w:rPr>
                <w:rFonts w:cs="Calibri"/>
                <w:color w:val="0070C0"/>
                <w:lang w:eastAsia="en-US"/>
              </w:rPr>
            </w:pPr>
            <w:r w:rsidRPr="007E1F89">
              <w:rPr>
                <w:rFonts w:cs="Calibri"/>
                <w:color w:val="0070C0"/>
                <w:lang w:eastAsia="en-US"/>
              </w:rPr>
              <w:t>From R3-256571:</w:t>
            </w:r>
          </w:p>
          <w:p w14:paraId="6DCFF30C" w14:textId="77E1D86E"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Architecture shall support both macro and small cell deployment scenarios to enable heterogeneous deployments for both indoor and outdoor deployment scenarios.</w:t>
            </w:r>
          </w:p>
          <w:p w14:paraId="5DABF417" w14:textId="3B0FAE58"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support RAN sharing mechanisms same as in 5G RAN Sharing (i.e., MOCN and RAN Sharing with Multiple Cell Id)</w:t>
            </w:r>
          </w:p>
          <w:p w14:paraId="28C00361" w14:textId="53654711"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network functions and interfaces shall allow network function virtualization in cloud native deployments to enable RAN, Core, OAM to be deployed in (multi)-cloud environment.</w:t>
            </w:r>
          </w:p>
          <w:p w14:paraId="694E5EBA" w14:textId="6F64319D"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architecture shall allow flexible deployment that enables introduction of new 6G services in flexible manner during life cycle of 6G RAN with minimum or not impacting already deployed interface functions/services.</w:t>
            </w:r>
          </w:p>
          <w:p w14:paraId="7E94F223" w14:textId="71D03716"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support inter-vendor inter operable interfaces between RAN nodes and between RAN-CN.</w:t>
            </w:r>
          </w:p>
          <w:p w14:paraId="331A307C" w14:textId="5BDE4C4A"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allow plug and play mechanism between different RAN network functions.</w:t>
            </w:r>
          </w:p>
          <w:p w14:paraId="0EC2E3FC" w14:textId="7A21921D"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protocol stack shall allow support for evolution of each protocol layer over the 6G lifespan.</w:t>
            </w:r>
          </w:p>
          <w:p w14:paraId="65B0F357" w14:textId="74EF5D91"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framework shall allow RAN awareness of various services to enable real time service observability and service performance optimization.</w:t>
            </w:r>
          </w:p>
          <w:p w14:paraId="507444AB" w14:textId="11F6906F"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make use of native AI/ML framework for various functions to improve RAN functionality and performance.</w:t>
            </w:r>
          </w:p>
          <w:p w14:paraId="0222F3D7" w14:textId="77777777" w:rsidR="007E1F89" w:rsidRDefault="007E1F89" w:rsidP="007E1F89">
            <w:pPr>
              <w:widowControl w:val="0"/>
              <w:spacing w:line="276" w:lineRule="auto"/>
              <w:ind w:left="144" w:hanging="144"/>
              <w:rPr>
                <w:rFonts w:cs="Calibri"/>
                <w:lang w:eastAsia="en-US"/>
              </w:rPr>
            </w:pPr>
            <w:r w:rsidRPr="007E1F89">
              <w:rPr>
                <w:rFonts w:cs="Calibri"/>
                <w:lang w:eastAsia="en-US"/>
              </w:rPr>
              <w:t>6G RAN design shall allow self-organization and performance optimization of various features</w:t>
            </w:r>
          </w:p>
          <w:p w14:paraId="6A73CF3A" w14:textId="77777777" w:rsidR="007E1F89" w:rsidRDefault="007E1F89" w:rsidP="007E1F89">
            <w:pPr>
              <w:widowControl w:val="0"/>
              <w:spacing w:line="276" w:lineRule="auto"/>
              <w:ind w:left="144" w:hanging="144"/>
              <w:rPr>
                <w:rFonts w:cs="Calibri"/>
                <w:lang w:eastAsia="en-US"/>
              </w:rPr>
            </w:pPr>
          </w:p>
          <w:p w14:paraId="12D43B5F" w14:textId="2E7E5882" w:rsidR="007E1F89" w:rsidRDefault="007E1F89" w:rsidP="007E1F89">
            <w:pPr>
              <w:widowControl w:val="0"/>
              <w:spacing w:line="276" w:lineRule="auto"/>
              <w:ind w:left="144" w:hanging="144"/>
              <w:rPr>
                <w:rFonts w:cs="Calibri"/>
                <w:lang w:eastAsia="en-US"/>
              </w:rPr>
            </w:pPr>
            <w:r>
              <w:rPr>
                <w:rFonts w:cs="Calibri"/>
                <w:lang w:eastAsia="en-US"/>
              </w:rPr>
              <w:t>E///: We should try to capture problem statements that we need to fix</w:t>
            </w:r>
          </w:p>
          <w:p w14:paraId="66CB8CFB" w14:textId="6D8DBA74" w:rsidR="00E92ABE" w:rsidRDefault="00E92ABE" w:rsidP="007E1F89">
            <w:pPr>
              <w:widowControl w:val="0"/>
              <w:spacing w:line="276" w:lineRule="auto"/>
              <w:ind w:left="144" w:hanging="144"/>
              <w:rPr>
                <w:rFonts w:cs="Calibri"/>
                <w:lang w:eastAsia="en-US"/>
              </w:rPr>
            </w:pPr>
            <w:r>
              <w:rPr>
                <w:rFonts w:cs="Calibri"/>
                <w:lang w:eastAsia="en-US"/>
              </w:rPr>
              <w:t>NEC: We should ensure there is no requirement to operate with AI/ML</w:t>
            </w:r>
          </w:p>
          <w:p w14:paraId="7F724546" w14:textId="1D8A76CF" w:rsidR="00E92ABE" w:rsidRDefault="00E92ABE" w:rsidP="007E1F89">
            <w:pPr>
              <w:widowControl w:val="0"/>
              <w:spacing w:line="276" w:lineRule="auto"/>
              <w:ind w:left="144" w:hanging="144"/>
              <w:rPr>
                <w:rFonts w:cs="Calibri"/>
                <w:lang w:eastAsia="en-US"/>
              </w:rPr>
            </w:pPr>
            <w:r>
              <w:rPr>
                <w:rFonts w:cs="Calibri"/>
                <w:lang w:eastAsia="en-US"/>
              </w:rPr>
              <w:t>TIM: Agree with E///, need to check the words, but need to also identify our priorities</w:t>
            </w:r>
          </w:p>
          <w:p w14:paraId="5A4B7EBC" w14:textId="2A1D3FD6" w:rsidR="00E92ABE" w:rsidRDefault="00E92ABE" w:rsidP="007E1F89">
            <w:pPr>
              <w:widowControl w:val="0"/>
              <w:spacing w:line="276" w:lineRule="auto"/>
              <w:ind w:left="144" w:hanging="144"/>
              <w:rPr>
                <w:rFonts w:cs="Calibri"/>
                <w:lang w:eastAsia="en-US"/>
              </w:rPr>
            </w:pPr>
            <w:r>
              <w:rPr>
                <w:rFonts w:cs="Calibri"/>
                <w:lang w:eastAsia="en-US"/>
              </w:rPr>
              <w:t xml:space="preserve">CATT: Are we </w:t>
            </w:r>
            <w:proofErr w:type="gramStart"/>
            <w:r>
              <w:rPr>
                <w:rFonts w:cs="Calibri"/>
                <w:lang w:eastAsia="en-US"/>
              </w:rPr>
              <w:t>focusing</w:t>
            </w:r>
            <w:proofErr w:type="gramEnd"/>
            <w:r>
              <w:rPr>
                <w:rFonts w:cs="Calibri"/>
                <w:lang w:eastAsia="en-US"/>
              </w:rPr>
              <w:t xml:space="preserve"> only one Day 1?</w:t>
            </w:r>
          </w:p>
          <w:p w14:paraId="44FCD53A" w14:textId="050BE6FA" w:rsidR="00E92ABE" w:rsidRDefault="00E92ABE" w:rsidP="007E1F89">
            <w:pPr>
              <w:widowControl w:val="0"/>
              <w:spacing w:line="276" w:lineRule="auto"/>
              <w:ind w:left="144" w:hanging="144"/>
              <w:rPr>
                <w:rFonts w:cs="Calibri"/>
                <w:lang w:eastAsia="en-US"/>
              </w:rPr>
            </w:pPr>
            <w:r>
              <w:rPr>
                <w:rFonts w:cs="Calibri"/>
                <w:lang w:eastAsia="en-US"/>
              </w:rPr>
              <w:t>ZTE: We need to separate proposals between principles and deployment scenarios. RANP has already provided some guidance on principles.</w:t>
            </w:r>
          </w:p>
          <w:p w14:paraId="66B525A1" w14:textId="5609113A" w:rsidR="00E92ABE" w:rsidRDefault="00E92ABE" w:rsidP="007E1F89">
            <w:pPr>
              <w:widowControl w:val="0"/>
              <w:spacing w:line="276" w:lineRule="auto"/>
              <w:ind w:left="144" w:hanging="144"/>
              <w:rPr>
                <w:rFonts w:cs="Calibri"/>
                <w:lang w:eastAsia="en-US"/>
              </w:rPr>
            </w:pPr>
            <w:r>
              <w:rPr>
                <w:rFonts w:cs="Calibri"/>
                <w:lang w:eastAsia="en-US"/>
              </w:rPr>
              <w:t>HW: How to handle parallel discussion in RANP.</w:t>
            </w:r>
          </w:p>
          <w:p w14:paraId="1549535E" w14:textId="08ED5EB5" w:rsidR="00E92ABE" w:rsidRDefault="00E92ABE" w:rsidP="007E1F89">
            <w:pPr>
              <w:widowControl w:val="0"/>
              <w:spacing w:line="276" w:lineRule="auto"/>
              <w:ind w:left="144" w:hanging="144"/>
              <w:rPr>
                <w:rFonts w:cs="Calibri"/>
                <w:lang w:eastAsia="en-US"/>
              </w:rPr>
            </w:pPr>
            <w:r>
              <w:rPr>
                <w:rFonts w:cs="Calibri"/>
                <w:lang w:eastAsia="en-US"/>
              </w:rPr>
              <w:t>Jio Platforms: We should capture problem states related to use cases or deployments</w:t>
            </w:r>
          </w:p>
          <w:p w14:paraId="424E3901" w14:textId="77777777" w:rsidR="00E92ABE" w:rsidRDefault="00E92ABE" w:rsidP="007E1F89">
            <w:pPr>
              <w:widowControl w:val="0"/>
              <w:spacing w:line="276" w:lineRule="auto"/>
              <w:ind w:left="144" w:hanging="144"/>
              <w:rPr>
                <w:rFonts w:cs="Calibri"/>
                <w:lang w:eastAsia="en-US"/>
              </w:rPr>
            </w:pPr>
          </w:p>
          <w:p w14:paraId="0A8E4DA9" w14:textId="2C11DC4E" w:rsidR="00441BED" w:rsidRPr="00441BED" w:rsidRDefault="00441BED" w:rsidP="007E1F89">
            <w:pPr>
              <w:widowControl w:val="0"/>
              <w:spacing w:line="276" w:lineRule="auto"/>
              <w:ind w:left="144" w:hanging="144"/>
              <w:rPr>
                <w:rFonts w:cs="Calibri"/>
                <w:color w:val="0070C0"/>
                <w:lang w:eastAsia="en-US"/>
              </w:rPr>
            </w:pPr>
            <w:r w:rsidRPr="00441BED">
              <w:rPr>
                <w:rFonts w:cs="Calibri"/>
                <w:color w:val="0070C0"/>
                <w:lang w:eastAsia="en-US"/>
              </w:rPr>
              <w:t>From R3-256615:</w:t>
            </w:r>
          </w:p>
          <w:p w14:paraId="07B8CE21" w14:textId="1A36FA44" w:rsidR="00441BED" w:rsidRPr="00441BED" w:rsidRDefault="00441BED" w:rsidP="00441BED">
            <w:pPr>
              <w:widowControl w:val="0"/>
              <w:spacing w:line="276" w:lineRule="auto"/>
              <w:ind w:left="144" w:hanging="144"/>
              <w:rPr>
                <w:rFonts w:cs="Calibri"/>
                <w:lang w:eastAsia="en-US"/>
              </w:rPr>
            </w:pPr>
            <w:r w:rsidRPr="00441BED">
              <w:rPr>
                <w:rFonts w:cs="Calibri"/>
                <w:lang w:eastAsia="en-US"/>
              </w:rPr>
              <w:t xml:space="preserve">RAN3 confirms the RAN architecture requirements in TR 38.914 and </w:t>
            </w:r>
            <w:proofErr w:type="gramStart"/>
            <w:r w:rsidRPr="00441BED">
              <w:rPr>
                <w:rFonts w:cs="Calibri"/>
                <w:lang w:eastAsia="en-US"/>
              </w:rPr>
              <w:t>capture</w:t>
            </w:r>
            <w:proofErr w:type="gramEnd"/>
            <w:r w:rsidRPr="00441BED">
              <w:rPr>
                <w:rFonts w:cs="Calibri"/>
                <w:lang w:eastAsia="en-US"/>
              </w:rPr>
              <w:t xml:space="preserve"> them in our own TR to guide further study.</w:t>
            </w:r>
          </w:p>
          <w:p w14:paraId="57C88341" w14:textId="6B46E7C9" w:rsidR="00441BED" w:rsidRPr="00441BED" w:rsidRDefault="00441BED" w:rsidP="00441BED">
            <w:pPr>
              <w:widowControl w:val="0"/>
              <w:spacing w:line="276" w:lineRule="auto"/>
              <w:ind w:left="144" w:hanging="144"/>
              <w:rPr>
                <w:rFonts w:cs="Calibri"/>
                <w:lang w:eastAsia="en-US"/>
              </w:rPr>
            </w:pPr>
            <w:r w:rsidRPr="00441BED">
              <w:rPr>
                <w:rFonts w:cs="Calibri"/>
                <w:lang w:eastAsia="en-US"/>
              </w:rPr>
              <w:t>Capture the following architecture requirements in 5G into 6G RAN3 TR.</w:t>
            </w:r>
          </w:p>
          <w:p w14:paraId="42604874"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for deployment flexibility e.g. to host relevant RAN, CN and application functions close together at the edges of the network, when needed, e.g. to enable low latency services, etc.</w:t>
            </w:r>
          </w:p>
          <w:p w14:paraId="5BA23203"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deployments using Network Function Virtualization.</w:t>
            </w:r>
          </w:p>
          <w:p w14:paraId="78657A3A"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for the RAN and the CN to evolve independently.</w:t>
            </w:r>
          </w:p>
          <w:p w14:paraId="680EEB71" w14:textId="443D7580" w:rsidR="00441BED" w:rsidRPr="00441BED" w:rsidRDefault="00441BED" w:rsidP="00441BED">
            <w:pPr>
              <w:widowControl w:val="0"/>
              <w:spacing w:line="276" w:lineRule="auto"/>
              <w:ind w:left="144" w:hanging="144"/>
              <w:rPr>
                <w:rFonts w:cs="Calibri"/>
                <w:lang w:eastAsia="en-US"/>
              </w:rPr>
            </w:pPr>
            <w:r w:rsidRPr="00441BED">
              <w:rPr>
                <w:rFonts w:cs="Calibri"/>
                <w:lang w:eastAsia="en-US"/>
              </w:rPr>
              <w:t>Capture the architecture requirements on the services supported in 6G into the RAN3 TR.</w:t>
            </w:r>
          </w:p>
          <w:p w14:paraId="1F6B4F4E" w14:textId="6C35F05C"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the RAN architecture shall allow the support of existing services (e.g. Mobile Broadband, Immersive Communication, massive IoT, V</w:t>
            </w:r>
            <w:r>
              <w:rPr>
                <w:rFonts w:cs="Calibri"/>
                <w:lang w:eastAsia="en-US"/>
              </w:rPr>
              <w:t>oi</w:t>
            </w:r>
            <w:r w:rsidRPr="00441BED">
              <w:rPr>
                <w:rFonts w:cs="Calibri"/>
                <w:lang w:eastAsia="en-US"/>
              </w:rPr>
              <w:t>ce).</w:t>
            </w:r>
          </w:p>
          <w:p w14:paraId="72CE2379"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the RAN architecture shall support the deployment of the new services (e.g. AI/ML, sensing) rapidly and efficiently.</w:t>
            </w:r>
          </w:p>
          <w:p w14:paraId="6933C560" w14:textId="3EA6D347" w:rsidR="00441BED" w:rsidRPr="00441BED" w:rsidRDefault="00441BED" w:rsidP="00441BED">
            <w:pPr>
              <w:widowControl w:val="0"/>
              <w:spacing w:line="276" w:lineRule="auto"/>
              <w:ind w:left="144" w:hanging="144"/>
              <w:rPr>
                <w:rFonts w:cs="Calibri"/>
                <w:lang w:eastAsia="en-US"/>
              </w:rPr>
            </w:pPr>
            <w:r w:rsidRPr="00441BED">
              <w:rPr>
                <w:rFonts w:cs="Calibri"/>
                <w:lang w:eastAsia="en-US"/>
              </w:rPr>
              <w:t xml:space="preserve">- Support efficient </w:t>
            </w:r>
            <w:proofErr w:type="spellStart"/>
            <w:r w:rsidRPr="00441BED">
              <w:rPr>
                <w:rFonts w:cs="Calibri"/>
                <w:lang w:eastAsia="en-US"/>
              </w:rPr>
              <w:t>signalling</w:t>
            </w:r>
            <w:proofErr w:type="spellEnd"/>
            <w:r w:rsidRPr="00441BED">
              <w:rPr>
                <w:rFonts w:cs="Calibri"/>
                <w:lang w:eastAsia="en-US"/>
              </w:rPr>
              <w:t xml:space="preserve"> exchange: Enable direct </w:t>
            </w:r>
            <w:proofErr w:type="spellStart"/>
            <w:r w:rsidRPr="00441BED">
              <w:rPr>
                <w:rFonts w:cs="Calibri"/>
                <w:lang w:eastAsia="en-US"/>
              </w:rPr>
              <w:t>signalling</w:t>
            </w:r>
            <w:proofErr w:type="spellEnd"/>
            <w:r w:rsidRPr="00441BED">
              <w:rPr>
                <w:rFonts w:cs="Calibri"/>
                <w:lang w:eastAsia="en-US"/>
              </w:rPr>
              <w:t xml:space="preserve"> exchange between network entities while </w:t>
            </w:r>
            <w:proofErr w:type="gramStart"/>
            <w:r w:rsidRPr="00441BED">
              <w:rPr>
                <w:rFonts w:cs="Calibri"/>
                <w:lang w:eastAsia="en-US"/>
              </w:rPr>
              <w:t>guarantee</w:t>
            </w:r>
            <w:proofErr w:type="gramEnd"/>
            <w:r w:rsidRPr="00441BED">
              <w:rPr>
                <w:rFonts w:cs="Calibri"/>
                <w:lang w:eastAsia="en-US"/>
              </w:rPr>
              <w:t xml:space="preserve"> elastic scalability as well   </w:t>
            </w:r>
          </w:p>
          <w:p w14:paraId="0227EDCA"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lastRenderedPageBreak/>
              <w:t>-</w:t>
            </w:r>
            <w:r w:rsidRPr="00441BED">
              <w:rPr>
                <w:rFonts w:cs="Calibri"/>
                <w:lang w:eastAsia="en-US"/>
              </w:rPr>
              <w:tab/>
              <w:t>Support Efficient Data Transfer: Enable direct data transfer for new services (e.g., AI/ML, sensing) across all network entities (UE, RAN node, CN)</w:t>
            </w:r>
          </w:p>
          <w:p w14:paraId="50D9FFCD" w14:textId="354EFFEC" w:rsidR="00441BED" w:rsidRPr="00441BED" w:rsidRDefault="00441BED" w:rsidP="00441BED">
            <w:pPr>
              <w:widowControl w:val="0"/>
              <w:spacing w:line="276" w:lineRule="auto"/>
              <w:ind w:left="144" w:hanging="144"/>
              <w:rPr>
                <w:rFonts w:cs="Calibri"/>
                <w:lang w:eastAsia="en-US"/>
              </w:rPr>
            </w:pPr>
            <w:r w:rsidRPr="00441BED">
              <w:rPr>
                <w:rFonts w:cs="Calibri"/>
                <w:lang w:eastAsia="en-US"/>
              </w:rPr>
              <w:t>During the initial phase of architecture design, it should be prioritized to consider separating network function to meet specific design targets.</w:t>
            </w:r>
          </w:p>
          <w:p w14:paraId="563735C3" w14:textId="32BCDE79"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6G RAN architecture should support separating user planes and control plane functions.</w:t>
            </w:r>
          </w:p>
          <w:p w14:paraId="1F1665F7" w14:textId="12AF845A"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To support the flexible deployment of various service types, RAN3 should be conducted from the perspective of separating real-time functions and near-real-time functions.</w:t>
            </w:r>
          </w:p>
          <w:p w14:paraId="39526C54" w14:textId="7275339B"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To support new service scenarios (e.g., AI, Sensing, etc.), separating legacy service functions and new service functions should be considered.</w:t>
            </w:r>
          </w:p>
          <w:p w14:paraId="4149FFCE" w14:textId="77777777" w:rsidR="007E1F89" w:rsidRDefault="007E1F89" w:rsidP="00E9153E">
            <w:pPr>
              <w:widowControl w:val="0"/>
              <w:spacing w:line="276" w:lineRule="auto"/>
              <w:ind w:left="144" w:hanging="144"/>
              <w:rPr>
                <w:rFonts w:cs="Calibri"/>
                <w:lang w:eastAsia="en-US"/>
              </w:rPr>
            </w:pPr>
          </w:p>
          <w:p w14:paraId="7BA1358E" w14:textId="77777777" w:rsidR="00E9153E" w:rsidRDefault="00E9153E" w:rsidP="00E9153E">
            <w:pPr>
              <w:widowControl w:val="0"/>
              <w:spacing w:line="276" w:lineRule="auto"/>
              <w:ind w:left="144" w:hanging="144"/>
              <w:rPr>
                <w:rFonts w:cs="Calibri"/>
                <w:lang w:eastAsia="en-US"/>
              </w:rPr>
            </w:pPr>
            <w:r>
              <w:rPr>
                <w:rFonts w:cs="Calibri"/>
                <w:lang w:eastAsia="en-US"/>
              </w:rPr>
              <w:t>Vodafone: Deployment scenarios should look at RAN3 impacts</w:t>
            </w:r>
          </w:p>
          <w:p w14:paraId="3A73FD1B" w14:textId="387632F0" w:rsidR="00D47A1F" w:rsidRDefault="00E9153E" w:rsidP="00D47A1F">
            <w:pPr>
              <w:widowControl w:val="0"/>
              <w:spacing w:line="276" w:lineRule="auto"/>
              <w:ind w:left="144" w:hanging="144"/>
              <w:rPr>
                <w:rFonts w:cs="Calibri"/>
                <w:lang w:eastAsia="en-US"/>
              </w:rPr>
            </w:pPr>
            <w:r>
              <w:rPr>
                <w:rFonts w:cs="Calibri"/>
                <w:lang w:eastAsia="en-US"/>
              </w:rPr>
              <w:t xml:space="preserve">Samsung: </w:t>
            </w:r>
            <w:r w:rsidR="00D47A1F">
              <w:rPr>
                <w:rFonts w:cs="Calibri"/>
                <w:lang w:eastAsia="en-US"/>
              </w:rPr>
              <w:t>Avoid duplicating discussion at plenary, we should focus on those that impact our architecture and interface design. Some requirements are problems we observed in 5G, and some are also good features from 5G that we should continue.</w:t>
            </w:r>
          </w:p>
          <w:p w14:paraId="1DE38B9C" w14:textId="19A949AA" w:rsidR="00D47A1F" w:rsidRDefault="00D47A1F" w:rsidP="00D47A1F">
            <w:pPr>
              <w:widowControl w:val="0"/>
              <w:spacing w:line="276" w:lineRule="auto"/>
              <w:ind w:left="144" w:hanging="144"/>
              <w:rPr>
                <w:rFonts w:cs="Calibri"/>
                <w:lang w:eastAsia="en-US"/>
              </w:rPr>
            </w:pPr>
            <w:r>
              <w:rPr>
                <w:rFonts w:cs="Calibri"/>
                <w:lang w:eastAsia="en-US"/>
              </w:rPr>
              <w:t>DT: We should see what new uses demand, and what problems we need to outcome.</w:t>
            </w:r>
          </w:p>
          <w:p w14:paraId="3C03E75D" w14:textId="7B6BC008" w:rsidR="00D47A1F" w:rsidRDefault="00D47A1F" w:rsidP="00D47A1F">
            <w:pPr>
              <w:widowControl w:val="0"/>
              <w:spacing w:line="276" w:lineRule="auto"/>
              <w:ind w:left="144" w:hanging="144"/>
              <w:rPr>
                <w:rFonts w:cs="Calibri"/>
                <w:lang w:eastAsia="en-US"/>
              </w:rPr>
            </w:pPr>
            <w:r>
              <w:rPr>
                <w:rFonts w:cs="Calibri"/>
                <w:lang w:eastAsia="en-US"/>
              </w:rPr>
              <w:t>CMCC: Agree that we need to consider problems and new services.</w:t>
            </w:r>
          </w:p>
          <w:p w14:paraId="1517FF4B" w14:textId="77777777" w:rsidR="00D47A1F" w:rsidRDefault="00D47A1F" w:rsidP="00E9153E">
            <w:pPr>
              <w:widowControl w:val="0"/>
              <w:spacing w:line="276" w:lineRule="auto"/>
              <w:ind w:left="144" w:hanging="144"/>
              <w:rPr>
                <w:rFonts w:cs="Calibri"/>
                <w:lang w:eastAsia="en-US"/>
              </w:rPr>
            </w:pPr>
          </w:p>
          <w:p w14:paraId="010E1E52" w14:textId="151B5B2E" w:rsidR="00BD3480" w:rsidRDefault="00BD3480" w:rsidP="00E9153E">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19_</w:t>
            </w:r>
            <w:r w:rsidR="00BA2285">
              <w:rPr>
                <w:rFonts w:cs="Calibri"/>
                <w:b/>
                <w:color w:val="FF00FF"/>
                <w:lang w:eastAsia="en-US"/>
              </w:rPr>
              <w:t>6GRANarch</w:t>
            </w:r>
          </w:p>
          <w:p w14:paraId="317BB5C5" w14:textId="5E1188D9" w:rsidR="00BD3480" w:rsidRDefault="00BD3480" w:rsidP="00E9153E">
            <w:pPr>
              <w:widowControl w:val="0"/>
              <w:spacing w:line="276" w:lineRule="auto"/>
              <w:ind w:left="144" w:hanging="144"/>
              <w:rPr>
                <w:rFonts w:cs="Calibri"/>
                <w:b/>
                <w:color w:val="FF00FF"/>
                <w:lang w:eastAsia="en-US"/>
              </w:rPr>
            </w:pPr>
            <w:r>
              <w:rPr>
                <w:rFonts w:cs="Calibri"/>
                <w:b/>
                <w:color w:val="FF00FF"/>
                <w:lang w:eastAsia="en-US"/>
              </w:rPr>
              <w:t xml:space="preserve">- </w:t>
            </w:r>
            <w:r w:rsidR="00BA2285">
              <w:rPr>
                <w:rFonts w:cs="Calibri"/>
                <w:b/>
                <w:color w:val="FF00FF"/>
                <w:lang w:eastAsia="en-US"/>
              </w:rPr>
              <w:t>Work on TP for section 5.1 (General Principles)</w:t>
            </w:r>
            <w:r w:rsidR="00AF7E3B">
              <w:rPr>
                <w:rFonts w:cs="Calibri"/>
                <w:b/>
                <w:color w:val="FF00FF"/>
                <w:lang w:eastAsia="en-US"/>
              </w:rPr>
              <w:t xml:space="preserve"> and section 5.2 (Deployment Scenarios) of the RAN3 TR</w:t>
            </w:r>
          </w:p>
          <w:p w14:paraId="553B8562" w14:textId="5E238789" w:rsidR="00AF7E3B" w:rsidRDefault="00AF7E3B" w:rsidP="00E9153E">
            <w:pPr>
              <w:widowControl w:val="0"/>
              <w:spacing w:line="276" w:lineRule="auto"/>
              <w:ind w:left="144" w:hanging="144"/>
              <w:rPr>
                <w:rFonts w:cs="Calibri"/>
                <w:b/>
                <w:color w:val="FF00FF"/>
                <w:lang w:eastAsia="en-US"/>
              </w:rPr>
            </w:pPr>
            <w:r>
              <w:rPr>
                <w:rFonts w:cs="Calibri"/>
                <w:b/>
                <w:color w:val="FF00FF"/>
                <w:lang w:eastAsia="en-US"/>
              </w:rPr>
              <w:t xml:space="preserve"> - Requirements already agreed by RAN do not need to be rediscussed, RAN3 requirements should not conflict</w:t>
            </w:r>
          </w:p>
          <w:p w14:paraId="12AF51C0" w14:textId="10B871BB" w:rsidR="00BA2285" w:rsidRDefault="00BA2285" w:rsidP="00E9153E">
            <w:pPr>
              <w:widowControl w:val="0"/>
              <w:spacing w:line="276" w:lineRule="auto"/>
              <w:ind w:left="144" w:hanging="144"/>
              <w:rPr>
                <w:rFonts w:cs="Calibri"/>
                <w:b/>
                <w:color w:val="FF00FF"/>
                <w:lang w:eastAsia="en-US"/>
              </w:rPr>
            </w:pPr>
            <w:r>
              <w:rPr>
                <w:rFonts w:cs="Calibri"/>
                <w:b/>
                <w:color w:val="FF00FF"/>
                <w:lang w:eastAsia="en-US"/>
              </w:rPr>
              <w:t xml:space="preserve"> - Requirements that will help drive our RAN architecture work</w:t>
            </w:r>
          </w:p>
          <w:p w14:paraId="587496B3" w14:textId="721B77B3" w:rsidR="00BA2285" w:rsidRDefault="00BA2285" w:rsidP="00E9153E">
            <w:pPr>
              <w:widowControl w:val="0"/>
              <w:spacing w:line="276" w:lineRule="auto"/>
              <w:ind w:left="144" w:hanging="144"/>
              <w:rPr>
                <w:rFonts w:cs="Calibri"/>
                <w:b/>
                <w:color w:val="FF00FF"/>
                <w:lang w:eastAsia="en-US"/>
              </w:rPr>
            </w:pPr>
            <w:r>
              <w:rPr>
                <w:rFonts w:cs="Calibri"/>
                <w:b/>
                <w:color w:val="FF00FF"/>
                <w:lang w:eastAsia="en-US"/>
              </w:rPr>
              <w:t xml:space="preserve"> - Open issues via </w:t>
            </w:r>
            <w:proofErr w:type="spellStart"/>
            <w:r>
              <w:rPr>
                <w:rFonts w:cs="Calibri"/>
                <w:b/>
                <w:color w:val="FF00FF"/>
                <w:lang w:eastAsia="en-US"/>
              </w:rPr>
              <w:t>FFSes</w:t>
            </w:r>
            <w:proofErr w:type="spellEnd"/>
            <w:r>
              <w:rPr>
                <w:rFonts w:cs="Calibri"/>
                <w:b/>
                <w:color w:val="FF00FF"/>
                <w:lang w:eastAsia="en-US"/>
              </w:rPr>
              <w:t>, Editor’s Notes, new TR sub-sections</w:t>
            </w:r>
            <w:r w:rsidR="00AF7E3B">
              <w:rPr>
                <w:rFonts w:cs="Calibri"/>
                <w:b/>
                <w:color w:val="FF00FF"/>
                <w:lang w:eastAsia="en-US"/>
              </w:rPr>
              <w:t>, etc.</w:t>
            </w:r>
          </w:p>
          <w:p w14:paraId="696B511D" w14:textId="184B3A5F" w:rsidR="00BD3480" w:rsidRDefault="00BD3480" w:rsidP="00E9153E">
            <w:pPr>
              <w:widowControl w:val="0"/>
              <w:spacing w:line="276" w:lineRule="auto"/>
              <w:ind w:left="144" w:hanging="144"/>
              <w:rPr>
                <w:rFonts w:cs="Calibri"/>
                <w:color w:val="000000"/>
                <w:lang w:eastAsia="en-US"/>
              </w:rPr>
            </w:pPr>
            <w:r>
              <w:rPr>
                <w:rFonts w:cs="Calibri"/>
                <w:color w:val="000000"/>
                <w:lang w:eastAsia="en-US"/>
              </w:rPr>
              <w:t>(</w:t>
            </w:r>
            <w:r w:rsidR="00AF7E3B">
              <w:rPr>
                <w:rFonts w:cs="Calibri"/>
                <w:color w:val="000000"/>
                <w:lang w:eastAsia="en-US"/>
              </w:rPr>
              <w:t>Qualcomm - moderator</w:t>
            </w:r>
            <w:r>
              <w:rPr>
                <w:rFonts w:cs="Calibri"/>
                <w:color w:val="000000"/>
                <w:lang w:eastAsia="en-US"/>
              </w:rPr>
              <w:t>)</w:t>
            </w:r>
          </w:p>
          <w:p w14:paraId="62B3AA88" w14:textId="0991E0F6" w:rsidR="00805CF6" w:rsidRDefault="00805CF6" w:rsidP="00E9153E">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586" w:history="1">
              <w:r>
                <w:rPr>
                  <w:rStyle w:val="Hyperlink"/>
                  <w:rFonts w:cs="Calibri"/>
                  <w:lang w:eastAsia="en-US"/>
                </w:rPr>
                <w:t>R3-257292</w:t>
              </w:r>
            </w:hyperlink>
          </w:p>
          <w:p w14:paraId="2E7FD43E" w14:textId="5941E3E4" w:rsidR="00805CF6" w:rsidRDefault="00C56EA3" w:rsidP="00E9153E">
            <w:pPr>
              <w:widowControl w:val="0"/>
              <w:spacing w:line="276" w:lineRule="auto"/>
              <w:ind w:left="144" w:hanging="144"/>
              <w:rPr>
                <w:rFonts w:cs="Calibri"/>
                <w:color w:val="000000"/>
                <w:lang w:eastAsia="en-US"/>
              </w:rPr>
            </w:pPr>
            <w:r w:rsidRPr="00805CF6">
              <w:rPr>
                <w:rFonts w:cs="Calibri"/>
                <w:color w:val="000000"/>
                <w:lang w:eastAsia="en-US"/>
              </w:rPr>
              <w:t>[TP for draft TR 38.760-3] General principles and requirements</w:t>
            </w:r>
            <w:r w:rsidR="00805CF6">
              <w:rPr>
                <w:rFonts w:cs="Calibri"/>
                <w:color w:val="000000"/>
                <w:lang w:eastAsia="en-US"/>
              </w:rPr>
              <w:t xml:space="preserve"> in </w:t>
            </w:r>
            <w:hyperlink r:id="rId587" w:history="1">
              <w:r w:rsidR="00805CF6">
                <w:rPr>
                  <w:rStyle w:val="Hyperlink"/>
                  <w:rFonts w:cs="Calibri"/>
                  <w:lang w:eastAsia="en-US"/>
                </w:rPr>
                <w:t>R3-257293</w:t>
              </w:r>
            </w:hyperlink>
          </w:p>
          <w:p w14:paraId="59DCE1B8" w14:textId="71F91517" w:rsidR="00BD3480" w:rsidRPr="00BD3480" w:rsidRDefault="00BD3480" w:rsidP="00E9153E">
            <w:pPr>
              <w:widowControl w:val="0"/>
              <w:spacing w:line="276" w:lineRule="auto"/>
              <w:ind w:left="144" w:hanging="144"/>
              <w:rPr>
                <w:rFonts w:cs="Calibri"/>
                <w:color w:val="000000"/>
                <w:lang w:eastAsia="en-US"/>
              </w:rPr>
            </w:pP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Heading3"/>
            </w:pPr>
            <w:r w:rsidRPr="006706AE">
              <w:rPr>
                <w:rFonts w:eastAsia="DengXian"/>
                <w:iCs/>
                <w:kern w:val="2"/>
                <w:szCs w:val="28"/>
              </w:rPr>
              <w:lastRenderedPageBreak/>
              <w:t xml:space="preserve">10.2.2. </w:t>
            </w:r>
            <w:r w:rsidRPr="006706AE">
              <w:t xml:space="preserve">RAN </w:t>
            </w:r>
            <w:r w:rsidR="003E1164">
              <w:t xml:space="preserve">functions and </w:t>
            </w:r>
            <w:r w:rsidRPr="006706AE">
              <w:t>logical architecture</w:t>
            </w:r>
          </w:p>
        </w:tc>
      </w:tr>
      <w:tr w:rsidR="007D212F" w:rsidRPr="006706AE" w14:paraId="19A0ED90"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77B86" w14:textId="77777777" w:rsidR="007D212F" w:rsidRPr="00D93AD2" w:rsidRDefault="007D212F" w:rsidP="00785003">
            <w:pPr>
              <w:widowControl w:val="0"/>
              <w:spacing w:line="276" w:lineRule="auto"/>
              <w:ind w:left="144" w:hanging="144"/>
              <w:rPr>
                <w:rFonts w:cs="Calibri"/>
                <w:highlight w:val="yellow"/>
                <w:lang w:eastAsia="en-US"/>
              </w:rPr>
            </w:pPr>
            <w:hyperlink r:id="rId588" w:history="1">
              <w:r w:rsidRPr="00D93AD2">
                <w:rPr>
                  <w:rFonts w:cs="Calibri"/>
                  <w:highlight w:val="yellow"/>
                  <w:lang w:eastAsia="en-US"/>
                </w:rPr>
                <w:t>R3-256847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AB1E6" w14:textId="77777777" w:rsidR="007D212F" w:rsidRPr="008E1B00" w:rsidRDefault="007D212F" w:rsidP="00785003">
            <w:pPr>
              <w:widowControl w:val="0"/>
              <w:spacing w:line="276" w:lineRule="auto"/>
              <w:ind w:left="144" w:hanging="144"/>
              <w:rPr>
                <w:rFonts w:cs="Calibri"/>
                <w:lang w:eastAsia="en-US"/>
              </w:rPr>
            </w:pPr>
            <w:r w:rsidRPr="008E1B00">
              <w:rPr>
                <w:rFonts w:cs="Calibri"/>
                <w:lang w:eastAsia="en-US"/>
              </w:rPr>
              <w:t>Initial consideration on RAN functions and logical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F7A5D0" w14:textId="77777777" w:rsidR="007D212F" w:rsidRPr="00D93AD2" w:rsidRDefault="007D212F" w:rsidP="0078500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7B664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5C5E01" w14:textId="79238497" w:rsidR="00D93AD2" w:rsidRPr="00D93AD2" w:rsidRDefault="00D93AD2" w:rsidP="00D93AD2">
            <w:pPr>
              <w:widowControl w:val="0"/>
              <w:spacing w:line="276" w:lineRule="auto"/>
              <w:ind w:left="144" w:hanging="144"/>
              <w:rPr>
                <w:rFonts w:cs="Calibri"/>
                <w:highlight w:val="yellow"/>
                <w:lang w:eastAsia="en-US"/>
              </w:rPr>
            </w:pPr>
            <w:hyperlink r:id="rId589" w:history="1">
              <w:r w:rsidRPr="00D93AD2">
                <w:rPr>
                  <w:rFonts w:cs="Calibri"/>
                  <w:highlight w:val="yellow"/>
                  <w:lang w:eastAsia="en-US"/>
                </w:rPr>
                <w:t>R3-256543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8F12B9" w14:textId="62A2A0BF" w:rsidR="00D93AD2" w:rsidRPr="008E1B00" w:rsidRDefault="00D93AD2" w:rsidP="00D93AD2">
            <w:pPr>
              <w:widowControl w:val="0"/>
              <w:spacing w:line="276" w:lineRule="auto"/>
              <w:ind w:left="144" w:hanging="144"/>
              <w:rPr>
                <w:rFonts w:cs="Calibri"/>
                <w:lang w:eastAsia="en-US"/>
              </w:rPr>
            </w:pPr>
            <w:r w:rsidRPr="008E1B00">
              <w:rPr>
                <w:rFonts w:cs="Calibri"/>
                <w:lang w:eastAsia="en-US"/>
              </w:rPr>
              <w:t>Discussion on RAN logical architecture and functions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E0C30" w14:textId="13FD9E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94387" w:rsidRPr="006706AE" w14:paraId="5029C1D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C0BA6" w14:textId="77777777" w:rsidR="00C94387" w:rsidRPr="00D93AD2" w:rsidRDefault="00C94387" w:rsidP="00FB24AA">
            <w:pPr>
              <w:widowControl w:val="0"/>
              <w:spacing w:line="276" w:lineRule="auto"/>
              <w:ind w:left="144" w:hanging="144"/>
              <w:rPr>
                <w:rFonts w:cs="Calibri"/>
                <w:highlight w:val="yellow"/>
                <w:lang w:eastAsia="en-US"/>
              </w:rPr>
            </w:pPr>
            <w:hyperlink r:id="rId590" w:history="1">
              <w:r w:rsidRPr="00D93AD2">
                <w:rPr>
                  <w:rFonts w:cs="Calibri"/>
                  <w:highlight w:val="yellow"/>
                  <w:lang w:eastAsia="en-US"/>
                </w:rPr>
                <w:t>R3-256623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7958E" w14:textId="77777777" w:rsidR="00C94387" w:rsidRPr="008E1B00" w:rsidRDefault="00C94387" w:rsidP="00FB24AA">
            <w:pPr>
              <w:widowControl w:val="0"/>
              <w:spacing w:line="276" w:lineRule="auto"/>
              <w:ind w:left="144" w:hanging="144"/>
              <w:rPr>
                <w:rFonts w:cs="Calibri"/>
                <w:lang w:eastAsia="en-US"/>
              </w:rPr>
            </w:pPr>
            <w:r w:rsidRPr="008E1B00">
              <w:rPr>
                <w:rFonts w:cs="Calibri"/>
                <w:lang w:eastAsia="en-US"/>
              </w:rPr>
              <w:t>Initial views on RAN logical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212F8A" w14:textId="77777777" w:rsidR="00C94387" w:rsidRPr="00D93AD2" w:rsidRDefault="00C94387"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79D8BA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CF3D5D" w14:textId="26626C6D" w:rsidR="00D93AD2" w:rsidRPr="00D93AD2" w:rsidRDefault="00D93AD2" w:rsidP="00D93AD2">
            <w:pPr>
              <w:widowControl w:val="0"/>
              <w:spacing w:line="276" w:lineRule="auto"/>
              <w:ind w:left="144" w:hanging="144"/>
              <w:rPr>
                <w:rFonts w:cs="Calibri"/>
                <w:highlight w:val="yellow"/>
                <w:lang w:eastAsia="en-US"/>
              </w:rPr>
            </w:pPr>
            <w:hyperlink r:id="rId591" w:history="1">
              <w:r w:rsidRPr="00D93AD2">
                <w:rPr>
                  <w:rFonts w:cs="Calibri"/>
                  <w:highlight w:val="yellow"/>
                  <w:lang w:eastAsia="en-US"/>
                </w:rPr>
                <w:t>R3-256545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71F147" w14:textId="28E659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 internal architecture evolution towards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41F820" w14:textId="28029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30A4D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211087" w14:textId="5AA57460" w:rsidR="00D93AD2" w:rsidRPr="00D93AD2" w:rsidRDefault="00D93AD2" w:rsidP="00D93AD2">
            <w:pPr>
              <w:widowControl w:val="0"/>
              <w:spacing w:line="276" w:lineRule="auto"/>
              <w:ind w:left="144" w:hanging="144"/>
              <w:rPr>
                <w:rFonts w:cs="Calibri"/>
                <w:highlight w:val="yellow"/>
                <w:lang w:eastAsia="en-US"/>
              </w:rPr>
            </w:pPr>
            <w:hyperlink r:id="rId592" w:history="1">
              <w:r w:rsidRPr="00D93AD2">
                <w:rPr>
                  <w:rFonts w:cs="Calibri"/>
                  <w:highlight w:val="yellow"/>
                  <w:lang w:eastAsia="en-US"/>
                </w:rPr>
                <w:t>R3-256557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3EC86" w14:textId="186E6B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Resilient 6G RAN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5B695" w14:textId="5F24C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2606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F605A" w14:textId="09B7676C" w:rsidR="00D93AD2" w:rsidRPr="00D93AD2" w:rsidRDefault="00D93AD2" w:rsidP="00D93AD2">
            <w:pPr>
              <w:widowControl w:val="0"/>
              <w:spacing w:line="276" w:lineRule="auto"/>
              <w:ind w:left="144" w:hanging="144"/>
              <w:rPr>
                <w:rFonts w:cs="Calibri"/>
                <w:highlight w:val="yellow"/>
                <w:lang w:eastAsia="en-US"/>
              </w:rPr>
            </w:pPr>
            <w:hyperlink r:id="rId593" w:history="1">
              <w:r w:rsidRPr="00D93AD2">
                <w:rPr>
                  <w:rFonts w:cs="Calibri"/>
                  <w:highlight w:val="yellow"/>
                  <w:lang w:eastAsia="en-US"/>
                </w:rPr>
                <w:t>R3-256574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0114B" w14:textId="5C0762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8457B9" w14:textId="225C2C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55792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C5E42" w14:textId="328DF0FC" w:rsidR="00D93AD2" w:rsidRPr="00D93AD2" w:rsidRDefault="00D93AD2" w:rsidP="00D93AD2">
            <w:pPr>
              <w:widowControl w:val="0"/>
              <w:spacing w:line="276" w:lineRule="auto"/>
              <w:ind w:left="144" w:hanging="144"/>
              <w:rPr>
                <w:rFonts w:cs="Calibri"/>
                <w:highlight w:val="yellow"/>
                <w:lang w:eastAsia="en-US"/>
              </w:rPr>
            </w:pPr>
            <w:hyperlink r:id="rId594" w:history="1">
              <w:r w:rsidRPr="00D93AD2">
                <w:rPr>
                  <w:rFonts w:cs="Calibri"/>
                  <w:highlight w:val="yellow"/>
                  <w:lang w:eastAsia="en-US"/>
                </w:rPr>
                <w:t>R3-256593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8C89E" w14:textId="0A62D3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and 6G RAN function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5298A" w14:textId="0C45B6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E15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D01EF" w14:textId="25BDBA0E" w:rsidR="00D93AD2" w:rsidRPr="00D93AD2" w:rsidRDefault="00D93AD2" w:rsidP="00D93AD2">
            <w:pPr>
              <w:widowControl w:val="0"/>
              <w:spacing w:line="276" w:lineRule="auto"/>
              <w:ind w:left="144" w:hanging="144"/>
              <w:rPr>
                <w:rFonts w:cs="Calibri"/>
                <w:highlight w:val="yellow"/>
                <w:lang w:eastAsia="en-US"/>
              </w:rPr>
            </w:pPr>
            <w:hyperlink r:id="rId595" w:history="1">
              <w:r w:rsidRPr="00D93AD2">
                <w:rPr>
                  <w:rFonts w:cs="Calibri"/>
                  <w:highlight w:val="yellow"/>
                  <w:lang w:eastAsia="en-US"/>
                </w:rPr>
                <w:t>R3-256616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FEEB6" w14:textId="7A976A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15A17E" w14:textId="1DCE38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6B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BB00E" w14:textId="44F13195" w:rsidR="00D93AD2" w:rsidRPr="00D93AD2" w:rsidRDefault="00D93AD2" w:rsidP="00D93AD2">
            <w:pPr>
              <w:widowControl w:val="0"/>
              <w:spacing w:line="276" w:lineRule="auto"/>
              <w:ind w:left="144" w:hanging="144"/>
              <w:rPr>
                <w:rFonts w:cs="Calibri"/>
                <w:highlight w:val="yellow"/>
                <w:lang w:eastAsia="en-US"/>
              </w:rPr>
            </w:pPr>
            <w:hyperlink r:id="rId596" w:history="1">
              <w:r w:rsidRPr="00D93AD2">
                <w:rPr>
                  <w:rFonts w:cs="Calibri"/>
                  <w:highlight w:val="yellow"/>
                  <w:lang w:eastAsia="en-US"/>
                </w:rPr>
                <w:t>R3-256709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E08B1" w14:textId="740800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overall RAN architecture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02EAB" w14:textId="71F74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61C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9D70F" w14:textId="0CBB9959" w:rsidR="00D93AD2" w:rsidRPr="00D93AD2" w:rsidRDefault="00D93AD2" w:rsidP="00D93AD2">
            <w:pPr>
              <w:widowControl w:val="0"/>
              <w:spacing w:line="276" w:lineRule="auto"/>
              <w:ind w:left="144" w:hanging="144"/>
              <w:rPr>
                <w:rFonts w:cs="Calibri"/>
                <w:highlight w:val="yellow"/>
                <w:lang w:eastAsia="en-US"/>
              </w:rPr>
            </w:pPr>
            <w:hyperlink r:id="rId597" w:history="1">
              <w:r w:rsidRPr="00D93AD2">
                <w:rPr>
                  <w:rFonts w:cs="Calibri"/>
                  <w:highlight w:val="yellow"/>
                  <w:lang w:eastAsia="en-US"/>
                </w:rPr>
                <w:t>R3-256778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BC2F31" w14:textId="13F69E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function and logical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B555A" w14:textId="77231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F75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055B3" w14:textId="2A9CE123" w:rsidR="00D93AD2" w:rsidRPr="00D93AD2" w:rsidRDefault="00D93AD2" w:rsidP="00D93AD2">
            <w:pPr>
              <w:widowControl w:val="0"/>
              <w:spacing w:line="276" w:lineRule="auto"/>
              <w:ind w:left="144" w:hanging="144"/>
              <w:rPr>
                <w:rFonts w:cs="Calibri"/>
                <w:highlight w:val="yellow"/>
                <w:lang w:eastAsia="en-US"/>
              </w:rPr>
            </w:pPr>
            <w:hyperlink r:id="rId598" w:history="1">
              <w:r w:rsidRPr="00D93AD2">
                <w:rPr>
                  <w:rFonts w:cs="Calibri"/>
                  <w:highlight w:val="yellow"/>
                  <w:lang w:eastAsia="en-US"/>
                </w:rPr>
                <w:t>R3-256812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45BF8" w14:textId="09DBE4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E574" w14:textId="455248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0ACAF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94BA2B" w14:textId="059C3985" w:rsidR="00D93AD2" w:rsidRPr="00D93AD2" w:rsidRDefault="00D93AD2" w:rsidP="00D93AD2">
            <w:pPr>
              <w:widowControl w:val="0"/>
              <w:spacing w:line="276" w:lineRule="auto"/>
              <w:ind w:left="144" w:hanging="144"/>
              <w:rPr>
                <w:rFonts w:cs="Calibri"/>
                <w:highlight w:val="yellow"/>
                <w:lang w:eastAsia="en-US"/>
              </w:rPr>
            </w:pPr>
            <w:hyperlink r:id="rId599" w:history="1">
              <w:r w:rsidRPr="00D93AD2">
                <w:rPr>
                  <w:rFonts w:cs="Calibri"/>
                  <w:highlight w:val="yellow"/>
                  <w:lang w:eastAsia="en-US"/>
                </w:rPr>
                <w:t>R3-256905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6BD3D" w14:textId="555744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Logical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6C125" w14:textId="0FF1DA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8430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3A2C5" w14:textId="497C0B55" w:rsidR="00D93AD2" w:rsidRPr="00D93AD2" w:rsidRDefault="00D93AD2" w:rsidP="00D93AD2">
            <w:pPr>
              <w:widowControl w:val="0"/>
              <w:spacing w:line="276" w:lineRule="auto"/>
              <w:ind w:left="144" w:hanging="144"/>
              <w:rPr>
                <w:rFonts w:cs="Calibri"/>
                <w:highlight w:val="yellow"/>
                <w:lang w:eastAsia="en-US"/>
              </w:rPr>
            </w:pPr>
            <w:hyperlink r:id="rId600" w:history="1">
              <w:r w:rsidRPr="00D93AD2">
                <w:rPr>
                  <w:rFonts w:cs="Calibri"/>
                  <w:highlight w:val="yellow"/>
                  <w:lang w:eastAsia="en-US"/>
                </w:rPr>
                <w:t>R3-256946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82C25" w14:textId="36CB8F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6G TR) Functions and Architecture for the 6G RAN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25357" w14:textId="3A5E2F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6BBAC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62AF4" w14:textId="57DA1C4C" w:rsidR="00D93AD2" w:rsidRPr="00D93AD2" w:rsidRDefault="00D93AD2" w:rsidP="00D93AD2">
            <w:pPr>
              <w:widowControl w:val="0"/>
              <w:spacing w:line="276" w:lineRule="auto"/>
              <w:ind w:left="144" w:hanging="144"/>
              <w:rPr>
                <w:rFonts w:cs="Calibri"/>
                <w:highlight w:val="yellow"/>
                <w:lang w:eastAsia="en-US"/>
              </w:rPr>
            </w:pPr>
            <w:hyperlink r:id="rId601" w:history="1">
              <w:r w:rsidRPr="00D93AD2">
                <w:rPr>
                  <w:rFonts w:cs="Calibri"/>
                  <w:highlight w:val="yellow"/>
                  <w:lang w:eastAsia="en-US"/>
                </w:rPr>
                <w:t>R3-257066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ABFA8" w14:textId="657C8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Functions and Architecture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9B40" w14:textId="74D4452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DA0B6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CD7CA" w14:textId="46D6E8E6" w:rsidR="00D93AD2" w:rsidRPr="00D93AD2" w:rsidRDefault="00D93AD2" w:rsidP="00D93AD2">
            <w:pPr>
              <w:widowControl w:val="0"/>
              <w:spacing w:line="276" w:lineRule="auto"/>
              <w:ind w:left="144" w:hanging="144"/>
              <w:rPr>
                <w:rFonts w:cs="Calibri"/>
                <w:highlight w:val="yellow"/>
                <w:lang w:eastAsia="en-US"/>
              </w:rPr>
            </w:pPr>
            <w:hyperlink r:id="rId602" w:history="1">
              <w:r w:rsidRPr="00D93AD2">
                <w:rPr>
                  <w:rFonts w:cs="Calibri"/>
                  <w:highlight w:val="yellow"/>
                  <w:lang w:eastAsia="en-US"/>
                </w:rPr>
                <w:t>R3-257180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F253E" w14:textId="3DB1AC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logical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8441F" w14:textId="6436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Heading2"/>
            </w:pPr>
            <w:r w:rsidRPr="006706AE">
              <w:rPr>
                <w:kern w:val="2"/>
              </w:rPr>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.1. </w:t>
            </w:r>
            <w:r w:rsidRPr="006706AE">
              <w:t>General principles</w:t>
            </w:r>
            <w:r w:rsidR="000E1FC4">
              <w:t xml:space="preserve"> and requirements</w:t>
            </w:r>
          </w:p>
        </w:tc>
      </w:tr>
      <w:tr w:rsidR="00600930" w:rsidRPr="006706AE" w14:paraId="232A31BF"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98475" w14:textId="77777777" w:rsidR="00600930" w:rsidRPr="00F03DB1" w:rsidRDefault="00600930" w:rsidP="00585FC3">
            <w:pPr>
              <w:widowControl w:val="0"/>
              <w:spacing w:line="276" w:lineRule="auto"/>
              <w:ind w:left="144" w:hanging="144"/>
              <w:rPr>
                <w:rFonts w:cs="Calibri"/>
                <w:lang w:eastAsia="en-US"/>
              </w:rPr>
            </w:pPr>
            <w:hyperlink r:id="rId603" w:history="1">
              <w:r w:rsidRPr="00F03DB1">
                <w:rPr>
                  <w:rFonts w:cs="Calibri"/>
                  <w:lang w:eastAsia="en-US"/>
                </w:rPr>
                <w:t>R3-256590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B4CE7"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 xml:space="preserve">[TP to BL </w:t>
            </w:r>
            <w:proofErr w:type="spellStart"/>
            <w:r w:rsidRPr="00825156">
              <w:rPr>
                <w:rFonts w:cs="Calibri"/>
                <w:lang w:eastAsia="en-US"/>
              </w:rPr>
              <w:t>pCR</w:t>
            </w:r>
            <w:proofErr w:type="spellEnd"/>
            <w:r w:rsidRPr="00825156">
              <w:rPr>
                <w:rFonts w:cs="Calibri"/>
                <w:lang w:eastAsia="en-US"/>
              </w:rPr>
              <w:t>] General principles and functions on RAN-CN interface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295A93" w14:textId="77777777" w:rsidR="00600930" w:rsidRDefault="00600930" w:rsidP="00585FC3">
            <w:pPr>
              <w:widowControl w:val="0"/>
              <w:spacing w:line="276" w:lineRule="auto"/>
              <w:ind w:left="144" w:hanging="144"/>
              <w:rPr>
                <w:rFonts w:cs="Calibri"/>
                <w:lang w:eastAsia="en-US"/>
              </w:rPr>
            </w:pPr>
            <w:r w:rsidRPr="00D93AD2">
              <w:rPr>
                <w:rFonts w:cs="Calibri"/>
                <w:lang w:eastAsia="en-US"/>
              </w:rPr>
              <w:t>other</w:t>
            </w:r>
          </w:p>
          <w:p w14:paraId="0D020FF0" w14:textId="1A9ABD18"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600930" w:rsidRPr="006706AE" w14:paraId="7BEC4E06"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C4E4F" w14:textId="77777777" w:rsidR="00600930" w:rsidRPr="001F4F94" w:rsidRDefault="00600930" w:rsidP="00585FC3">
            <w:pPr>
              <w:widowControl w:val="0"/>
              <w:spacing w:line="276" w:lineRule="auto"/>
              <w:ind w:left="144" w:hanging="144"/>
              <w:rPr>
                <w:rFonts w:cs="Calibri"/>
                <w:lang w:eastAsia="en-US"/>
              </w:rPr>
            </w:pPr>
            <w:hyperlink r:id="rId604" w:history="1">
              <w:r w:rsidRPr="001F4F94">
                <w:rPr>
                  <w:rFonts w:cs="Calibri"/>
                  <w:lang w:eastAsia="en-US"/>
                </w:rPr>
                <w:t>R3-256779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15373F"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RAN-CN interface principle and requirement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B6CC2D"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5EF519D1" w14:textId="3D88EFE4"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313481" w:rsidRPr="006706AE" w14:paraId="63FEDEBB"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7D943" w14:textId="77777777" w:rsidR="00313481" w:rsidRPr="001F4F94" w:rsidRDefault="00313481" w:rsidP="00785003">
            <w:pPr>
              <w:widowControl w:val="0"/>
              <w:spacing w:line="276" w:lineRule="auto"/>
              <w:ind w:left="144" w:hanging="144"/>
              <w:rPr>
                <w:rFonts w:cs="Calibri"/>
                <w:lang w:eastAsia="en-US"/>
              </w:rPr>
            </w:pPr>
            <w:hyperlink r:id="rId605" w:history="1">
              <w:r w:rsidRPr="001F4F94">
                <w:rPr>
                  <w:rFonts w:cs="Calibri"/>
                  <w:lang w:eastAsia="en-US"/>
                </w:rPr>
                <w:t>R3-256811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6A999"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RAN-CN General Principles (</w:t>
            </w:r>
            <w:proofErr w:type="spellStart"/>
            <w:r w:rsidRPr="00825156">
              <w:rPr>
                <w:rFonts w:cs="Calibri"/>
                <w:lang w:eastAsia="en-US"/>
              </w:rPr>
              <w:t>InterDigital</w:t>
            </w:r>
            <w:proofErr w:type="spellEnd"/>
            <w:r w:rsidRPr="00825156">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97C3E" w14:textId="77777777" w:rsidR="00313481" w:rsidRDefault="00313481" w:rsidP="00785003">
            <w:pPr>
              <w:widowControl w:val="0"/>
              <w:spacing w:line="276" w:lineRule="auto"/>
              <w:ind w:left="144" w:hanging="144"/>
              <w:rPr>
                <w:rFonts w:cs="Calibri"/>
                <w:lang w:eastAsia="en-US"/>
              </w:rPr>
            </w:pPr>
            <w:r w:rsidRPr="00D93AD2">
              <w:rPr>
                <w:rFonts w:cs="Calibri"/>
                <w:lang w:eastAsia="en-US"/>
              </w:rPr>
              <w:t>other</w:t>
            </w:r>
          </w:p>
          <w:p w14:paraId="45F50648" w14:textId="10691BDE" w:rsidR="0079168C" w:rsidRPr="00D93AD2" w:rsidRDefault="0079168C" w:rsidP="00785003">
            <w:pPr>
              <w:widowControl w:val="0"/>
              <w:spacing w:line="276" w:lineRule="auto"/>
              <w:ind w:left="144" w:hanging="144"/>
              <w:rPr>
                <w:rFonts w:cs="Calibri"/>
                <w:lang w:eastAsia="en-US"/>
              </w:rPr>
            </w:pPr>
            <w:r>
              <w:rPr>
                <w:rFonts w:cs="Calibri"/>
                <w:lang w:eastAsia="en-US"/>
              </w:rPr>
              <w:t>Noted</w:t>
            </w:r>
          </w:p>
        </w:tc>
      </w:tr>
      <w:tr w:rsidR="00600930" w:rsidRPr="006706AE" w14:paraId="54FD10A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2CD7" w14:textId="77777777" w:rsidR="00600930" w:rsidRPr="001F4F94" w:rsidRDefault="00600930" w:rsidP="00585FC3">
            <w:pPr>
              <w:widowControl w:val="0"/>
              <w:spacing w:line="276" w:lineRule="auto"/>
              <w:ind w:left="144" w:hanging="144"/>
              <w:rPr>
                <w:rFonts w:cs="Calibri"/>
                <w:lang w:eastAsia="en-US"/>
              </w:rPr>
            </w:pPr>
            <w:hyperlink r:id="rId606" w:history="1">
              <w:r w:rsidRPr="001F4F94">
                <w:rPr>
                  <w:rFonts w:cs="Calibri"/>
                  <w:lang w:eastAsia="en-US"/>
                </w:rPr>
                <w:t>R3-256906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F21E1"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of 6G RAN-CN Functional Split and Interface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0B05FB"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70C468DE" w14:textId="77777777" w:rsidR="001F4F94" w:rsidRDefault="001F4F94" w:rsidP="00585FC3">
            <w:pPr>
              <w:widowControl w:val="0"/>
              <w:spacing w:line="276" w:lineRule="auto"/>
              <w:ind w:left="144" w:hanging="144"/>
              <w:rPr>
                <w:rFonts w:cs="Calibri"/>
                <w:lang w:eastAsia="en-US"/>
              </w:rPr>
            </w:pPr>
            <w:r>
              <w:rPr>
                <w:rFonts w:cs="Calibri"/>
                <w:lang w:eastAsia="en-US"/>
              </w:rPr>
              <w:t>Vodafone: We should avoid “6GC” terminology</w:t>
            </w:r>
          </w:p>
          <w:p w14:paraId="67236C42" w14:textId="32369FA5"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313481" w:rsidRPr="006706AE" w14:paraId="4D2ECCE7"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35A5" w14:textId="77777777" w:rsidR="00313481" w:rsidRPr="001F4F94" w:rsidRDefault="00313481" w:rsidP="00785003">
            <w:pPr>
              <w:widowControl w:val="0"/>
              <w:spacing w:line="276" w:lineRule="auto"/>
              <w:ind w:left="144" w:hanging="144"/>
              <w:rPr>
                <w:rFonts w:cs="Calibri"/>
                <w:lang w:eastAsia="en-US"/>
              </w:rPr>
            </w:pPr>
            <w:hyperlink r:id="rId607" w:history="1">
              <w:r w:rsidRPr="001F4F94">
                <w:rPr>
                  <w:rFonts w:cs="Calibri"/>
                  <w:lang w:eastAsia="en-US"/>
                </w:rPr>
                <w:t>R3-257051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ECFFC"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General principles and requirements for 6G RAN-CN interface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8FC0D3" w14:textId="77777777" w:rsidR="00313481" w:rsidRDefault="00313481" w:rsidP="00785003">
            <w:pPr>
              <w:widowControl w:val="0"/>
              <w:spacing w:line="276" w:lineRule="auto"/>
              <w:ind w:left="144" w:hanging="144"/>
              <w:rPr>
                <w:rFonts w:cs="Calibri"/>
                <w:lang w:eastAsia="en-US"/>
              </w:rPr>
            </w:pPr>
            <w:r w:rsidRPr="00D93AD2">
              <w:rPr>
                <w:rFonts w:cs="Calibri"/>
                <w:lang w:eastAsia="en-US"/>
              </w:rPr>
              <w:t>other</w:t>
            </w:r>
          </w:p>
          <w:p w14:paraId="284DD69B" w14:textId="610A9AAE" w:rsidR="0079168C" w:rsidRPr="00D93AD2" w:rsidRDefault="0079168C" w:rsidP="00785003">
            <w:pPr>
              <w:widowControl w:val="0"/>
              <w:spacing w:line="276" w:lineRule="auto"/>
              <w:ind w:left="144" w:hanging="144"/>
              <w:rPr>
                <w:rFonts w:cs="Calibri"/>
                <w:lang w:eastAsia="en-US"/>
              </w:rPr>
            </w:pPr>
            <w:r>
              <w:rPr>
                <w:rFonts w:cs="Calibri"/>
                <w:lang w:eastAsia="en-US"/>
              </w:rPr>
              <w:t>Noted</w:t>
            </w:r>
          </w:p>
        </w:tc>
      </w:tr>
      <w:tr w:rsidR="00600930" w:rsidRPr="006706AE" w14:paraId="1BFA1D6E"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E4677A" w14:textId="77777777" w:rsidR="00600930" w:rsidRPr="00FE47E8" w:rsidRDefault="00600930" w:rsidP="00585FC3">
            <w:pPr>
              <w:widowControl w:val="0"/>
              <w:spacing w:line="276" w:lineRule="auto"/>
              <w:ind w:left="144" w:hanging="144"/>
              <w:rPr>
                <w:rFonts w:cs="Calibri"/>
                <w:lang w:eastAsia="en-US"/>
              </w:rPr>
            </w:pPr>
            <w:hyperlink r:id="rId608" w:history="1">
              <w:r w:rsidRPr="00FE47E8">
                <w:rPr>
                  <w:rFonts w:cs="Calibri"/>
                  <w:lang w:eastAsia="en-US"/>
                </w:rPr>
                <w:t>R3-257063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2A2AA"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General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040BCB"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46072A9A" w14:textId="362BAF0C"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600930" w:rsidRPr="006706AE" w14:paraId="166FF884"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2499D5" w14:textId="77777777" w:rsidR="00600930" w:rsidRPr="00A65E8E" w:rsidRDefault="00600930" w:rsidP="00585FC3">
            <w:pPr>
              <w:widowControl w:val="0"/>
              <w:spacing w:line="276" w:lineRule="auto"/>
              <w:ind w:left="144" w:hanging="144"/>
              <w:rPr>
                <w:rFonts w:cs="Calibri"/>
                <w:lang w:eastAsia="en-US"/>
              </w:rPr>
            </w:pPr>
            <w:hyperlink r:id="rId609" w:history="1">
              <w:r w:rsidRPr="00A65E8E">
                <w:rPr>
                  <w:rFonts w:cs="Calibri"/>
                  <w:lang w:eastAsia="en-US"/>
                </w:rPr>
                <w:t>R3-256624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2E5A72"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on RAN-CN interface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08E335" w14:textId="77777777" w:rsidR="00600930" w:rsidRDefault="00600930" w:rsidP="00585FC3">
            <w:pPr>
              <w:widowControl w:val="0"/>
              <w:spacing w:line="276" w:lineRule="auto"/>
              <w:ind w:left="144" w:hanging="144"/>
              <w:rPr>
                <w:rFonts w:cs="Calibri"/>
                <w:lang w:eastAsia="en-US"/>
              </w:rPr>
            </w:pPr>
            <w:r w:rsidRPr="00D93AD2">
              <w:rPr>
                <w:rFonts w:cs="Calibri"/>
                <w:lang w:eastAsia="en-US"/>
              </w:rPr>
              <w:t>other</w:t>
            </w:r>
          </w:p>
          <w:p w14:paraId="7978448F" w14:textId="79A3B73D" w:rsidR="00A65E8E" w:rsidRPr="00A65E8E" w:rsidRDefault="00A65E8E" w:rsidP="00A65E8E">
            <w:pPr>
              <w:widowControl w:val="0"/>
              <w:spacing w:line="276" w:lineRule="auto"/>
              <w:ind w:left="144" w:hanging="144"/>
              <w:rPr>
                <w:rFonts w:cs="Calibri"/>
                <w:lang w:eastAsia="en-US"/>
              </w:rPr>
            </w:pPr>
            <w:r w:rsidRPr="00A65E8E">
              <w:rPr>
                <w:rFonts w:cs="Calibri"/>
                <w:lang w:eastAsia="en-US"/>
              </w:rPr>
              <w:t xml:space="preserve">6G RAN-CN interface between RAN node and network functions for new services (e.g., Sensing, AI) shall support low latency and less complexity transmission and avoid </w:t>
            </w:r>
            <w:proofErr w:type="spellStart"/>
            <w:r w:rsidRPr="00A65E8E">
              <w:rPr>
                <w:rFonts w:cs="Calibri"/>
                <w:lang w:eastAsia="en-US"/>
              </w:rPr>
              <w:t>singalling</w:t>
            </w:r>
            <w:proofErr w:type="spellEnd"/>
            <w:r w:rsidRPr="00A65E8E">
              <w:rPr>
                <w:rFonts w:cs="Calibri"/>
                <w:lang w:eastAsia="en-US"/>
              </w:rPr>
              <w:t xml:space="preserve"> storms for irrelevant NF (e.g., 6G AMF).</w:t>
            </w:r>
          </w:p>
          <w:p w14:paraId="22157C20" w14:textId="77777777" w:rsidR="00A65E8E" w:rsidRDefault="00A65E8E" w:rsidP="00A65E8E">
            <w:pPr>
              <w:widowControl w:val="0"/>
              <w:spacing w:line="276" w:lineRule="auto"/>
              <w:ind w:left="144" w:hanging="144"/>
              <w:rPr>
                <w:rFonts w:cs="Calibri"/>
                <w:lang w:eastAsia="en-US"/>
              </w:rPr>
            </w:pPr>
            <w:r w:rsidRPr="00A65E8E">
              <w:rPr>
                <w:rFonts w:cs="Calibri"/>
                <w:lang w:eastAsia="en-US"/>
              </w:rPr>
              <w:t>6G RAN-CN interface shall support efficient transmission of large-volume data for both UE-associated and non-UE-associated cases, with the ability to handle different latency requirements relevant to AI/ML and sensing.</w:t>
            </w:r>
          </w:p>
          <w:p w14:paraId="67E59860" w14:textId="77777777" w:rsidR="00A65E8E" w:rsidRDefault="00A65E8E" w:rsidP="00A65E8E">
            <w:pPr>
              <w:widowControl w:val="0"/>
              <w:spacing w:line="276" w:lineRule="auto"/>
              <w:ind w:left="144" w:hanging="144"/>
              <w:rPr>
                <w:rFonts w:cs="Calibri"/>
                <w:lang w:eastAsia="en-US"/>
              </w:rPr>
            </w:pPr>
            <w:r>
              <w:rPr>
                <w:rFonts w:cs="Calibri"/>
                <w:lang w:eastAsia="en-US"/>
              </w:rPr>
              <w:t>Oppo: direction connection is already being considered in SA2, so 5GA could be considered a starting point for 6G study</w:t>
            </w:r>
          </w:p>
          <w:p w14:paraId="535E1DB4" w14:textId="73B5A321" w:rsidR="00A65E8E" w:rsidRDefault="00A65E8E" w:rsidP="00A65E8E">
            <w:pPr>
              <w:widowControl w:val="0"/>
              <w:spacing w:line="276" w:lineRule="auto"/>
              <w:ind w:left="144" w:hanging="144"/>
              <w:rPr>
                <w:rFonts w:cs="Calibri"/>
                <w:lang w:eastAsia="en-US"/>
              </w:rPr>
            </w:pPr>
            <w:r>
              <w:rPr>
                <w:rFonts w:cs="Calibri"/>
                <w:lang w:eastAsia="en-US"/>
              </w:rPr>
              <w:t>HW: Whether there will be centralized AMF is up to SA2</w:t>
            </w:r>
          </w:p>
          <w:p w14:paraId="1A67B6EC" w14:textId="376641A4" w:rsidR="00A65E8E" w:rsidRDefault="00A65E8E" w:rsidP="00A65E8E">
            <w:pPr>
              <w:widowControl w:val="0"/>
              <w:spacing w:line="276" w:lineRule="auto"/>
              <w:ind w:left="144" w:hanging="144"/>
              <w:rPr>
                <w:rFonts w:cs="Calibri"/>
                <w:lang w:eastAsia="en-US"/>
              </w:rPr>
            </w:pPr>
            <w:r>
              <w:rPr>
                <w:rFonts w:cs="Calibri"/>
                <w:lang w:eastAsia="en-US"/>
              </w:rPr>
              <w:t>ZTE</w:t>
            </w:r>
            <w:r w:rsidR="00861A38">
              <w:rPr>
                <w:rFonts w:cs="Calibri"/>
                <w:lang w:eastAsia="en-US"/>
              </w:rPr>
              <w:t>, CATT</w:t>
            </w:r>
            <w:r>
              <w:rPr>
                <w:rFonts w:cs="Calibri"/>
                <w:lang w:eastAsia="en-US"/>
              </w:rPr>
              <w:t>:</w:t>
            </w:r>
            <w:r w:rsidR="00861A38">
              <w:rPr>
                <w:rFonts w:cs="Calibri"/>
                <w:lang w:eastAsia="en-US"/>
              </w:rPr>
              <w:t xml:space="preserve"> Direct interface between RAN &amp; CN is beneficial</w:t>
            </w:r>
          </w:p>
          <w:p w14:paraId="0CC2809B" w14:textId="434BFC0B" w:rsidR="00A65E8E" w:rsidRDefault="00A65E8E" w:rsidP="00A65E8E">
            <w:pPr>
              <w:widowControl w:val="0"/>
              <w:spacing w:line="276" w:lineRule="auto"/>
              <w:ind w:left="144" w:hanging="144"/>
              <w:rPr>
                <w:rFonts w:cs="Calibri"/>
                <w:lang w:eastAsia="en-US"/>
              </w:rPr>
            </w:pPr>
            <w:r>
              <w:rPr>
                <w:rFonts w:cs="Calibri"/>
                <w:lang w:eastAsia="en-US"/>
              </w:rPr>
              <w:t>CATT:</w:t>
            </w:r>
            <w:r w:rsidR="00861A38">
              <w:rPr>
                <w:rFonts w:cs="Calibri"/>
                <w:lang w:eastAsia="en-US"/>
              </w:rPr>
              <w:t xml:space="preserve"> Data plane should wait for SA2 progress</w:t>
            </w:r>
          </w:p>
          <w:p w14:paraId="65615906" w14:textId="19023891" w:rsidR="00A65E8E" w:rsidRDefault="00A65E8E" w:rsidP="00A65E8E">
            <w:pPr>
              <w:widowControl w:val="0"/>
              <w:spacing w:line="276" w:lineRule="auto"/>
              <w:ind w:left="144" w:hanging="144"/>
              <w:rPr>
                <w:rFonts w:cs="Calibri"/>
                <w:lang w:eastAsia="en-US"/>
              </w:rPr>
            </w:pPr>
            <w:r>
              <w:rPr>
                <w:rFonts w:cs="Calibri"/>
                <w:lang w:eastAsia="en-US"/>
              </w:rPr>
              <w:t xml:space="preserve">E///: </w:t>
            </w:r>
            <w:r w:rsidR="00861A38">
              <w:rPr>
                <w:rFonts w:cs="Calibri"/>
                <w:lang w:eastAsia="en-US"/>
              </w:rPr>
              <w:t>Scalability in AMF is related to signaling that contains data, no issue for pure control messaging</w:t>
            </w:r>
          </w:p>
          <w:p w14:paraId="3908D656" w14:textId="424AF7FE" w:rsidR="00861A38" w:rsidRDefault="00861A38" w:rsidP="00A65E8E">
            <w:pPr>
              <w:widowControl w:val="0"/>
              <w:spacing w:line="276" w:lineRule="auto"/>
              <w:ind w:left="144" w:hanging="144"/>
              <w:rPr>
                <w:rFonts w:cs="Calibri"/>
                <w:lang w:eastAsia="en-US"/>
              </w:rPr>
            </w:pPr>
            <w:r>
              <w:rPr>
                <w:rFonts w:cs="Calibri"/>
                <w:lang w:eastAsia="en-US"/>
              </w:rPr>
              <w:t xml:space="preserve">Nokia: </w:t>
            </w:r>
            <w:r w:rsidR="002E2984">
              <w:rPr>
                <w:rFonts w:cs="Calibri"/>
                <w:lang w:eastAsia="en-US"/>
              </w:rPr>
              <w:t>Nicely separates control plane and data plane</w:t>
            </w:r>
          </w:p>
          <w:p w14:paraId="22F70DA2" w14:textId="56F553EB" w:rsidR="00861A38" w:rsidRDefault="00861A38" w:rsidP="00A65E8E">
            <w:pPr>
              <w:widowControl w:val="0"/>
              <w:spacing w:line="276" w:lineRule="auto"/>
              <w:ind w:left="144" w:hanging="144"/>
              <w:rPr>
                <w:rFonts w:cs="Calibri"/>
                <w:lang w:eastAsia="en-US"/>
              </w:rPr>
            </w:pPr>
            <w:r>
              <w:rPr>
                <w:rFonts w:cs="Calibri"/>
                <w:lang w:eastAsia="en-US"/>
              </w:rPr>
              <w:t>QC:</w:t>
            </w:r>
            <w:r w:rsidR="002E2984">
              <w:rPr>
                <w:rFonts w:cs="Calibri"/>
                <w:lang w:eastAsia="en-US"/>
              </w:rPr>
              <w:t xml:space="preserve"> Seems too solution driven</w:t>
            </w:r>
          </w:p>
          <w:p w14:paraId="66423EEB" w14:textId="311A031E" w:rsidR="00861A38" w:rsidRDefault="00861A38" w:rsidP="00A65E8E">
            <w:pPr>
              <w:widowControl w:val="0"/>
              <w:spacing w:line="276" w:lineRule="auto"/>
              <w:ind w:left="144" w:hanging="144"/>
              <w:rPr>
                <w:rFonts w:cs="Calibri"/>
                <w:lang w:eastAsia="en-US"/>
              </w:rPr>
            </w:pPr>
            <w:r>
              <w:rPr>
                <w:rFonts w:cs="Calibri"/>
                <w:lang w:eastAsia="en-US"/>
              </w:rPr>
              <w:t xml:space="preserve">Samsung: </w:t>
            </w:r>
            <w:r w:rsidR="002E2984">
              <w:rPr>
                <w:rFonts w:cs="Calibri"/>
                <w:lang w:eastAsia="en-US"/>
              </w:rPr>
              <w:t>Requirements are too detailed</w:t>
            </w:r>
          </w:p>
          <w:p w14:paraId="72990D14" w14:textId="77777777" w:rsidR="002E2984" w:rsidRDefault="002E2984" w:rsidP="00A65E8E">
            <w:pPr>
              <w:widowControl w:val="0"/>
              <w:spacing w:line="276" w:lineRule="auto"/>
              <w:ind w:left="144" w:hanging="144"/>
              <w:rPr>
                <w:rFonts w:cs="Calibri"/>
                <w:lang w:eastAsia="en-US"/>
              </w:rPr>
            </w:pPr>
            <w:r>
              <w:rPr>
                <w:rFonts w:cs="Calibri"/>
                <w:lang w:eastAsia="en-US"/>
              </w:rPr>
              <w:lastRenderedPageBreak/>
              <w:t>Lenovo: New services may have more RAN-CN signaling</w:t>
            </w:r>
          </w:p>
          <w:p w14:paraId="725087A0" w14:textId="1AB8FFBA" w:rsidR="0079168C" w:rsidRPr="00D93AD2" w:rsidRDefault="0079168C" w:rsidP="00A65E8E">
            <w:pPr>
              <w:widowControl w:val="0"/>
              <w:spacing w:line="276" w:lineRule="auto"/>
              <w:ind w:left="144" w:hanging="144"/>
              <w:rPr>
                <w:rFonts w:cs="Calibri"/>
                <w:lang w:eastAsia="en-US"/>
              </w:rPr>
            </w:pPr>
            <w:r>
              <w:rPr>
                <w:rFonts w:cs="Calibri"/>
                <w:lang w:eastAsia="en-US"/>
              </w:rPr>
              <w:t>Noted</w:t>
            </w:r>
          </w:p>
        </w:tc>
      </w:tr>
      <w:tr w:rsidR="00D93AD2" w:rsidRPr="006706AE" w14:paraId="31206D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4AE5E1" w14:textId="7469D75A" w:rsidR="00D93AD2" w:rsidRPr="002E2984" w:rsidRDefault="00D93AD2" w:rsidP="00D93AD2">
            <w:pPr>
              <w:widowControl w:val="0"/>
              <w:spacing w:line="276" w:lineRule="auto"/>
              <w:ind w:left="144" w:hanging="144"/>
              <w:rPr>
                <w:rFonts w:cs="Calibri"/>
                <w:lang w:eastAsia="en-US"/>
              </w:rPr>
            </w:pPr>
            <w:hyperlink r:id="rId610" w:history="1">
              <w:r w:rsidRPr="002E2984">
                <w:rPr>
                  <w:rFonts w:cs="Calibri"/>
                  <w:lang w:eastAsia="en-US"/>
                </w:rPr>
                <w:t>R3-256540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1B76B" w14:textId="53E0F3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Principles of RAN-CN Interface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C2C3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other</w:t>
            </w:r>
          </w:p>
          <w:p w14:paraId="33401DB0" w14:textId="72888EE1" w:rsidR="002E2984" w:rsidRPr="002E2984" w:rsidRDefault="002E2984" w:rsidP="002E2984">
            <w:pPr>
              <w:widowControl w:val="0"/>
              <w:spacing w:line="276" w:lineRule="auto"/>
              <w:ind w:left="144" w:hanging="144"/>
              <w:rPr>
                <w:rFonts w:cs="Calibri"/>
                <w:lang w:eastAsia="en-US"/>
              </w:rPr>
            </w:pPr>
            <w:r w:rsidRPr="002E2984">
              <w:rPr>
                <w:rFonts w:cs="Calibri"/>
                <w:lang w:eastAsia="en-US"/>
              </w:rPr>
              <w:t>RAN3 needs to collaborate with SA2 to define the functional split for new 6G services, ensuring the requirements as analyzed in 2.2.1. The following principles are proposed for the new 6G RAN–CN interface design:</w:t>
            </w:r>
          </w:p>
          <w:p w14:paraId="3DBFB8A9" w14:textId="77777777" w:rsidR="002E2984" w:rsidRPr="002E2984" w:rsidRDefault="002E2984" w:rsidP="002E2984">
            <w:pPr>
              <w:widowControl w:val="0"/>
              <w:spacing w:line="276" w:lineRule="auto"/>
              <w:ind w:left="144" w:hanging="144"/>
              <w:rPr>
                <w:rFonts w:cs="Calibri"/>
                <w:lang w:eastAsia="en-US"/>
              </w:rPr>
            </w:pPr>
            <w:r w:rsidRPr="002E2984">
              <w:rPr>
                <w:rFonts w:cs="Calibri"/>
                <w:lang w:eastAsia="en-US"/>
              </w:rPr>
              <w:t>1.</w:t>
            </w:r>
            <w:r w:rsidRPr="002E2984">
              <w:rPr>
                <w:rFonts w:cs="Calibri"/>
                <w:lang w:eastAsia="en-US"/>
              </w:rPr>
              <w:tab/>
              <w:t xml:space="preserve">A new interface between 6G RAN and 6G CN is considered to support new 6G services and </w:t>
            </w:r>
            <w:proofErr w:type="gramStart"/>
            <w:r w:rsidRPr="002E2984">
              <w:rPr>
                <w:rFonts w:cs="Calibri"/>
                <w:lang w:eastAsia="en-US"/>
              </w:rPr>
              <w:t>functionalities;</w:t>
            </w:r>
            <w:proofErr w:type="gramEnd"/>
          </w:p>
          <w:p w14:paraId="4EB400F2" w14:textId="77777777" w:rsidR="002E2984" w:rsidRDefault="002E2984" w:rsidP="002E2984">
            <w:pPr>
              <w:widowControl w:val="0"/>
              <w:spacing w:line="276" w:lineRule="auto"/>
              <w:ind w:left="144" w:hanging="144"/>
              <w:rPr>
                <w:rFonts w:cs="Calibri"/>
                <w:lang w:eastAsia="en-US"/>
              </w:rPr>
            </w:pPr>
            <w:r w:rsidRPr="002E2984">
              <w:rPr>
                <w:rFonts w:cs="Calibri"/>
                <w:lang w:eastAsia="en-US"/>
              </w:rPr>
              <w:t>2.</w:t>
            </w:r>
            <w:r w:rsidRPr="002E2984">
              <w:rPr>
                <w:rFonts w:cs="Calibri"/>
                <w:lang w:eastAsia="en-US"/>
              </w:rPr>
              <w:tab/>
              <w:t xml:space="preserve">For these new services, which are not directly associated with UE dedicated </w:t>
            </w:r>
            <w:proofErr w:type="spellStart"/>
            <w:r w:rsidRPr="002E2984">
              <w:rPr>
                <w:rFonts w:cs="Calibri"/>
                <w:lang w:eastAsia="en-US"/>
              </w:rPr>
              <w:t>signalling</w:t>
            </w:r>
            <w:proofErr w:type="spellEnd"/>
            <w:r w:rsidRPr="002E2984">
              <w:rPr>
                <w:rFonts w:cs="Calibri"/>
                <w:lang w:eastAsia="en-US"/>
              </w:rPr>
              <w:t xml:space="preserve"> and traffic, both </w:t>
            </w:r>
            <w:proofErr w:type="spellStart"/>
            <w:r w:rsidRPr="002E2984">
              <w:rPr>
                <w:rFonts w:cs="Calibri"/>
                <w:lang w:eastAsia="en-US"/>
              </w:rPr>
              <w:t>signalling</w:t>
            </w:r>
            <w:proofErr w:type="spellEnd"/>
            <w:r w:rsidRPr="002E2984">
              <w:rPr>
                <w:rFonts w:cs="Calibri"/>
                <w:lang w:eastAsia="en-US"/>
              </w:rPr>
              <w:t xml:space="preserve"> and the corresponding </w:t>
            </w:r>
            <w:proofErr w:type="gramStart"/>
            <w:r w:rsidRPr="002E2984">
              <w:rPr>
                <w:rFonts w:cs="Calibri"/>
                <w:lang w:eastAsia="en-US"/>
              </w:rPr>
              <w:t>service related</w:t>
            </w:r>
            <w:proofErr w:type="gramEnd"/>
            <w:r w:rsidRPr="002E2984">
              <w:rPr>
                <w:rFonts w:cs="Calibri"/>
                <w:lang w:eastAsia="en-US"/>
              </w:rPr>
              <w:t xml:space="preserve"> data transmission are carried over this new </w:t>
            </w:r>
            <w:proofErr w:type="gramStart"/>
            <w:r w:rsidRPr="002E2984">
              <w:rPr>
                <w:rFonts w:cs="Calibri"/>
                <w:lang w:eastAsia="en-US"/>
              </w:rPr>
              <w:t>interface;</w:t>
            </w:r>
            <w:proofErr w:type="gramEnd"/>
          </w:p>
          <w:p w14:paraId="60C643B5" w14:textId="424B696B" w:rsidR="0079168C" w:rsidRPr="00D93AD2" w:rsidRDefault="0079168C" w:rsidP="002E2984">
            <w:pPr>
              <w:widowControl w:val="0"/>
              <w:spacing w:line="276" w:lineRule="auto"/>
              <w:ind w:left="144" w:hanging="144"/>
              <w:rPr>
                <w:rFonts w:cs="Calibri"/>
                <w:lang w:eastAsia="en-US"/>
              </w:rPr>
            </w:pPr>
            <w:r>
              <w:rPr>
                <w:rFonts w:cs="Calibri"/>
                <w:lang w:eastAsia="en-US"/>
              </w:rPr>
              <w:t>Noted</w:t>
            </w:r>
          </w:p>
        </w:tc>
      </w:tr>
      <w:tr w:rsidR="00D93AD2" w:rsidRPr="006706AE" w14:paraId="10270A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0C89" w14:textId="4BB98303" w:rsidR="00D93AD2" w:rsidRPr="00D93AD2" w:rsidRDefault="00D93AD2" w:rsidP="00D93AD2">
            <w:pPr>
              <w:widowControl w:val="0"/>
              <w:spacing w:line="276" w:lineRule="auto"/>
              <w:ind w:left="144" w:hanging="144"/>
              <w:rPr>
                <w:rFonts w:cs="Calibri"/>
                <w:highlight w:val="yellow"/>
                <w:lang w:eastAsia="en-US"/>
              </w:rPr>
            </w:pPr>
            <w:hyperlink r:id="rId611" w:history="1">
              <w:r w:rsidRPr="00D93AD2">
                <w:rPr>
                  <w:rFonts w:cs="Calibri"/>
                  <w:highlight w:val="yellow"/>
                  <w:lang w:eastAsia="en-US"/>
                </w:rPr>
                <w:t>R3-256575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09DFD" w14:textId="26E3D5FE" w:rsidR="00D93AD2" w:rsidRPr="00D93AD2" w:rsidRDefault="00D93AD2" w:rsidP="00D93AD2">
            <w:pPr>
              <w:widowControl w:val="0"/>
              <w:spacing w:line="276" w:lineRule="auto"/>
              <w:ind w:left="144" w:hanging="144"/>
              <w:rPr>
                <w:rFonts w:cs="Calibri"/>
                <w:lang w:eastAsia="en-US"/>
              </w:rPr>
            </w:pPr>
            <w:r w:rsidRPr="00600930">
              <w:rPr>
                <w:rFonts w:cs="Calibri"/>
                <w:lang w:eastAsia="en-US"/>
              </w:rPr>
              <w:t xml:space="preserve">6G RAN-CN interface: General principles and requirements (Qualcomm Inc, NTT Docomo Inc, </w:t>
            </w:r>
            <w:proofErr w:type="spellStart"/>
            <w:r w:rsidRPr="00600930">
              <w:rPr>
                <w:rFonts w:cs="Calibri"/>
                <w:lang w:eastAsia="en-US"/>
              </w:rPr>
              <w:t>Fibercop</w:t>
            </w:r>
            <w:proofErr w:type="spellEnd"/>
            <w:r w:rsidRPr="00600930">
              <w:rPr>
                <w:rFonts w:cs="Calibri"/>
                <w:lang w:eastAsia="en-US"/>
              </w:rPr>
              <w:t>,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E9D1EB" w14:textId="0D954B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E4AD3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DC0A2" w14:textId="74B52319" w:rsidR="00D93AD2" w:rsidRPr="00D93AD2" w:rsidRDefault="00D93AD2" w:rsidP="00D93AD2">
            <w:pPr>
              <w:widowControl w:val="0"/>
              <w:spacing w:line="276" w:lineRule="auto"/>
              <w:ind w:left="144" w:hanging="144"/>
              <w:rPr>
                <w:rFonts w:cs="Calibri"/>
                <w:highlight w:val="yellow"/>
                <w:lang w:eastAsia="en-US"/>
              </w:rPr>
            </w:pPr>
            <w:hyperlink r:id="rId612" w:history="1">
              <w:r w:rsidRPr="00D93AD2">
                <w:rPr>
                  <w:rFonts w:cs="Calibri"/>
                  <w:highlight w:val="yellow"/>
                  <w:lang w:eastAsia="en-US"/>
                </w:rPr>
                <w:t>R3-256594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C3F1C7" w14:textId="641068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of RAN-CN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F1A90" w14:textId="647478D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ADE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B5B649" w14:textId="60B539DA" w:rsidR="00D93AD2" w:rsidRPr="00D93AD2" w:rsidRDefault="00D93AD2" w:rsidP="00D93AD2">
            <w:pPr>
              <w:widowControl w:val="0"/>
              <w:spacing w:line="276" w:lineRule="auto"/>
              <w:ind w:left="144" w:hanging="144"/>
              <w:rPr>
                <w:rFonts w:cs="Calibri"/>
                <w:highlight w:val="yellow"/>
                <w:lang w:eastAsia="en-US"/>
              </w:rPr>
            </w:pPr>
            <w:hyperlink r:id="rId613" w:history="1">
              <w:r w:rsidRPr="00D93AD2">
                <w:rPr>
                  <w:rFonts w:cs="Calibri"/>
                  <w:highlight w:val="yellow"/>
                  <w:lang w:eastAsia="en-US"/>
                </w:rPr>
                <w:t>R3-256617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1EBD6C" w14:textId="237945F3" w:rsidR="00D93AD2" w:rsidRPr="00D93AD2" w:rsidRDefault="00D93AD2" w:rsidP="00D93AD2">
            <w:pPr>
              <w:widowControl w:val="0"/>
              <w:spacing w:line="276" w:lineRule="auto"/>
              <w:ind w:left="144" w:hanging="144"/>
              <w:rPr>
                <w:rFonts w:cs="Calibri"/>
                <w:lang w:eastAsia="en-US"/>
              </w:rPr>
            </w:pPr>
            <w:r w:rsidRPr="00600930">
              <w:rPr>
                <w:rFonts w:cs="Calibri"/>
                <w:lang w:eastAsia="en-US"/>
              </w:rPr>
              <w:t>Discussion on general principles and requirements on RAN-CN interface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5CD33" w14:textId="7E7D4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D3939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70898" w14:textId="56CDA601" w:rsidR="00D93AD2" w:rsidRPr="00D93AD2" w:rsidRDefault="00D93AD2" w:rsidP="00D93AD2">
            <w:pPr>
              <w:widowControl w:val="0"/>
              <w:spacing w:line="276" w:lineRule="auto"/>
              <w:ind w:left="144" w:hanging="144"/>
              <w:rPr>
                <w:rFonts w:cs="Calibri"/>
                <w:highlight w:val="yellow"/>
                <w:lang w:eastAsia="en-US"/>
              </w:rPr>
            </w:pPr>
            <w:hyperlink r:id="rId614" w:history="1">
              <w:r w:rsidRPr="00D93AD2">
                <w:rPr>
                  <w:rFonts w:cs="Calibri"/>
                  <w:highlight w:val="yellow"/>
                  <w:lang w:eastAsia="en-US"/>
                </w:rPr>
                <w:t>R3-256717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1AA41" w14:textId="2A664E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 Native Architecture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9D3CFB" w14:textId="31DE72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BB2F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F452" w14:textId="18655D6B" w:rsidR="00D93AD2" w:rsidRPr="00D93AD2" w:rsidRDefault="00D93AD2" w:rsidP="00D93AD2">
            <w:pPr>
              <w:widowControl w:val="0"/>
              <w:spacing w:line="276" w:lineRule="auto"/>
              <w:ind w:left="144" w:hanging="144"/>
              <w:rPr>
                <w:rFonts w:cs="Calibri"/>
                <w:highlight w:val="yellow"/>
                <w:lang w:eastAsia="en-US"/>
              </w:rPr>
            </w:pPr>
            <w:hyperlink r:id="rId615" w:history="1">
              <w:r w:rsidRPr="00D93AD2">
                <w:rPr>
                  <w:rFonts w:cs="Calibri"/>
                  <w:highlight w:val="yellow"/>
                  <w:lang w:eastAsia="en-US"/>
                </w:rPr>
                <w:t>R3-256852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BCD84" w14:textId="03BD7E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and requirements for RAN-CN interface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7E2F9" w14:textId="17ABE4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6F6E1D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4D482" w14:textId="0DDDB971" w:rsidR="00D93AD2" w:rsidRPr="00D93AD2" w:rsidRDefault="00D93AD2" w:rsidP="00D93AD2">
            <w:pPr>
              <w:widowControl w:val="0"/>
              <w:spacing w:line="276" w:lineRule="auto"/>
              <w:ind w:left="144" w:hanging="144"/>
              <w:rPr>
                <w:rFonts w:cs="Calibri"/>
                <w:highlight w:val="yellow"/>
                <w:lang w:eastAsia="en-US"/>
              </w:rPr>
            </w:pPr>
            <w:hyperlink r:id="rId616" w:history="1">
              <w:r w:rsidRPr="00D93AD2">
                <w:rPr>
                  <w:rFonts w:cs="Calibri"/>
                  <w:highlight w:val="yellow"/>
                  <w:lang w:eastAsia="en-US"/>
                </w:rPr>
                <w:t>R3-256886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394E5B" w14:textId="1E5C42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Interface Requirements and Principles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FA557" w14:textId="77D579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686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41CB3D" w14:textId="42A862D7" w:rsidR="00D93AD2" w:rsidRPr="00D93AD2" w:rsidRDefault="00D93AD2" w:rsidP="00D93AD2">
            <w:pPr>
              <w:widowControl w:val="0"/>
              <w:spacing w:line="276" w:lineRule="auto"/>
              <w:ind w:left="144" w:hanging="144"/>
              <w:rPr>
                <w:rFonts w:cs="Calibri"/>
                <w:highlight w:val="yellow"/>
                <w:lang w:eastAsia="en-US"/>
              </w:rPr>
            </w:pPr>
            <w:hyperlink r:id="rId617" w:history="1">
              <w:r w:rsidRPr="00D93AD2">
                <w:rPr>
                  <w:rFonts w:cs="Calibri"/>
                  <w:highlight w:val="yellow"/>
                  <w:lang w:eastAsia="en-US"/>
                </w:rPr>
                <w:t>R3-256940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1EBDD3" w14:textId="50E4B3A9" w:rsidR="00D93AD2" w:rsidRPr="00D93AD2" w:rsidRDefault="00D93AD2" w:rsidP="00D93AD2">
            <w:pPr>
              <w:widowControl w:val="0"/>
              <w:spacing w:line="276" w:lineRule="auto"/>
              <w:ind w:left="144" w:hanging="144"/>
              <w:rPr>
                <w:rFonts w:cs="Calibri"/>
                <w:lang w:eastAsia="en-US"/>
              </w:rPr>
            </w:pPr>
            <w:r w:rsidRPr="00825156">
              <w:rPr>
                <w:rFonts w:cs="Calibri"/>
                <w:lang w:eastAsia="en-US"/>
              </w:rPr>
              <w:t>SBI and Point2Point Definitions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5193F" w14:textId="70CD47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EA42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9CA23" w14:textId="5355C5E7" w:rsidR="00D93AD2" w:rsidRPr="00D93AD2" w:rsidRDefault="00D93AD2" w:rsidP="00D93AD2">
            <w:pPr>
              <w:widowControl w:val="0"/>
              <w:spacing w:line="276" w:lineRule="auto"/>
              <w:ind w:left="144" w:hanging="144"/>
              <w:rPr>
                <w:rFonts w:cs="Calibri"/>
                <w:highlight w:val="yellow"/>
                <w:lang w:eastAsia="en-US"/>
              </w:rPr>
            </w:pPr>
            <w:hyperlink r:id="rId618" w:history="1">
              <w:r w:rsidRPr="00D93AD2">
                <w:rPr>
                  <w:rFonts w:cs="Calibri"/>
                  <w:highlight w:val="yellow"/>
                  <w:lang w:eastAsia="en-US"/>
                </w:rPr>
                <w:t>R3-256949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C5FE1" w14:textId="1C9615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727AE" w14:textId="44B516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1A47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4DFFB1" w14:textId="721B21BC" w:rsidR="00D93AD2" w:rsidRPr="00D93AD2" w:rsidRDefault="00D93AD2" w:rsidP="00D93AD2">
            <w:pPr>
              <w:widowControl w:val="0"/>
              <w:spacing w:line="276" w:lineRule="auto"/>
              <w:ind w:left="144" w:hanging="144"/>
              <w:rPr>
                <w:rFonts w:cs="Calibri"/>
                <w:highlight w:val="yellow"/>
                <w:lang w:eastAsia="en-US"/>
              </w:rPr>
            </w:pPr>
            <w:hyperlink r:id="rId619" w:history="1">
              <w:r w:rsidRPr="00D93AD2">
                <w:rPr>
                  <w:rFonts w:cs="Calibri"/>
                  <w:highlight w:val="yellow"/>
                  <w:lang w:eastAsia="en-US"/>
                </w:rPr>
                <w:t>R3-257064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4B6" w14:textId="15EA10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potentialTP</w:t>
            </w:r>
            <w:proofErr w:type="spellEnd"/>
            <w:r w:rsidRPr="00D93AD2">
              <w:rPr>
                <w:rFonts w:cs="Calibri"/>
                <w:lang w:eastAsia="en-US"/>
              </w:rPr>
              <w:t xml:space="preserve"> for TR 38.xxx] On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CAB09" w14:textId="4F8F6F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D6F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461A24" w14:textId="0D5939C9" w:rsidR="00D93AD2" w:rsidRPr="00D93AD2" w:rsidRDefault="00D93AD2" w:rsidP="00D93AD2">
            <w:pPr>
              <w:widowControl w:val="0"/>
              <w:spacing w:line="276" w:lineRule="auto"/>
              <w:ind w:left="144" w:hanging="144"/>
              <w:rPr>
                <w:rFonts w:cs="Calibri"/>
                <w:highlight w:val="yellow"/>
                <w:lang w:eastAsia="en-US"/>
              </w:rPr>
            </w:pPr>
            <w:hyperlink r:id="rId620" w:history="1">
              <w:r w:rsidRPr="00D93AD2">
                <w:rPr>
                  <w:rFonts w:cs="Calibri"/>
                  <w:highlight w:val="yellow"/>
                  <w:lang w:eastAsia="en-US"/>
                </w:rPr>
                <w:t>R3-257109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5BDBA" w14:textId="3EE883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w:t>
            </w:r>
            <w:proofErr w:type="spellStart"/>
            <w:r w:rsidRPr="00D93AD2">
              <w:rPr>
                <w:rFonts w:cs="Calibri"/>
                <w:lang w:eastAsia="en-US"/>
              </w:rPr>
              <w:t>CEWiT</w:t>
            </w:r>
            <w:proofErr w:type="spellEnd"/>
            <w:r w:rsidRPr="00D93AD2">
              <w:rPr>
                <w:rFonts w:cs="Calibri"/>
                <w:lang w:eastAsia="en-US"/>
              </w:rPr>
              <w:t>,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C8314" w14:textId="393E7F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97030D" w14:textId="77777777" w:rsidTr="002E298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67FBAD" w14:textId="19F716B4" w:rsidR="00D93AD2" w:rsidRPr="00D93AD2" w:rsidRDefault="00D93AD2" w:rsidP="00D93AD2">
            <w:pPr>
              <w:widowControl w:val="0"/>
              <w:spacing w:line="276" w:lineRule="auto"/>
              <w:ind w:left="144" w:hanging="144"/>
              <w:rPr>
                <w:rFonts w:cs="Calibri"/>
                <w:highlight w:val="yellow"/>
                <w:lang w:eastAsia="en-US"/>
              </w:rPr>
            </w:pPr>
            <w:hyperlink r:id="rId621" w:history="1">
              <w:r w:rsidRPr="00D93AD2">
                <w:rPr>
                  <w:rFonts w:cs="Calibri"/>
                  <w:highlight w:val="yellow"/>
                  <w:lang w:eastAsia="en-US"/>
                </w:rPr>
                <w:t>R3-257160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EF1CA" w14:textId="372EC8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toward 6G RAN-CN functional split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E3D4" w14:textId="18D025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F03DB1" w:rsidRPr="006706AE" w14:paraId="1AFB09B3" w14:textId="77777777" w:rsidTr="002E298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103CEAC" w14:textId="39C76129" w:rsidR="00FE47E8" w:rsidRPr="00FE47E8" w:rsidRDefault="00FE47E8" w:rsidP="00FE47E8">
            <w:pPr>
              <w:widowControl w:val="0"/>
              <w:spacing w:line="276" w:lineRule="auto"/>
              <w:ind w:left="144" w:hanging="144"/>
              <w:rPr>
                <w:rFonts w:cs="Calibri"/>
                <w:color w:val="0070C0"/>
                <w:lang w:eastAsia="en-US"/>
              </w:rPr>
            </w:pPr>
            <w:r w:rsidRPr="00FE47E8">
              <w:rPr>
                <w:rFonts w:cs="Calibri"/>
                <w:color w:val="0070C0"/>
                <w:lang w:eastAsia="en-US"/>
              </w:rPr>
              <w:t>From R3-25</w:t>
            </w:r>
            <w:r>
              <w:rPr>
                <w:rFonts w:cs="Calibri"/>
                <w:color w:val="0070C0"/>
                <w:lang w:eastAsia="en-US"/>
              </w:rPr>
              <w:t>6590</w:t>
            </w:r>
            <w:r w:rsidRPr="00FE47E8">
              <w:rPr>
                <w:rFonts w:cs="Calibri"/>
                <w:color w:val="0070C0"/>
                <w:lang w:eastAsia="en-US"/>
              </w:rPr>
              <w:t>:</w:t>
            </w:r>
          </w:p>
          <w:p w14:paraId="64CC155E" w14:textId="338B8109" w:rsidR="00F03DB1" w:rsidRPr="00F03DB1" w:rsidRDefault="00F03DB1" w:rsidP="00F03DB1">
            <w:pPr>
              <w:widowControl w:val="0"/>
              <w:spacing w:line="276" w:lineRule="auto"/>
              <w:ind w:left="144" w:hanging="144"/>
              <w:rPr>
                <w:rFonts w:cs="Calibri"/>
                <w:lang w:eastAsia="en-US"/>
              </w:rPr>
            </w:pPr>
            <w:r w:rsidRPr="00F03DB1">
              <w:rPr>
                <w:rFonts w:cs="Calibri"/>
                <w:lang w:eastAsia="en-US"/>
              </w:rPr>
              <w:t>Reuse the general principles for the</w:t>
            </w:r>
            <w:r>
              <w:rPr>
                <w:rFonts w:cs="Calibri"/>
                <w:lang w:eastAsia="en-US"/>
              </w:rPr>
              <w:t xml:space="preserve"> </w:t>
            </w:r>
            <w:r w:rsidRPr="00F03DB1">
              <w:rPr>
                <w:rFonts w:cs="Calibri"/>
                <w:lang w:eastAsia="en-US"/>
              </w:rPr>
              <w:t xml:space="preserve">NG interface for 6G RAN-CN interface as much as possible, in </w:t>
            </w:r>
            <w:proofErr w:type="spellStart"/>
            <w:r w:rsidRPr="00F03DB1">
              <w:rPr>
                <w:rFonts w:cs="Calibri"/>
                <w:lang w:eastAsia="en-US"/>
              </w:rPr>
              <w:t>particlar</w:t>
            </w:r>
            <w:proofErr w:type="spellEnd"/>
            <w:r w:rsidRPr="00F03DB1">
              <w:rPr>
                <w:rFonts w:cs="Calibri"/>
                <w:lang w:eastAsia="en-US"/>
              </w:rPr>
              <w:t xml:space="preserve">: </w:t>
            </w:r>
          </w:p>
          <w:p w14:paraId="045CA167"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supports the exchange of </w:t>
            </w:r>
            <w:proofErr w:type="spellStart"/>
            <w:r w:rsidRPr="00F03DB1">
              <w:rPr>
                <w:rFonts w:cs="Calibri"/>
                <w:lang w:eastAsia="en-US"/>
              </w:rPr>
              <w:t>signalling</w:t>
            </w:r>
            <w:proofErr w:type="spellEnd"/>
            <w:r w:rsidRPr="00F03DB1">
              <w:rPr>
                <w:rFonts w:cs="Calibri"/>
                <w:lang w:eastAsia="en-US"/>
              </w:rPr>
              <w:t xml:space="preserve"> information between the RAN and </w:t>
            </w:r>
            <w:proofErr w:type="gramStart"/>
            <w:r w:rsidRPr="00F03DB1">
              <w:rPr>
                <w:rFonts w:cs="Calibri"/>
                <w:lang w:eastAsia="en-US"/>
              </w:rPr>
              <w:t>CN;</w:t>
            </w:r>
            <w:proofErr w:type="gramEnd"/>
          </w:p>
          <w:p w14:paraId="70A88F42"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supports control plane and user plane </w:t>
            </w:r>
            <w:proofErr w:type="gramStart"/>
            <w:r w:rsidRPr="00F03DB1">
              <w:rPr>
                <w:rFonts w:cs="Calibri"/>
                <w:lang w:eastAsia="en-US"/>
              </w:rPr>
              <w:t>separation;</w:t>
            </w:r>
            <w:proofErr w:type="gramEnd"/>
          </w:p>
          <w:p w14:paraId="0D8CC29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separates Radio Network Layer and Transport Network </w:t>
            </w:r>
            <w:proofErr w:type="gramStart"/>
            <w:r w:rsidRPr="00F03DB1">
              <w:rPr>
                <w:rFonts w:cs="Calibri"/>
                <w:lang w:eastAsia="en-US"/>
              </w:rPr>
              <w:t>Layer;</w:t>
            </w:r>
            <w:proofErr w:type="gramEnd"/>
          </w:p>
          <w:p w14:paraId="6C1154F2"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shall be future proof to fulfil different new requirements and support of new services and new </w:t>
            </w:r>
            <w:proofErr w:type="gramStart"/>
            <w:r w:rsidRPr="00F03DB1">
              <w:rPr>
                <w:rFonts w:cs="Calibri"/>
                <w:lang w:eastAsia="en-US"/>
              </w:rPr>
              <w:t>functions;</w:t>
            </w:r>
            <w:proofErr w:type="gramEnd"/>
          </w:p>
          <w:p w14:paraId="6FF4B60E"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lastRenderedPageBreak/>
              <w:t>-</w:t>
            </w:r>
            <w:r w:rsidRPr="00F03DB1">
              <w:rPr>
                <w:rFonts w:cs="Calibri"/>
                <w:lang w:eastAsia="en-US"/>
              </w:rPr>
              <w:tab/>
              <w:t xml:space="preserve">the 6G RAN-CN interface is decoupled with the possible NG-RAN deployment </w:t>
            </w:r>
            <w:proofErr w:type="gramStart"/>
            <w:r w:rsidRPr="00F03DB1">
              <w:rPr>
                <w:rFonts w:cs="Calibri"/>
                <w:lang w:eastAsia="en-US"/>
              </w:rPr>
              <w:t>variants;</w:t>
            </w:r>
            <w:proofErr w:type="gramEnd"/>
          </w:p>
          <w:p w14:paraId="19F937E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from </w:t>
            </w:r>
            <w:proofErr w:type="spellStart"/>
            <w:r w:rsidRPr="00F03DB1">
              <w:rPr>
                <w:rFonts w:cs="Calibri"/>
                <w:lang w:eastAsia="en-US"/>
              </w:rPr>
              <w:t>locial</w:t>
            </w:r>
            <w:proofErr w:type="spellEnd"/>
            <w:r w:rsidRPr="00F03DB1">
              <w:rPr>
                <w:rFonts w:cs="Calibri"/>
                <w:lang w:eastAsia="en-US"/>
              </w:rPr>
              <w:t xml:space="preserve"> standpoint, </w:t>
            </w:r>
            <w:proofErr w:type="gramStart"/>
            <w:r w:rsidRPr="00F03DB1">
              <w:rPr>
                <w:rFonts w:cs="Calibri"/>
                <w:lang w:eastAsia="en-US"/>
              </w:rPr>
              <w:t>is be</w:t>
            </w:r>
            <w:proofErr w:type="gramEnd"/>
            <w:r w:rsidRPr="00F03DB1">
              <w:rPr>
                <w:rFonts w:cs="Calibri"/>
                <w:lang w:eastAsia="en-US"/>
              </w:rPr>
              <w:t xml:space="preserve"> a point-to-point interface between an 6G RAN node and a CN node. A point-to-point logical interface is feasible even in the absence of a physical direct connection between the 6G RAN node and CN node.</w:t>
            </w:r>
          </w:p>
          <w:p w14:paraId="08E1E299" w14:textId="23219E26" w:rsidR="00F03DB1" w:rsidRPr="00F03DB1" w:rsidRDefault="00F03DB1" w:rsidP="00F03DB1">
            <w:pPr>
              <w:widowControl w:val="0"/>
              <w:spacing w:line="276" w:lineRule="auto"/>
              <w:ind w:left="144" w:hanging="144"/>
              <w:rPr>
                <w:rFonts w:cs="Calibri"/>
                <w:lang w:eastAsia="en-US"/>
              </w:rPr>
            </w:pPr>
            <w:r w:rsidRPr="00F03DB1">
              <w:rPr>
                <w:rFonts w:cs="Calibri"/>
                <w:lang w:eastAsia="en-US"/>
              </w:rPr>
              <w:t xml:space="preserve">The 6G RAN-CN </w:t>
            </w:r>
            <w:proofErr w:type="gramStart"/>
            <w:r w:rsidRPr="00F03DB1">
              <w:rPr>
                <w:rFonts w:cs="Calibri"/>
                <w:lang w:eastAsia="en-US"/>
              </w:rPr>
              <w:t>interface,</w:t>
            </w:r>
            <w:proofErr w:type="gramEnd"/>
            <w:r w:rsidRPr="00F03DB1">
              <w:rPr>
                <w:rFonts w:cs="Calibri"/>
                <w:lang w:eastAsia="en-US"/>
              </w:rPr>
              <w:t xml:space="preserve"> supports reliable </w:t>
            </w:r>
            <w:proofErr w:type="spellStart"/>
            <w:r w:rsidRPr="00F03DB1">
              <w:rPr>
                <w:rFonts w:cs="Calibri"/>
                <w:lang w:eastAsia="en-US"/>
              </w:rPr>
              <w:t>signalling</w:t>
            </w:r>
            <w:proofErr w:type="spellEnd"/>
            <w:r w:rsidRPr="00F03DB1">
              <w:rPr>
                <w:rFonts w:cs="Calibri"/>
                <w:lang w:eastAsia="en-US"/>
              </w:rPr>
              <w:t xml:space="preserve"> transmission, large scale of RAN nodes deployment, and clear boundaries between RAN and CN.</w:t>
            </w:r>
          </w:p>
          <w:p w14:paraId="509C4344" w14:textId="7533F64C" w:rsidR="00F03DB1" w:rsidRPr="00F03DB1" w:rsidRDefault="00F03DB1" w:rsidP="00F03DB1">
            <w:pPr>
              <w:widowControl w:val="0"/>
              <w:spacing w:line="276" w:lineRule="auto"/>
              <w:ind w:left="144" w:hanging="144"/>
              <w:rPr>
                <w:rFonts w:cs="Calibri"/>
                <w:lang w:eastAsia="en-US"/>
              </w:rPr>
            </w:pPr>
            <w:r w:rsidRPr="00F03DB1">
              <w:rPr>
                <w:rFonts w:cs="Calibri"/>
                <w:lang w:eastAsia="en-US"/>
              </w:rPr>
              <w:t>RAN-CN interface supports the following basic functions:</w:t>
            </w:r>
          </w:p>
          <w:p w14:paraId="15CD6B23"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Interface management: The functionality to manage the RAN-CN Control Plane </w:t>
            </w:r>
            <w:proofErr w:type="gramStart"/>
            <w:r w:rsidRPr="00F03DB1">
              <w:rPr>
                <w:rFonts w:cs="Calibri"/>
                <w:lang w:eastAsia="en-US"/>
              </w:rPr>
              <w:t>interface;</w:t>
            </w:r>
            <w:proofErr w:type="gramEnd"/>
            <w:r w:rsidRPr="00F03DB1">
              <w:rPr>
                <w:rFonts w:cs="Calibri"/>
                <w:lang w:eastAsia="en-US"/>
              </w:rPr>
              <w:t xml:space="preserve"> </w:t>
            </w:r>
          </w:p>
          <w:p w14:paraId="0493D29E"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UE context management: The functionality to manage the UE context between the RAN and </w:t>
            </w:r>
            <w:proofErr w:type="gramStart"/>
            <w:r w:rsidRPr="00F03DB1">
              <w:rPr>
                <w:rFonts w:cs="Calibri"/>
                <w:lang w:eastAsia="en-US"/>
              </w:rPr>
              <w:t>CN;</w:t>
            </w:r>
            <w:proofErr w:type="gramEnd"/>
          </w:p>
          <w:p w14:paraId="3603B40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UE mobility management: The functionality to manage the UE mobility for connected mode between the RAN and </w:t>
            </w:r>
            <w:proofErr w:type="gramStart"/>
            <w:r w:rsidRPr="00F03DB1">
              <w:rPr>
                <w:rFonts w:cs="Calibri"/>
                <w:lang w:eastAsia="en-US"/>
              </w:rPr>
              <w:t>CN;</w:t>
            </w:r>
            <w:proofErr w:type="gramEnd"/>
            <w:r w:rsidRPr="00F03DB1">
              <w:rPr>
                <w:rFonts w:cs="Calibri"/>
                <w:lang w:eastAsia="en-US"/>
              </w:rPr>
              <w:t xml:space="preserve"> </w:t>
            </w:r>
          </w:p>
          <w:p w14:paraId="471DD545"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Transport of NAS messages: The functionality to transfer NAS messages between the CN and </w:t>
            </w:r>
            <w:proofErr w:type="gramStart"/>
            <w:r w:rsidRPr="00F03DB1">
              <w:rPr>
                <w:rFonts w:cs="Calibri"/>
                <w:lang w:eastAsia="en-US"/>
              </w:rPr>
              <w:t>UE;</w:t>
            </w:r>
            <w:proofErr w:type="gramEnd"/>
          </w:p>
          <w:p w14:paraId="5E8B8D68"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Paging: The functionality to send paging requests to the RAN nodes involved in the paging </w:t>
            </w:r>
            <w:proofErr w:type="gramStart"/>
            <w:r w:rsidRPr="00F03DB1">
              <w:rPr>
                <w:rFonts w:cs="Calibri"/>
                <w:lang w:eastAsia="en-US"/>
              </w:rPr>
              <w:t>area;</w:t>
            </w:r>
            <w:proofErr w:type="gramEnd"/>
          </w:p>
          <w:p w14:paraId="2ABCCAB7"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PDU Session Management: The functionality to establish, manage and remove PDU sessions and respective RAN resources.</w:t>
            </w:r>
          </w:p>
          <w:p w14:paraId="27B99298"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Configuration Transfer: The functionality to transfer the RAN configuration information (e.g., transport layer addresses for establishment of Xn* interface) between two RAN nodes via the CN.</w:t>
            </w:r>
          </w:p>
          <w:p w14:paraId="303DAE65" w14:textId="77777777" w:rsidR="00F03DB1" w:rsidRDefault="00F03DB1" w:rsidP="00F03DB1">
            <w:pPr>
              <w:widowControl w:val="0"/>
              <w:spacing w:line="276" w:lineRule="auto"/>
              <w:ind w:left="144" w:hanging="144"/>
              <w:rPr>
                <w:rFonts w:cs="Calibri"/>
                <w:lang w:eastAsia="en-US"/>
              </w:rPr>
            </w:pPr>
          </w:p>
          <w:p w14:paraId="56B1676C" w14:textId="29645767" w:rsidR="00F03DB1" w:rsidRDefault="00F03DB1" w:rsidP="00F03DB1">
            <w:pPr>
              <w:widowControl w:val="0"/>
              <w:spacing w:line="276" w:lineRule="auto"/>
              <w:ind w:left="144" w:hanging="144"/>
              <w:rPr>
                <w:rFonts w:cs="Calibri"/>
                <w:lang w:eastAsia="en-US"/>
              </w:rPr>
            </w:pPr>
            <w:r>
              <w:rPr>
                <w:rFonts w:cs="Calibri"/>
                <w:lang w:eastAsia="en-US"/>
              </w:rPr>
              <w:t>Qualcomm: Needs further discussion, e.g. some already imply a solution.</w:t>
            </w:r>
          </w:p>
          <w:p w14:paraId="2778BB88" w14:textId="1DA6F8C2" w:rsidR="00F03DB1" w:rsidRDefault="00F03DB1" w:rsidP="00F03DB1">
            <w:pPr>
              <w:widowControl w:val="0"/>
              <w:spacing w:line="276" w:lineRule="auto"/>
              <w:ind w:left="144" w:hanging="144"/>
              <w:rPr>
                <w:rFonts w:cs="Calibri"/>
                <w:lang w:eastAsia="en-US"/>
              </w:rPr>
            </w:pPr>
            <w:proofErr w:type="spellStart"/>
            <w:r>
              <w:rPr>
                <w:rFonts w:cs="Calibri"/>
                <w:lang w:eastAsia="en-US"/>
              </w:rPr>
              <w:t>FiberCop</w:t>
            </w:r>
            <w:proofErr w:type="spellEnd"/>
            <w:r>
              <w:rPr>
                <w:rFonts w:cs="Calibri"/>
                <w:lang w:eastAsia="en-US"/>
              </w:rPr>
              <w:t>: Should be solution agnostic</w:t>
            </w:r>
          </w:p>
          <w:p w14:paraId="43567998" w14:textId="1A836247" w:rsidR="00F03DB1" w:rsidRDefault="00F03DB1" w:rsidP="00F03DB1">
            <w:pPr>
              <w:widowControl w:val="0"/>
              <w:spacing w:line="276" w:lineRule="auto"/>
              <w:ind w:left="144" w:hanging="144"/>
              <w:rPr>
                <w:rFonts w:cs="Calibri"/>
                <w:lang w:eastAsia="en-US"/>
              </w:rPr>
            </w:pPr>
            <w:r>
              <w:rPr>
                <w:rFonts w:cs="Calibri"/>
                <w:lang w:eastAsia="en-US"/>
              </w:rPr>
              <w:t xml:space="preserve">Ericsson: For legacy functions, it is expected that same </w:t>
            </w:r>
            <w:r w:rsidR="008D5DB5">
              <w:rPr>
                <w:rFonts w:cs="Calibri"/>
                <w:lang w:eastAsia="en-US"/>
              </w:rPr>
              <w:t>functions</w:t>
            </w:r>
            <w:r>
              <w:rPr>
                <w:rFonts w:cs="Calibri"/>
                <w:lang w:eastAsia="en-US"/>
              </w:rPr>
              <w:t xml:space="preserve"> should be in 6G.</w:t>
            </w:r>
          </w:p>
          <w:p w14:paraId="6EE91033" w14:textId="78F2C5A2" w:rsidR="00F03DB1" w:rsidRDefault="00F03DB1" w:rsidP="00F03DB1">
            <w:pPr>
              <w:widowControl w:val="0"/>
              <w:spacing w:line="276" w:lineRule="auto"/>
              <w:ind w:left="144" w:hanging="144"/>
              <w:rPr>
                <w:rFonts w:cs="Calibri"/>
                <w:lang w:eastAsia="en-US"/>
              </w:rPr>
            </w:pPr>
            <w:r>
              <w:rPr>
                <w:rFonts w:cs="Calibri"/>
                <w:lang w:eastAsia="en-US"/>
              </w:rPr>
              <w:t>CATT, ZTE, Samsung, Nokia: Similar view as Ericsson</w:t>
            </w:r>
          </w:p>
          <w:p w14:paraId="28033850" w14:textId="6BC07073" w:rsidR="00F03DB1" w:rsidRDefault="00F03DB1" w:rsidP="00F03DB1">
            <w:pPr>
              <w:widowControl w:val="0"/>
              <w:spacing w:line="276" w:lineRule="auto"/>
              <w:ind w:left="144" w:hanging="144"/>
              <w:rPr>
                <w:rFonts w:cs="Calibri"/>
                <w:lang w:eastAsia="en-US"/>
              </w:rPr>
            </w:pPr>
            <w:r>
              <w:rPr>
                <w:rFonts w:cs="Calibri"/>
                <w:lang w:eastAsia="en-US"/>
              </w:rPr>
              <w:t>Lenovo: OK to take legacy for basic functions, but some of the above solutions are not fully aligned with 5G</w:t>
            </w:r>
          </w:p>
          <w:p w14:paraId="5941EDC0" w14:textId="5C8E3464" w:rsidR="006C6DEB" w:rsidRDefault="006C6DEB" w:rsidP="00F03DB1">
            <w:pPr>
              <w:widowControl w:val="0"/>
              <w:spacing w:line="276" w:lineRule="auto"/>
              <w:ind w:left="144" w:hanging="144"/>
              <w:rPr>
                <w:rFonts w:cs="Calibri"/>
                <w:lang w:eastAsia="en-US"/>
              </w:rPr>
            </w:pPr>
            <w:r>
              <w:rPr>
                <w:rFonts w:cs="Calibri"/>
                <w:lang w:eastAsia="en-US"/>
              </w:rPr>
              <w:t>Vodafone: 5G functions can be a starting point</w:t>
            </w:r>
          </w:p>
          <w:p w14:paraId="7AB8563A" w14:textId="62F53D07" w:rsidR="00F03DB1" w:rsidRDefault="00F03DB1" w:rsidP="00F03DB1">
            <w:pPr>
              <w:widowControl w:val="0"/>
              <w:spacing w:line="276" w:lineRule="auto"/>
              <w:ind w:left="144" w:hanging="144"/>
              <w:rPr>
                <w:rFonts w:cs="Calibri"/>
                <w:lang w:eastAsia="en-US"/>
              </w:rPr>
            </w:pPr>
            <w:r>
              <w:rPr>
                <w:rFonts w:cs="Calibri"/>
                <w:lang w:eastAsia="en-US"/>
              </w:rPr>
              <w:t xml:space="preserve"> </w:t>
            </w:r>
          </w:p>
          <w:p w14:paraId="1FCF168C" w14:textId="338DF471" w:rsidR="00FE47E8" w:rsidRPr="00FE47E8" w:rsidRDefault="00FE47E8" w:rsidP="00FE47E8">
            <w:pPr>
              <w:widowControl w:val="0"/>
              <w:spacing w:line="276" w:lineRule="auto"/>
              <w:ind w:left="144" w:hanging="144"/>
              <w:rPr>
                <w:rFonts w:cs="Calibri"/>
                <w:color w:val="0070C0"/>
                <w:lang w:eastAsia="en-US"/>
              </w:rPr>
            </w:pPr>
            <w:r w:rsidRPr="00FE47E8">
              <w:rPr>
                <w:rFonts w:cs="Calibri"/>
                <w:color w:val="0070C0"/>
                <w:lang w:eastAsia="en-US"/>
              </w:rPr>
              <w:t>From R3-257063:</w:t>
            </w:r>
          </w:p>
          <w:p w14:paraId="66A0B77F" w14:textId="14793A20"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1:</w:t>
            </w:r>
            <w:r>
              <w:rPr>
                <w:rFonts w:cs="Calibri"/>
                <w:lang w:eastAsia="en-US"/>
              </w:rPr>
              <w:t xml:space="preserve"> </w:t>
            </w:r>
            <w:r w:rsidRPr="00FE47E8">
              <w:rPr>
                <w:rFonts w:cs="Calibri"/>
                <w:lang w:eastAsia="en-US"/>
              </w:rPr>
              <w:t xml:space="preserve">The 6G RAN-CN interface design shall enable </w:t>
            </w:r>
            <w:proofErr w:type="spellStart"/>
            <w:r w:rsidRPr="00FE47E8">
              <w:rPr>
                <w:rFonts w:cs="Calibri"/>
                <w:lang w:eastAsia="en-US"/>
              </w:rPr>
              <w:t>realisation</w:t>
            </w:r>
            <w:proofErr w:type="spellEnd"/>
            <w:r w:rsidRPr="00FE47E8">
              <w:rPr>
                <w:rFonts w:cs="Calibri"/>
                <w:lang w:eastAsia="en-US"/>
              </w:rPr>
              <w:t xml:space="preserve"> of RAN node and CN node modular functions in a cloud environment while neither affecting inter-vendor operability nor being visible to end users.</w:t>
            </w:r>
          </w:p>
          <w:p w14:paraId="3EAC7DA5" w14:textId="660678EC"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2:</w:t>
            </w:r>
            <w:r>
              <w:rPr>
                <w:rFonts w:cs="Calibri"/>
                <w:lang w:eastAsia="en-US"/>
              </w:rPr>
              <w:t xml:space="preserve"> </w:t>
            </w:r>
            <w:r w:rsidRPr="00FE47E8">
              <w:rPr>
                <w:rFonts w:cs="Calibri"/>
                <w:lang w:eastAsia="en-US"/>
              </w:rPr>
              <w:t>How 6G RAN-CN interface traffic is distributed to node-internal modular functionalities shall be transparent to the peer nodes.</w:t>
            </w:r>
          </w:p>
          <w:p w14:paraId="7A5CFC1A" w14:textId="0E1E04D6"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3:</w:t>
            </w:r>
            <w:r>
              <w:rPr>
                <w:rFonts w:cs="Calibri"/>
                <w:lang w:eastAsia="en-US"/>
              </w:rPr>
              <w:t xml:space="preserve"> </w:t>
            </w:r>
            <w:r w:rsidRPr="00FE47E8">
              <w:rPr>
                <w:rFonts w:cs="Calibri"/>
                <w:lang w:eastAsia="en-US"/>
              </w:rPr>
              <w:t>Agree on the assumption that for 5G functionalities also supported in 6G, 6G RAN-CN application protocol functions assume the same RAN-CN functional split as for 5G and are terminated at a single logical node in the 6G RAN and the 6G CN.</w:t>
            </w:r>
          </w:p>
          <w:p w14:paraId="5C40777E" w14:textId="59F3ACD3"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4:</w:t>
            </w:r>
            <w:r>
              <w:rPr>
                <w:rFonts w:cs="Calibri"/>
                <w:lang w:eastAsia="en-US"/>
              </w:rPr>
              <w:t xml:space="preserve"> </w:t>
            </w:r>
            <w:r w:rsidRPr="00FE47E8">
              <w:rPr>
                <w:rFonts w:cs="Calibri"/>
                <w:lang w:eastAsia="en-US"/>
              </w:rPr>
              <w:t xml:space="preserve">6G RAN-CN (and RAN-RAN) application protocol design shall consider </w:t>
            </w:r>
            <w:proofErr w:type="gramStart"/>
            <w:r w:rsidRPr="00FE47E8">
              <w:rPr>
                <w:rFonts w:cs="Calibri"/>
                <w:lang w:eastAsia="en-US"/>
              </w:rPr>
              <w:t>expected 6G</w:t>
            </w:r>
            <w:proofErr w:type="gramEnd"/>
            <w:r w:rsidRPr="00FE47E8">
              <w:rPr>
                <w:rFonts w:cs="Calibri"/>
                <w:lang w:eastAsia="en-US"/>
              </w:rPr>
              <w:t xml:space="preserve"> logical node </w:t>
            </w:r>
            <w:proofErr w:type="spellStart"/>
            <w:r w:rsidRPr="00FE47E8">
              <w:rPr>
                <w:rFonts w:cs="Calibri"/>
                <w:lang w:eastAsia="en-US"/>
              </w:rPr>
              <w:t>realisations</w:t>
            </w:r>
            <w:proofErr w:type="spellEnd"/>
            <w:r w:rsidRPr="00FE47E8">
              <w:rPr>
                <w:rFonts w:cs="Calibri"/>
                <w:lang w:eastAsia="en-US"/>
              </w:rPr>
              <w:t xml:space="preserve"> applying </w:t>
            </w:r>
            <w:proofErr w:type="spellStart"/>
            <w:r w:rsidRPr="00FE47E8">
              <w:rPr>
                <w:rFonts w:cs="Calibri"/>
                <w:lang w:eastAsia="en-US"/>
              </w:rPr>
              <w:t>modularisation</w:t>
            </w:r>
            <w:proofErr w:type="spellEnd"/>
            <w:r w:rsidRPr="00FE47E8">
              <w:rPr>
                <w:rFonts w:cs="Calibri"/>
                <w:lang w:eastAsia="en-US"/>
              </w:rPr>
              <w:t xml:space="preserve"> by defining dedicated procedures for different protocol functions, </w:t>
            </w:r>
            <w:proofErr w:type="spellStart"/>
            <w:r w:rsidRPr="00FE47E8">
              <w:rPr>
                <w:rFonts w:cs="Calibri"/>
                <w:lang w:eastAsia="en-US"/>
              </w:rPr>
              <w:t>minimising</w:t>
            </w:r>
            <w:proofErr w:type="spellEnd"/>
            <w:r w:rsidRPr="00FE47E8">
              <w:rPr>
                <w:rFonts w:cs="Calibri"/>
                <w:lang w:eastAsia="en-US"/>
              </w:rPr>
              <w:t xml:space="preserve"> interactions between the node-internal functions and avoiding serving multiple functionalities with a single procedure as much as possible.</w:t>
            </w:r>
          </w:p>
          <w:p w14:paraId="3034F4F7" w14:textId="7FAAA45B"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5:</w:t>
            </w:r>
            <w:r>
              <w:rPr>
                <w:rFonts w:cs="Calibri"/>
                <w:lang w:eastAsia="en-US"/>
              </w:rPr>
              <w:t xml:space="preserve"> </w:t>
            </w:r>
            <w:r w:rsidRPr="00FE47E8">
              <w:rPr>
                <w:rFonts w:cs="Calibri"/>
                <w:lang w:eastAsia="en-US"/>
              </w:rPr>
              <w:t xml:space="preserve">6G RAN-CN (and RAN-RAN) application protocol design shall be decoupled from the </w:t>
            </w:r>
            <w:proofErr w:type="spellStart"/>
            <w:r w:rsidRPr="00FE47E8">
              <w:rPr>
                <w:rFonts w:cs="Calibri"/>
                <w:lang w:eastAsia="en-US"/>
              </w:rPr>
              <w:t>signalling</w:t>
            </w:r>
            <w:proofErr w:type="spellEnd"/>
            <w:r w:rsidRPr="00FE47E8">
              <w:rPr>
                <w:rFonts w:cs="Calibri"/>
                <w:lang w:eastAsia="en-US"/>
              </w:rPr>
              <w:t xml:space="preserve"> transport, "</w:t>
            </w:r>
            <w:proofErr w:type="spellStart"/>
            <w:r w:rsidRPr="00FE47E8">
              <w:rPr>
                <w:rFonts w:cs="Calibri"/>
                <w:lang w:eastAsia="en-US"/>
              </w:rPr>
              <w:t>signalling</w:t>
            </w:r>
            <w:proofErr w:type="spellEnd"/>
            <w:r w:rsidRPr="00FE47E8">
              <w:rPr>
                <w:rFonts w:cs="Calibri"/>
                <w:lang w:eastAsia="en-US"/>
              </w:rPr>
              <w:t xml:space="preserve"> TNL agnostic", i.e. it shall not expect any other function from the </w:t>
            </w:r>
            <w:proofErr w:type="spellStart"/>
            <w:r w:rsidRPr="00FE47E8">
              <w:rPr>
                <w:rFonts w:cs="Calibri"/>
                <w:lang w:eastAsia="en-US"/>
              </w:rPr>
              <w:t>signalling</w:t>
            </w:r>
            <w:proofErr w:type="spellEnd"/>
            <w:r w:rsidRPr="00FE47E8">
              <w:rPr>
                <w:rFonts w:cs="Calibri"/>
                <w:lang w:eastAsia="en-US"/>
              </w:rPr>
              <w:t xml:space="preserve"> transport than delivery of SDUs.</w:t>
            </w:r>
          </w:p>
          <w:p w14:paraId="5F91FD8C" w14:textId="0D5024FA"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6:</w:t>
            </w:r>
            <w:r>
              <w:rPr>
                <w:rFonts w:cs="Calibri"/>
                <w:lang w:eastAsia="en-US"/>
              </w:rPr>
              <w:t xml:space="preserve"> </w:t>
            </w:r>
            <w:r w:rsidRPr="00FE47E8">
              <w:rPr>
                <w:rFonts w:cs="Calibri"/>
                <w:lang w:eastAsia="en-US"/>
              </w:rPr>
              <w:t xml:space="preserve">Introduce protocol means to enable efficient routing of AP messages supporting 6G logical node </w:t>
            </w:r>
            <w:proofErr w:type="spellStart"/>
            <w:r w:rsidRPr="00FE47E8">
              <w:rPr>
                <w:rFonts w:cs="Calibri"/>
                <w:lang w:eastAsia="en-US"/>
              </w:rPr>
              <w:t>realisations</w:t>
            </w:r>
            <w:proofErr w:type="spellEnd"/>
            <w:r w:rsidRPr="00FE47E8">
              <w:rPr>
                <w:rFonts w:cs="Calibri"/>
                <w:lang w:eastAsia="en-US"/>
              </w:rPr>
              <w:t xml:space="preserve"> in a </w:t>
            </w:r>
            <w:proofErr w:type="spellStart"/>
            <w:r w:rsidRPr="00FE47E8">
              <w:rPr>
                <w:rFonts w:cs="Calibri"/>
                <w:lang w:eastAsia="en-US"/>
              </w:rPr>
              <w:t>modularised</w:t>
            </w:r>
            <w:proofErr w:type="spellEnd"/>
            <w:r w:rsidRPr="00FE47E8">
              <w:rPr>
                <w:rFonts w:cs="Calibri"/>
                <w:lang w:eastAsia="en-US"/>
              </w:rPr>
              <w:t xml:space="preserve"> cloud environment.</w:t>
            </w:r>
          </w:p>
          <w:p w14:paraId="6BBCBC5F" w14:textId="77777777" w:rsidR="00F03DB1" w:rsidRDefault="00F03DB1" w:rsidP="00FE47E8">
            <w:pPr>
              <w:widowControl w:val="0"/>
              <w:spacing w:line="276" w:lineRule="auto"/>
              <w:ind w:left="144" w:hanging="144"/>
              <w:rPr>
                <w:rFonts w:cs="Calibri"/>
                <w:lang w:eastAsia="en-US"/>
              </w:rPr>
            </w:pPr>
          </w:p>
          <w:p w14:paraId="26860CED" w14:textId="4F7E2E24" w:rsidR="0046368A" w:rsidRDefault="003C06DE" w:rsidP="00FE47E8">
            <w:pPr>
              <w:widowControl w:val="0"/>
              <w:spacing w:line="276" w:lineRule="auto"/>
              <w:ind w:left="144" w:hanging="144"/>
              <w:rPr>
                <w:rFonts w:cs="Calibri"/>
                <w:lang w:eastAsia="en-US"/>
              </w:rPr>
            </w:pPr>
            <w:r>
              <w:rPr>
                <w:rFonts w:cs="Calibri"/>
                <w:lang w:eastAsia="en-US"/>
              </w:rPr>
              <w:t>QC: Some proposals may be agreeable, but some need further discussion/clarification</w:t>
            </w:r>
          </w:p>
          <w:p w14:paraId="0D1A89DF" w14:textId="3C51D2A3" w:rsidR="003C06DE" w:rsidRDefault="003C06DE" w:rsidP="00FE47E8">
            <w:pPr>
              <w:widowControl w:val="0"/>
              <w:spacing w:line="276" w:lineRule="auto"/>
              <w:ind w:left="144" w:hanging="144"/>
              <w:rPr>
                <w:rFonts w:cs="Calibri"/>
                <w:lang w:eastAsia="en-US"/>
              </w:rPr>
            </w:pPr>
            <w:r>
              <w:rPr>
                <w:rFonts w:cs="Calibri"/>
                <w:lang w:eastAsia="en-US"/>
              </w:rPr>
              <w:t xml:space="preserve">Nokia: Proposal 5/6 </w:t>
            </w:r>
            <w:proofErr w:type="gramStart"/>
            <w:r>
              <w:rPr>
                <w:rFonts w:cs="Calibri"/>
                <w:lang w:eastAsia="en-US"/>
              </w:rPr>
              <w:t>need</w:t>
            </w:r>
            <w:proofErr w:type="gramEnd"/>
            <w:r>
              <w:rPr>
                <w:rFonts w:cs="Calibri"/>
                <w:lang w:eastAsia="en-US"/>
              </w:rPr>
              <w:t xml:space="preserve"> further discussion. Proposal 4 seems to imply very careful exercise</w:t>
            </w:r>
          </w:p>
          <w:p w14:paraId="70DC09BB" w14:textId="613041B8" w:rsidR="003C06DE" w:rsidRDefault="003C06DE" w:rsidP="00FE47E8">
            <w:pPr>
              <w:widowControl w:val="0"/>
              <w:spacing w:line="276" w:lineRule="auto"/>
              <w:ind w:left="144" w:hanging="144"/>
              <w:rPr>
                <w:rFonts w:cs="Calibri"/>
                <w:lang w:eastAsia="en-US"/>
              </w:rPr>
            </w:pPr>
            <w:r>
              <w:rPr>
                <w:rFonts w:cs="Calibri"/>
                <w:lang w:eastAsia="en-US"/>
              </w:rPr>
              <w:t>Lenovo: Support proposal 1, others need to be further checked</w:t>
            </w:r>
          </w:p>
          <w:p w14:paraId="6784A752" w14:textId="557F2901" w:rsidR="003C06DE" w:rsidRDefault="003C06DE" w:rsidP="00FE47E8">
            <w:pPr>
              <w:widowControl w:val="0"/>
              <w:spacing w:line="276" w:lineRule="auto"/>
              <w:ind w:left="144" w:hanging="144"/>
              <w:rPr>
                <w:rFonts w:cs="Calibri"/>
                <w:lang w:eastAsia="en-US"/>
              </w:rPr>
            </w:pPr>
            <w:r>
              <w:rPr>
                <w:rFonts w:cs="Calibri"/>
                <w:lang w:eastAsia="en-US"/>
              </w:rPr>
              <w:t>ZTE: Proposal 3 should clarify that legacy functionalities should be supported in 6G</w:t>
            </w:r>
          </w:p>
          <w:p w14:paraId="76F52188" w14:textId="05D6F388" w:rsidR="003C06DE" w:rsidRDefault="003C06DE" w:rsidP="00FE47E8">
            <w:pPr>
              <w:widowControl w:val="0"/>
              <w:spacing w:line="276" w:lineRule="auto"/>
              <w:ind w:left="144" w:hanging="144"/>
              <w:rPr>
                <w:rFonts w:cs="Calibri"/>
                <w:lang w:eastAsia="en-US"/>
              </w:rPr>
            </w:pPr>
            <w:proofErr w:type="spellStart"/>
            <w:r>
              <w:rPr>
                <w:rFonts w:cs="Calibri"/>
                <w:lang w:eastAsia="en-US"/>
              </w:rPr>
              <w:t>FiberCop</w:t>
            </w:r>
            <w:proofErr w:type="spellEnd"/>
            <w:r>
              <w:rPr>
                <w:rFonts w:cs="Calibri"/>
                <w:lang w:eastAsia="en-US"/>
              </w:rPr>
              <w:t xml:space="preserve">: </w:t>
            </w:r>
            <w:r w:rsidR="00CF2998">
              <w:rPr>
                <w:rFonts w:cs="Calibri"/>
                <w:lang w:eastAsia="en-US"/>
              </w:rPr>
              <w:t>Does this imply protocol-based interface?</w:t>
            </w:r>
          </w:p>
          <w:p w14:paraId="759B64A6" w14:textId="20DDAC72" w:rsidR="00CF2998" w:rsidRDefault="00CF2998" w:rsidP="00FE47E8">
            <w:pPr>
              <w:widowControl w:val="0"/>
              <w:spacing w:line="276" w:lineRule="auto"/>
              <w:ind w:left="144" w:hanging="144"/>
              <w:rPr>
                <w:rFonts w:cs="Calibri"/>
                <w:lang w:eastAsia="en-US"/>
              </w:rPr>
            </w:pPr>
            <w:r>
              <w:rPr>
                <w:rFonts w:cs="Calibri"/>
                <w:lang w:eastAsia="en-US"/>
              </w:rPr>
              <w:t xml:space="preserve">NEC: In proposal 5, do we </w:t>
            </w:r>
            <w:proofErr w:type="gramStart"/>
            <w:r>
              <w:rPr>
                <w:rFonts w:cs="Calibri"/>
                <w:lang w:eastAsia="en-US"/>
              </w:rPr>
              <w:t>really not</w:t>
            </w:r>
            <w:proofErr w:type="gramEnd"/>
            <w:r>
              <w:rPr>
                <w:rFonts w:cs="Calibri"/>
                <w:lang w:eastAsia="en-US"/>
              </w:rPr>
              <w:t xml:space="preserve"> expect </w:t>
            </w:r>
            <w:r w:rsidR="008C5FBC" w:rsidRPr="008C5FBC">
              <w:rPr>
                <w:rFonts w:cs="Calibri"/>
                <w:lang w:eastAsia="en-US"/>
              </w:rPr>
              <w:t xml:space="preserve">any other function from the </w:t>
            </w:r>
            <w:proofErr w:type="spellStart"/>
            <w:r w:rsidR="008C5FBC" w:rsidRPr="008C5FBC">
              <w:rPr>
                <w:rFonts w:cs="Calibri"/>
                <w:lang w:eastAsia="en-US"/>
              </w:rPr>
              <w:t>signalling</w:t>
            </w:r>
            <w:proofErr w:type="spellEnd"/>
            <w:r w:rsidR="008C5FBC" w:rsidRPr="008C5FBC">
              <w:rPr>
                <w:rFonts w:cs="Calibri"/>
                <w:lang w:eastAsia="en-US"/>
              </w:rPr>
              <w:t xml:space="preserve"> transport than delivery of SDUs</w:t>
            </w:r>
            <w:r w:rsidR="008C5FBC">
              <w:rPr>
                <w:rFonts w:cs="Calibri"/>
                <w:lang w:eastAsia="en-US"/>
              </w:rPr>
              <w:t>?</w:t>
            </w:r>
          </w:p>
          <w:p w14:paraId="48D3ABFD" w14:textId="0D39163B" w:rsidR="00011D0A" w:rsidRDefault="00011D0A" w:rsidP="00FE47E8">
            <w:pPr>
              <w:widowControl w:val="0"/>
              <w:spacing w:line="276" w:lineRule="auto"/>
              <w:ind w:left="144" w:hanging="144"/>
              <w:rPr>
                <w:rFonts w:cs="Calibri"/>
                <w:lang w:eastAsia="en-US"/>
              </w:rPr>
            </w:pPr>
            <w:r>
              <w:rPr>
                <w:rFonts w:cs="Calibri"/>
                <w:lang w:eastAsia="en-US"/>
              </w:rPr>
              <w:lastRenderedPageBreak/>
              <w:t>Nokia: Acknowledge the issue behind proposal 5, but there may be other solutions</w:t>
            </w:r>
          </w:p>
          <w:p w14:paraId="16D4912B" w14:textId="77777777" w:rsidR="00FE47E8" w:rsidRDefault="00FE47E8" w:rsidP="00FE47E8">
            <w:pPr>
              <w:widowControl w:val="0"/>
              <w:spacing w:line="276" w:lineRule="auto"/>
              <w:ind w:left="144" w:hanging="144"/>
              <w:rPr>
                <w:rFonts w:cs="Calibri"/>
                <w:lang w:eastAsia="en-US"/>
              </w:rPr>
            </w:pPr>
          </w:p>
          <w:p w14:paraId="517420F1" w14:textId="36E5CD5B" w:rsidR="002E2984" w:rsidRDefault="002E2984" w:rsidP="00FE47E8">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20_6GRAN-CNinf</w:t>
            </w:r>
          </w:p>
          <w:p w14:paraId="0BE55A7B" w14:textId="7AF99D94" w:rsidR="002E2984" w:rsidRDefault="002E2984" w:rsidP="00FE47E8">
            <w:pPr>
              <w:widowControl w:val="0"/>
              <w:spacing w:line="276" w:lineRule="auto"/>
              <w:ind w:left="144" w:hanging="144"/>
              <w:rPr>
                <w:rFonts w:cs="Calibri"/>
                <w:b/>
                <w:color w:val="FF00FF"/>
                <w:lang w:eastAsia="en-US"/>
              </w:rPr>
            </w:pPr>
            <w:r>
              <w:rPr>
                <w:rFonts w:cs="Calibri"/>
                <w:b/>
                <w:color w:val="FF00FF"/>
                <w:lang w:eastAsia="en-US"/>
              </w:rPr>
              <w:t xml:space="preserve">- TP </w:t>
            </w:r>
            <w:r w:rsidR="001C0A34">
              <w:rPr>
                <w:rFonts w:cs="Calibri"/>
                <w:b/>
                <w:color w:val="FF00FF"/>
                <w:lang w:eastAsia="en-US"/>
              </w:rPr>
              <w:t>for section 6.1.1 &amp; 6.1.2 (RAN-CN interface general principles and functions)</w:t>
            </w:r>
          </w:p>
          <w:p w14:paraId="2A9DADA2" w14:textId="6BEFC903" w:rsidR="001C0A34" w:rsidRDefault="001C0A34" w:rsidP="00FE47E8">
            <w:pPr>
              <w:widowControl w:val="0"/>
              <w:spacing w:line="276" w:lineRule="auto"/>
              <w:ind w:left="144" w:hanging="144"/>
              <w:rPr>
                <w:rFonts w:cs="Calibri"/>
                <w:b/>
                <w:color w:val="FF00FF"/>
                <w:lang w:eastAsia="en-US"/>
              </w:rPr>
            </w:pPr>
            <w:r>
              <w:rPr>
                <w:rFonts w:cs="Calibri"/>
                <w:b/>
                <w:color w:val="FF00FF"/>
                <w:lang w:eastAsia="en-US"/>
              </w:rPr>
              <w:t>- Capture open issues for next meeting</w:t>
            </w:r>
          </w:p>
          <w:p w14:paraId="279A9654" w14:textId="197CCA72" w:rsidR="001C0A34" w:rsidRDefault="001C0A34" w:rsidP="00FE47E8">
            <w:pPr>
              <w:widowControl w:val="0"/>
              <w:spacing w:line="276" w:lineRule="auto"/>
              <w:ind w:left="144" w:hanging="144"/>
              <w:rPr>
                <w:rFonts w:cs="Calibri"/>
                <w:b/>
                <w:color w:val="FF00FF"/>
                <w:lang w:eastAsia="en-US"/>
              </w:rPr>
            </w:pPr>
            <w:r>
              <w:rPr>
                <w:rFonts w:cs="Calibri"/>
                <w:b/>
                <w:color w:val="FF00FF"/>
                <w:lang w:eastAsia="en-US"/>
              </w:rPr>
              <w:t>- Introduce new sections in the TR, if agreeable</w:t>
            </w:r>
          </w:p>
          <w:p w14:paraId="4FE4C46E" w14:textId="5B987A1B" w:rsidR="002E2984" w:rsidRDefault="002E2984" w:rsidP="00FE47E8">
            <w:pPr>
              <w:widowControl w:val="0"/>
              <w:spacing w:line="276" w:lineRule="auto"/>
              <w:ind w:left="144" w:hanging="144"/>
              <w:rPr>
                <w:rFonts w:cs="Calibri"/>
                <w:color w:val="000000"/>
                <w:lang w:eastAsia="en-US"/>
              </w:rPr>
            </w:pPr>
            <w:r>
              <w:rPr>
                <w:rFonts w:cs="Calibri"/>
                <w:color w:val="000000"/>
                <w:lang w:eastAsia="en-US"/>
              </w:rPr>
              <w:t>(</w:t>
            </w:r>
            <w:r w:rsidR="001C0A34">
              <w:rPr>
                <w:rFonts w:cs="Calibri"/>
                <w:color w:val="000000"/>
                <w:lang w:eastAsia="en-US"/>
              </w:rPr>
              <w:t>Huawei - moderator</w:t>
            </w:r>
            <w:r>
              <w:rPr>
                <w:rFonts w:cs="Calibri"/>
                <w:color w:val="000000"/>
                <w:lang w:eastAsia="en-US"/>
              </w:rPr>
              <w:t>)</w:t>
            </w:r>
          </w:p>
          <w:p w14:paraId="3ECA0B97" w14:textId="77777777" w:rsidR="009938D2" w:rsidRDefault="009938D2" w:rsidP="00FE47E8">
            <w:pPr>
              <w:widowControl w:val="0"/>
              <w:spacing w:line="276" w:lineRule="auto"/>
              <w:ind w:left="144" w:hanging="144"/>
              <w:rPr>
                <w:rFonts w:cs="Calibri"/>
                <w:color w:val="000000"/>
                <w:lang w:eastAsia="en-US"/>
              </w:rPr>
            </w:pPr>
          </w:p>
          <w:p w14:paraId="67A06B0F" w14:textId="4B089E87" w:rsidR="009938D2" w:rsidRDefault="00C56EA3" w:rsidP="00FE47E8">
            <w:pPr>
              <w:widowControl w:val="0"/>
              <w:spacing w:line="276" w:lineRule="auto"/>
              <w:ind w:left="144" w:hanging="144"/>
              <w:rPr>
                <w:rFonts w:cs="Calibri"/>
                <w:color w:val="000000"/>
                <w:lang w:eastAsia="en-US"/>
              </w:rPr>
            </w:pPr>
            <w:r w:rsidRPr="00C56EA3">
              <w:rPr>
                <w:rFonts w:cs="Calibri"/>
                <w:color w:val="000000"/>
                <w:lang w:eastAsia="en-US"/>
              </w:rPr>
              <w:t xml:space="preserve">(TP to TR 38.760-3) RAN-CN interface principles and functions </w:t>
            </w:r>
            <w:r w:rsidR="009938D2">
              <w:rPr>
                <w:rFonts w:cs="Calibri"/>
                <w:color w:val="000000"/>
                <w:lang w:eastAsia="en-US"/>
              </w:rPr>
              <w:t xml:space="preserve">in </w:t>
            </w:r>
            <w:hyperlink r:id="rId622" w:history="1">
              <w:r w:rsidR="009938D2">
                <w:rPr>
                  <w:rStyle w:val="Hyperlink"/>
                  <w:rFonts w:cs="Calibri"/>
                  <w:lang w:eastAsia="en-US"/>
                </w:rPr>
                <w:t>R3-257240</w:t>
              </w:r>
            </w:hyperlink>
          </w:p>
          <w:p w14:paraId="3ED5611A" w14:textId="78CCC8FE" w:rsidR="002E2984" w:rsidRPr="002E2984" w:rsidRDefault="002E2984" w:rsidP="00FE47E8">
            <w:pPr>
              <w:widowControl w:val="0"/>
              <w:spacing w:line="276" w:lineRule="auto"/>
              <w:ind w:left="144" w:hanging="144"/>
              <w:rPr>
                <w:rFonts w:cs="Calibri"/>
                <w:color w:val="000000"/>
                <w:lang w:eastAsia="en-US"/>
              </w:rPr>
            </w:pP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Heading3"/>
            </w:pPr>
            <w:r w:rsidRPr="006706AE">
              <w:rPr>
                <w:rFonts w:eastAsia="DengXian"/>
                <w:iCs/>
                <w:kern w:val="2"/>
                <w:szCs w:val="28"/>
              </w:rPr>
              <w:lastRenderedPageBreak/>
              <w:t>10.</w:t>
            </w:r>
            <w:r>
              <w:rPr>
                <w:rFonts w:eastAsia="DengXian"/>
                <w:iCs/>
                <w:kern w:val="2"/>
                <w:szCs w:val="28"/>
              </w:rPr>
              <w:t>3</w:t>
            </w:r>
            <w:r w:rsidRPr="006706AE">
              <w:rPr>
                <w:rFonts w:eastAsia="DengXian"/>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825156" w:rsidRPr="006706AE" w14:paraId="62616488"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D71C6" w14:textId="77777777" w:rsidR="00825156" w:rsidRPr="00D93AD2" w:rsidRDefault="00825156" w:rsidP="00FB24AA">
            <w:pPr>
              <w:widowControl w:val="0"/>
              <w:spacing w:line="276" w:lineRule="auto"/>
              <w:ind w:left="144" w:hanging="144"/>
              <w:rPr>
                <w:rFonts w:cs="Calibri"/>
                <w:highlight w:val="yellow"/>
                <w:lang w:eastAsia="en-US"/>
              </w:rPr>
            </w:pPr>
            <w:hyperlink r:id="rId623" w:history="1">
              <w:r w:rsidRPr="00D93AD2">
                <w:rPr>
                  <w:rFonts w:cs="Calibri"/>
                  <w:highlight w:val="yellow"/>
                  <w:lang w:eastAsia="en-US"/>
                </w:rPr>
                <w:t>R3-257052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275FF" w14:textId="77777777" w:rsidR="00825156" w:rsidRPr="00D93AD2" w:rsidRDefault="00825156" w:rsidP="00FB24AA">
            <w:pPr>
              <w:widowControl w:val="0"/>
              <w:spacing w:line="276" w:lineRule="auto"/>
              <w:ind w:left="144" w:hanging="144"/>
              <w:rPr>
                <w:rFonts w:cs="Calibri"/>
                <w:lang w:eastAsia="en-US"/>
              </w:rPr>
            </w:pPr>
            <w:r w:rsidRPr="00825156">
              <w:rPr>
                <w:rFonts w:cs="Calibri"/>
                <w:lang w:eastAsia="en-US"/>
              </w:rPr>
              <w:t xml:space="preserve">Consideration </w:t>
            </w:r>
            <w:proofErr w:type="gramStart"/>
            <w:r w:rsidRPr="00825156">
              <w:rPr>
                <w:rFonts w:cs="Calibri"/>
                <w:lang w:eastAsia="en-US"/>
              </w:rPr>
              <w:t>on</w:t>
            </w:r>
            <w:proofErr w:type="gramEnd"/>
            <w:r w:rsidRPr="00825156">
              <w:rPr>
                <w:rFonts w:cs="Calibri"/>
                <w:lang w:eastAsia="en-US"/>
              </w:rPr>
              <w:t xml:space="preserve"> RAN-CN interface options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8592E7" w14:textId="77777777" w:rsidR="00825156" w:rsidRPr="00D93AD2" w:rsidRDefault="00825156"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0952A9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797BA" w14:textId="2D76301B" w:rsidR="00D93AD2" w:rsidRPr="00D93AD2" w:rsidRDefault="00D93AD2" w:rsidP="00D93AD2">
            <w:pPr>
              <w:widowControl w:val="0"/>
              <w:spacing w:line="276" w:lineRule="auto"/>
              <w:ind w:left="144" w:hanging="144"/>
              <w:rPr>
                <w:rFonts w:cs="Calibri"/>
                <w:highlight w:val="yellow"/>
                <w:lang w:eastAsia="en-US"/>
              </w:rPr>
            </w:pPr>
            <w:hyperlink r:id="rId624" w:history="1">
              <w:r w:rsidRPr="00D93AD2">
                <w:rPr>
                  <w:rFonts w:cs="Calibri"/>
                  <w:highlight w:val="yellow"/>
                  <w:lang w:eastAsia="en-US"/>
                </w:rPr>
                <w:t>R3-256542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4844E" w14:textId="2A2050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6G RAN-CN interface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44D9E" w14:textId="34B3A7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149C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975CA" w14:textId="766BCC6F" w:rsidR="00D93AD2" w:rsidRPr="00D93AD2" w:rsidRDefault="00D93AD2" w:rsidP="00D93AD2">
            <w:pPr>
              <w:widowControl w:val="0"/>
              <w:spacing w:line="276" w:lineRule="auto"/>
              <w:ind w:left="144" w:hanging="144"/>
              <w:rPr>
                <w:rFonts w:cs="Calibri"/>
                <w:highlight w:val="yellow"/>
                <w:lang w:eastAsia="en-US"/>
              </w:rPr>
            </w:pPr>
            <w:hyperlink r:id="rId625" w:history="1">
              <w:r w:rsidRPr="00D93AD2">
                <w:rPr>
                  <w:rFonts w:cs="Calibri"/>
                  <w:highlight w:val="yellow"/>
                  <w:lang w:eastAsia="en-US"/>
                </w:rPr>
                <w:t>R3-256576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89DE6" w14:textId="208EAD4C"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Discussion on 6G RAN-CN Interface options (Qualcomm Inc, NTT Docomo Inc, </w:t>
            </w:r>
            <w:proofErr w:type="spellStart"/>
            <w:r w:rsidRPr="00825156">
              <w:rPr>
                <w:rFonts w:cs="Calibri"/>
                <w:lang w:eastAsia="en-US"/>
              </w:rPr>
              <w:t>Fibercop</w:t>
            </w:r>
            <w:proofErr w:type="spellEnd"/>
            <w:r w:rsidRPr="00825156">
              <w:rPr>
                <w:rFonts w:cs="Calibri"/>
                <w:lang w:eastAsia="en-US"/>
              </w:rPr>
              <w:t>,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E6064" w14:textId="1C9AF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1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4C3E9" w14:textId="3C4E3458" w:rsidR="00D93AD2" w:rsidRPr="00D93AD2" w:rsidRDefault="00D93AD2" w:rsidP="00D93AD2">
            <w:pPr>
              <w:widowControl w:val="0"/>
              <w:spacing w:line="276" w:lineRule="auto"/>
              <w:ind w:left="144" w:hanging="144"/>
              <w:rPr>
                <w:rFonts w:cs="Calibri"/>
                <w:highlight w:val="yellow"/>
                <w:lang w:eastAsia="en-US"/>
              </w:rPr>
            </w:pPr>
            <w:hyperlink r:id="rId626" w:history="1">
              <w:r w:rsidRPr="00D93AD2">
                <w:rPr>
                  <w:rFonts w:cs="Calibri"/>
                  <w:highlight w:val="yellow"/>
                  <w:lang w:eastAsia="en-US"/>
                </w:rPr>
                <w:t>R3-256581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C8785" w14:textId="1F3AE62B"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considerations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7A82F" w14:textId="319CBD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8970A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48578" w14:textId="0085B05A" w:rsidR="00D93AD2" w:rsidRPr="00D93AD2" w:rsidRDefault="00D93AD2" w:rsidP="00D93AD2">
            <w:pPr>
              <w:widowControl w:val="0"/>
              <w:spacing w:line="276" w:lineRule="auto"/>
              <w:ind w:left="144" w:hanging="144"/>
              <w:rPr>
                <w:rFonts w:cs="Calibri"/>
                <w:highlight w:val="yellow"/>
                <w:lang w:eastAsia="en-US"/>
              </w:rPr>
            </w:pPr>
            <w:hyperlink r:id="rId627" w:history="1">
              <w:r w:rsidRPr="00D93AD2">
                <w:rPr>
                  <w:rFonts w:cs="Calibri"/>
                  <w:highlight w:val="yellow"/>
                  <w:lang w:eastAsia="en-US"/>
                </w:rPr>
                <w:t>R3-256591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10311" w14:textId="23CB1502"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[TP to BL </w:t>
            </w:r>
            <w:proofErr w:type="spellStart"/>
            <w:r w:rsidRPr="00825156">
              <w:rPr>
                <w:rFonts w:cs="Calibri"/>
                <w:lang w:eastAsia="en-US"/>
              </w:rPr>
              <w:t>pCR</w:t>
            </w:r>
            <w:proofErr w:type="spellEnd"/>
            <w:r w:rsidRPr="00825156">
              <w:rPr>
                <w:rFonts w:cs="Calibri"/>
                <w:lang w:eastAsia="en-US"/>
              </w:rPr>
              <w:t>] Consideration on RAN-CN interface options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F7F09" w14:textId="40F1B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834C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0571D" w14:textId="241B9AA8" w:rsidR="00D93AD2" w:rsidRPr="00D93AD2" w:rsidRDefault="00D93AD2" w:rsidP="00D93AD2">
            <w:pPr>
              <w:widowControl w:val="0"/>
              <w:spacing w:line="276" w:lineRule="auto"/>
              <w:ind w:left="144" w:hanging="144"/>
              <w:rPr>
                <w:rFonts w:cs="Calibri"/>
                <w:highlight w:val="yellow"/>
                <w:lang w:eastAsia="en-US"/>
              </w:rPr>
            </w:pPr>
            <w:hyperlink r:id="rId628" w:history="1">
              <w:r w:rsidRPr="00D93AD2">
                <w:rPr>
                  <w:rFonts w:cs="Calibri"/>
                  <w:highlight w:val="yellow"/>
                  <w:lang w:eastAsia="en-US"/>
                </w:rPr>
                <w:t>R3-256595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A9AF3" w14:textId="5208DAD3"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design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372495" w14:textId="38BFA8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7CB23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5747E" w14:textId="29A8EBCB" w:rsidR="00D93AD2" w:rsidRPr="00D93AD2" w:rsidRDefault="00D93AD2" w:rsidP="00D93AD2">
            <w:pPr>
              <w:widowControl w:val="0"/>
              <w:spacing w:line="276" w:lineRule="auto"/>
              <w:ind w:left="144" w:hanging="144"/>
              <w:rPr>
                <w:rFonts w:cs="Calibri"/>
                <w:highlight w:val="yellow"/>
                <w:lang w:eastAsia="en-US"/>
              </w:rPr>
            </w:pPr>
            <w:hyperlink r:id="rId629" w:history="1">
              <w:r w:rsidRPr="00D93AD2">
                <w:rPr>
                  <w:rFonts w:cs="Calibri"/>
                  <w:highlight w:val="yellow"/>
                  <w:lang w:eastAsia="en-US"/>
                </w:rPr>
                <w:t>R3-256618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2AA1D" w14:textId="506A8531"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6G RAN-CN interface options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14F80C" w14:textId="218476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98D11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6D6DB" w14:textId="2EC55F9D" w:rsidR="00D93AD2" w:rsidRPr="00D93AD2" w:rsidRDefault="00D93AD2" w:rsidP="00D93AD2">
            <w:pPr>
              <w:widowControl w:val="0"/>
              <w:spacing w:line="276" w:lineRule="auto"/>
              <w:ind w:left="144" w:hanging="144"/>
              <w:rPr>
                <w:rFonts w:cs="Calibri"/>
                <w:highlight w:val="yellow"/>
                <w:lang w:eastAsia="en-US"/>
              </w:rPr>
            </w:pPr>
            <w:hyperlink r:id="rId630" w:history="1">
              <w:r w:rsidRPr="00D93AD2">
                <w:rPr>
                  <w:rFonts w:cs="Calibri"/>
                  <w:highlight w:val="yellow"/>
                  <w:lang w:eastAsia="en-US"/>
                </w:rPr>
                <w:t>R3-256625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65F4" w14:textId="64F1C3A7"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and protocol option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4D112E" w14:textId="29EBD1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48963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83AD" w14:textId="26E68085" w:rsidR="00D93AD2" w:rsidRPr="00D93AD2" w:rsidRDefault="00D93AD2" w:rsidP="00D93AD2">
            <w:pPr>
              <w:widowControl w:val="0"/>
              <w:spacing w:line="276" w:lineRule="auto"/>
              <w:ind w:left="144" w:hanging="144"/>
              <w:rPr>
                <w:rFonts w:cs="Calibri"/>
                <w:highlight w:val="yellow"/>
                <w:lang w:eastAsia="en-US"/>
              </w:rPr>
            </w:pPr>
            <w:hyperlink r:id="rId631" w:history="1">
              <w:r w:rsidRPr="00D93AD2">
                <w:rPr>
                  <w:rFonts w:cs="Calibri"/>
                  <w:highlight w:val="yellow"/>
                  <w:lang w:eastAsia="en-US"/>
                </w:rPr>
                <w:t>R3-256710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700C" w14:textId="73DD423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83AED" w14:textId="0A42E26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44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6F728A" w14:textId="193755CC" w:rsidR="00D93AD2" w:rsidRPr="00D93AD2" w:rsidRDefault="00D93AD2" w:rsidP="00D93AD2">
            <w:pPr>
              <w:widowControl w:val="0"/>
              <w:spacing w:line="276" w:lineRule="auto"/>
              <w:ind w:left="144" w:hanging="144"/>
              <w:rPr>
                <w:rFonts w:cs="Calibri"/>
                <w:highlight w:val="yellow"/>
                <w:lang w:eastAsia="en-US"/>
              </w:rPr>
            </w:pPr>
            <w:hyperlink r:id="rId632" w:history="1">
              <w:r w:rsidRPr="00D93AD2">
                <w:rPr>
                  <w:rFonts w:cs="Calibri"/>
                  <w:highlight w:val="yellow"/>
                  <w:lang w:eastAsia="en-US"/>
                </w:rPr>
                <w:t>R3-256719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9FA10" w14:textId="7AE334F8"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possible RAN-CN interface evolution towards Service Based Architecture (</w:t>
            </w:r>
            <w:proofErr w:type="spellStart"/>
            <w:r w:rsidRPr="00825156">
              <w:rPr>
                <w:rFonts w:cs="Calibri"/>
                <w:lang w:eastAsia="en-US"/>
              </w:rPr>
              <w:t>FiberCop</w:t>
            </w:r>
            <w:proofErr w:type="spellEnd"/>
            <w:r w:rsidRPr="00825156">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4B212A" w14:textId="797401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08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E9F322" w14:textId="3A3A1A22" w:rsidR="00D93AD2" w:rsidRPr="00D93AD2" w:rsidRDefault="00D93AD2" w:rsidP="00D93AD2">
            <w:pPr>
              <w:widowControl w:val="0"/>
              <w:spacing w:line="276" w:lineRule="auto"/>
              <w:ind w:left="144" w:hanging="144"/>
              <w:rPr>
                <w:rFonts w:cs="Calibri"/>
                <w:highlight w:val="yellow"/>
                <w:lang w:eastAsia="en-US"/>
              </w:rPr>
            </w:pPr>
            <w:hyperlink r:id="rId633" w:history="1">
              <w:r w:rsidRPr="00D93AD2">
                <w:rPr>
                  <w:rFonts w:cs="Calibri"/>
                  <w:highlight w:val="yellow"/>
                  <w:lang w:eastAsia="en-US"/>
                </w:rPr>
                <w:t>R3-256796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212D20" w14:textId="62096E3B"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RAN-CN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D134C" w14:textId="1ED6AC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B5AF4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33229" w14:textId="75429038" w:rsidR="00D93AD2" w:rsidRPr="00D93AD2" w:rsidRDefault="00D93AD2" w:rsidP="00D93AD2">
            <w:pPr>
              <w:widowControl w:val="0"/>
              <w:spacing w:line="276" w:lineRule="auto"/>
              <w:ind w:left="144" w:hanging="144"/>
              <w:rPr>
                <w:rFonts w:cs="Calibri"/>
                <w:highlight w:val="yellow"/>
                <w:lang w:eastAsia="en-US"/>
              </w:rPr>
            </w:pPr>
            <w:hyperlink r:id="rId634" w:history="1">
              <w:r w:rsidRPr="00D93AD2">
                <w:rPr>
                  <w:rFonts w:cs="Calibri"/>
                  <w:highlight w:val="yellow"/>
                  <w:lang w:eastAsia="en-US"/>
                </w:rPr>
                <w:t>R3-256809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2418" w14:textId="79055197" w:rsidR="00D93AD2" w:rsidRPr="00825156" w:rsidRDefault="00D93AD2" w:rsidP="00D93AD2">
            <w:pPr>
              <w:widowControl w:val="0"/>
              <w:spacing w:line="276" w:lineRule="auto"/>
              <w:ind w:left="144" w:hanging="144"/>
              <w:rPr>
                <w:rFonts w:cs="Calibri"/>
                <w:lang w:eastAsia="en-US"/>
              </w:rPr>
            </w:pPr>
            <w:r w:rsidRPr="00825156">
              <w:rPr>
                <w:rFonts w:cs="Calibri"/>
                <w:lang w:eastAsia="en-US"/>
              </w:rPr>
              <w:t>Service Based Core Network (</w:t>
            </w:r>
            <w:proofErr w:type="spellStart"/>
            <w:r w:rsidRPr="00825156">
              <w:rPr>
                <w:rFonts w:cs="Calibri"/>
                <w:lang w:eastAsia="en-US"/>
              </w:rPr>
              <w:t>InterDigital</w:t>
            </w:r>
            <w:proofErr w:type="spellEnd"/>
            <w:r w:rsidRPr="00825156">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D4DFD" w14:textId="41BFEE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9DD1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534C4" w14:textId="25A8A1D4" w:rsidR="00D93AD2" w:rsidRPr="00D93AD2" w:rsidRDefault="00D93AD2" w:rsidP="00D93AD2">
            <w:pPr>
              <w:widowControl w:val="0"/>
              <w:spacing w:line="276" w:lineRule="auto"/>
              <w:ind w:left="144" w:hanging="144"/>
              <w:rPr>
                <w:rFonts w:cs="Calibri"/>
                <w:highlight w:val="yellow"/>
                <w:lang w:eastAsia="en-US"/>
              </w:rPr>
            </w:pPr>
            <w:hyperlink r:id="rId635" w:history="1">
              <w:r w:rsidRPr="00D93AD2">
                <w:rPr>
                  <w:rFonts w:cs="Calibri"/>
                  <w:highlight w:val="yellow"/>
                  <w:lang w:eastAsia="en-US"/>
                </w:rPr>
                <w:t>R3-256853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61CBE" w14:textId="51550620"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options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B98130" w14:textId="45D8D7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93B1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02CFA" w14:textId="5DF0605B" w:rsidR="00D93AD2" w:rsidRPr="00D93AD2" w:rsidRDefault="00D93AD2" w:rsidP="00D93AD2">
            <w:pPr>
              <w:widowControl w:val="0"/>
              <w:spacing w:line="276" w:lineRule="auto"/>
              <w:ind w:left="144" w:hanging="144"/>
              <w:rPr>
                <w:rFonts w:cs="Calibri"/>
                <w:highlight w:val="yellow"/>
                <w:lang w:eastAsia="en-US"/>
              </w:rPr>
            </w:pPr>
            <w:hyperlink r:id="rId636" w:history="1">
              <w:r w:rsidRPr="00D93AD2">
                <w:rPr>
                  <w:rFonts w:cs="Calibri"/>
                  <w:highlight w:val="yellow"/>
                  <w:lang w:eastAsia="en-US"/>
                </w:rPr>
                <w:t>R3-256887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2731" w14:textId="69AD7C24"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Enhanced P2P Solution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E81BB" w14:textId="3F805F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4D5247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E8CBD" w14:textId="66B2C72B" w:rsidR="00D93AD2" w:rsidRPr="00D93AD2" w:rsidRDefault="00D93AD2" w:rsidP="00D93AD2">
            <w:pPr>
              <w:widowControl w:val="0"/>
              <w:spacing w:line="276" w:lineRule="auto"/>
              <w:ind w:left="144" w:hanging="144"/>
              <w:rPr>
                <w:rFonts w:cs="Calibri"/>
                <w:highlight w:val="yellow"/>
                <w:lang w:eastAsia="en-US"/>
              </w:rPr>
            </w:pPr>
            <w:hyperlink r:id="rId637" w:history="1">
              <w:r w:rsidRPr="00D93AD2">
                <w:rPr>
                  <w:rFonts w:cs="Calibri"/>
                  <w:highlight w:val="yellow"/>
                  <w:lang w:eastAsia="en-US"/>
                </w:rPr>
                <w:t>R3-256907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9F5EB" w14:textId="738F97F5"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Interface Options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C083F" w14:textId="66C57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C676C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6660" w14:textId="6C913CCF" w:rsidR="00D93AD2" w:rsidRPr="00D93AD2" w:rsidRDefault="00D93AD2" w:rsidP="00D93AD2">
            <w:pPr>
              <w:widowControl w:val="0"/>
              <w:spacing w:line="276" w:lineRule="auto"/>
              <w:ind w:left="144" w:hanging="144"/>
              <w:rPr>
                <w:rFonts w:cs="Calibri"/>
                <w:highlight w:val="yellow"/>
                <w:lang w:eastAsia="en-US"/>
              </w:rPr>
            </w:pPr>
            <w:hyperlink r:id="rId638" w:history="1">
              <w:r w:rsidRPr="00D93AD2">
                <w:rPr>
                  <w:rFonts w:cs="Calibri"/>
                  <w:highlight w:val="yellow"/>
                  <w:lang w:eastAsia="en-US"/>
                </w:rPr>
                <w:t>R3-257059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F1471E" w14:textId="1AD6BF92"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Discussion on RAN-CN interface Principal Interface Options (Jio Platforms, </w:t>
            </w:r>
            <w:proofErr w:type="spellStart"/>
            <w:r w:rsidRPr="00825156">
              <w:rPr>
                <w:rFonts w:cs="Calibri"/>
                <w:lang w:eastAsia="en-US"/>
              </w:rPr>
              <w:t>FiberCop</w:t>
            </w:r>
            <w:proofErr w:type="spellEnd"/>
            <w:r w:rsidRPr="00825156">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2265C" w14:textId="3B800C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862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D6D43" w14:textId="127182FD" w:rsidR="00D93AD2" w:rsidRPr="00D93AD2" w:rsidRDefault="00D93AD2" w:rsidP="00D93AD2">
            <w:pPr>
              <w:widowControl w:val="0"/>
              <w:spacing w:line="276" w:lineRule="auto"/>
              <w:ind w:left="144" w:hanging="144"/>
              <w:rPr>
                <w:rFonts w:cs="Calibri"/>
                <w:highlight w:val="yellow"/>
                <w:lang w:eastAsia="en-US"/>
              </w:rPr>
            </w:pPr>
            <w:hyperlink r:id="rId639" w:history="1">
              <w:r w:rsidRPr="00D93AD2">
                <w:rPr>
                  <w:rFonts w:cs="Calibri"/>
                  <w:highlight w:val="yellow"/>
                  <w:lang w:eastAsia="en-US"/>
                </w:rPr>
                <w:t>R3-257161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57623" w14:textId="27BAD870" w:rsidR="00D93AD2" w:rsidRPr="00825156" w:rsidRDefault="00D93AD2" w:rsidP="00D93AD2">
            <w:pPr>
              <w:widowControl w:val="0"/>
              <w:spacing w:line="276" w:lineRule="auto"/>
              <w:ind w:left="144" w:hanging="144"/>
              <w:rPr>
                <w:rFonts w:cs="Calibri"/>
                <w:lang w:eastAsia="en-US"/>
              </w:rPr>
            </w:pPr>
            <w:r w:rsidRPr="00825156">
              <w:rPr>
                <w:rFonts w:cs="Calibri"/>
                <w:lang w:eastAsia="en-US"/>
              </w:rPr>
              <w:t>Candidate options for 6G RAN-CN interface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82028B" w14:textId="460E00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3C0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6F6BC" w14:textId="082D8F5C" w:rsidR="00D93AD2" w:rsidRPr="00D93AD2" w:rsidRDefault="00D93AD2" w:rsidP="00D93AD2">
            <w:pPr>
              <w:widowControl w:val="0"/>
              <w:spacing w:line="276" w:lineRule="auto"/>
              <w:ind w:left="144" w:hanging="144"/>
              <w:rPr>
                <w:rFonts w:cs="Calibri"/>
                <w:highlight w:val="yellow"/>
                <w:lang w:eastAsia="en-US"/>
              </w:rPr>
            </w:pPr>
            <w:hyperlink r:id="rId640" w:history="1">
              <w:r w:rsidRPr="00D93AD2">
                <w:rPr>
                  <w:rFonts w:cs="Calibri"/>
                  <w:highlight w:val="yellow"/>
                  <w:lang w:eastAsia="en-US"/>
                </w:rPr>
                <w:t>R3-257181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466E9" w14:textId="56E173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09DA1" w14:textId="221896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Heading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546CE7" w:rsidRPr="006706AE" w14:paraId="1A75D2B8"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CA706" w14:textId="77777777" w:rsidR="00546CE7" w:rsidRPr="00585917" w:rsidRDefault="00546CE7" w:rsidP="00785003">
            <w:pPr>
              <w:widowControl w:val="0"/>
              <w:spacing w:line="276" w:lineRule="auto"/>
              <w:ind w:left="144" w:hanging="144"/>
              <w:rPr>
                <w:rFonts w:cs="Calibri"/>
                <w:lang w:eastAsia="en-US"/>
              </w:rPr>
            </w:pPr>
            <w:hyperlink r:id="rId641" w:history="1">
              <w:r w:rsidRPr="00585917">
                <w:rPr>
                  <w:rFonts w:cs="Calibri"/>
                  <w:lang w:eastAsia="en-US"/>
                </w:rPr>
                <w:t>R3-256832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07A29" w14:textId="77777777" w:rsidR="00546CE7" w:rsidRPr="002C62E4" w:rsidRDefault="00546CE7" w:rsidP="00785003">
            <w:pPr>
              <w:widowControl w:val="0"/>
              <w:spacing w:line="276" w:lineRule="auto"/>
              <w:ind w:left="144" w:hanging="144"/>
              <w:rPr>
                <w:rFonts w:cs="Calibri"/>
                <w:lang w:eastAsia="en-US"/>
              </w:rPr>
            </w:pPr>
            <w:r w:rsidRPr="002C62E4">
              <w:rPr>
                <w:rFonts w:cs="Calibri"/>
                <w:lang w:eastAsia="en-US"/>
              </w:rPr>
              <w:t>Views on 6G RAN internal functionality split and interfaces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AF36A" w14:textId="77777777" w:rsidR="00546CE7" w:rsidRDefault="00546CE7" w:rsidP="00785003">
            <w:pPr>
              <w:widowControl w:val="0"/>
              <w:spacing w:line="276" w:lineRule="auto"/>
              <w:ind w:left="144" w:hanging="144"/>
              <w:rPr>
                <w:rFonts w:cs="Calibri"/>
                <w:lang w:eastAsia="en-US"/>
              </w:rPr>
            </w:pPr>
            <w:r w:rsidRPr="00D93AD2">
              <w:rPr>
                <w:rFonts w:cs="Calibri"/>
                <w:lang w:eastAsia="en-US"/>
              </w:rPr>
              <w:t>discussion</w:t>
            </w:r>
          </w:p>
          <w:p w14:paraId="0BD18B88" w14:textId="77777777" w:rsidR="00585917" w:rsidRDefault="00585917" w:rsidP="00785003">
            <w:pPr>
              <w:widowControl w:val="0"/>
              <w:spacing w:line="276" w:lineRule="auto"/>
              <w:ind w:left="144" w:hanging="144"/>
              <w:rPr>
                <w:rFonts w:cs="Calibri"/>
                <w:lang w:eastAsia="en-US"/>
              </w:rPr>
            </w:pPr>
            <w:r w:rsidRPr="00585917">
              <w:rPr>
                <w:rFonts w:cs="Calibri"/>
                <w:lang w:eastAsia="en-US"/>
              </w:rPr>
              <w:t>CU-DU split architecture should be supported in 6G</w:t>
            </w:r>
          </w:p>
          <w:p w14:paraId="2D5B165E" w14:textId="273A9E8A" w:rsidR="00E8243A" w:rsidRPr="00D93AD2" w:rsidRDefault="00E8243A" w:rsidP="00785003">
            <w:pPr>
              <w:widowControl w:val="0"/>
              <w:spacing w:line="276" w:lineRule="auto"/>
              <w:ind w:left="144" w:hanging="144"/>
              <w:rPr>
                <w:rFonts w:cs="Calibri"/>
                <w:lang w:eastAsia="en-US"/>
              </w:rPr>
            </w:pPr>
            <w:r>
              <w:rPr>
                <w:rFonts w:cs="Calibri"/>
                <w:lang w:eastAsia="en-US"/>
              </w:rPr>
              <w:t>Noted</w:t>
            </w:r>
          </w:p>
        </w:tc>
      </w:tr>
      <w:tr w:rsidR="002131E3" w:rsidRPr="006706AE" w14:paraId="626FCC51"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30E48" w14:textId="77777777" w:rsidR="002131E3" w:rsidRPr="00585917" w:rsidRDefault="002131E3" w:rsidP="00CE20B1">
            <w:pPr>
              <w:widowControl w:val="0"/>
              <w:spacing w:line="276" w:lineRule="auto"/>
              <w:ind w:left="144" w:hanging="144"/>
              <w:rPr>
                <w:rFonts w:cs="Calibri"/>
                <w:lang w:eastAsia="en-US"/>
              </w:rPr>
            </w:pPr>
            <w:hyperlink r:id="rId642" w:history="1">
              <w:r w:rsidRPr="00585917">
                <w:rPr>
                  <w:rFonts w:cs="Calibri"/>
                  <w:lang w:eastAsia="en-US"/>
                </w:rPr>
                <w:t>R3-256596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47B0E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RAN internal architecture (Samsung, Verizon, NTT DoCoMo,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29EB"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63CD4572" w14:textId="77777777" w:rsidR="00585917" w:rsidRDefault="00585917" w:rsidP="00CE20B1">
            <w:pPr>
              <w:widowControl w:val="0"/>
              <w:spacing w:line="276" w:lineRule="auto"/>
              <w:ind w:left="144" w:hanging="144"/>
              <w:rPr>
                <w:rFonts w:cs="Calibri"/>
                <w:lang w:eastAsia="en-US"/>
              </w:rPr>
            </w:pPr>
            <w:r w:rsidRPr="00585917">
              <w:rPr>
                <w:rFonts w:cs="Calibri"/>
                <w:lang w:eastAsia="en-US"/>
              </w:rPr>
              <w:t>Support CU-DU split and CP-UP separation for 6G RAN</w:t>
            </w:r>
          </w:p>
          <w:p w14:paraId="245B6CF6" w14:textId="56DCAE07" w:rsidR="00E8243A" w:rsidRPr="00D93AD2" w:rsidRDefault="00E8243A" w:rsidP="00CE20B1">
            <w:pPr>
              <w:widowControl w:val="0"/>
              <w:spacing w:line="276" w:lineRule="auto"/>
              <w:ind w:left="144" w:hanging="144"/>
              <w:rPr>
                <w:rFonts w:cs="Calibri"/>
                <w:lang w:eastAsia="en-US"/>
              </w:rPr>
            </w:pPr>
            <w:r>
              <w:rPr>
                <w:rFonts w:cs="Calibri"/>
                <w:lang w:eastAsia="en-US"/>
              </w:rPr>
              <w:t>Noted</w:t>
            </w:r>
          </w:p>
        </w:tc>
      </w:tr>
      <w:tr w:rsidR="002131E3" w:rsidRPr="006706AE" w14:paraId="7723B5E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C3890" w14:textId="77777777" w:rsidR="002131E3" w:rsidRPr="00060754" w:rsidRDefault="002131E3" w:rsidP="00CE20B1">
            <w:pPr>
              <w:widowControl w:val="0"/>
              <w:spacing w:line="276" w:lineRule="auto"/>
              <w:ind w:left="144" w:hanging="144"/>
              <w:rPr>
                <w:rFonts w:cs="Calibri"/>
                <w:lang w:eastAsia="en-US"/>
              </w:rPr>
            </w:pPr>
            <w:hyperlink r:id="rId643" w:history="1">
              <w:r w:rsidRPr="00060754">
                <w:rPr>
                  <w:rFonts w:cs="Calibri"/>
                  <w:lang w:eastAsia="en-US"/>
                </w:rPr>
                <w:t>R3-256630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2A867"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6G RAN internal functional split and interfaces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1680F"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427CE743" w14:textId="77777777" w:rsidR="007627CB" w:rsidRDefault="007627CB" w:rsidP="00CE20B1">
            <w:pPr>
              <w:widowControl w:val="0"/>
              <w:spacing w:line="276" w:lineRule="auto"/>
              <w:ind w:left="144" w:hanging="144"/>
              <w:rPr>
                <w:rFonts w:cs="Calibri"/>
                <w:lang w:eastAsia="en-US"/>
              </w:rPr>
            </w:pPr>
            <w:r w:rsidRPr="007627CB">
              <w:rPr>
                <w:rFonts w:cs="Calibri"/>
                <w:lang w:eastAsia="en-US"/>
              </w:rPr>
              <w:t>RAN3 to wait with the study on the CP-UP split (i.e. E1 interface) until some progress is made for CU-DU split (i.e. F1 interface).</w:t>
            </w:r>
          </w:p>
          <w:p w14:paraId="72CFB8B5" w14:textId="77777777" w:rsidR="007627CB" w:rsidRDefault="007627CB" w:rsidP="007627CB">
            <w:pPr>
              <w:widowControl w:val="0"/>
              <w:spacing w:line="276" w:lineRule="auto"/>
              <w:ind w:left="144" w:hanging="144"/>
              <w:rPr>
                <w:rFonts w:cs="Calibri"/>
                <w:lang w:eastAsia="en-US"/>
              </w:rPr>
            </w:pPr>
            <w:r w:rsidRPr="00060754">
              <w:rPr>
                <w:rFonts w:cs="Calibri"/>
                <w:lang w:eastAsia="en-US"/>
              </w:rPr>
              <w:t>RAN3 to study whether and how higher layer split is supported for 6G.</w:t>
            </w:r>
          </w:p>
          <w:p w14:paraId="4DB36B2F" w14:textId="19E4EDF3" w:rsidR="00E8243A" w:rsidRPr="00D93AD2" w:rsidRDefault="00E8243A" w:rsidP="007627CB">
            <w:pPr>
              <w:widowControl w:val="0"/>
              <w:spacing w:line="276" w:lineRule="auto"/>
              <w:ind w:left="144" w:hanging="144"/>
              <w:rPr>
                <w:rFonts w:cs="Calibri"/>
                <w:lang w:eastAsia="en-US"/>
              </w:rPr>
            </w:pPr>
            <w:r>
              <w:rPr>
                <w:rFonts w:cs="Calibri"/>
                <w:lang w:eastAsia="en-US"/>
              </w:rPr>
              <w:t>Noted</w:t>
            </w:r>
          </w:p>
        </w:tc>
      </w:tr>
      <w:tr w:rsidR="002131E3" w:rsidRPr="006706AE" w14:paraId="37AAFD4A"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35D14" w14:textId="77777777" w:rsidR="002131E3" w:rsidRPr="007627CB" w:rsidRDefault="002131E3" w:rsidP="00CE20B1">
            <w:pPr>
              <w:widowControl w:val="0"/>
              <w:spacing w:line="276" w:lineRule="auto"/>
              <w:ind w:left="144" w:hanging="144"/>
              <w:rPr>
                <w:rFonts w:cs="Calibri"/>
                <w:lang w:eastAsia="en-US"/>
              </w:rPr>
            </w:pPr>
            <w:hyperlink r:id="rId644" w:history="1">
              <w:r w:rsidRPr="007627CB">
                <w:rPr>
                  <w:rFonts w:cs="Calibri"/>
                  <w:lang w:eastAsia="en-US"/>
                </w:rPr>
                <w:t>R3-256711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6985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6G RAN internal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8A70B"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727C0AF8" w14:textId="77777777" w:rsidR="00146A3E" w:rsidRDefault="00146A3E" w:rsidP="00CE20B1">
            <w:pPr>
              <w:widowControl w:val="0"/>
              <w:spacing w:line="276" w:lineRule="auto"/>
              <w:ind w:left="144" w:hanging="144"/>
              <w:rPr>
                <w:rFonts w:cs="Calibri"/>
                <w:lang w:eastAsia="en-US"/>
              </w:rPr>
            </w:pPr>
            <w:r w:rsidRPr="00146A3E">
              <w:rPr>
                <w:rFonts w:cs="Calibri"/>
                <w:lang w:eastAsia="en-US"/>
              </w:rPr>
              <w:t xml:space="preserve">RAN3 </w:t>
            </w:r>
            <w:proofErr w:type="gramStart"/>
            <w:r w:rsidRPr="00146A3E">
              <w:rPr>
                <w:rFonts w:cs="Calibri"/>
                <w:lang w:eastAsia="en-US"/>
              </w:rPr>
              <w:t>discuss</w:t>
            </w:r>
            <w:proofErr w:type="gramEnd"/>
            <w:r w:rsidRPr="00146A3E">
              <w:rPr>
                <w:rFonts w:cs="Calibri"/>
                <w:lang w:eastAsia="en-US"/>
              </w:rPr>
              <w:t xml:space="preserve"> whether to support CU-DU split in 6G RAN or not, before studying different CU-DU split options.</w:t>
            </w:r>
          </w:p>
          <w:p w14:paraId="12E0084C" w14:textId="45D11560" w:rsidR="00E8243A" w:rsidRPr="00D93AD2" w:rsidRDefault="00E8243A" w:rsidP="00CE20B1">
            <w:pPr>
              <w:widowControl w:val="0"/>
              <w:spacing w:line="276" w:lineRule="auto"/>
              <w:ind w:left="144" w:hanging="144"/>
              <w:rPr>
                <w:rFonts w:cs="Calibri"/>
                <w:lang w:eastAsia="en-US"/>
              </w:rPr>
            </w:pPr>
            <w:r>
              <w:rPr>
                <w:rFonts w:cs="Calibri"/>
                <w:lang w:eastAsia="en-US"/>
              </w:rPr>
              <w:t>Noted</w:t>
            </w:r>
          </w:p>
        </w:tc>
      </w:tr>
      <w:tr w:rsidR="002131E3" w:rsidRPr="006706AE" w14:paraId="3A8D073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0C9BF" w14:textId="77777777" w:rsidR="002131E3" w:rsidRPr="00146A3E" w:rsidRDefault="002131E3" w:rsidP="00CE20B1">
            <w:pPr>
              <w:widowControl w:val="0"/>
              <w:spacing w:line="276" w:lineRule="auto"/>
              <w:ind w:left="144" w:hanging="144"/>
              <w:rPr>
                <w:rFonts w:cs="Calibri"/>
                <w:lang w:eastAsia="en-US"/>
              </w:rPr>
            </w:pPr>
            <w:hyperlink r:id="rId645" w:history="1">
              <w:r w:rsidRPr="00146A3E">
                <w:rPr>
                  <w:rFonts w:cs="Calibri"/>
                  <w:lang w:eastAsia="en-US"/>
                </w:rPr>
                <w:t>R3-257082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187F0D"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About 6G RAN-internal architecture topics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5006D"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36CEE752" w14:textId="0A58562D" w:rsidR="00E8243A" w:rsidRPr="00D93AD2" w:rsidRDefault="00E8243A" w:rsidP="00CE20B1">
            <w:pPr>
              <w:widowControl w:val="0"/>
              <w:spacing w:line="276" w:lineRule="auto"/>
              <w:ind w:left="144" w:hanging="144"/>
              <w:rPr>
                <w:rFonts w:cs="Calibri"/>
                <w:lang w:eastAsia="en-US"/>
              </w:rPr>
            </w:pPr>
            <w:r>
              <w:rPr>
                <w:rFonts w:cs="Calibri"/>
                <w:lang w:eastAsia="en-US"/>
              </w:rPr>
              <w:t>Noted</w:t>
            </w:r>
          </w:p>
        </w:tc>
      </w:tr>
      <w:tr w:rsidR="00D93AD2" w:rsidRPr="006706AE" w14:paraId="31F51E2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D326A5" w14:textId="457E907B" w:rsidR="00D93AD2" w:rsidRPr="00D93AD2" w:rsidRDefault="00D93AD2" w:rsidP="00D93AD2">
            <w:pPr>
              <w:widowControl w:val="0"/>
              <w:spacing w:line="276" w:lineRule="auto"/>
              <w:ind w:left="144" w:hanging="144"/>
              <w:rPr>
                <w:rFonts w:cs="Calibri"/>
                <w:highlight w:val="yellow"/>
                <w:lang w:eastAsia="en-US"/>
              </w:rPr>
            </w:pPr>
            <w:hyperlink r:id="rId646" w:history="1">
              <w:r w:rsidRPr="00D93AD2">
                <w:rPr>
                  <w:rFonts w:cs="Calibri"/>
                  <w:highlight w:val="yellow"/>
                  <w:lang w:eastAsia="en-US"/>
                </w:rPr>
                <w:t>R3-256541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E8898" w14:textId="237987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internal functional split and interfaces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B046A" w14:textId="08593B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2052E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24F70" w14:textId="1729A23E" w:rsidR="00D93AD2" w:rsidRPr="00D93AD2" w:rsidRDefault="00D93AD2" w:rsidP="00D93AD2">
            <w:pPr>
              <w:widowControl w:val="0"/>
              <w:spacing w:line="276" w:lineRule="auto"/>
              <w:ind w:left="144" w:hanging="144"/>
              <w:rPr>
                <w:rFonts w:cs="Calibri"/>
                <w:highlight w:val="yellow"/>
                <w:lang w:eastAsia="en-US"/>
              </w:rPr>
            </w:pPr>
            <w:hyperlink r:id="rId647" w:history="1">
              <w:r w:rsidRPr="00D93AD2">
                <w:rPr>
                  <w:rFonts w:cs="Calibri"/>
                  <w:highlight w:val="yellow"/>
                  <w:lang w:eastAsia="en-US"/>
                </w:rPr>
                <w:t>R3-256577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E4DE2" w14:textId="3341D4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EBAE8" w14:textId="7F75B0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55E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7126A" w14:textId="6CB8A164" w:rsidR="00D93AD2" w:rsidRPr="00D93AD2" w:rsidRDefault="00D93AD2" w:rsidP="00D93AD2">
            <w:pPr>
              <w:widowControl w:val="0"/>
              <w:spacing w:line="276" w:lineRule="auto"/>
              <w:ind w:left="144" w:hanging="144"/>
              <w:rPr>
                <w:rFonts w:cs="Calibri"/>
                <w:highlight w:val="yellow"/>
                <w:lang w:eastAsia="en-US"/>
              </w:rPr>
            </w:pPr>
            <w:hyperlink r:id="rId648" w:history="1">
              <w:r w:rsidRPr="00D93AD2">
                <w:rPr>
                  <w:rFonts w:cs="Calibri"/>
                  <w:highlight w:val="yellow"/>
                  <w:lang w:eastAsia="en-US"/>
                </w:rPr>
                <w:t>R3-256583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3A0DA1" w14:textId="02146C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Views on 6G RAN internal functional split and interfaces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2997E8" w14:textId="6481BF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10CD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730FA" w14:textId="2F986455" w:rsidR="00D93AD2" w:rsidRPr="00D93AD2" w:rsidRDefault="00D93AD2" w:rsidP="00D93AD2">
            <w:pPr>
              <w:widowControl w:val="0"/>
              <w:spacing w:line="276" w:lineRule="auto"/>
              <w:ind w:left="144" w:hanging="144"/>
              <w:rPr>
                <w:rFonts w:cs="Calibri"/>
                <w:highlight w:val="yellow"/>
                <w:lang w:eastAsia="en-US"/>
              </w:rPr>
            </w:pPr>
            <w:hyperlink r:id="rId649" w:history="1">
              <w:r w:rsidRPr="00D93AD2">
                <w:rPr>
                  <w:rFonts w:cs="Calibri"/>
                  <w:highlight w:val="yellow"/>
                  <w:lang w:eastAsia="en-US"/>
                </w:rPr>
                <w:t>R3-256620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3E8BFC" w14:textId="044DEED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internal split of 6G RAN node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D1FFB" w14:textId="3CD07F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5E091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BBB27A" w14:textId="49595C4B" w:rsidR="00D93AD2" w:rsidRPr="00D93AD2" w:rsidRDefault="00D93AD2" w:rsidP="00D93AD2">
            <w:pPr>
              <w:widowControl w:val="0"/>
              <w:spacing w:line="276" w:lineRule="auto"/>
              <w:ind w:left="144" w:hanging="144"/>
              <w:rPr>
                <w:rFonts w:cs="Calibri"/>
                <w:highlight w:val="yellow"/>
                <w:lang w:eastAsia="en-US"/>
              </w:rPr>
            </w:pPr>
            <w:hyperlink r:id="rId650" w:history="1">
              <w:r w:rsidRPr="00D93AD2">
                <w:rPr>
                  <w:rFonts w:cs="Calibri"/>
                  <w:highlight w:val="yellow"/>
                  <w:lang w:eastAsia="en-US"/>
                </w:rPr>
                <w:t>R3-256626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AD24E" w14:textId="04367E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internal functional split and interfaces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2C7F6" w14:textId="3991FD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334CA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9BA2A" w14:textId="4FBE1ABC" w:rsidR="00D93AD2" w:rsidRPr="00D93AD2" w:rsidRDefault="00D93AD2" w:rsidP="00D93AD2">
            <w:pPr>
              <w:widowControl w:val="0"/>
              <w:spacing w:line="276" w:lineRule="auto"/>
              <w:ind w:left="144" w:hanging="144"/>
              <w:rPr>
                <w:rFonts w:cs="Calibri"/>
                <w:highlight w:val="yellow"/>
                <w:lang w:eastAsia="en-US"/>
              </w:rPr>
            </w:pPr>
            <w:hyperlink r:id="rId651" w:history="1">
              <w:r w:rsidRPr="00D93AD2">
                <w:rPr>
                  <w:rFonts w:cs="Calibri"/>
                  <w:highlight w:val="yellow"/>
                  <w:lang w:eastAsia="en-US"/>
                </w:rPr>
                <w:t>R3-256700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7B022" w14:textId="4B1485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RAN internal function split and interfaces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CB7C8" w14:textId="6D45D1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8B9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C1499C" w14:textId="28D9AE9F" w:rsidR="00D93AD2" w:rsidRPr="00D93AD2" w:rsidRDefault="00D93AD2" w:rsidP="00D93AD2">
            <w:pPr>
              <w:widowControl w:val="0"/>
              <w:spacing w:line="276" w:lineRule="auto"/>
              <w:ind w:left="144" w:hanging="144"/>
              <w:rPr>
                <w:rFonts w:cs="Calibri"/>
                <w:highlight w:val="yellow"/>
                <w:lang w:eastAsia="en-US"/>
              </w:rPr>
            </w:pPr>
            <w:hyperlink r:id="rId652" w:history="1">
              <w:r w:rsidRPr="00D93AD2">
                <w:rPr>
                  <w:rFonts w:cs="Calibri"/>
                  <w:highlight w:val="yellow"/>
                  <w:lang w:eastAsia="en-US"/>
                </w:rPr>
                <w:t>R3-256736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1D5FE" w14:textId="420CE0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views on 6G RAN internal functions split (Fujitsu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B2F8A" w14:textId="030E81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0E6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0B61D8" w14:textId="41D1228B" w:rsidR="00D93AD2" w:rsidRPr="00D93AD2" w:rsidRDefault="00D93AD2" w:rsidP="00D93AD2">
            <w:pPr>
              <w:widowControl w:val="0"/>
              <w:spacing w:line="276" w:lineRule="auto"/>
              <w:ind w:left="144" w:hanging="144"/>
              <w:rPr>
                <w:rFonts w:cs="Calibri"/>
                <w:highlight w:val="yellow"/>
                <w:lang w:eastAsia="en-US"/>
              </w:rPr>
            </w:pPr>
            <w:hyperlink r:id="rId653" w:history="1">
              <w:r w:rsidRPr="00D93AD2">
                <w:rPr>
                  <w:rFonts w:cs="Calibri"/>
                  <w:highlight w:val="yellow"/>
                  <w:lang w:eastAsia="en-US"/>
                </w:rPr>
                <w:t>R3-256801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B558C3" w14:textId="0F26F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AFAA5" w14:textId="652D3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44935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219C63" w14:textId="2FB40DFC" w:rsidR="00D93AD2" w:rsidRPr="00D93AD2" w:rsidRDefault="00D93AD2" w:rsidP="00D93AD2">
            <w:pPr>
              <w:widowControl w:val="0"/>
              <w:spacing w:line="276" w:lineRule="auto"/>
              <w:ind w:left="144" w:hanging="144"/>
              <w:rPr>
                <w:rFonts w:cs="Calibri"/>
                <w:highlight w:val="yellow"/>
                <w:lang w:eastAsia="en-US"/>
              </w:rPr>
            </w:pPr>
            <w:hyperlink r:id="rId654" w:history="1">
              <w:r w:rsidRPr="00D93AD2">
                <w:rPr>
                  <w:rFonts w:cs="Calibri"/>
                  <w:highlight w:val="yellow"/>
                  <w:lang w:eastAsia="en-US"/>
                </w:rPr>
                <w:t>R3-256810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957E9" w14:textId="5C180B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Xn General Principles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2E463C" w14:textId="134E36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8E9D9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ED5E5" w14:textId="25659CB2" w:rsidR="00D93AD2" w:rsidRPr="00D93AD2" w:rsidRDefault="00D93AD2" w:rsidP="00D93AD2">
            <w:pPr>
              <w:widowControl w:val="0"/>
              <w:spacing w:line="276" w:lineRule="auto"/>
              <w:ind w:left="144" w:hanging="144"/>
              <w:rPr>
                <w:rFonts w:cs="Calibri"/>
                <w:highlight w:val="yellow"/>
                <w:lang w:eastAsia="en-US"/>
              </w:rPr>
            </w:pPr>
            <w:hyperlink r:id="rId655" w:history="1">
              <w:r w:rsidRPr="00D93AD2">
                <w:rPr>
                  <w:rFonts w:cs="Calibri"/>
                  <w:highlight w:val="yellow"/>
                  <w:lang w:eastAsia="en-US"/>
                </w:rPr>
                <w:t>R3-256897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06C6A" w14:textId="46392B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(Rakuten Mobile,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BD727" w14:textId="1A4AD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8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73C08" w14:textId="364D4302" w:rsidR="00D93AD2" w:rsidRPr="00D93AD2" w:rsidRDefault="00D93AD2" w:rsidP="00D93AD2">
            <w:pPr>
              <w:widowControl w:val="0"/>
              <w:spacing w:line="276" w:lineRule="auto"/>
              <w:ind w:left="144" w:hanging="144"/>
              <w:rPr>
                <w:rFonts w:cs="Calibri"/>
                <w:highlight w:val="yellow"/>
                <w:lang w:eastAsia="en-US"/>
              </w:rPr>
            </w:pPr>
            <w:hyperlink r:id="rId656" w:history="1">
              <w:r w:rsidRPr="00D93AD2">
                <w:rPr>
                  <w:rFonts w:cs="Calibri"/>
                  <w:highlight w:val="yellow"/>
                  <w:lang w:eastAsia="en-US"/>
                </w:rPr>
                <w:t>R3-256908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6DF7D" w14:textId="4D1075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89D6B" w14:textId="0B88C2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001A9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EFEDC" w14:textId="259B7B3A" w:rsidR="00D93AD2" w:rsidRPr="00D93AD2" w:rsidRDefault="00D93AD2" w:rsidP="00D93AD2">
            <w:pPr>
              <w:widowControl w:val="0"/>
              <w:spacing w:line="276" w:lineRule="auto"/>
              <w:ind w:left="144" w:hanging="144"/>
              <w:rPr>
                <w:rFonts w:cs="Calibri"/>
                <w:highlight w:val="yellow"/>
                <w:lang w:eastAsia="en-US"/>
              </w:rPr>
            </w:pPr>
            <w:hyperlink r:id="rId657" w:history="1">
              <w:r w:rsidRPr="00D93AD2">
                <w:rPr>
                  <w:rFonts w:cs="Calibri"/>
                  <w:highlight w:val="yellow"/>
                  <w:lang w:eastAsia="en-US"/>
                </w:rPr>
                <w:t>R3-256971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5406E7" w14:textId="58D323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 internal functional split and interfaces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9A29D" w14:textId="371737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996D6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0CD54" w14:textId="1C1D6A3F" w:rsidR="00D93AD2" w:rsidRPr="00D93AD2" w:rsidRDefault="00D93AD2" w:rsidP="00D93AD2">
            <w:pPr>
              <w:widowControl w:val="0"/>
              <w:spacing w:line="276" w:lineRule="auto"/>
              <w:ind w:left="144" w:hanging="144"/>
              <w:rPr>
                <w:rFonts w:cs="Calibri"/>
                <w:highlight w:val="yellow"/>
                <w:lang w:eastAsia="en-US"/>
              </w:rPr>
            </w:pPr>
            <w:hyperlink r:id="rId658" w:history="1">
              <w:r w:rsidRPr="00D93AD2">
                <w:rPr>
                  <w:rFonts w:cs="Calibri"/>
                  <w:highlight w:val="yellow"/>
                  <w:lang w:eastAsia="en-US"/>
                </w:rPr>
                <w:t>R3-257049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1DDAB" w14:textId="2F81B7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the Discussion of 6G RAN Internal Functional Spit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A1ADE9" w14:textId="1E75D1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B39EB" w:rsidRPr="006706AE" w14:paraId="51C3869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F4F2AC" w14:textId="77777777" w:rsidR="009B39EB" w:rsidRPr="00D93AD2" w:rsidRDefault="009B39EB" w:rsidP="00585FC3">
            <w:pPr>
              <w:widowControl w:val="0"/>
              <w:spacing w:line="276" w:lineRule="auto"/>
              <w:ind w:left="144" w:hanging="144"/>
              <w:rPr>
                <w:rFonts w:cs="Calibri"/>
                <w:highlight w:val="yellow"/>
                <w:lang w:eastAsia="en-US"/>
              </w:rPr>
            </w:pPr>
            <w:hyperlink r:id="rId659" w:history="1">
              <w:r w:rsidRPr="00D93AD2">
                <w:rPr>
                  <w:rFonts w:cs="Calibri"/>
                  <w:highlight w:val="yellow"/>
                  <w:lang w:eastAsia="en-US"/>
                </w:rPr>
                <w:t>R3-257122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E5EDD" w14:textId="77777777" w:rsidR="009B39EB" w:rsidRPr="002131E3" w:rsidRDefault="009B39EB" w:rsidP="00585FC3">
            <w:pPr>
              <w:widowControl w:val="0"/>
              <w:spacing w:line="276" w:lineRule="auto"/>
              <w:ind w:left="144" w:hanging="144"/>
              <w:rPr>
                <w:rFonts w:cs="Calibri"/>
                <w:highlight w:val="yellow"/>
                <w:lang w:eastAsia="en-US"/>
              </w:rPr>
            </w:pPr>
            <w:r w:rsidRPr="009B39EB">
              <w:rPr>
                <w:rFonts w:cs="Calibri"/>
                <w:lang w:eastAsia="en-US"/>
              </w:rPr>
              <w:t xml:space="preserve">Considerations on 6G RAN internal functional split (LG </w:t>
            </w:r>
            <w:r w:rsidRPr="009B39EB">
              <w:rPr>
                <w:rFonts w:cs="Calibri"/>
                <w:lang w:eastAsia="en-US"/>
              </w:rPr>
              <w:lastRenderedPageBreak/>
              <w:t>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A2ED5" w14:textId="77777777" w:rsidR="009B39EB" w:rsidRPr="00D93AD2" w:rsidRDefault="009B39EB" w:rsidP="00585FC3">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640A32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26A5DE" w14:textId="291708DE" w:rsidR="00D93AD2" w:rsidRPr="00D93AD2" w:rsidRDefault="00D93AD2" w:rsidP="00D93AD2">
            <w:pPr>
              <w:widowControl w:val="0"/>
              <w:spacing w:line="276" w:lineRule="auto"/>
              <w:ind w:left="144" w:hanging="144"/>
              <w:rPr>
                <w:rFonts w:cs="Calibri"/>
                <w:highlight w:val="yellow"/>
                <w:lang w:eastAsia="en-US"/>
              </w:rPr>
            </w:pPr>
            <w:hyperlink r:id="rId660" w:history="1">
              <w:r w:rsidRPr="00D93AD2">
                <w:rPr>
                  <w:rFonts w:cs="Calibri"/>
                  <w:highlight w:val="yellow"/>
                  <w:lang w:eastAsia="en-US"/>
                </w:rPr>
                <w:t>R3-257169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5E154" w14:textId="73BBFE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supporting a F1-like interface in 6G RAN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24FC0" w14:textId="0E1E28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8D1674" w14:textId="77777777" w:rsidTr="00146A3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768D1" w14:textId="7D904928" w:rsidR="00D93AD2" w:rsidRPr="00D93AD2" w:rsidRDefault="00D93AD2" w:rsidP="00D93AD2">
            <w:pPr>
              <w:widowControl w:val="0"/>
              <w:spacing w:line="276" w:lineRule="auto"/>
              <w:ind w:left="144" w:hanging="144"/>
              <w:rPr>
                <w:rFonts w:cs="Calibri"/>
                <w:highlight w:val="yellow"/>
                <w:lang w:eastAsia="en-US"/>
              </w:rPr>
            </w:pPr>
            <w:hyperlink r:id="rId661" w:history="1">
              <w:r w:rsidRPr="00D93AD2">
                <w:rPr>
                  <w:rFonts w:cs="Calibri"/>
                  <w:highlight w:val="yellow"/>
                  <w:lang w:eastAsia="en-US"/>
                </w:rPr>
                <w:t>R3-257193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D06A6" w14:textId="23537F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internal functional split and interfaces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97EAA" w14:textId="5561DB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146A3E" w:rsidRPr="006706AE" w14:paraId="0D1DE439" w14:textId="77777777" w:rsidTr="00146A3E">
        <w:tc>
          <w:tcPr>
            <w:tcW w:w="9930" w:type="dxa"/>
            <w:gridSpan w:val="3"/>
            <w:tcBorders>
              <w:top w:val="single" w:sz="4" w:space="0" w:color="000000"/>
              <w:left w:val="single" w:sz="4" w:space="0" w:color="000000"/>
              <w:bottom w:val="single" w:sz="4" w:space="0" w:color="000000"/>
              <w:right w:val="single" w:sz="4" w:space="0" w:color="000000"/>
            </w:tcBorders>
          </w:tcPr>
          <w:p w14:paraId="1691466B" w14:textId="77777777" w:rsidR="00146A3E" w:rsidRPr="00DE5DCA" w:rsidRDefault="00146A3E" w:rsidP="00146A3E">
            <w:pPr>
              <w:widowControl w:val="0"/>
              <w:spacing w:line="276" w:lineRule="auto"/>
              <w:ind w:left="144" w:hanging="144"/>
              <w:rPr>
                <w:rFonts w:cs="Calibri"/>
                <w:lang w:eastAsia="en-US"/>
              </w:rPr>
            </w:pPr>
          </w:p>
          <w:p w14:paraId="615EB833" w14:textId="45833E07" w:rsidR="00146A3E" w:rsidRPr="00DE5DCA" w:rsidRDefault="007D6EF8" w:rsidP="00146A3E">
            <w:pPr>
              <w:widowControl w:val="0"/>
              <w:spacing w:line="276" w:lineRule="auto"/>
              <w:ind w:left="144" w:hanging="144"/>
              <w:rPr>
                <w:rFonts w:cs="Calibri"/>
                <w:lang w:eastAsia="en-US"/>
              </w:rPr>
            </w:pPr>
            <w:r w:rsidRPr="00DE5DCA">
              <w:rPr>
                <w:rFonts w:cs="Calibri"/>
                <w:lang w:eastAsia="en-US"/>
              </w:rPr>
              <w:t xml:space="preserve">ZTE: CU-DU split in 5G required tremendous standardization effort in RAN3, but limited deployments. </w:t>
            </w:r>
            <w:proofErr w:type="gramStart"/>
            <w:r w:rsidRPr="00DE5DCA">
              <w:rPr>
                <w:rFonts w:cs="Calibri"/>
                <w:lang w:eastAsia="en-US"/>
              </w:rPr>
              <w:t>Also</w:t>
            </w:r>
            <w:proofErr w:type="gramEnd"/>
            <w:r w:rsidRPr="00DE5DCA">
              <w:rPr>
                <w:rFonts w:cs="Calibri"/>
                <w:lang w:eastAsia="en-US"/>
              </w:rPr>
              <w:t xml:space="preserve"> different companies have different views regarding UE and performance impacts. Study should capture </w:t>
            </w:r>
            <w:proofErr w:type="gramStart"/>
            <w:r w:rsidRPr="00DE5DCA">
              <w:rPr>
                <w:rFonts w:cs="Calibri"/>
                <w:lang w:eastAsia="en-US"/>
              </w:rPr>
              <w:t>all of</w:t>
            </w:r>
            <w:proofErr w:type="gramEnd"/>
            <w:r w:rsidRPr="00DE5DCA">
              <w:rPr>
                <w:rFonts w:cs="Calibri"/>
                <w:lang w:eastAsia="en-US"/>
              </w:rPr>
              <w:t xml:space="preserve"> these</w:t>
            </w:r>
            <w:r w:rsidR="008B5485" w:rsidRPr="00DE5DCA">
              <w:rPr>
                <w:rFonts w:cs="Calibri"/>
                <w:lang w:eastAsia="en-US"/>
              </w:rPr>
              <w:t xml:space="preserve"> objectively</w:t>
            </w:r>
            <w:r w:rsidRPr="00DE5DCA">
              <w:rPr>
                <w:rFonts w:cs="Calibri"/>
                <w:lang w:eastAsia="en-US"/>
              </w:rPr>
              <w:t>.</w:t>
            </w:r>
          </w:p>
          <w:p w14:paraId="12B95B8A" w14:textId="5118B150" w:rsidR="007D6EF8" w:rsidRPr="00DE5DCA" w:rsidRDefault="007D6EF8" w:rsidP="00146A3E">
            <w:pPr>
              <w:widowControl w:val="0"/>
              <w:spacing w:line="276" w:lineRule="auto"/>
              <w:ind w:left="144" w:hanging="144"/>
              <w:rPr>
                <w:rFonts w:cs="Calibri"/>
                <w:lang w:eastAsia="en-US"/>
              </w:rPr>
            </w:pPr>
            <w:r w:rsidRPr="00DE5DCA">
              <w:rPr>
                <w:rFonts w:cs="Calibri"/>
                <w:lang w:eastAsia="en-US"/>
              </w:rPr>
              <w:t xml:space="preserve">VZ: </w:t>
            </w:r>
            <w:r w:rsidR="008B5485" w:rsidRPr="00DE5DCA">
              <w:rPr>
                <w:rFonts w:cs="Calibri"/>
                <w:lang w:eastAsia="en-US"/>
              </w:rPr>
              <w:t>Verizon has deployed significant number of split-</w:t>
            </w:r>
            <w:proofErr w:type="spellStart"/>
            <w:r w:rsidR="008B5485" w:rsidRPr="00DE5DCA">
              <w:rPr>
                <w:rFonts w:cs="Calibri"/>
                <w:lang w:eastAsia="en-US"/>
              </w:rPr>
              <w:t>gNBs</w:t>
            </w:r>
            <w:proofErr w:type="spellEnd"/>
            <w:r w:rsidR="008B5485" w:rsidRPr="00DE5DCA">
              <w:rPr>
                <w:rFonts w:cs="Calibri"/>
                <w:lang w:eastAsia="en-US"/>
              </w:rPr>
              <w:t>, and we have experienced benefits including pooling gains and flexibility. Support for HLS should not be left out of 6G despite pain points</w:t>
            </w:r>
            <w:r w:rsidR="004E3844" w:rsidRPr="00DE5DCA">
              <w:rPr>
                <w:rFonts w:cs="Calibri"/>
                <w:lang w:eastAsia="en-US"/>
              </w:rPr>
              <w:t xml:space="preserve"> leveraging what we’ve done in 5G rather than from scratch</w:t>
            </w:r>
            <w:r w:rsidR="008B5485" w:rsidRPr="00DE5DCA">
              <w:rPr>
                <w:rFonts w:cs="Calibri"/>
                <w:lang w:eastAsia="en-US"/>
              </w:rPr>
              <w:t>.</w:t>
            </w:r>
          </w:p>
          <w:p w14:paraId="64BB79DD" w14:textId="5A455956" w:rsidR="008B5485" w:rsidRPr="00DE5DCA" w:rsidRDefault="008B5485" w:rsidP="00146A3E">
            <w:pPr>
              <w:widowControl w:val="0"/>
              <w:spacing w:line="276" w:lineRule="auto"/>
              <w:ind w:left="144" w:hanging="144"/>
              <w:rPr>
                <w:rFonts w:cs="Calibri"/>
                <w:lang w:eastAsia="en-US"/>
              </w:rPr>
            </w:pPr>
            <w:proofErr w:type="spellStart"/>
            <w:r w:rsidRPr="00DE5DCA">
              <w:rPr>
                <w:rFonts w:cs="Calibri"/>
                <w:lang w:eastAsia="en-US"/>
              </w:rPr>
              <w:t>FiberCop</w:t>
            </w:r>
            <w:proofErr w:type="spellEnd"/>
            <w:r w:rsidRPr="00DE5DCA">
              <w:rPr>
                <w:rFonts w:cs="Calibri"/>
                <w:lang w:eastAsia="en-US"/>
              </w:rPr>
              <w:t>:</w:t>
            </w:r>
            <w:r w:rsidR="004E3844" w:rsidRPr="00DE5DCA">
              <w:rPr>
                <w:rFonts w:cs="Calibri"/>
                <w:lang w:eastAsia="en-US"/>
              </w:rPr>
              <w:t xml:space="preserve"> </w:t>
            </w:r>
            <w:r w:rsidR="00B30C14" w:rsidRPr="00DE5DCA">
              <w:rPr>
                <w:rFonts w:cs="Calibri"/>
                <w:lang w:eastAsia="en-US"/>
              </w:rPr>
              <w:t>We have observed benefits in trials, maybe we need to rethink how to manage it better.</w:t>
            </w:r>
          </w:p>
          <w:p w14:paraId="1C623D03" w14:textId="6F4B354F" w:rsidR="008B5485" w:rsidRPr="00DE5DCA" w:rsidRDefault="008B5485" w:rsidP="00146A3E">
            <w:pPr>
              <w:widowControl w:val="0"/>
              <w:spacing w:line="276" w:lineRule="auto"/>
              <w:ind w:left="144" w:hanging="144"/>
              <w:rPr>
                <w:rFonts w:cs="Calibri"/>
                <w:lang w:eastAsia="en-US"/>
              </w:rPr>
            </w:pPr>
            <w:r w:rsidRPr="00DE5DCA">
              <w:rPr>
                <w:rFonts w:cs="Calibri"/>
                <w:lang w:eastAsia="en-US"/>
              </w:rPr>
              <w:t xml:space="preserve">Jio: </w:t>
            </w:r>
            <w:r w:rsidR="00CE4823" w:rsidRPr="00DE5DCA">
              <w:rPr>
                <w:rFonts w:cs="Calibri"/>
                <w:lang w:eastAsia="en-US"/>
              </w:rPr>
              <w:t>CU-DU split can solve problems seen in our networks.</w:t>
            </w:r>
          </w:p>
          <w:p w14:paraId="43F7EF40" w14:textId="1656E648" w:rsidR="00B30C14" w:rsidRPr="00DE5DCA" w:rsidRDefault="00B30C14" w:rsidP="00146A3E">
            <w:pPr>
              <w:widowControl w:val="0"/>
              <w:spacing w:line="276" w:lineRule="auto"/>
              <w:ind w:left="144" w:hanging="144"/>
              <w:rPr>
                <w:rFonts w:cs="Calibri"/>
                <w:lang w:eastAsia="en-US"/>
              </w:rPr>
            </w:pPr>
            <w:r w:rsidRPr="00DE5DCA">
              <w:rPr>
                <w:rFonts w:cs="Calibri"/>
                <w:lang w:eastAsia="en-US"/>
              </w:rPr>
              <w:t xml:space="preserve">Vodafone: </w:t>
            </w:r>
            <w:r w:rsidR="00CE4823" w:rsidRPr="00DE5DCA">
              <w:rPr>
                <w:rFonts w:cs="Calibri"/>
                <w:lang w:eastAsia="en-US"/>
              </w:rPr>
              <w:t xml:space="preserve">Utilization of this split is low, and multivendor even lower. One reason is that 4G networks are still being run alongside 5G. </w:t>
            </w:r>
            <w:proofErr w:type="gramStart"/>
            <w:r w:rsidR="00CE4823" w:rsidRPr="00DE5DCA">
              <w:rPr>
                <w:rFonts w:cs="Calibri"/>
                <w:lang w:eastAsia="en-US"/>
              </w:rPr>
              <w:t>Should</w:t>
            </w:r>
            <w:proofErr w:type="gramEnd"/>
            <w:r w:rsidR="00CE4823" w:rsidRPr="00DE5DCA">
              <w:rPr>
                <w:rFonts w:cs="Calibri"/>
                <w:lang w:eastAsia="en-US"/>
              </w:rPr>
              <w:t xml:space="preserve"> consider how to support split deployments but with low effort.</w:t>
            </w:r>
            <w:r w:rsidR="004F528A" w:rsidRPr="00DE5DCA">
              <w:rPr>
                <w:rFonts w:cs="Calibri"/>
                <w:lang w:eastAsia="en-US"/>
              </w:rPr>
              <w:t xml:space="preserve"> We should do only one split.</w:t>
            </w:r>
          </w:p>
          <w:p w14:paraId="6112D867" w14:textId="77472603" w:rsidR="00B30C14" w:rsidRPr="00DE5DCA" w:rsidRDefault="00B30C14" w:rsidP="00146A3E">
            <w:pPr>
              <w:widowControl w:val="0"/>
              <w:spacing w:line="276" w:lineRule="auto"/>
              <w:ind w:left="144" w:hanging="144"/>
              <w:rPr>
                <w:rFonts w:cs="Calibri"/>
                <w:lang w:eastAsia="en-US"/>
              </w:rPr>
            </w:pPr>
            <w:r w:rsidRPr="00DE5DCA">
              <w:rPr>
                <w:rFonts w:cs="Calibri"/>
                <w:lang w:eastAsia="en-US"/>
              </w:rPr>
              <w:t xml:space="preserve">CATT: </w:t>
            </w:r>
            <w:r w:rsidR="004F528A" w:rsidRPr="00DE5DCA">
              <w:rPr>
                <w:rFonts w:cs="Calibri"/>
                <w:lang w:eastAsia="en-US"/>
              </w:rPr>
              <w:t>Known fact that CU-DU split is already deployed, so we should consider how to continue support in 6G while fixing any known issues.</w:t>
            </w:r>
          </w:p>
          <w:p w14:paraId="098F0F0F" w14:textId="0501F210" w:rsidR="00B30C14" w:rsidRPr="00DE5DCA" w:rsidRDefault="00B30C14" w:rsidP="00146A3E">
            <w:pPr>
              <w:widowControl w:val="0"/>
              <w:spacing w:line="276" w:lineRule="auto"/>
              <w:ind w:left="144" w:hanging="144"/>
              <w:rPr>
                <w:rFonts w:cs="Calibri"/>
                <w:lang w:eastAsia="en-US"/>
              </w:rPr>
            </w:pPr>
            <w:r w:rsidRPr="00DE5DCA">
              <w:rPr>
                <w:rFonts w:cs="Calibri"/>
                <w:lang w:eastAsia="en-US"/>
              </w:rPr>
              <w:t xml:space="preserve">Huawei: </w:t>
            </w:r>
            <w:r w:rsidR="00D55344" w:rsidRPr="00DE5DCA">
              <w:rPr>
                <w:rFonts w:cs="Calibri"/>
                <w:lang w:eastAsia="en-US"/>
              </w:rPr>
              <w:t xml:space="preserve">We should learn lessons from </w:t>
            </w:r>
            <w:proofErr w:type="gramStart"/>
            <w:r w:rsidR="00D55344" w:rsidRPr="00DE5DCA">
              <w:rPr>
                <w:rFonts w:cs="Calibri"/>
                <w:lang w:eastAsia="en-US"/>
              </w:rPr>
              <w:t>5G, and</w:t>
            </w:r>
            <w:proofErr w:type="gramEnd"/>
            <w:r w:rsidR="00D55344" w:rsidRPr="00DE5DCA">
              <w:rPr>
                <w:rFonts w:cs="Calibri"/>
                <w:lang w:eastAsia="en-US"/>
              </w:rPr>
              <w:t xml:space="preserve"> understand better why it was not widely deployed. Also, if there is any change in motivation for 6G.</w:t>
            </w:r>
          </w:p>
          <w:p w14:paraId="3AED0823" w14:textId="3AEE828D" w:rsidR="00CE4823" w:rsidRPr="00DE5DCA" w:rsidRDefault="00CE4823" w:rsidP="00146A3E">
            <w:pPr>
              <w:widowControl w:val="0"/>
              <w:spacing w:line="276" w:lineRule="auto"/>
              <w:ind w:left="144" w:hanging="144"/>
              <w:rPr>
                <w:rFonts w:cs="Calibri"/>
                <w:lang w:eastAsia="en-US"/>
              </w:rPr>
            </w:pPr>
            <w:r w:rsidRPr="00DE5DCA">
              <w:rPr>
                <w:rFonts w:cs="Calibri"/>
                <w:lang w:eastAsia="en-US"/>
              </w:rPr>
              <w:t xml:space="preserve">Xiaomi: </w:t>
            </w:r>
            <w:r w:rsidR="00D55344" w:rsidRPr="00DE5DCA">
              <w:rPr>
                <w:rFonts w:cs="Calibri"/>
                <w:lang w:eastAsia="en-US"/>
              </w:rPr>
              <w:t xml:space="preserve">Agree that CP-UP can wait (e.g., study later). </w:t>
            </w:r>
          </w:p>
          <w:p w14:paraId="626CC32B" w14:textId="2879763A" w:rsidR="004F528A" w:rsidRPr="00DE5DCA" w:rsidRDefault="004F528A" w:rsidP="00146A3E">
            <w:pPr>
              <w:widowControl w:val="0"/>
              <w:spacing w:line="276" w:lineRule="auto"/>
              <w:ind w:left="144" w:hanging="144"/>
              <w:rPr>
                <w:rFonts w:cs="Calibri"/>
                <w:lang w:eastAsia="en-US"/>
              </w:rPr>
            </w:pPr>
            <w:r w:rsidRPr="00DE5DCA">
              <w:rPr>
                <w:rFonts w:cs="Calibri"/>
                <w:lang w:eastAsia="en-US"/>
              </w:rPr>
              <w:t xml:space="preserve">DT: </w:t>
            </w:r>
            <w:r w:rsidR="00D55344" w:rsidRPr="00DE5DCA">
              <w:rPr>
                <w:rFonts w:cs="Calibri"/>
                <w:lang w:eastAsia="en-US"/>
              </w:rPr>
              <w:t>Should investigate reasons why HLS was not deployed, and address those first. We spend too much effort standardizing things that aren’t deployed.</w:t>
            </w:r>
          </w:p>
          <w:p w14:paraId="1F2D27CF" w14:textId="402127F1" w:rsidR="004F528A" w:rsidRPr="00DE5DCA" w:rsidRDefault="004F528A" w:rsidP="00146A3E">
            <w:pPr>
              <w:widowControl w:val="0"/>
              <w:spacing w:line="276" w:lineRule="auto"/>
              <w:ind w:left="144" w:hanging="144"/>
              <w:rPr>
                <w:rFonts w:cs="Calibri"/>
                <w:lang w:eastAsia="en-US"/>
              </w:rPr>
            </w:pPr>
            <w:r w:rsidRPr="00DE5DCA">
              <w:rPr>
                <w:rFonts w:cs="Calibri"/>
                <w:lang w:eastAsia="en-US"/>
              </w:rPr>
              <w:t xml:space="preserve">Orange: </w:t>
            </w:r>
            <w:r w:rsidR="007A6247" w:rsidRPr="00DE5DCA">
              <w:rPr>
                <w:rFonts w:cs="Calibri"/>
                <w:lang w:eastAsia="en-US"/>
              </w:rPr>
              <w:t xml:space="preserve">Not deployed in our </w:t>
            </w:r>
            <w:proofErr w:type="gramStart"/>
            <w:r w:rsidR="007A6247" w:rsidRPr="00DE5DCA">
              <w:rPr>
                <w:rFonts w:cs="Calibri"/>
                <w:lang w:eastAsia="en-US"/>
              </w:rPr>
              <w:t>network, but</w:t>
            </w:r>
            <w:proofErr w:type="gramEnd"/>
            <w:r w:rsidR="007A6247" w:rsidRPr="00DE5DCA">
              <w:rPr>
                <w:rFonts w:cs="Calibri"/>
                <w:lang w:eastAsia="en-US"/>
              </w:rPr>
              <w:t xml:space="preserve"> would like to see in detail the motivation to potentially deploy in 6G.</w:t>
            </w:r>
          </w:p>
          <w:p w14:paraId="7CBAF0BC" w14:textId="059297C0" w:rsidR="004F528A" w:rsidRPr="00DE5DCA" w:rsidRDefault="004F528A" w:rsidP="00146A3E">
            <w:pPr>
              <w:widowControl w:val="0"/>
              <w:spacing w:line="276" w:lineRule="auto"/>
              <w:ind w:left="144" w:hanging="144"/>
              <w:rPr>
                <w:rFonts w:cs="Calibri"/>
                <w:lang w:eastAsia="en-US"/>
              </w:rPr>
            </w:pPr>
            <w:r w:rsidRPr="00DE5DCA">
              <w:rPr>
                <w:rFonts w:cs="Calibri"/>
                <w:lang w:eastAsia="en-US"/>
              </w:rPr>
              <w:t xml:space="preserve">NEC: </w:t>
            </w:r>
            <w:r w:rsidR="00854DF4" w:rsidRPr="00DE5DCA">
              <w:rPr>
                <w:rFonts w:cs="Calibri"/>
                <w:lang w:eastAsia="en-US"/>
              </w:rPr>
              <w:t>Should not judge based on current market, but support studying enhancements.</w:t>
            </w:r>
          </w:p>
          <w:p w14:paraId="2F3AC13F" w14:textId="719BC408" w:rsidR="007A6247" w:rsidRPr="00DE5DCA" w:rsidRDefault="007A6247" w:rsidP="00146A3E">
            <w:pPr>
              <w:widowControl w:val="0"/>
              <w:spacing w:line="276" w:lineRule="auto"/>
              <w:ind w:left="144" w:hanging="144"/>
              <w:rPr>
                <w:rFonts w:cs="Calibri"/>
                <w:lang w:eastAsia="en-US"/>
              </w:rPr>
            </w:pPr>
            <w:r w:rsidRPr="00DE5DCA">
              <w:rPr>
                <w:rFonts w:cs="Calibri"/>
                <w:lang w:eastAsia="en-US"/>
              </w:rPr>
              <w:t xml:space="preserve">Google: </w:t>
            </w:r>
            <w:r w:rsidR="00854DF4" w:rsidRPr="00DE5DCA">
              <w:rPr>
                <w:rFonts w:cs="Calibri"/>
                <w:lang w:eastAsia="en-US"/>
              </w:rPr>
              <w:t>Similar view as Vodafone, take 5G as baseline and improve it.</w:t>
            </w:r>
          </w:p>
          <w:p w14:paraId="6F9D4D86" w14:textId="146E1879" w:rsidR="00686EF2" w:rsidRPr="00DE5DCA" w:rsidRDefault="00686EF2" w:rsidP="00146A3E">
            <w:pPr>
              <w:widowControl w:val="0"/>
              <w:spacing w:line="276" w:lineRule="auto"/>
              <w:ind w:left="144" w:hanging="144"/>
              <w:rPr>
                <w:rFonts w:cs="Calibri"/>
                <w:lang w:eastAsia="en-US"/>
              </w:rPr>
            </w:pPr>
            <w:r w:rsidRPr="00DE5DCA">
              <w:rPr>
                <w:rFonts w:cs="Calibri"/>
                <w:lang w:eastAsia="en-US"/>
              </w:rPr>
              <w:t>Lenovo:</w:t>
            </w:r>
            <w:r w:rsidR="00854DF4" w:rsidRPr="00DE5DCA">
              <w:rPr>
                <w:rFonts w:cs="Calibri"/>
                <w:lang w:eastAsia="en-US"/>
              </w:rPr>
              <w:t xml:space="preserve"> Support standardized interface and enhancements.</w:t>
            </w:r>
          </w:p>
          <w:p w14:paraId="112C72D7" w14:textId="74055CD8" w:rsidR="00686EF2" w:rsidRPr="00DE5DCA" w:rsidRDefault="00686EF2" w:rsidP="00146A3E">
            <w:pPr>
              <w:widowControl w:val="0"/>
              <w:spacing w:line="276" w:lineRule="auto"/>
              <w:ind w:left="144" w:hanging="144"/>
              <w:rPr>
                <w:rFonts w:cs="Calibri"/>
                <w:lang w:eastAsia="en-US"/>
              </w:rPr>
            </w:pPr>
            <w:r w:rsidRPr="00DE5DCA">
              <w:rPr>
                <w:rFonts w:cs="Calibri"/>
                <w:lang w:eastAsia="en-US"/>
              </w:rPr>
              <w:t xml:space="preserve">QC: </w:t>
            </w:r>
            <w:r w:rsidR="00854DF4" w:rsidRPr="00DE5DCA">
              <w:rPr>
                <w:rFonts w:cs="Calibri"/>
                <w:lang w:eastAsia="en-US"/>
              </w:rPr>
              <w:t xml:space="preserve">CU-DU has been successfully </w:t>
            </w:r>
            <w:proofErr w:type="gramStart"/>
            <w:r w:rsidR="00854DF4" w:rsidRPr="00DE5DCA">
              <w:rPr>
                <w:rFonts w:cs="Calibri"/>
                <w:lang w:eastAsia="en-US"/>
              </w:rPr>
              <w:t>deployed,</w:t>
            </w:r>
            <w:proofErr w:type="gramEnd"/>
            <w:r w:rsidR="00854DF4" w:rsidRPr="00DE5DCA">
              <w:rPr>
                <w:rFonts w:cs="Calibri"/>
                <w:lang w:eastAsia="en-US"/>
              </w:rPr>
              <w:t xml:space="preserve"> there are many reasons why operators have not (yet) deployed it.</w:t>
            </w:r>
          </w:p>
          <w:p w14:paraId="79E08E16" w14:textId="7FF1752A" w:rsidR="00854DF4" w:rsidRPr="00DE5DCA" w:rsidRDefault="00854DF4" w:rsidP="00146A3E">
            <w:pPr>
              <w:widowControl w:val="0"/>
              <w:spacing w:line="276" w:lineRule="auto"/>
              <w:ind w:left="144" w:hanging="144"/>
              <w:rPr>
                <w:rFonts w:cs="Calibri"/>
                <w:lang w:eastAsia="en-US"/>
              </w:rPr>
            </w:pPr>
            <w:r w:rsidRPr="00DE5DCA">
              <w:rPr>
                <w:rFonts w:cs="Calibri"/>
                <w:lang w:eastAsia="en-US"/>
              </w:rPr>
              <w:t xml:space="preserve">Tejas: </w:t>
            </w:r>
            <w:r w:rsidR="00A327C0" w:rsidRPr="00DE5DCA">
              <w:rPr>
                <w:rFonts w:cs="Calibri"/>
                <w:lang w:eastAsia="en-US"/>
              </w:rPr>
              <w:t>Similar view as QC and Lenovo</w:t>
            </w:r>
          </w:p>
          <w:p w14:paraId="3B514A47" w14:textId="704C78E1" w:rsidR="00854DF4" w:rsidRPr="00DE5DCA" w:rsidRDefault="00854DF4" w:rsidP="00146A3E">
            <w:pPr>
              <w:widowControl w:val="0"/>
              <w:spacing w:line="276" w:lineRule="auto"/>
              <w:ind w:left="144" w:hanging="144"/>
              <w:rPr>
                <w:rFonts w:cs="Calibri"/>
                <w:lang w:eastAsia="en-US"/>
              </w:rPr>
            </w:pPr>
            <w:r w:rsidRPr="00DE5DCA">
              <w:rPr>
                <w:rFonts w:cs="Calibri"/>
                <w:lang w:eastAsia="en-US"/>
              </w:rPr>
              <w:t>Charter</w:t>
            </w:r>
            <w:r w:rsidR="00A327C0" w:rsidRPr="00DE5DCA">
              <w:rPr>
                <w:rFonts w:cs="Calibri"/>
                <w:lang w:eastAsia="en-US"/>
              </w:rPr>
              <w:t>: We have not deployed, but interesting to understand better the issues</w:t>
            </w:r>
          </w:p>
          <w:p w14:paraId="525EFC29" w14:textId="11646D8F" w:rsidR="00A327C0" w:rsidRPr="00DE5DCA" w:rsidRDefault="00A327C0" w:rsidP="00146A3E">
            <w:pPr>
              <w:widowControl w:val="0"/>
              <w:spacing w:line="276" w:lineRule="auto"/>
              <w:ind w:left="144" w:hanging="144"/>
              <w:rPr>
                <w:rFonts w:cs="Calibri"/>
                <w:lang w:eastAsia="en-US"/>
              </w:rPr>
            </w:pPr>
            <w:r w:rsidRPr="00DE5DCA">
              <w:rPr>
                <w:rFonts w:cs="Calibri"/>
                <w:lang w:eastAsia="en-US"/>
              </w:rPr>
              <w:t>BT: It was perhaps considered risky to deploy in 5G</w:t>
            </w:r>
          </w:p>
          <w:p w14:paraId="09E90977" w14:textId="65D60062" w:rsidR="00A327C0" w:rsidRPr="00DE5DCA" w:rsidRDefault="00A327C0" w:rsidP="00146A3E">
            <w:pPr>
              <w:widowControl w:val="0"/>
              <w:spacing w:line="276" w:lineRule="auto"/>
              <w:ind w:left="144" w:hanging="144"/>
              <w:rPr>
                <w:rFonts w:cs="Calibri"/>
                <w:lang w:eastAsia="en-US"/>
              </w:rPr>
            </w:pPr>
            <w:r w:rsidRPr="00DE5DCA">
              <w:rPr>
                <w:rFonts w:cs="Calibri"/>
                <w:lang w:eastAsia="en-US"/>
              </w:rPr>
              <w:t>Boost: Agree with QC</w:t>
            </w:r>
            <w:r w:rsidR="00222082" w:rsidRPr="00DE5DCA">
              <w:rPr>
                <w:rFonts w:cs="Calibri"/>
                <w:lang w:eastAsia="en-US"/>
              </w:rPr>
              <w:t>, we have deployed CU-DU split. Many 5G deployments are still quite new. CU-DU split can be improved, but support should not be removed in 6G.</w:t>
            </w:r>
          </w:p>
          <w:p w14:paraId="6DA0E9BD" w14:textId="57940CC3" w:rsidR="00A327C0" w:rsidRPr="00DE5DCA" w:rsidRDefault="00A327C0" w:rsidP="00146A3E">
            <w:pPr>
              <w:widowControl w:val="0"/>
              <w:spacing w:line="276" w:lineRule="auto"/>
              <w:ind w:left="144" w:hanging="144"/>
              <w:rPr>
                <w:rFonts w:cs="Calibri"/>
                <w:lang w:eastAsia="en-US"/>
              </w:rPr>
            </w:pPr>
            <w:r w:rsidRPr="00DE5DCA">
              <w:rPr>
                <w:rFonts w:cs="Calibri"/>
                <w:lang w:eastAsia="en-US"/>
              </w:rPr>
              <w:t xml:space="preserve">CMCC: </w:t>
            </w:r>
            <w:r w:rsidR="00222082" w:rsidRPr="00DE5DCA">
              <w:rPr>
                <w:rFonts w:cs="Calibri"/>
                <w:lang w:eastAsia="en-US"/>
              </w:rPr>
              <w:t>Not deployed in our network, but fine to study.</w:t>
            </w:r>
          </w:p>
          <w:p w14:paraId="3D938B1B" w14:textId="53559938" w:rsidR="00222082" w:rsidRPr="00DE5DCA" w:rsidRDefault="00222082" w:rsidP="00146A3E">
            <w:pPr>
              <w:widowControl w:val="0"/>
              <w:spacing w:line="276" w:lineRule="auto"/>
              <w:ind w:left="144" w:hanging="144"/>
              <w:rPr>
                <w:rFonts w:cs="Calibri"/>
                <w:lang w:eastAsia="en-US"/>
              </w:rPr>
            </w:pPr>
            <w:r w:rsidRPr="00DE5DCA">
              <w:rPr>
                <w:rFonts w:cs="Calibri"/>
                <w:lang w:eastAsia="en-US"/>
              </w:rPr>
              <w:t>Rakuten: Successfully deployed in Japan, vendor lock in may be preventing F1 deployments</w:t>
            </w:r>
          </w:p>
          <w:p w14:paraId="626B49C0" w14:textId="3997ADDA" w:rsidR="00222082" w:rsidRPr="00DE5DCA" w:rsidRDefault="00222082" w:rsidP="00146A3E">
            <w:pPr>
              <w:widowControl w:val="0"/>
              <w:spacing w:line="276" w:lineRule="auto"/>
              <w:ind w:left="144" w:hanging="144"/>
              <w:rPr>
                <w:rFonts w:cs="Calibri"/>
                <w:lang w:eastAsia="en-US"/>
              </w:rPr>
            </w:pPr>
            <w:r w:rsidRPr="00DE5DCA">
              <w:rPr>
                <w:rFonts w:cs="Calibri"/>
                <w:lang w:eastAsia="en-US"/>
              </w:rPr>
              <w:t xml:space="preserve">T-Mobile USA: Open for CU-DU although unsure about </w:t>
            </w:r>
            <w:proofErr w:type="spellStart"/>
            <w:r w:rsidRPr="00DE5DCA">
              <w:rPr>
                <w:rFonts w:cs="Calibri"/>
                <w:lang w:eastAsia="en-US"/>
              </w:rPr>
              <w:t>intervendor</w:t>
            </w:r>
            <w:proofErr w:type="spellEnd"/>
            <w:r w:rsidRPr="00DE5DCA">
              <w:rPr>
                <w:rFonts w:cs="Calibri"/>
                <w:lang w:eastAsia="en-US"/>
              </w:rPr>
              <w:t>.</w:t>
            </w:r>
          </w:p>
          <w:p w14:paraId="1AEAC71A" w14:textId="04CE80A1" w:rsidR="00850F69" w:rsidRPr="00DE5DCA" w:rsidRDefault="00850F69" w:rsidP="00146A3E">
            <w:pPr>
              <w:widowControl w:val="0"/>
              <w:spacing w:line="276" w:lineRule="auto"/>
              <w:ind w:left="144" w:hanging="144"/>
              <w:rPr>
                <w:rFonts w:cs="Calibri"/>
                <w:lang w:eastAsia="en-US"/>
              </w:rPr>
            </w:pPr>
            <w:r w:rsidRPr="00DE5DCA">
              <w:rPr>
                <w:rFonts w:cs="Calibri"/>
                <w:lang w:eastAsia="en-US"/>
              </w:rPr>
              <w:t>Fujitsu: real benefits in deployments</w:t>
            </w:r>
          </w:p>
          <w:p w14:paraId="62D5DA3C" w14:textId="630AB15E" w:rsidR="00F24557" w:rsidRPr="00DE5DCA" w:rsidRDefault="00F24557" w:rsidP="00146A3E">
            <w:pPr>
              <w:widowControl w:val="0"/>
              <w:spacing w:line="276" w:lineRule="auto"/>
              <w:ind w:left="144" w:hanging="144"/>
              <w:rPr>
                <w:rFonts w:cs="Calibri"/>
                <w:lang w:eastAsia="en-US"/>
              </w:rPr>
            </w:pPr>
            <w:r w:rsidRPr="00DE5DCA">
              <w:rPr>
                <w:rFonts w:cs="Calibri"/>
                <w:lang w:eastAsia="en-US"/>
              </w:rPr>
              <w:t>Thales: benefits may exist with NTN scenarios</w:t>
            </w:r>
          </w:p>
          <w:p w14:paraId="6718F57A" w14:textId="77777777" w:rsidR="00222082" w:rsidRPr="00DE5DCA" w:rsidRDefault="00222082" w:rsidP="00146A3E">
            <w:pPr>
              <w:widowControl w:val="0"/>
              <w:spacing w:line="276" w:lineRule="auto"/>
              <w:ind w:left="144" w:hanging="144"/>
              <w:rPr>
                <w:rFonts w:cs="Calibri"/>
                <w:lang w:eastAsia="en-US"/>
              </w:rPr>
            </w:pPr>
          </w:p>
          <w:p w14:paraId="6CB8CCE6" w14:textId="08999231" w:rsidR="00E672B9" w:rsidRPr="00DE5DCA" w:rsidRDefault="008B5485" w:rsidP="00E672B9">
            <w:pPr>
              <w:widowControl w:val="0"/>
              <w:spacing w:line="276" w:lineRule="auto"/>
              <w:ind w:left="144" w:hanging="144"/>
              <w:rPr>
                <w:rFonts w:cs="Calibri"/>
                <w:lang w:eastAsia="en-US"/>
              </w:rPr>
            </w:pPr>
            <w:r w:rsidRPr="00DE5DCA">
              <w:rPr>
                <w:rFonts w:cs="Calibri"/>
                <w:lang w:eastAsia="en-US"/>
              </w:rPr>
              <w:t>Ericsson:</w:t>
            </w:r>
            <w:r w:rsidR="00850F69" w:rsidRPr="00DE5DCA">
              <w:rPr>
                <w:rFonts w:cs="Calibri"/>
                <w:lang w:eastAsia="en-US"/>
              </w:rPr>
              <w:t xml:space="preserve"> Acknowledge that HLS was standardized to exploit virtualization 10 years ago</w:t>
            </w:r>
            <w:r w:rsidR="00EB73F4" w:rsidRPr="00DE5DCA">
              <w:rPr>
                <w:rFonts w:cs="Calibri"/>
                <w:lang w:eastAsia="en-US"/>
              </w:rPr>
              <w:t xml:space="preserve">, now in 2025 </w:t>
            </w:r>
            <w:proofErr w:type="spellStart"/>
            <w:proofErr w:type="gramStart"/>
            <w:r w:rsidR="00EB73F4" w:rsidRPr="00DE5DCA">
              <w:rPr>
                <w:rFonts w:cs="Calibri"/>
                <w:lang w:eastAsia="en-US"/>
              </w:rPr>
              <w:t>its</w:t>
            </w:r>
            <w:proofErr w:type="spellEnd"/>
            <w:proofErr w:type="gramEnd"/>
            <w:r w:rsidR="00EB73F4" w:rsidRPr="00DE5DCA">
              <w:rPr>
                <w:rFonts w:cs="Calibri"/>
                <w:lang w:eastAsia="en-US"/>
              </w:rPr>
              <w:t xml:space="preserve"> possible to virtualize any </w:t>
            </w:r>
            <w:proofErr w:type="spellStart"/>
            <w:r w:rsidR="00EB73F4" w:rsidRPr="00DE5DCA">
              <w:rPr>
                <w:rFonts w:cs="Calibri"/>
                <w:lang w:eastAsia="en-US"/>
              </w:rPr>
              <w:t>prt</w:t>
            </w:r>
            <w:proofErr w:type="spellEnd"/>
            <w:r w:rsidR="00EB73F4" w:rsidRPr="00DE5DCA">
              <w:rPr>
                <w:rFonts w:cs="Calibri"/>
                <w:lang w:eastAsia="en-US"/>
              </w:rPr>
              <w:t xml:space="preserve"> of the protocol stack. Motivation for HLS has changed, we should investigate how to virtualize different parts of the stack in a flexible way.</w:t>
            </w:r>
            <w:r w:rsidR="00061916" w:rsidRPr="00DE5DCA">
              <w:rPr>
                <w:rFonts w:cs="Calibri"/>
                <w:lang w:eastAsia="en-US"/>
              </w:rPr>
              <w:t xml:space="preserve"> Static split is an impediment to flexibility.</w:t>
            </w:r>
          </w:p>
          <w:p w14:paraId="12D11127" w14:textId="12B44D00" w:rsidR="008B5485" w:rsidRPr="00DE5DCA" w:rsidRDefault="008B5485" w:rsidP="00146A3E">
            <w:pPr>
              <w:widowControl w:val="0"/>
              <w:spacing w:line="276" w:lineRule="auto"/>
              <w:ind w:left="144" w:hanging="144"/>
              <w:rPr>
                <w:rFonts w:cs="Calibri"/>
                <w:lang w:eastAsia="en-US"/>
              </w:rPr>
            </w:pPr>
            <w:r w:rsidRPr="00DE5DCA">
              <w:rPr>
                <w:rFonts w:cs="Calibri"/>
                <w:lang w:eastAsia="en-US"/>
              </w:rPr>
              <w:t>Nokia:</w:t>
            </w:r>
            <w:r w:rsidR="00061916" w:rsidRPr="00DE5DCA">
              <w:rPr>
                <w:rFonts w:cs="Calibri"/>
                <w:lang w:eastAsia="en-US"/>
              </w:rPr>
              <w:t xml:space="preserve"> Agree we should not repeat 5G study from scratch, but study “what went wrong” with HLS in 5G and whether it can be addressed by standardization.</w:t>
            </w:r>
          </w:p>
          <w:p w14:paraId="3EC7CF0B" w14:textId="5C129C5A" w:rsidR="00CE4823" w:rsidRPr="00DE5DCA" w:rsidRDefault="00CE4823" w:rsidP="00146A3E">
            <w:pPr>
              <w:widowControl w:val="0"/>
              <w:spacing w:line="276" w:lineRule="auto"/>
              <w:ind w:left="144" w:hanging="144"/>
              <w:rPr>
                <w:rFonts w:cs="Calibri"/>
                <w:lang w:eastAsia="en-US"/>
              </w:rPr>
            </w:pPr>
            <w:r w:rsidRPr="00DE5DCA">
              <w:rPr>
                <w:rFonts w:cs="Calibri"/>
                <w:lang w:eastAsia="en-US"/>
              </w:rPr>
              <w:t xml:space="preserve">DCM: </w:t>
            </w:r>
            <w:r w:rsidR="00E672B9" w:rsidRPr="00DE5DCA">
              <w:rPr>
                <w:rFonts w:cs="Calibri"/>
                <w:lang w:eastAsia="en-US"/>
              </w:rPr>
              <w:t>Fine to follow Nokia suggestion. This is a basic deployment strategy for operators, particularly those who deployed in 5G.</w:t>
            </w:r>
          </w:p>
          <w:p w14:paraId="68850D92" w14:textId="77777777" w:rsidR="00061916" w:rsidRPr="00DE5DCA" w:rsidRDefault="00061916" w:rsidP="00146A3E">
            <w:pPr>
              <w:widowControl w:val="0"/>
              <w:spacing w:line="276" w:lineRule="auto"/>
              <w:ind w:left="144" w:hanging="144"/>
              <w:rPr>
                <w:rFonts w:cs="Calibri"/>
                <w:lang w:eastAsia="en-US"/>
              </w:rPr>
            </w:pPr>
          </w:p>
          <w:p w14:paraId="61A35442" w14:textId="30F169A2" w:rsidR="0017211D" w:rsidRPr="00DE5DCA" w:rsidRDefault="0017211D" w:rsidP="00146A3E">
            <w:pPr>
              <w:widowControl w:val="0"/>
              <w:spacing w:line="276" w:lineRule="auto"/>
              <w:ind w:left="144" w:hanging="144"/>
              <w:rPr>
                <w:rFonts w:cs="Calibri"/>
                <w:lang w:eastAsia="en-US"/>
              </w:rPr>
            </w:pPr>
            <w:r w:rsidRPr="00DE5DCA">
              <w:rPr>
                <w:rFonts w:cs="Calibri"/>
                <w:lang w:eastAsia="en-US"/>
              </w:rPr>
              <w:t>Capture a way to split functionalities that can be flexibility distributed in a centralized or distributed way.</w:t>
            </w:r>
          </w:p>
          <w:p w14:paraId="388C43D8" w14:textId="77777777" w:rsidR="00775E75" w:rsidRPr="00DE5DCA" w:rsidRDefault="00775E75" w:rsidP="00775E75">
            <w:pPr>
              <w:widowControl w:val="0"/>
              <w:spacing w:line="276" w:lineRule="auto"/>
              <w:ind w:left="144" w:hanging="144"/>
              <w:rPr>
                <w:rFonts w:cs="Calibri"/>
                <w:lang w:eastAsia="en-US"/>
              </w:rPr>
            </w:pPr>
            <w:r w:rsidRPr="00DE5DCA">
              <w:rPr>
                <w:rFonts w:cs="Calibri"/>
                <w:lang w:eastAsia="en-US"/>
              </w:rPr>
              <w:t>Take 5G HLS as baseline, capture pain points from 5G HLS</w:t>
            </w:r>
          </w:p>
          <w:p w14:paraId="3FEB7042" w14:textId="77777777" w:rsidR="00617A10" w:rsidRPr="00F24557" w:rsidRDefault="00617A10" w:rsidP="00B96CE6">
            <w:pPr>
              <w:widowControl w:val="0"/>
              <w:spacing w:line="276" w:lineRule="auto"/>
              <w:rPr>
                <w:rFonts w:cs="Calibri"/>
                <w:b/>
                <w:bCs/>
                <w:lang w:eastAsia="en-US"/>
              </w:rPr>
            </w:pPr>
          </w:p>
          <w:p w14:paraId="238CAD43" w14:textId="5FEFE29C" w:rsidR="00617A10" w:rsidRPr="00F24557" w:rsidRDefault="00617A10" w:rsidP="00146A3E">
            <w:pPr>
              <w:widowControl w:val="0"/>
              <w:spacing w:line="276" w:lineRule="auto"/>
              <w:ind w:left="144" w:hanging="144"/>
              <w:rPr>
                <w:rFonts w:cs="Calibri"/>
                <w:b/>
                <w:bCs/>
                <w:color w:val="0000FF"/>
                <w:lang w:eastAsia="en-US"/>
              </w:rPr>
            </w:pPr>
            <w:r w:rsidRPr="00F24557">
              <w:rPr>
                <w:rFonts w:cs="Calibri"/>
                <w:b/>
                <w:bCs/>
                <w:color w:val="0000FF"/>
                <w:lang w:eastAsia="en-US"/>
              </w:rPr>
              <w:t xml:space="preserve">Capture pain points and benefits </w:t>
            </w:r>
            <w:r w:rsidR="00F24557" w:rsidRPr="00F24557">
              <w:rPr>
                <w:rFonts w:cs="Calibri"/>
                <w:b/>
                <w:bCs/>
                <w:color w:val="0000FF"/>
                <w:lang w:eastAsia="en-US"/>
              </w:rPr>
              <w:t xml:space="preserve">(and potentially derived requirements) </w:t>
            </w:r>
            <w:r w:rsidRPr="00F24557">
              <w:rPr>
                <w:rFonts w:cs="Calibri"/>
                <w:b/>
                <w:bCs/>
                <w:color w:val="0000FF"/>
                <w:lang w:eastAsia="en-US"/>
              </w:rPr>
              <w:t>of 5G HL</w:t>
            </w:r>
            <w:r w:rsidR="00F24557" w:rsidRPr="00F24557">
              <w:rPr>
                <w:rFonts w:cs="Calibri"/>
                <w:b/>
                <w:bCs/>
                <w:color w:val="0000FF"/>
                <w:lang w:eastAsia="en-US"/>
              </w:rPr>
              <w:t>S</w:t>
            </w:r>
          </w:p>
          <w:p w14:paraId="7194F57D" w14:textId="66DFA679" w:rsidR="009A49EF" w:rsidRPr="00F24557" w:rsidRDefault="00617A10" w:rsidP="00146A3E">
            <w:pPr>
              <w:widowControl w:val="0"/>
              <w:spacing w:line="276" w:lineRule="auto"/>
              <w:ind w:left="144" w:hanging="144"/>
              <w:rPr>
                <w:rFonts w:cs="Calibri"/>
                <w:b/>
                <w:bCs/>
                <w:color w:val="0000FF"/>
                <w:lang w:eastAsia="en-US"/>
              </w:rPr>
            </w:pPr>
            <w:r w:rsidRPr="00F24557">
              <w:rPr>
                <w:rFonts w:cs="Calibri"/>
                <w:b/>
                <w:bCs/>
                <w:color w:val="0000FF"/>
                <w:lang w:eastAsia="en-US"/>
              </w:rPr>
              <w:t xml:space="preserve"> To be continued...</w:t>
            </w:r>
          </w:p>
          <w:p w14:paraId="316F124D" w14:textId="2C435078" w:rsidR="00061916" w:rsidRPr="00F24557" w:rsidRDefault="00061916" w:rsidP="00F24557">
            <w:pPr>
              <w:widowControl w:val="0"/>
              <w:spacing w:line="276" w:lineRule="auto"/>
              <w:rPr>
                <w:rFonts w:cs="Calibri"/>
                <w:b/>
                <w:bCs/>
                <w:color w:val="008000"/>
                <w:lang w:eastAsia="en-US"/>
              </w:rPr>
            </w:pP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Pr="00F24557" w:rsidRDefault="00D76DF3" w:rsidP="00D832DD">
            <w:pPr>
              <w:pStyle w:val="Heading2"/>
            </w:pPr>
            <w:bookmarkStart w:id="13" w:name="_Hlk210385339"/>
            <w:bookmarkStart w:id="14" w:name="_Hlk210386653"/>
            <w:r w:rsidRPr="00F24557">
              <w:rPr>
                <w:kern w:val="2"/>
              </w:rPr>
              <w:lastRenderedPageBreak/>
              <w:t>10.</w:t>
            </w:r>
            <w:r w:rsidR="00D423CA" w:rsidRPr="00F24557">
              <w:rPr>
                <w:kern w:val="2"/>
              </w:rPr>
              <w:t>5</w:t>
            </w:r>
            <w:r w:rsidRPr="00F24557">
              <w:rPr>
                <w:kern w:val="2"/>
              </w:rPr>
              <w:t xml:space="preserve">. </w:t>
            </w:r>
            <w:r w:rsidRPr="00F24557">
              <w:t>AI/ML for RAN</w:t>
            </w:r>
          </w:p>
          <w:p w14:paraId="07E22B77" w14:textId="1A1337F7" w:rsidR="00A72C8F" w:rsidRPr="00F24557" w:rsidRDefault="00A72C8F" w:rsidP="009F228E">
            <w:pPr>
              <w:spacing w:line="276" w:lineRule="auto"/>
              <w:rPr>
                <w:rFonts w:cs="Calibri"/>
                <w:b/>
                <w:bCs/>
                <w:color w:val="800000"/>
                <w:lang w:eastAsia="en-US"/>
              </w:rPr>
            </w:pPr>
            <w:r w:rsidRPr="00F24557">
              <w:rPr>
                <w:rFonts w:cs="Calibri"/>
                <w:b/>
                <w:bCs/>
                <w:color w:val="D60093"/>
                <w:lang w:eastAsia="en-US"/>
              </w:rPr>
              <w:t>QUOTA: 1</w:t>
            </w:r>
          </w:p>
          <w:p w14:paraId="597CF5E1" w14:textId="486DC930" w:rsidR="0044316D" w:rsidRPr="00F24557" w:rsidRDefault="0044316D" w:rsidP="00EB0278">
            <w:pPr>
              <w:pStyle w:val="Guidance"/>
              <w:rPr>
                <w:b/>
                <w:bCs/>
                <w:color w:val="800000"/>
              </w:rPr>
            </w:pPr>
            <w:r w:rsidRPr="00F24557">
              <w:rPr>
                <w:b/>
                <w:bCs/>
              </w:rPr>
              <w:t>Leveraging 5G AI/ML framework, as appropriate [See TR38.843].</w:t>
            </w:r>
          </w:p>
        </w:tc>
      </w:tr>
      <w:bookmarkEnd w:id="13"/>
      <w:bookmarkEnd w:id="14"/>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Heading3"/>
            </w:pPr>
            <w:r w:rsidRPr="006706AE">
              <w:rPr>
                <w:rFonts w:eastAsia="DengXian"/>
              </w:rPr>
              <w:t>10.</w:t>
            </w:r>
            <w:r w:rsidR="00D423CA">
              <w:rPr>
                <w:rFonts w:eastAsia="DengXian"/>
              </w:rPr>
              <w:t>5</w:t>
            </w:r>
            <w:r w:rsidRPr="006706AE">
              <w:rPr>
                <w:rFonts w:eastAsia="DengXian"/>
              </w:rPr>
              <w:t xml:space="preserve">.1. </w:t>
            </w:r>
            <w:r w:rsidR="00EE7DA1" w:rsidRPr="006706AE">
              <w:rPr>
                <w:rFonts w:eastAsia="DengXian"/>
              </w:rPr>
              <w:t>AI/ML u</w:t>
            </w:r>
            <w:r w:rsidRPr="006706AE">
              <w:t>se cases</w:t>
            </w:r>
          </w:p>
          <w:p w14:paraId="7ADEDA37" w14:textId="7713377E" w:rsidR="00D76DF3" w:rsidRPr="006706AE" w:rsidRDefault="00D76DF3" w:rsidP="00EB0278">
            <w:pPr>
              <w:pStyle w:val="Guidance"/>
              <w:rPr>
                <w:rFonts w:eastAsia="DengXian"/>
                <w:b/>
                <w:bCs/>
                <w:color w:val="800000"/>
                <w:szCs w:val="28"/>
              </w:rPr>
            </w:pPr>
            <w:r w:rsidRPr="006706AE">
              <w:t>Identify use case(s) of interest (either existing or new) with compelling trade-off between e.g., performance, complexity, etc.</w:t>
            </w:r>
          </w:p>
        </w:tc>
      </w:tr>
      <w:tr w:rsidR="00CD3F8D" w:rsidRPr="006706AE" w14:paraId="5099EE4A"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C3C7D" w14:textId="77777777" w:rsidR="00CD3F8D" w:rsidRPr="00B26E7A" w:rsidRDefault="00CD3F8D" w:rsidP="00BB1300">
            <w:pPr>
              <w:widowControl w:val="0"/>
              <w:spacing w:line="276" w:lineRule="auto"/>
              <w:ind w:left="144" w:hanging="144"/>
              <w:rPr>
                <w:rFonts w:cs="Calibri"/>
                <w:highlight w:val="yellow"/>
                <w:lang w:eastAsia="en-US"/>
              </w:rPr>
            </w:pPr>
            <w:hyperlink r:id="rId662" w:history="1">
              <w:r w:rsidRPr="00B26E7A">
                <w:rPr>
                  <w:rFonts w:cs="Calibri"/>
                  <w:highlight w:val="yellow"/>
                  <w:lang w:eastAsia="en-US"/>
                </w:rPr>
                <w:t>R3-256797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E98092" w14:textId="77777777" w:rsidR="00CD3F8D" w:rsidRPr="00D93AD2" w:rsidRDefault="00CD3F8D" w:rsidP="00BB1300">
            <w:pPr>
              <w:widowControl w:val="0"/>
              <w:spacing w:line="276" w:lineRule="auto"/>
              <w:ind w:left="144" w:hanging="144"/>
              <w:rPr>
                <w:rFonts w:cs="Calibri"/>
                <w:lang w:eastAsia="en-US"/>
              </w:rPr>
            </w:pPr>
            <w:r w:rsidRPr="00D93AD2">
              <w:rPr>
                <w:rFonts w:cs="Calibri"/>
                <w:lang w:eastAsia="en-US"/>
              </w:rPr>
              <w:t>AI/ML use cases for 6G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F62FF1" w14:textId="77777777" w:rsidR="00CD3F8D" w:rsidRPr="00D93AD2" w:rsidRDefault="00CD3F8D" w:rsidP="00BB1300">
            <w:pPr>
              <w:widowControl w:val="0"/>
              <w:spacing w:line="276" w:lineRule="auto"/>
              <w:ind w:left="144" w:hanging="144"/>
              <w:rPr>
                <w:rFonts w:cs="Calibri"/>
                <w:lang w:eastAsia="en-US"/>
              </w:rPr>
            </w:pPr>
            <w:r w:rsidRPr="00D93AD2">
              <w:rPr>
                <w:rFonts w:cs="Calibri"/>
                <w:lang w:eastAsia="en-US"/>
              </w:rPr>
              <w:t>discussion</w:t>
            </w:r>
          </w:p>
        </w:tc>
      </w:tr>
      <w:tr w:rsidR="000C74CA" w:rsidRPr="006706AE" w14:paraId="0D0C3E06"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8DC8F3" w14:textId="77777777" w:rsidR="000C74CA" w:rsidRPr="00B26E7A" w:rsidRDefault="000C74CA" w:rsidP="00BB1300">
            <w:pPr>
              <w:widowControl w:val="0"/>
              <w:spacing w:line="276" w:lineRule="auto"/>
              <w:ind w:left="144" w:hanging="144"/>
              <w:rPr>
                <w:rFonts w:cs="Calibri"/>
                <w:highlight w:val="yellow"/>
                <w:lang w:eastAsia="en-US"/>
              </w:rPr>
            </w:pPr>
            <w:hyperlink r:id="rId663" w:history="1">
              <w:r w:rsidRPr="00B26E7A">
                <w:rPr>
                  <w:rFonts w:cs="Calibri"/>
                  <w:highlight w:val="yellow"/>
                  <w:lang w:eastAsia="en-US"/>
                </w:rPr>
                <w:t>R3-256835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62E42C" w14:textId="77777777" w:rsidR="000C74CA" w:rsidRPr="00D93AD2" w:rsidRDefault="000C74CA" w:rsidP="00BB1300">
            <w:pPr>
              <w:widowControl w:val="0"/>
              <w:spacing w:line="276" w:lineRule="auto"/>
              <w:ind w:left="144" w:hanging="144"/>
              <w:rPr>
                <w:rFonts w:cs="Calibri"/>
                <w:lang w:eastAsia="en-US"/>
              </w:rPr>
            </w:pPr>
            <w:r w:rsidRPr="00D93AD2">
              <w:rPr>
                <w:rFonts w:cs="Calibri"/>
                <w:lang w:eastAsia="en-US"/>
              </w:rPr>
              <w:t>Discussion on 6G AIML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85A47" w14:textId="77777777" w:rsidR="000C74CA" w:rsidRPr="00D93AD2" w:rsidRDefault="000C74CA" w:rsidP="00BB1300">
            <w:pPr>
              <w:widowControl w:val="0"/>
              <w:spacing w:line="276" w:lineRule="auto"/>
              <w:ind w:left="144" w:hanging="144"/>
              <w:rPr>
                <w:rFonts w:cs="Calibri"/>
                <w:lang w:eastAsia="en-US"/>
              </w:rPr>
            </w:pPr>
            <w:r w:rsidRPr="00D93AD2">
              <w:rPr>
                <w:rFonts w:cs="Calibri"/>
                <w:lang w:eastAsia="en-US"/>
              </w:rPr>
              <w:t>discussion</w:t>
            </w:r>
          </w:p>
        </w:tc>
      </w:tr>
      <w:tr w:rsidR="000C74CA" w:rsidRPr="006706AE" w14:paraId="613012C4"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D3418" w14:textId="77777777" w:rsidR="000C74CA" w:rsidRPr="00B26E7A" w:rsidRDefault="000C74CA" w:rsidP="00BB1300">
            <w:pPr>
              <w:widowControl w:val="0"/>
              <w:spacing w:line="276" w:lineRule="auto"/>
              <w:ind w:left="144" w:hanging="144"/>
              <w:rPr>
                <w:rFonts w:cs="Calibri"/>
                <w:highlight w:val="yellow"/>
                <w:lang w:eastAsia="en-US"/>
              </w:rPr>
            </w:pPr>
            <w:hyperlink r:id="rId664" w:history="1">
              <w:r w:rsidRPr="00B26E7A">
                <w:rPr>
                  <w:rFonts w:cs="Calibri"/>
                  <w:highlight w:val="yellow"/>
                  <w:lang w:eastAsia="en-US"/>
                </w:rPr>
                <w:t>R3-257076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44C97" w14:textId="77777777" w:rsidR="000C74CA" w:rsidRPr="00D93AD2" w:rsidRDefault="000C74CA" w:rsidP="00BB1300">
            <w:pPr>
              <w:widowControl w:val="0"/>
              <w:spacing w:line="276" w:lineRule="auto"/>
              <w:ind w:left="144" w:hanging="144"/>
              <w:rPr>
                <w:rFonts w:cs="Calibri"/>
                <w:lang w:eastAsia="en-US"/>
              </w:rPr>
            </w:pPr>
            <w:r w:rsidRPr="00D93AD2">
              <w:rPr>
                <w:rFonts w:cs="Calibri"/>
                <w:lang w:eastAsia="en-US"/>
              </w:rPr>
              <w:t>Discussion on AI/</w:t>
            </w:r>
            <w:proofErr w:type="gramStart"/>
            <w:r w:rsidRPr="00D93AD2">
              <w:rPr>
                <w:rFonts w:cs="Calibri"/>
                <w:lang w:eastAsia="en-US"/>
              </w:rPr>
              <w:t>ML use</w:t>
            </w:r>
            <w:proofErr w:type="gramEnd"/>
            <w:r w:rsidRPr="00D93AD2">
              <w:rPr>
                <w:rFonts w:cs="Calibri"/>
                <w:lang w:eastAsia="en-US"/>
              </w:rPr>
              <w:t xml:space="preserve"> cases to be considered in 6GR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AB2ED3" w14:textId="77777777" w:rsidR="000C74CA" w:rsidRPr="00D93AD2" w:rsidRDefault="000C74CA" w:rsidP="00BB1300">
            <w:pPr>
              <w:widowControl w:val="0"/>
              <w:spacing w:line="276" w:lineRule="auto"/>
              <w:ind w:left="144" w:hanging="144"/>
              <w:rPr>
                <w:rFonts w:cs="Calibri"/>
                <w:lang w:eastAsia="en-US"/>
              </w:rPr>
            </w:pPr>
            <w:r w:rsidRPr="00D93AD2">
              <w:rPr>
                <w:rFonts w:cs="Calibri"/>
                <w:lang w:eastAsia="en-US"/>
              </w:rPr>
              <w:t>discussion</w:t>
            </w:r>
          </w:p>
        </w:tc>
      </w:tr>
      <w:tr w:rsidR="00C05D6B" w:rsidRPr="006706AE" w14:paraId="508D2DBF"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FB3E8" w14:textId="77777777" w:rsidR="00C05D6B" w:rsidRPr="00B26E7A" w:rsidRDefault="00C05D6B" w:rsidP="00BB1300">
            <w:pPr>
              <w:widowControl w:val="0"/>
              <w:spacing w:line="276" w:lineRule="auto"/>
              <w:ind w:left="144" w:hanging="144"/>
              <w:rPr>
                <w:rFonts w:cs="Calibri"/>
                <w:highlight w:val="yellow"/>
                <w:lang w:eastAsia="en-US"/>
              </w:rPr>
            </w:pPr>
            <w:hyperlink r:id="rId665" w:history="1">
              <w:r w:rsidRPr="00B26E7A">
                <w:rPr>
                  <w:rFonts w:cs="Calibri"/>
                  <w:highlight w:val="yellow"/>
                  <w:lang w:eastAsia="en-US"/>
                </w:rPr>
                <w:t>R3-256990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4587F9" w14:textId="77777777" w:rsidR="00C05D6B" w:rsidRPr="00D93AD2" w:rsidRDefault="00C05D6B" w:rsidP="00BB1300">
            <w:pPr>
              <w:widowControl w:val="0"/>
              <w:spacing w:line="276" w:lineRule="auto"/>
              <w:ind w:left="144" w:hanging="144"/>
              <w:rPr>
                <w:rFonts w:cs="Calibri"/>
                <w:lang w:eastAsia="en-US"/>
              </w:rPr>
            </w:pPr>
            <w:r w:rsidRPr="00D93AD2">
              <w:rPr>
                <w:rFonts w:cs="Calibri"/>
                <w:lang w:eastAsia="en-US"/>
              </w:rPr>
              <w:t>(TP for 6G TR) Considerations on AI/ML use cases for 6G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E3A3E" w14:textId="77777777" w:rsidR="00C05D6B" w:rsidRPr="00D93AD2" w:rsidRDefault="00C05D6B" w:rsidP="00BB1300">
            <w:pPr>
              <w:widowControl w:val="0"/>
              <w:spacing w:line="276" w:lineRule="auto"/>
              <w:ind w:left="144" w:hanging="144"/>
              <w:rPr>
                <w:rFonts w:cs="Calibri"/>
                <w:lang w:eastAsia="en-US"/>
              </w:rPr>
            </w:pPr>
            <w:r w:rsidRPr="00D93AD2">
              <w:rPr>
                <w:rFonts w:cs="Calibri"/>
                <w:lang w:eastAsia="en-US"/>
              </w:rPr>
              <w:t>other</w:t>
            </w:r>
          </w:p>
        </w:tc>
      </w:tr>
      <w:tr w:rsidR="00C05D6B" w:rsidRPr="006706AE" w14:paraId="1DF0B9A5"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C795A4" w14:textId="77777777" w:rsidR="00C05D6B" w:rsidRPr="00B26E7A" w:rsidRDefault="00C05D6B" w:rsidP="00BB1300">
            <w:pPr>
              <w:widowControl w:val="0"/>
              <w:spacing w:line="276" w:lineRule="auto"/>
              <w:ind w:left="144" w:hanging="144"/>
              <w:rPr>
                <w:rFonts w:cs="Calibri"/>
                <w:highlight w:val="yellow"/>
                <w:lang w:eastAsia="en-US"/>
              </w:rPr>
            </w:pPr>
            <w:hyperlink r:id="rId666" w:history="1">
              <w:r w:rsidRPr="00B26E7A">
                <w:rPr>
                  <w:rFonts w:cs="Calibri"/>
                  <w:highlight w:val="yellow"/>
                  <w:lang w:eastAsia="en-US"/>
                </w:rPr>
                <w:t>R3-256627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C487BF" w14:textId="77777777" w:rsidR="00C05D6B" w:rsidRPr="00D93AD2" w:rsidRDefault="00C05D6B" w:rsidP="00BB1300">
            <w:pPr>
              <w:widowControl w:val="0"/>
              <w:spacing w:line="276" w:lineRule="auto"/>
              <w:ind w:left="144" w:hanging="144"/>
              <w:rPr>
                <w:rFonts w:cs="Calibri"/>
                <w:lang w:eastAsia="en-US"/>
              </w:rPr>
            </w:pPr>
            <w:r w:rsidRPr="00D93AD2">
              <w:rPr>
                <w:rFonts w:cs="Calibri"/>
                <w:lang w:eastAsia="en-US"/>
              </w:rPr>
              <w:t>AI/ML for Network in 6G – Use Cases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89C0D" w14:textId="77777777" w:rsidR="00C05D6B" w:rsidRDefault="00C05D6B" w:rsidP="00BB1300">
            <w:pPr>
              <w:widowControl w:val="0"/>
              <w:spacing w:line="276" w:lineRule="auto"/>
              <w:ind w:left="144" w:hanging="144"/>
              <w:rPr>
                <w:rFonts w:cs="Calibri"/>
                <w:lang w:eastAsia="en-US"/>
              </w:rPr>
            </w:pPr>
            <w:r w:rsidRPr="00D93AD2">
              <w:rPr>
                <w:rFonts w:cs="Calibri"/>
                <w:lang w:eastAsia="en-US"/>
              </w:rPr>
              <w:t>discussion</w:t>
            </w:r>
          </w:p>
          <w:p w14:paraId="13A78D9F" w14:textId="77777777" w:rsidR="00C05D6B" w:rsidRPr="00D93AD2" w:rsidRDefault="00C05D6B" w:rsidP="00BB1300">
            <w:pPr>
              <w:widowControl w:val="0"/>
              <w:spacing w:line="276" w:lineRule="auto"/>
              <w:ind w:left="144" w:hanging="144"/>
              <w:rPr>
                <w:rFonts w:cs="Calibri"/>
                <w:lang w:eastAsia="en-US"/>
              </w:rPr>
            </w:pPr>
            <w:r>
              <w:rPr>
                <w:rFonts w:cs="Calibri"/>
                <w:lang w:eastAsia="en-US"/>
              </w:rPr>
              <w:t>moved from 10.5</w:t>
            </w:r>
          </w:p>
        </w:tc>
      </w:tr>
      <w:tr w:rsidR="00D93AD2" w:rsidRPr="006706AE" w14:paraId="6239F1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2F55F" w14:textId="6D8FAE6F" w:rsidR="00D93AD2" w:rsidRPr="00D93AD2" w:rsidRDefault="00D93AD2" w:rsidP="00D93AD2">
            <w:pPr>
              <w:widowControl w:val="0"/>
              <w:spacing w:line="276" w:lineRule="auto"/>
              <w:ind w:left="144" w:hanging="144"/>
              <w:rPr>
                <w:rFonts w:cs="Calibri"/>
                <w:highlight w:val="yellow"/>
                <w:lang w:eastAsia="en-US"/>
              </w:rPr>
            </w:pPr>
            <w:hyperlink r:id="rId667" w:history="1">
              <w:r w:rsidRPr="00D93AD2">
                <w:rPr>
                  <w:rFonts w:cs="Calibri"/>
                  <w:highlight w:val="yellow"/>
                  <w:lang w:eastAsia="en-US"/>
                </w:rPr>
                <w:t>R3-256538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C2B36" w14:textId="3C23BC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discussion on AIRAN for 6G Network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718" w14:textId="41F515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A54EF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670080" w14:textId="20D44BB7" w:rsidR="00D93AD2" w:rsidRPr="00D93AD2" w:rsidRDefault="00D93AD2" w:rsidP="00D93AD2">
            <w:pPr>
              <w:widowControl w:val="0"/>
              <w:spacing w:line="276" w:lineRule="auto"/>
              <w:ind w:left="144" w:hanging="144"/>
              <w:rPr>
                <w:rFonts w:cs="Calibri"/>
                <w:highlight w:val="yellow"/>
                <w:lang w:eastAsia="en-US"/>
              </w:rPr>
            </w:pPr>
            <w:hyperlink r:id="rId668" w:history="1">
              <w:r w:rsidRPr="00D93AD2">
                <w:rPr>
                  <w:rFonts w:cs="Calibri"/>
                  <w:highlight w:val="yellow"/>
                  <w:lang w:eastAsia="en-US"/>
                </w:rPr>
                <w:t>R3-256580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8B2ABC" w14:textId="0B6975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high priority use cases for 6G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F32811" w14:textId="67C828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42022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9B357" w14:textId="6AF2D687" w:rsidR="00D93AD2" w:rsidRPr="00D93AD2" w:rsidRDefault="00D93AD2" w:rsidP="00D93AD2">
            <w:pPr>
              <w:widowControl w:val="0"/>
              <w:spacing w:line="276" w:lineRule="auto"/>
              <w:ind w:left="144" w:hanging="144"/>
              <w:rPr>
                <w:rFonts w:cs="Calibri"/>
                <w:highlight w:val="yellow"/>
                <w:lang w:eastAsia="en-US"/>
              </w:rPr>
            </w:pPr>
            <w:hyperlink r:id="rId669" w:history="1">
              <w:r w:rsidRPr="00D93AD2">
                <w:rPr>
                  <w:rFonts w:cs="Calibri"/>
                  <w:highlight w:val="yellow"/>
                  <w:lang w:eastAsia="en-US"/>
                </w:rPr>
                <w:t>R3-256597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20604" w14:textId="011CE9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 use cases for 6G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7DB97E" w14:textId="4D4572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81AB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4CF6C" w14:textId="4668C4D0" w:rsidR="00D93AD2" w:rsidRPr="00D93AD2" w:rsidRDefault="00D93AD2" w:rsidP="00D93AD2">
            <w:pPr>
              <w:widowControl w:val="0"/>
              <w:spacing w:line="276" w:lineRule="auto"/>
              <w:ind w:left="144" w:hanging="144"/>
              <w:rPr>
                <w:rFonts w:cs="Calibri"/>
                <w:highlight w:val="yellow"/>
                <w:lang w:eastAsia="en-US"/>
              </w:rPr>
            </w:pPr>
            <w:hyperlink r:id="rId670" w:history="1">
              <w:r w:rsidRPr="00D93AD2">
                <w:rPr>
                  <w:rFonts w:cs="Calibri"/>
                  <w:highlight w:val="yellow"/>
                  <w:lang w:eastAsia="en-US"/>
                </w:rPr>
                <w:t>R3-256613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2F90" w14:textId="3C5344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B6C2B" w14:textId="61690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247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842AB" w14:textId="188AC4C5" w:rsidR="00D93AD2" w:rsidRPr="00D93AD2" w:rsidRDefault="00D93AD2" w:rsidP="00D93AD2">
            <w:pPr>
              <w:widowControl w:val="0"/>
              <w:spacing w:line="276" w:lineRule="auto"/>
              <w:ind w:left="144" w:hanging="144"/>
              <w:rPr>
                <w:rFonts w:cs="Calibri"/>
                <w:highlight w:val="yellow"/>
                <w:lang w:eastAsia="en-US"/>
              </w:rPr>
            </w:pPr>
            <w:hyperlink r:id="rId671" w:history="1">
              <w:r w:rsidRPr="00D93AD2">
                <w:rPr>
                  <w:rFonts w:cs="Calibri"/>
                  <w:highlight w:val="yellow"/>
                  <w:lang w:eastAsia="en-US"/>
                </w:rPr>
                <w:t>R3-256619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27681" w14:textId="1EAB7E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AI/ML use cases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931A4" w14:textId="342692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8A0F03" w:rsidRPr="006706AE" w14:paraId="75673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4ACB8" w14:textId="77777777" w:rsidR="008A0F03" w:rsidRPr="00D93AD2" w:rsidRDefault="008A0F03" w:rsidP="00C87DB8">
            <w:pPr>
              <w:widowControl w:val="0"/>
              <w:spacing w:line="276" w:lineRule="auto"/>
              <w:ind w:left="144" w:hanging="144"/>
              <w:rPr>
                <w:rFonts w:cs="Calibri"/>
                <w:highlight w:val="yellow"/>
                <w:lang w:eastAsia="en-US"/>
              </w:rPr>
            </w:pPr>
            <w:hyperlink r:id="rId672" w:history="1">
              <w:r w:rsidRPr="00D93AD2">
                <w:rPr>
                  <w:rFonts w:cs="Calibri"/>
                  <w:highlight w:val="yellow"/>
                  <w:lang w:eastAsia="en-US"/>
                </w:rPr>
                <w:t>R3-256713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2F8F1" w14:textId="77777777" w:rsidR="008A0F03" w:rsidRPr="00D93AD2" w:rsidRDefault="008A0F03" w:rsidP="00C87DB8">
            <w:pPr>
              <w:widowControl w:val="0"/>
              <w:spacing w:line="276" w:lineRule="auto"/>
              <w:ind w:left="144" w:hanging="144"/>
              <w:rPr>
                <w:rFonts w:cs="Calibri"/>
                <w:lang w:eastAsia="en-US"/>
              </w:rPr>
            </w:pPr>
            <w:r w:rsidRPr="00D93AD2">
              <w:rPr>
                <w:rFonts w:cs="Calibri"/>
                <w:lang w:eastAsia="en-US"/>
              </w:rPr>
              <w:t>6G Data Collection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93DB7" w14:textId="77777777" w:rsidR="008A0F03" w:rsidRDefault="008A0F03" w:rsidP="00C87DB8">
            <w:pPr>
              <w:widowControl w:val="0"/>
              <w:spacing w:line="276" w:lineRule="auto"/>
              <w:ind w:left="144" w:hanging="144"/>
              <w:rPr>
                <w:rFonts w:cs="Calibri"/>
                <w:lang w:eastAsia="en-US"/>
              </w:rPr>
            </w:pPr>
            <w:r w:rsidRPr="00D93AD2">
              <w:rPr>
                <w:rFonts w:cs="Calibri"/>
                <w:lang w:eastAsia="en-US"/>
              </w:rPr>
              <w:t>discussion</w:t>
            </w:r>
          </w:p>
          <w:p w14:paraId="6255172E" w14:textId="577E19A5" w:rsidR="008A0F03" w:rsidRPr="00D93AD2" w:rsidRDefault="008A0F0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152DD9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D3966" w14:textId="4715CFDD" w:rsidR="00D93AD2" w:rsidRPr="00D93AD2" w:rsidRDefault="00D93AD2" w:rsidP="00D93AD2">
            <w:pPr>
              <w:widowControl w:val="0"/>
              <w:spacing w:line="276" w:lineRule="auto"/>
              <w:ind w:left="144" w:hanging="144"/>
              <w:rPr>
                <w:rFonts w:cs="Calibri"/>
                <w:highlight w:val="yellow"/>
                <w:lang w:eastAsia="en-US"/>
              </w:rPr>
            </w:pPr>
            <w:hyperlink r:id="rId673" w:history="1">
              <w:r w:rsidRPr="00D93AD2">
                <w:rPr>
                  <w:rFonts w:cs="Calibri"/>
                  <w:highlight w:val="yellow"/>
                  <w:lang w:eastAsia="en-US"/>
                </w:rPr>
                <w:t>R3-256813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FD891" w14:textId="0F6C4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AI/ML Use Cases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41CB3" w14:textId="2695F2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73AB5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2A6B7" w14:textId="38220A44" w:rsidR="00D93AD2" w:rsidRPr="00D93AD2" w:rsidRDefault="00D93AD2" w:rsidP="00D93AD2">
            <w:pPr>
              <w:widowControl w:val="0"/>
              <w:spacing w:line="276" w:lineRule="auto"/>
              <w:ind w:left="144" w:hanging="144"/>
              <w:rPr>
                <w:rFonts w:cs="Calibri"/>
                <w:highlight w:val="yellow"/>
                <w:lang w:eastAsia="en-US"/>
              </w:rPr>
            </w:pPr>
            <w:hyperlink r:id="rId674" w:history="1">
              <w:r w:rsidRPr="00D93AD2">
                <w:rPr>
                  <w:rFonts w:cs="Calibri"/>
                  <w:highlight w:val="yellow"/>
                  <w:lang w:eastAsia="en-US"/>
                </w:rPr>
                <w:t>R3-256909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2AE19" w14:textId="48D637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AI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DB30C" w14:textId="068E53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365F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184AA" w14:textId="34707F69" w:rsidR="00D93AD2" w:rsidRPr="00D93AD2" w:rsidRDefault="00D93AD2" w:rsidP="00D93AD2">
            <w:pPr>
              <w:widowControl w:val="0"/>
              <w:spacing w:line="276" w:lineRule="auto"/>
              <w:ind w:left="144" w:hanging="144"/>
              <w:rPr>
                <w:rFonts w:cs="Calibri"/>
                <w:highlight w:val="yellow"/>
                <w:lang w:eastAsia="en-US"/>
              </w:rPr>
            </w:pPr>
            <w:hyperlink r:id="rId675" w:history="1">
              <w:r w:rsidRPr="00D93AD2">
                <w:rPr>
                  <w:rFonts w:cs="Calibri"/>
                  <w:highlight w:val="yellow"/>
                  <w:lang w:eastAsia="en-US"/>
                </w:rPr>
                <w:t>R3-256948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B4A11" w14:textId="5AD4AF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for AI-native Radio Access Network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565FC" w14:textId="2C6ABC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3B7D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6F0B34" w14:textId="13A48545" w:rsidR="00D93AD2" w:rsidRPr="00D93AD2" w:rsidRDefault="00D93AD2" w:rsidP="00D93AD2">
            <w:pPr>
              <w:widowControl w:val="0"/>
              <w:spacing w:line="276" w:lineRule="auto"/>
              <w:ind w:left="144" w:hanging="144"/>
              <w:rPr>
                <w:rFonts w:cs="Calibri"/>
                <w:highlight w:val="yellow"/>
                <w:lang w:eastAsia="en-US"/>
              </w:rPr>
            </w:pPr>
            <w:hyperlink r:id="rId676" w:history="1">
              <w:r w:rsidRPr="00D93AD2">
                <w:rPr>
                  <w:rFonts w:cs="Calibri"/>
                  <w:highlight w:val="yellow"/>
                  <w:lang w:eastAsia="en-US"/>
                </w:rPr>
                <w:t>R3-256972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D9BA3" w14:textId="299971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Use Cases of 6G AI/ML for RAN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9C93" w14:textId="7EB24E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36E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FB255" w14:textId="3F172E09" w:rsidR="00D93AD2" w:rsidRPr="00D93AD2" w:rsidRDefault="00D93AD2" w:rsidP="00D93AD2">
            <w:pPr>
              <w:widowControl w:val="0"/>
              <w:spacing w:line="276" w:lineRule="auto"/>
              <w:ind w:left="144" w:hanging="144"/>
              <w:rPr>
                <w:rFonts w:cs="Calibri"/>
                <w:highlight w:val="yellow"/>
                <w:lang w:eastAsia="en-US"/>
              </w:rPr>
            </w:pPr>
            <w:hyperlink r:id="rId677" w:history="1">
              <w:r w:rsidRPr="00D93AD2">
                <w:rPr>
                  <w:rFonts w:cs="Calibri"/>
                  <w:highlight w:val="yellow"/>
                  <w:lang w:eastAsia="en-US"/>
                </w:rPr>
                <w:t>R3-257102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96403" w14:textId="774DD9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435A13" w14:textId="0090646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4F7F59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B5F6B" w14:textId="77777777" w:rsidR="00B37851" w:rsidRPr="00D93AD2" w:rsidRDefault="00B37851" w:rsidP="00C87DB8">
            <w:pPr>
              <w:widowControl w:val="0"/>
              <w:spacing w:line="276" w:lineRule="auto"/>
              <w:ind w:left="144" w:hanging="144"/>
              <w:rPr>
                <w:rFonts w:cs="Calibri"/>
                <w:highlight w:val="yellow"/>
                <w:lang w:eastAsia="en-US"/>
              </w:rPr>
            </w:pPr>
            <w:hyperlink r:id="rId678" w:history="1">
              <w:r w:rsidRPr="00D93AD2">
                <w:rPr>
                  <w:rFonts w:cs="Calibri"/>
                  <w:highlight w:val="yellow"/>
                  <w:lang w:eastAsia="en-US"/>
                </w:rPr>
                <w:t>R3-257194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84B2F"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Use cases of AI/ML for NG-RAN in 6G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84A187"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6F093691" w14:textId="49DC28B4" w:rsidR="00B37851" w:rsidRPr="00D93AD2" w:rsidRDefault="00B37851" w:rsidP="00C87DB8">
            <w:pPr>
              <w:widowControl w:val="0"/>
              <w:spacing w:line="276" w:lineRule="auto"/>
              <w:ind w:left="144" w:hanging="144"/>
              <w:rPr>
                <w:rFonts w:cs="Calibri"/>
                <w:lang w:eastAsia="en-US"/>
              </w:rPr>
            </w:pPr>
            <w:r>
              <w:rPr>
                <w:rFonts w:cs="Calibri"/>
                <w:lang w:eastAsia="en-US"/>
              </w:rPr>
              <w:t>moved from 9.2.2</w:t>
            </w:r>
          </w:p>
        </w:tc>
      </w:tr>
      <w:tr w:rsidR="00D76DF3"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D76DF3" w:rsidRPr="006706AE" w:rsidRDefault="00D76DF3" w:rsidP="000640A6">
            <w:pPr>
              <w:pStyle w:val="Heading3"/>
            </w:pPr>
            <w:r w:rsidRPr="006706AE">
              <w:rPr>
                <w:rFonts w:eastAsia="DengXian"/>
                <w:iCs/>
                <w:kern w:val="2"/>
                <w:szCs w:val="28"/>
              </w:rPr>
              <w:t>10.</w:t>
            </w:r>
            <w:r w:rsidR="00D423CA">
              <w:rPr>
                <w:rFonts w:eastAsia="DengXian"/>
                <w:iCs/>
                <w:kern w:val="2"/>
                <w:szCs w:val="28"/>
              </w:rPr>
              <w:t>5</w:t>
            </w:r>
            <w:r w:rsidRPr="006706AE">
              <w:rPr>
                <w:rFonts w:eastAsia="DengXian"/>
                <w:iCs/>
                <w:kern w:val="2"/>
                <w:szCs w:val="28"/>
              </w:rPr>
              <w:t>.</w:t>
            </w:r>
            <w:r w:rsidR="00B5439D" w:rsidRPr="006706AE">
              <w:rPr>
                <w:rFonts w:eastAsia="DengXian"/>
                <w:iCs/>
                <w:kern w:val="2"/>
                <w:szCs w:val="28"/>
              </w:rPr>
              <w:t>2</w:t>
            </w:r>
            <w:r w:rsidRPr="006706AE">
              <w:rPr>
                <w:rFonts w:eastAsia="DengXian"/>
                <w:iCs/>
                <w:kern w:val="2"/>
                <w:szCs w:val="28"/>
              </w:rPr>
              <w:t xml:space="preserve">. </w:t>
            </w:r>
            <w:r w:rsidRPr="006706AE">
              <w:t>AI/ML framework</w:t>
            </w:r>
          </w:p>
          <w:p w14:paraId="3F99E4DC" w14:textId="49375EF9" w:rsidR="00D76DF3" w:rsidRPr="006706AE" w:rsidRDefault="0044316D" w:rsidP="00EB0278">
            <w:pPr>
              <w:pStyle w:val="Guidance"/>
            </w:pPr>
            <w:r w:rsidRPr="006706AE">
              <w:t>E</w:t>
            </w:r>
            <w:r w:rsidR="00D76DF3" w:rsidRPr="006706AE">
              <w:t>xtensible AI/ML enablers based on the identified Use Case(s)</w:t>
            </w:r>
          </w:p>
        </w:tc>
      </w:tr>
      <w:tr w:rsidR="00D93AD2" w:rsidRPr="006706AE" w14:paraId="330844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B564C" w14:textId="658305E8" w:rsidR="00D93AD2" w:rsidRPr="00D93AD2" w:rsidRDefault="00D93AD2" w:rsidP="00D93AD2">
            <w:pPr>
              <w:widowControl w:val="0"/>
              <w:spacing w:line="276" w:lineRule="auto"/>
              <w:ind w:left="144" w:hanging="144"/>
              <w:rPr>
                <w:rFonts w:cs="Calibri"/>
                <w:highlight w:val="yellow"/>
                <w:lang w:eastAsia="en-US"/>
              </w:rPr>
            </w:pPr>
            <w:hyperlink r:id="rId679" w:history="1">
              <w:r w:rsidRPr="00D93AD2">
                <w:rPr>
                  <w:rFonts w:cs="Calibri"/>
                  <w:highlight w:val="yellow"/>
                  <w:lang w:eastAsia="en-US"/>
                </w:rPr>
                <w:t>R3-256602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A7396" w14:textId="218CCB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Federated Learning Framework for AI/ML for RAN </w:t>
            </w:r>
            <w:r w:rsidRPr="00D93AD2">
              <w:rPr>
                <w:rFonts w:cs="Calibri"/>
                <w:lang w:eastAsia="en-US"/>
              </w:rPr>
              <w:lastRenderedPageBreak/>
              <w:t>(Tejas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A97A4" w14:textId="3BF669A9"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30532C"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DE3ACD" w:rsidRPr="00F877E5" w:rsidRDefault="0030532C" w:rsidP="00F877E5">
            <w:pPr>
              <w:pStyle w:val="Heading2"/>
            </w:pPr>
            <w:r w:rsidRPr="006706AE">
              <w:rPr>
                <w:kern w:val="2"/>
              </w:rPr>
              <w:t>10.</w:t>
            </w:r>
            <w:r>
              <w:rPr>
                <w:kern w:val="2"/>
              </w:rPr>
              <w:t>6</w:t>
            </w:r>
            <w:r w:rsidRPr="006706AE">
              <w:rPr>
                <w:kern w:val="2"/>
              </w:rPr>
              <w:t xml:space="preserve">. </w:t>
            </w:r>
            <w:r w:rsidR="00DE3ACD">
              <w:t>Mobility for 6GR</w:t>
            </w:r>
          </w:p>
        </w:tc>
      </w:tr>
      <w:tr w:rsidR="0030532C"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DE3ACD" w:rsidRPr="00F877E5" w:rsidRDefault="0030532C" w:rsidP="00F877E5">
            <w:pPr>
              <w:pStyle w:val="Heading2"/>
            </w:pPr>
            <w:r w:rsidRPr="006706AE">
              <w:rPr>
                <w:kern w:val="2"/>
              </w:rPr>
              <w:t>10.</w:t>
            </w:r>
            <w:r>
              <w:rPr>
                <w:kern w:val="2"/>
              </w:rPr>
              <w:t>7</w:t>
            </w:r>
            <w:r w:rsidRPr="006706AE">
              <w:rPr>
                <w:kern w:val="2"/>
              </w:rPr>
              <w:t xml:space="preserve">. </w:t>
            </w:r>
            <w:r w:rsidR="00DE3ACD">
              <w:t>I</w:t>
            </w:r>
            <w:r>
              <w:t>nterworkin</w:t>
            </w:r>
            <w:r w:rsidR="002D258F">
              <w:t>g</w:t>
            </w:r>
            <w:r w:rsidR="00DE3ACD">
              <w:t xml:space="preserve"> between 6GR and NR</w:t>
            </w:r>
          </w:p>
        </w:tc>
      </w:tr>
      <w:bookmarkEnd w:id="11"/>
      <w:bookmarkEnd w:id="12"/>
      <w:tr w:rsidR="00A42A3F"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A42A3F" w:rsidRPr="006706AE" w:rsidRDefault="00A42A3F" w:rsidP="000640A6">
            <w:pPr>
              <w:pStyle w:val="Heading1"/>
              <w:rPr>
                <w:lang w:eastAsia="en-US"/>
              </w:rPr>
            </w:pPr>
            <w:r w:rsidRPr="006706AE">
              <w:rPr>
                <w:lang w:eastAsia="en-US"/>
              </w:rPr>
              <w:t>1</w:t>
            </w:r>
            <w:r w:rsidR="003F24E8" w:rsidRPr="006706AE">
              <w:rPr>
                <w:lang w:eastAsia="en-US"/>
              </w:rPr>
              <w:t>1</w:t>
            </w:r>
            <w:r w:rsidRPr="006706AE">
              <w:rPr>
                <w:lang w:eastAsia="en-US"/>
              </w:rPr>
              <w:t>. Data Collection for SON</w:t>
            </w:r>
            <w:r w:rsidR="003F24E8" w:rsidRPr="006706AE">
              <w:rPr>
                <w:lang w:eastAsia="en-US"/>
              </w:rPr>
              <w:t>/</w:t>
            </w:r>
            <w:r w:rsidRPr="006706AE">
              <w:rPr>
                <w:lang w:eastAsia="en-US"/>
              </w:rPr>
              <w:t xml:space="preserve">MDT in NR </w:t>
            </w:r>
            <w:r w:rsidR="003F24E8" w:rsidRPr="006706AE">
              <w:rPr>
                <w:lang w:eastAsia="en-US"/>
              </w:rPr>
              <w:t>Phase 5</w:t>
            </w:r>
            <w:r w:rsidR="005620E6" w:rsidRPr="006706AE">
              <w:rPr>
                <w:lang w:eastAsia="en-US"/>
              </w:rPr>
              <w:t xml:space="preserve"> (RAN3-led)</w:t>
            </w:r>
          </w:p>
          <w:p w14:paraId="72F75081" w14:textId="1637ECCA"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[NR_SON_MDT_Ph</w:t>
            </w:r>
            <w:r w:rsidR="002843E7" w:rsidRPr="006706AE">
              <w:rPr>
                <w:rFonts w:ascii="Calibri" w:hAnsi="Calibri" w:cs="Calibri"/>
                <w:sz w:val="18"/>
                <w:szCs w:val="18"/>
                <w:lang w:eastAsia="en-US"/>
              </w:rPr>
              <w:t>5</w:t>
            </w:r>
            <w:r w:rsidRPr="006706AE">
              <w:rPr>
                <w:rFonts w:ascii="Calibri" w:hAnsi="Calibri" w:cs="Calibri"/>
                <w:sz w:val="18"/>
                <w:szCs w:val="18"/>
                <w:lang w:eastAsia="en-US"/>
              </w:rPr>
              <w:t xml:space="preserve">-Core]: </w:t>
            </w:r>
            <w:hyperlink r:id="rId680" w:history="1">
              <w:r w:rsidR="004F71FE">
                <w:rPr>
                  <w:rStyle w:val="Hyperlink"/>
                  <w:rFonts w:ascii="Calibri" w:hAnsi="Calibri" w:cs="Calibri"/>
                  <w:sz w:val="18"/>
                  <w:szCs w:val="18"/>
                  <w:lang w:eastAsia="en-US"/>
                </w:rPr>
                <w:t>RP-252560</w:t>
              </w:r>
            </w:hyperlink>
            <w:r w:rsidRPr="006706AE">
              <w:rPr>
                <w:rFonts w:ascii="Calibri" w:hAnsi="Calibri" w:cs="Calibri"/>
                <w:sz w:val="18"/>
                <w:szCs w:val="18"/>
                <w:lang w:eastAsia="en-US"/>
              </w:rPr>
              <w:t xml:space="preserve"> (target: RAN#1</w:t>
            </w:r>
            <w:r w:rsidR="003F24E8" w:rsidRPr="006706AE">
              <w:rPr>
                <w:rFonts w:ascii="Calibri" w:hAnsi="Calibri" w:cs="Calibri"/>
                <w:sz w:val="18"/>
                <w:szCs w:val="18"/>
                <w:lang w:eastAsia="en-US"/>
              </w:rPr>
              <w:t>15</w:t>
            </w:r>
            <w:r w:rsidRPr="006706AE">
              <w:rPr>
                <w:rFonts w:ascii="Calibri" w:hAnsi="Calibri" w:cs="Calibri"/>
                <w:sz w:val="18"/>
                <w:szCs w:val="18"/>
                <w:lang w:eastAsia="en-US"/>
              </w:rPr>
              <w:t>) [TU: 1</w:t>
            </w:r>
            <w:r w:rsidR="005912CD" w:rsidRPr="006706AE">
              <w:rPr>
                <w:rFonts w:ascii="Calibri" w:hAnsi="Calibri" w:cs="Calibri"/>
                <w:sz w:val="18"/>
                <w:szCs w:val="18"/>
                <w:lang w:eastAsia="en-US"/>
              </w:rPr>
              <w:t xml:space="preserve"> (</w:t>
            </w:r>
            <w:r w:rsidR="005912CD" w:rsidRPr="006706AE">
              <w:rPr>
                <w:rFonts w:ascii="Calibri" w:hAnsi="Calibri" w:cs="Calibri"/>
                <w:b/>
                <w:bCs/>
                <w:sz w:val="18"/>
                <w:szCs w:val="18"/>
                <w:lang w:eastAsia="en-US"/>
              </w:rPr>
              <w:t>1</w:t>
            </w:r>
            <w:r w:rsidR="005912CD" w:rsidRPr="006706AE">
              <w:rPr>
                <w:rFonts w:ascii="Calibri" w:hAnsi="Calibri" w:cs="Calibri"/>
                <w:sz w:val="18"/>
                <w:szCs w:val="18"/>
                <w:lang w:eastAsia="en-US"/>
              </w:rPr>
              <w:t>, 1, 1, 1, 1, 1, 1, 1, 1)</w:t>
            </w:r>
            <w:r w:rsidRPr="006706AE">
              <w:rPr>
                <w:rFonts w:ascii="Calibri" w:hAnsi="Calibri" w:cs="Calibri"/>
                <w:sz w:val="18"/>
                <w:szCs w:val="18"/>
                <w:lang w:eastAsia="en-US"/>
              </w:rPr>
              <w:t>]</w:t>
            </w:r>
          </w:p>
          <w:p w14:paraId="14D855DC" w14:textId="73D8A0AC" w:rsidR="00A42A3F" w:rsidRPr="006706AE" w:rsidRDefault="00A42A3F" w:rsidP="00210527">
            <w:pPr>
              <w:spacing w:line="276" w:lineRule="auto"/>
              <w:rPr>
                <w:rFonts w:cs="Calibri"/>
                <w:kern w:val="2"/>
                <w:szCs w:val="18"/>
                <w:lang w:eastAsia="en-US"/>
              </w:rPr>
            </w:pPr>
            <w:r w:rsidRPr="006706AE">
              <w:rPr>
                <w:rFonts w:cs="Calibri"/>
                <w:b/>
                <w:color w:val="D60093"/>
                <w:lang w:eastAsia="en-US"/>
              </w:rPr>
              <w:t xml:space="preserve">QUOTA: </w:t>
            </w:r>
            <w:r w:rsidR="00D43FA3">
              <w:rPr>
                <w:rFonts w:cs="Calibri"/>
                <w:b/>
                <w:color w:val="D60093"/>
                <w:lang w:eastAsia="en-US"/>
              </w:rPr>
              <w:t>2</w:t>
            </w:r>
          </w:p>
        </w:tc>
      </w:tr>
      <w:tr w:rsidR="00A42A3F"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A42A3F" w:rsidRPr="006706AE" w:rsidRDefault="00A42A3F" w:rsidP="00D832DD">
            <w:pPr>
              <w:pStyle w:val="Heading2"/>
            </w:pPr>
            <w:r w:rsidRPr="006706AE">
              <w:t>1</w:t>
            </w:r>
            <w:r w:rsidR="00627452" w:rsidRPr="006706AE">
              <w:t>1</w:t>
            </w:r>
            <w:r w:rsidRPr="006706AE">
              <w:t>.1. General</w:t>
            </w:r>
          </w:p>
          <w:p w14:paraId="48DBE3C5" w14:textId="77777777" w:rsidR="00A42A3F" w:rsidRPr="006706AE" w:rsidRDefault="007C70A6" w:rsidP="00EB0278">
            <w:pPr>
              <w:pStyle w:val="Guidance"/>
            </w:pPr>
            <w:r w:rsidRPr="006706AE">
              <w:t>Work</w:t>
            </w:r>
            <w:r w:rsidR="00A42A3F" w:rsidRPr="006706AE">
              <w:t xml:space="preserve"> plan, BL</w:t>
            </w:r>
            <w:r w:rsidRPr="006706AE">
              <w:t xml:space="preserve"> CR</w:t>
            </w:r>
            <w:r w:rsidR="00A42A3F" w:rsidRPr="006706AE">
              <w:t>s</w:t>
            </w:r>
          </w:p>
        </w:tc>
      </w:tr>
      <w:tr w:rsidR="00D93AD2" w:rsidRPr="006706AE" w14:paraId="736953F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9D3BB" w14:textId="1F621804" w:rsidR="00D93AD2" w:rsidRPr="00D93AD2" w:rsidRDefault="00D93AD2" w:rsidP="00D93AD2">
            <w:pPr>
              <w:widowControl w:val="0"/>
              <w:spacing w:line="276" w:lineRule="auto"/>
              <w:ind w:left="144" w:hanging="144"/>
              <w:rPr>
                <w:rFonts w:cs="Calibri"/>
                <w:highlight w:val="yellow"/>
                <w:lang w:eastAsia="en-US"/>
              </w:rPr>
            </w:pPr>
            <w:hyperlink r:id="rId681" w:history="1">
              <w:r w:rsidRPr="003B2010">
                <w:rPr>
                  <w:rFonts w:cs="Calibri"/>
                  <w:lang w:eastAsia="en-US"/>
                </w:rPr>
                <w:t>R3-256774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7C972F" w14:textId="114011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SON_MDT Enhancement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E1971"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634DDA49" w14:textId="77777777" w:rsidR="00CE6D4E" w:rsidRDefault="00CE6D4E" w:rsidP="00D93AD2">
            <w:pPr>
              <w:widowControl w:val="0"/>
              <w:spacing w:line="276" w:lineRule="auto"/>
              <w:ind w:left="144" w:hanging="144"/>
            </w:pPr>
            <w:r>
              <w:rPr>
                <w:rFonts w:cs="Calibri"/>
                <w:lang w:eastAsia="en-US"/>
              </w:rPr>
              <w:t xml:space="preserve">Rev in </w:t>
            </w:r>
            <w:hyperlink r:id="rId682" w:history="1">
              <w:r>
                <w:rPr>
                  <w:rStyle w:val="Hyperlink"/>
                  <w:rFonts w:cs="Calibri"/>
                  <w:lang w:eastAsia="en-US"/>
                </w:rPr>
                <w:t>R3-257203</w:t>
              </w:r>
            </w:hyperlink>
          </w:p>
          <w:p w14:paraId="710FC17A" w14:textId="1C149117" w:rsidR="00E86563" w:rsidRPr="00E86563" w:rsidRDefault="00E86563" w:rsidP="00E86563">
            <w:pPr>
              <w:widowControl w:val="0"/>
              <w:spacing w:line="276" w:lineRule="auto"/>
              <w:ind w:left="144" w:hanging="144"/>
              <w:rPr>
                <w:rFonts w:cs="Calibri"/>
                <w:lang w:eastAsia="en-US"/>
              </w:rPr>
            </w:pPr>
            <w:r w:rsidRPr="00E86563">
              <w:rPr>
                <w:rFonts w:cs="Calibri"/>
                <w:lang w:eastAsia="en-US"/>
              </w:rPr>
              <w:t>TS/TR No.</w:t>
            </w:r>
            <w:r>
              <w:rPr>
                <w:rFonts w:cs="Calibri"/>
                <w:lang w:eastAsia="en-US"/>
              </w:rPr>
              <w:t xml:space="preserve"> </w:t>
            </w:r>
            <w:r w:rsidRPr="00E86563">
              <w:rPr>
                <w:rFonts w:cs="Calibri"/>
                <w:lang w:eastAsia="en-US"/>
              </w:rPr>
              <w:t>BL CR Rapporteur</w:t>
            </w:r>
          </w:p>
          <w:p w14:paraId="047E6813" w14:textId="77777777" w:rsidR="00E86563" w:rsidRPr="00E86563" w:rsidRDefault="00E86563" w:rsidP="00E86563">
            <w:pPr>
              <w:widowControl w:val="0"/>
              <w:spacing w:line="276" w:lineRule="auto"/>
              <w:ind w:left="144" w:hanging="144"/>
              <w:rPr>
                <w:rFonts w:cs="Calibri"/>
                <w:lang w:eastAsia="en-US"/>
              </w:rPr>
            </w:pPr>
            <w:r w:rsidRPr="00E86563">
              <w:rPr>
                <w:rFonts w:cs="Calibri"/>
                <w:lang w:eastAsia="en-US"/>
              </w:rPr>
              <w:t>38.300</w:t>
            </w:r>
            <w:r w:rsidRPr="00E86563">
              <w:rPr>
                <w:rFonts w:cs="Calibri"/>
                <w:lang w:eastAsia="en-US"/>
              </w:rPr>
              <w:tab/>
              <w:t>China Unicom</w:t>
            </w:r>
          </w:p>
          <w:p w14:paraId="006B5309" w14:textId="77777777" w:rsidR="00E86563" w:rsidRPr="00E86563" w:rsidRDefault="00E86563" w:rsidP="00E86563">
            <w:pPr>
              <w:widowControl w:val="0"/>
              <w:spacing w:line="276" w:lineRule="auto"/>
              <w:ind w:left="144" w:hanging="144"/>
              <w:rPr>
                <w:rFonts w:cs="Calibri"/>
                <w:lang w:eastAsia="en-US"/>
              </w:rPr>
            </w:pPr>
            <w:r w:rsidRPr="00E86563">
              <w:rPr>
                <w:rFonts w:cs="Calibri"/>
                <w:lang w:eastAsia="en-US"/>
              </w:rPr>
              <w:t>37.320</w:t>
            </w:r>
            <w:r w:rsidRPr="00E86563">
              <w:rPr>
                <w:rFonts w:cs="Calibri"/>
                <w:lang w:eastAsia="en-US"/>
              </w:rPr>
              <w:tab/>
              <w:t>Nokia</w:t>
            </w:r>
          </w:p>
          <w:p w14:paraId="305D213D" w14:textId="77777777" w:rsidR="00E86563" w:rsidRPr="00E86563" w:rsidRDefault="00E86563" w:rsidP="00E86563">
            <w:pPr>
              <w:widowControl w:val="0"/>
              <w:spacing w:line="276" w:lineRule="auto"/>
              <w:ind w:left="144" w:hanging="144"/>
              <w:rPr>
                <w:rFonts w:cs="Calibri"/>
                <w:lang w:eastAsia="en-US"/>
              </w:rPr>
            </w:pPr>
            <w:r w:rsidRPr="00E86563">
              <w:rPr>
                <w:rFonts w:cs="Calibri"/>
                <w:lang w:eastAsia="en-US"/>
              </w:rPr>
              <w:t>38.401</w:t>
            </w:r>
            <w:r w:rsidRPr="00E86563">
              <w:rPr>
                <w:rFonts w:cs="Calibri"/>
                <w:lang w:eastAsia="en-US"/>
              </w:rPr>
              <w:tab/>
              <w:t>ZTE</w:t>
            </w:r>
          </w:p>
          <w:p w14:paraId="7FD0F800" w14:textId="77777777" w:rsidR="00E86563" w:rsidRPr="00E86563" w:rsidRDefault="00E86563" w:rsidP="00E86563">
            <w:pPr>
              <w:widowControl w:val="0"/>
              <w:spacing w:line="276" w:lineRule="auto"/>
              <w:ind w:left="144" w:hanging="144"/>
              <w:rPr>
                <w:rFonts w:cs="Calibri"/>
                <w:lang w:eastAsia="en-US"/>
              </w:rPr>
            </w:pPr>
            <w:r w:rsidRPr="00E86563">
              <w:rPr>
                <w:rFonts w:cs="Calibri"/>
                <w:lang w:eastAsia="en-US"/>
              </w:rPr>
              <w:t>38.410</w:t>
            </w:r>
            <w:r w:rsidRPr="00E86563">
              <w:rPr>
                <w:rFonts w:cs="Calibri"/>
                <w:lang w:eastAsia="en-US"/>
              </w:rPr>
              <w:tab/>
              <w:t>CMCC</w:t>
            </w:r>
          </w:p>
          <w:p w14:paraId="0EC7115A" w14:textId="77777777" w:rsidR="00E86563" w:rsidRPr="00E86563" w:rsidRDefault="00E86563" w:rsidP="00E86563">
            <w:pPr>
              <w:widowControl w:val="0"/>
              <w:spacing w:line="276" w:lineRule="auto"/>
              <w:ind w:left="144" w:hanging="144"/>
              <w:rPr>
                <w:rFonts w:cs="Calibri"/>
                <w:lang w:eastAsia="en-US"/>
              </w:rPr>
            </w:pPr>
            <w:r w:rsidRPr="00E86563">
              <w:rPr>
                <w:rFonts w:cs="Calibri"/>
                <w:lang w:eastAsia="en-US"/>
              </w:rPr>
              <w:t>38.413</w:t>
            </w:r>
            <w:r w:rsidRPr="00E86563">
              <w:rPr>
                <w:rFonts w:cs="Calibri"/>
                <w:lang w:eastAsia="en-US"/>
              </w:rPr>
              <w:tab/>
              <w:t>Ericsson</w:t>
            </w:r>
          </w:p>
          <w:p w14:paraId="05F15070" w14:textId="77777777" w:rsidR="00E86563" w:rsidRPr="00E86563" w:rsidRDefault="00E86563" w:rsidP="00E86563">
            <w:pPr>
              <w:widowControl w:val="0"/>
              <w:spacing w:line="276" w:lineRule="auto"/>
              <w:ind w:left="144" w:hanging="144"/>
              <w:rPr>
                <w:rFonts w:cs="Calibri"/>
                <w:lang w:eastAsia="en-US"/>
              </w:rPr>
            </w:pPr>
            <w:r w:rsidRPr="00E86563">
              <w:rPr>
                <w:rFonts w:cs="Calibri"/>
                <w:lang w:eastAsia="en-US"/>
              </w:rPr>
              <w:t>38.420</w:t>
            </w:r>
            <w:r w:rsidRPr="00E86563">
              <w:rPr>
                <w:rFonts w:cs="Calibri"/>
                <w:lang w:eastAsia="en-US"/>
              </w:rPr>
              <w:tab/>
              <w:t>CATT</w:t>
            </w:r>
          </w:p>
          <w:p w14:paraId="15A788A5" w14:textId="77777777" w:rsidR="00E86563" w:rsidRPr="00E86563" w:rsidRDefault="00E86563" w:rsidP="00E86563">
            <w:pPr>
              <w:widowControl w:val="0"/>
              <w:spacing w:line="276" w:lineRule="auto"/>
              <w:ind w:left="144" w:hanging="144"/>
              <w:rPr>
                <w:rFonts w:cs="Calibri"/>
                <w:lang w:eastAsia="en-US"/>
              </w:rPr>
            </w:pPr>
            <w:r w:rsidRPr="00E86563">
              <w:rPr>
                <w:rFonts w:cs="Calibri"/>
                <w:lang w:eastAsia="en-US"/>
              </w:rPr>
              <w:t>38.423</w:t>
            </w:r>
            <w:r w:rsidRPr="00E86563">
              <w:rPr>
                <w:rFonts w:cs="Calibri"/>
                <w:lang w:eastAsia="en-US"/>
              </w:rPr>
              <w:tab/>
              <w:t>Huawei</w:t>
            </w:r>
          </w:p>
          <w:p w14:paraId="5731DF02" w14:textId="77777777" w:rsidR="00E86563" w:rsidRPr="00E86563" w:rsidRDefault="00E86563" w:rsidP="00E86563">
            <w:pPr>
              <w:widowControl w:val="0"/>
              <w:spacing w:line="276" w:lineRule="auto"/>
              <w:ind w:left="144" w:hanging="144"/>
              <w:rPr>
                <w:rFonts w:cs="Calibri"/>
                <w:lang w:eastAsia="en-US"/>
              </w:rPr>
            </w:pPr>
            <w:r w:rsidRPr="00E86563">
              <w:rPr>
                <w:rFonts w:cs="Calibri"/>
                <w:lang w:eastAsia="en-US"/>
              </w:rPr>
              <w:t>37.480</w:t>
            </w:r>
            <w:r w:rsidRPr="00E86563">
              <w:rPr>
                <w:rFonts w:cs="Calibri"/>
                <w:lang w:eastAsia="en-US"/>
              </w:rPr>
              <w:tab/>
              <w:t>NEC</w:t>
            </w:r>
          </w:p>
          <w:p w14:paraId="2F452AFE" w14:textId="77777777" w:rsidR="00E86563" w:rsidRPr="00E86563" w:rsidRDefault="00E86563" w:rsidP="00E86563">
            <w:pPr>
              <w:widowControl w:val="0"/>
              <w:spacing w:line="276" w:lineRule="auto"/>
              <w:ind w:left="144" w:hanging="144"/>
              <w:rPr>
                <w:rFonts w:cs="Calibri"/>
                <w:lang w:eastAsia="en-US"/>
              </w:rPr>
            </w:pPr>
            <w:r w:rsidRPr="00E86563">
              <w:rPr>
                <w:rFonts w:cs="Calibri"/>
                <w:lang w:eastAsia="en-US"/>
              </w:rPr>
              <w:t>37.483</w:t>
            </w:r>
            <w:r w:rsidRPr="00E86563">
              <w:rPr>
                <w:rFonts w:cs="Calibri"/>
                <w:lang w:eastAsia="en-US"/>
              </w:rPr>
              <w:tab/>
              <w:t>Lenovo</w:t>
            </w:r>
          </w:p>
          <w:p w14:paraId="0B8F0EE5" w14:textId="77777777" w:rsidR="00E86563" w:rsidRPr="00E86563" w:rsidRDefault="00E86563" w:rsidP="00E86563">
            <w:pPr>
              <w:widowControl w:val="0"/>
              <w:spacing w:line="276" w:lineRule="auto"/>
              <w:ind w:left="144" w:hanging="144"/>
              <w:rPr>
                <w:rFonts w:cs="Calibri"/>
                <w:lang w:eastAsia="en-US"/>
              </w:rPr>
            </w:pPr>
            <w:r w:rsidRPr="00E86563">
              <w:rPr>
                <w:rFonts w:cs="Calibri"/>
                <w:lang w:eastAsia="en-US"/>
              </w:rPr>
              <w:t>38.470</w:t>
            </w:r>
            <w:r w:rsidRPr="00E86563">
              <w:rPr>
                <w:rFonts w:cs="Calibri"/>
                <w:lang w:eastAsia="en-US"/>
              </w:rPr>
              <w:tab/>
              <w:t>QC</w:t>
            </w:r>
          </w:p>
          <w:p w14:paraId="42392A57" w14:textId="77777777" w:rsidR="00E86563" w:rsidRDefault="00E86563" w:rsidP="00E86563">
            <w:pPr>
              <w:widowControl w:val="0"/>
              <w:spacing w:line="276" w:lineRule="auto"/>
              <w:ind w:left="144" w:hanging="144"/>
              <w:rPr>
                <w:rFonts w:cs="Calibri"/>
                <w:lang w:eastAsia="en-US"/>
              </w:rPr>
            </w:pPr>
            <w:r w:rsidRPr="00E86563">
              <w:rPr>
                <w:rFonts w:cs="Calibri"/>
                <w:lang w:eastAsia="en-US"/>
              </w:rPr>
              <w:t>38.473</w:t>
            </w:r>
            <w:r w:rsidRPr="00E86563">
              <w:rPr>
                <w:rFonts w:cs="Calibri"/>
                <w:lang w:eastAsia="en-US"/>
              </w:rPr>
              <w:tab/>
              <w:t>Samsung</w:t>
            </w:r>
          </w:p>
          <w:p w14:paraId="366247CD" w14:textId="353A5156" w:rsidR="00E86563" w:rsidRPr="00D93AD2" w:rsidRDefault="00E86563" w:rsidP="00E86563">
            <w:pPr>
              <w:widowControl w:val="0"/>
              <w:spacing w:line="276" w:lineRule="auto"/>
              <w:ind w:left="144" w:hanging="144"/>
              <w:rPr>
                <w:rFonts w:cs="Calibri"/>
                <w:lang w:eastAsia="en-US"/>
              </w:rPr>
            </w:pPr>
            <w:r>
              <w:rPr>
                <w:rFonts w:cs="Calibri"/>
                <w:lang w:eastAsia="en-US"/>
              </w:rPr>
              <w:t>Noted</w:t>
            </w:r>
          </w:p>
        </w:tc>
      </w:tr>
      <w:tr w:rsidR="00A42A3F"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A42A3F" w:rsidRPr="006706AE" w:rsidRDefault="00A42A3F" w:rsidP="00D832DD">
            <w:pPr>
              <w:pStyle w:val="Heading2"/>
            </w:pPr>
            <w:r w:rsidRPr="006706AE">
              <w:t>1</w:t>
            </w:r>
            <w:r w:rsidR="00627452" w:rsidRPr="006706AE">
              <w:t>1</w:t>
            </w:r>
            <w:r w:rsidRPr="006706AE">
              <w:t>.2. MRO Enhancements</w:t>
            </w:r>
          </w:p>
          <w:p w14:paraId="753BCE0C" w14:textId="6EA40C4D" w:rsidR="0077032E" w:rsidRPr="006706AE" w:rsidRDefault="00A42A3F" w:rsidP="00EB0278">
            <w:pPr>
              <w:pStyle w:val="Guidance"/>
            </w:pPr>
            <w:r w:rsidRPr="006706AE">
              <w:t>MRO enhancement for R1</w:t>
            </w:r>
            <w:r w:rsidR="0051028A" w:rsidRPr="006706AE">
              <w:t>9</w:t>
            </w:r>
            <w:r w:rsidRPr="006706AE">
              <w:t xml:space="preserve"> mobility mechanisms, including</w:t>
            </w:r>
            <w:r w:rsidR="0051028A" w:rsidRPr="006706AE">
              <w:t xml:space="preserve"> inter-CU Lower-layer Triggered Mobility (LTM)</w:t>
            </w:r>
            <w:r w:rsidRPr="006706AE">
              <w:t xml:space="preserve"> </w:t>
            </w:r>
            <w:r w:rsidR="0051028A" w:rsidRPr="006706AE">
              <w:t>and intra-CU conditional LTM</w:t>
            </w:r>
            <w:r w:rsidR="00FE598F">
              <w:t>.</w:t>
            </w:r>
          </w:p>
        </w:tc>
      </w:tr>
      <w:tr w:rsidR="0051028A"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.2.1. Inter-CU LTM</w:t>
            </w:r>
          </w:p>
        </w:tc>
      </w:tr>
      <w:tr w:rsidR="00486034" w:rsidRPr="006706AE" w14:paraId="296568F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CB5FD" w14:textId="77777777" w:rsidR="00486034" w:rsidRPr="00D93AD2" w:rsidRDefault="00486034" w:rsidP="007231E7">
            <w:pPr>
              <w:widowControl w:val="0"/>
              <w:spacing w:line="276" w:lineRule="auto"/>
              <w:ind w:left="144" w:hanging="144"/>
              <w:rPr>
                <w:rFonts w:cs="Calibri"/>
                <w:highlight w:val="yellow"/>
                <w:lang w:eastAsia="en-US"/>
              </w:rPr>
            </w:pPr>
            <w:hyperlink r:id="rId683" w:history="1">
              <w:r w:rsidRPr="000E1B03">
                <w:rPr>
                  <w:rFonts w:cs="Calibri"/>
                  <w:lang w:eastAsia="en-US"/>
                </w:rPr>
                <w:t>R3-256666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AEB920"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MRO enhancement on inter-CU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0C614D" w14:textId="77777777" w:rsidR="00486034" w:rsidRDefault="00486034" w:rsidP="007231E7">
            <w:pPr>
              <w:widowControl w:val="0"/>
              <w:spacing w:line="276" w:lineRule="auto"/>
              <w:ind w:left="144" w:hanging="144"/>
              <w:rPr>
                <w:rFonts w:cs="Calibri"/>
                <w:lang w:eastAsia="en-US"/>
              </w:rPr>
            </w:pPr>
            <w:r w:rsidRPr="00D93AD2">
              <w:rPr>
                <w:rFonts w:cs="Calibri"/>
                <w:lang w:eastAsia="en-US"/>
              </w:rPr>
              <w:t>discussion</w:t>
            </w:r>
          </w:p>
          <w:p w14:paraId="3B00D12C" w14:textId="57BA4F02" w:rsidR="000E1B03" w:rsidRPr="00D93AD2" w:rsidRDefault="000E1B03" w:rsidP="007231E7">
            <w:pPr>
              <w:widowControl w:val="0"/>
              <w:spacing w:line="276" w:lineRule="auto"/>
              <w:ind w:left="144" w:hanging="144"/>
              <w:rPr>
                <w:rFonts w:cs="Calibri"/>
                <w:lang w:eastAsia="en-US"/>
              </w:rPr>
            </w:pPr>
            <w:r>
              <w:rPr>
                <w:rFonts w:cs="Calibri"/>
                <w:lang w:eastAsia="en-US"/>
              </w:rPr>
              <w:t>Noted</w:t>
            </w:r>
          </w:p>
        </w:tc>
      </w:tr>
      <w:tr w:rsidR="00486034" w:rsidRPr="006706AE" w14:paraId="5C259DD4"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EFAB7" w14:textId="77777777" w:rsidR="00486034" w:rsidRPr="00D93AD2" w:rsidRDefault="00486034" w:rsidP="007231E7">
            <w:pPr>
              <w:widowControl w:val="0"/>
              <w:spacing w:line="276" w:lineRule="auto"/>
              <w:ind w:left="144" w:hanging="144"/>
              <w:rPr>
                <w:rFonts w:cs="Calibri"/>
                <w:highlight w:val="yellow"/>
                <w:lang w:eastAsia="en-US"/>
              </w:rPr>
            </w:pPr>
            <w:hyperlink r:id="rId684" w:history="1">
              <w:r w:rsidRPr="003C174A">
                <w:rPr>
                  <w:rFonts w:cs="Calibri"/>
                  <w:lang w:eastAsia="en-US"/>
                </w:rPr>
                <w:t>R3-257115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550FB3"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0977DC" w14:textId="77777777" w:rsidR="00486034" w:rsidRDefault="00486034" w:rsidP="007231E7">
            <w:pPr>
              <w:widowControl w:val="0"/>
              <w:spacing w:line="276" w:lineRule="auto"/>
              <w:ind w:left="144" w:hanging="144"/>
              <w:rPr>
                <w:rFonts w:cs="Calibri"/>
                <w:lang w:eastAsia="en-US"/>
              </w:rPr>
            </w:pPr>
            <w:r w:rsidRPr="00D93AD2">
              <w:rPr>
                <w:rFonts w:cs="Calibri"/>
                <w:lang w:eastAsia="en-US"/>
              </w:rPr>
              <w:t>discussion</w:t>
            </w:r>
          </w:p>
          <w:p w14:paraId="51484255" w14:textId="3AB04997" w:rsidR="003C174A" w:rsidRPr="00D93AD2" w:rsidRDefault="003C174A" w:rsidP="007231E7">
            <w:pPr>
              <w:widowControl w:val="0"/>
              <w:spacing w:line="276" w:lineRule="auto"/>
              <w:ind w:left="144" w:hanging="144"/>
              <w:rPr>
                <w:rFonts w:cs="Calibri"/>
                <w:lang w:eastAsia="en-US"/>
              </w:rPr>
            </w:pPr>
            <w:r>
              <w:rPr>
                <w:rFonts w:cs="Calibri"/>
                <w:lang w:eastAsia="en-US"/>
              </w:rPr>
              <w:t>Noted</w:t>
            </w:r>
          </w:p>
        </w:tc>
      </w:tr>
      <w:tr w:rsidR="00486034" w:rsidRPr="006706AE" w14:paraId="533F1EC3"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CBF9" w14:textId="77777777" w:rsidR="00486034" w:rsidRPr="000E1B03" w:rsidRDefault="00486034" w:rsidP="007231E7">
            <w:pPr>
              <w:widowControl w:val="0"/>
              <w:spacing w:line="276" w:lineRule="auto"/>
              <w:ind w:left="144" w:hanging="144"/>
              <w:rPr>
                <w:rFonts w:cs="Calibri"/>
                <w:lang w:eastAsia="en-US"/>
              </w:rPr>
            </w:pPr>
            <w:hyperlink r:id="rId685" w:history="1">
              <w:r w:rsidRPr="000E1B03">
                <w:rPr>
                  <w:rFonts w:cs="Calibri"/>
                  <w:lang w:eastAsia="en-US"/>
                </w:rPr>
                <w:t>R3-256656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B053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987C4E" w14:textId="77777777" w:rsidR="00486034" w:rsidRDefault="00486034" w:rsidP="007231E7">
            <w:pPr>
              <w:widowControl w:val="0"/>
              <w:spacing w:line="276" w:lineRule="auto"/>
              <w:ind w:left="144" w:hanging="144"/>
              <w:rPr>
                <w:rFonts w:cs="Calibri"/>
                <w:lang w:eastAsia="en-US"/>
              </w:rPr>
            </w:pPr>
            <w:r w:rsidRPr="00D93AD2">
              <w:rPr>
                <w:rFonts w:cs="Calibri"/>
                <w:lang w:eastAsia="en-US"/>
              </w:rPr>
              <w:t>discussion</w:t>
            </w:r>
          </w:p>
          <w:p w14:paraId="24650A0B" w14:textId="05995D82" w:rsidR="000E1B03" w:rsidRPr="00D93AD2" w:rsidRDefault="000E1B03" w:rsidP="007231E7">
            <w:pPr>
              <w:widowControl w:val="0"/>
              <w:spacing w:line="276" w:lineRule="auto"/>
              <w:ind w:left="144" w:hanging="144"/>
              <w:rPr>
                <w:rFonts w:cs="Calibri"/>
                <w:lang w:eastAsia="en-US"/>
              </w:rPr>
            </w:pPr>
            <w:r>
              <w:rPr>
                <w:rFonts w:cs="Calibri"/>
                <w:lang w:eastAsia="en-US"/>
              </w:rPr>
              <w:t>Noted</w:t>
            </w:r>
          </w:p>
        </w:tc>
      </w:tr>
      <w:tr w:rsidR="00D93AD2" w:rsidRPr="006706AE" w14:paraId="64C472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6AA66" w14:textId="5C5C3E6E" w:rsidR="00D93AD2" w:rsidRPr="000E1B03" w:rsidRDefault="00D93AD2" w:rsidP="00D93AD2">
            <w:pPr>
              <w:widowControl w:val="0"/>
              <w:spacing w:line="276" w:lineRule="auto"/>
              <w:ind w:left="144" w:hanging="144"/>
              <w:rPr>
                <w:rFonts w:cs="Calibri"/>
                <w:lang w:eastAsia="en-US"/>
              </w:rPr>
            </w:pPr>
            <w:hyperlink r:id="rId686" w:history="1">
              <w:r w:rsidRPr="000E1B03">
                <w:rPr>
                  <w:rFonts w:cs="Calibri"/>
                  <w:lang w:eastAsia="en-US"/>
                </w:rPr>
                <w:t>R3-256601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3BF0F" w14:textId="59D3E4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15C9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475582C" w14:textId="0DA0441A" w:rsidR="000E1B03" w:rsidRPr="00D93AD2" w:rsidRDefault="000E1B03" w:rsidP="00D93AD2">
            <w:pPr>
              <w:widowControl w:val="0"/>
              <w:spacing w:line="276" w:lineRule="auto"/>
              <w:ind w:left="144" w:hanging="144"/>
              <w:rPr>
                <w:rFonts w:cs="Calibri"/>
                <w:lang w:eastAsia="en-US"/>
              </w:rPr>
            </w:pPr>
            <w:r>
              <w:rPr>
                <w:rFonts w:cs="Calibri"/>
                <w:lang w:eastAsia="en-US"/>
              </w:rPr>
              <w:t>Noted</w:t>
            </w:r>
          </w:p>
        </w:tc>
      </w:tr>
      <w:tr w:rsidR="00D93AD2" w:rsidRPr="006706AE" w14:paraId="0A2A6E3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92991" w14:textId="52B3FC6C" w:rsidR="00D93AD2" w:rsidRPr="000E1B03" w:rsidRDefault="00D93AD2" w:rsidP="00D93AD2">
            <w:pPr>
              <w:widowControl w:val="0"/>
              <w:spacing w:line="276" w:lineRule="auto"/>
              <w:ind w:left="144" w:hanging="144"/>
              <w:rPr>
                <w:rFonts w:cs="Calibri"/>
                <w:lang w:eastAsia="en-US"/>
              </w:rPr>
            </w:pPr>
            <w:hyperlink r:id="rId687" w:history="1">
              <w:r w:rsidRPr="000E1B03">
                <w:rPr>
                  <w:rFonts w:cs="Calibri"/>
                  <w:lang w:eastAsia="en-US"/>
                </w:rPr>
                <w:t>R3-256608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C70D2" w14:textId="5DE7A51B"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BF3D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0911DA0" w14:textId="3FBCBB2F" w:rsidR="000E1B03" w:rsidRPr="00D93AD2" w:rsidRDefault="000E1B03" w:rsidP="00D93AD2">
            <w:pPr>
              <w:widowControl w:val="0"/>
              <w:spacing w:line="276" w:lineRule="auto"/>
              <w:ind w:left="144" w:hanging="144"/>
              <w:rPr>
                <w:rFonts w:cs="Calibri"/>
                <w:lang w:eastAsia="en-US"/>
              </w:rPr>
            </w:pPr>
            <w:r>
              <w:rPr>
                <w:rFonts w:cs="Calibri"/>
                <w:lang w:eastAsia="en-US"/>
              </w:rPr>
              <w:t>Noted</w:t>
            </w:r>
          </w:p>
        </w:tc>
      </w:tr>
      <w:tr w:rsidR="00D93AD2" w:rsidRPr="006706AE" w14:paraId="3F208E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E26FC" w14:textId="246FAEC9" w:rsidR="00D93AD2" w:rsidRPr="00D93AD2" w:rsidRDefault="00D93AD2" w:rsidP="00D93AD2">
            <w:pPr>
              <w:widowControl w:val="0"/>
              <w:spacing w:line="276" w:lineRule="auto"/>
              <w:ind w:left="144" w:hanging="144"/>
              <w:rPr>
                <w:rFonts w:cs="Calibri"/>
                <w:highlight w:val="yellow"/>
                <w:lang w:eastAsia="en-US"/>
              </w:rPr>
            </w:pPr>
            <w:hyperlink r:id="rId688" w:history="1">
              <w:r w:rsidRPr="00D93AD2">
                <w:rPr>
                  <w:rFonts w:cs="Calibri"/>
                  <w:highlight w:val="yellow"/>
                  <w:lang w:eastAsia="en-US"/>
                </w:rPr>
                <w:t>R3-256755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A544E" w14:textId="6B9110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Initial consideration </w:t>
            </w:r>
            <w:proofErr w:type="gramStart"/>
            <w:r w:rsidRPr="00D93AD2">
              <w:rPr>
                <w:rFonts w:cs="Calibri"/>
                <w:lang w:eastAsia="en-US"/>
              </w:rPr>
              <w:t>on</w:t>
            </w:r>
            <w:proofErr w:type="gramEnd"/>
            <w:r w:rsidRPr="00D93AD2">
              <w:rPr>
                <w:rFonts w:cs="Calibri"/>
                <w:lang w:eastAsia="en-US"/>
              </w:rPr>
              <w:t xml:space="preserve"> MRO for inter 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C12E78" w14:textId="373ED3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D08F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1F31" w14:textId="2186F666" w:rsidR="00D93AD2" w:rsidRPr="00D93AD2" w:rsidRDefault="00D93AD2" w:rsidP="00D93AD2">
            <w:pPr>
              <w:widowControl w:val="0"/>
              <w:spacing w:line="276" w:lineRule="auto"/>
              <w:ind w:left="144" w:hanging="144"/>
              <w:rPr>
                <w:rFonts w:cs="Calibri"/>
                <w:highlight w:val="yellow"/>
                <w:lang w:eastAsia="en-US"/>
              </w:rPr>
            </w:pPr>
            <w:hyperlink r:id="rId689" w:history="1">
              <w:r w:rsidRPr="00D93AD2">
                <w:rPr>
                  <w:rFonts w:cs="Calibri"/>
                  <w:highlight w:val="yellow"/>
                  <w:lang w:eastAsia="en-US"/>
                </w:rPr>
                <w:t>R3-256775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E3722B" w14:textId="51A77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inter-CU 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FAD85" w14:textId="20F79A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7246D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C20BCF" w14:textId="77CF3D96" w:rsidR="00D93AD2" w:rsidRPr="00D93AD2" w:rsidRDefault="00D93AD2" w:rsidP="00D93AD2">
            <w:pPr>
              <w:widowControl w:val="0"/>
              <w:spacing w:line="276" w:lineRule="auto"/>
              <w:ind w:left="144" w:hanging="144"/>
              <w:rPr>
                <w:rFonts w:cs="Calibri"/>
                <w:highlight w:val="yellow"/>
                <w:lang w:eastAsia="en-US"/>
              </w:rPr>
            </w:pPr>
            <w:hyperlink r:id="rId690" w:history="1">
              <w:r w:rsidRPr="00D93AD2">
                <w:rPr>
                  <w:rFonts w:cs="Calibri"/>
                  <w:highlight w:val="yellow"/>
                  <w:lang w:eastAsia="en-US"/>
                </w:rPr>
                <w:t>R3-256782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BC370" w14:textId="647AA8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inter-CU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958538" w14:textId="5098ED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53D9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4DC91" w14:textId="59E61BF8" w:rsidR="00D93AD2" w:rsidRPr="00D93AD2" w:rsidRDefault="00D93AD2" w:rsidP="00D93AD2">
            <w:pPr>
              <w:widowControl w:val="0"/>
              <w:spacing w:line="276" w:lineRule="auto"/>
              <w:ind w:left="144" w:hanging="144"/>
              <w:rPr>
                <w:rFonts w:cs="Calibri"/>
                <w:highlight w:val="yellow"/>
                <w:lang w:eastAsia="en-US"/>
              </w:rPr>
            </w:pPr>
            <w:hyperlink r:id="rId691" w:history="1">
              <w:r w:rsidRPr="00D93AD2">
                <w:rPr>
                  <w:rFonts w:cs="Calibri"/>
                  <w:highlight w:val="yellow"/>
                  <w:lang w:eastAsia="en-US"/>
                </w:rPr>
                <w:t>R3-256910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E7B93" w14:textId="6BCBDA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for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6229" w14:textId="06989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DB8341" w14:textId="77777777" w:rsidTr="001F5CD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36A11" w14:textId="59885A09" w:rsidR="00D93AD2" w:rsidRPr="00D93AD2" w:rsidRDefault="00D93AD2" w:rsidP="00D93AD2">
            <w:pPr>
              <w:widowControl w:val="0"/>
              <w:spacing w:line="276" w:lineRule="auto"/>
              <w:ind w:left="144" w:hanging="144"/>
              <w:rPr>
                <w:rFonts w:cs="Calibri"/>
                <w:highlight w:val="yellow"/>
                <w:lang w:eastAsia="en-US"/>
              </w:rPr>
            </w:pPr>
            <w:hyperlink r:id="rId692" w:history="1">
              <w:r w:rsidRPr="00D93AD2">
                <w:rPr>
                  <w:rFonts w:cs="Calibri"/>
                  <w:highlight w:val="yellow"/>
                  <w:lang w:eastAsia="en-US"/>
                </w:rPr>
                <w:t>R3-256966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A8F221" w14:textId="5EF2FE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BLCR for 38.413)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DC1AA" w14:textId="2B14E9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1F5CD8" w:rsidRPr="006706AE" w14:paraId="2506D129" w14:textId="77777777" w:rsidTr="001F5CD8">
        <w:tc>
          <w:tcPr>
            <w:tcW w:w="9930" w:type="dxa"/>
            <w:gridSpan w:val="3"/>
            <w:tcBorders>
              <w:top w:val="single" w:sz="4" w:space="0" w:color="000000"/>
              <w:left w:val="single" w:sz="4" w:space="0" w:color="000000"/>
              <w:bottom w:val="single" w:sz="4" w:space="0" w:color="000000"/>
              <w:right w:val="single" w:sz="4" w:space="0" w:color="000000"/>
            </w:tcBorders>
          </w:tcPr>
          <w:p w14:paraId="6ADD6CFF" w14:textId="77777777" w:rsidR="001F5CD8" w:rsidRPr="001F5CD8" w:rsidRDefault="001F5CD8" w:rsidP="001F5CD8">
            <w:pPr>
              <w:widowControl w:val="0"/>
              <w:spacing w:line="276" w:lineRule="auto"/>
              <w:ind w:left="144" w:hanging="144"/>
              <w:rPr>
                <w:rFonts w:cs="Calibri"/>
                <w:lang w:eastAsia="en-US"/>
              </w:rPr>
            </w:pPr>
            <w:r w:rsidRPr="001F5CD8">
              <w:rPr>
                <w:rFonts w:cs="Calibri"/>
                <w:lang w:eastAsia="en-US"/>
              </w:rPr>
              <w:t>1.</w:t>
            </w:r>
            <w:r w:rsidRPr="001F5CD8">
              <w:rPr>
                <w:rFonts w:cs="Calibri"/>
                <w:lang w:eastAsia="en-US"/>
              </w:rPr>
              <w:tab/>
              <w:t>Use cases</w:t>
            </w:r>
          </w:p>
          <w:p w14:paraId="4BAB510C" w14:textId="77777777" w:rsidR="001F5CD8" w:rsidRPr="001F5CD8" w:rsidRDefault="001F5CD8" w:rsidP="001F5CD8">
            <w:pPr>
              <w:widowControl w:val="0"/>
              <w:spacing w:line="276" w:lineRule="auto"/>
              <w:ind w:left="144" w:hanging="144"/>
              <w:rPr>
                <w:rFonts w:cs="Calibri"/>
                <w:b/>
                <w:color w:val="008000"/>
                <w:lang w:eastAsia="en-US"/>
              </w:rPr>
            </w:pPr>
            <w:r w:rsidRPr="001F5CD8">
              <w:rPr>
                <w:rFonts w:cs="Calibri"/>
                <w:b/>
                <w:color w:val="008000"/>
                <w:lang w:eastAsia="en-US"/>
              </w:rPr>
              <w:t>At least Rel-19 MRO use-cases for intra-CU LTM need to be supported for MRO for inter-CU LTM, i.e.:</w:t>
            </w:r>
          </w:p>
          <w:p w14:paraId="06510E1B" w14:textId="77777777" w:rsidR="001F5CD8" w:rsidRPr="001F5CD8" w:rsidRDefault="001F5CD8" w:rsidP="001F5CD8">
            <w:pPr>
              <w:widowControl w:val="0"/>
              <w:spacing w:line="276" w:lineRule="auto"/>
              <w:ind w:left="144" w:hanging="144"/>
              <w:rPr>
                <w:rFonts w:cs="Calibri"/>
                <w:b/>
                <w:color w:val="008000"/>
                <w:lang w:eastAsia="en-US"/>
              </w:rPr>
            </w:pPr>
            <w:r w:rsidRPr="001F5CD8">
              <w:rPr>
                <w:rFonts w:cs="Calibri"/>
                <w:b/>
                <w:color w:val="008000"/>
                <w:lang w:eastAsia="en-US"/>
              </w:rPr>
              <w:t xml:space="preserve">BFR shortly after successful LTM cell switch, failure due to wrong beam and outdated </w:t>
            </w:r>
            <w:proofErr w:type="gramStart"/>
            <w:r w:rsidRPr="001F5CD8">
              <w:rPr>
                <w:rFonts w:cs="Calibri"/>
                <w:b/>
                <w:color w:val="008000"/>
                <w:lang w:eastAsia="en-US"/>
              </w:rPr>
              <w:t>TA;</w:t>
            </w:r>
            <w:proofErr w:type="gramEnd"/>
            <w:r w:rsidRPr="001F5CD8">
              <w:rPr>
                <w:rFonts w:cs="Calibri"/>
                <w:b/>
                <w:color w:val="008000"/>
                <w:lang w:eastAsia="en-US"/>
              </w:rPr>
              <w:t xml:space="preserve"> </w:t>
            </w:r>
          </w:p>
          <w:p w14:paraId="6E96E5FE" w14:textId="77777777" w:rsidR="001F5CD8" w:rsidRPr="001F5CD8" w:rsidRDefault="001F5CD8" w:rsidP="001F5CD8">
            <w:pPr>
              <w:widowControl w:val="0"/>
              <w:spacing w:line="276" w:lineRule="auto"/>
              <w:ind w:left="144" w:hanging="144"/>
              <w:rPr>
                <w:rFonts w:cs="Calibri"/>
                <w:b/>
                <w:color w:val="008000"/>
                <w:lang w:eastAsia="en-US"/>
              </w:rPr>
            </w:pPr>
            <w:r w:rsidRPr="001F5CD8">
              <w:rPr>
                <w:rFonts w:cs="Calibri"/>
                <w:b/>
                <w:color w:val="008000"/>
                <w:lang w:eastAsia="en-US"/>
              </w:rPr>
              <w:t xml:space="preserve">LTM connection failure: too late and too early LTM cell switch, LTM cell switch to wrong </w:t>
            </w:r>
            <w:proofErr w:type="gramStart"/>
            <w:r w:rsidRPr="001F5CD8">
              <w:rPr>
                <w:rFonts w:cs="Calibri"/>
                <w:b/>
                <w:color w:val="008000"/>
                <w:lang w:eastAsia="en-US"/>
              </w:rPr>
              <w:t>cell;</w:t>
            </w:r>
            <w:proofErr w:type="gramEnd"/>
          </w:p>
          <w:p w14:paraId="2E02265A" w14:textId="77777777" w:rsidR="001F5CD8" w:rsidRPr="001F5CD8" w:rsidRDefault="001F5CD8" w:rsidP="001F5CD8">
            <w:pPr>
              <w:widowControl w:val="0"/>
              <w:spacing w:line="276" w:lineRule="auto"/>
              <w:ind w:left="144" w:hanging="144"/>
              <w:rPr>
                <w:rFonts w:cs="Calibri"/>
                <w:b/>
                <w:color w:val="008000"/>
                <w:lang w:eastAsia="en-US"/>
              </w:rPr>
            </w:pPr>
            <w:r w:rsidRPr="001F5CD8">
              <w:rPr>
                <w:rFonts w:cs="Calibri"/>
                <w:b/>
                <w:color w:val="008000"/>
                <w:lang w:eastAsia="en-US"/>
              </w:rPr>
              <w:t>Near failure case: SHR successful HO</w:t>
            </w:r>
          </w:p>
          <w:p w14:paraId="238625E3" w14:textId="77777777" w:rsidR="001F5CD8" w:rsidRPr="001F5CD8" w:rsidRDefault="001F5CD8" w:rsidP="001F5CD8">
            <w:pPr>
              <w:widowControl w:val="0"/>
              <w:spacing w:line="276" w:lineRule="auto"/>
              <w:ind w:left="144" w:hanging="144"/>
              <w:rPr>
                <w:rFonts w:cs="Calibri"/>
                <w:b/>
                <w:color w:val="008000"/>
                <w:lang w:eastAsia="en-US"/>
              </w:rPr>
            </w:pPr>
            <w:r w:rsidRPr="001F5CD8">
              <w:rPr>
                <w:rFonts w:cs="Calibri"/>
                <w:b/>
                <w:color w:val="008000"/>
                <w:lang w:eastAsia="en-US"/>
              </w:rPr>
              <w:t xml:space="preserve">Successful case: ping/pong </w:t>
            </w:r>
          </w:p>
          <w:p w14:paraId="6C682B1C" w14:textId="77777777" w:rsidR="001F5CD8" w:rsidRPr="001F5CD8" w:rsidRDefault="001F5CD8" w:rsidP="001F5CD8">
            <w:pPr>
              <w:widowControl w:val="0"/>
              <w:spacing w:line="276" w:lineRule="auto"/>
              <w:ind w:left="144" w:hanging="144"/>
              <w:rPr>
                <w:rFonts w:cs="Calibri"/>
                <w:lang w:eastAsia="en-US"/>
              </w:rPr>
            </w:pPr>
          </w:p>
          <w:p w14:paraId="734AD378" w14:textId="77777777" w:rsidR="001F5CD8" w:rsidRPr="001F5CD8" w:rsidRDefault="001F5CD8" w:rsidP="001F5CD8">
            <w:pPr>
              <w:widowControl w:val="0"/>
              <w:spacing w:line="276" w:lineRule="auto"/>
              <w:ind w:left="144" w:hanging="144"/>
              <w:rPr>
                <w:rFonts w:cs="Calibri"/>
                <w:b/>
                <w:bCs/>
                <w:lang w:eastAsia="en-US"/>
              </w:rPr>
            </w:pPr>
            <w:r w:rsidRPr="001F5CD8">
              <w:rPr>
                <w:rFonts w:cs="Calibri"/>
                <w:b/>
                <w:bCs/>
                <w:lang w:eastAsia="en-US"/>
              </w:rPr>
              <w:t>Potential new cases will not be precluded.</w:t>
            </w:r>
          </w:p>
          <w:p w14:paraId="189F9E01" w14:textId="77777777" w:rsidR="001F5CD8" w:rsidRPr="001F5CD8" w:rsidRDefault="001F5CD8" w:rsidP="001F5CD8">
            <w:pPr>
              <w:widowControl w:val="0"/>
              <w:spacing w:line="276" w:lineRule="auto"/>
              <w:ind w:left="144" w:hanging="144"/>
              <w:rPr>
                <w:rFonts w:cs="Calibri"/>
                <w:lang w:eastAsia="en-US"/>
              </w:rPr>
            </w:pPr>
          </w:p>
          <w:p w14:paraId="3E7D4622" w14:textId="77777777" w:rsidR="001F5CD8" w:rsidRPr="001F5CD8" w:rsidRDefault="001F5CD8" w:rsidP="001F5CD8">
            <w:pPr>
              <w:widowControl w:val="0"/>
              <w:spacing w:line="276" w:lineRule="auto"/>
              <w:ind w:left="144" w:hanging="144"/>
              <w:rPr>
                <w:rFonts w:cs="Calibri"/>
                <w:lang w:eastAsia="en-US"/>
              </w:rPr>
            </w:pPr>
            <w:r w:rsidRPr="001F5CD8">
              <w:rPr>
                <w:rFonts w:cs="Calibri"/>
                <w:lang w:eastAsia="en-US"/>
              </w:rPr>
              <w:t>2.</w:t>
            </w:r>
            <w:r w:rsidRPr="001F5CD8">
              <w:rPr>
                <w:rFonts w:cs="Calibri"/>
                <w:lang w:eastAsia="en-US"/>
              </w:rPr>
              <w:tab/>
              <w:t>Solution options</w:t>
            </w:r>
          </w:p>
          <w:p w14:paraId="66F861E9" w14:textId="77777777" w:rsidR="001F5CD8" w:rsidRPr="001F5CD8" w:rsidRDefault="001F5CD8" w:rsidP="001F5CD8">
            <w:pPr>
              <w:widowControl w:val="0"/>
              <w:spacing w:line="276" w:lineRule="auto"/>
              <w:ind w:left="144" w:hanging="144"/>
              <w:rPr>
                <w:rFonts w:cs="Calibri"/>
                <w:b/>
                <w:color w:val="008000"/>
                <w:lang w:eastAsia="en-US"/>
              </w:rPr>
            </w:pPr>
            <w:r w:rsidRPr="001F5CD8">
              <w:rPr>
                <w:rFonts w:cs="Calibri"/>
                <w:b/>
                <w:color w:val="008000"/>
                <w:lang w:eastAsia="en-US"/>
              </w:rPr>
              <w:t>Rel-19 MRO solutions for intra-CU LTM are taken as baseline for Rel-20 MRO, if applicable.</w:t>
            </w:r>
          </w:p>
          <w:p w14:paraId="61D1267F" w14:textId="77777777" w:rsidR="001F5CD8" w:rsidRPr="001F5CD8" w:rsidRDefault="001F5CD8" w:rsidP="001F5CD8">
            <w:pPr>
              <w:widowControl w:val="0"/>
              <w:spacing w:line="276" w:lineRule="auto"/>
              <w:ind w:left="144" w:hanging="144"/>
              <w:rPr>
                <w:rFonts w:cs="Calibri"/>
                <w:b/>
                <w:color w:val="008000"/>
                <w:lang w:eastAsia="en-US"/>
              </w:rPr>
            </w:pPr>
            <w:r w:rsidRPr="001F5CD8">
              <w:rPr>
                <w:rFonts w:cs="Calibri"/>
                <w:b/>
                <w:color w:val="008000"/>
                <w:lang w:eastAsia="en-US"/>
              </w:rPr>
              <w:t xml:space="preserve">For inter-CU LTM, the definition of connection failure cases in 38.300 are taken as base line. </w:t>
            </w:r>
          </w:p>
          <w:p w14:paraId="2FBEC3D5" w14:textId="77777777" w:rsidR="001F5CD8" w:rsidRPr="001F5CD8" w:rsidRDefault="001F5CD8" w:rsidP="001F5CD8">
            <w:pPr>
              <w:widowControl w:val="0"/>
              <w:spacing w:line="276" w:lineRule="auto"/>
              <w:ind w:left="144" w:hanging="144"/>
              <w:rPr>
                <w:rFonts w:cs="Calibri"/>
                <w:b/>
                <w:color w:val="008000"/>
                <w:lang w:eastAsia="en-US"/>
              </w:rPr>
            </w:pPr>
            <w:r w:rsidRPr="001F5CD8">
              <w:rPr>
                <w:rFonts w:cs="Calibri"/>
                <w:b/>
                <w:color w:val="008000"/>
                <w:lang w:eastAsia="en-US"/>
              </w:rPr>
              <w:t xml:space="preserve">For inter-CU LTM, the detection mechanism of connection failure cases in 38.300 are taken as base line. </w:t>
            </w:r>
          </w:p>
          <w:p w14:paraId="446B9939" w14:textId="77777777" w:rsidR="001F5CD8" w:rsidRPr="001F5CD8" w:rsidRDefault="001F5CD8" w:rsidP="001F5CD8">
            <w:pPr>
              <w:widowControl w:val="0"/>
              <w:spacing w:line="276" w:lineRule="auto"/>
              <w:ind w:left="144" w:hanging="144"/>
              <w:rPr>
                <w:rFonts w:cs="Calibri"/>
                <w:b/>
                <w:color w:val="008000"/>
                <w:lang w:eastAsia="en-US"/>
              </w:rPr>
            </w:pPr>
            <w:r w:rsidRPr="001F5CD8">
              <w:rPr>
                <w:rFonts w:cs="Calibri"/>
                <w:b/>
                <w:color w:val="008000"/>
                <w:lang w:eastAsia="en-US"/>
              </w:rPr>
              <w:t>For the connection failure cases:</w:t>
            </w:r>
          </w:p>
          <w:p w14:paraId="6EE1E730" w14:textId="77777777" w:rsidR="001F5CD8" w:rsidRPr="001F5CD8" w:rsidRDefault="001F5CD8" w:rsidP="001F5CD8">
            <w:pPr>
              <w:widowControl w:val="0"/>
              <w:spacing w:line="276" w:lineRule="auto"/>
              <w:ind w:left="144" w:hanging="144"/>
              <w:rPr>
                <w:rFonts w:cs="Calibri"/>
                <w:b/>
                <w:color w:val="008000"/>
                <w:lang w:eastAsia="en-US"/>
              </w:rPr>
            </w:pPr>
            <w:r w:rsidRPr="001F5CD8">
              <w:rPr>
                <w:rFonts w:cs="Calibri"/>
                <w:b/>
                <w:color w:val="008000"/>
                <w:lang w:eastAsia="en-US"/>
              </w:rPr>
              <w:t>-</w:t>
            </w:r>
            <w:r w:rsidRPr="001F5CD8">
              <w:rPr>
                <w:rFonts w:cs="Calibri"/>
                <w:b/>
                <w:color w:val="008000"/>
                <w:lang w:eastAsia="en-US"/>
              </w:rPr>
              <w:tab/>
              <w:t>After receiving a failure indication, the last serving gNB/gNB-CU performs initial analysis.</w:t>
            </w:r>
          </w:p>
          <w:p w14:paraId="6B6F0137" w14:textId="77777777" w:rsidR="001F5CD8" w:rsidRPr="001F5CD8" w:rsidRDefault="001F5CD8" w:rsidP="001F5CD8">
            <w:pPr>
              <w:widowControl w:val="0"/>
              <w:spacing w:line="276" w:lineRule="auto"/>
              <w:ind w:left="144" w:hanging="144"/>
              <w:rPr>
                <w:rFonts w:cs="Calibri"/>
                <w:lang w:eastAsia="en-US"/>
              </w:rPr>
            </w:pPr>
          </w:p>
          <w:p w14:paraId="2D40ABAD" w14:textId="16A70EB6" w:rsidR="001F5CD8" w:rsidRPr="001F5CD8" w:rsidRDefault="001F5CD8" w:rsidP="001F5CD8">
            <w:pPr>
              <w:widowControl w:val="0"/>
              <w:spacing w:line="276" w:lineRule="auto"/>
              <w:ind w:left="144" w:hanging="144"/>
              <w:rPr>
                <w:rFonts w:cs="Calibri"/>
                <w:b/>
                <w:color w:val="FF0000"/>
                <w:lang w:eastAsia="en-US"/>
              </w:rPr>
            </w:pPr>
            <w:r w:rsidRPr="001F5CD8">
              <w:rPr>
                <w:rFonts w:cs="Calibri"/>
                <w:b/>
                <w:color w:val="FF0000"/>
                <w:lang w:eastAsia="en-US"/>
              </w:rPr>
              <w:t>L3 based inter-CU LTM is wit</w:t>
            </w:r>
            <w:r w:rsidR="0034748D">
              <w:rPr>
                <w:rFonts w:cs="Calibri"/>
                <w:b/>
                <w:color w:val="FF0000"/>
                <w:lang w:eastAsia="en-US"/>
              </w:rPr>
              <w:t>h</w:t>
            </w:r>
            <w:r w:rsidRPr="001F5CD8">
              <w:rPr>
                <w:rFonts w:cs="Calibri"/>
                <w:b/>
                <w:color w:val="FF0000"/>
                <w:lang w:eastAsia="en-US"/>
              </w:rPr>
              <w:t>in the scope of the WID</w:t>
            </w:r>
          </w:p>
        </w:tc>
      </w:tr>
      <w:tr w:rsidR="0051028A"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.2.2. Intra-CU conditional LTM</w:t>
            </w:r>
          </w:p>
        </w:tc>
      </w:tr>
      <w:tr w:rsidR="00486034" w:rsidRPr="006706AE" w14:paraId="53D0CE6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AB8F6" w14:textId="77777777" w:rsidR="00486034" w:rsidRPr="00850DFF" w:rsidRDefault="00486034" w:rsidP="007231E7">
            <w:pPr>
              <w:widowControl w:val="0"/>
              <w:spacing w:line="276" w:lineRule="auto"/>
              <w:ind w:left="144" w:hanging="144"/>
              <w:rPr>
                <w:rFonts w:cs="Calibri"/>
                <w:lang w:eastAsia="en-US"/>
              </w:rPr>
            </w:pPr>
            <w:hyperlink r:id="rId693" w:history="1">
              <w:r w:rsidRPr="00850DFF">
                <w:rPr>
                  <w:rFonts w:cs="Calibri"/>
                  <w:lang w:eastAsia="en-US"/>
                </w:rPr>
                <w:t>R3-256657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66FC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conditional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C4C1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31E06EAC"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983E0" w14:textId="77777777" w:rsidR="00486034" w:rsidRPr="00850DFF" w:rsidRDefault="00486034" w:rsidP="007231E7">
            <w:pPr>
              <w:widowControl w:val="0"/>
              <w:spacing w:line="276" w:lineRule="auto"/>
              <w:ind w:left="144" w:hanging="144"/>
              <w:rPr>
                <w:rFonts w:cs="Calibri"/>
                <w:lang w:eastAsia="en-US"/>
              </w:rPr>
            </w:pPr>
            <w:hyperlink r:id="rId694" w:history="1">
              <w:r w:rsidRPr="00850DFF">
                <w:rPr>
                  <w:rFonts w:cs="Calibri"/>
                  <w:lang w:eastAsia="en-US"/>
                </w:rPr>
                <w:t>R3-256783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C52F9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0BB5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5A67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E4AE9" w14:textId="30618C28" w:rsidR="00D93AD2" w:rsidRPr="00850DFF" w:rsidRDefault="00D93AD2" w:rsidP="00D93AD2">
            <w:pPr>
              <w:widowControl w:val="0"/>
              <w:spacing w:line="276" w:lineRule="auto"/>
              <w:ind w:left="144" w:hanging="144"/>
              <w:rPr>
                <w:rFonts w:cs="Calibri"/>
                <w:lang w:eastAsia="en-US"/>
              </w:rPr>
            </w:pPr>
            <w:hyperlink r:id="rId695" w:history="1">
              <w:r w:rsidRPr="00850DFF">
                <w:rPr>
                  <w:rFonts w:cs="Calibri"/>
                  <w:lang w:eastAsia="en-US"/>
                </w:rPr>
                <w:t>R3-256600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C8344" w14:textId="294AB6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 CR for TS 38.300) MRO Enhancements for Conditional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4B181" w14:textId="3235C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2443B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522C2" w14:textId="5F352E06" w:rsidR="00D93AD2" w:rsidRPr="00850DFF" w:rsidRDefault="00D93AD2" w:rsidP="00D93AD2">
            <w:pPr>
              <w:widowControl w:val="0"/>
              <w:spacing w:line="276" w:lineRule="auto"/>
              <w:ind w:left="144" w:hanging="144"/>
              <w:rPr>
                <w:rFonts w:cs="Calibri"/>
                <w:lang w:eastAsia="en-US"/>
              </w:rPr>
            </w:pPr>
            <w:hyperlink r:id="rId696" w:history="1">
              <w:r w:rsidRPr="00850DFF">
                <w:rPr>
                  <w:rFonts w:cs="Calibri"/>
                  <w:lang w:eastAsia="en-US"/>
                </w:rPr>
                <w:t>R3-256611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4E69" w14:textId="163391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Intra-CU conditional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3D522" w14:textId="536260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099BE69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86C7A" w14:textId="77777777" w:rsidR="00486034" w:rsidRPr="00850DFF" w:rsidRDefault="00486034" w:rsidP="007231E7">
            <w:pPr>
              <w:widowControl w:val="0"/>
              <w:spacing w:line="276" w:lineRule="auto"/>
              <w:ind w:left="144" w:hanging="144"/>
              <w:rPr>
                <w:rFonts w:cs="Calibri"/>
                <w:lang w:eastAsia="en-US"/>
              </w:rPr>
            </w:pPr>
            <w:hyperlink r:id="rId697" w:history="1">
              <w:r w:rsidRPr="00850DFF">
                <w:rPr>
                  <w:rFonts w:cs="Calibri"/>
                  <w:lang w:eastAsia="en-US"/>
                </w:rPr>
                <w:t>R3-256911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E637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(TP for TS38.300) Discussion on MRO for intra-CU CLTM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8FF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other</w:t>
            </w:r>
          </w:p>
        </w:tc>
      </w:tr>
      <w:tr w:rsidR="00486034" w:rsidRPr="006706AE" w14:paraId="03348B0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9EA64F" w14:textId="77777777" w:rsidR="00486034" w:rsidRPr="00D93AD2" w:rsidRDefault="00486034" w:rsidP="007231E7">
            <w:pPr>
              <w:widowControl w:val="0"/>
              <w:spacing w:line="276" w:lineRule="auto"/>
              <w:ind w:left="144" w:hanging="144"/>
              <w:rPr>
                <w:rFonts w:cs="Calibri"/>
                <w:highlight w:val="yellow"/>
                <w:lang w:eastAsia="en-US"/>
              </w:rPr>
            </w:pPr>
            <w:hyperlink r:id="rId698" w:history="1">
              <w:r w:rsidRPr="00D93AD2">
                <w:rPr>
                  <w:rFonts w:cs="Calibri"/>
                  <w:highlight w:val="yellow"/>
                  <w:lang w:eastAsia="en-US"/>
                </w:rPr>
                <w:t>R3-256756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EF728"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Initial consideration on MRO for CLTM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3CA28A"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F2465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C4E7" w14:textId="2372D028" w:rsidR="00D93AD2" w:rsidRPr="00D93AD2" w:rsidRDefault="00D93AD2" w:rsidP="00D93AD2">
            <w:pPr>
              <w:widowControl w:val="0"/>
              <w:spacing w:line="276" w:lineRule="auto"/>
              <w:ind w:left="144" w:hanging="144"/>
              <w:rPr>
                <w:rFonts w:cs="Calibri"/>
                <w:highlight w:val="yellow"/>
                <w:lang w:eastAsia="en-US"/>
              </w:rPr>
            </w:pPr>
            <w:hyperlink r:id="rId699" w:history="1">
              <w:r w:rsidRPr="00D93AD2">
                <w:rPr>
                  <w:rFonts w:cs="Calibri"/>
                  <w:highlight w:val="yellow"/>
                  <w:lang w:eastAsia="en-US"/>
                </w:rPr>
                <w:t>R3-256667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6BB293" w14:textId="06A85B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BLCR to TS 38.401 and TS 38.300) Discussion on MRO enhancement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E9761" w14:textId="03BEEC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3AF20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E8EF8" w14:textId="48AA26A4" w:rsidR="00D93AD2" w:rsidRPr="00D93AD2" w:rsidRDefault="00D93AD2" w:rsidP="00D93AD2">
            <w:pPr>
              <w:widowControl w:val="0"/>
              <w:spacing w:line="276" w:lineRule="auto"/>
              <w:ind w:left="144" w:hanging="144"/>
              <w:rPr>
                <w:rFonts w:cs="Calibri"/>
                <w:highlight w:val="yellow"/>
                <w:lang w:eastAsia="en-US"/>
              </w:rPr>
            </w:pPr>
            <w:hyperlink r:id="rId700" w:history="1">
              <w:r w:rsidRPr="00D93AD2">
                <w:rPr>
                  <w:rFonts w:cs="Calibri"/>
                  <w:highlight w:val="yellow"/>
                  <w:lang w:eastAsia="en-US"/>
                </w:rPr>
                <w:t>R3-256776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9FC8" w14:textId="42993A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C-LTM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616D6A" w14:textId="0B780A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8104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2DF599" w14:textId="0560239A" w:rsidR="00D93AD2" w:rsidRPr="00D93AD2" w:rsidRDefault="00D93AD2" w:rsidP="00D93AD2">
            <w:pPr>
              <w:widowControl w:val="0"/>
              <w:spacing w:line="276" w:lineRule="auto"/>
              <w:ind w:left="144" w:hanging="144"/>
              <w:rPr>
                <w:rFonts w:cs="Calibri"/>
                <w:highlight w:val="yellow"/>
                <w:lang w:eastAsia="en-US"/>
              </w:rPr>
            </w:pPr>
            <w:hyperlink r:id="rId701" w:history="1">
              <w:r w:rsidRPr="00D93AD2">
                <w:rPr>
                  <w:rFonts w:cs="Calibri"/>
                  <w:highlight w:val="yellow"/>
                  <w:lang w:eastAsia="en-US"/>
                </w:rPr>
                <w:t>R3-256967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3E86A" w14:textId="54426C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811D5" w14:textId="13388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883016A" w14:textId="77777777" w:rsidTr="00850DF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E3D54" w14:textId="2A92FD52" w:rsidR="00D93AD2" w:rsidRPr="00D93AD2" w:rsidRDefault="00D93AD2" w:rsidP="00D93AD2">
            <w:pPr>
              <w:widowControl w:val="0"/>
              <w:spacing w:line="276" w:lineRule="auto"/>
              <w:ind w:left="144" w:hanging="144"/>
              <w:rPr>
                <w:rFonts w:cs="Calibri"/>
                <w:highlight w:val="yellow"/>
                <w:lang w:eastAsia="en-US"/>
              </w:rPr>
            </w:pPr>
            <w:hyperlink r:id="rId702" w:history="1">
              <w:r w:rsidRPr="00D93AD2">
                <w:rPr>
                  <w:rFonts w:cs="Calibri"/>
                  <w:highlight w:val="yellow"/>
                  <w:lang w:eastAsia="en-US"/>
                </w:rPr>
                <w:t>R3-257116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36762" w14:textId="640D04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73AF" w14:textId="62823B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850DFF" w:rsidRPr="006706AE" w14:paraId="56881920" w14:textId="77777777" w:rsidTr="00850DFF">
        <w:tc>
          <w:tcPr>
            <w:tcW w:w="9930" w:type="dxa"/>
            <w:gridSpan w:val="3"/>
            <w:tcBorders>
              <w:top w:val="single" w:sz="4" w:space="0" w:color="000000"/>
              <w:left w:val="single" w:sz="4" w:space="0" w:color="000000"/>
              <w:bottom w:val="single" w:sz="4" w:space="0" w:color="000000"/>
              <w:right w:val="single" w:sz="4" w:space="0" w:color="000000"/>
            </w:tcBorders>
          </w:tcPr>
          <w:p w14:paraId="270A00D2"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1.</w:t>
            </w:r>
            <w:r w:rsidRPr="0032554D">
              <w:rPr>
                <w:rFonts w:cs="Calibri"/>
                <w:lang w:eastAsia="en-US"/>
              </w:rPr>
              <w:tab/>
              <w:t>Use cases</w:t>
            </w:r>
          </w:p>
          <w:p w14:paraId="45CE36DB" w14:textId="77777777" w:rsidR="0032554D" w:rsidRPr="0032554D" w:rsidRDefault="0032554D" w:rsidP="0032554D">
            <w:pPr>
              <w:widowControl w:val="0"/>
              <w:spacing w:line="276" w:lineRule="auto"/>
              <w:ind w:left="144" w:hanging="144"/>
              <w:rPr>
                <w:rFonts w:cs="Calibri"/>
                <w:b/>
                <w:color w:val="008000"/>
                <w:lang w:eastAsia="en-US"/>
              </w:rPr>
            </w:pPr>
            <w:r w:rsidRPr="0032554D">
              <w:rPr>
                <w:rFonts w:cs="Calibri"/>
                <w:b/>
                <w:color w:val="008000"/>
                <w:lang w:eastAsia="en-US"/>
              </w:rPr>
              <w:t>At least Rel-19 MRO use-cases for intra-CU LTM need to be supported for MRO for Intra-CU conditional LTM, i.e.:</w:t>
            </w:r>
          </w:p>
          <w:p w14:paraId="131B3CBD" w14:textId="77777777" w:rsidR="0032554D" w:rsidRPr="0032554D" w:rsidRDefault="0032554D" w:rsidP="0032554D">
            <w:pPr>
              <w:widowControl w:val="0"/>
              <w:spacing w:line="276" w:lineRule="auto"/>
              <w:ind w:left="144" w:hanging="144"/>
              <w:rPr>
                <w:rFonts w:cs="Calibri"/>
                <w:b/>
                <w:color w:val="008000"/>
                <w:lang w:eastAsia="en-US"/>
              </w:rPr>
            </w:pPr>
            <w:r w:rsidRPr="0032554D">
              <w:rPr>
                <w:rFonts w:cs="Calibri"/>
                <w:b/>
                <w:color w:val="008000"/>
                <w:lang w:eastAsia="en-US"/>
              </w:rPr>
              <w:t xml:space="preserve">BFR shortly after successful C-LTM cell switch execution, failure due to wrong beam and outdated </w:t>
            </w:r>
            <w:proofErr w:type="gramStart"/>
            <w:r w:rsidRPr="0032554D">
              <w:rPr>
                <w:rFonts w:cs="Calibri"/>
                <w:b/>
                <w:color w:val="008000"/>
                <w:lang w:eastAsia="en-US"/>
              </w:rPr>
              <w:t>TA;</w:t>
            </w:r>
            <w:proofErr w:type="gramEnd"/>
            <w:r w:rsidRPr="0032554D">
              <w:rPr>
                <w:rFonts w:cs="Calibri"/>
                <w:b/>
                <w:color w:val="008000"/>
                <w:lang w:eastAsia="en-US"/>
              </w:rPr>
              <w:t xml:space="preserve"> </w:t>
            </w:r>
          </w:p>
          <w:p w14:paraId="16F5D596" w14:textId="6389FB82" w:rsidR="0032554D" w:rsidRPr="0032554D" w:rsidRDefault="0032554D" w:rsidP="0032554D">
            <w:pPr>
              <w:widowControl w:val="0"/>
              <w:spacing w:line="276" w:lineRule="auto"/>
              <w:ind w:left="144" w:hanging="144"/>
              <w:rPr>
                <w:rFonts w:cs="Calibri"/>
                <w:b/>
                <w:color w:val="0000FF"/>
                <w:lang w:eastAsia="en-US"/>
              </w:rPr>
            </w:pPr>
            <w:r>
              <w:rPr>
                <w:rFonts w:cs="Calibri"/>
                <w:b/>
                <w:color w:val="0000FF"/>
                <w:lang w:eastAsia="en-US"/>
              </w:rPr>
              <w:t>FFS whether both L1 and L3 apply to beam related selection optimization.</w:t>
            </w:r>
          </w:p>
          <w:p w14:paraId="700F946F" w14:textId="77777777" w:rsidR="0032554D" w:rsidRPr="0032554D" w:rsidRDefault="0032554D" w:rsidP="0032554D">
            <w:pPr>
              <w:widowControl w:val="0"/>
              <w:spacing w:line="276" w:lineRule="auto"/>
              <w:ind w:left="144" w:hanging="144"/>
              <w:rPr>
                <w:rFonts w:cs="Calibri"/>
                <w:b/>
                <w:color w:val="008000"/>
                <w:lang w:eastAsia="en-US"/>
              </w:rPr>
            </w:pPr>
            <w:r w:rsidRPr="0032554D">
              <w:rPr>
                <w:rFonts w:cs="Calibri"/>
                <w:b/>
                <w:color w:val="008000"/>
                <w:lang w:eastAsia="en-US"/>
              </w:rPr>
              <w:lastRenderedPageBreak/>
              <w:t xml:space="preserve">LTM connection failure: too late and too early C-LTM cell switch execution, C-LTM cell switch execution to wrong </w:t>
            </w:r>
            <w:proofErr w:type="gramStart"/>
            <w:r w:rsidRPr="0032554D">
              <w:rPr>
                <w:rFonts w:cs="Calibri"/>
                <w:b/>
                <w:color w:val="008000"/>
                <w:lang w:eastAsia="en-US"/>
              </w:rPr>
              <w:t>cell;</w:t>
            </w:r>
            <w:proofErr w:type="gramEnd"/>
          </w:p>
          <w:p w14:paraId="20BE6854" w14:textId="77777777" w:rsidR="0032554D" w:rsidRPr="0032554D" w:rsidRDefault="0032554D" w:rsidP="0032554D">
            <w:pPr>
              <w:widowControl w:val="0"/>
              <w:spacing w:line="276" w:lineRule="auto"/>
              <w:ind w:left="144" w:hanging="144"/>
              <w:rPr>
                <w:rFonts w:cs="Calibri"/>
                <w:b/>
                <w:color w:val="008000"/>
                <w:lang w:eastAsia="en-US"/>
              </w:rPr>
            </w:pPr>
            <w:r w:rsidRPr="0032554D">
              <w:rPr>
                <w:rFonts w:cs="Calibri"/>
                <w:b/>
                <w:color w:val="008000"/>
                <w:lang w:eastAsia="en-US"/>
              </w:rPr>
              <w:t>Near failure case: SHR successful HO</w:t>
            </w:r>
          </w:p>
          <w:p w14:paraId="43B517B0" w14:textId="77777777" w:rsidR="0032554D" w:rsidRPr="0032554D" w:rsidRDefault="0032554D" w:rsidP="0032554D">
            <w:pPr>
              <w:widowControl w:val="0"/>
              <w:spacing w:line="276" w:lineRule="auto"/>
              <w:ind w:left="144" w:hanging="144"/>
              <w:rPr>
                <w:rFonts w:cs="Calibri"/>
                <w:b/>
                <w:color w:val="008000"/>
                <w:lang w:eastAsia="en-US"/>
              </w:rPr>
            </w:pPr>
            <w:r w:rsidRPr="0032554D">
              <w:rPr>
                <w:rFonts w:cs="Calibri"/>
                <w:b/>
                <w:color w:val="008000"/>
                <w:lang w:eastAsia="en-US"/>
              </w:rPr>
              <w:t xml:space="preserve">Successful case: ping/pong </w:t>
            </w:r>
          </w:p>
          <w:p w14:paraId="155A851F" w14:textId="77777777" w:rsidR="0032554D" w:rsidRPr="0032554D" w:rsidRDefault="0032554D" w:rsidP="0032554D">
            <w:pPr>
              <w:widowControl w:val="0"/>
              <w:spacing w:line="276" w:lineRule="auto"/>
              <w:ind w:left="144" w:hanging="144"/>
              <w:rPr>
                <w:rFonts w:cs="Calibri"/>
                <w:lang w:eastAsia="en-US"/>
              </w:rPr>
            </w:pPr>
          </w:p>
          <w:p w14:paraId="4CB1A2FE" w14:textId="77777777" w:rsidR="0032554D" w:rsidRPr="0032554D" w:rsidRDefault="0032554D" w:rsidP="0032554D">
            <w:pPr>
              <w:widowControl w:val="0"/>
              <w:spacing w:line="276" w:lineRule="auto"/>
              <w:ind w:left="144" w:hanging="144"/>
              <w:rPr>
                <w:rFonts w:cs="Calibri"/>
                <w:b/>
                <w:color w:val="FF0000"/>
                <w:lang w:eastAsia="en-US"/>
              </w:rPr>
            </w:pPr>
            <w:r w:rsidRPr="0032554D">
              <w:rPr>
                <w:rFonts w:cs="Calibri"/>
                <w:b/>
                <w:color w:val="FF0000"/>
                <w:lang w:eastAsia="en-US"/>
              </w:rPr>
              <w:t xml:space="preserve">L3 based intra-CU conditional LTM is </w:t>
            </w:r>
            <w:proofErr w:type="spellStart"/>
            <w:r w:rsidRPr="0032554D">
              <w:rPr>
                <w:rFonts w:cs="Calibri"/>
                <w:b/>
                <w:color w:val="FF0000"/>
                <w:lang w:eastAsia="en-US"/>
              </w:rPr>
              <w:t>witin</w:t>
            </w:r>
            <w:proofErr w:type="spellEnd"/>
            <w:r w:rsidRPr="0032554D">
              <w:rPr>
                <w:rFonts w:cs="Calibri"/>
                <w:b/>
                <w:color w:val="FF0000"/>
                <w:lang w:eastAsia="en-US"/>
              </w:rPr>
              <w:t xml:space="preserve"> the scope of the WID</w:t>
            </w:r>
          </w:p>
          <w:p w14:paraId="55C6D4F8" w14:textId="77777777" w:rsidR="0032554D" w:rsidRPr="0032554D" w:rsidRDefault="0032554D" w:rsidP="0032554D">
            <w:pPr>
              <w:widowControl w:val="0"/>
              <w:spacing w:line="276" w:lineRule="auto"/>
              <w:ind w:left="144" w:hanging="144"/>
              <w:rPr>
                <w:rFonts w:cs="Calibri"/>
                <w:lang w:eastAsia="en-US"/>
              </w:rPr>
            </w:pPr>
          </w:p>
          <w:p w14:paraId="47E5211C"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Lenovo: second bullet is more UE side behavior, how network could optimize?</w:t>
            </w:r>
          </w:p>
          <w:p w14:paraId="3C34020B"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Nokia: for network, it is important to identify a L1 C-LTM.</w:t>
            </w:r>
          </w:p>
          <w:p w14:paraId="323F35CA"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QC: L3 C-LTM should also be included.</w:t>
            </w:r>
          </w:p>
          <w:p w14:paraId="3DFF5F66"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ZTE: not sure if L1 and L3 will impact the beam selection.</w:t>
            </w:r>
          </w:p>
          <w:p w14:paraId="08FB9DCE" w14:textId="77777777" w:rsidR="0032554D" w:rsidRPr="0032554D" w:rsidRDefault="0032554D" w:rsidP="0032554D">
            <w:pPr>
              <w:widowControl w:val="0"/>
              <w:spacing w:line="276" w:lineRule="auto"/>
              <w:ind w:left="144" w:hanging="144"/>
              <w:rPr>
                <w:rFonts w:cs="Calibri"/>
                <w:lang w:eastAsia="en-US"/>
              </w:rPr>
            </w:pPr>
          </w:p>
          <w:p w14:paraId="37E1A1D5" w14:textId="77777777" w:rsidR="0032554D" w:rsidRPr="0032554D" w:rsidRDefault="0032554D" w:rsidP="0032554D">
            <w:pPr>
              <w:widowControl w:val="0"/>
              <w:spacing w:line="276" w:lineRule="auto"/>
              <w:ind w:left="144" w:hanging="144"/>
              <w:rPr>
                <w:rFonts w:cs="Calibri"/>
                <w:b/>
                <w:bCs/>
                <w:lang w:eastAsia="en-US"/>
              </w:rPr>
            </w:pPr>
            <w:r w:rsidRPr="0032554D">
              <w:rPr>
                <w:rFonts w:cs="Calibri"/>
                <w:b/>
                <w:bCs/>
                <w:lang w:eastAsia="en-US"/>
              </w:rPr>
              <w:t>Potential new cases will not be precluded.</w:t>
            </w:r>
          </w:p>
          <w:p w14:paraId="660A327B"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Wrong selection of candidate cells</w:t>
            </w:r>
          </w:p>
          <w:p w14:paraId="303F8B2D"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Failure due to C-LTM execution condition</w:t>
            </w:r>
          </w:p>
          <w:p w14:paraId="10CB05CE"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RACH-less failure due to TAT, or due to TA timer not sent to UE.</w:t>
            </w:r>
          </w:p>
          <w:p w14:paraId="57AA7C1D"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Successful fallback from RACH-less to RACH-based C-LTM</w:t>
            </w:r>
          </w:p>
          <w:p w14:paraId="33A9807F" w14:textId="77777777" w:rsidR="0032554D" w:rsidRPr="0032554D" w:rsidRDefault="0032554D" w:rsidP="0032554D">
            <w:pPr>
              <w:widowControl w:val="0"/>
              <w:spacing w:line="276" w:lineRule="auto"/>
              <w:ind w:left="144" w:hanging="144"/>
              <w:rPr>
                <w:rFonts w:cs="Calibri"/>
                <w:lang w:eastAsia="en-US"/>
              </w:rPr>
            </w:pPr>
          </w:p>
          <w:p w14:paraId="08B35F48"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SS/HW: these bullets are more like causes to failures.</w:t>
            </w:r>
          </w:p>
          <w:p w14:paraId="645B0A25"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E///: need clarification on fallback</w:t>
            </w:r>
          </w:p>
          <w:p w14:paraId="13A1281A"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 xml:space="preserve">QC: different cases for RACH less failure. Even TA timer is not received, UE may perform HO. </w:t>
            </w:r>
          </w:p>
          <w:p w14:paraId="288C2E2F"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HW: let’s just add the new case</w:t>
            </w:r>
          </w:p>
          <w:p w14:paraId="24D49884" w14:textId="77777777" w:rsidR="0032554D" w:rsidRPr="0032554D" w:rsidRDefault="0032554D" w:rsidP="0032554D">
            <w:pPr>
              <w:widowControl w:val="0"/>
              <w:spacing w:line="276" w:lineRule="auto"/>
              <w:ind w:left="144" w:hanging="144"/>
              <w:rPr>
                <w:rFonts w:cs="Calibri"/>
                <w:lang w:eastAsia="en-US"/>
              </w:rPr>
            </w:pPr>
          </w:p>
          <w:p w14:paraId="0AEBD8D2"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2.</w:t>
            </w:r>
            <w:r w:rsidRPr="0032554D">
              <w:rPr>
                <w:rFonts w:cs="Calibri"/>
                <w:lang w:eastAsia="en-US"/>
              </w:rPr>
              <w:tab/>
              <w:t>Solution options</w:t>
            </w:r>
          </w:p>
          <w:p w14:paraId="14E9B41A" w14:textId="77777777" w:rsidR="0032554D" w:rsidRPr="0032554D" w:rsidRDefault="0032554D" w:rsidP="0032554D">
            <w:pPr>
              <w:widowControl w:val="0"/>
              <w:spacing w:line="276" w:lineRule="auto"/>
              <w:ind w:left="144" w:hanging="144"/>
              <w:rPr>
                <w:rFonts w:cs="Calibri"/>
                <w:b/>
                <w:color w:val="008000"/>
                <w:lang w:eastAsia="en-US"/>
              </w:rPr>
            </w:pPr>
            <w:r w:rsidRPr="0032554D">
              <w:rPr>
                <w:rFonts w:cs="Calibri"/>
                <w:b/>
                <w:color w:val="008000"/>
                <w:lang w:eastAsia="en-US"/>
              </w:rPr>
              <w:t>Rel-19 MRO solutions for intra-CU LTM are taken as baseline for Rel-20 MRO for intra-CU C-LTM, if applicable.</w:t>
            </w:r>
          </w:p>
          <w:p w14:paraId="64AF0BAE" w14:textId="77777777" w:rsidR="0032554D" w:rsidRPr="0032554D" w:rsidRDefault="0032554D" w:rsidP="0032554D">
            <w:pPr>
              <w:widowControl w:val="0"/>
              <w:spacing w:line="276" w:lineRule="auto"/>
              <w:ind w:left="144" w:hanging="144"/>
              <w:rPr>
                <w:rFonts w:cs="Calibri"/>
                <w:b/>
                <w:color w:val="008000"/>
                <w:lang w:eastAsia="en-US"/>
              </w:rPr>
            </w:pPr>
            <w:r w:rsidRPr="0032554D">
              <w:rPr>
                <w:rFonts w:cs="Calibri"/>
                <w:b/>
                <w:color w:val="008000"/>
                <w:lang w:eastAsia="en-US"/>
              </w:rPr>
              <w:t xml:space="preserve">For intra-CU C-LTM, the definition of connection failure cases for CHO defined in 38.300 are taken as base line. </w:t>
            </w:r>
          </w:p>
          <w:p w14:paraId="2A6001EE" w14:textId="77777777" w:rsidR="0032554D" w:rsidRPr="0032554D" w:rsidRDefault="0032554D" w:rsidP="0032554D">
            <w:pPr>
              <w:widowControl w:val="0"/>
              <w:spacing w:line="276" w:lineRule="auto"/>
              <w:ind w:left="144" w:hanging="144"/>
              <w:rPr>
                <w:rFonts w:cs="Calibri"/>
                <w:b/>
                <w:color w:val="008000"/>
                <w:lang w:eastAsia="en-US"/>
              </w:rPr>
            </w:pPr>
            <w:r w:rsidRPr="0032554D">
              <w:rPr>
                <w:rFonts w:cs="Calibri"/>
                <w:b/>
                <w:color w:val="008000"/>
                <w:lang w:eastAsia="en-US"/>
              </w:rPr>
              <w:t xml:space="preserve">For intra-CU C-LTM, the detection mechanism of connection failure cases in 38.300 are taken as base line. </w:t>
            </w:r>
          </w:p>
          <w:p w14:paraId="4036DAA2" w14:textId="77777777" w:rsidR="0032554D" w:rsidRPr="0032554D" w:rsidRDefault="0032554D" w:rsidP="0032554D">
            <w:pPr>
              <w:widowControl w:val="0"/>
              <w:spacing w:line="276" w:lineRule="auto"/>
              <w:ind w:left="144" w:hanging="144"/>
              <w:rPr>
                <w:rFonts w:cs="Calibri"/>
                <w:b/>
                <w:color w:val="008000"/>
                <w:lang w:eastAsia="en-US"/>
              </w:rPr>
            </w:pPr>
            <w:r w:rsidRPr="0032554D">
              <w:rPr>
                <w:rFonts w:cs="Calibri"/>
                <w:b/>
                <w:color w:val="008000"/>
                <w:lang w:eastAsia="en-US"/>
              </w:rPr>
              <w:t>For the connection failure cases, the last serving gNB-CU performs initial analysis.</w:t>
            </w:r>
          </w:p>
          <w:p w14:paraId="136E4428" w14:textId="77777777" w:rsidR="0032554D" w:rsidRPr="0032554D" w:rsidRDefault="0032554D" w:rsidP="0032554D">
            <w:pPr>
              <w:widowControl w:val="0"/>
              <w:spacing w:line="276" w:lineRule="auto"/>
              <w:ind w:left="144" w:hanging="144"/>
              <w:rPr>
                <w:rFonts w:cs="Calibri"/>
                <w:lang w:eastAsia="en-US"/>
              </w:rPr>
            </w:pPr>
          </w:p>
          <w:p w14:paraId="76D64865" w14:textId="77777777" w:rsidR="0032554D" w:rsidRDefault="0032554D" w:rsidP="0032554D">
            <w:pPr>
              <w:widowControl w:val="0"/>
              <w:spacing w:line="276" w:lineRule="auto"/>
              <w:ind w:left="144" w:hanging="144"/>
              <w:rPr>
                <w:rFonts w:cs="Calibri"/>
                <w:b/>
                <w:color w:val="0000FF"/>
                <w:lang w:eastAsia="en-US"/>
              </w:rPr>
            </w:pPr>
            <w:r>
              <w:rPr>
                <w:rFonts w:cs="Calibri"/>
                <w:b/>
                <w:color w:val="0000FF"/>
                <w:lang w:eastAsia="en-US"/>
              </w:rPr>
              <w:t>Additional information required from UE</w:t>
            </w:r>
          </w:p>
          <w:p w14:paraId="2032E80F" w14:textId="15A45443" w:rsidR="0032554D" w:rsidRPr="0032554D" w:rsidRDefault="0032554D" w:rsidP="0032554D">
            <w:pPr>
              <w:widowControl w:val="0"/>
              <w:spacing w:line="276" w:lineRule="auto"/>
              <w:ind w:left="144" w:hanging="144"/>
              <w:rPr>
                <w:rFonts w:cs="Calibri"/>
                <w:b/>
                <w:color w:val="0000FF"/>
                <w:lang w:eastAsia="en-US"/>
              </w:rPr>
            </w:pPr>
            <w:r>
              <w:rPr>
                <w:rFonts w:cs="Calibri"/>
                <w:b/>
                <w:color w:val="0000FF"/>
                <w:lang w:eastAsia="en-US"/>
              </w:rPr>
              <w:t xml:space="preserve"> To be continued...</w:t>
            </w:r>
          </w:p>
          <w:p w14:paraId="5BFD59B8" w14:textId="77777777" w:rsidR="0032554D" w:rsidRPr="0032554D" w:rsidRDefault="0032554D" w:rsidP="0032554D">
            <w:pPr>
              <w:widowControl w:val="0"/>
              <w:spacing w:line="276" w:lineRule="auto"/>
              <w:ind w:left="144" w:hanging="144"/>
              <w:rPr>
                <w:rFonts w:cs="Calibri"/>
                <w:lang w:eastAsia="en-US"/>
              </w:rPr>
            </w:pPr>
          </w:p>
          <w:p w14:paraId="2167D29E"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 xml:space="preserve">QC: the definition should </w:t>
            </w:r>
            <w:proofErr w:type="gramStart"/>
            <w:r w:rsidRPr="0032554D">
              <w:rPr>
                <w:rFonts w:cs="Calibri"/>
                <w:lang w:eastAsia="en-US"/>
              </w:rPr>
              <w:t>point</w:t>
            </w:r>
            <w:proofErr w:type="gramEnd"/>
            <w:r w:rsidRPr="0032554D">
              <w:rPr>
                <w:rFonts w:cs="Calibri"/>
                <w:lang w:eastAsia="en-US"/>
              </w:rPr>
              <w:t xml:space="preserve"> to CHO </w:t>
            </w:r>
          </w:p>
          <w:p w14:paraId="2707CB05" w14:textId="77777777" w:rsidR="0032554D" w:rsidRPr="0032554D" w:rsidRDefault="0032554D" w:rsidP="0032554D">
            <w:pPr>
              <w:widowControl w:val="0"/>
              <w:spacing w:line="276" w:lineRule="auto"/>
              <w:ind w:left="144" w:hanging="144"/>
              <w:rPr>
                <w:rFonts w:cs="Calibri"/>
                <w:lang w:eastAsia="en-US"/>
              </w:rPr>
            </w:pPr>
            <w:r w:rsidRPr="0032554D">
              <w:rPr>
                <w:rFonts w:cs="Calibri"/>
                <w:lang w:eastAsia="en-US"/>
              </w:rPr>
              <w:t>Lenovo: regarding the wording, we could check when we have TP.</w:t>
            </w:r>
          </w:p>
          <w:p w14:paraId="77DC391E" w14:textId="5C4154B2" w:rsidR="00850DFF" w:rsidRPr="00D93AD2" w:rsidRDefault="0032554D" w:rsidP="0032554D">
            <w:pPr>
              <w:widowControl w:val="0"/>
              <w:spacing w:line="276" w:lineRule="auto"/>
              <w:ind w:left="144" w:hanging="144"/>
              <w:rPr>
                <w:rFonts w:cs="Calibri"/>
                <w:lang w:eastAsia="en-US"/>
              </w:rPr>
            </w:pPr>
            <w:r w:rsidRPr="0032554D">
              <w:rPr>
                <w:rFonts w:cs="Calibri"/>
                <w:lang w:eastAsia="en-US"/>
              </w:rPr>
              <w:t>HW: we need one more round discussion on UE information, which is important, and influence RAN2.</w:t>
            </w:r>
          </w:p>
        </w:tc>
      </w:tr>
      <w:tr w:rsidR="00A42A3F"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A42A3F" w:rsidRPr="006706AE" w:rsidRDefault="00A42A3F" w:rsidP="000640A6">
            <w:pPr>
              <w:pStyle w:val="Heading1"/>
              <w:rPr>
                <w:lang w:eastAsia="en-US"/>
              </w:rPr>
            </w:pPr>
            <w:r w:rsidRPr="006706AE">
              <w:rPr>
                <w:lang w:eastAsia="en-US"/>
              </w:rPr>
              <w:lastRenderedPageBreak/>
              <w:t>1</w:t>
            </w:r>
            <w:r w:rsidR="00AF0E1A" w:rsidRPr="006706AE">
              <w:rPr>
                <w:lang w:eastAsia="en-US"/>
              </w:rPr>
              <w:t>2</w:t>
            </w:r>
            <w:r w:rsidRPr="006706AE">
              <w:rPr>
                <w:lang w:eastAsia="en-US"/>
              </w:rPr>
              <w:t xml:space="preserve">. </w:t>
            </w:r>
            <w:r w:rsidR="00AF0E1A" w:rsidRPr="006706AE">
              <w:rPr>
                <w:lang w:eastAsia="en-US"/>
              </w:rPr>
              <w:t xml:space="preserve">Study on </w:t>
            </w:r>
            <w:r w:rsidRPr="006706AE">
              <w:rPr>
                <w:lang w:eastAsia="en-US"/>
              </w:rPr>
              <w:t>AI/ML for NG-RAN</w:t>
            </w:r>
            <w:r w:rsidR="00AF0E1A" w:rsidRPr="006706AE">
              <w:rPr>
                <w:lang w:eastAsia="en-US"/>
              </w:rPr>
              <w:t xml:space="preserve"> Phase 3</w:t>
            </w:r>
            <w:r w:rsidR="005620E6" w:rsidRPr="006706AE">
              <w:rPr>
                <w:lang w:eastAsia="en-US"/>
              </w:rPr>
              <w:t xml:space="preserve"> (RAN3-led)</w:t>
            </w:r>
          </w:p>
          <w:p w14:paraId="15D2D8D3" w14:textId="2B705EEA" w:rsidR="00A42A3F" w:rsidRPr="006706AE" w:rsidRDefault="00AF0E1A"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A42A3F" w:rsidRPr="006706AE">
              <w:rPr>
                <w:rFonts w:ascii="Calibri" w:hAnsi="Calibri" w:cs="Calibri"/>
                <w:sz w:val="18"/>
                <w:szCs w:val="18"/>
                <w:lang w:eastAsia="en-US"/>
              </w:rPr>
              <w:t>ID [</w:t>
            </w:r>
            <w:r w:rsidRPr="006706AE">
              <w:rPr>
                <w:rFonts w:ascii="Calibri" w:hAnsi="Calibri" w:cs="Calibri"/>
                <w:sz w:val="18"/>
                <w:szCs w:val="18"/>
                <w:lang w:eastAsia="en-US"/>
              </w:rPr>
              <w:t>FS_</w:t>
            </w:r>
            <w:r w:rsidR="00A42A3F" w:rsidRPr="006706AE">
              <w:rPr>
                <w:rFonts w:ascii="Calibri" w:hAnsi="Calibri" w:cs="Calibri"/>
                <w:sz w:val="18"/>
                <w:szCs w:val="18"/>
                <w:lang w:eastAsia="en-US"/>
              </w:rPr>
              <w:t>NR_AIML_NGRAN_</w:t>
            </w:r>
            <w:r w:rsidRPr="006706AE">
              <w:rPr>
                <w:rFonts w:ascii="Calibri" w:hAnsi="Calibri" w:cs="Calibri"/>
                <w:sz w:val="18"/>
                <w:szCs w:val="18"/>
                <w:lang w:eastAsia="en-US"/>
              </w:rPr>
              <w:t>Ph3</w:t>
            </w:r>
            <w:r w:rsidR="008879FB" w:rsidRPr="006706AE">
              <w:rPr>
                <w:rFonts w:ascii="Calibri" w:hAnsi="Calibri" w:cs="Calibri"/>
                <w:sz w:val="18"/>
                <w:szCs w:val="18"/>
                <w:lang w:eastAsia="en-US"/>
              </w:rPr>
              <w:t xml:space="preserve">]: </w:t>
            </w:r>
            <w:hyperlink r:id="rId703" w:history="1">
              <w:r w:rsidR="004F71FE">
                <w:rPr>
                  <w:rStyle w:val="Hyperlink"/>
                  <w:rFonts w:ascii="Calibri" w:hAnsi="Calibri" w:cs="Calibri"/>
                  <w:sz w:val="18"/>
                  <w:szCs w:val="18"/>
                  <w:lang w:eastAsia="en-US"/>
                </w:rPr>
                <w:t>RP-252867</w:t>
              </w:r>
            </w:hyperlink>
            <w:r w:rsidR="00A42A3F"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11</w:t>
            </w:r>
            <w:r w:rsidR="00A42A3F" w:rsidRPr="006706AE">
              <w:rPr>
                <w:rFonts w:ascii="Calibri" w:hAnsi="Calibri" w:cs="Calibri"/>
                <w:sz w:val="18"/>
                <w:szCs w:val="18"/>
                <w:lang w:eastAsia="en-US"/>
              </w:rPr>
              <w:t>) [</w:t>
            </w:r>
            <w:r w:rsidRPr="006706AE">
              <w:rPr>
                <w:rFonts w:ascii="Calibri" w:hAnsi="Calibri" w:cs="Calibri"/>
                <w:sz w:val="18"/>
                <w:szCs w:val="18"/>
                <w:lang w:eastAsia="en-US"/>
              </w:rPr>
              <w:t>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r w:rsidR="00A42A3F" w:rsidRPr="006706AE">
              <w:rPr>
                <w:rFonts w:ascii="Calibri" w:hAnsi="Calibri" w:cs="Calibri"/>
                <w:sz w:val="18"/>
                <w:szCs w:val="18"/>
                <w:lang w:eastAsia="en-US"/>
              </w:rPr>
              <w:t>]</w:t>
            </w:r>
          </w:p>
          <w:p w14:paraId="54D4C1CF" w14:textId="6F6AD782" w:rsidR="00A42A3F" w:rsidRPr="006706AE" w:rsidRDefault="00A42A3F" w:rsidP="00210527">
            <w:pPr>
              <w:spacing w:line="276" w:lineRule="auto"/>
              <w:rPr>
                <w:rFonts w:cs="Calibri"/>
                <w:i/>
                <w:color w:val="FF0000"/>
                <w:kern w:val="2"/>
                <w:sz w:val="16"/>
                <w:szCs w:val="16"/>
                <w:lang w:eastAsia="en-US"/>
              </w:rPr>
            </w:pPr>
            <w:r w:rsidRPr="006706AE">
              <w:rPr>
                <w:rFonts w:cs="Calibri"/>
                <w:b/>
                <w:color w:val="D60093"/>
                <w:lang w:eastAsia="en-US"/>
              </w:rPr>
              <w:t xml:space="preserve">QUOTA: </w:t>
            </w:r>
            <w:r w:rsidR="00AF0E1A" w:rsidRPr="006706AE">
              <w:rPr>
                <w:rFonts w:cs="Calibri"/>
                <w:b/>
                <w:color w:val="D60093"/>
                <w:lang w:eastAsia="en-US"/>
              </w:rPr>
              <w:t>3</w:t>
            </w:r>
          </w:p>
        </w:tc>
      </w:tr>
      <w:tr w:rsidR="00A42A3F" w:rsidRPr="006706AE" w14:paraId="0C434430" w14:textId="77777777" w:rsidTr="00051C3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A42A3F" w:rsidRPr="006706AE" w:rsidRDefault="00A42A3F" w:rsidP="00D832DD">
            <w:pPr>
              <w:pStyle w:val="Heading2"/>
            </w:pPr>
            <w:r w:rsidRPr="006706AE">
              <w:t>1</w:t>
            </w:r>
            <w:r w:rsidR="00627452" w:rsidRPr="006706AE">
              <w:t>2</w:t>
            </w:r>
            <w:r w:rsidRPr="006706AE">
              <w:t>.1. General</w:t>
            </w:r>
          </w:p>
          <w:p w14:paraId="735B2FBC" w14:textId="1C720526" w:rsidR="00A42A3F" w:rsidRPr="006706AE" w:rsidRDefault="007C70A6" w:rsidP="00EB0278">
            <w:pPr>
              <w:pStyle w:val="Guidance"/>
              <w:rPr>
                <w:b/>
              </w:rPr>
            </w:pPr>
            <w:r w:rsidRPr="006706AE">
              <w:t xml:space="preserve">Work plan, </w:t>
            </w:r>
            <w:r w:rsidR="00C058AE">
              <w:t xml:space="preserve">draft </w:t>
            </w:r>
            <w:r w:rsidR="00906BE0" w:rsidRPr="006706AE">
              <w:t>TR</w:t>
            </w:r>
            <w:r w:rsidR="004F71FE">
              <w:t xml:space="preserve"> 38.745</w:t>
            </w:r>
          </w:p>
        </w:tc>
      </w:tr>
      <w:tr w:rsidR="00D93AD2" w:rsidRPr="00051C3C" w14:paraId="285484C3" w14:textId="77777777" w:rsidTr="00051C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B60D5D" w14:textId="0CD73EE6" w:rsidR="00D93AD2" w:rsidRPr="00051C3C" w:rsidRDefault="00D93AD2" w:rsidP="00D93AD2">
            <w:pPr>
              <w:widowControl w:val="0"/>
              <w:spacing w:line="276" w:lineRule="auto"/>
              <w:ind w:left="144" w:hanging="144"/>
              <w:rPr>
                <w:rFonts w:cs="Calibri"/>
                <w:lang w:eastAsia="en-US"/>
              </w:rPr>
            </w:pPr>
            <w:hyperlink r:id="rId704" w:history="1">
              <w:r w:rsidRPr="00051C3C">
                <w:rPr>
                  <w:rFonts w:cs="Calibri"/>
                  <w:lang w:eastAsia="en-US"/>
                </w:rPr>
                <w:t>R3-256546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2B5ECF" w14:textId="3894C2A4" w:rsidR="00D93AD2" w:rsidRPr="00051C3C" w:rsidRDefault="00D93AD2" w:rsidP="00D93AD2">
            <w:pPr>
              <w:widowControl w:val="0"/>
              <w:spacing w:line="276" w:lineRule="auto"/>
              <w:ind w:left="144" w:hanging="144"/>
              <w:rPr>
                <w:rFonts w:cs="Calibri"/>
                <w:lang w:eastAsia="en-US"/>
              </w:rPr>
            </w:pPr>
            <w:r w:rsidRPr="00051C3C">
              <w:rPr>
                <w:rFonts w:cs="Calibri"/>
                <w:lang w:eastAsia="en-US"/>
              </w:rPr>
              <w:t>Skeleton for TR38.745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7993A61" w14:textId="77777777" w:rsidR="00D93AD2" w:rsidRPr="00051C3C" w:rsidRDefault="00D93AD2" w:rsidP="00D93AD2">
            <w:pPr>
              <w:widowControl w:val="0"/>
              <w:spacing w:line="276" w:lineRule="auto"/>
              <w:ind w:left="144" w:hanging="144"/>
              <w:rPr>
                <w:rFonts w:cs="Calibri"/>
                <w:lang w:eastAsia="en-US"/>
              </w:rPr>
            </w:pPr>
            <w:r w:rsidRPr="00051C3C">
              <w:rPr>
                <w:rFonts w:cs="Calibri"/>
                <w:lang w:eastAsia="en-US"/>
              </w:rPr>
              <w:t>draft TR</w:t>
            </w:r>
          </w:p>
          <w:p w14:paraId="1670DC4F" w14:textId="77777777" w:rsidR="00051C3C" w:rsidRPr="00051C3C" w:rsidRDefault="00051C3C" w:rsidP="00051C3C">
            <w:pPr>
              <w:widowControl w:val="0"/>
              <w:spacing w:line="276" w:lineRule="auto"/>
              <w:ind w:left="144" w:hanging="144"/>
              <w:rPr>
                <w:rFonts w:cs="Calibri"/>
                <w:lang w:eastAsia="en-US"/>
              </w:rPr>
            </w:pPr>
            <w:r w:rsidRPr="00051C3C">
              <w:rPr>
                <w:rFonts w:cs="Calibri"/>
                <w:lang w:eastAsia="en-US"/>
              </w:rPr>
              <w:t xml:space="preserve">The present document provides the description and </w:t>
            </w:r>
            <w:r w:rsidRPr="00051C3C">
              <w:rPr>
                <w:rFonts w:cs="Calibri"/>
                <w:lang w:eastAsia="en-US"/>
              </w:rPr>
              <w:lastRenderedPageBreak/>
              <w:t>investigation of new AI/ML based use cases, i.e., Network Slicing and Coverage and Capacity Optimization, and its corresponding solutions, and initial analysis of Rel-18 leftovers.</w:t>
            </w:r>
          </w:p>
          <w:p w14:paraId="00D9EFBD" w14:textId="77777777" w:rsidR="00051C3C" w:rsidRPr="00051C3C" w:rsidRDefault="00051C3C" w:rsidP="00051C3C">
            <w:pPr>
              <w:widowControl w:val="0"/>
              <w:spacing w:line="276" w:lineRule="auto"/>
              <w:ind w:left="144" w:hanging="144"/>
              <w:rPr>
                <w:rFonts w:cs="Calibri"/>
                <w:lang w:eastAsia="en-US"/>
              </w:rPr>
            </w:pPr>
            <w:r w:rsidRPr="00051C3C">
              <w:rPr>
                <w:rFonts w:cs="Calibri"/>
                <w:lang w:eastAsia="en-US"/>
              </w:rPr>
              <w:t>The scope should be corrected by replacing the use cases in the SID.</w:t>
            </w:r>
          </w:p>
          <w:p w14:paraId="59E1039D" w14:textId="43CEC8BA" w:rsidR="00051C3C" w:rsidRPr="00051C3C" w:rsidRDefault="00051C3C" w:rsidP="00051C3C">
            <w:pPr>
              <w:widowControl w:val="0"/>
              <w:spacing w:line="276" w:lineRule="auto"/>
              <w:ind w:left="144" w:hanging="144"/>
              <w:rPr>
                <w:rFonts w:cs="Calibri"/>
                <w:color w:val="000000"/>
                <w:lang w:eastAsia="en-US"/>
              </w:rPr>
            </w:pPr>
            <w:r w:rsidRPr="00051C3C">
              <w:rPr>
                <w:rFonts w:cs="Calibri"/>
                <w:b/>
                <w:color w:val="008000"/>
                <w:lang w:eastAsia="en-US"/>
              </w:rPr>
              <w:t xml:space="preserve"> Endorsed</w:t>
            </w:r>
          </w:p>
        </w:tc>
      </w:tr>
      <w:tr w:rsidR="00D93AD2" w:rsidRPr="006706AE" w14:paraId="7DB38C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E6F100" w14:textId="042D8604" w:rsidR="00D93AD2" w:rsidRPr="00051C3C" w:rsidRDefault="00D93AD2" w:rsidP="00D93AD2">
            <w:pPr>
              <w:widowControl w:val="0"/>
              <w:spacing w:line="276" w:lineRule="auto"/>
              <w:ind w:left="144" w:hanging="144"/>
              <w:rPr>
                <w:rFonts w:cs="Calibri"/>
                <w:lang w:eastAsia="en-US"/>
              </w:rPr>
            </w:pPr>
            <w:hyperlink r:id="rId705" w:history="1">
              <w:r w:rsidRPr="00051C3C">
                <w:rPr>
                  <w:rFonts w:cs="Calibri"/>
                  <w:lang w:eastAsia="en-US"/>
                </w:rPr>
                <w:t>R3-256547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878E5" w14:textId="617AF8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AI/ML for NG-RAN Phase 3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6C55C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01643E38" w14:textId="00C2901F" w:rsidR="00051C3C" w:rsidRPr="00D93AD2" w:rsidRDefault="00051C3C" w:rsidP="00D93AD2">
            <w:pPr>
              <w:widowControl w:val="0"/>
              <w:spacing w:line="276" w:lineRule="auto"/>
              <w:ind w:left="144" w:hanging="144"/>
              <w:rPr>
                <w:rFonts w:cs="Calibri"/>
                <w:lang w:eastAsia="en-US"/>
              </w:rPr>
            </w:pPr>
            <w:r>
              <w:rPr>
                <w:rFonts w:cs="Calibri"/>
                <w:lang w:eastAsia="en-US"/>
              </w:rPr>
              <w:t>Noted</w:t>
            </w:r>
          </w:p>
        </w:tc>
      </w:tr>
      <w:tr w:rsidR="00A42A3F"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A42A3F" w:rsidRPr="006706AE" w:rsidRDefault="00A42A3F" w:rsidP="00D832DD">
            <w:pPr>
              <w:pStyle w:val="Heading2"/>
            </w:pPr>
            <w:r w:rsidRPr="006706AE">
              <w:t>1</w:t>
            </w:r>
            <w:r w:rsidR="00627452" w:rsidRPr="006706AE">
              <w:t>2</w:t>
            </w:r>
            <w:r w:rsidRPr="006706AE">
              <w:t xml:space="preserve">.2. </w:t>
            </w:r>
            <w:r w:rsidR="009A091A" w:rsidRPr="006706AE">
              <w:t>AI/ML-based mobility</w:t>
            </w:r>
          </w:p>
          <w:p w14:paraId="69353279" w14:textId="345E096F" w:rsidR="00EB0278" w:rsidRPr="006706AE" w:rsidRDefault="009A091A" w:rsidP="00EB0278">
            <w:pPr>
              <w:pStyle w:val="Guidance"/>
            </w:pPr>
            <w:r w:rsidRPr="006706AE">
              <w:t>Study the AI/ML-based mobility use case based on the principles of AI/ML for NG-RAN as captured in TS 38.300 and TS 38.401 with existing NG-RAN interfaces and architecture</w:t>
            </w:r>
            <w:r w:rsidR="00FE598F">
              <w:t>.</w:t>
            </w:r>
          </w:p>
        </w:tc>
      </w:tr>
      <w:tr w:rsidR="009A091A" w:rsidRPr="006706AE" w14:paraId="39053A26"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 xml:space="preserve">.2.1. Multi-hop UE trajectory across </w:t>
            </w:r>
            <w:proofErr w:type="spellStart"/>
            <w:r w:rsidRPr="006706AE">
              <w:rPr>
                <w:rFonts w:eastAsia="DengXian"/>
              </w:rPr>
              <w:t>gNBs</w:t>
            </w:r>
            <w:proofErr w:type="spellEnd"/>
          </w:p>
        </w:tc>
      </w:tr>
      <w:tr w:rsidR="00D93AD2" w:rsidRPr="006706AE" w14:paraId="258E72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752FC" w14:textId="4BC186C1" w:rsidR="00D93AD2" w:rsidRPr="006F7E66" w:rsidRDefault="00D93AD2" w:rsidP="00D93AD2">
            <w:pPr>
              <w:widowControl w:val="0"/>
              <w:spacing w:line="276" w:lineRule="auto"/>
              <w:ind w:left="144" w:hanging="144"/>
              <w:rPr>
                <w:rFonts w:cs="Calibri"/>
                <w:lang w:eastAsia="en-US"/>
              </w:rPr>
            </w:pPr>
            <w:hyperlink r:id="rId706" w:history="1">
              <w:r w:rsidRPr="006F7E66">
                <w:rPr>
                  <w:rFonts w:cs="Calibri"/>
                  <w:lang w:eastAsia="en-US"/>
                </w:rPr>
                <w:t>R3-256548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76211" w14:textId="5A5B81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FBD3" w14:textId="0395B12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1809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5E7DA" w14:textId="4BB4BCCD" w:rsidR="00D93AD2" w:rsidRPr="006F7E66" w:rsidRDefault="00D93AD2" w:rsidP="00D93AD2">
            <w:pPr>
              <w:widowControl w:val="0"/>
              <w:spacing w:line="276" w:lineRule="auto"/>
              <w:ind w:left="144" w:hanging="144"/>
              <w:rPr>
                <w:rFonts w:cs="Calibri"/>
                <w:lang w:eastAsia="en-US"/>
              </w:rPr>
            </w:pPr>
            <w:hyperlink r:id="rId707" w:history="1">
              <w:r w:rsidRPr="006F7E66">
                <w:rPr>
                  <w:rFonts w:cs="Calibri"/>
                  <w:lang w:eastAsia="en-US"/>
                </w:rPr>
                <w:t>R3-256565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C68C4" w14:textId="6FBBD2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Multiple-hop UE trajectory (Lekha Wireless Solutions)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C077D" w14:textId="137509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77FC3" w:rsidRPr="006706AE" w14:paraId="5D6A074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30717D" w14:textId="77777777" w:rsidR="00B77FC3" w:rsidRPr="006F7E66" w:rsidRDefault="00B77FC3" w:rsidP="00D80867">
            <w:pPr>
              <w:widowControl w:val="0"/>
              <w:spacing w:line="276" w:lineRule="auto"/>
              <w:ind w:left="144" w:hanging="144"/>
              <w:rPr>
                <w:rFonts w:cs="Calibri"/>
                <w:lang w:eastAsia="en-US"/>
              </w:rPr>
            </w:pPr>
            <w:hyperlink r:id="rId708" w:history="1">
              <w:r w:rsidRPr="006F7E66">
                <w:rPr>
                  <w:rFonts w:cs="Calibri"/>
                  <w:lang w:eastAsia="en-US"/>
                </w:rPr>
                <w:t>R3-256991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EBF05"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(TP for TR 38.745) Considerations on multi-hop UE trajectory in AI/ML-based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31143"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2755E50B"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B524F1" w14:textId="77777777" w:rsidR="00B77FC3" w:rsidRPr="006F7E66" w:rsidRDefault="00B77FC3" w:rsidP="00D80867">
            <w:pPr>
              <w:widowControl w:val="0"/>
              <w:spacing w:line="276" w:lineRule="auto"/>
              <w:ind w:left="144" w:hanging="144"/>
              <w:rPr>
                <w:rFonts w:cs="Calibri"/>
                <w:lang w:eastAsia="en-US"/>
              </w:rPr>
            </w:pPr>
            <w:hyperlink r:id="rId709" w:history="1">
              <w:r w:rsidRPr="006F7E66">
                <w:rPr>
                  <w:rFonts w:cs="Calibri"/>
                  <w:lang w:eastAsia="en-US"/>
                </w:rPr>
                <w:t>R3-257103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7015A"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B9E53"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14B5F8F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44C49" w14:textId="77777777" w:rsidR="00B77FC3" w:rsidRPr="006F7E66" w:rsidRDefault="00B77FC3" w:rsidP="00D80867">
            <w:pPr>
              <w:widowControl w:val="0"/>
              <w:spacing w:line="276" w:lineRule="auto"/>
              <w:ind w:left="144" w:hanging="144"/>
              <w:rPr>
                <w:rFonts w:cs="Calibri"/>
                <w:lang w:eastAsia="en-US"/>
              </w:rPr>
            </w:pPr>
            <w:hyperlink r:id="rId710" w:history="1">
              <w:r w:rsidRPr="006F7E66">
                <w:rPr>
                  <w:rFonts w:cs="Calibri"/>
                  <w:lang w:eastAsia="en-US"/>
                </w:rPr>
                <w:t>R3-257072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F4850"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(TP to TR 38.745) Support for multi-hop UE trajectory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B5FCF4"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D93AD2" w:rsidRPr="006706AE" w14:paraId="76732E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29B44" w14:textId="39B29B2C" w:rsidR="00D93AD2" w:rsidRPr="006F7E66" w:rsidRDefault="00D93AD2" w:rsidP="00D93AD2">
            <w:pPr>
              <w:widowControl w:val="0"/>
              <w:spacing w:line="276" w:lineRule="auto"/>
              <w:ind w:left="144" w:hanging="144"/>
              <w:rPr>
                <w:rFonts w:cs="Calibri"/>
                <w:lang w:eastAsia="en-US"/>
              </w:rPr>
            </w:pPr>
            <w:hyperlink r:id="rId711" w:history="1">
              <w:r w:rsidRPr="006F7E66">
                <w:rPr>
                  <w:rFonts w:cs="Calibri"/>
                  <w:lang w:eastAsia="en-US"/>
                </w:rPr>
                <w:t>R3-256579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B7364" w14:textId="13F7A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AE8C" w14:textId="1F041A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921E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A0BB1" w14:textId="12BFF67A" w:rsidR="00D93AD2" w:rsidRPr="006F7E66" w:rsidRDefault="00D93AD2" w:rsidP="00D93AD2">
            <w:pPr>
              <w:widowControl w:val="0"/>
              <w:spacing w:line="276" w:lineRule="auto"/>
              <w:ind w:left="144" w:hanging="144"/>
              <w:rPr>
                <w:rFonts w:cs="Calibri"/>
                <w:lang w:eastAsia="en-US"/>
              </w:rPr>
            </w:pPr>
            <w:hyperlink r:id="rId712" w:history="1">
              <w:r w:rsidRPr="006F7E66">
                <w:rPr>
                  <w:rFonts w:cs="Calibri"/>
                  <w:lang w:eastAsia="en-US"/>
                </w:rPr>
                <w:t>R3-256609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F36FA" w14:textId="695F661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and Feedback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CFF11" w14:textId="0BDC23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0920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8FE6C" w14:textId="6B40D901" w:rsidR="00D93AD2" w:rsidRPr="006F7E66" w:rsidRDefault="00D93AD2" w:rsidP="00D93AD2">
            <w:pPr>
              <w:widowControl w:val="0"/>
              <w:spacing w:line="276" w:lineRule="auto"/>
              <w:ind w:left="144" w:hanging="144"/>
              <w:rPr>
                <w:rFonts w:cs="Calibri"/>
                <w:lang w:eastAsia="en-US"/>
              </w:rPr>
            </w:pPr>
            <w:hyperlink r:id="rId713" w:history="1">
              <w:r w:rsidRPr="006F7E66">
                <w:rPr>
                  <w:rFonts w:cs="Calibri"/>
                  <w:lang w:eastAsia="en-US"/>
                </w:rPr>
                <w:t>R3-256694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547BB" w14:textId="31D1DAC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CDAA41" w14:textId="5AC1B4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CBD5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9235E0" w14:textId="72C37ECE" w:rsidR="00D93AD2" w:rsidRPr="006F7E66" w:rsidRDefault="00D93AD2" w:rsidP="00D93AD2">
            <w:pPr>
              <w:widowControl w:val="0"/>
              <w:spacing w:line="276" w:lineRule="auto"/>
              <w:ind w:left="144" w:hanging="144"/>
              <w:rPr>
                <w:rFonts w:cs="Calibri"/>
                <w:lang w:eastAsia="en-US"/>
              </w:rPr>
            </w:pPr>
            <w:hyperlink r:id="rId714" w:history="1">
              <w:r w:rsidRPr="006F7E66">
                <w:rPr>
                  <w:rFonts w:cs="Calibri"/>
                  <w:lang w:eastAsia="en-US"/>
                </w:rPr>
                <w:t>R3-256720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9C5D7" w14:textId="50E488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Study on Multi-hop UE Trajectory Across </w:t>
            </w:r>
            <w:proofErr w:type="spellStart"/>
            <w:r w:rsidRPr="00D93AD2">
              <w:rPr>
                <w:rFonts w:cs="Calibri"/>
                <w:lang w:eastAsia="en-US"/>
              </w:rPr>
              <w:t>gNBs</w:t>
            </w:r>
            <w:proofErr w:type="spellEnd"/>
            <w:r w:rsidRPr="00D93AD2">
              <w:rPr>
                <w:rFonts w:cs="Calibri"/>
                <w:lang w:eastAsia="en-US"/>
              </w:rPr>
              <w:t xml:space="preserve">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79F6C" w14:textId="6A5233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D5EF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01DD4" w14:textId="60D7E7B0" w:rsidR="00D93AD2" w:rsidRPr="006F7E66" w:rsidRDefault="00D93AD2" w:rsidP="00D93AD2">
            <w:pPr>
              <w:widowControl w:val="0"/>
              <w:spacing w:line="276" w:lineRule="auto"/>
              <w:ind w:left="144" w:hanging="144"/>
              <w:rPr>
                <w:rFonts w:cs="Calibri"/>
                <w:lang w:eastAsia="en-US"/>
              </w:rPr>
            </w:pPr>
            <w:hyperlink r:id="rId715" w:history="1">
              <w:r w:rsidRPr="006F7E66">
                <w:rPr>
                  <w:rFonts w:cs="Calibri"/>
                  <w:lang w:eastAsia="en-US"/>
                </w:rPr>
                <w:t>R3-256793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653A96" w14:textId="55E03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Multi-hop UE trajectory across </w:t>
            </w:r>
            <w:proofErr w:type="spellStart"/>
            <w:r w:rsidRPr="00D93AD2">
              <w:rPr>
                <w:rFonts w:cs="Calibri"/>
                <w:lang w:eastAsia="en-US"/>
              </w:rPr>
              <w:t>gNBs</w:t>
            </w:r>
            <w:proofErr w:type="spellEnd"/>
            <w:r w:rsidRPr="00D93AD2">
              <w:rPr>
                <w:rFonts w:cs="Calibri"/>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56DE7" w14:textId="154E3C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2FD8D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0BBED2" w14:textId="30405354" w:rsidR="00D93AD2" w:rsidRPr="006F7E66" w:rsidRDefault="00D93AD2" w:rsidP="00D93AD2">
            <w:pPr>
              <w:widowControl w:val="0"/>
              <w:spacing w:line="276" w:lineRule="auto"/>
              <w:ind w:left="144" w:hanging="144"/>
              <w:rPr>
                <w:rFonts w:cs="Calibri"/>
                <w:lang w:eastAsia="en-US"/>
              </w:rPr>
            </w:pPr>
            <w:hyperlink r:id="rId716" w:history="1">
              <w:r w:rsidRPr="006F7E66">
                <w:rPr>
                  <w:rFonts w:cs="Calibri"/>
                  <w:lang w:eastAsia="en-US"/>
                </w:rPr>
                <w:t>R3-256814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448FD" w14:textId="2EC998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Multi-Hop UE Trajectory Options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9115C9" w14:textId="06DA2E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5DBDA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CB295" w14:textId="16C17BD6" w:rsidR="00D93AD2" w:rsidRPr="006F7E66" w:rsidRDefault="00D93AD2" w:rsidP="00D93AD2">
            <w:pPr>
              <w:widowControl w:val="0"/>
              <w:spacing w:line="276" w:lineRule="auto"/>
              <w:ind w:left="144" w:hanging="144"/>
              <w:rPr>
                <w:rFonts w:cs="Calibri"/>
                <w:lang w:eastAsia="en-US"/>
              </w:rPr>
            </w:pPr>
            <w:hyperlink r:id="rId717" w:history="1">
              <w:r w:rsidRPr="006F7E66">
                <w:rPr>
                  <w:rFonts w:cs="Calibri"/>
                  <w:lang w:eastAsia="en-US"/>
                </w:rPr>
                <w:t>R3-256833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BC2B0" w14:textId="17B86F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Discussion on AI/ML based Multi-hop UE trajectory across </w:t>
            </w:r>
            <w:proofErr w:type="spellStart"/>
            <w:r w:rsidRPr="00D93AD2">
              <w:rPr>
                <w:rFonts w:cs="Calibri"/>
                <w:lang w:eastAsia="en-US"/>
              </w:rPr>
              <w:t>gNBs</w:t>
            </w:r>
            <w:proofErr w:type="spellEnd"/>
            <w:r w:rsidRPr="00D93AD2">
              <w:rPr>
                <w:rFonts w:cs="Calibri"/>
                <w:lang w:eastAsia="en-US"/>
              </w:rPr>
              <w:t xml:space="preserv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8BB7F" w14:textId="199D39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34FF0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3C5B3" w14:textId="0B78E11E" w:rsidR="00D93AD2" w:rsidRPr="006F7E66" w:rsidRDefault="00D93AD2" w:rsidP="00D93AD2">
            <w:pPr>
              <w:widowControl w:val="0"/>
              <w:spacing w:line="276" w:lineRule="auto"/>
              <w:ind w:left="144" w:hanging="144"/>
              <w:rPr>
                <w:rFonts w:cs="Calibri"/>
                <w:lang w:eastAsia="en-US"/>
              </w:rPr>
            </w:pPr>
            <w:hyperlink r:id="rId718" w:history="1">
              <w:r w:rsidRPr="006F7E66">
                <w:rPr>
                  <w:rFonts w:cs="Calibri"/>
                  <w:lang w:eastAsia="en-US"/>
                </w:rPr>
                <w:t>R3-256861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D4462E" w14:textId="3760E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multi-hop UE trajectory prediction/feedback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550F6" w14:textId="1B2E1A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1FA3D2" w14:textId="77777777" w:rsidTr="005D4D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1B2ACD" w14:textId="4915DAD4" w:rsidR="00D93AD2" w:rsidRPr="006F7E66" w:rsidRDefault="00D93AD2" w:rsidP="00D93AD2">
            <w:pPr>
              <w:widowControl w:val="0"/>
              <w:spacing w:line="276" w:lineRule="auto"/>
              <w:ind w:left="144" w:hanging="144"/>
              <w:rPr>
                <w:rFonts w:cs="Calibri"/>
                <w:lang w:eastAsia="en-US"/>
              </w:rPr>
            </w:pPr>
            <w:hyperlink r:id="rId719" w:history="1">
              <w:r w:rsidRPr="006F7E66">
                <w:rPr>
                  <w:rFonts w:cs="Calibri"/>
                  <w:lang w:eastAsia="en-US"/>
                </w:rPr>
                <w:t>R3-256912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5F248" w14:textId="6678C2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TR38.745) Discussion on multi-hop UE trajectory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C9F14" w14:textId="41CF0B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5D4DB2" w:rsidRPr="006706AE" w14:paraId="3D39219E" w14:textId="77777777" w:rsidTr="005D4D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E78F147" w14:textId="77777777" w:rsidR="005D4DB2" w:rsidRDefault="005D4DB2" w:rsidP="005D4DB2">
            <w:pPr>
              <w:widowControl w:val="0"/>
              <w:spacing w:line="276" w:lineRule="auto"/>
              <w:ind w:left="144" w:hanging="144"/>
              <w:rPr>
                <w:rFonts w:cs="Calibri"/>
              </w:rPr>
            </w:pPr>
            <w:r>
              <w:rPr>
                <w:rFonts w:cs="Calibri" w:hint="eastAsia"/>
              </w:rPr>
              <w:t>D</w:t>
            </w:r>
            <w:r>
              <w:rPr>
                <w:rFonts w:cs="Calibri"/>
              </w:rPr>
              <w:t xml:space="preserve">efinition of </w:t>
            </w:r>
            <w:r w:rsidRPr="00FF3944">
              <w:rPr>
                <w:rFonts w:cs="Calibri"/>
                <w:lang w:eastAsia="en-US"/>
              </w:rPr>
              <w:t>multi-hop UE trajectory</w:t>
            </w:r>
            <w:r>
              <w:rPr>
                <w:rFonts w:cs="Calibri"/>
                <w:lang w:eastAsia="en-US"/>
              </w:rPr>
              <w:t>:</w:t>
            </w:r>
          </w:p>
          <w:p w14:paraId="40CCFDAB" w14:textId="77777777" w:rsidR="005D4DB2" w:rsidRPr="005D4DB2" w:rsidRDefault="005D4DB2" w:rsidP="005D4DB2">
            <w:pPr>
              <w:widowControl w:val="0"/>
              <w:spacing w:line="276" w:lineRule="auto"/>
              <w:ind w:left="144" w:hanging="144"/>
              <w:rPr>
                <w:rFonts w:cs="Calibri"/>
                <w:b/>
                <w:color w:val="008000"/>
                <w:lang w:eastAsia="en-US"/>
              </w:rPr>
            </w:pPr>
            <w:r w:rsidRPr="005D4DB2">
              <w:rPr>
                <w:rFonts w:cs="Calibri"/>
                <w:b/>
                <w:color w:val="008000"/>
                <w:lang w:eastAsia="en-US"/>
              </w:rPr>
              <w:t xml:space="preserve">Multi-hop predicted UE trajectory across </w:t>
            </w:r>
            <w:proofErr w:type="spellStart"/>
            <w:r w:rsidRPr="005D4DB2">
              <w:rPr>
                <w:rFonts w:cs="Calibri"/>
                <w:b/>
                <w:color w:val="008000"/>
                <w:lang w:eastAsia="en-US"/>
              </w:rPr>
              <w:t>gNBs</w:t>
            </w:r>
            <w:proofErr w:type="spellEnd"/>
            <w:r w:rsidRPr="005D4DB2">
              <w:rPr>
                <w:rFonts w:cs="Calibri"/>
                <w:b/>
                <w:color w:val="008000"/>
                <w:lang w:eastAsia="en-US"/>
              </w:rPr>
              <w:t xml:space="preserve"> consists of a list of cells belonging to one or more </w:t>
            </w:r>
            <w:proofErr w:type="spellStart"/>
            <w:r w:rsidRPr="005D4DB2">
              <w:rPr>
                <w:rFonts w:cs="Calibri"/>
                <w:b/>
                <w:color w:val="008000"/>
                <w:lang w:eastAsia="en-US"/>
              </w:rPr>
              <w:t>gNBs</w:t>
            </w:r>
            <w:proofErr w:type="spellEnd"/>
            <w:r w:rsidRPr="005D4DB2">
              <w:rPr>
                <w:rFonts w:cs="Calibri"/>
                <w:b/>
                <w:color w:val="008000"/>
                <w:lang w:eastAsia="en-US"/>
              </w:rPr>
              <w:t xml:space="preserve"> where the UE is expected to connect and these cells are listed in chronological order. </w:t>
            </w:r>
          </w:p>
          <w:p w14:paraId="132C70E6" w14:textId="77777777" w:rsidR="005D4DB2" w:rsidRPr="00FD301D" w:rsidRDefault="005D4DB2" w:rsidP="005D4DB2">
            <w:pPr>
              <w:widowControl w:val="0"/>
              <w:spacing w:line="276" w:lineRule="auto"/>
              <w:ind w:left="144" w:hanging="144"/>
              <w:rPr>
                <w:rFonts w:cs="Calibri"/>
              </w:rPr>
            </w:pPr>
          </w:p>
          <w:p w14:paraId="2AF3F0FC" w14:textId="77777777" w:rsidR="005D4DB2" w:rsidRDefault="005D4DB2" w:rsidP="005D4DB2">
            <w:pPr>
              <w:widowControl w:val="0"/>
              <w:spacing w:line="276" w:lineRule="auto"/>
              <w:ind w:left="144" w:hanging="144"/>
              <w:rPr>
                <w:rFonts w:cs="Calibri"/>
              </w:rPr>
            </w:pPr>
            <w:r>
              <w:rPr>
                <w:rFonts w:cs="Calibri" w:hint="eastAsia"/>
              </w:rPr>
              <w:lastRenderedPageBreak/>
              <w:t>N</w:t>
            </w:r>
            <w:r>
              <w:rPr>
                <w:rFonts w:cs="Calibri"/>
              </w:rPr>
              <w:t>okia: also consider the information from the UE in RRC idle/inactive.</w:t>
            </w:r>
          </w:p>
          <w:p w14:paraId="6B70CDAF" w14:textId="77777777" w:rsidR="005D4DB2" w:rsidRDefault="005D4DB2" w:rsidP="005D4DB2">
            <w:pPr>
              <w:widowControl w:val="0"/>
              <w:spacing w:line="276" w:lineRule="auto"/>
              <w:ind w:left="144" w:hanging="144"/>
              <w:rPr>
                <w:rFonts w:cs="Calibri"/>
              </w:rPr>
            </w:pPr>
            <w:r>
              <w:rPr>
                <w:rFonts w:cs="Calibri" w:hint="eastAsia"/>
              </w:rPr>
              <w:t>Z</w:t>
            </w:r>
            <w:r>
              <w:rPr>
                <w:rFonts w:cs="Calibri"/>
              </w:rPr>
              <w:t>TE: for single hop, only connected mode UE is considered. Follow the R19 principle.</w:t>
            </w:r>
          </w:p>
          <w:p w14:paraId="618FA01E" w14:textId="77777777" w:rsidR="005D4DB2" w:rsidRDefault="005D4DB2" w:rsidP="005D4DB2">
            <w:pPr>
              <w:widowControl w:val="0"/>
              <w:spacing w:line="276" w:lineRule="auto"/>
              <w:ind w:left="144" w:hanging="144"/>
              <w:rPr>
                <w:rFonts w:cs="Calibri"/>
              </w:rPr>
            </w:pPr>
            <w:r>
              <w:rPr>
                <w:rFonts w:cs="Calibri" w:hint="eastAsia"/>
              </w:rPr>
              <w:t>C</w:t>
            </w:r>
            <w:r>
              <w:rPr>
                <w:rFonts w:cs="Calibri"/>
              </w:rPr>
              <w:t xml:space="preserve">ATT: fine with ZTE proposal </w:t>
            </w:r>
          </w:p>
          <w:p w14:paraId="5DFE8E51" w14:textId="77777777" w:rsidR="005D4DB2" w:rsidRDefault="005D4DB2" w:rsidP="005D4DB2">
            <w:pPr>
              <w:widowControl w:val="0"/>
              <w:spacing w:line="276" w:lineRule="auto"/>
              <w:ind w:left="144" w:hanging="144"/>
              <w:rPr>
                <w:rFonts w:cs="Calibri"/>
              </w:rPr>
            </w:pPr>
            <w:r>
              <w:rPr>
                <w:rFonts w:cs="Calibri" w:hint="eastAsia"/>
              </w:rPr>
              <w:t>E</w:t>
            </w:r>
            <w:r>
              <w:rPr>
                <w:rFonts w:cs="Calibri"/>
              </w:rPr>
              <w:t>ric: Keep RRC connected state.</w:t>
            </w:r>
          </w:p>
          <w:p w14:paraId="09A69717" w14:textId="77777777" w:rsidR="005D4DB2" w:rsidRDefault="005D4DB2" w:rsidP="005D4DB2">
            <w:pPr>
              <w:widowControl w:val="0"/>
              <w:spacing w:line="276" w:lineRule="auto"/>
              <w:ind w:left="144" w:hanging="144"/>
              <w:rPr>
                <w:rFonts w:cs="Calibri"/>
              </w:rPr>
            </w:pPr>
          </w:p>
          <w:p w14:paraId="56FF02C7" w14:textId="77777777" w:rsidR="005D4DB2" w:rsidRDefault="005D4DB2" w:rsidP="005D4DB2">
            <w:pPr>
              <w:widowControl w:val="0"/>
              <w:spacing w:line="276" w:lineRule="auto"/>
              <w:ind w:left="144" w:hanging="144"/>
              <w:rPr>
                <w:rFonts w:cs="Calibri"/>
              </w:rPr>
            </w:pPr>
            <w:r>
              <w:rPr>
                <w:rFonts w:cs="Calibri" w:hint="eastAsia"/>
              </w:rPr>
              <w:t>D</w:t>
            </w:r>
            <w:r>
              <w:rPr>
                <w:rFonts w:cs="Calibri"/>
              </w:rPr>
              <w:t>eployment of AI/ML model training/inference:</w:t>
            </w:r>
          </w:p>
          <w:p w14:paraId="101A79B1"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The following solutions are considered for supporting multi-hop UE trajectory:</w:t>
            </w:r>
          </w:p>
          <w:p w14:paraId="62BB3644"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 xml:space="preserve">AI/ML Model Training </w:t>
            </w:r>
            <w:proofErr w:type="gramStart"/>
            <w:r w:rsidRPr="005D4DB2">
              <w:rPr>
                <w:rFonts w:cs="Calibri"/>
                <w:b/>
                <w:color w:val="008000"/>
                <w:lang w:val="en-GB" w:eastAsia="en-US"/>
              </w:rPr>
              <w:t>is located in</w:t>
            </w:r>
            <w:proofErr w:type="gramEnd"/>
            <w:r w:rsidRPr="005D4DB2">
              <w:rPr>
                <w:rFonts w:cs="Calibri"/>
                <w:b/>
                <w:color w:val="008000"/>
                <w:lang w:val="en-GB" w:eastAsia="en-US"/>
              </w:rPr>
              <w:t xml:space="preserve"> the OAM and AI/ML Model Inference </w:t>
            </w:r>
            <w:proofErr w:type="gramStart"/>
            <w:r w:rsidRPr="005D4DB2">
              <w:rPr>
                <w:rFonts w:cs="Calibri"/>
                <w:b/>
                <w:color w:val="008000"/>
                <w:lang w:val="en-GB" w:eastAsia="en-US"/>
              </w:rPr>
              <w:t>is located in</w:t>
            </w:r>
            <w:proofErr w:type="gramEnd"/>
            <w:r w:rsidRPr="005D4DB2">
              <w:rPr>
                <w:rFonts w:cs="Calibri"/>
                <w:b/>
                <w:color w:val="008000"/>
                <w:lang w:val="en-GB" w:eastAsia="en-US"/>
              </w:rPr>
              <w:t xml:space="preserve"> the gNB.</w:t>
            </w:r>
          </w:p>
          <w:p w14:paraId="431DCD08"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AI/ML Model Training and AI/ML Model Inference are both located in the gNB.</w:t>
            </w:r>
          </w:p>
          <w:p w14:paraId="694F8F2F"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In case of CU-DU split architecture, the following solutions are possible:</w:t>
            </w:r>
          </w:p>
          <w:p w14:paraId="2C34F1C4"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 xml:space="preserve">AI/ML Model Training </w:t>
            </w:r>
            <w:proofErr w:type="gramStart"/>
            <w:r w:rsidRPr="005D4DB2">
              <w:rPr>
                <w:rFonts w:cs="Calibri"/>
                <w:b/>
                <w:color w:val="008000"/>
                <w:lang w:val="en-GB" w:eastAsia="en-US"/>
              </w:rPr>
              <w:t>is located in</w:t>
            </w:r>
            <w:proofErr w:type="gramEnd"/>
            <w:r w:rsidRPr="005D4DB2">
              <w:rPr>
                <w:rFonts w:cs="Calibri"/>
                <w:b/>
                <w:color w:val="008000"/>
                <w:lang w:val="en-GB" w:eastAsia="en-US"/>
              </w:rPr>
              <w:t xml:space="preserve"> the OAM and AI/ML Model Inference </w:t>
            </w:r>
            <w:proofErr w:type="gramStart"/>
            <w:r w:rsidRPr="005D4DB2">
              <w:rPr>
                <w:rFonts w:cs="Calibri"/>
                <w:b/>
                <w:color w:val="008000"/>
                <w:lang w:val="en-GB" w:eastAsia="en-US"/>
              </w:rPr>
              <w:t>is located in</w:t>
            </w:r>
            <w:proofErr w:type="gramEnd"/>
            <w:r w:rsidRPr="005D4DB2">
              <w:rPr>
                <w:rFonts w:cs="Calibri"/>
                <w:b/>
                <w:color w:val="008000"/>
                <w:lang w:val="en-GB" w:eastAsia="en-US"/>
              </w:rPr>
              <w:t xml:space="preserve"> the gNB-CU. </w:t>
            </w:r>
          </w:p>
          <w:p w14:paraId="062BB111"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AI/ML Model Training and Model Inference are both located in the gNB-CU.</w:t>
            </w:r>
          </w:p>
          <w:p w14:paraId="553489E1" w14:textId="77777777" w:rsidR="005D4DB2" w:rsidRPr="005D4DB2" w:rsidRDefault="005D4DB2" w:rsidP="005D4DB2">
            <w:pPr>
              <w:widowControl w:val="0"/>
              <w:spacing w:line="276" w:lineRule="auto"/>
              <w:ind w:left="144" w:hanging="144"/>
              <w:rPr>
                <w:rFonts w:cs="Calibri"/>
                <w:b/>
                <w:color w:val="008000"/>
                <w:lang w:eastAsia="en-US"/>
              </w:rPr>
            </w:pPr>
          </w:p>
          <w:p w14:paraId="5B9A5920"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Focus on cell-based granularity for measured and predicted multi-hop UE trajectory.</w:t>
            </w:r>
          </w:p>
          <w:p w14:paraId="4B59F90A" w14:textId="77777777" w:rsidR="005D4DB2" w:rsidRPr="005D4DB2" w:rsidRDefault="005D4DB2" w:rsidP="005D4DB2">
            <w:pPr>
              <w:widowControl w:val="0"/>
              <w:spacing w:line="276" w:lineRule="auto"/>
              <w:ind w:left="144" w:hanging="144"/>
              <w:rPr>
                <w:rFonts w:cs="Calibri"/>
                <w:b/>
                <w:color w:val="008000"/>
                <w:lang w:val="en-GB" w:eastAsia="en-US"/>
              </w:rPr>
            </w:pPr>
          </w:p>
          <w:p w14:paraId="55B3DB5C" w14:textId="77777777" w:rsidR="005D4DB2" w:rsidRPr="005D4DB2" w:rsidRDefault="005D4DB2" w:rsidP="005D4DB2">
            <w:pPr>
              <w:widowControl w:val="0"/>
              <w:spacing w:line="276" w:lineRule="auto"/>
              <w:ind w:left="144" w:hanging="144"/>
              <w:rPr>
                <w:rFonts w:cs="Calibri"/>
                <w:b/>
                <w:color w:val="008000"/>
                <w:lang w:eastAsia="en-US"/>
              </w:rPr>
            </w:pPr>
            <w:r w:rsidRPr="005D4DB2">
              <w:rPr>
                <w:rFonts w:cs="Calibri"/>
                <w:b/>
                <w:color w:val="008000"/>
                <w:lang w:eastAsia="en-US"/>
              </w:rPr>
              <w:t>Study multi-hop UE trajectory for L3 HO.</w:t>
            </w:r>
          </w:p>
          <w:p w14:paraId="6FF33362" w14:textId="77777777" w:rsidR="005D4DB2" w:rsidRPr="00FD301D" w:rsidRDefault="005D4DB2" w:rsidP="005D4DB2">
            <w:pPr>
              <w:pStyle w:val="ListParagraph"/>
              <w:widowControl w:val="0"/>
              <w:numPr>
                <w:ilvl w:val="0"/>
                <w:numId w:val="37"/>
              </w:numPr>
              <w:spacing w:line="276" w:lineRule="auto"/>
              <w:rPr>
                <w:rFonts w:cs="Calibri"/>
                <w:lang w:eastAsia="en-US"/>
              </w:rPr>
            </w:pPr>
            <w:r w:rsidRPr="00FD301D">
              <w:rPr>
                <w:rFonts w:cs="Calibri" w:hint="eastAsia"/>
              </w:rPr>
              <w:t>L</w:t>
            </w:r>
            <w:r w:rsidRPr="00FD301D">
              <w:rPr>
                <w:rFonts w:cs="Calibri"/>
                <w:lang w:eastAsia="en-US"/>
              </w:rPr>
              <w:t>3</w:t>
            </w:r>
          </w:p>
          <w:p w14:paraId="60072412" w14:textId="77777777" w:rsidR="005D4DB2" w:rsidRPr="00FD301D" w:rsidRDefault="005D4DB2" w:rsidP="005D4DB2">
            <w:pPr>
              <w:pStyle w:val="ListParagraph"/>
              <w:widowControl w:val="0"/>
              <w:numPr>
                <w:ilvl w:val="0"/>
                <w:numId w:val="37"/>
              </w:numPr>
              <w:spacing w:line="276" w:lineRule="auto"/>
              <w:rPr>
                <w:rFonts w:cs="Calibri"/>
              </w:rPr>
            </w:pPr>
            <w:r w:rsidRPr="00FD301D">
              <w:rPr>
                <w:rFonts w:cs="Calibri"/>
              </w:rPr>
              <w:t>Inter</w:t>
            </w:r>
            <w:r w:rsidRPr="00FD301D">
              <w:rPr>
                <w:rFonts w:cs="Calibri" w:hint="eastAsia"/>
              </w:rPr>
              <w:t>-</w:t>
            </w:r>
            <w:r w:rsidRPr="00FD301D">
              <w:rPr>
                <w:rFonts w:cs="Calibri"/>
              </w:rPr>
              <w:t>CU LTM</w:t>
            </w:r>
          </w:p>
          <w:p w14:paraId="0CFFAEEB" w14:textId="77777777" w:rsidR="005D4DB2" w:rsidRDefault="005D4DB2" w:rsidP="005D4DB2">
            <w:pPr>
              <w:widowControl w:val="0"/>
              <w:spacing w:line="276" w:lineRule="auto"/>
              <w:ind w:left="144" w:hanging="144"/>
              <w:rPr>
                <w:rFonts w:cs="Calibri"/>
                <w:lang w:val="en-GB"/>
              </w:rPr>
            </w:pPr>
            <w:r>
              <w:rPr>
                <w:rFonts w:cs="Calibri" w:hint="eastAsia"/>
                <w:lang w:val="en-GB"/>
              </w:rPr>
              <w:t>H</w:t>
            </w:r>
            <w:r>
              <w:rPr>
                <w:rFonts w:cs="Calibri"/>
                <w:lang w:val="en-GB"/>
              </w:rPr>
              <w:t>W/Samsung/ZTE/CMCC/LV/Nokia/LG/</w:t>
            </w:r>
            <w:proofErr w:type="spellStart"/>
            <w:r>
              <w:rPr>
                <w:rFonts w:cs="Calibri"/>
                <w:lang w:val="en-GB"/>
              </w:rPr>
              <w:t>Xiaome</w:t>
            </w:r>
            <w:proofErr w:type="spellEnd"/>
            <w:r>
              <w:rPr>
                <w:rFonts w:cs="Calibri"/>
                <w:lang w:val="en-GB"/>
              </w:rPr>
              <w:t xml:space="preserve">/NEC/CATT/Interdigital: only on L3 HO </w:t>
            </w:r>
          </w:p>
          <w:p w14:paraId="47E621D2" w14:textId="77777777" w:rsidR="005D4DB2" w:rsidRDefault="005D4DB2" w:rsidP="005D4DB2">
            <w:pPr>
              <w:widowControl w:val="0"/>
              <w:spacing w:line="276" w:lineRule="auto"/>
              <w:ind w:left="144" w:hanging="144"/>
              <w:rPr>
                <w:rFonts w:cs="Calibri"/>
                <w:lang w:val="en-GB"/>
              </w:rPr>
            </w:pPr>
            <w:r>
              <w:rPr>
                <w:rFonts w:cs="Calibri" w:hint="eastAsia"/>
                <w:lang w:val="en-GB"/>
              </w:rPr>
              <w:t>E</w:t>
            </w:r>
            <w:r>
              <w:rPr>
                <w:rFonts w:cs="Calibri"/>
                <w:lang w:val="en-GB"/>
              </w:rPr>
              <w:t>ricsson/QC</w:t>
            </w:r>
            <w:r>
              <w:rPr>
                <w:rFonts w:cs="Calibri" w:hint="eastAsia"/>
                <w:lang w:val="en-GB"/>
              </w:rPr>
              <w:t>:</w:t>
            </w:r>
            <w:r>
              <w:rPr>
                <w:rFonts w:cs="Calibri"/>
                <w:lang w:val="en-GB"/>
              </w:rPr>
              <w:t xml:space="preserve"> should try to have a common solution for both</w:t>
            </w:r>
          </w:p>
          <w:p w14:paraId="62AC54D2" w14:textId="77777777" w:rsidR="005D4DB2" w:rsidRPr="00D6158C" w:rsidRDefault="005D4DB2" w:rsidP="005D4DB2">
            <w:pPr>
              <w:widowControl w:val="0"/>
              <w:spacing w:line="276" w:lineRule="auto"/>
              <w:rPr>
                <w:rFonts w:cs="Calibri"/>
              </w:rPr>
            </w:pPr>
            <w:r w:rsidRPr="00D6158C">
              <w:rPr>
                <w:rFonts w:cs="Calibri"/>
              </w:rPr>
              <w:t>QC: multi-hop UE trajectory for Inter</w:t>
            </w:r>
            <w:r w:rsidRPr="00D6158C">
              <w:rPr>
                <w:rFonts w:cs="Calibri" w:hint="eastAsia"/>
              </w:rPr>
              <w:t>-</w:t>
            </w:r>
            <w:r w:rsidRPr="00D6158C">
              <w:rPr>
                <w:rFonts w:cs="Calibri"/>
              </w:rPr>
              <w:t>CU LTM can be discussed in 12.3.</w:t>
            </w:r>
          </w:p>
          <w:p w14:paraId="083EECD6" w14:textId="77777777" w:rsidR="005D4DB2" w:rsidRPr="00D6158C" w:rsidRDefault="005D4DB2" w:rsidP="005D4DB2">
            <w:pPr>
              <w:widowControl w:val="0"/>
              <w:spacing w:line="276" w:lineRule="auto"/>
              <w:rPr>
                <w:rFonts w:cs="Calibri"/>
              </w:rPr>
            </w:pPr>
          </w:p>
          <w:p w14:paraId="71107A79" w14:textId="1D699A10" w:rsidR="005D4DB2" w:rsidRPr="005D4DB2" w:rsidRDefault="005D4DB2" w:rsidP="005D4DB2">
            <w:pPr>
              <w:widowControl w:val="0"/>
              <w:spacing w:line="276" w:lineRule="auto"/>
              <w:ind w:left="144" w:hanging="144"/>
              <w:rPr>
                <w:rFonts w:cs="Calibri"/>
                <w:b/>
                <w:color w:val="0000FF"/>
                <w:lang w:eastAsia="en-US"/>
              </w:rPr>
            </w:pPr>
            <w:r>
              <w:rPr>
                <w:rFonts w:cs="Calibri"/>
                <w:b/>
                <w:color w:val="0000FF"/>
                <w:lang w:eastAsia="en-US"/>
              </w:rPr>
              <w:t>Transfer the multi-hop UE trajectory prediction in UE associated or non-UE associated message?</w:t>
            </w:r>
          </w:p>
          <w:p w14:paraId="20375EA8" w14:textId="77777777" w:rsidR="005D4DB2" w:rsidRDefault="005D4DB2" w:rsidP="005D4DB2">
            <w:pPr>
              <w:pStyle w:val="ListParagraph"/>
              <w:widowControl w:val="0"/>
              <w:spacing w:line="276" w:lineRule="auto"/>
              <w:ind w:left="0"/>
              <w:rPr>
                <w:rFonts w:cs="Calibri"/>
                <w:color w:val="00B050"/>
              </w:rPr>
            </w:pPr>
          </w:p>
          <w:p w14:paraId="07371FB0" w14:textId="77777777" w:rsidR="005D4DB2" w:rsidRDefault="005D4DB2" w:rsidP="005D4DB2">
            <w:pPr>
              <w:widowControl w:val="0"/>
              <w:spacing w:line="276" w:lineRule="auto"/>
              <w:ind w:left="144" w:hanging="144"/>
              <w:rPr>
                <w:rFonts w:cs="Calibri"/>
              </w:rPr>
            </w:pPr>
            <w:r>
              <w:rPr>
                <w:rFonts w:cs="Calibri" w:hint="eastAsia"/>
              </w:rPr>
              <w:t>N</w:t>
            </w:r>
            <w:r>
              <w:rPr>
                <w:rFonts w:cs="Calibri"/>
              </w:rPr>
              <w:t xml:space="preserve">okia: </w:t>
            </w:r>
            <w:proofErr w:type="gramStart"/>
            <w:r>
              <w:rPr>
                <w:rFonts w:cs="Calibri"/>
              </w:rPr>
              <w:t>how</w:t>
            </w:r>
            <w:proofErr w:type="gramEnd"/>
            <w:r>
              <w:rPr>
                <w:rFonts w:cs="Calibri"/>
              </w:rPr>
              <w:t xml:space="preserve"> </w:t>
            </w:r>
            <w:proofErr w:type="gramStart"/>
            <w:r>
              <w:rPr>
                <w:rFonts w:cs="Calibri"/>
              </w:rPr>
              <w:t xml:space="preserve">the predicated </w:t>
            </w:r>
            <w:r w:rsidRPr="00D6158C">
              <w:rPr>
                <w:rFonts w:cs="Calibri"/>
              </w:rPr>
              <w:t>multi-hop UE trajectory</w:t>
            </w:r>
            <w:r>
              <w:rPr>
                <w:rFonts w:cs="Calibri"/>
              </w:rPr>
              <w:t xml:space="preserve"> can</w:t>
            </w:r>
            <w:proofErr w:type="gramEnd"/>
            <w:r>
              <w:rPr>
                <w:rFonts w:cs="Calibri"/>
              </w:rPr>
              <w:t xml:space="preserve"> be useful?</w:t>
            </w:r>
          </w:p>
          <w:p w14:paraId="68C74F71" w14:textId="77777777" w:rsidR="005D4DB2" w:rsidRDefault="005D4DB2" w:rsidP="005D4DB2">
            <w:pPr>
              <w:widowControl w:val="0"/>
              <w:spacing w:line="276" w:lineRule="auto"/>
              <w:ind w:left="144" w:hanging="144"/>
              <w:rPr>
                <w:rFonts w:cs="Calibri"/>
              </w:rPr>
            </w:pPr>
            <w:r>
              <w:rPr>
                <w:rFonts w:cs="Calibri" w:hint="eastAsia"/>
              </w:rPr>
              <w:t>Z</w:t>
            </w:r>
            <w:r>
              <w:rPr>
                <w:rFonts w:cs="Calibri"/>
              </w:rPr>
              <w:t xml:space="preserve">TE: </w:t>
            </w:r>
            <w:r w:rsidRPr="0054085A">
              <w:rPr>
                <w:rFonts w:cs="Calibri"/>
              </w:rPr>
              <w:t>Data collection request</w:t>
            </w:r>
            <w:r>
              <w:rPr>
                <w:rFonts w:cs="Calibri"/>
              </w:rPr>
              <w:t xml:space="preserve"> is non-UE associated message. break the principle of R18/R19.</w:t>
            </w:r>
          </w:p>
          <w:p w14:paraId="413F9E35" w14:textId="77777777" w:rsidR="005D4DB2" w:rsidRDefault="005D4DB2" w:rsidP="005D4DB2">
            <w:pPr>
              <w:widowControl w:val="0"/>
              <w:spacing w:line="276" w:lineRule="auto"/>
              <w:ind w:left="144" w:hanging="144"/>
              <w:rPr>
                <w:rFonts w:cs="Calibri"/>
              </w:rPr>
            </w:pPr>
          </w:p>
          <w:p w14:paraId="40A53045" w14:textId="1DAEA981" w:rsidR="005D4DB2" w:rsidRPr="005D4DB2" w:rsidRDefault="005D4DB2" w:rsidP="005D4DB2">
            <w:pPr>
              <w:widowControl w:val="0"/>
              <w:spacing w:line="276" w:lineRule="auto"/>
              <w:ind w:left="144" w:hanging="144"/>
              <w:rPr>
                <w:rFonts w:cs="Calibri"/>
                <w:b/>
                <w:bCs/>
                <w:color w:val="0000FF"/>
              </w:rPr>
            </w:pPr>
            <w:r>
              <w:rPr>
                <w:rFonts w:cs="Calibri"/>
                <w:b/>
                <w:bCs/>
                <w:color w:val="0000FF"/>
              </w:rPr>
              <w:t>Configuration of measurement feedback:</w:t>
            </w:r>
          </w:p>
          <w:p w14:paraId="1C3998D1" w14:textId="77777777" w:rsidR="005D4DB2" w:rsidRPr="004B0BF4" w:rsidRDefault="005D4DB2" w:rsidP="005D4DB2">
            <w:pPr>
              <w:pStyle w:val="ListParagraph"/>
              <w:widowControl w:val="0"/>
              <w:numPr>
                <w:ilvl w:val="0"/>
                <w:numId w:val="37"/>
              </w:numPr>
              <w:spacing w:line="276" w:lineRule="auto"/>
              <w:rPr>
                <w:rFonts w:cs="Calibri"/>
              </w:rPr>
            </w:pPr>
            <w:r>
              <w:rPr>
                <w:rFonts w:cs="Calibri" w:hint="eastAsia"/>
              </w:rPr>
              <w:t>D</w:t>
            </w:r>
            <w:r>
              <w:rPr>
                <w:rFonts w:cs="Calibri"/>
              </w:rPr>
              <w:t>ata collection initiate procedure</w:t>
            </w:r>
          </w:p>
          <w:p w14:paraId="68A843EB" w14:textId="77777777" w:rsidR="005D4DB2" w:rsidRDefault="005D4DB2" w:rsidP="005D4DB2">
            <w:pPr>
              <w:widowControl w:val="0"/>
              <w:spacing w:line="276" w:lineRule="auto"/>
              <w:ind w:left="144" w:hanging="144"/>
              <w:rPr>
                <w:rFonts w:cs="Calibri"/>
              </w:rPr>
            </w:pPr>
          </w:p>
          <w:p w14:paraId="11DE5431" w14:textId="77777777" w:rsidR="005D4DB2" w:rsidRDefault="005D4DB2" w:rsidP="005D4DB2">
            <w:pPr>
              <w:widowControl w:val="0"/>
              <w:spacing w:line="276" w:lineRule="auto"/>
              <w:ind w:left="144" w:hanging="144"/>
              <w:rPr>
                <w:rFonts w:cs="Calibri"/>
                <w:b/>
                <w:color w:val="0000FF"/>
              </w:rPr>
            </w:pPr>
            <w:r>
              <w:rPr>
                <w:rFonts w:cs="Calibri"/>
                <w:b/>
                <w:color w:val="0000FF"/>
              </w:rPr>
              <w:t>How to transfer measurement feedback:</w:t>
            </w:r>
          </w:p>
          <w:p w14:paraId="453BC9F2" w14:textId="77777777" w:rsidR="005D4DB2" w:rsidRDefault="005D4DB2" w:rsidP="005D4DB2">
            <w:pPr>
              <w:widowControl w:val="0"/>
              <w:spacing w:line="276" w:lineRule="auto"/>
              <w:ind w:left="144" w:hanging="144"/>
              <w:rPr>
                <w:rFonts w:cs="Calibri"/>
                <w:b/>
                <w:color w:val="0000FF"/>
              </w:rPr>
            </w:pPr>
            <w:r>
              <w:rPr>
                <w:rFonts w:cs="Calibri"/>
                <w:b/>
                <w:color w:val="0000FF"/>
              </w:rPr>
              <w:t>•</w:t>
            </w:r>
            <w:r>
              <w:rPr>
                <w:rFonts w:cs="Calibri"/>
                <w:b/>
                <w:color w:val="0000FF"/>
              </w:rPr>
              <w:tab/>
              <w:t>Option1: Parallel transmission from each hop gNB to the initial source gNB (i.e., Node2 to Node1, Node3 to Node1)</w:t>
            </w:r>
          </w:p>
          <w:p w14:paraId="3A8E6FD7" w14:textId="77777777" w:rsidR="005D4DB2" w:rsidRDefault="005D4DB2" w:rsidP="005D4DB2">
            <w:pPr>
              <w:widowControl w:val="0"/>
              <w:spacing w:line="276" w:lineRule="auto"/>
              <w:ind w:left="144" w:hanging="144"/>
              <w:rPr>
                <w:rFonts w:cs="Calibri"/>
                <w:b/>
                <w:color w:val="0000FF"/>
              </w:rPr>
            </w:pPr>
            <w:r>
              <w:rPr>
                <w:rFonts w:cs="Calibri"/>
                <w:b/>
                <w:color w:val="0000FF"/>
              </w:rPr>
              <w:t>•</w:t>
            </w:r>
            <w:r>
              <w:rPr>
                <w:rFonts w:cs="Calibri"/>
                <w:b/>
                <w:color w:val="0000FF"/>
              </w:rPr>
              <w:tab/>
              <w:t>Option2: Hop-by-hop transmission (i.e., Node3 to Node2, Node2 to Node1)</w:t>
            </w:r>
          </w:p>
          <w:p w14:paraId="141EDAA2" w14:textId="77777777" w:rsidR="005D4DB2" w:rsidRDefault="005D4DB2" w:rsidP="005D4DB2">
            <w:pPr>
              <w:widowControl w:val="0"/>
              <w:spacing w:line="276" w:lineRule="auto"/>
              <w:ind w:left="144" w:hanging="144"/>
              <w:rPr>
                <w:rFonts w:cs="Calibri"/>
                <w:b/>
                <w:color w:val="0000FF"/>
              </w:rPr>
            </w:pPr>
            <w:r>
              <w:rPr>
                <w:rFonts w:cs="Calibri"/>
                <w:b/>
                <w:color w:val="0000FF"/>
              </w:rPr>
              <w:t>•</w:t>
            </w:r>
            <w:r>
              <w:rPr>
                <w:rFonts w:cs="Calibri"/>
                <w:b/>
                <w:color w:val="0000FF"/>
              </w:rPr>
              <w:tab/>
              <w:t>Option3: Final-hop to initial-hop transmission (i.e., Node2 to Node3, Node3 to Node1)</w:t>
            </w:r>
          </w:p>
          <w:p w14:paraId="4BF72E38" w14:textId="6BDFCBD1" w:rsidR="005D4DB2" w:rsidRPr="005D4DB2" w:rsidRDefault="005D4DB2" w:rsidP="005D4DB2">
            <w:pPr>
              <w:widowControl w:val="0"/>
              <w:spacing w:line="276" w:lineRule="auto"/>
              <w:ind w:left="144" w:hanging="144"/>
              <w:rPr>
                <w:rFonts w:cs="Calibri"/>
                <w:b/>
                <w:color w:val="0000FF"/>
              </w:rPr>
            </w:pPr>
            <w:r>
              <w:rPr>
                <w:rFonts w:cs="Calibri"/>
                <w:b/>
                <w:color w:val="0000FF"/>
              </w:rPr>
              <w:t>•</w:t>
            </w:r>
            <w:r>
              <w:rPr>
                <w:rFonts w:cs="Calibri"/>
                <w:b/>
                <w:color w:val="0000FF"/>
              </w:rPr>
              <w:tab/>
              <w:t>Option4: Measured UE trajectory transfer via AMF (i.e. Node3 to AMF, AMF to Node1).</w:t>
            </w:r>
          </w:p>
          <w:p w14:paraId="64B504BD" w14:textId="77777777" w:rsidR="005D4DB2" w:rsidRPr="00FF3944" w:rsidRDefault="005D4DB2" w:rsidP="005D4DB2">
            <w:pPr>
              <w:widowControl w:val="0"/>
              <w:spacing w:line="276" w:lineRule="auto"/>
              <w:ind w:left="144" w:hanging="144"/>
              <w:rPr>
                <w:rFonts w:cs="Calibri"/>
              </w:rPr>
            </w:pPr>
          </w:p>
          <w:p w14:paraId="0F83C42B" w14:textId="77777777" w:rsidR="005D4DB2" w:rsidRDefault="005D4DB2" w:rsidP="005D4DB2">
            <w:pPr>
              <w:widowControl w:val="0"/>
              <w:spacing w:line="276" w:lineRule="auto"/>
              <w:ind w:left="144" w:hanging="144"/>
              <w:rPr>
                <w:rFonts w:cs="Calibri"/>
                <w:lang w:eastAsia="en-US"/>
              </w:rPr>
            </w:pPr>
            <w:r w:rsidRPr="00FF3944">
              <w:rPr>
                <w:rFonts w:cs="Calibri"/>
                <w:lang w:eastAsia="en-US"/>
              </w:rPr>
              <w:t xml:space="preserve">RAN3 to discuss whether either the whole UE trajectory </w:t>
            </w:r>
            <w:proofErr w:type="gramStart"/>
            <w:r w:rsidRPr="00FF3944">
              <w:rPr>
                <w:rFonts w:cs="Calibri"/>
                <w:lang w:eastAsia="en-US"/>
              </w:rPr>
              <w:t>prediction as</w:t>
            </w:r>
            <w:proofErr w:type="gramEnd"/>
            <w:r w:rsidRPr="00FF3944">
              <w:rPr>
                <w:rFonts w:cs="Calibri"/>
                <w:lang w:eastAsia="en-US"/>
              </w:rPr>
              <w:t xml:space="preserve"> received from the source gNB(-CU) is transferred from the 1st hop target gNB to the subsequent (intermediate) </w:t>
            </w:r>
            <w:proofErr w:type="spellStart"/>
            <w:r w:rsidRPr="00FF3944">
              <w:rPr>
                <w:rFonts w:cs="Calibri"/>
                <w:lang w:eastAsia="en-US"/>
              </w:rPr>
              <w:t>gNBs</w:t>
            </w:r>
            <w:proofErr w:type="spellEnd"/>
            <w:r w:rsidRPr="00FF3944">
              <w:rPr>
                <w:rFonts w:cs="Calibri"/>
                <w:lang w:eastAsia="en-US"/>
              </w:rPr>
              <w:t xml:space="preserve">, or that each intermediate gNB provides just a subset of the cells predicted to be visited (i.e., it removes its own cells from the list or predicted cells).   </w:t>
            </w:r>
          </w:p>
          <w:p w14:paraId="4D09629D" w14:textId="77777777" w:rsidR="005D4DB2" w:rsidRDefault="005D4DB2" w:rsidP="005D4DB2">
            <w:pPr>
              <w:widowControl w:val="0"/>
              <w:spacing w:line="276" w:lineRule="auto"/>
              <w:ind w:left="144" w:hanging="144"/>
              <w:rPr>
                <w:rFonts w:cs="Calibri"/>
                <w:lang w:eastAsia="en-US"/>
              </w:rPr>
            </w:pPr>
          </w:p>
          <w:p w14:paraId="7C18F553" w14:textId="77777777" w:rsidR="005D4DB2" w:rsidRDefault="005D4DB2" w:rsidP="005D4DB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w:t>
            </w:r>
            <w:proofErr w:type="spellStart"/>
            <w:r>
              <w:rPr>
                <w:rFonts w:cs="Calibri"/>
                <w:b/>
                <w:color w:val="FF00FF"/>
                <w:lang w:eastAsia="en-US"/>
              </w:rPr>
              <w:t>AIMLMultiHop</w:t>
            </w:r>
            <w:proofErr w:type="spellEnd"/>
          </w:p>
          <w:p w14:paraId="64887E9D" w14:textId="77777777" w:rsidR="005D4DB2" w:rsidRDefault="005D4DB2" w:rsidP="005D4DB2">
            <w:pPr>
              <w:widowControl w:val="0"/>
              <w:spacing w:line="276" w:lineRule="auto"/>
              <w:ind w:left="144" w:hanging="144"/>
              <w:rPr>
                <w:rFonts w:cs="Calibri"/>
                <w:b/>
                <w:color w:val="FF00FF"/>
                <w:lang w:eastAsia="en-US"/>
              </w:rPr>
            </w:pPr>
            <w:proofErr w:type="gramStart"/>
            <w:r>
              <w:rPr>
                <w:rFonts w:cs="Calibri"/>
                <w:b/>
                <w:color w:val="FF00FF"/>
                <w:lang w:eastAsia="en-US"/>
              </w:rPr>
              <w:t>-  TP</w:t>
            </w:r>
            <w:proofErr w:type="gramEnd"/>
            <w:r>
              <w:rPr>
                <w:rFonts w:cs="Calibri"/>
                <w:b/>
                <w:color w:val="FF00FF"/>
                <w:lang w:eastAsia="en-US"/>
              </w:rPr>
              <w:t xml:space="preserve"> to capture the agreement in appropriate way</w:t>
            </w:r>
          </w:p>
          <w:p w14:paraId="636E4AD7" w14:textId="77777777" w:rsidR="005D4DB2" w:rsidRDefault="005D4DB2" w:rsidP="005D4DB2">
            <w:pPr>
              <w:widowControl w:val="0"/>
              <w:spacing w:line="276" w:lineRule="auto"/>
              <w:ind w:left="144" w:hanging="144"/>
              <w:rPr>
                <w:rFonts w:cs="Calibri"/>
                <w:b/>
                <w:color w:val="FF00FF"/>
              </w:rPr>
            </w:pPr>
            <w:proofErr w:type="gramStart"/>
            <w:r>
              <w:rPr>
                <w:rFonts w:cs="Calibri" w:hint="eastAsia"/>
                <w:b/>
                <w:color w:val="FF00FF"/>
              </w:rPr>
              <w:lastRenderedPageBreak/>
              <w:t>-</w:t>
            </w:r>
            <w:r>
              <w:rPr>
                <w:rFonts w:cs="Calibri"/>
                <w:b/>
                <w:color w:val="FF00FF"/>
              </w:rPr>
              <w:t xml:space="preserve">  </w:t>
            </w:r>
            <w:r w:rsidRPr="00B373CB">
              <w:rPr>
                <w:rFonts w:cs="Calibri"/>
                <w:b/>
                <w:color w:val="FF00FF"/>
              </w:rPr>
              <w:t>transfer</w:t>
            </w:r>
            <w:proofErr w:type="gramEnd"/>
            <w:r w:rsidRPr="00B373CB">
              <w:rPr>
                <w:rFonts w:cs="Calibri"/>
                <w:b/>
                <w:color w:val="FF00FF"/>
              </w:rPr>
              <w:t xml:space="preserve"> the multi-hop UE trajectory prediction </w:t>
            </w:r>
            <w:r>
              <w:rPr>
                <w:rFonts w:cs="Calibri"/>
                <w:b/>
                <w:color w:val="FF00FF"/>
              </w:rPr>
              <w:t xml:space="preserve">in </w:t>
            </w:r>
            <w:r w:rsidRPr="00B373CB">
              <w:rPr>
                <w:rFonts w:cs="Calibri"/>
                <w:b/>
                <w:color w:val="FF00FF"/>
              </w:rPr>
              <w:t>UE associated</w:t>
            </w:r>
            <w:r>
              <w:rPr>
                <w:rFonts w:cs="Calibri"/>
                <w:b/>
                <w:color w:val="FF00FF"/>
              </w:rPr>
              <w:t xml:space="preserve"> message?</w:t>
            </w:r>
          </w:p>
          <w:p w14:paraId="1939F2F9" w14:textId="77777777" w:rsidR="005D4DB2" w:rsidRDefault="005D4DB2" w:rsidP="005D4DB2">
            <w:pPr>
              <w:widowControl w:val="0"/>
              <w:spacing w:line="276" w:lineRule="auto"/>
              <w:ind w:left="144" w:hanging="144"/>
              <w:rPr>
                <w:rFonts w:cs="Calibri"/>
                <w:b/>
                <w:color w:val="FF00FF"/>
              </w:rPr>
            </w:pPr>
            <w:proofErr w:type="gramStart"/>
            <w:r>
              <w:rPr>
                <w:rFonts w:cs="Calibri" w:hint="eastAsia"/>
                <w:b/>
                <w:color w:val="FF00FF"/>
              </w:rPr>
              <w:t>-</w:t>
            </w:r>
            <w:r>
              <w:rPr>
                <w:rFonts w:cs="Calibri"/>
                <w:b/>
                <w:color w:val="FF00FF"/>
              </w:rPr>
              <w:t xml:space="preserve">  discuss</w:t>
            </w:r>
            <w:proofErr w:type="gramEnd"/>
            <w:r>
              <w:rPr>
                <w:rFonts w:cs="Calibri"/>
                <w:b/>
                <w:color w:val="FF00FF"/>
              </w:rPr>
              <w:t xml:space="preserve"> the above open issues</w:t>
            </w:r>
          </w:p>
          <w:p w14:paraId="5F2AFE44" w14:textId="77777777" w:rsidR="005D4DB2" w:rsidRDefault="005D4DB2" w:rsidP="005D4DB2">
            <w:pPr>
              <w:widowControl w:val="0"/>
              <w:spacing w:line="276" w:lineRule="auto"/>
              <w:ind w:left="144" w:hanging="144"/>
              <w:rPr>
                <w:rFonts w:cs="Calibri"/>
                <w:color w:val="000000"/>
                <w:lang w:eastAsia="en-US"/>
              </w:rPr>
            </w:pPr>
            <w:r>
              <w:rPr>
                <w:rFonts w:cs="Calibri"/>
                <w:color w:val="000000"/>
                <w:lang w:eastAsia="en-US"/>
              </w:rPr>
              <w:t>(ZTE - moderator)</w:t>
            </w:r>
          </w:p>
          <w:p w14:paraId="15E64030" w14:textId="7CFCE7CA" w:rsidR="005D4DB2" w:rsidRPr="00D93AD2" w:rsidRDefault="005D4DB2" w:rsidP="005D4DB2">
            <w:pPr>
              <w:widowControl w:val="0"/>
              <w:spacing w:line="276" w:lineRule="auto"/>
              <w:ind w:left="144" w:hanging="144"/>
              <w:rPr>
                <w:rFonts w:cs="Calibri"/>
                <w:lang w:eastAsia="en-US"/>
              </w:rPr>
            </w:pPr>
            <w:r>
              <w:rPr>
                <w:rFonts w:cs="Calibri" w:hint="eastAsia"/>
                <w:color w:val="000000"/>
              </w:rPr>
              <w:t>S</w:t>
            </w:r>
            <w:r>
              <w:rPr>
                <w:rFonts w:cs="Calibri"/>
                <w:color w:val="000000"/>
              </w:rPr>
              <w:t xml:space="preserve">ummary of offline disc </w:t>
            </w:r>
            <w:hyperlink r:id="rId720" w:history="1">
              <w:r>
                <w:rPr>
                  <w:rStyle w:val="Hyperlink"/>
                  <w:rFonts w:cs="Calibri"/>
                </w:rPr>
                <w:t>R3-257236</w:t>
              </w:r>
            </w:hyperlink>
          </w:p>
        </w:tc>
      </w:tr>
      <w:tr w:rsidR="005D4DB2"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5D4DB2" w:rsidRPr="006706AE" w:rsidRDefault="005D4DB2" w:rsidP="005D4DB2">
            <w:pPr>
              <w:pStyle w:val="Heading3"/>
              <w:rPr>
                <w:rFonts w:eastAsia="DengXian"/>
              </w:rPr>
            </w:pPr>
            <w:r w:rsidRPr="006706AE">
              <w:rPr>
                <w:rFonts w:eastAsia="DengXian"/>
              </w:rPr>
              <w:lastRenderedPageBreak/>
              <w:t>12.2.2. Intra-CU LTM</w:t>
            </w:r>
          </w:p>
        </w:tc>
      </w:tr>
      <w:tr w:rsidR="005D4DB2" w:rsidRPr="006706AE" w14:paraId="3CD0067A"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9EF8A9" w14:textId="77777777" w:rsidR="005D4DB2" w:rsidRPr="006F7E66" w:rsidRDefault="005D4DB2" w:rsidP="005D4DB2">
            <w:pPr>
              <w:widowControl w:val="0"/>
              <w:spacing w:line="276" w:lineRule="auto"/>
              <w:ind w:left="144" w:hanging="144"/>
              <w:rPr>
                <w:rFonts w:cs="Calibri"/>
                <w:lang w:eastAsia="en-US"/>
              </w:rPr>
            </w:pPr>
            <w:hyperlink r:id="rId721" w:history="1">
              <w:r w:rsidRPr="006F7E66">
                <w:rPr>
                  <w:rFonts w:cs="Calibri"/>
                  <w:lang w:eastAsia="en-US"/>
                </w:rPr>
                <w:t>R3-256610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B6393E"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Intra-CU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BEF529"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69A8E35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754BA1" w14:textId="77777777" w:rsidR="005D4DB2" w:rsidRPr="006F7E66" w:rsidRDefault="005D4DB2" w:rsidP="005D4DB2">
            <w:pPr>
              <w:widowControl w:val="0"/>
              <w:spacing w:line="276" w:lineRule="auto"/>
              <w:ind w:left="144" w:hanging="144"/>
              <w:rPr>
                <w:rFonts w:cs="Calibri"/>
                <w:lang w:eastAsia="en-US"/>
              </w:rPr>
            </w:pPr>
            <w:hyperlink r:id="rId722" w:history="1">
              <w:r w:rsidRPr="006F7E66">
                <w:rPr>
                  <w:rFonts w:cs="Calibri"/>
                  <w:lang w:eastAsia="en-US"/>
                </w:rPr>
                <w:t>R3-256578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E34F82"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support of AIML based intra-CU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DF6FB"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39A48A6C"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797EB0" w14:textId="77777777" w:rsidR="005D4DB2" w:rsidRPr="006F7E66" w:rsidRDefault="005D4DB2" w:rsidP="005D4DB2">
            <w:pPr>
              <w:widowControl w:val="0"/>
              <w:spacing w:line="276" w:lineRule="auto"/>
              <w:ind w:left="144" w:hanging="144"/>
              <w:rPr>
                <w:rFonts w:cs="Calibri"/>
                <w:lang w:eastAsia="en-US"/>
              </w:rPr>
            </w:pPr>
            <w:hyperlink r:id="rId723" w:history="1">
              <w:r w:rsidRPr="006F7E66">
                <w:rPr>
                  <w:rFonts w:cs="Calibri"/>
                  <w:lang w:eastAsia="en-US"/>
                </w:rPr>
                <w:t>R3-256841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FE1368"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AIML based intra CU LTM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3B6529"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0D2569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AD9FE8" w14:textId="6D64CEF2" w:rsidR="005D4DB2" w:rsidRPr="006F7E66" w:rsidRDefault="005D4DB2" w:rsidP="005D4DB2">
            <w:pPr>
              <w:widowControl w:val="0"/>
              <w:spacing w:line="276" w:lineRule="auto"/>
              <w:ind w:left="144" w:hanging="144"/>
              <w:rPr>
                <w:rFonts w:cs="Calibri"/>
                <w:lang w:eastAsia="en-US"/>
              </w:rPr>
            </w:pPr>
            <w:hyperlink r:id="rId724" w:history="1">
              <w:r w:rsidRPr="006F7E66">
                <w:rPr>
                  <w:rFonts w:cs="Calibri"/>
                  <w:lang w:eastAsia="en-US"/>
                </w:rPr>
                <w:t>R3-256537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C63F8" w14:textId="4F641086"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AI/ML for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3EF05" w14:textId="4CDAD333"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23501C7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59BD2" w14:textId="19204D96" w:rsidR="005D4DB2" w:rsidRPr="006F7E66" w:rsidRDefault="005D4DB2" w:rsidP="005D4DB2">
            <w:pPr>
              <w:widowControl w:val="0"/>
              <w:spacing w:line="276" w:lineRule="auto"/>
              <w:ind w:left="144" w:hanging="144"/>
              <w:rPr>
                <w:rFonts w:cs="Calibri"/>
                <w:lang w:eastAsia="en-US"/>
              </w:rPr>
            </w:pPr>
            <w:hyperlink r:id="rId725" w:history="1">
              <w:r w:rsidRPr="006F7E66">
                <w:rPr>
                  <w:rFonts w:cs="Calibri"/>
                  <w:lang w:eastAsia="en-US"/>
                </w:rPr>
                <w:t>R3-256549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A7B331" w14:textId="074D258C" w:rsidR="005D4DB2" w:rsidRPr="00D93AD2" w:rsidRDefault="005D4DB2" w:rsidP="005D4DB2">
            <w:pPr>
              <w:widowControl w:val="0"/>
              <w:spacing w:line="276" w:lineRule="auto"/>
              <w:ind w:left="144" w:hanging="144"/>
              <w:rPr>
                <w:rFonts w:cs="Calibri"/>
                <w:lang w:eastAsia="en-US"/>
              </w:rPr>
            </w:pPr>
            <w:r w:rsidRPr="00D93AD2">
              <w:rPr>
                <w:rFonts w:cs="Calibri"/>
                <w:lang w:eastAsia="en-US"/>
              </w:rPr>
              <w:t>(TP to TR 38.745) Consideration on AIML assisted intra-CU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2017E" w14:textId="35A62C39"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39531A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22286" w14:textId="216E4429" w:rsidR="005D4DB2" w:rsidRPr="006F7E66" w:rsidRDefault="005D4DB2" w:rsidP="005D4DB2">
            <w:pPr>
              <w:widowControl w:val="0"/>
              <w:spacing w:line="276" w:lineRule="auto"/>
              <w:ind w:left="144" w:hanging="144"/>
              <w:rPr>
                <w:rFonts w:cs="Calibri"/>
                <w:lang w:eastAsia="en-US"/>
              </w:rPr>
            </w:pPr>
            <w:hyperlink r:id="rId726" w:history="1">
              <w:r w:rsidRPr="006F7E66">
                <w:rPr>
                  <w:rFonts w:cs="Calibri"/>
                  <w:lang w:eastAsia="en-US"/>
                </w:rPr>
                <w:t>R3-256684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354BC" w14:textId="1E39A4F3" w:rsidR="005D4DB2" w:rsidRPr="00D93AD2" w:rsidRDefault="005D4DB2" w:rsidP="005D4DB2">
            <w:pPr>
              <w:widowControl w:val="0"/>
              <w:spacing w:line="276" w:lineRule="auto"/>
              <w:ind w:left="144" w:hanging="144"/>
              <w:rPr>
                <w:rFonts w:cs="Calibri"/>
                <w:lang w:eastAsia="en-US"/>
              </w:rPr>
            </w:pPr>
            <w:r w:rsidRPr="00D93AD2">
              <w:rPr>
                <w:rFonts w:cs="Calibri"/>
                <w:lang w:eastAsia="en-US"/>
              </w:rPr>
              <w:t>AI/ML Enhancements for Intra-CU LTM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6672E9" w14:textId="2479BFC4"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0E546F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AF245" w14:textId="586B4CFC" w:rsidR="005D4DB2" w:rsidRPr="006F7E66" w:rsidRDefault="005D4DB2" w:rsidP="005D4DB2">
            <w:pPr>
              <w:widowControl w:val="0"/>
              <w:spacing w:line="276" w:lineRule="auto"/>
              <w:ind w:left="144" w:hanging="144"/>
              <w:rPr>
                <w:rFonts w:cs="Calibri"/>
                <w:lang w:eastAsia="en-US"/>
              </w:rPr>
            </w:pPr>
            <w:hyperlink r:id="rId727" w:history="1">
              <w:r w:rsidRPr="006F7E66">
                <w:rPr>
                  <w:rFonts w:cs="Calibri"/>
                  <w:lang w:eastAsia="en-US"/>
                </w:rPr>
                <w:t>R3-256695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AD1D88" w14:textId="27754C92"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AI/ML-based intra-CU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52A36D" w14:textId="5A073B87"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7E7A752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883228" w14:textId="77BE803D" w:rsidR="005D4DB2" w:rsidRPr="006F7E66" w:rsidRDefault="005D4DB2" w:rsidP="005D4DB2">
            <w:pPr>
              <w:widowControl w:val="0"/>
              <w:spacing w:line="276" w:lineRule="auto"/>
              <w:ind w:left="144" w:hanging="144"/>
              <w:rPr>
                <w:rFonts w:cs="Calibri"/>
                <w:lang w:eastAsia="en-US"/>
              </w:rPr>
            </w:pPr>
            <w:hyperlink r:id="rId728" w:history="1">
              <w:r w:rsidRPr="006F7E66">
                <w:rPr>
                  <w:rFonts w:cs="Calibri"/>
                  <w:lang w:eastAsia="en-US"/>
                </w:rPr>
                <w:t>R3-256721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F90CDD" w14:textId="624A8F88" w:rsidR="005D4DB2" w:rsidRPr="00D93AD2" w:rsidRDefault="005D4DB2" w:rsidP="005D4DB2">
            <w:pPr>
              <w:widowControl w:val="0"/>
              <w:spacing w:line="276" w:lineRule="auto"/>
              <w:ind w:left="144" w:hanging="144"/>
              <w:rPr>
                <w:rFonts w:cs="Calibri"/>
                <w:lang w:eastAsia="en-US"/>
              </w:rPr>
            </w:pPr>
            <w:r w:rsidRPr="00D93AD2">
              <w:rPr>
                <w:rFonts w:cs="Calibri"/>
                <w:lang w:eastAsia="en-US"/>
              </w:rPr>
              <w:t>Study on Intra-CU AI/ML-assisted LTM Mobility Support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3615" w14:textId="61714506"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3D9760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9CDDF" w14:textId="16B33FE8" w:rsidR="005D4DB2" w:rsidRPr="006F7E66" w:rsidRDefault="005D4DB2" w:rsidP="005D4DB2">
            <w:pPr>
              <w:widowControl w:val="0"/>
              <w:spacing w:line="276" w:lineRule="auto"/>
              <w:ind w:left="144" w:hanging="144"/>
              <w:rPr>
                <w:rFonts w:cs="Calibri"/>
                <w:lang w:eastAsia="en-US"/>
              </w:rPr>
            </w:pPr>
            <w:hyperlink r:id="rId729" w:history="1">
              <w:r w:rsidRPr="006F7E66">
                <w:rPr>
                  <w:rFonts w:cs="Calibri"/>
                  <w:lang w:eastAsia="en-US"/>
                </w:rPr>
                <w:t>R3-256794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BA161" w14:textId="75A770C8" w:rsidR="005D4DB2" w:rsidRPr="00D93AD2" w:rsidRDefault="005D4DB2" w:rsidP="005D4DB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AI/ML based intra-CU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AD704" w14:textId="339EB021"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267F0B3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235F47" w14:textId="7FE070C5" w:rsidR="005D4DB2" w:rsidRPr="006F7E66" w:rsidRDefault="005D4DB2" w:rsidP="005D4DB2">
            <w:pPr>
              <w:widowControl w:val="0"/>
              <w:spacing w:line="276" w:lineRule="auto"/>
              <w:ind w:left="144" w:hanging="144"/>
              <w:rPr>
                <w:rFonts w:cs="Calibri"/>
                <w:lang w:eastAsia="en-US"/>
              </w:rPr>
            </w:pPr>
            <w:hyperlink r:id="rId730" w:history="1">
              <w:r w:rsidRPr="006F7E66">
                <w:rPr>
                  <w:rFonts w:cs="Calibri"/>
                  <w:lang w:eastAsia="en-US"/>
                </w:rPr>
                <w:t>R3-256862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0B19E3" w14:textId="6053280E"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support of AI/ML enabled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CCCF0" w14:textId="71348FE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39DDA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D4169" w14:textId="6CB87456" w:rsidR="005D4DB2" w:rsidRPr="006F7E66" w:rsidRDefault="005D4DB2" w:rsidP="005D4DB2">
            <w:pPr>
              <w:widowControl w:val="0"/>
              <w:spacing w:line="276" w:lineRule="auto"/>
              <w:ind w:left="144" w:hanging="144"/>
              <w:rPr>
                <w:rFonts w:cs="Calibri"/>
                <w:lang w:eastAsia="en-US"/>
              </w:rPr>
            </w:pPr>
            <w:hyperlink r:id="rId731" w:history="1">
              <w:r w:rsidRPr="006F7E66">
                <w:rPr>
                  <w:rFonts w:cs="Calibri"/>
                  <w:lang w:eastAsia="en-US"/>
                </w:rPr>
                <w:t>R3-256913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304FB" w14:textId="7B53FCE0" w:rsidR="005D4DB2" w:rsidRPr="00D93AD2" w:rsidRDefault="005D4DB2" w:rsidP="005D4DB2">
            <w:pPr>
              <w:widowControl w:val="0"/>
              <w:spacing w:line="276" w:lineRule="auto"/>
              <w:ind w:left="144" w:hanging="144"/>
              <w:rPr>
                <w:rFonts w:cs="Calibri"/>
                <w:lang w:eastAsia="en-US"/>
              </w:rPr>
            </w:pPr>
            <w:r w:rsidRPr="00D93AD2">
              <w:rPr>
                <w:rFonts w:cs="Calibri"/>
                <w:lang w:eastAsia="en-US"/>
              </w:rPr>
              <w:t>AI/ML for Intra-CU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A2CEA1" w14:textId="60192478"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3E6D89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E68ED8" w14:textId="2F242536" w:rsidR="005D4DB2" w:rsidRPr="006F7E66" w:rsidRDefault="005D4DB2" w:rsidP="005D4DB2">
            <w:pPr>
              <w:widowControl w:val="0"/>
              <w:spacing w:line="276" w:lineRule="auto"/>
              <w:ind w:left="144" w:hanging="144"/>
              <w:rPr>
                <w:rFonts w:cs="Calibri"/>
                <w:lang w:eastAsia="en-US"/>
              </w:rPr>
            </w:pPr>
            <w:hyperlink r:id="rId732" w:history="1">
              <w:r w:rsidRPr="006F7E66">
                <w:rPr>
                  <w:rFonts w:cs="Calibri"/>
                  <w:lang w:eastAsia="en-US"/>
                </w:rPr>
                <w:t>R3-256992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2C158" w14:textId="18B453EC" w:rsidR="005D4DB2" w:rsidRPr="00D93AD2" w:rsidRDefault="005D4DB2" w:rsidP="005D4DB2">
            <w:pPr>
              <w:widowControl w:val="0"/>
              <w:spacing w:line="276" w:lineRule="auto"/>
              <w:ind w:left="144" w:hanging="144"/>
              <w:rPr>
                <w:rFonts w:cs="Calibri"/>
                <w:lang w:eastAsia="en-US"/>
              </w:rPr>
            </w:pPr>
            <w:r w:rsidRPr="00D93AD2">
              <w:rPr>
                <w:rFonts w:cs="Calibri"/>
                <w:lang w:eastAsia="en-US"/>
              </w:rPr>
              <w:t>(TP to TR 38.745) Discussion for AI/ML assisted intra-CU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403E" w14:textId="59044D44"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6C4B35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81F39" w14:textId="1B50298C" w:rsidR="005D4DB2" w:rsidRPr="006F7E66" w:rsidRDefault="005D4DB2" w:rsidP="005D4DB2">
            <w:pPr>
              <w:widowControl w:val="0"/>
              <w:spacing w:line="276" w:lineRule="auto"/>
              <w:ind w:left="144" w:hanging="144"/>
              <w:rPr>
                <w:rFonts w:cs="Calibri"/>
                <w:lang w:eastAsia="en-US"/>
              </w:rPr>
            </w:pPr>
            <w:hyperlink r:id="rId733" w:history="1">
              <w:r w:rsidRPr="006F7E66">
                <w:rPr>
                  <w:rFonts w:cs="Calibri"/>
                  <w:lang w:eastAsia="en-US"/>
                </w:rPr>
                <w:t>R3-257073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228AB4" w14:textId="6D569308" w:rsidR="005D4DB2" w:rsidRPr="00D93AD2" w:rsidRDefault="005D4DB2" w:rsidP="005D4DB2">
            <w:pPr>
              <w:widowControl w:val="0"/>
              <w:spacing w:line="276" w:lineRule="auto"/>
              <w:ind w:left="144" w:hanging="144"/>
              <w:rPr>
                <w:rFonts w:cs="Calibri"/>
                <w:lang w:eastAsia="en-US"/>
              </w:rPr>
            </w:pPr>
            <w:r w:rsidRPr="00D93AD2">
              <w:rPr>
                <w:rFonts w:cs="Calibri"/>
                <w:lang w:eastAsia="en-US"/>
              </w:rPr>
              <w:t>(TP to TR 38.745) AI/ML based mobility – Intra-CU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FC952" w14:textId="2D539C6F"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4AC92E35" w14:textId="77777777" w:rsidTr="006F7E6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6AA4E2" w14:textId="14D564BE" w:rsidR="005D4DB2" w:rsidRPr="006F7E66" w:rsidRDefault="005D4DB2" w:rsidP="005D4DB2">
            <w:pPr>
              <w:widowControl w:val="0"/>
              <w:spacing w:line="276" w:lineRule="auto"/>
              <w:ind w:left="144" w:hanging="144"/>
              <w:rPr>
                <w:rFonts w:cs="Calibri"/>
                <w:lang w:eastAsia="en-US"/>
              </w:rPr>
            </w:pPr>
            <w:hyperlink r:id="rId734" w:history="1">
              <w:r w:rsidRPr="006F7E66">
                <w:rPr>
                  <w:rFonts w:cs="Calibri"/>
                  <w:lang w:eastAsia="en-US"/>
                </w:rPr>
                <w:t>R3-257077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4438D" w14:textId="59869075"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considerations in intra-CU LTM use case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47780" w14:textId="1A60C4A1"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36177BF" w14:textId="77777777" w:rsidTr="006F7E6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3ADF789" w14:textId="77777777" w:rsidR="006F7E66" w:rsidRDefault="006F7E66" w:rsidP="006F7E66">
            <w:pPr>
              <w:widowControl w:val="0"/>
              <w:spacing w:line="276" w:lineRule="auto"/>
              <w:ind w:left="144" w:hanging="144"/>
              <w:rPr>
                <w:rFonts w:cs="Calibri"/>
              </w:rPr>
            </w:pPr>
          </w:p>
          <w:p w14:paraId="43FE0442" w14:textId="77777777" w:rsidR="006F7E66" w:rsidRDefault="006F7E66" w:rsidP="006F7E66">
            <w:pPr>
              <w:widowControl w:val="0"/>
              <w:spacing w:line="276" w:lineRule="auto"/>
              <w:ind w:left="144" w:hanging="144"/>
              <w:rPr>
                <w:rFonts w:cs="Calibri"/>
              </w:rPr>
            </w:pPr>
            <w:r w:rsidRPr="0029385F">
              <w:rPr>
                <w:rFonts w:cs="Calibri"/>
              </w:rPr>
              <w:t>prioritize normal intra-CU LTM scenarios</w:t>
            </w:r>
            <w:r>
              <w:rPr>
                <w:rFonts w:cs="Calibri"/>
              </w:rPr>
              <w:t>?</w:t>
            </w:r>
          </w:p>
          <w:p w14:paraId="02F62861" w14:textId="77777777" w:rsidR="006F7E66" w:rsidRPr="00B373CB" w:rsidRDefault="006F7E66" w:rsidP="006F7E66">
            <w:pPr>
              <w:widowControl w:val="0"/>
              <w:spacing w:line="276" w:lineRule="auto"/>
              <w:ind w:left="144" w:hanging="144"/>
              <w:rPr>
                <w:rFonts w:cs="Calibri"/>
                <w:lang w:eastAsia="en-US"/>
              </w:rPr>
            </w:pPr>
            <w:r w:rsidRPr="00B373CB">
              <w:rPr>
                <w:rFonts w:cs="Calibri"/>
                <w:lang w:eastAsia="en-US"/>
              </w:rPr>
              <w:t>Conditional Intra-CU LTM</w:t>
            </w:r>
            <w:r>
              <w:rPr>
                <w:rFonts w:cs="Calibri"/>
                <w:lang w:eastAsia="en-US"/>
              </w:rPr>
              <w:t>?</w:t>
            </w:r>
          </w:p>
          <w:p w14:paraId="3877C0E5" w14:textId="77777777" w:rsidR="006F7E66" w:rsidRDefault="006F7E66" w:rsidP="006F7E66">
            <w:pPr>
              <w:widowControl w:val="0"/>
              <w:spacing w:line="276" w:lineRule="auto"/>
              <w:ind w:left="144" w:hanging="144"/>
              <w:rPr>
                <w:rFonts w:cs="Calibri"/>
                <w:lang w:eastAsia="en-US"/>
              </w:rPr>
            </w:pPr>
          </w:p>
          <w:p w14:paraId="652FD8C0" w14:textId="77777777" w:rsidR="006F7E66" w:rsidRDefault="006F7E66" w:rsidP="006F7E66">
            <w:pPr>
              <w:widowControl w:val="0"/>
              <w:spacing w:line="276" w:lineRule="auto"/>
              <w:ind w:left="144" w:hanging="144"/>
              <w:rPr>
                <w:rFonts w:cs="Calibri"/>
              </w:rPr>
            </w:pPr>
            <w:r>
              <w:rPr>
                <w:rFonts w:cs="Calibri" w:hint="eastAsia"/>
              </w:rPr>
              <w:t>Z</w:t>
            </w:r>
            <w:r>
              <w:rPr>
                <w:rFonts w:cs="Calibri"/>
              </w:rPr>
              <w:t xml:space="preserve">TE: focus on </w:t>
            </w:r>
            <w:r w:rsidRPr="0029385F">
              <w:rPr>
                <w:rFonts w:cs="Calibri"/>
              </w:rPr>
              <w:t>normal intra-CU LTM scenarios</w:t>
            </w:r>
            <w:r>
              <w:rPr>
                <w:rFonts w:cs="Calibri"/>
              </w:rPr>
              <w:t>. Consider conditional LTM after intra-CU LTM.</w:t>
            </w:r>
          </w:p>
          <w:p w14:paraId="779B1A22" w14:textId="77777777" w:rsidR="006F7E66" w:rsidRDefault="006F7E66" w:rsidP="006F7E66">
            <w:pPr>
              <w:widowControl w:val="0"/>
              <w:spacing w:line="276" w:lineRule="auto"/>
              <w:ind w:left="144" w:hanging="144"/>
              <w:rPr>
                <w:rFonts w:cs="Calibri"/>
              </w:rPr>
            </w:pPr>
            <w:r>
              <w:rPr>
                <w:rFonts w:cs="Calibri" w:hint="eastAsia"/>
              </w:rPr>
              <w:t>N</w:t>
            </w:r>
            <w:r>
              <w:rPr>
                <w:rFonts w:cs="Calibri"/>
              </w:rPr>
              <w:t xml:space="preserve">EC/HW/LV/Nokia/Ericsson/Sam: </w:t>
            </w:r>
            <w:r w:rsidRPr="00B373CB">
              <w:rPr>
                <w:rFonts w:cs="Calibri"/>
                <w:lang w:eastAsia="en-US"/>
              </w:rPr>
              <w:t>Conditional Intra-CU LTM</w:t>
            </w:r>
            <w:r>
              <w:rPr>
                <w:rFonts w:cs="Calibri"/>
                <w:lang w:eastAsia="en-US"/>
              </w:rPr>
              <w:t xml:space="preserve"> is not in the scope.</w:t>
            </w:r>
          </w:p>
          <w:p w14:paraId="14468922" w14:textId="77777777" w:rsidR="006F7E66" w:rsidRDefault="006F7E66" w:rsidP="006F7E66">
            <w:pPr>
              <w:widowControl w:val="0"/>
              <w:spacing w:line="276" w:lineRule="auto"/>
              <w:ind w:left="144" w:hanging="144"/>
              <w:rPr>
                <w:rFonts w:cs="Calibri"/>
              </w:rPr>
            </w:pPr>
            <w:r>
              <w:rPr>
                <w:rFonts w:cs="Calibri"/>
              </w:rPr>
              <w:t>CATT/QC: should consider conditional LTM</w:t>
            </w:r>
          </w:p>
          <w:p w14:paraId="71079DB6" w14:textId="77777777" w:rsidR="006F7E66" w:rsidRDefault="006F7E66" w:rsidP="006F7E66">
            <w:pPr>
              <w:widowControl w:val="0"/>
              <w:spacing w:line="276" w:lineRule="auto"/>
              <w:ind w:left="144" w:hanging="144"/>
              <w:rPr>
                <w:rFonts w:cs="Calibri"/>
              </w:rPr>
            </w:pPr>
          </w:p>
          <w:p w14:paraId="4C3A5071" w14:textId="77777777" w:rsidR="006F7E66" w:rsidRPr="006F7E66" w:rsidRDefault="006F7E66" w:rsidP="006F7E66">
            <w:pPr>
              <w:widowControl w:val="0"/>
              <w:spacing w:line="276" w:lineRule="auto"/>
              <w:ind w:left="144" w:hanging="144"/>
              <w:rPr>
                <w:rFonts w:cs="Calibri"/>
                <w:b/>
                <w:color w:val="008000"/>
              </w:rPr>
            </w:pPr>
            <w:r w:rsidRPr="006F7E66">
              <w:rPr>
                <w:rFonts w:cs="Calibri"/>
                <w:b/>
                <w:color w:val="008000"/>
              </w:rPr>
              <w:t xml:space="preserve">Prioritize normal intra-CU LTM scenarios. </w:t>
            </w:r>
          </w:p>
          <w:p w14:paraId="742CECAB" w14:textId="77777777" w:rsidR="006F7E66" w:rsidRPr="006F7E66" w:rsidRDefault="006F7E66" w:rsidP="006F7E66">
            <w:pPr>
              <w:widowControl w:val="0"/>
              <w:spacing w:line="276" w:lineRule="auto"/>
              <w:ind w:left="144" w:hanging="144"/>
              <w:rPr>
                <w:rFonts w:cs="Calibri"/>
                <w:lang w:eastAsia="en-US"/>
              </w:rPr>
            </w:pPr>
          </w:p>
          <w:p w14:paraId="5CE09253" w14:textId="77777777" w:rsidR="006F7E66" w:rsidRDefault="006F7E66" w:rsidP="006F7E66">
            <w:pPr>
              <w:widowControl w:val="0"/>
              <w:spacing w:line="276" w:lineRule="auto"/>
              <w:ind w:left="144" w:hanging="144"/>
              <w:rPr>
                <w:rFonts w:cs="Calibri"/>
                <w:b/>
                <w:color w:val="0000FF"/>
                <w:lang w:eastAsia="en-US"/>
              </w:rPr>
            </w:pPr>
            <w:r>
              <w:rPr>
                <w:rFonts w:cs="Calibri"/>
                <w:b/>
                <w:color w:val="0000FF"/>
                <w:lang w:eastAsia="en-US"/>
              </w:rPr>
              <w:t>Cover both L1 and L3 Measurement Report based Intra-CU LTM?</w:t>
            </w:r>
          </w:p>
          <w:p w14:paraId="27E45F2D" w14:textId="77777777" w:rsidR="006F7E66" w:rsidRDefault="006F7E66" w:rsidP="006F7E66">
            <w:pPr>
              <w:widowControl w:val="0"/>
              <w:spacing w:line="276" w:lineRule="auto"/>
              <w:ind w:left="144" w:hanging="144"/>
              <w:rPr>
                <w:rFonts w:cs="Calibri"/>
                <w:lang w:eastAsia="en-US"/>
              </w:rPr>
            </w:pPr>
          </w:p>
          <w:p w14:paraId="7F240D65" w14:textId="77777777" w:rsidR="006F7E66" w:rsidRPr="00E169A0" w:rsidRDefault="006F7E66" w:rsidP="006F7E66">
            <w:pPr>
              <w:widowControl w:val="0"/>
              <w:spacing w:line="276" w:lineRule="auto"/>
              <w:ind w:left="144" w:hanging="144"/>
              <w:rPr>
                <w:rFonts w:cs="Calibri"/>
                <w:color w:val="00B050"/>
                <w:lang w:eastAsia="en-US"/>
              </w:rPr>
            </w:pPr>
            <w:r w:rsidRPr="00E169A0">
              <w:rPr>
                <w:rFonts w:cs="Calibri"/>
                <w:lang w:eastAsia="en-US"/>
              </w:rPr>
              <w:t>Common understanding: CU-DU split architecture will be covered in the study.</w:t>
            </w:r>
          </w:p>
          <w:p w14:paraId="2522E9E8" w14:textId="77777777" w:rsidR="006F7E66" w:rsidRDefault="006F7E66" w:rsidP="006F7E66">
            <w:pPr>
              <w:widowControl w:val="0"/>
              <w:spacing w:line="276" w:lineRule="auto"/>
              <w:ind w:left="144" w:hanging="144"/>
              <w:rPr>
                <w:rFonts w:cs="Calibri"/>
                <w:lang w:eastAsia="en-US"/>
              </w:rPr>
            </w:pPr>
          </w:p>
          <w:p w14:paraId="477439D4" w14:textId="77777777" w:rsidR="006F7E66" w:rsidRDefault="006F7E66" w:rsidP="006F7E66">
            <w:pPr>
              <w:widowControl w:val="0"/>
              <w:spacing w:line="276" w:lineRule="auto"/>
              <w:ind w:left="144" w:hanging="144"/>
              <w:rPr>
                <w:rFonts w:cs="Calibri"/>
              </w:rPr>
            </w:pPr>
            <w:r>
              <w:rPr>
                <w:rFonts w:cs="Calibri"/>
              </w:rPr>
              <w:lastRenderedPageBreak/>
              <w:t>Deployment of AI/ML model for intra-CU LTM:</w:t>
            </w:r>
          </w:p>
          <w:p w14:paraId="50DB5DF8" w14:textId="77777777" w:rsidR="006F7E66" w:rsidRPr="006F7E66" w:rsidRDefault="006F7E66" w:rsidP="006F7E66">
            <w:pPr>
              <w:widowControl w:val="0"/>
              <w:spacing w:line="276" w:lineRule="auto"/>
              <w:ind w:left="144" w:hanging="144"/>
              <w:rPr>
                <w:rFonts w:cs="Calibri"/>
                <w:b/>
                <w:color w:val="008000"/>
              </w:rPr>
            </w:pPr>
            <w:r w:rsidRPr="006F7E66">
              <w:rPr>
                <w:rFonts w:cs="Calibri"/>
                <w:b/>
                <w:color w:val="008000"/>
              </w:rPr>
              <w:t>For CU-DU split architecture, the following two scenarios are possible:</w:t>
            </w:r>
          </w:p>
          <w:p w14:paraId="0AB0D8C6" w14:textId="77777777" w:rsidR="006F7E66" w:rsidRPr="006F7E66" w:rsidRDefault="006F7E66" w:rsidP="006F7E66">
            <w:pPr>
              <w:widowControl w:val="0"/>
              <w:spacing w:line="276" w:lineRule="auto"/>
              <w:ind w:left="144" w:hanging="144"/>
              <w:rPr>
                <w:rFonts w:cs="Calibri"/>
                <w:b/>
                <w:color w:val="008000"/>
              </w:rPr>
            </w:pPr>
            <w:r w:rsidRPr="006F7E66">
              <w:rPr>
                <w:rFonts w:cs="Calibri"/>
                <w:b/>
                <w:color w:val="008000"/>
              </w:rPr>
              <w:t>-</w:t>
            </w:r>
            <w:r w:rsidRPr="006F7E66">
              <w:rPr>
                <w:rFonts w:cs="Calibri"/>
                <w:b/>
                <w:color w:val="008000"/>
              </w:rPr>
              <w:tab/>
              <w:t xml:space="preserve">AI/ML Model Training </w:t>
            </w:r>
            <w:proofErr w:type="gramStart"/>
            <w:r w:rsidRPr="006F7E66">
              <w:rPr>
                <w:rFonts w:cs="Calibri"/>
                <w:b/>
                <w:color w:val="008000"/>
              </w:rPr>
              <w:t>is located in</w:t>
            </w:r>
            <w:proofErr w:type="gramEnd"/>
            <w:r w:rsidRPr="006F7E66">
              <w:rPr>
                <w:rFonts w:cs="Calibri"/>
                <w:b/>
                <w:color w:val="008000"/>
              </w:rPr>
              <w:t xml:space="preserve"> the OAM and AI/ML Model Inference </w:t>
            </w:r>
            <w:proofErr w:type="gramStart"/>
            <w:r w:rsidRPr="006F7E66">
              <w:rPr>
                <w:rFonts w:cs="Calibri"/>
                <w:b/>
                <w:color w:val="008000"/>
              </w:rPr>
              <w:t>is located in</w:t>
            </w:r>
            <w:proofErr w:type="gramEnd"/>
            <w:r w:rsidRPr="006F7E66">
              <w:rPr>
                <w:rFonts w:cs="Calibri"/>
                <w:b/>
                <w:color w:val="008000"/>
              </w:rPr>
              <w:t xml:space="preserve"> the gNB-CU. </w:t>
            </w:r>
          </w:p>
          <w:p w14:paraId="3D78EA10" w14:textId="77777777" w:rsidR="006F7E66" w:rsidRPr="006F7E66" w:rsidRDefault="006F7E66" w:rsidP="006F7E66">
            <w:pPr>
              <w:widowControl w:val="0"/>
              <w:spacing w:line="276" w:lineRule="auto"/>
              <w:ind w:left="144" w:hanging="144"/>
              <w:rPr>
                <w:rFonts w:cs="Calibri"/>
                <w:b/>
                <w:color w:val="008000"/>
              </w:rPr>
            </w:pPr>
            <w:r w:rsidRPr="006F7E66">
              <w:rPr>
                <w:rFonts w:cs="Calibri"/>
                <w:b/>
                <w:color w:val="008000"/>
              </w:rPr>
              <w:t>-</w:t>
            </w:r>
            <w:r w:rsidRPr="006F7E66">
              <w:rPr>
                <w:rFonts w:cs="Calibri"/>
                <w:b/>
                <w:color w:val="008000"/>
              </w:rPr>
              <w:tab/>
              <w:t>AI/ML Model Training and Model Inference are both located in the gNB-CU.</w:t>
            </w:r>
          </w:p>
          <w:p w14:paraId="62B84240" w14:textId="77777777" w:rsidR="006F7E66" w:rsidRDefault="006F7E66" w:rsidP="006F7E66">
            <w:pPr>
              <w:widowControl w:val="0"/>
              <w:spacing w:line="276" w:lineRule="auto"/>
              <w:ind w:left="144" w:hanging="144"/>
              <w:rPr>
                <w:rFonts w:cs="Calibri"/>
              </w:rPr>
            </w:pPr>
          </w:p>
          <w:p w14:paraId="5ABCBAB8" w14:textId="77777777" w:rsidR="006F7E66" w:rsidRDefault="006F7E66" w:rsidP="006F7E66">
            <w:pPr>
              <w:widowControl w:val="0"/>
              <w:spacing w:line="276" w:lineRule="auto"/>
              <w:ind w:left="144" w:hanging="144"/>
              <w:rPr>
                <w:rFonts w:cs="Calibri"/>
                <w:b/>
                <w:color w:val="0000FF"/>
              </w:rPr>
            </w:pPr>
            <w:r>
              <w:rPr>
                <w:rFonts w:cs="Calibri"/>
                <w:b/>
                <w:color w:val="0000FF"/>
              </w:rPr>
              <w:t>RAN3 can further discuss whether the model inference can be located at gNB-DU to support AI/ML-based intra-CU LTM.</w:t>
            </w:r>
          </w:p>
          <w:p w14:paraId="11C4B320" w14:textId="77777777" w:rsidR="006F7E66" w:rsidRPr="00B373CB" w:rsidRDefault="006F7E66" w:rsidP="006F7E66">
            <w:pPr>
              <w:widowControl w:val="0"/>
              <w:spacing w:line="276" w:lineRule="auto"/>
              <w:rPr>
                <w:rFonts w:cs="Calibri"/>
              </w:rPr>
            </w:pPr>
          </w:p>
          <w:p w14:paraId="42187D7C" w14:textId="77777777" w:rsidR="006F7E66" w:rsidRPr="00B373CB" w:rsidRDefault="006F7E66" w:rsidP="006F7E66">
            <w:pPr>
              <w:widowControl w:val="0"/>
              <w:spacing w:line="276" w:lineRule="auto"/>
              <w:ind w:left="144" w:hanging="144"/>
              <w:rPr>
                <w:rFonts w:cs="Calibri"/>
                <w:lang w:eastAsia="en-US"/>
              </w:rPr>
            </w:pPr>
            <w:r w:rsidRPr="00B373CB">
              <w:rPr>
                <w:rFonts w:cs="Calibri"/>
                <w:lang w:eastAsia="en-US"/>
              </w:rPr>
              <w:t xml:space="preserve">RAN3 to study the following </w:t>
            </w:r>
          </w:p>
          <w:p w14:paraId="4092D3FD" w14:textId="77777777" w:rsidR="006F7E66" w:rsidRPr="006F7E66" w:rsidRDefault="006F7E66" w:rsidP="006F7E66">
            <w:pPr>
              <w:widowControl w:val="0"/>
              <w:spacing w:line="276" w:lineRule="auto"/>
              <w:ind w:left="144" w:hanging="144"/>
              <w:rPr>
                <w:rFonts w:cs="Calibri"/>
                <w:b/>
                <w:color w:val="008000"/>
                <w:lang w:eastAsia="en-US"/>
              </w:rPr>
            </w:pPr>
            <w:r w:rsidRPr="006F7E66">
              <w:rPr>
                <w:rFonts w:cs="Calibri"/>
                <w:b/>
                <w:color w:val="008000"/>
                <w:lang w:eastAsia="en-US"/>
              </w:rPr>
              <w:t>- AI/ML assisted candidate cell selection for LTM Handover Preparation</w:t>
            </w:r>
          </w:p>
          <w:p w14:paraId="5BDB77DC" w14:textId="10E18C04" w:rsidR="006F7E66" w:rsidRPr="006F7E66" w:rsidRDefault="006F7E66" w:rsidP="006F7E66">
            <w:pPr>
              <w:widowControl w:val="0"/>
              <w:spacing w:line="276" w:lineRule="auto"/>
              <w:ind w:left="144" w:hanging="144"/>
              <w:rPr>
                <w:rFonts w:cs="Calibri"/>
                <w:b/>
                <w:color w:val="0000FF"/>
              </w:rPr>
            </w:pPr>
            <w:r>
              <w:rPr>
                <w:rFonts w:cs="Calibri"/>
                <w:b/>
                <w:color w:val="0000FF"/>
              </w:rPr>
              <w:t>- TA value and validity predication for Intra-CU LTM in spatial and/or temporal domain</w:t>
            </w:r>
          </w:p>
          <w:p w14:paraId="0D9222CB" w14:textId="77777777" w:rsidR="006F7E66" w:rsidRPr="00B373CB" w:rsidRDefault="006F7E66" w:rsidP="006F7E66">
            <w:pPr>
              <w:widowControl w:val="0"/>
              <w:spacing w:line="276" w:lineRule="auto"/>
              <w:ind w:left="144" w:hanging="144"/>
              <w:rPr>
                <w:rFonts w:cs="Calibri"/>
                <w:lang w:eastAsia="en-US"/>
              </w:rPr>
            </w:pPr>
          </w:p>
          <w:p w14:paraId="3A4D807E" w14:textId="77777777" w:rsidR="006F7E66" w:rsidRPr="00B373CB" w:rsidRDefault="006F7E66" w:rsidP="006F7E66">
            <w:pPr>
              <w:widowControl w:val="0"/>
              <w:spacing w:line="276" w:lineRule="auto"/>
              <w:ind w:left="144" w:hanging="144"/>
              <w:rPr>
                <w:rFonts w:cs="Calibri"/>
                <w:lang w:eastAsia="en-US"/>
              </w:rPr>
            </w:pPr>
            <w:r w:rsidRPr="00B373CB">
              <w:rPr>
                <w:rFonts w:cs="Calibri"/>
                <w:lang w:eastAsia="en-US"/>
              </w:rPr>
              <w:t>AI/ML assisted potential candidate cell selection among the prepared candidate cells to trigger Early Synchronization</w:t>
            </w:r>
          </w:p>
          <w:p w14:paraId="4A4724D5" w14:textId="77777777" w:rsidR="006F7E66" w:rsidRPr="00B373CB" w:rsidRDefault="006F7E66" w:rsidP="006F7E66">
            <w:pPr>
              <w:widowControl w:val="0"/>
              <w:spacing w:line="276" w:lineRule="auto"/>
              <w:ind w:left="144" w:hanging="144"/>
              <w:rPr>
                <w:rFonts w:cs="Calibri"/>
                <w:lang w:eastAsia="en-US"/>
              </w:rPr>
            </w:pPr>
            <w:r w:rsidRPr="00B373CB">
              <w:rPr>
                <w:rFonts w:cs="Calibri"/>
                <w:lang w:eastAsia="en-US"/>
              </w:rPr>
              <w:t>AI/ML assisted potential candidate cell selection among the prepared candidate cells to trigger Early Data Forwarding</w:t>
            </w:r>
          </w:p>
          <w:p w14:paraId="265CEF06" w14:textId="77777777" w:rsidR="006F7E66" w:rsidRPr="00B373CB" w:rsidRDefault="006F7E66" w:rsidP="006F7E66">
            <w:pPr>
              <w:widowControl w:val="0"/>
              <w:spacing w:line="276" w:lineRule="auto"/>
              <w:ind w:left="144" w:hanging="144"/>
              <w:rPr>
                <w:rFonts w:cs="Calibri"/>
                <w:lang w:eastAsia="en-US"/>
              </w:rPr>
            </w:pPr>
            <w:r w:rsidRPr="00B373CB">
              <w:rPr>
                <w:rFonts w:cs="Calibri"/>
                <w:lang w:eastAsia="en-US"/>
              </w:rPr>
              <w:t>AI/ML assisted Target cell selection among the prepared candidate cells for LTM Handover execution</w:t>
            </w:r>
          </w:p>
          <w:p w14:paraId="564A8561" w14:textId="77777777" w:rsidR="006F7E66" w:rsidRDefault="006F7E66" w:rsidP="006F7E66">
            <w:pPr>
              <w:widowControl w:val="0"/>
              <w:spacing w:line="276" w:lineRule="auto"/>
              <w:ind w:left="144" w:hanging="144"/>
              <w:rPr>
                <w:rFonts w:cs="Calibri"/>
                <w:lang w:eastAsia="en-US"/>
              </w:rPr>
            </w:pPr>
          </w:p>
          <w:p w14:paraId="03EBD008" w14:textId="512FDC61" w:rsidR="006F7E66" w:rsidRPr="006F7E66" w:rsidRDefault="006F7E66" w:rsidP="006F7E66">
            <w:pPr>
              <w:widowControl w:val="0"/>
              <w:spacing w:line="276" w:lineRule="auto"/>
              <w:ind w:left="144" w:hanging="144"/>
              <w:rPr>
                <w:rFonts w:cs="Calibri"/>
                <w:b/>
                <w:color w:val="0000FF"/>
                <w:lang w:eastAsia="en-US"/>
              </w:rPr>
            </w:pPr>
            <w:r>
              <w:rPr>
                <w:rFonts w:cs="Calibri"/>
                <w:b/>
                <w:color w:val="0000FF"/>
                <w:lang w:eastAsia="en-US"/>
              </w:rPr>
              <w:t xml:space="preserve">beam prediction should also be </w:t>
            </w:r>
            <w:proofErr w:type="gramStart"/>
            <w:r>
              <w:rPr>
                <w:rFonts w:cs="Calibri"/>
                <w:b/>
                <w:color w:val="0000FF"/>
                <w:lang w:eastAsia="en-US"/>
              </w:rPr>
              <w:t>considered?</w:t>
            </w:r>
            <w:proofErr w:type="gramEnd"/>
          </w:p>
          <w:p w14:paraId="089864B4" w14:textId="77777777" w:rsidR="006F7E66" w:rsidRPr="00B373CB" w:rsidRDefault="006F7E66" w:rsidP="006F7E66">
            <w:pPr>
              <w:widowControl w:val="0"/>
              <w:spacing w:line="276" w:lineRule="auto"/>
              <w:ind w:left="144" w:hanging="144"/>
              <w:rPr>
                <w:rFonts w:cs="Calibri"/>
                <w:lang w:eastAsia="en-US"/>
              </w:rPr>
            </w:pPr>
          </w:p>
          <w:p w14:paraId="595BFDCB" w14:textId="58380B3C" w:rsidR="006F7E66" w:rsidRDefault="006F7E66" w:rsidP="006F7E66">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w:t>
            </w:r>
            <w:proofErr w:type="spellStart"/>
            <w:r>
              <w:rPr>
                <w:rFonts w:cs="Calibri"/>
                <w:b/>
                <w:color w:val="FF00FF"/>
                <w:lang w:eastAsia="en-US"/>
              </w:rPr>
              <w:t>AIMLintraCULTM</w:t>
            </w:r>
            <w:proofErr w:type="spellEnd"/>
          </w:p>
          <w:p w14:paraId="39243BA0" w14:textId="04AF135E"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TP to capture the agreement in appropriate way</w:t>
            </w:r>
          </w:p>
          <w:p w14:paraId="3E102BA9" w14:textId="4B86B798" w:rsidR="006F7E66" w:rsidRDefault="006F7E66" w:rsidP="006F7E66">
            <w:pPr>
              <w:widowControl w:val="0"/>
              <w:spacing w:line="276" w:lineRule="auto"/>
              <w:ind w:left="144" w:hanging="144"/>
              <w:rPr>
                <w:rFonts w:cs="Calibri"/>
                <w:b/>
                <w:color w:val="FF00FF"/>
              </w:rPr>
            </w:pPr>
            <w:r>
              <w:rPr>
                <w:rFonts w:cs="Calibri" w:hint="eastAsia"/>
                <w:b/>
                <w:color w:val="FF00FF"/>
              </w:rPr>
              <w:t>-</w:t>
            </w:r>
            <w:r>
              <w:rPr>
                <w:rFonts w:cs="Calibri"/>
                <w:b/>
                <w:color w:val="FF00FF"/>
              </w:rPr>
              <w:t xml:space="preserve"> discuss the above open issues</w:t>
            </w:r>
          </w:p>
          <w:p w14:paraId="0D67D7A0" w14:textId="77777777" w:rsidR="006F7E66" w:rsidRDefault="006F7E66" w:rsidP="006F7E66">
            <w:pPr>
              <w:widowControl w:val="0"/>
              <w:spacing w:line="276" w:lineRule="auto"/>
              <w:ind w:left="144" w:hanging="144"/>
              <w:rPr>
                <w:rFonts w:cs="Calibri"/>
                <w:color w:val="000000"/>
                <w:lang w:eastAsia="en-US"/>
              </w:rPr>
            </w:pPr>
            <w:r>
              <w:rPr>
                <w:rFonts w:cs="Calibri"/>
                <w:color w:val="000000"/>
                <w:lang w:eastAsia="en-US"/>
              </w:rPr>
              <w:t>(QC - Moderator)</w:t>
            </w:r>
          </w:p>
          <w:p w14:paraId="63C7D7CF" w14:textId="5DA5FB1F" w:rsidR="006F7E66" w:rsidRPr="00E169A0" w:rsidRDefault="006F7E66" w:rsidP="006F7E66">
            <w:pPr>
              <w:widowControl w:val="0"/>
              <w:spacing w:line="276" w:lineRule="auto"/>
              <w:ind w:left="144" w:hanging="144"/>
              <w:rPr>
                <w:rFonts w:cs="Calibri"/>
                <w:color w:val="000000"/>
              </w:rPr>
            </w:pPr>
            <w:r>
              <w:rPr>
                <w:rFonts w:cs="Calibri" w:hint="eastAsia"/>
                <w:color w:val="000000"/>
              </w:rPr>
              <w:t>S</w:t>
            </w:r>
            <w:r>
              <w:rPr>
                <w:rFonts w:cs="Calibri"/>
                <w:color w:val="000000"/>
              </w:rPr>
              <w:t xml:space="preserve">ummary of offline disc </w:t>
            </w:r>
            <w:hyperlink r:id="rId735" w:history="1">
              <w:r>
                <w:rPr>
                  <w:rStyle w:val="Hyperlink"/>
                  <w:rFonts w:cs="Calibri"/>
                </w:rPr>
                <w:t>R3-257239</w:t>
              </w:r>
            </w:hyperlink>
          </w:p>
          <w:p w14:paraId="50B0A2C6" w14:textId="77777777" w:rsidR="006F7E66" w:rsidRPr="00D93AD2" w:rsidRDefault="006F7E66" w:rsidP="006F7E66">
            <w:pPr>
              <w:widowControl w:val="0"/>
              <w:spacing w:line="276" w:lineRule="auto"/>
              <w:ind w:left="144" w:hanging="144"/>
              <w:rPr>
                <w:rFonts w:cs="Calibri"/>
                <w:lang w:eastAsia="en-US"/>
              </w:rPr>
            </w:pPr>
          </w:p>
        </w:tc>
      </w:tr>
      <w:tr w:rsidR="006F7E66"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6F7E66" w:rsidRPr="006706AE" w:rsidRDefault="006F7E66" w:rsidP="006F7E66">
            <w:pPr>
              <w:pStyle w:val="Heading3"/>
              <w:rPr>
                <w:rFonts w:eastAsia="DengXian"/>
              </w:rPr>
            </w:pPr>
            <w:r w:rsidRPr="006706AE">
              <w:rPr>
                <w:rFonts w:eastAsia="DengXian"/>
              </w:rPr>
              <w:lastRenderedPageBreak/>
              <w:t>12.2.3. Handover enhancements</w:t>
            </w:r>
          </w:p>
          <w:p w14:paraId="2849451D" w14:textId="586E2593" w:rsidR="006F7E66" w:rsidRPr="006706AE" w:rsidRDefault="006F7E66" w:rsidP="006F7E66">
            <w:pPr>
              <w:pStyle w:val="Guidance"/>
              <w:rPr>
                <w:rFonts w:eastAsia="DengXian"/>
                <w:b/>
                <w:bCs/>
                <w:iCs/>
                <w:color w:val="800000"/>
                <w:szCs w:val="28"/>
              </w:rPr>
            </w:pPr>
            <w:r w:rsidRPr="006706AE">
              <w:t>E.g. inter-CU LTM.</w:t>
            </w:r>
          </w:p>
        </w:tc>
      </w:tr>
      <w:tr w:rsidR="006F7E66" w:rsidRPr="006706AE" w14:paraId="6D0274E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3D867" w14:textId="77777777" w:rsidR="006F7E66" w:rsidRPr="009D3C1F" w:rsidRDefault="006F7E66" w:rsidP="006F7E66">
            <w:pPr>
              <w:widowControl w:val="0"/>
              <w:spacing w:line="276" w:lineRule="auto"/>
              <w:ind w:left="144" w:hanging="144"/>
              <w:rPr>
                <w:rFonts w:cs="Calibri"/>
                <w:lang w:eastAsia="en-US"/>
              </w:rPr>
            </w:pPr>
            <w:hyperlink r:id="rId736" w:history="1">
              <w:r w:rsidRPr="009D3C1F">
                <w:rPr>
                  <w:rFonts w:cs="Calibri"/>
                  <w:lang w:eastAsia="en-US"/>
                </w:rPr>
                <w:t>R3-256863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1DEC8"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support of AI/ML enabled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1C76B2"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63BF276E"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74926" w14:textId="77777777" w:rsidR="006F7E66" w:rsidRPr="009D3C1F" w:rsidRDefault="006F7E66" w:rsidP="006F7E66">
            <w:pPr>
              <w:widowControl w:val="0"/>
              <w:spacing w:line="276" w:lineRule="auto"/>
              <w:ind w:left="144" w:hanging="144"/>
              <w:rPr>
                <w:rFonts w:cs="Calibri"/>
                <w:lang w:eastAsia="en-US"/>
              </w:rPr>
            </w:pPr>
            <w:hyperlink r:id="rId737" w:history="1">
              <w:r w:rsidRPr="009D3C1F">
                <w:rPr>
                  <w:rFonts w:cs="Calibri"/>
                  <w:lang w:eastAsia="en-US"/>
                </w:rPr>
                <w:t>R3-256795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DE20B"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Other AI/ML based handover enhancements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56C0D"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03A6B6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64ADB" w14:textId="76EC8B2B" w:rsidR="006F7E66" w:rsidRPr="009D3C1F" w:rsidRDefault="006F7E66" w:rsidP="006F7E66">
            <w:pPr>
              <w:widowControl w:val="0"/>
              <w:spacing w:line="276" w:lineRule="auto"/>
              <w:ind w:left="144" w:hanging="144"/>
              <w:rPr>
                <w:rFonts w:cs="Calibri"/>
                <w:lang w:eastAsia="en-US"/>
              </w:rPr>
            </w:pPr>
            <w:hyperlink r:id="rId738" w:history="1">
              <w:r w:rsidRPr="009D3C1F">
                <w:rPr>
                  <w:rFonts w:cs="Calibri"/>
                  <w:lang w:eastAsia="en-US"/>
                </w:rPr>
                <w:t>R3-256550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829EC8" w14:textId="6BA3D7A5"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235CD" w14:textId="0794CBDB"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63302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44086C" w14:textId="5ED5A49E" w:rsidR="006F7E66" w:rsidRPr="009D3C1F" w:rsidRDefault="006F7E66" w:rsidP="006F7E66">
            <w:pPr>
              <w:widowControl w:val="0"/>
              <w:spacing w:line="276" w:lineRule="auto"/>
              <w:ind w:left="144" w:hanging="144"/>
              <w:rPr>
                <w:rFonts w:cs="Calibri"/>
                <w:lang w:eastAsia="en-US"/>
              </w:rPr>
            </w:pPr>
            <w:hyperlink r:id="rId739" w:history="1">
              <w:r w:rsidRPr="009D3C1F">
                <w:rPr>
                  <w:rFonts w:cs="Calibri"/>
                  <w:lang w:eastAsia="en-US"/>
                </w:rPr>
                <w:t>R3-256612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3FA5E" w14:textId="45193623"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8A789" w14:textId="733EB66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3F5B90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298FBE" w14:textId="65323753" w:rsidR="006F7E66" w:rsidRPr="009D3C1F" w:rsidRDefault="006F7E66" w:rsidP="006F7E66">
            <w:pPr>
              <w:widowControl w:val="0"/>
              <w:spacing w:line="276" w:lineRule="auto"/>
              <w:ind w:left="144" w:hanging="144"/>
              <w:rPr>
                <w:rFonts w:cs="Calibri"/>
                <w:lang w:eastAsia="en-US"/>
              </w:rPr>
            </w:pPr>
            <w:hyperlink r:id="rId740" w:history="1">
              <w:r w:rsidRPr="009D3C1F">
                <w:rPr>
                  <w:rFonts w:cs="Calibri"/>
                  <w:lang w:eastAsia="en-US"/>
                </w:rPr>
                <w:t>R3-256696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C3561" w14:textId="5281465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other handover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89D6A" w14:textId="4474539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004D35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72D244" w14:textId="66670163" w:rsidR="006F7E66" w:rsidRPr="009D3C1F" w:rsidRDefault="006F7E66" w:rsidP="006F7E66">
            <w:pPr>
              <w:widowControl w:val="0"/>
              <w:spacing w:line="276" w:lineRule="auto"/>
              <w:ind w:left="144" w:hanging="144"/>
              <w:rPr>
                <w:rFonts w:cs="Calibri"/>
                <w:lang w:eastAsia="en-US"/>
              </w:rPr>
            </w:pPr>
            <w:hyperlink r:id="rId741" w:history="1">
              <w:r w:rsidRPr="009D3C1F">
                <w:rPr>
                  <w:rFonts w:cs="Calibri"/>
                  <w:lang w:eastAsia="en-US"/>
                </w:rPr>
                <w:t>R3-256722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F91B3A" w14:textId="18AD2FB9" w:rsidR="006F7E66" w:rsidRPr="00D93AD2" w:rsidRDefault="006F7E66" w:rsidP="006F7E66">
            <w:pPr>
              <w:widowControl w:val="0"/>
              <w:spacing w:line="276" w:lineRule="auto"/>
              <w:ind w:left="144" w:hanging="144"/>
              <w:rPr>
                <w:rFonts w:cs="Calibri"/>
                <w:lang w:eastAsia="en-US"/>
              </w:rPr>
            </w:pPr>
            <w:r w:rsidRPr="00D93AD2">
              <w:rPr>
                <w:rFonts w:cs="Calibri"/>
                <w:lang w:eastAsia="en-US"/>
              </w:rPr>
              <w:t>Study on Inter-CU AI/ML-assisted LTM in NG-RAN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62D1B" w14:textId="470C903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0D1B9F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076A" w14:textId="36B61E29" w:rsidR="006F7E66" w:rsidRPr="009D3C1F" w:rsidRDefault="006F7E66" w:rsidP="006F7E66">
            <w:pPr>
              <w:widowControl w:val="0"/>
              <w:spacing w:line="276" w:lineRule="auto"/>
              <w:ind w:left="144" w:hanging="144"/>
              <w:rPr>
                <w:rFonts w:cs="Calibri"/>
                <w:lang w:eastAsia="en-US"/>
              </w:rPr>
            </w:pPr>
            <w:hyperlink r:id="rId742" w:history="1">
              <w:r w:rsidRPr="009D3C1F">
                <w:rPr>
                  <w:rFonts w:cs="Calibri"/>
                  <w:lang w:eastAsia="en-US"/>
                </w:rPr>
                <w:t>R3-256834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84687" w14:textId="03AFEAF5"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to TR 38.745) Discussion on AI/ML based handover enhancement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6546D" w14:textId="0ED5673D"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151BA0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95849" w14:textId="0EE5798B" w:rsidR="006F7E66" w:rsidRPr="009D3C1F" w:rsidRDefault="006F7E66" w:rsidP="006F7E66">
            <w:pPr>
              <w:widowControl w:val="0"/>
              <w:spacing w:line="276" w:lineRule="auto"/>
              <w:ind w:left="144" w:hanging="144"/>
              <w:rPr>
                <w:rFonts w:cs="Calibri"/>
                <w:lang w:eastAsia="en-US"/>
              </w:rPr>
            </w:pPr>
            <w:hyperlink r:id="rId743" w:history="1">
              <w:r w:rsidRPr="009D3C1F">
                <w:rPr>
                  <w:rFonts w:cs="Calibri"/>
                  <w:lang w:eastAsia="en-US"/>
                </w:rPr>
                <w:t>R3-256993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CA237" w14:textId="14748BFF"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for TR 38.745) Discussion for Handover Enhancements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7EC93" w14:textId="562B8433"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031CB2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055BB" w14:textId="7C68F558" w:rsidR="006F7E66" w:rsidRPr="009D3C1F" w:rsidRDefault="006F7E66" w:rsidP="006F7E66">
            <w:pPr>
              <w:widowControl w:val="0"/>
              <w:spacing w:line="276" w:lineRule="auto"/>
              <w:ind w:left="144" w:hanging="144"/>
              <w:rPr>
                <w:rFonts w:cs="Calibri"/>
                <w:lang w:eastAsia="en-US"/>
              </w:rPr>
            </w:pPr>
            <w:hyperlink r:id="rId744" w:history="1">
              <w:r w:rsidRPr="009D3C1F">
                <w:rPr>
                  <w:rFonts w:cs="Calibri"/>
                  <w:lang w:eastAsia="en-US"/>
                </w:rPr>
                <w:t>R3-257074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5B5D6" w14:textId="61991C90"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to TR 38.745) Considerations for Handover Enhancements in Release-20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D907D" w14:textId="49E9BA38"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6A25841F" w14:textId="77777777" w:rsidTr="009D3C1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B63BE" w14:textId="58D2BE74" w:rsidR="006F7E66" w:rsidRPr="009D3C1F" w:rsidRDefault="006F7E66" w:rsidP="006F7E66">
            <w:pPr>
              <w:widowControl w:val="0"/>
              <w:spacing w:line="276" w:lineRule="auto"/>
              <w:ind w:left="144" w:hanging="144"/>
              <w:rPr>
                <w:rFonts w:cs="Calibri"/>
                <w:lang w:eastAsia="en-US"/>
              </w:rPr>
            </w:pPr>
            <w:hyperlink r:id="rId745" w:history="1">
              <w:r w:rsidRPr="009D3C1F">
                <w:rPr>
                  <w:rFonts w:cs="Calibri"/>
                  <w:lang w:eastAsia="en-US"/>
                </w:rPr>
                <w:t>R3-257104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E3675" w14:textId="27E150E4"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to TR 38.745) Handover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976F6" w14:textId="09E91220"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9D3C1F" w:rsidRPr="006706AE" w14:paraId="79C8E670" w14:textId="77777777" w:rsidTr="009D3C1F">
        <w:tc>
          <w:tcPr>
            <w:tcW w:w="9930" w:type="dxa"/>
            <w:gridSpan w:val="3"/>
            <w:tcBorders>
              <w:top w:val="single" w:sz="4" w:space="0" w:color="000000"/>
              <w:left w:val="single" w:sz="4" w:space="0" w:color="000000"/>
              <w:bottom w:val="single" w:sz="4" w:space="0" w:color="000000"/>
              <w:right w:val="single" w:sz="4" w:space="0" w:color="000000"/>
            </w:tcBorders>
          </w:tcPr>
          <w:p w14:paraId="33DA0651" w14:textId="77777777" w:rsidR="009D3C1F" w:rsidRDefault="009D3C1F" w:rsidP="009D3C1F">
            <w:pPr>
              <w:widowControl w:val="0"/>
              <w:spacing w:line="276" w:lineRule="auto"/>
              <w:ind w:left="144" w:hanging="144"/>
              <w:rPr>
                <w:rFonts w:cs="Calibri"/>
                <w:b/>
                <w:bCs/>
                <w:color w:val="00B0F0"/>
              </w:rPr>
            </w:pPr>
          </w:p>
          <w:p w14:paraId="5AFD0F36" w14:textId="5D287A0F" w:rsidR="009D3C1F" w:rsidRDefault="009D3C1F" w:rsidP="009D3C1F">
            <w:pPr>
              <w:widowControl w:val="0"/>
              <w:spacing w:line="276" w:lineRule="auto"/>
              <w:ind w:left="144" w:hanging="144"/>
              <w:rPr>
                <w:rFonts w:cs="Calibri"/>
                <w:b/>
                <w:color w:val="0000FF"/>
              </w:rPr>
            </w:pPr>
            <w:r>
              <w:rPr>
                <w:rFonts w:cs="Calibri"/>
                <w:b/>
                <w:color w:val="0000FF"/>
              </w:rPr>
              <w:t>Study inter-CU LTM in R20 SI?</w:t>
            </w:r>
          </w:p>
          <w:p w14:paraId="3AECFE81" w14:textId="77777777" w:rsidR="009D3C1F" w:rsidRPr="009D3C1F" w:rsidRDefault="009D3C1F" w:rsidP="009D3C1F">
            <w:pPr>
              <w:widowControl w:val="0"/>
              <w:spacing w:line="276" w:lineRule="auto"/>
              <w:ind w:left="144" w:hanging="144"/>
              <w:rPr>
                <w:rFonts w:cs="Calibri"/>
                <w:b/>
                <w:color w:val="0000FF"/>
              </w:rPr>
            </w:pPr>
          </w:p>
          <w:p w14:paraId="393D61AF" w14:textId="77777777" w:rsidR="009D3C1F" w:rsidRDefault="009D3C1F" w:rsidP="009D3C1F">
            <w:pPr>
              <w:widowControl w:val="0"/>
              <w:spacing w:line="276" w:lineRule="auto"/>
              <w:ind w:left="144" w:hanging="144"/>
              <w:rPr>
                <w:rFonts w:cs="Calibri"/>
              </w:rPr>
            </w:pPr>
            <w:r>
              <w:rPr>
                <w:rFonts w:cs="Calibri" w:hint="eastAsia"/>
              </w:rPr>
              <w:t>E</w:t>
            </w:r>
            <w:r>
              <w:rPr>
                <w:rFonts w:cs="Calibri"/>
              </w:rPr>
              <w:t>ric: should be discussed together.</w:t>
            </w:r>
          </w:p>
          <w:p w14:paraId="02D952F7" w14:textId="77777777" w:rsidR="009D3C1F" w:rsidRDefault="009D3C1F" w:rsidP="009D3C1F">
            <w:pPr>
              <w:widowControl w:val="0"/>
              <w:spacing w:line="276" w:lineRule="auto"/>
              <w:ind w:left="144" w:hanging="144"/>
              <w:rPr>
                <w:rFonts w:cs="Calibri"/>
              </w:rPr>
            </w:pPr>
            <w:r>
              <w:rPr>
                <w:rFonts w:cs="Calibri" w:hint="eastAsia"/>
              </w:rPr>
              <w:t>H</w:t>
            </w:r>
            <w:r>
              <w:rPr>
                <w:rFonts w:cs="Calibri"/>
              </w:rPr>
              <w:t xml:space="preserve">W/ZTE/LG/Nokia/LV: </w:t>
            </w:r>
            <w:proofErr w:type="gramStart"/>
            <w:r>
              <w:rPr>
                <w:rFonts w:cs="Calibri"/>
              </w:rPr>
              <w:t>firstly</w:t>
            </w:r>
            <w:proofErr w:type="gramEnd"/>
            <w:r>
              <w:rPr>
                <w:rFonts w:cs="Calibri"/>
              </w:rPr>
              <w:t xml:space="preserve"> discuss intra-CU LTM. </w:t>
            </w:r>
          </w:p>
          <w:p w14:paraId="66507FC8" w14:textId="77777777" w:rsidR="009D3C1F" w:rsidRDefault="009D3C1F" w:rsidP="009D3C1F">
            <w:pPr>
              <w:widowControl w:val="0"/>
              <w:spacing w:line="276" w:lineRule="auto"/>
              <w:ind w:left="144" w:hanging="144"/>
              <w:rPr>
                <w:rFonts w:cs="Calibri"/>
              </w:rPr>
            </w:pPr>
            <w:r>
              <w:rPr>
                <w:rFonts w:cs="Calibri" w:hint="eastAsia"/>
              </w:rPr>
              <w:t>Q</w:t>
            </w:r>
            <w:r>
              <w:rPr>
                <w:rFonts w:cs="Calibri"/>
              </w:rPr>
              <w:t>C: operators have supported it in the plenary discussion.</w:t>
            </w:r>
          </w:p>
          <w:p w14:paraId="39430263" w14:textId="77777777" w:rsidR="009D3C1F" w:rsidRDefault="009D3C1F" w:rsidP="009D3C1F">
            <w:pPr>
              <w:widowControl w:val="0"/>
              <w:spacing w:line="276" w:lineRule="auto"/>
              <w:ind w:left="144" w:hanging="144"/>
              <w:rPr>
                <w:rFonts w:cs="Calibri"/>
              </w:rPr>
            </w:pPr>
            <w:r>
              <w:rPr>
                <w:rFonts w:cs="Calibri" w:hint="eastAsia"/>
              </w:rPr>
              <w:t>S</w:t>
            </w:r>
            <w:r>
              <w:rPr>
                <w:rFonts w:cs="Calibri"/>
              </w:rPr>
              <w:t>amsung/CATT/NEC: support to have this in the scope.</w:t>
            </w:r>
          </w:p>
          <w:p w14:paraId="5ABF5B91" w14:textId="77777777" w:rsidR="009D3C1F" w:rsidRDefault="009D3C1F" w:rsidP="009D3C1F">
            <w:pPr>
              <w:widowControl w:val="0"/>
              <w:spacing w:line="276" w:lineRule="auto"/>
              <w:ind w:left="144" w:hanging="144"/>
              <w:rPr>
                <w:rFonts w:cs="Calibri"/>
              </w:rPr>
            </w:pPr>
            <w:r>
              <w:rPr>
                <w:rFonts w:cs="Calibri" w:hint="eastAsia"/>
              </w:rPr>
              <w:t>C</w:t>
            </w:r>
            <w:r>
              <w:rPr>
                <w:rFonts w:cs="Calibri"/>
              </w:rPr>
              <w:t xml:space="preserve">ATT: F1 is the common part for intra and inter-CU LTM. Latency </w:t>
            </w:r>
            <w:proofErr w:type="gramStart"/>
            <w:r>
              <w:rPr>
                <w:rFonts w:cs="Calibri"/>
              </w:rPr>
              <w:t>issue</w:t>
            </w:r>
            <w:proofErr w:type="gramEnd"/>
            <w:r>
              <w:rPr>
                <w:rFonts w:cs="Calibri"/>
              </w:rPr>
              <w:t xml:space="preserve"> should be considered for inter-CU LTM.</w:t>
            </w:r>
          </w:p>
          <w:p w14:paraId="7A28AE14" w14:textId="77777777" w:rsidR="009D3C1F" w:rsidRDefault="009D3C1F" w:rsidP="009D3C1F">
            <w:pPr>
              <w:widowControl w:val="0"/>
              <w:spacing w:line="276" w:lineRule="auto"/>
              <w:ind w:left="144" w:hanging="144"/>
              <w:rPr>
                <w:rFonts w:cs="Calibri"/>
              </w:rPr>
            </w:pPr>
            <w:r>
              <w:rPr>
                <w:rFonts w:cs="Calibri" w:hint="eastAsia"/>
              </w:rPr>
              <w:t>V</w:t>
            </w:r>
            <w:r>
              <w:rPr>
                <w:rFonts w:cs="Calibri"/>
              </w:rPr>
              <w:t>DF: Agree with QC. It should be discussed.</w:t>
            </w:r>
          </w:p>
          <w:p w14:paraId="05AB1E65" w14:textId="77777777" w:rsidR="009D3C1F" w:rsidRDefault="009D3C1F" w:rsidP="009D3C1F">
            <w:pPr>
              <w:widowControl w:val="0"/>
              <w:spacing w:line="276" w:lineRule="auto"/>
              <w:ind w:left="144" w:hanging="144"/>
              <w:rPr>
                <w:rFonts w:cs="Calibri"/>
                <w:lang w:eastAsia="en-US"/>
              </w:rPr>
            </w:pPr>
          </w:p>
          <w:p w14:paraId="10B9B62D" w14:textId="77777777" w:rsidR="009D3C1F" w:rsidRDefault="009D3C1F" w:rsidP="009D3C1F">
            <w:pPr>
              <w:widowControl w:val="0"/>
              <w:spacing w:line="276" w:lineRule="auto"/>
              <w:ind w:left="144" w:hanging="144"/>
              <w:rPr>
                <w:rFonts w:cs="Calibri"/>
                <w:lang w:eastAsia="en-US"/>
              </w:rPr>
            </w:pPr>
            <w:r w:rsidRPr="003870FB">
              <w:rPr>
                <w:rFonts w:cs="Calibri"/>
                <w:lang w:eastAsia="en-US"/>
              </w:rPr>
              <w:t>Study AI/ML based NG handover in Rel-20 SI</w:t>
            </w:r>
            <w:r>
              <w:rPr>
                <w:rFonts w:cs="Calibri"/>
                <w:lang w:eastAsia="en-US"/>
              </w:rPr>
              <w:t>?</w:t>
            </w:r>
          </w:p>
          <w:p w14:paraId="282A4C96" w14:textId="77777777" w:rsidR="009D3C1F" w:rsidRPr="00D93AD2" w:rsidRDefault="009D3C1F" w:rsidP="006F7E66">
            <w:pPr>
              <w:widowControl w:val="0"/>
              <w:spacing w:line="276" w:lineRule="auto"/>
              <w:ind w:left="144" w:hanging="144"/>
              <w:rPr>
                <w:rFonts w:cs="Calibri"/>
                <w:lang w:eastAsia="en-US"/>
              </w:rPr>
            </w:pPr>
          </w:p>
        </w:tc>
      </w:tr>
      <w:tr w:rsidR="006F7E66"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6F7E66" w:rsidRPr="006706AE" w:rsidRDefault="006F7E66" w:rsidP="006F7E66">
            <w:pPr>
              <w:pStyle w:val="Heading1"/>
              <w:rPr>
                <w:iCs/>
                <w:szCs w:val="28"/>
                <w:lang w:eastAsia="en-US"/>
              </w:rPr>
            </w:pPr>
            <w:bookmarkStart w:id="15" w:name="_Hlk204322469"/>
            <w:r w:rsidRPr="006706AE">
              <w:rPr>
                <w:iCs/>
                <w:szCs w:val="28"/>
                <w:lang w:eastAsia="en-US"/>
              </w:rPr>
              <w:t>13.</w:t>
            </w:r>
            <w:r w:rsidRPr="006706AE">
              <w:rPr>
                <w:lang w:eastAsia="en-US"/>
              </w:rPr>
              <w:t xml:space="preserve"> Study on Integrated Sensing </w:t>
            </w:r>
            <w:proofErr w:type="gramStart"/>
            <w:r w:rsidRPr="006706AE">
              <w:rPr>
                <w:lang w:eastAsia="en-US"/>
              </w:rPr>
              <w:t>And</w:t>
            </w:r>
            <w:proofErr w:type="gramEnd"/>
            <w:r w:rsidRPr="006706AE">
              <w:rPr>
                <w:lang w:eastAsia="en-US"/>
              </w:rPr>
              <w:t xml:space="preserve"> Communication (ISAC) for NR</w:t>
            </w:r>
          </w:p>
          <w:p w14:paraId="109BAE9B" w14:textId="082F78EC" w:rsidR="006F7E66" w:rsidRPr="006706AE" w:rsidRDefault="006F7E66" w:rsidP="006F7E66">
            <w:pPr>
              <w:spacing w:line="276" w:lineRule="auto"/>
              <w:rPr>
                <w:rFonts w:cs="Calibri"/>
                <w:szCs w:val="18"/>
                <w:lang w:eastAsia="en-US"/>
              </w:rPr>
            </w:pPr>
            <w:r w:rsidRPr="006706AE">
              <w:rPr>
                <w:rFonts w:cs="Calibri"/>
                <w:szCs w:val="18"/>
                <w:lang w:eastAsia="en-US"/>
              </w:rPr>
              <w:t>SID [</w:t>
            </w:r>
            <w:proofErr w:type="spellStart"/>
            <w:r w:rsidRPr="006706AE">
              <w:rPr>
                <w:rFonts w:cs="Calibri"/>
                <w:szCs w:val="18"/>
                <w:lang w:eastAsia="en-US"/>
              </w:rPr>
              <w:t>FS_Sensing_NR_</w:t>
            </w:r>
            <w:r>
              <w:rPr>
                <w:rFonts w:cs="Calibri"/>
                <w:szCs w:val="18"/>
                <w:lang w:eastAsia="en-US"/>
              </w:rPr>
              <w:t>bis</w:t>
            </w:r>
            <w:proofErr w:type="spellEnd"/>
            <w:r w:rsidRPr="006706AE">
              <w:rPr>
                <w:rFonts w:cs="Calibri"/>
                <w:szCs w:val="18"/>
                <w:lang w:eastAsia="en-US"/>
              </w:rPr>
              <w:t xml:space="preserve">]: </w:t>
            </w:r>
            <w:hyperlink r:id="rId746" w:history="1">
              <w:r>
                <w:rPr>
                  <w:rStyle w:val="Hyperlink"/>
                  <w:rFonts w:cs="Calibri"/>
                  <w:szCs w:val="18"/>
                  <w:lang w:eastAsia="en-US"/>
                </w:rPr>
                <w:t>RP-252819</w:t>
              </w:r>
            </w:hyperlink>
            <w:r w:rsidRPr="006706AE">
              <w:rPr>
                <w:rFonts w:cs="Calibri"/>
                <w:kern w:val="2"/>
                <w:lang w:eastAsia="en-US"/>
              </w:rPr>
              <w:t xml:space="preserve"> </w:t>
            </w:r>
            <w:r w:rsidRPr="006706AE">
              <w:rPr>
                <w:rFonts w:cs="Calibri"/>
                <w:szCs w:val="18"/>
                <w:lang w:eastAsia="en-US"/>
              </w:rPr>
              <w:t>(target: RAN #112) [TU: 1 (</w:t>
            </w:r>
            <w:r w:rsidRPr="006706AE">
              <w:rPr>
                <w:rFonts w:cs="Calibri"/>
                <w:b/>
                <w:bCs/>
                <w:szCs w:val="18"/>
                <w:lang w:eastAsia="en-US"/>
              </w:rPr>
              <w:t>1</w:t>
            </w:r>
            <w:r w:rsidRPr="006706AE">
              <w:rPr>
                <w:rFonts w:cs="Calibri"/>
                <w:szCs w:val="18"/>
                <w:lang w:eastAsia="en-US"/>
              </w:rPr>
              <w:t>, 1, 1, 1, 1)]</w:t>
            </w:r>
          </w:p>
          <w:p w14:paraId="6D402EC9" w14:textId="5C1F6220" w:rsidR="006F7E66" w:rsidRPr="006706AE" w:rsidRDefault="006F7E66" w:rsidP="006F7E66">
            <w:pPr>
              <w:spacing w:line="276" w:lineRule="auto"/>
              <w:rPr>
                <w:rFonts w:cs="Calibri"/>
                <w:lang w:eastAsia="en-US"/>
              </w:rPr>
            </w:pPr>
            <w:r w:rsidRPr="006706AE">
              <w:rPr>
                <w:rFonts w:cs="Calibri"/>
                <w:b/>
                <w:color w:val="D60093"/>
                <w:lang w:eastAsia="en-US"/>
              </w:rPr>
              <w:t xml:space="preserve">QUOTA: </w:t>
            </w:r>
            <w:r>
              <w:rPr>
                <w:rFonts w:cs="Calibri"/>
                <w:b/>
                <w:color w:val="D60093"/>
                <w:lang w:eastAsia="en-US"/>
              </w:rPr>
              <w:t>2</w:t>
            </w:r>
          </w:p>
        </w:tc>
      </w:tr>
      <w:tr w:rsidR="006F7E66"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6F7E66" w:rsidRPr="006706AE" w:rsidRDefault="006F7E66" w:rsidP="006F7E66">
            <w:pPr>
              <w:pStyle w:val="Heading2"/>
            </w:pPr>
            <w:r w:rsidRPr="006706AE">
              <w:t>13.1. General</w:t>
            </w:r>
          </w:p>
          <w:p w14:paraId="34EF5045" w14:textId="2AE57168" w:rsidR="006F7E66" w:rsidRPr="006706AE" w:rsidRDefault="006F7E66" w:rsidP="006F7E66">
            <w:pPr>
              <w:pStyle w:val="Guidance"/>
            </w:pPr>
            <w:r w:rsidRPr="006706AE">
              <w:t xml:space="preserve">Work plan, </w:t>
            </w:r>
            <w:r>
              <w:t xml:space="preserve">draft </w:t>
            </w:r>
            <w:r w:rsidRPr="006706AE">
              <w:t>TR</w:t>
            </w:r>
          </w:p>
        </w:tc>
      </w:tr>
      <w:tr w:rsidR="006F7E66" w:rsidRPr="006706AE" w14:paraId="30CCAB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66F5A" w14:textId="5B219D57" w:rsidR="006F7E66" w:rsidRPr="002427E9" w:rsidRDefault="006F7E66" w:rsidP="006F7E66">
            <w:pPr>
              <w:widowControl w:val="0"/>
              <w:spacing w:line="276" w:lineRule="auto"/>
              <w:ind w:left="144" w:hanging="144"/>
              <w:rPr>
                <w:rFonts w:cs="Calibri"/>
                <w:lang w:eastAsia="en-US"/>
              </w:rPr>
            </w:pPr>
            <w:hyperlink r:id="rId747" w:history="1">
              <w:r w:rsidRPr="002427E9">
                <w:rPr>
                  <w:rFonts w:cs="Calibri"/>
                  <w:lang w:eastAsia="en-US"/>
                </w:rPr>
                <w:t>R3-256588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AB525" w14:textId="339DF164"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Work plan for study on Integrated Sensing </w:t>
            </w:r>
            <w:proofErr w:type="gramStart"/>
            <w:r w:rsidRPr="00D93AD2">
              <w:rPr>
                <w:rFonts w:cs="Calibri"/>
                <w:lang w:eastAsia="en-US"/>
              </w:rPr>
              <w:t>And</w:t>
            </w:r>
            <w:proofErr w:type="gramEnd"/>
            <w:r w:rsidRPr="00D93AD2">
              <w:rPr>
                <w:rFonts w:cs="Calibri"/>
                <w:lang w:eastAsia="en-US"/>
              </w:rPr>
              <w:t xml:space="preserve">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EE2C5" w14:textId="77777777" w:rsidR="006F7E66" w:rsidRDefault="006F7E66" w:rsidP="006F7E66">
            <w:pPr>
              <w:widowControl w:val="0"/>
              <w:spacing w:line="276" w:lineRule="auto"/>
              <w:ind w:left="144" w:hanging="144"/>
              <w:rPr>
                <w:rFonts w:cs="Calibri"/>
                <w:lang w:eastAsia="en-US"/>
              </w:rPr>
            </w:pPr>
            <w:r w:rsidRPr="00D93AD2">
              <w:rPr>
                <w:rFonts w:cs="Calibri"/>
                <w:lang w:eastAsia="en-US"/>
              </w:rPr>
              <w:t>Work Plan</w:t>
            </w:r>
          </w:p>
          <w:p w14:paraId="63A44A8B" w14:textId="669F5FC9"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2C3E40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80C288" w14:textId="351CFC24" w:rsidR="006F7E66" w:rsidRPr="002427E9" w:rsidRDefault="006F7E66" w:rsidP="006F7E66">
            <w:pPr>
              <w:widowControl w:val="0"/>
              <w:spacing w:line="276" w:lineRule="auto"/>
              <w:ind w:left="144" w:hanging="144"/>
              <w:rPr>
                <w:rFonts w:cs="Calibri"/>
                <w:lang w:eastAsia="en-US"/>
              </w:rPr>
            </w:pPr>
            <w:hyperlink r:id="rId748" w:history="1">
              <w:r w:rsidRPr="002427E9">
                <w:rPr>
                  <w:rFonts w:cs="Calibri"/>
                  <w:lang w:eastAsia="en-US"/>
                </w:rPr>
                <w:t>R3-256589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B3CD3A" w14:textId="3401CAEB"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TR skeleton for study on Integrated Sensing </w:t>
            </w:r>
            <w:proofErr w:type="gramStart"/>
            <w:r w:rsidRPr="00D93AD2">
              <w:rPr>
                <w:rFonts w:cs="Calibri"/>
                <w:lang w:eastAsia="en-US"/>
              </w:rPr>
              <w:t>And</w:t>
            </w:r>
            <w:proofErr w:type="gramEnd"/>
            <w:r w:rsidRPr="00D93AD2">
              <w:rPr>
                <w:rFonts w:cs="Calibri"/>
                <w:lang w:eastAsia="en-US"/>
              </w:rPr>
              <w:t xml:space="preserve">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1BFC29"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44DCD33A" w14:textId="77777777" w:rsidR="006F7E66" w:rsidRDefault="006F7E66" w:rsidP="006F7E66">
            <w:pPr>
              <w:widowControl w:val="0"/>
              <w:spacing w:line="276" w:lineRule="auto"/>
              <w:ind w:left="144" w:hanging="144"/>
              <w:rPr>
                <w:rFonts w:cs="Calibri"/>
                <w:lang w:eastAsia="en-US"/>
              </w:rPr>
            </w:pPr>
            <w:r>
              <w:rPr>
                <w:rFonts w:cs="Calibri"/>
                <w:lang w:eastAsia="en-US"/>
              </w:rPr>
              <w:t>RAN3 is responsible for sections 7 and 8</w:t>
            </w:r>
          </w:p>
          <w:p w14:paraId="2B09A651" w14:textId="77051673"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6F7E66" w:rsidRPr="006706AE" w:rsidRDefault="006F7E66" w:rsidP="006F7E66">
            <w:pPr>
              <w:pStyle w:val="Heading2"/>
            </w:pPr>
            <w:r w:rsidRPr="006706AE">
              <w:t xml:space="preserve">13.2. Network architecture </w:t>
            </w:r>
          </w:p>
          <w:p w14:paraId="2DA80DC0" w14:textId="7A1435CA" w:rsidR="006F7E66" w:rsidRPr="006706AE" w:rsidRDefault="006F7E66" w:rsidP="006F7E66">
            <w:pPr>
              <w:pStyle w:val="Guidance"/>
            </w:pPr>
            <w:r w:rsidRPr="006706AE">
              <w:t>Study network architecture for gNB-based mono-static sensing for UAV sensing target use cases. Applicability to gNB bistatic sensing may be considered as part of this network architecture without additional architecture impacts.</w:t>
            </w:r>
          </w:p>
        </w:tc>
      </w:tr>
      <w:tr w:rsidR="006F7E66" w:rsidRPr="006706AE" w14:paraId="49AA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857E8" w14:textId="7DC586A5" w:rsidR="006F7E66" w:rsidRPr="002427E9" w:rsidRDefault="006F7E66" w:rsidP="006F7E66">
            <w:pPr>
              <w:widowControl w:val="0"/>
              <w:spacing w:line="276" w:lineRule="auto"/>
              <w:ind w:left="144" w:hanging="144"/>
              <w:rPr>
                <w:rFonts w:cs="Calibri"/>
                <w:lang w:eastAsia="en-US"/>
              </w:rPr>
            </w:pPr>
            <w:hyperlink r:id="rId749" w:history="1">
              <w:r w:rsidRPr="002427E9">
                <w:rPr>
                  <w:rFonts w:cs="Calibri"/>
                  <w:lang w:eastAsia="en-US"/>
                </w:rPr>
                <w:t>R3-256528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A11456" w14:textId="1DCB642D"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ISAC Architecture and General Aspects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93D697"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6C95CB6E" w14:textId="4E4C98A5"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0ACA6D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D75FF4" w14:textId="7A383902" w:rsidR="006F7E66" w:rsidRPr="009A0090" w:rsidRDefault="006F7E66" w:rsidP="006F7E66">
            <w:pPr>
              <w:widowControl w:val="0"/>
              <w:spacing w:line="276" w:lineRule="auto"/>
              <w:ind w:left="144" w:hanging="144"/>
              <w:rPr>
                <w:rFonts w:cs="Calibri"/>
                <w:lang w:eastAsia="en-US"/>
              </w:rPr>
            </w:pPr>
            <w:hyperlink r:id="rId750" w:history="1">
              <w:r w:rsidRPr="009A0090">
                <w:rPr>
                  <w:rFonts w:cs="Calibri"/>
                  <w:lang w:eastAsia="en-US"/>
                </w:rPr>
                <w:t>R3-256558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8F306" w14:textId="59EFFEE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ED4A1A"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0CE00FCA" w14:textId="45221E28" w:rsidR="00D16A71" w:rsidRPr="00D93AD2" w:rsidRDefault="00D16A71" w:rsidP="00D16A71">
            <w:pPr>
              <w:widowControl w:val="0"/>
              <w:spacing w:line="276" w:lineRule="auto"/>
              <w:ind w:left="144" w:hanging="144"/>
              <w:rPr>
                <w:rFonts w:cs="Calibri"/>
                <w:lang w:eastAsia="en-US"/>
              </w:rPr>
            </w:pPr>
            <w:r>
              <w:rPr>
                <w:rFonts w:cs="Calibri"/>
                <w:lang w:val="en-GB" w:eastAsia="en-US"/>
              </w:rPr>
              <w:t xml:space="preserve">Rev in </w:t>
            </w:r>
            <w:hyperlink r:id="rId751" w:history="1">
              <w:r>
                <w:rPr>
                  <w:rStyle w:val="Hyperlink"/>
                  <w:rFonts w:cs="Calibri"/>
                  <w:lang w:val="en-GB" w:eastAsia="en-US"/>
                </w:rPr>
                <w:t>R3-257294</w:t>
              </w:r>
            </w:hyperlink>
          </w:p>
        </w:tc>
      </w:tr>
      <w:tr w:rsidR="006F7E66" w:rsidRPr="006706AE" w14:paraId="49C29C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12C3" w14:textId="3E2BA6A5" w:rsidR="006F7E66" w:rsidRPr="009A0090" w:rsidRDefault="006F7E66" w:rsidP="006F7E66">
            <w:pPr>
              <w:widowControl w:val="0"/>
              <w:spacing w:line="276" w:lineRule="auto"/>
              <w:ind w:left="144" w:hanging="144"/>
              <w:rPr>
                <w:rFonts w:cs="Calibri"/>
                <w:lang w:eastAsia="en-US"/>
              </w:rPr>
            </w:pPr>
            <w:hyperlink r:id="rId752" w:history="1">
              <w:r w:rsidRPr="009A0090">
                <w:rPr>
                  <w:rFonts w:cs="Calibri"/>
                  <w:lang w:eastAsia="en-US"/>
                </w:rPr>
                <w:t>R3-256586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B99EC8" w14:textId="2BA4F078"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for 38.765) Network architecture solution for gNB-based mono-static sensing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48D53"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020D0D44" w14:textId="29D39696"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6009FF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98C89" w14:textId="1BE4CBE4" w:rsidR="006F7E66" w:rsidRPr="000A6903" w:rsidRDefault="006F7E66" w:rsidP="006F7E66">
            <w:pPr>
              <w:widowControl w:val="0"/>
              <w:spacing w:line="276" w:lineRule="auto"/>
              <w:ind w:left="144" w:hanging="144"/>
              <w:rPr>
                <w:rFonts w:cs="Calibri"/>
                <w:lang w:eastAsia="en-US"/>
              </w:rPr>
            </w:pPr>
            <w:hyperlink r:id="rId753" w:history="1">
              <w:r w:rsidRPr="000A6903">
                <w:rPr>
                  <w:rFonts w:cs="Calibri"/>
                  <w:lang w:eastAsia="en-US"/>
                </w:rPr>
                <w:t>R3-256676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14A45" w14:textId="336E99EF"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for ISAC TR) Network architecture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A4B449"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28EB257D" w14:textId="2A4667A5"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37532C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66C928" w14:textId="7CF6F438" w:rsidR="006F7E66" w:rsidRPr="00EC5364" w:rsidRDefault="006F7E66" w:rsidP="006F7E66">
            <w:pPr>
              <w:widowControl w:val="0"/>
              <w:spacing w:line="276" w:lineRule="auto"/>
              <w:ind w:left="144" w:hanging="144"/>
              <w:rPr>
                <w:rFonts w:cs="Calibri"/>
                <w:lang w:eastAsia="en-US"/>
              </w:rPr>
            </w:pPr>
            <w:hyperlink r:id="rId754" w:history="1">
              <w:r w:rsidRPr="00EC5364">
                <w:rPr>
                  <w:rFonts w:cs="Calibri"/>
                  <w:lang w:eastAsia="en-US"/>
                </w:rPr>
                <w:t>R3-256685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3FAD0C" w14:textId="2903F21A"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NR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516337"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5DDE619A" w14:textId="0132D33B"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3AD3408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7B8DB" w14:textId="331AB92D" w:rsidR="006F7E66" w:rsidRPr="00D93AD2" w:rsidRDefault="006F7E66" w:rsidP="006F7E66">
            <w:pPr>
              <w:widowControl w:val="0"/>
              <w:spacing w:line="276" w:lineRule="auto"/>
              <w:ind w:left="144" w:hanging="144"/>
              <w:rPr>
                <w:rFonts w:cs="Calibri"/>
                <w:highlight w:val="yellow"/>
                <w:lang w:eastAsia="en-US"/>
              </w:rPr>
            </w:pPr>
            <w:hyperlink r:id="rId755" w:history="1">
              <w:r w:rsidRPr="00D93AD2">
                <w:rPr>
                  <w:rFonts w:cs="Calibri"/>
                  <w:highlight w:val="yellow"/>
                  <w:lang w:eastAsia="en-US"/>
                </w:rPr>
                <w:t>R3-256771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B8F3C" w14:textId="233EBF54"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2DD5F" w14:textId="393EB409"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785C75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21633" w14:textId="181AF30F" w:rsidR="006F7E66" w:rsidRPr="00D93AD2" w:rsidRDefault="006F7E66" w:rsidP="006F7E66">
            <w:pPr>
              <w:widowControl w:val="0"/>
              <w:spacing w:line="276" w:lineRule="auto"/>
              <w:ind w:left="144" w:hanging="144"/>
              <w:rPr>
                <w:rFonts w:cs="Calibri"/>
                <w:highlight w:val="yellow"/>
                <w:lang w:eastAsia="en-US"/>
              </w:rPr>
            </w:pPr>
            <w:hyperlink r:id="rId756" w:history="1">
              <w:r w:rsidRPr="00D93AD2">
                <w:rPr>
                  <w:rFonts w:cs="Calibri"/>
                  <w:highlight w:val="yellow"/>
                  <w:lang w:eastAsia="en-US"/>
                </w:rPr>
                <w:t>R3-256784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8A885A" w14:textId="5CEB45E9" w:rsidR="006F7E66" w:rsidRPr="00D93AD2" w:rsidRDefault="006F7E66" w:rsidP="006F7E66">
            <w:pPr>
              <w:widowControl w:val="0"/>
              <w:spacing w:line="276" w:lineRule="auto"/>
              <w:ind w:left="144" w:hanging="144"/>
              <w:rPr>
                <w:rFonts w:cs="Calibri"/>
                <w:lang w:eastAsia="en-US"/>
              </w:rPr>
            </w:pPr>
            <w:r w:rsidRPr="00D93AD2">
              <w:rPr>
                <w:rFonts w:cs="Calibri"/>
                <w:lang w:eastAsia="en-US"/>
              </w:rPr>
              <w:t>The discussion on ISAC network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DDF21" w14:textId="48E5F614"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1389ACA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97D8E7" w14:textId="788279EE" w:rsidR="006F7E66" w:rsidRPr="00D93AD2" w:rsidRDefault="006F7E66" w:rsidP="006F7E66">
            <w:pPr>
              <w:widowControl w:val="0"/>
              <w:spacing w:line="276" w:lineRule="auto"/>
              <w:ind w:left="144" w:hanging="144"/>
              <w:rPr>
                <w:rFonts w:cs="Calibri"/>
                <w:highlight w:val="yellow"/>
                <w:lang w:eastAsia="en-US"/>
              </w:rPr>
            </w:pPr>
            <w:hyperlink r:id="rId757" w:history="1">
              <w:r w:rsidRPr="00D93AD2">
                <w:rPr>
                  <w:rFonts w:cs="Calibri"/>
                  <w:highlight w:val="yellow"/>
                  <w:lang w:eastAsia="en-US"/>
                </w:rPr>
                <w:t>R3-256826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8E1BF" w14:textId="408C8870" w:rsidR="006F7E66" w:rsidRPr="00D93AD2" w:rsidRDefault="006F7E66" w:rsidP="006F7E66">
            <w:pPr>
              <w:widowControl w:val="0"/>
              <w:spacing w:line="276" w:lineRule="auto"/>
              <w:ind w:left="144" w:hanging="144"/>
              <w:rPr>
                <w:rFonts w:cs="Calibri"/>
                <w:lang w:eastAsia="en-US"/>
              </w:rPr>
            </w:pPr>
            <w:r w:rsidRPr="00D93AD2">
              <w:rPr>
                <w:rFonts w:cs="Calibri"/>
                <w:lang w:eastAsia="en-US"/>
              </w:rPr>
              <w:t>Network Architecture and Protocol Aspects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92F55" w14:textId="6A5AF698"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6B9B59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ADEB6" w14:textId="1AC9C4F7" w:rsidR="006F7E66" w:rsidRPr="00D93AD2" w:rsidRDefault="006F7E66" w:rsidP="006F7E66">
            <w:pPr>
              <w:widowControl w:val="0"/>
              <w:spacing w:line="276" w:lineRule="auto"/>
              <w:ind w:left="144" w:hanging="144"/>
              <w:rPr>
                <w:rFonts w:cs="Calibri"/>
                <w:highlight w:val="yellow"/>
                <w:lang w:eastAsia="en-US"/>
              </w:rPr>
            </w:pPr>
            <w:hyperlink r:id="rId758" w:history="1">
              <w:r w:rsidRPr="00D93AD2">
                <w:rPr>
                  <w:rFonts w:cs="Calibri"/>
                  <w:highlight w:val="yellow"/>
                  <w:lang w:eastAsia="en-US"/>
                </w:rPr>
                <w:t>R3-256854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ED7A3" w14:textId="49960894"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Discussion on Network Architecture for Sensing </w:t>
            </w:r>
            <w:r w:rsidRPr="00D93AD2">
              <w:rPr>
                <w:rFonts w:cs="Calibri"/>
                <w:lang w:eastAsia="en-US"/>
              </w:rPr>
              <w:lastRenderedPageBreak/>
              <w:t>(CMCC)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37B3B" w14:textId="1BD3EF3C" w:rsidR="006F7E66" w:rsidRPr="00D93AD2" w:rsidRDefault="006F7E66" w:rsidP="006F7E66">
            <w:pPr>
              <w:widowControl w:val="0"/>
              <w:spacing w:line="276" w:lineRule="auto"/>
              <w:ind w:left="144" w:hanging="144"/>
              <w:rPr>
                <w:rFonts w:cs="Calibri"/>
                <w:lang w:eastAsia="en-US"/>
              </w:rPr>
            </w:pPr>
            <w:r w:rsidRPr="00D93AD2">
              <w:rPr>
                <w:rFonts w:cs="Calibri"/>
                <w:lang w:eastAsia="en-US"/>
              </w:rPr>
              <w:lastRenderedPageBreak/>
              <w:t>discussion</w:t>
            </w:r>
          </w:p>
        </w:tc>
      </w:tr>
      <w:tr w:rsidR="006F7E66" w:rsidRPr="006706AE" w14:paraId="5B49AE2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19FB54" w14:textId="135F2D57" w:rsidR="006F7E66" w:rsidRPr="00D93AD2" w:rsidRDefault="006F7E66" w:rsidP="006F7E66">
            <w:pPr>
              <w:widowControl w:val="0"/>
              <w:spacing w:line="276" w:lineRule="auto"/>
              <w:ind w:left="144" w:hanging="144"/>
              <w:rPr>
                <w:rFonts w:cs="Calibri"/>
                <w:highlight w:val="yellow"/>
                <w:lang w:eastAsia="en-US"/>
              </w:rPr>
            </w:pPr>
            <w:hyperlink r:id="rId759" w:history="1">
              <w:r w:rsidRPr="00D93AD2">
                <w:rPr>
                  <w:rFonts w:cs="Calibri"/>
                  <w:highlight w:val="yellow"/>
                  <w:lang w:eastAsia="en-US"/>
                </w:rPr>
                <w:t>R3-256895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8F05" w14:textId="455B2F68"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architecture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A93EC" w14:textId="56368996"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CEA46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9C7FB3" w14:textId="49E48D84" w:rsidR="006F7E66" w:rsidRPr="00D93AD2" w:rsidRDefault="006F7E66" w:rsidP="006F7E66">
            <w:pPr>
              <w:widowControl w:val="0"/>
              <w:spacing w:line="276" w:lineRule="auto"/>
              <w:ind w:left="144" w:hanging="144"/>
              <w:rPr>
                <w:rFonts w:cs="Calibri"/>
                <w:highlight w:val="yellow"/>
                <w:lang w:eastAsia="en-US"/>
              </w:rPr>
            </w:pPr>
            <w:hyperlink r:id="rId760" w:history="1">
              <w:r w:rsidRPr="00D93AD2">
                <w:rPr>
                  <w:rFonts w:cs="Calibri"/>
                  <w:highlight w:val="yellow"/>
                  <w:lang w:eastAsia="en-US"/>
                </w:rPr>
                <w:t>R3-256914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BD112" w14:textId="6015D71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ISAC network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04740" w14:textId="40EA95C1"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4ED58D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40C72" w14:textId="13CC81B0" w:rsidR="006F7E66" w:rsidRPr="00D93AD2" w:rsidRDefault="006F7E66" w:rsidP="006F7E66">
            <w:pPr>
              <w:widowControl w:val="0"/>
              <w:spacing w:line="276" w:lineRule="auto"/>
              <w:ind w:left="144" w:hanging="144"/>
              <w:rPr>
                <w:rFonts w:cs="Calibri"/>
                <w:highlight w:val="yellow"/>
                <w:lang w:eastAsia="en-US"/>
              </w:rPr>
            </w:pPr>
            <w:hyperlink r:id="rId761" w:history="1">
              <w:r w:rsidRPr="00D93AD2">
                <w:rPr>
                  <w:rFonts w:cs="Calibri"/>
                  <w:highlight w:val="yellow"/>
                  <w:lang w:eastAsia="en-US"/>
                </w:rPr>
                <w:t>R3-256922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E4D0D" w14:textId="279804F2"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CB2F" w14:textId="0E0280B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09235F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1E552" w14:textId="4CEE0291" w:rsidR="006F7E66" w:rsidRPr="00D93AD2" w:rsidRDefault="006F7E66" w:rsidP="006F7E66">
            <w:pPr>
              <w:widowControl w:val="0"/>
              <w:spacing w:line="276" w:lineRule="auto"/>
              <w:ind w:left="144" w:hanging="144"/>
              <w:rPr>
                <w:rFonts w:cs="Calibri"/>
                <w:highlight w:val="yellow"/>
                <w:lang w:eastAsia="en-US"/>
              </w:rPr>
            </w:pPr>
            <w:hyperlink r:id="rId762" w:history="1">
              <w:r w:rsidRPr="00D93AD2">
                <w:rPr>
                  <w:rFonts w:cs="Calibri"/>
                  <w:highlight w:val="yellow"/>
                  <w:lang w:eastAsia="en-US"/>
                </w:rPr>
                <w:t>R3-256941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565A" w14:textId="61E54286"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Discussions on the framework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89330" w14:textId="33360451"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6CCA9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38CD8" w14:textId="61862C7E" w:rsidR="006F7E66" w:rsidRPr="00D93AD2" w:rsidRDefault="006F7E66" w:rsidP="006F7E66">
            <w:pPr>
              <w:widowControl w:val="0"/>
              <w:spacing w:line="276" w:lineRule="auto"/>
              <w:ind w:left="144" w:hanging="144"/>
              <w:rPr>
                <w:rFonts w:cs="Calibri"/>
                <w:highlight w:val="yellow"/>
                <w:lang w:eastAsia="en-US"/>
              </w:rPr>
            </w:pPr>
            <w:hyperlink r:id="rId763" w:history="1">
              <w:r w:rsidRPr="00D93AD2">
                <w:rPr>
                  <w:rFonts w:cs="Calibri"/>
                  <w:highlight w:val="yellow"/>
                  <w:lang w:eastAsia="en-US"/>
                </w:rPr>
                <w:t>R3-256947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9F1E6C" w14:textId="7365BFA1" w:rsidR="006F7E66" w:rsidRPr="00D93AD2" w:rsidRDefault="006F7E66" w:rsidP="006F7E66">
            <w:pPr>
              <w:widowControl w:val="0"/>
              <w:spacing w:line="276" w:lineRule="auto"/>
              <w:ind w:left="144" w:hanging="144"/>
              <w:rPr>
                <w:rFonts w:cs="Calibri"/>
                <w:lang w:eastAsia="en-US"/>
              </w:rPr>
            </w:pPr>
            <w:r w:rsidRPr="00D93AD2">
              <w:rPr>
                <w:rFonts w:cs="Calibri"/>
                <w:lang w:eastAsia="en-US"/>
              </w:rPr>
              <w:t>Network architecture enhancements for NR ISAC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5EFAEB" w14:textId="217565D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0C6AD2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A76098" w14:textId="7C075DE1" w:rsidR="006F7E66" w:rsidRPr="00D93AD2" w:rsidRDefault="006F7E66" w:rsidP="006F7E66">
            <w:pPr>
              <w:widowControl w:val="0"/>
              <w:spacing w:line="276" w:lineRule="auto"/>
              <w:ind w:left="144" w:hanging="144"/>
              <w:rPr>
                <w:rFonts w:cs="Calibri"/>
                <w:highlight w:val="yellow"/>
                <w:lang w:eastAsia="en-US"/>
              </w:rPr>
            </w:pPr>
            <w:hyperlink r:id="rId764" w:history="1">
              <w:r w:rsidRPr="00D93AD2">
                <w:rPr>
                  <w:rFonts w:cs="Calibri"/>
                  <w:highlight w:val="yellow"/>
                  <w:lang w:eastAsia="en-US"/>
                </w:rPr>
                <w:t>R3-257111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31572C" w14:textId="41A9825D"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Discussion paper on ISAC network </w:t>
            </w:r>
            <w:proofErr w:type="spellStart"/>
            <w:r w:rsidRPr="00D93AD2">
              <w:rPr>
                <w:rFonts w:cs="Calibri"/>
                <w:lang w:eastAsia="en-US"/>
              </w:rPr>
              <w:t>architecuture</w:t>
            </w:r>
            <w:proofErr w:type="spellEnd"/>
            <w:r w:rsidRPr="00D93AD2">
              <w:rPr>
                <w:rFonts w:cs="Calibri"/>
                <w:lang w:eastAsia="en-US"/>
              </w:rPr>
              <w:t xml:space="preserve"> (</w:t>
            </w:r>
            <w:proofErr w:type="spellStart"/>
            <w:r w:rsidRPr="00D93AD2">
              <w:rPr>
                <w:rFonts w:cs="Calibri"/>
                <w:lang w:eastAsia="en-US"/>
              </w:rPr>
              <w:t>CEWiT</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A166C" w14:textId="1EFB0CEB"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14DE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189C3" w14:textId="6E9C50A9" w:rsidR="006F7E66" w:rsidRPr="00D93AD2" w:rsidRDefault="006F7E66" w:rsidP="006F7E66">
            <w:pPr>
              <w:widowControl w:val="0"/>
              <w:spacing w:line="276" w:lineRule="auto"/>
              <w:ind w:left="144" w:hanging="144"/>
              <w:rPr>
                <w:rFonts w:cs="Calibri"/>
                <w:highlight w:val="yellow"/>
                <w:lang w:eastAsia="en-US"/>
              </w:rPr>
            </w:pPr>
            <w:hyperlink r:id="rId765" w:history="1">
              <w:r w:rsidRPr="00D93AD2">
                <w:rPr>
                  <w:rFonts w:cs="Calibri"/>
                  <w:highlight w:val="yellow"/>
                  <w:lang w:eastAsia="en-US"/>
                </w:rPr>
                <w:t>R3-257118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EBBE2" w14:textId="31556A91" w:rsidR="006F7E66" w:rsidRPr="00D93AD2" w:rsidRDefault="006F7E66" w:rsidP="006F7E66">
            <w:pPr>
              <w:widowControl w:val="0"/>
              <w:spacing w:line="276" w:lineRule="auto"/>
              <w:ind w:left="144" w:hanging="144"/>
              <w:rPr>
                <w:rFonts w:cs="Calibri"/>
                <w:lang w:eastAsia="en-US"/>
              </w:rPr>
            </w:pPr>
            <w:r w:rsidRPr="00D93AD2">
              <w:rPr>
                <w:rFonts w:cs="Calibri"/>
                <w:lang w:eastAsia="en-US"/>
              </w:rPr>
              <w:t>NR ISAC Network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5A8FDE" w14:textId="16F0848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A16A8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C78B5" w14:textId="26003CA1" w:rsidR="006F7E66" w:rsidRPr="00D93AD2" w:rsidRDefault="006F7E66" w:rsidP="006F7E66">
            <w:pPr>
              <w:widowControl w:val="0"/>
              <w:spacing w:line="276" w:lineRule="auto"/>
              <w:ind w:left="144" w:hanging="144"/>
              <w:rPr>
                <w:rFonts w:cs="Calibri"/>
                <w:highlight w:val="yellow"/>
                <w:lang w:eastAsia="en-US"/>
              </w:rPr>
            </w:pPr>
            <w:hyperlink r:id="rId766" w:history="1">
              <w:r w:rsidRPr="00D93AD2">
                <w:rPr>
                  <w:rFonts w:cs="Calibri"/>
                  <w:highlight w:val="yellow"/>
                  <w:lang w:eastAsia="en-US"/>
                </w:rPr>
                <w:t>R3-257123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FFB6D4" w14:textId="7222B8EA"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Discussions for ISAC network architecture in RAN3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5E59D" w14:textId="391CCD56"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B391FC9" w14:textId="77777777" w:rsidTr="001F5C9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A171F0" w14:textId="559B0122" w:rsidR="006F7E66" w:rsidRPr="00D93AD2" w:rsidRDefault="006F7E66" w:rsidP="006F7E66">
            <w:pPr>
              <w:widowControl w:val="0"/>
              <w:spacing w:line="276" w:lineRule="auto"/>
              <w:ind w:left="144" w:hanging="144"/>
              <w:rPr>
                <w:rFonts w:cs="Calibri"/>
                <w:highlight w:val="yellow"/>
                <w:lang w:eastAsia="en-US"/>
              </w:rPr>
            </w:pPr>
            <w:hyperlink r:id="rId767" w:history="1">
              <w:r w:rsidRPr="00D93AD2">
                <w:rPr>
                  <w:rFonts w:cs="Calibri"/>
                  <w:highlight w:val="yellow"/>
                  <w:lang w:eastAsia="en-US"/>
                </w:rPr>
                <w:t>R3-257144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CBBEF" w14:textId="368764B2"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ISAC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9E669" w14:textId="032EE2D3"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72DB6B9C" w14:textId="77777777" w:rsidTr="001F5C9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795822" w14:textId="77777777" w:rsidR="006F7E66" w:rsidRPr="002427E9" w:rsidRDefault="006F7E66" w:rsidP="006F7E66">
            <w:pPr>
              <w:widowControl w:val="0"/>
              <w:spacing w:line="276" w:lineRule="auto"/>
              <w:ind w:left="144" w:hanging="144"/>
              <w:rPr>
                <w:rFonts w:cs="Calibri"/>
                <w:lang w:eastAsia="en-US"/>
              </w:rPr>
            </w:pPr>
            <w:r w:rsidRPr="002427E9">
              <w:rPr>
                <w:rFonts w:cs="Calibri"/>
                <w:lang w:eastAsia="en-US"/>
              </w:rPr>
              <w:t xml:space="preserve">Architecture </w:t>
            </w:r>
          </w:p>
          <w:p w14:paraId="23D073E3" w14:textId="39852F52" w:rsidR="006F7E66" w:rsidRPr="002427E9" w:rsidRDefault="006F7E66" w:rsidP="006F7E66">
            <w:pPr>
              <w:widowControl w:val="0"/>
              <w:spacing w:line="276" w:lineRule="auto"/>
              <w:ind w:left="144" w:hanging="144"/>
              <w:rPr>
                <w:rFonts w:cs="Calibri"/>
                <w:lang w:eastAsia="en-US"/>
              </w:rPr>
            </w:pPr>
            <w:r w:rsidRPr="002427E9">
              <w:rPr>
                <w:rFonts w:cs="Calibri"/>
                <w:lang w:eastAsia="en-US"/>
              </w:rPr>
              <w:t xml:space="preserve">RAN3 starts the study on both direct and indirect </w:t>
            </w:r>
            <w:proofErr w:type="gramStart"/>
            <w:r w:rsidRPr="002427E9">
              <w:rPr>
                <w:rFonts w:cs="Calibri"/>
                <w:lang w:eastAsia="en-US"/>
              </w:rPr>
              <w:t>architectures</w:t>
            </w:r>
            <w:proofErr w:type="gramEnd"/>
            <w:r w:rsidRPr="002427E9">
              <w:rPr>
                <w:rFonts w:cs="Calibri"/>
                <w:lang w:eastAsia="en-US"/>
              </w:rPr>
              <w:t xml:space="preserve"> in the first meeting.</w:t>
            </w:r>
          </w:p>
          <w:p w14:paraId="3C26A6BD" w14:textId="45752459" w:rsidR="006F7E66" w:rsidRPr="002427E9" w:rsidRDefault="006F7E66" w:rsidP="006F7E66">
            <w:pPr>
              <w:widowControl w:val="0"/>
              <w:spacing w:line="276" w:lineRule="auto"/>
              <w:ind w:left="144" w:hanging="144"/>
              <w:rPr>
                <w:rFonts w:cs="Calibri"/>
                <w:lang w:eastAsia="en-US"/>
              </w:rPr>
            </w:pPr>
            <w:r w:rsidRPr="002427E9">
              <w:rPr>
                <w:rFonts w:cs="Calibri"/>
                <w:lang w:eastAsia="en-US"/>
              </w:rPr>
              <w:t xml:space="preserve">RAN3 starts the architecture study by treating the SF as a unified </w:t>
            </w:r>
            <w:proofErr w:type="gramStart"/>
            <w:r w:rsidRPr="002427E9">
              <w:rPr>
                <w:rFonts w:cs="Calibri"/>
                <w:lang w:eastAsia="en-US"/>
              </w:rPr>
              <w:t>entity, and</w:t>
            </w:r>
            <w:proofErr w:type="gramEnd"/>
            <w:r w:rsidRPr="002427E9">
              <w:rPr>
                <w:rFonts w:cs="Calibri"/>
                <w:lang w:eastAsia="en-US"/>
              </w:rPr>
              <w:t xml:space="preserve"> further discuss the need of supporting interface between RAN-SF for SF function split based on the progress in SA2 and RAN1.</w:t>
            </w:r>
          </w:p>
          <w:p w14:paraId="31D778DA" w14:textId="3A0046B8" w:rsidR="006F7E66" w:rsidRDefault="006F7E66" w:rsidP="006F7E66">
            <w:pPr>
              <w:widowControl w:val="0"/>
              <w:spacing w:line="276" w:lineRule="auto"/>
              <w:ind w:left="144" w:hanging="144"/>
              <w:rPr>
                <w:rFonts w:cs="Calibri"/>
                <w:lang w:eastAsia="en-US"/>
              </w:rPr>
            </w:pPr>
            <w:r w:rsidRPr="002427E9">
              <w:rPr>
                <w:rFonts w:cs="Calibri"/>
                <w:lang w:eastAsia="en-US"/>
              </w:rPr>
              <w:t>RAN3 should consider split architecture as a low priority or not support it in Release 20.</w:t>
            </w:r>
          </w:p>
          <w:p w14:paraId="4F57D12B" w14:textId="77777777" w:rsidR="006F7E66" w:rsidRDefault="006F7E66" w:rsidP="006F7E66">
            <w:pPr>
              <w:widowControl w:val="0"/>
              <w:spacing w:line="276" w:lineRule="auto"/>
              <w:ind w:left="144" w:hanging="144"/>
              <w:rPr>
                <w:rFonts w:cs="Calibri"/>
                <w:lang w:eastAsia="en-US"/>
              </w:rPr>
            </w:pPr>
          </w:p>
          <w:p w14:paraId="0787A7F0" w14:textId="4AD7E531" w:rsidR="006F7E66" w:rsidRDefault="006F7E66" w:rsidP="006F7E66">
            <w:pPr>
              <w:widowControl w:val="0"/>
              <w:spacing w:line="276" w:lineRule="auto"/>
              <w:ind w:left="144" w:hanging="144"/>
              <w:rPr>
                <w:rFonts w:cs="Calibri"/>
                <w:lang w:eastAsia="en-US"/>
              </w:rPr>
            </w:pPr>
            <w:r>
              <w:rPr>
                <w:rFonts w:cs="Calibri"/>
                <w:lang w:eastAsia="en-US"/>
              </w:rPr>
              <w:t>E///: We should start with requirements</w:t>
            </w:r>
          </w:p>
          <w:p w14:paraId="73A85B7F" w14:textId="121B34E3" w:rsidR="006F7E66" w:rsidRDefault="006F7E66" w:rsidP="006F7E66">
            <w:pPr>
              <w:widowControl w:val="0"/>
              <w:spacing w:line="276" w:lineRule="auto"/>
              <w:ind w:left="144" w:hanging="144"/>
              <w:rPr>
                <w:rFonts w:cs="Calibri"/>
                <w:lang w:eastAsia="en-US"/>
              </w:rPr>
            </w:pPr>
            <w:r>
              <w:rPr>
                <w:rFonts w:cs="Calibri"/>
                <w:lang w:eastAsia="en-US"/>
              </w:rPr>
              <w:t>CMCC: SID indicates to coordinate with SA2 as needed, does this mean RAN3 can come up with new options?</w:t>
            </w:r>
          </w:p>
          <w:p w14:paraId="0301FF01" w14:textId="60475537" w:rsidR="006F7E66" w:rsidRDefault="006F7E66" w:rsidP="006F7E66">
            <w:pPr>
              <w:widowControl w:val="0"/>
              <w:spacing w:line="276" w:lineRule="auto"/>
              <w:ind w:left="144" w:hanging="144"/>
              <w:rPr>
                <w:rFonts w:cs="Calibri"/>
                <w:lang w:eastAsia="en-US"/>
              </w:rPr>
            </w:pPr>
            <w:r>
              <w:rPr>
                <w:rFonts w:cs="Calibri"/>
                <w:lang w:eastAsia="en-US"/>
              </w:rPr>
              <w:t>Xiaomi: Sensing function is in CN</w:t>
            </w:r>
          </w:p>
          <w:p w14:paraId="25E1C038" w14:textId="10752517" w:rsidR="006F7E66" w:rsidRDefault="006F7E66" w:rsidP="006F7E66">
            <w:pPr>
              <w:widowControl w:val="0"/>
              <w:spacing w:line="276" w:lineRule="auto"/>
              <w:ind w:left="144" w:hanging="144"/>
              <w:rPr>
                <w:rFonts w:cs="Calibri"/>
                <w:lang w:eastAsia="en-US"/>
              </w:rPr>
            </w:pPr>
            <w:r>
              <w:rPr>
                <w:rFonts w:cs="Calibri"/>
                <w:lang w:eastAsia="en-US"/>
              </w:rPr>
              <w:t>HW: SA2 is expected to reach conclusion in November, RAN3 should not analyze in parallel</w:t>
            </w:r>
          </w:p>
          <w:p w14:paraId="4124B4E6" w14:textId="6E1915C9" w:rsidR="006F7E66" w:rsidRDefault="006F7E66" w:rsidP="006F7E66">
            <w:pPr>
              <w:widowControl w:val="0"/>
              <w:spacing w:line="276" w:lineRule="auto"/>
              <w:ind w:left="144" w:hanging="144"/>
              <w:rPr>
                <w:rFonts w:cs="Calibri"/>
                <w:lang w:eastAsia="en-US"/>
              </w:rPr>
            </w:pPr>
            <w:r>
              <w:rPr>
                <w:rFonts w:cs="Calibri"/>
                <w:lang w:eastAsia="en-US"/>
              </w:rPr>
              <w:t>OPPO: Same view as HW, SA2 may send LS to RAN3 requesting feedback</w:t>
            </w:r>
          </w:p>
          <w:p w14:paraId="62A7125D" w14:textId="20BFBA08" w:rsidR="006F7E66" w:rsidRDefault="006F7E66" w:rsidP="006F7E66">
            <w:pPr>
              <w:widowControl w:val="0"/>
              <w:spacing w:line="276" w:lineRule="auto"/>
              <w:rPr>
                <w:rFonts w:cs="Calibri"/>
                <w:lang w:eastAsia="en-US"/>
              </w:rPr>
            </w:pPr>
            <w:r>
              <w:rPr>
                <w:rFonts w:cs="Calibri"/>
                <w:lang w:eastAsia="en-US"/>
              </w:rPr>
              <w:t>ZTE: Not big issue to support both direct and indirect architecture</w:t>
            </w:r>
          </w:p>
          <w:p w14:paraId="14AB822A" w14:textId="644F6C88" w:rsidR="006F7E66" w:rsidRDefault="006F7E66" w:rsidP="006F7E66">
            <w:pPr>
              <w:widowControl w:val="0"/>
              <w:spacing w:line="276" w:lineRule="auto"/>
              <w:rPr>
                <w:rFonts w:cs="Calibri"/>
                <w:lang w:eastAsia="en-US"/>
              </w:rPr>
            </w:pPr>
            <w:r>
              <w:rPr>
                <w:rFonts w:cs="Calibri"/>
                <w:lang w:eastAsia="en-US"/>
              </w:rPr>
              <w:t xml:space="preserve">QC: RAN3 should not need to study architecture, can focus on the protocol. </w:t>
            </w:r>
            <w:proofErr w:type="gramStart"/>
            <w:r>
              <w:rPr>
                <w:rFonts w:cs="Calibri"/>
                <w:lang w:eastAsia="en-US"/>
              </w:rPr>
              <w:t>Also</w:t>
            </w:r>
            <w:proofErr w:type="gramEnd"/>
            <w:r>
              <w:rPr>
                <w:rFonts w:cs="Calibri"/>
                <w:lang w:eastAsia="en-US"/>
              </w:rPr>
              <w:t xml:space="preserve"> dependencies on RAN1. Only thing left in RAN3 scope right now is split architecture.</w:t>
            </w:r>
          </w:p>
          <w:p w14:paraId="423F76AA" w14:textId="44680ECA" w:rsidR="006F7E66" w:rsidRDefault="006F7E66" w:rsidP="006F7E66">
            <w:pPr>
              <w:widowControl w:val="0"/>
              <w:spacing w:line="276" w:lineRule="auto"/>
              <w:rPr>
                <w:rFonts w:cs="Calibri"/>
                <w:lang w:eastAsia="en-US"/>
              </w:rPr>
            </w:pPr>
            <w:r>
              <w:rPr>
                <w:rFonts w:cs="Calibri"/>
                <w:lang w:eastAsia="en-US"/>
              </w:rPr>
              <w:t>Nokia: At first meeting, don’t need to worry about which CN Node the RAN connects to</w:t>
            </w:r>
          </w:p>
          <w:p w14:paraId="7EBD7CC8" w14:textId="532FC608" w:rsidR="006F7E66" w:rsidRDefault="006F7E66" w:rsidP="006F7E66">
            <w:pPr>
              <w:widowControl w:val="0"/>
              <w:spacing w:line="276" w:lineRule="auto"/>
              <w:rPr>
                <w:rFonts w:cs="Calibri"/>
                <w:lang w:eastAsia="en-US"/>
              </w:rPr>
            </w:pPr>
            <w:r>
              <w:rPr>
                <w:rFonts w:cs="Calibri"/>
                <w:lang w:eastAsia="en-US"/>
              </w:rPr>
              <w:t>Samsung: Suggestions to start with indirect architecture</w:t>
            </w:r>
          </w:p>
          <w:p w14:paraId="2752340B" w14:textId="45330A25" w:rsidR="006F7E66" w:rsidRDefault="006F7E66" w:rsidP="006F7E66">
            <w:pPr>
              <w:widowControl w:val="0"/>
              <w:spacing w:line="276" w:lineRule="auto"/>
              <w:rPr>
                <w:rFonts w:cs="Calibri"/>
                <w:lang w:eastAsia="en-US"/>
              </w:rPr>
            </w:pPr>
            <w:r>
              <w:rPr>
                <w:rFonts w:cs="Calibri"/>
                <w:lang w:eastAsia="en-US"/>
              </w:rPr>
              <w:t>CATT: No reason why RAN3 shouldn’t also be able to study architecture</w:t>
            </w:r>
          </w:p>
          <w:p w14:paraId="0E52C0F1" w14:textId="4825C79D" w:rsidR="006F7E66" w:rsidRDefault="006F7E66" w:rsidP="006F7E66">
            <w:pPr>
              <w:widowControl w:val="0"/>
              <w:spacing w:line="276" w:lineRule="auto"/>
              <w:rPr>
                <w:rFonts w:cs="Calibri"/>
                <w:lang w:eastAsia="en-US"/>
              </w:rPr>
            </w:pPr>
            <w:r>
              <w:rPr>
                <w:rFonts w:cs="Calibri"/>
                <w:lang w:eastAsia="en-US"/>
              </w:rPr>
              <w:t>NEC: Architecture should first be decided by SA2, but RAN3 can discuss protocol stack</w:t>
            </w:r>
          </w:p>
          <w:p w14:paraId="62028D7B" w14:textId="5C5E7FDB" w:rsidR="006F7E66" w:rsidRDefault="006F7E66" w:rsidP="006F7E66">
            <w:pPr>
              <w:widowControl w:val="0"/>
              <w:spacing w:line="276" w:lineRule="auto"/>
              <w:rPr>
                <w:rFonts w:cs="Calibri"/>
                <w:lang w:eastAsia="en-US"/>
              </w:rPr>
            </w:pPr>
            <w:r>
              <w:rPr>
                <w:rFonts w:cs="Calibri"/>
                <w:lang w:eastAsia="en-US"/>
              </w:rPr>
              <w:t xml:space="preserve">CT: We don’t need to </w:t>
            </w:r>
            <w:proofErr w:type="gramStart"/>
            <w:r>
              <w:rPr>
                <w:rFonts w:cs="Calibri"/>
                <w:lang w:eastAsia="en-US"/>
              </w:rPr>
              <w:t>concern</w:t>
            </w:r>
            <w:proofErr w:type="gramEnd"/>
            <w:r>
              <w:rPr>
                <w:rFonts w:cs="Calibri"/>
                <w:lang w:eastAsia="en-US"/>
              </w:rPr>
              <w:t xml:space="preserve"> about which CN node is connected to by RAN</w:t>
            </w:r>
          </w:p>
          <w:p w14:paraId="4F23788B" w14:textId="29780AF9" w:rsidR="006F7E66" w:rsidRDefault="006F7E66" w:rsidP="006F7E66">
            <w:pPr>
              <w:widowControl w:val="0"/>
              <w:spacing w:line="276" w:lineRule="auto"/>
              <w:rPr>
                <w:rFonts w:cs="Calibri"/>
                <w:lang w:eastAsia="en-US"/>
              </w:rPr>
            </w:pPr>
            <w:r>
              <w:rPr>
                <w:rFonts w:cs="Calibri"/>
                <w:lang w:eastAsia="en-US"/>
              </w:rPr>
              <w:t xml:space="preserve">Lenovo: Disaggregated is not precluded. RAN3 </w:t>
            </w:r>
            <w:proofErr w:type="gramStart"/>
            <w:r>
              <w:rPr>
                <w:rFonts w:cs="Calibri"/>
                <w:lang w:eastAsia="en-US"/>
              </w:rPr>
              <w:t>focus</w:t>
            </w:r>
            <w:proofErr w:type="gramEnd"/>
            <w:r>
              <w:rPr>
                <w:rFonts w:cs="Calibri"/>
                <w:lang w:eastAsia="en-US"/>
              </w:rPr>
              <w:t xml:space="preserve"> on protocol.</w:t>
            </w:r>
          </w:p>
          <w:p w14:paraId="1368CEB3" w14:textId="650F29D6" w:rsidR="006F7E66" w:rsidRDefault="006F7E66" w:rsidP="006F7E66">
            <w:pPr>
              <w:widowControl w:val="0"/>
              <w:spacing w:line="276" w:lineRule="auto"/>
              <w:rPr>
                <w:rFonts w:cs="Calibri"/>
                <w:lang w:eastAsia="en-US"/>
              </w:rPr>
            </w:pPr>
            <w:r>
              <w:rPr>
                <w:rFonts w:cs="Calibri"/>
                <w:lang w:eastAsia="en-US"/>
              </w:rPr>
              <w:t>QC: Sensing is not so fundamentally new from architecture perspective</w:t>
            </w:r>
          </w:p>
          <w:p w14:paraId="2DBADF7C" w14:textId="43038BDF" w:rsidR="006F7E66" w:rsidRDefault="006F7E66" w:rsidP="006F7E66">
            <w:pPr>
              <w:widowControl w:val="0"/>
              <w:spacing w:line="276" w:lineRule="auto"/>
              <w:rPr>
                <w:rFonts w:cs="Calibri"/>
                <w:lang w:eastAsia="en-US"/>
              </w:rPr>
            </w:pPr>
            <w:r>
              <w:rPr>
                <w:rFonts w:cs="Calibri"/>
                <w:lang w:eastAsia="en-US"/>
              </w:rPr>
              <w:t>E///: RAN3 should discuss RAN architecture</w:t>
            </w:r>
          </w:p>
          <w:p w14:paraId="3C626D7F" w14:textId="2D5C2AD5" w:rsidR="006F7E66" w:rsidRDefault="006F7E66" w:rsidP="006F7E66">
            <w:pPr>
              <w:widowControl w:val="0"/>
              <w:spacing w:line="276" w:lineRule="auto"/>
              <w:rPr>
                <w:rFonts w:cs="Calibri"/>
                <w:lang w:eastAsia="en-US"/>
              </w:rPr>
            </w:pPr>
            <w:r>
              <w:rPr>
                <w:rFonts w:cs="Calibri"/>
                <w:lang w:eastAsia="en-US"/>
              </w:rPr>
              <w:t>ZTE: For sure RAN3 can discuss RAN architecture as stated in the SID.</w:t>
            </w:r>
          </w:p>
          <w:p w14:paraId="19107968" w14:textId="1DE451F9" w:rsidR="006F7E66" w:rsidRDefault="006F7E66" w:rsidP="006F7E66">
            <w:pPr>
              <w:widowControl w:val="0"/>
              <w:spacing w:line="276" w:lineRule="auto"/>
              <w:rPr>
                <w:rFonts w:cs="Calibri"/>
                <w:lang w:eastAsia="en-US"/>
              </w:rPr>
            </w:pPr>
            <w:r>
              <w:rPr>
                <w:rFonts w:cs="Calibri"/>
                <w:lang w:eastAsia="en-US"/>
              </w:rPr>
              <w:t>E///: Should we be going for something that is “5G like” or something that fits 6G vision.</w:t>
            </w:r>
          </w:p>
          <w:p w14:paraId="629BB2F0" w14:textId="77777777" w:rsidR="006F7E66" w:rsidRDefault="006F7E66" w:rsidP="006F7E66">
            <w:pPr>
              <w:widowControl w:val="0"/>
              <w:spacing w:line="276" w:lineRule="auto"/>
              <w:rPr>
                <w:rFonts w:cs="Calibri"/>
                <w:lang w:eastAsia="en-US"/>
              </w:rPr>
            </w:pPr>
          </w:p>
          <w:p w14:paraId="7EAAA651" w14:textId="7C955606" w:rsidR="006F7E66" w:rsidRPr="00DB754E" w:rsidRDefault="006F7E66" w:rsidP="006F7E66">
            <w:pPr>
              <w:widowControl w:val="0"/>
              <w:spacing w:line="276" w:lineRule="auto"/>
              <w:rPr>
                <w:rFonts w:cs="Calibri"/>
                <w:b/>
                <w:color w:val="008000"/>
                <w:lang w:eastAsia="en-US"/>
              </w:rPr>
            </w:pPr>
            <w:r w:rsidRPr="00DB754E">
              <w:rPr>
                <w:rFonts w:cs="Calibri"/>
                <w:b/>
                <w:color w:val="008000"/>
                <w:lang w:eastAsia="en-US"/>
              </w:rPr>
              <w:t>Capture logical architecture for ISAC</w:t>
            </w:r>
          </w:p>
          <w:p w14:paraId="59EFC01E" w14:textId="1F408BE2" w:rsidR="006F7E66" w:rsidRPr="00DB754E" w:rsidRDefault="006F7E66" w:rsidP="006F7E66">
            <w:pPr>
              <w:widowControl w:val="0"/>
              <w:spacing w:line="276" w:lineRule="auto"/>
              <w:rPr>
                <w:rFonts w:cs="Calibri"/>
                <w:b/>
                <w:color w:val="008000"/>
                <w:lang w:eastAsia="en-US"/>
              </w:rPr>
            </w:pPr>
            <w:r w:rsidRPr="00DB754E">
              <w:rPr>
                <w:rFonts w:cs="Calibri"/>
                <w:b/>
                <w:color w:val="008000"/>
                <w:lang w:eastAsia="en-US"/>
              </w:rPr>
              <w:t xml:space="preserve">RAN3 </w:t>
            </w:r>
            <w:proofErr w:type="gramStart"/>
            <w:r w:rsidRPr="00DB754E">
              <w:rPr>
                <w:rFonts w:cs="Calibri"/>
                <w:b/>
                <w:color w:val="008000"/>
                <w:lang w:eastAsia="en-US"/>
              </w:rPr>
              <w:t>focus</w:t>
            </w:r>
            <w:proofErr w:type="gramEnd"/>
            <w:r w:rsidRPr="00DB754E">
              <w:rPr>
                <w:rFonts w:cs="Calibri"/>
                <w:b/>
                <w:color w:val="008000"/>
                <w:lang w:eastAsia="en-US"/>
              </w:rPr>
              <w:t xml:space="preserve"> on </w:t>
            </w:r>
            <w:r>
              <w:rPr>
                <w:rFonts w:cs="Calibri"/>
                <w:b/>
                <w:color w:val="008000"/>
                <w:lang w:eastAsia="en-US"/>
              </w:rPr>
              <w:t xml:space="preserve">sensing </w:t>
            </w:r>
            <w:r w:rsidRPr="00DB754E">
              <w:rPr>
                <w:rFonts w:cs="Calibri"/>
                <w:b/>
                <w:color w:val="008000"/>
                <w:lang w:eastAsia="en-US"/>
              </w:rPr>
              <w:t>protocol in coordination with SA2</w:t>
            </w:r>
          </w:p>
          <w:p w14:paraId="52EB14F6" w14:textId="77777777" w:rsidR="006F7E66" w:rsidRDefault="006F7E66" w:rsidP="006F7E66">
            <w:pPr>
              <w:widowControl w:val="0"/>
              <w:spacing w:line="276" w:lineRule="auto"/>
              <w:ind w:left="144" w:hanging="144"/>
              <w:rPr>
                <w:rFonts w:cs="Calibri"/>
                <w:lang w:eastAsia="en-US"/>
              </w:rPr>
            </w:pPr>
          </w:p>
          <w:p w14:paraId="3C19CDEB" w14:textId="68BB4E52" w:rsidR="006F7E66" w:rsidRPr="009A0090" w:rsidRDefault="006F7E66" w:rsidP="006F7E66">
            <w:pPr>
              <w:widowControl w:val="0"/>
              <w:spacing w:line="276" w:lineRule="auto"/>
              <w:ind w:left="144" w:hanging="144"/>
              <w:rPr>
                <w:rFonts w:cs="Calibri"/>
                <w:lang w:eastAsia="en-US"/>
              </w:rPr>
            </w:pPr>
            <w:r w:rsidRPr="009A0090">
              <w:rPr>
                <w:rFonts w:cs="Calibri"/>
                <w:lang w:eastAsia="en-US"/>
              </w:rPr>
              <w:t>Capture the logical system architecture for sensing in TR.</w:t>
            </w:r>
          </w:p>
          <w:p w14:paraId="3D99CCA1" w14:textId="77777777" w:rsidR="006F7E66" w:rsidRPr="009A0090" w:rsidRDefault="006F7E66" w:rsidP="006F7E66">
            <w:pPr>
              <w:widowControl w:val="0"/>
              <w:spacing w:line="276" w:lineRule="auto"/>
              <w:ind w:left="144" w:hanging="144"/>
              <w:rPr>
                <w:rFonts w:cs="Calibri"/>
                <w:lang w:eastAsia="en-US"/>
              </w:rPr>
            </w:pPr>
            <w:r w:rsidRPr="009A0090">
              <w:rPr>
                <w:rFonts w:cs="Calibri"/>
                <w:lang w:eastAsia="en-US"/>
              </w:rPr>
              <w:t>Option 1: New interface solution</w:t>
            </w:r>
          </w:p>
          <w:p w14:paraId="504BFF06" w14:textId="77777777" w:rsidR="006F7E66" w:rsidRPr="009A0090" w:rsidRDefault="006F7E66" w:rsidP="006F7E66">
            <w:pPr>
              <w:widowControl w:val="0"/>
              <w:spacing w:line="276" w:lineRule="auto"/>
              <w:ind w:left="144" w:hanging="144"/>
              <w:rPr>
                <w:rFonts w:cs="Calibri"/>
                <w:lang w:eastAsia="en-US"/>
              </w:rPr>
            </w:pPr>
            <w:r w:rsidRPr="009A0090">
              <w:rPr>
                <w:rFonts w:cs="Calibri"/>
                <w:lang w:eastAsia="en-US"/>
              </w:rPr>
              <w:t>Option 2: Positioning like solution</w:t>
            </w:r>
          </w:p>
          <w:p w14:paraId="2EA1DC2F" w14:textId="77777777" w:rsidR="006F7E66" w:rsidRDefault="006F7E66" w:rsidP="006F7E66">
            <w:pPr>
              <w:widowControl w:val="0"/>
              <w:spacing w:line="276" w:lineRule="auto"/>
              <w:ind w:left="144" w:hanging="144"/>
              <w:rPr>
                <w:rFonts w:cs="Calibri"/>
                <w:lang w:eastAsia="en-US"/>
              </w:rPr>
            </w:pPr>
            <w:r w:rsidRPr="009A0090">
              <w:rPr>
                <w:rFonts w:cs="Calibri"/>
                <w:lang w:eastAsia="en-US"/>
              </w:rPr>
              <w:t>Option 3: Ambient-IoT like solution</w:t>
            </w:r>
          </w:p>
          <w:p w14:paraId="4CAC36CC" w14:textId="632F74D4" w:rsidR="006F7E66" w:rsidRPr="009A0090" w:rsidRDefault="006F7E66" w:rsidP="006F7E66">
            <w:pPr>
              <w:widowControl w:val="0"/>
              <w:spacing w:line="276" w:lineRule="auto"/>
              <w:ind w:left="144" w:hanging="144"/>
              <w:rPr>
                <w:rFonts w:cs="Calibri"/>
                <w:lang w:eastAsia="en-US"/>
              </w:rPr>
            </w:pPr>
            <w:r w:rsidRPr="009A0090">
              <w:rPr>
                <w:rFonts w:cs="Calibri"/>
                <w:lang w:eastAsia="en-US"/>
              </w:rPr>
              <w:t xml:space="preserve">The above candidate options need to be studied and evaluated in RAN3 for 5GA sensing. </w:t>
            </w:r>
            <w:proofErr w:type="gramStart"/>
            <w:r w:rsidRPr="009A0090">
              <w:rPr>
                <w:rFonts w:cs="Calibri"/>
                <w:lang w:eastAsia="en-US"/>
              </w:rPr>
              <w:t>Option3</w:t>
            </w:r>
            <w:proofErr w:type="gramEnd"/>
            <w:r w:rsidRPr="009A0090">
              <w:rPr>
                <w:rFonts w:cs="Calibri"/>
                <w:lang w:eastAsia="en-US"/>
              </w:rPr>
              <w:t xml:space="preserve"> has less standard impact compared with other two options.</w:t>
            </w:r>
          </w:p>
          <w:p w14:paraId="6BE88F3D" w14:textId="77777777" w:rsidR="006F7E66" w:rsidRDefault="006F7E66" w:rsidP="006F7E66">
            <w:pPr>
              <w:widowControl w:val="0"/>
              <w:spacing w:line="276" w:lineRule="auto"/>
              <w:ind w:left="144" w:hanging="144"/>
              <w:rPr>
                <w:rFonts w:cs="Calibri"/>
                <w:lang w:eastAsia="en-US"/>
              </w:rPr>
            </w:pPr>
          </w:p>
          <w:p w14:paraId="32441505" w14:textId="25233669" w:rsidR="006F7E66" w:rsidRPr="002427E9" w:rsidRDefault="006F7E66" w:rsidP="006F7E66">
            <w:pPr>
              <w:widowControl w:val="0"/>
              <w:spacing w:line="276" w:lineRule="auto"/>
              <w:ind w:left="144" w:hanging="144"/>
              <w:rPr>
                <w:rFonts w:cs="Calibri"/>
                <w:lang w:eastAsia="en-US"/>
              </w:rPr>
            </w:pPr>
            <w:r w:rsidRPr="002427E9">
              <w:rPr>
                <w:rFonts w:cs="Calibri"/>
                <w:lang w:eastAsia="en-US"/>
              </w:rPr>
              <w:t>Interface and protocol options</w:t>
            </w:r>
          </w:p>
          <w:p w14:paraId="78E721C7" w14:textId="1735B1C7" w:rsidR="006F7E66" w:rsidRPr="002427E9" w:rsidRDefault="006F7E66" w:rsidP="006F7E66">
            <w:pPr>
              <w:widowControl w:val="0"/>
              <w:spacing w:line="276" w:lineRule="auto"/>
              <w:ind w:left="144" w:hanging="144"/>
              <w:rPr>
                <w:rFonts w:cs="Calibri"/>
                <w:lang w:eastAsia="en-US"/>
              </w:rPr>
            </w:pPr>
            <w:r w:rsidRPr="002427E9">
              <w:rPr>
                <w:rFonts w:cs="Calibri"/>
                <w:lang w:eastAsia="en-US"/>
              </w:rPr>
              <w:t xml:space="preserve">RAN3 </w:t>
            </w:r>
            <w:proofErr w:type="gramStart"/>
            <w:r w:rsidRPr="002427E9">
              <w:rPr>
                <w:rFonts w:cs="Calibri"/>
                <w:lang w:eastAsia="en-US"/>
              </w:rPr>
              <w:t>agree</w:t>
            </w:r>
            <w:proofErr w:type="gramEnd"/>
            <w:r w:rsidRPr="002427E9">
              <w:rPr>
                <w:rFonts w:cs="Calibri"/>
                <w:lang w:eastAsia="en-US"/>
              </w:rPr>
              <w:t xml:space="preserve"> to study both direct and indirect interface between RAN node and </w:t>
            </w:r>
            <w:proofErr w:type="gramStart"/>
            <w:r w:rsidRPr="002427E9">
              <w:rPr>
                <w:rFonts w:cs="Calibri"/>
                <w:lang w:eastAsia="en-US"/>
              </w:rPr>
              <w:t>SF, and</w:t>
            </w:r>
            <w:proofErr w:type="gramEnd"/>
            <w:r w:rsidRPr="002427E9">
              <w:rPr>
                <w:rFonts w:cs="Calibri"/>
                <w:lang w:eastAsia="en-US"/>
              </w:rPr>
              <w:t xml:space="preserve"> study the potential protocol including new protocol and enhanced NG protocol.</w:t>
            </w:r>
          </w:p>
          <w:p w14:paraId="5607BBA3" w14:textId="01F1EFB2" w:rsidR="006F7E66" w:rsidRPr="002427E9" w:rsidRDefault="006F7E66" w:rsidP="006F7E66">
            <w:pPr>
              <w:widowControl w:val="0"/>
              <w:spacing w:line="276" w:lineRule="auto"/>
              <w:ind w:left="144" w:hanging="144"/>
              <w:rPr>
                <w:rFonts w:cs="Calibri"/>
                <w:lang w:eastAsia="en-US"/>
              </w:rPr>
            </w:pPr>
            <w:r w:rsidRPr="002427E9">
              <w:rPr>
                <w:rFonts w:cs="Calibri"/>
                <w:lang w:eastAsia="en-US"/>
              </w:rPr>
              <w:t xml:space="preserve">In case of direct connectivity, RAN3 </w:t>
            </w:r>
            <w:proofErr w:type="gramStart"/>
            <w:r w:rsidRPr="002427E9">
              <w:rPr>
                <w:rFonts w:cs="Calibri"/>
                <w:lang w:eastAsia="en-US"/>
              </w:rPr>
              <w:t>discuss</w:t>
            </w:r>
            <w:proofErr w:type="gramEnd"/>
            <w:r w:rsidRPr="002427E9">
              <w:rPr>
                <w:rFonts w:cs="Calibri"/>
                <w:lang w:eastAsia="en-US"/>
              </w:rPr>
              <w:t xml:space="preserve"> how to manage the interface connection between RAN node and SF based on different protocol options. </w:t>
            </w:r>
          </w:p>
          <w:p w14:paraId="75062AFF" w14:textId="77777777" w:rsidR="006F7E66" w:rsidRDefault="006F7E66" w:rsidP="006F7E66">
            <w:pPr>
              <w:widowControl w:val="0"/>
              <w:spacing w:line="276" w:lineRule="auto"/>
              <w:ind w:left="144" w:hanging="144"/>
              <w:rPr>
                <w:rFonts w:cs="Calibri"/>
                <w:lang w:eastAsia="en-US"/>
              </w:rPr>
            </w:pPr>
          </w:p>
          <w:p w14:paraId="01B64F3C" w14:textId="1F9011C3" w:rsidR="006F7E66" w:rsidRPr="002427E9" w:rsidRDefault="006F7E66" w:rsidP="006F7E66">
            <w:pPr>
              <w:widowControl w:val="0"/>
              <w:spacing w:line="276" w:lineRule="auto"/>
              <w:ind w:left="144" w:hanging="144"/>
              <w:rPr>
                <w:rFonts w:cs="Calibri"/>
                <w:lang w:eastAsia="en-US"/>
              </w:rPr>
            </w:pPr>
            <w:r w:rsidRPr="002427E9">
              <w:rPr>
                <w:rFonts w:cs="Calibri"/>
                <w:lang w:eastAsia="en-US"/>
              </w:rPr>
              <w:t>General aspects to support sensing</w:t>
            </w:r>
          </w:p>
          <w:p w14:paraId="4A0A5D4E" w14:textId="59A7D8D1" w:rsidR="006F7E66" w:rsidRPr="002427E9" w:rsidRDefault="006F7E66" w:rsidP="006F7E66">
            <w:pPr>
              <w:widowControl w:val="0"/>
              <w:spacing w:line="276" w:lineRule="auto"/>
              <w:ind w:left="144" w:hanging="144"/>
              <w:rPr>
                <w:rFonts w:cs="Calibri"/>
                <w:lang w:eastAsia="en-US"/>
              </w:rPr>
            </w:pPr>
            <w:r w:rsidRPr="002427E9">
              <w:rPr>
                <w:rFonts w:cs="Calibri"/>
                <w:lang w:eastAsia="en-US"/>
              </w:rPr>
              <w:t>RAN3 agrees the following definitions and functionalities of a sensing RAN node</w:t>
            </w:r>
          </w:p>
          <w:p w14:paraId="0AAA4F22" w14:textId="08AC6B95" w:rsidR="006F7E66" w:rsidRPr="002427E9" w:rsidRDefault="006F7E66" w:rsidP="006F7E66">
            <w:pPr>
              <w:widowControl w:val="0"/>
              <w:spacing w:line="276" w:lineRule="auto"/>
              <w:ind w:left="144" w:hanging="144"/>
              <w:rPr>
                <w:rFonts w:cs="Calibri"/>
                <w:lang w:eastAsia="en-US"/>
              </w:rPr>
            </w:pPr>
            <w:r w:rsidRPr="002427E9">
              <w:rPr>
                <w:rFonts w:cs="Calibri"/>
                <w:lang w:eastAsia="en-US"/>
              </w:rPr>
              <w:t>- A sensing RAN node serves one or multiple sensing units (i.e., sensing TRP).</w:t>
            </w:r>
          </w:p>
          <w:p w14:paraId="76A070E2" w14:textId="77777777" w:rsidR="006F7E66" w:rsidRDefault="006F7E66" w:rsidP="006F7E66">
            <w:pPr>
              <w:widowControl w:val="0"/>
              <w:spacing w:line="276" w:lineRule="auto"/>
              <w:ind w:left="144" w:hanging="144"/>
              <w:rPr>
                <w:rFonts w:cs="Calibri"/>
                <w:lang w:eastAsia="en-US"/>
              </w:rPr>
            </w:pPr>
            <w:r w:rsidRPr="002427E9">
              <w:rPr>
                <w:rFonts w:cs="Calibri"/>
                <w:lang w:eastAsia="en-US"/>
              </w:rPr>
              <w:t>- A sensing TRP supports transmitting and/or receiving the sensing RS.</w:t>
            </w:r>
          </w:p>
          <w:p w14:paraId="6881A8E0" w14:textId="77777777" w:rsidR="006F7E66" w:rsidRDefault="006F7E66" w:rsidP="006F7E66">
            <w:pPr>
              <w:widowControl w:val="0"/>
              <w:spacing w:line="276" w:lineRule="auto"/>
              <w:ind w:left="144" w:hanging="144"/>
              <w:rPr>
                <w:rFonts w:cs="Calibri"/>
                <w:lang w:eastAsia="en-US"/>
              </w:rPr>
            </w:pPr>
          </w:p>
          <w:p w14:paraId="3F3F4F16" w14:textId="70BEF31E" w:rsidR="006F7E66" w:rsidRPr="009A0090" w:rsidRDefault="006F7E66" w:rsidP="006F7E66">
            <w:pPr>
              <w:widowControl w:val="0"/>
              <w:spacing w:line="276" w:lineRule="auto"/>
              <w:ind w:left="144" w:hanging="144"/>
              <w:rPr>
                <w:rFonts w:cs="Calibri"/>
                <w:lang w:eastAsia="en-US"/>
              </w:rPr>
            </w:pPr>
            <w:r w:rsidRPr="009A0090">
              <w:rPr>
                <w:rFonts w:cs="Calibri"/>
                <w:lang w:eastAsia="en-US"/>
              </w:rPr>
              <w:t>Sensing gNB: Indicating a gNB capable of serving as a sensing transmitter and/or as a sensing receiver.</w:t>
            </w:r>
          </w:p>
          <w:p w14:paraId="626680B4" w14:textId="7365B7EE" w:rsidR="006F7E66" w:rsidRPr="009A0090" w:rsidRDefault="006F7E66" w:rsidP="006F7E66">
            <w:pPr>
              <w:widowControl w:val="0"/>
              <w:spacing w:line="276" w:lineRule="auto"/>
              <w:ind w:left="144" w:hanging="144"/>
              <w:rPr>
                <w:rFonts w:cs="Calibri"/>
                <w:lang w:eastAsia="en-US"/>
              </w:rPr>
            </w:pPr>
            <w:r w:rsidRPr="009A0090">
              <w:rPr>
                <w:rFonts w:cs="Calibri"/>
                <w:lang w:eastAsia="en-US"/>
              </w:rPr>
              <w:t>Sensing Entity: The Sensing Entity referring to a Sensing Transmitter and/or to a Sensing Receiver.</w:t>
            </w:r>
          </w:p>
          <w:p w14:paraId="04480C03" w14:textId="77777777" w:rsidR="006F7E66" w:rsidRDefault="006F7E66" w:rsidP="006F7E66">
            <w:pPr>
              <w:widowControl w:val="0"/>
              <w:spacing w:line="276" w:lineRule="auto"/>
              <w:ind w:left="144" w:hanging="144"/>
              <w:rPr>
                <w:rFonts w:cs="Calibri"/>
                <w:lang w:eastAsia="en-US"/>
              </w:rPr>
            </w:pPr>
            <w:r w:rsidRPr="009A0090">
              <w:rPr>
                <w:rFonts w:cs="Calibri"/>
                <w:lang w:eastAsia="en-US"/>
              </w:rPr>
              <w:t>Sensing Function: Indicating the logical function which is involved to support Sensing Service in 5GC.</w:t>
            </w:r>
          </w:p>
          <w:p w14:paraId="4A782895" w14:textId="77777777" w:rsidR="006F7E66" w:rsidRDefault="006F7E66" w:rsidP="006F7E66">
            <w:pPr>
              <w:widowControl w:val="0"/>
              <w:spacing w:line="276" w:lineRule="auto"/>
              <w:ind w:left="144" w:hanging="144"/>
              <w:rPr>
                <w:rFonts w:cs="Calibri"/>
                <w:lang w:eastAsia="en-US"/>
              </w:rPr>
            </w:pPr>
          </w:p>
          <w:p w14:paraId="3CA95EE3" w14:textId="77777777" w:rsidR="006F7E66" w:rsidRDefault="006F7E66" w:rsidP="006F7E66">
            <w:pPr>
              <w:widowControl w:val="0"/>
              <w:spacing w:line="276" w:lineRule="auto"/>
              <w:ind w:left="144" w:hanging="144"/>
              <w:rPr>
                <w:rFonts w:cs="Calibri"/>
                <w:lang w:eastAsia="en-US"/>
              </w:rPr>
            </w:pPr>
            <w:r w:rsidRPr="000A6903">
              <w:rPr>
                <w:rFonts w:cs="Calibri"/>
                <w:lang w:eastAsia="en-US"/>
              </w:rPr>
              <w:t>To facilitate RAN3 discussion on the applicable interface, and protocol stack, RAN3 can define and use the Sensing CN during the SI, which may include the AMF and Sensing function, or Sensing Function only, up to SA2 decision.</w:t>
            </w:r>
          </w:p>
          <w:p w14:paraId="502CBA46" w14:textId="77777777" w:rsidR="006F7E66" w:rsidRDefault="006F7E66" w:rsidP="006F7E66">
            <w:pPr>
              <w:widowControl w:val="0"/>
              <w:spacing w:line="276" w:lineRule="auto"/>
              <w:ind w:left="144" w:hanging="144"/>
              <w:rPr>
                <w:rFonts w:cs="Calibri"/>
                <w:lang w:eastAsia="en-US"/>
              </w:rPr>
            </w:pPr>
            <w:r>
              <w:rPr>
                <w:rFonts w:cs="Calibri"/>
                <w:lang w:eastAsia="en-US"/>
              </w:rPr>
              <w:t xml:space="preserve"> </w:t>
            </w:r>
          </w:p>
          <w:p w14:paraId="3F94B429" w14:textId="398BDEEE" w:rsidR="006F7E66" w:rsidRDefault="006F7E66" w:rsidP="006F7E66">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21_ISAC</w:t>
            </w:r>
          </w:p>
          <w:p w14:paraId="0A9D0CFE" w14:textId="20608D9D"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TP for section 7 of TR, capturing logical architecture for ISAC e.g. 6558 but with two boxes</w:t>
            </w:r>
          </w:p>
          <w:p w14:paraId="5771A72E" w14:textId="406914C1"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Terminology in section 3?</w:t>
            </w:r>
          </w:p>
          <w:p w14:paraId="01023E00" w14:textId="50C18689"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Capture general requirements, if time allows and agreeable</w:t>
            </w:r>
          </w:p>
          <w:p w14:paraId="21D634F4" w14:textId="5E206AC0"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xml:space="preserve">- Introduce basic/general call flow using 6529 as baseline, with Editor’s Notes, </w:t>
            </w:r>
            <w:proofErr w:type="spellStart"/>
            <w:r>
              <w:rPr>
                <w:rFonts w:cs="Calibri"/>
                <w:b/>
                <w:color w:val="FF00FF"/>
                <w:lang w:eastAsia="en-US"/>
              </w:rPr>
              <w:t>FFSes</w:t>
            </w:r>
            <w:proofErr w:type="spellEnd"/>
            <w:r>
              <w:rPr>
                <w:rFonts w:cs="Calibri"/>
                <w:b/>
                <w:color w:val="FF00FF"/>
                <w:lang w:eastAsia="en-US"/>
              </w:rPr>
              <w:t>, refinements, etc.</w:t>
            </w:r>
          </w:p>
          <w:p w14:paraId="0772B1BA" w14:textId="2B716716"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Capture open issues</w:t>
            </w:r>
          </w:p>
          <w:p w14:paraId="0C7B3E16" w14:textId="469E7825" w:rsidR="006F7E66" w:rsidRDefault="006F7E66" w:rsidP="006F7E66">
            <w:pPr>
              <w:widowControl w:val="0"/>
              <w:spacing w:line="276" w:lineRule="auto"/>
              <w:ind w:left="144" w:hanging="144"/>
              <w:rPr>
                <w:rFonts w:cs="Calibri"/>
                <w:color w:val="000000"/>
                <w:lang w:eastAsia="en-US"/>
              </w:rPr>
            </w:pPr>
            <w:r>
              <w:rPr>
                <w:rFonts w:cs="Calibri"/>
                <w:color w:val="000000"/>
                <w:lang w:eastAsia="en-US"/>
              </w:rPr>
              <w:t>(China Telecom - moderator)</w:t>
            </w:r>
          </w:p>
          <w:p w14:paraId="6A2C535D" w14:textId="77777777" w:rsidR="006F7E66" w:rsidRDefault="006F7E66" w:rsidP="006F7E66">
            <w:pPr>
              <w:widowControl w:val="0"/>
              <w:spacing w:line="276" w:lineRule="auto"/>
              <w:ind w:left="144" w:hanging="144"/>
              <w:rPr>
                <w:rFonts w:cs="Calibri"/>
                <w:color w:val="000000"/>
                <w:lang w:eastAsia="en-US"/>
              </w:rPr>
            </w:pPr>
          </w:p>
          <w:p w14:paraId="6CD64329" w14:textId="1DD31E3A" w:rsidR="00F64301" w:rsidRPr="001F5C9B" w:rsidRDefault="00F64301" w:rsidP="006F7E66">
            <w:pPr>
              <w:widowControl w:val="0"/>
              <w:spacing w:line="276" w:lineRule="auto"/>
              <w:ind w:left="144" w:hanging="144"/>
              <w:rPr>
                <w:rFonts w:cs="Calibri"/>
                <w:color w:val="000000"/>
                <w:lang w:eastAsia="en-US"/>
              </w:rPr>
            </w:pPr>
            <w:r w:rsidRPr="00F64301">
              <w:rPr>
                <w:rFonts w:cs="Calibri"/>
                <w:color w:val="000000"/>
                <w:lang w:eastAsia="en-US"/>
              </w:rPr>
              <w:t>TP to TR38.765 for Terms, Abbreviations and References</w:t>
            </w:r>
            <w:r>
              <w:rPr>
                <w:rFonts w:cs="Calibri"/>
                <w:color w:val="000000"/>
                <w:lang w:eastAsia="en-US"/>
              </w:rPr>
              <w:t xml:space="preserve"> in </w:t>
            </w:r>
            <w:hyperlink r:id="rId768" w:history="1">
              <w:r>
                <w:rPr>
                  <w:rStyle w:val="Hyperlink"/>
                  <w:rFonts w:cs="Calibri"/>
                  <w:lang w:eastAsia="en-US"/>
                </w:rPr>
                <w:t>R3-257298</w:t>
              </w:r>
            </w:hyperlink>
          </w:p>
        </w:tc>
      </w:tr>
      <w:tr w:rsidR="006F7E66" w:rsidRPr="006706AE" w14:paraId="582BA0F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6F7E66" w:rsidRPr="006706AE" w:rsidRDefault="006F7E66" w:rsidP="006F7E66">
            <w:pPr>
              <w:pStyle w:val="Heading2"/>
            </w:pPr>
            <w:r w:rsidRPr="006706AE">
              <w:lastRenderedPageBreak/>
              <w:t>13.3. RAN-CN procedures and signaling</w:t>
            </w:r>
          </w:p>
          <w:p w14:paraId="4EFCED62" w14:textId="3A6FE0CB" w:rsidR="006F7E66" w:rsidRPr="006706AE" w:rsidRDefault="006F7E66" w:rsidP="006F7E66">
            <w:pPr>
              <w:pStyle w:val="Guidance"/>
            </w:pPr>
            <w:r w:rsidRPr="006706AE">
              <w:t>Study the procedures, signaling between RAN and CN to support ISAC.</w:t>
            </w:r>
          </w:p>
        </w:tc>
      </w:tr>
      <w:tr w:rsidR="006F7E66" w:rsidRPr="006706AE" w14:paraId="25C129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3BA27" w14:textId="680DFDBA" w:rsidR="006F7E66" w:rsidRPr="001F5C9B" w:rsidRDefault="006F7E66" w:rsidP="006F7E66">
            <w:pPr>
              <w:widowControl w:val="0"/>
              <w:spacing w:line="276" w:lineRule="auto"/>
              <w:ind w:left="144" w:hanging="144"/>
              <w:rPr>
                <w:rFonts w:cs="Calibri"/>
                <w:lang w:eastAsia="en-US"/>
              </w:rPr>
            </w:pPr>
            <w:hyperlink r:id="rId769" w:history="1">
              <w:r w:rsidRPr="001F5C9B">
                <w:rPr>
                  <w:rFonts w:cs="Calibri"/>
                  <w:lang w:eastAsia="en-US"/>
                </w:rPr>
                <w:t>R3-256529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0968A6" w14:textId="7BCBA6FA"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Discussion on Sensing procedures and </w:t>
            </w:r>
            <w:proofErr w:type="spellStart"/>
            <w:r w:rsidRPr="00D93AD2">
              <w:rPr>
                <w:rFonts w:cs="Calibri"/>
                <w:lang w:eastAsia="en-US"/>
              </w:rPr>
              <w:t>singalling</w:t>
            </w:r>
            <w:proofErr w:type="spellEnd"/>
            <w:r w:rsidRPr="00D93AD2">
              <w:rPr>
                <w:rFonts w:cs="Calibri"/>
                <w:lang w:eastAsia="en-US"/>
              </w:rPr>
              <w:t xml:space="preserv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03582B"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6E008A29" w14:textId="71FF4ED9" w:rsidR="006F7E66" w:rsidRPr="00D93AD2" w:rsidRDefault="00F64301" w:rsidP="006F7E66">
            <w:pPr>
              <w:widowControl w:val="0"/>
              <w:spacing w:line="276" w:lineRule="auto"/>
              <w:ind w:left="144" w:hanging="144"/>
              <w:rPr>
                <w:rFonts w:cs="Calibri"/>
                <w:lang w:eastAsia="en-US"/>
              </w:rPr>
            </w:pPr>
            <w:r>
              <w:rPr>
                <w:rFonts w:cs="Calibri"/>
                <w:lang w:eastAsia="en-US"/>
              </w:rPr>
              <w:t xml:space="preserve">Rev in </w:t>
            </w:r>
            <w:hyperlink r:id="rId770" w:history="1">
              <w:r>
                <w:rPr>
                  <w:rStyle w:val="Hyperlink"/>
                  <w:rFonts w:cs="Calibri"/>
                  <w:lang w:eastAsia="en-US"/>
                </w:rPr>
                <w:t>R3-257297</w:t>
              </w:r>
            </w:hyperlink>
          </w:p>
        </w:tc>
      </w:tr>
      <w:tr w:rsidR="006F7E66" w:rsidRPr="006706AE" w14:paraId="6BF7B5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3C8C9" w14:textId="5FBCE976" w:rsidR="006F7E66" w:rsidRPr="001F5C9B" w:rsidRDefault="006F7E66" w:rsidP="006F7E66">
            <w:pPr>
              <w:widowControl w:val="0"/>
              <w:spacing w:line="276" w:lineRule="auto"/>
              <w:ind w:left="144" w:hanging="144"/>
              <w:rPr>
                <w:rFonts w:cs="Calibri"/>
                <w:lang w:eastAsia="en-US"/>
              </w:rPr>
            </w:pPr>
            <w:hyperlink r:id="rId771" w:history="1">
              <w:r w:rsidRPr="001F5C9B">
                <w:rPr>
                  <w:rFonts w:cs="Calibri"/>
                  <w:lang w:eastAsia="en-US"/>
                </w:rPr>
                <w:t>R3-256559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9612" w14:textId="6D552D67"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Discussion on RAN-CN Procedures and </w:t>
            </w:r>
            <w:proofErr w:type="spellStart"/>
            <w:r w:rsidRPr="00D93AD2">
              <w:rPr>
                <w:rFonts w:cs="Calibri"/>
                <w:lang w:eastAsia="en-US"/>
              </w:rPr>
              <w:t>Signalling</w:t>
            </w:r>
            <w:proofErr w:type="spellEnd"/>
            <w:r w:rsidRPr="00D93AD2">
              <w:rPr>
                <w:rFonts w:cs="Calibri"/>
                <w:lang w:eastAsia="en-US"/>
              </w:rPr>
              <w:t xml:space="preserv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E607F"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07ABFC38" w14:textId="5F5A8A97"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3610A3C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60671C" w14:textId="39693E2C" w:rsidR="006F7E66" w:rsidRPr="0016556A" w:rsidRDefault="006F7E66" w:rsidP="006F7E66">
            <w:pPr>
              <w:widowControl w:val="0"/>
              <w:spacing w:line="276" w:lineRule="auto"/>
              <w:ind w:left="144" w:hanging="144"/>
              <w:rPr>
                <w:rFonts w:cs="Calibri"/>
                <w:lang w:eastAsia="en-US"/>
              </w:rPr>
            </w:pPr>
            <w:hyperlink r:id="rId772" w:history="1">
              <w:r w:rsidRPr="0016556A">
                <w:rPr>
                  <w:rFonts w:cs="Calibri"/>
                  <w:lang w:eastAsia="en-US"/>
                </w:rPr>
                <w:t>R3-256587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8F5C" w14:textId="1582E2D9"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On RAN-CN procedures and </w:t>
            </w:r>
            <w:proofErr w:type="spellStart"/>
            <w:r w:rsidRPr="00D93AD2">
              <w:rPr>
                <w:rFonts w:cs="Calibri"/>
                <w:lang w:eastAsia="en-US"/>
              </w:rPr>
              <w:t>signalling</w:t>
            </w:r>
            <w:proofErr w:type="spellEnd"/>
            <w:r w:rsidRPr="00D93AD2">
              <w:rPr>
                <w:rFonts w:cs="Calibri"/>
                <w:lang w:eastAsia="en-US"/>
              </w:rPr>
              <w:t xml:space="preserve"> for supporting </w:t>
            </w:r>
            <w:r w:rsidRPr="00D93AD2">
              <w:rPr>
                <w:rFonts w:cs="Calibri"/>
                <w:lang w:eastAsia="en-US"/>
              </w:rPr>
              <w:lastRenderedPageBreak/>
              <w:t>sensing (China Telecom, BUPT)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BA1" w14:textId="77777777" w:rsidR="006F7E66" w:rsidRDefault="006F7E66" w:rsidP="006F7E66">
            <w:pPr>
              <w:widowControl w:val="0"/>
              <w:spacing w:line="276" w:lineRule="auto"/>
              <w:ind w:left="144" w:hanging="144"/>
              <w:rPr>
                <w:rFonts w:cs="Calibri"/>
                <w:lang w:eastAsia="en-US"/>
              </w:rPr>
            </w:pPr>
            <w:r w:rsidRPr="00D93AD2">
              <w:rPr>
                <w:rFonts w:cs="Calibri"/>
                <w:lang w:eastAsia="en-US"/>
              </w:rPr>
              <w:lastRenderedPageBreak/>
              <w:t>discussion</w:t>
            </w:r>
          </w:p>
          <w:p w14:paraId="7268B5BA" w14:textId="30AB53F5" w:rsidR="006F7E66" w:rsidRPr="00D93AD2" w:rsidRDefault="006F7E66" w:rsidP="006F7E66">
            <w:pPr>
              <w:widowControl w:val="0"/>
              <w:spacing w:line="276" w:lineRule="auto"/>
              <w:ind w:left="144" w:hanging="144"/>
              <w:rPr>
                <w:rFonts w:cs="Calibri"/>
                <w:lang w:eastAsia="en-US"/>
              </w:rPr>
            </w:pPr>
            <w:r>
              <w:rPr>
                <w:rFonts w:cs="Calibri"/>
                <w:lang w:eastAsia="en-US"/>
              </w:rPr>
              <w:lastRenderedPageBreak/>
              <w:t>Noted</w:t>
            </w:r>
          </w:p>
        </w:tc>
      </w:tr>
      <w:tr w:rsidR="006F7E66" w:rsidRPr="006706AE" w14:paraId="009C60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1BBE7" w14:textId="193D9FBC" w:rsidR="006F7E66" w:rsidRPr="00D93AD2" w:rsidRDefault="006F7E66" w:rsidP="006F7E66">
            <w:pPr>
              <w:widowControl w:val="0"/>
              <w:spacing w:line="276" w:lineRule="auto"/>
              <w:ind w:left="144" w:hanging="144"/>
              <w:rPr>
                <w:rFonts w:cs="Calibri"/>
                <w:highlight w:val="yellow"/>
                <w:lang w:eastAsia="en-US"/>
              </w:rPr>
            </w:pPr>
            <w:hyperlink r:id="rId773" w:history="1">
              <w:r w:rsidRPr="00D93AD2">
                <w:rPr>
                  <w:rFonts w:cs="Calibri"/>
                  <w:highlight w:val="yellow"/>
                  <w:lang w:eastAsia="en-US"/>
                </w:rPr>
                <w:t>R3-256677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92450A" w14:textId="6C25B4AE"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for ISAC TR) RAN-CN procedures and signaling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6F6C59" w14:textId="7D9158B0"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349D0A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E9D89" w14:textId="7E5D94E9" w:rsidR="006F7E66" w:rsidRPr="00D93AD2" w:rsidRDefault="006F7E66" w:rsidP="006F7E66">
            <w:pPr>
              <w:widowControl w:val="0"/>
              <w:spacing w:line="276" w:lineRule="auto"/>
              <w:ind w:left="144" w:hanging="144"/>
              <w:rPr>
                <w:rFonts w:cs="Calibri"/>
                <w:highlight w:val="yellow"/>
                <w:lang w:eastAsia="en-US"/>
              </w:rPr>
            </w:pPr>
            <w:hyperlink r:id="rId774" w:history="1">
              <w:r w:rsidRPr="00D93AD2">
                <w:rPr>
                  <w:rFonts w:cs="Calibri"/>
                  <w:highlight w:val="yellow"/>
                  <w:lang w:eastAsia="en-US"/>
                </w:rPr>
                <w:t>R3-256686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E5D7E" w14:textId="6726BB95"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RAN-CN procedures and signaling for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5AAF9" w14:textId="53F73698"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3CA814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BCBAE2" w14:textId="14E5767A" w:rsidR="006F7E66" w:rsidRPr="00D93AD2" w:rsidRDefault="006F7E66" w:rsidP="006F7E66">
            <w:pPr>
              <w:widowControl w:val="0"/>
              <w:spacing w:line="276" w:lineRule="auto"/>
              <w:ind w:left="144" w:hanging="144"/>
              <w:rPr>
                <w:rFonts w:cs="Calibri"/>
                <w:highlight w:val="yellow"/>
                <w:lang w:eastAsia="en-US"/>
              </w:rPr>
            </w:pPr>
            <w:hyperlink r:id="rId775" w:history="1">
              <w:r w:rsidRPr="00D93AD2">
                <w:rPr>
                  <w:rFonts w:cs="Calibri"/>
                  <w:highlight w:val="yellow"/>
                  <w:lang w:eastAsia="en-US"/>
                </w:rPr>
                <w:t>R3-256712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A5B3F" w14:textId="41FED06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RAN3 impact of gNB-based mono-static sensing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B7659" w14:textId="678EE8F2"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DE2CD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ECB448" w14:textId="01A6E1F5" w:rsidR="006F7E66" w:rsidRPr="00D93AD2" w:rsidRDefault="006F7E66" w:rsidP="006F7E66">
            <w:pPr>
              <w:widowControl w:val="0"/>
              <w:spacing w:line="276" w:lineRule="auto"/>
              <w:ind w:left="144" w:hanging="144"/>
              <w:rPr>
                <w:rFonts w:cs="Calibri"/>
                <w:highlight w:val="yellow"/>
                <w:lang w:eastAsia="en-US"/>
              </w:rPr>
            </w:pPr>
            <w:hyperlink r:id="rId776" w:history="1">
              <w:r w:rsidRPr="00D93AD2">
                <w:rPr>
                  <w:rFonts w:cs="Calibri"/>
                  <w:highlight w:val="yellow"/>
                  <w:lang w:eastAsia="en-US"/>
                </w:rPr>
                <w:t>R3-256772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CFC88" w14:textId="7A3733B1" w:rsidR="006F7E66" w:rsidRPr="00D93AD2" w:rsidRDefault="006F7E66" w:rsidP="006F7E66">
            <w:pPr>
              <w:widowControl w:val="0"/>
              <w:spacing w:line="276" w:lineRule="auto"/>
              <w:ind w:left="144" w:hanging="144"/>
              <w:rPr>
                <w:rFonts w:cs="Calibri"/>
                <w:lang w:eastAsia="en-US"/>
              </w:rPr>
            </w:pPr>
            <w:r w:rsidRPr="00D93AD2">
              <w:rPr>
                <w:rFonts w:cs="Calibri"/>
                <w:lang w:eastAsia="en-US"/>
              </w:rPr>
              <w:t>RAN-CN procedures and signaling on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00C718" w14:textId="32C6F64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0B33D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834716" w14:textId="48C945BD" w:rsidR="006F7E66" w:rsidRPr="00D93AD2" w:rsidRDefault="006F7E66" w:rsidP="006F7E66">
            <w:pPr>
              <w:widowControl w:val="0"/>
              <w:spacing w:line="276" w:lineRule="auto"/>
              <w:ind w:left="144" w:hanging="144"/>
              <w:rPr>
                <w:rFonts w:cs="Calibri"/>
                <w:highlight w:val="yellow"/>
                <w:lang w:eastAsia="en-US"/>
              </w:rPr>
            </w:pPr>
            <w:hyperlink r:id="rId777" w:history="1">
              <w:r w:rsidRPr="00D93AD2">
                <w:rPr>
                  <w:rFonts w:cs="Calibri"/>
                  <w:highlight w:val="yellow"/>
                  <w:lang w:eastAsia="en-US"/>
                </w:rPr>
                <w:t>R3-256785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ADF13" w14:textId="6C8551A7" w:rsidR="006F7E66" w:rsidRPr="00D93AD2" w:rsidRDefault="006F7E66" w:rsidP="006F7E66">
            <w:pPr>
              <w:widowControl w:val="0"/>
              <w:spacing w:line="276" w:lineRule="auto"/>
              <w:ind w:left="144" w:hanging="144"/>
              <w:rPr>
                <w:rFonts w:cs="Calibri"/>
                <w:lang w:eastAsia="en-US"/>
              </w:rPr>
            </w:pPr>
            <w:r w:rsidRPr="00D93AD2">
              <w:rPr>
                <w:rFonts w:cs="Calibri"/>
                <w:lang w:eastAsia="en-US"/>
              </w:rPr>
              <w:t>The discussion on ISAC RAN-CN procedure and signaling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CABB3" w14:textId="519A6662"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7AF0B04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86B90" w14:textId="54382AB3" w:rsidR="006F7E66" w:rsidRPr="00D93AD2" w:rsidRDefault="006F7E66" w:rsidP="006F7E66">
            <w:pPr>
              <w:widowControl w:val="0"/>
              <w:spacing w:line="276" w:lineRule="auto"/>
              <w:ind w:left="144" w:hanging="144"/>
              <w:rPr>
                <w:rFonts w:cs="Calibri"/>
                <w:highlight w:val="yellow"/>
                <w:lang w:eastAsia="en-US"/>
              </w:rPr>
            </w:pPr>
            <w:hyperlink r:id="rId778" w:history="1">
              <w:r w:rsidRPr="00D93AD2">
                <w:rPr>
                  <w:rFonts w:cs="Calibri"/>
                  <w:highlight w:val="yellow"/>
                  <w:lang w:eastAsia="en-US"/>
                </w:rPr>
                <w:t>R3-256827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3818" w14:textId="09CAFD68" w:rsidR="006F7E66" w:rsidRPr="00D93AD2" w:rsidRDefault="006F7E66" w:rsidP="006F7E66">
            <w:pPr>
              <w:widowControl w:val="0"/>
              <w:spacing w:line="276" w:lineRule="auto"/>
              <w:ind w:left="144" w:hanging="144"/>
              <w:rPr>
                <w:rFonts w:cs="Calibri"/>
                <w:lang w:eastAsia="en-US"/>
              </w:rPr>
            </w:pPr>
            <w:proofErr w:type="spellStart"/>
            <w:r w:rsidRPr="00D93AD2">
              <w:rPr>
                <w:rFonts w:cs="Calibri"/>
                <w:lang w:eastAsia="en-US"/>
              </w:rPr>
              <w:t>Signalling</w:t>
            </w:r>
            <w:proofErr w:type="spellEnd"/>
            <w:r w:rsidRPr="00D93AD2">
              <w:rPr>
                <w:rFonts w:cs="Calibri"/>
                <w:lang w:eastAsia="en-US"/>
              </w:rPr>
              <w:t xml:space="preserve"> and Procedures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BE72F" w14:textId="4B68333B"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744A93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04D69" w14:textId="23F3A516" w:rsidR="006F7E66" w:rsidRPr="00D93AD2" w:rsidRDefault="006F7E66" w:rsidP="006F7E66">
            <w:pPr>
              <w:widowControl w:val="0"/>
              <w:spacing w:line="276" w:lineRule="auto"/>
              <w:ind w:left="144" w:hanging="144"/>
              <w:rPr>
                <w:rFonts w:cs="Calibri"/>
                <w:highlight w:val="yellow"/>
                <w:lang w:eastAsia="en-US"/>
              </w:rPr>
            </w:pPr>
            <w:hyperlink r:id="rId779" w:history="1">
              <w:r w:rsidRPr="00D93AD2">
                <w:rPr>
                  <w:rFonts w:cs="Calibri"/>
                  <w:highlight w:val="yellow"/>
                  <w:lang w:eastAsia="en-US"/>
                </w:rPr>
                <w:t>R3-256855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F68D0A" w14:textId="5510F304"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RAN-CN Procedures Supporting ISAC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8595" w14:textId="0647B8D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A158F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F071E" w14:textId="0BBE06B5" w:rsidR="006F7E66" w:rsidRPr="00901E74" w:rsidRDefault="006F7E66" w:rsidP="006F7E66">
            <w:pPr>
              <w:widowControl w:val="0"/>
              <w:spacing w:line="276" w:lineRule="auto"/>
              <w:ind w:left="144" w:hanging="144"/>
              <w:rPr>
                <w:rFonts w:cs="Calibri"/>
                <w:lang w:eastAsia="en-US"/>
              </w:rPr>
            </w:pPr>
            <w:hyperlink r:id="rId780" w:history="1">
              <w:r w:rsidRPr="00901E74">
                <w:rPr>
                  <w:rFonts w:cs="Calibri"/>
                  <w:lang w:eastAsia="en-US"/>
                </w:rPr>
                <w:t>R3-256896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0F02D" w14:textId="1413FC70"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RAN-CN procedures and signaling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EB18"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0CCAC5DE" w14:textId="64876C11"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5387F6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25AA8" w14:textId="485365C4" w:rsidR="006F7E66" w:rsidRPr="00D93AD2" w:rsidRDefault="006F7E66" w:rsidP="006F7E66">
            <w:pPr>
              <w:widowControl w:val="0"/>
              <w:spacing w:line="276" w:lineRule="auto"/>
              <w:ind w:left="144" w:hanging="144"/>
              <w:rPr>
                <w:rFonts w:cs="Calibri"/>
                <w:highlight w:val="yellow"/>
                <w:lang w:eastAsia="en-US"/>
              </w:rPr>
            </w:pPr>
            <w:hyperlink r:id="rId781" w:history="1">
              <w:r w:rsidRPr="00D93AD2">
                <w:rPr>
                  <w:rFonts w:cs="Calibri"/>
                  <w:highlight w:val="yellow"/>
                  <w:lang w:eastAsia="en-US"/>
                </w:rPr>
                <w:t>R3-256915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CCCFD" w14:textId="4273E04D"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general procedures for gNB-based sensing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0E1EC" w14:textId="7270CA7A"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31EE3F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01130" w14:textId="699185F7" w:rsidR="006F7E66" w:rsidRPr="00D93AD2" w:rsidRDefault="006F7E66" w:rsidP="006F7E66">
            <w:pPr>
              <w:widowControl w:val="0"/>
              <w:spacing w:line="276" w:lineRule="auto"/>
              <w:ind w:left="144" w:hanging="144"/>
              <w:rPr>
                <w:rFonts w:cs="Calibri"/>
                <w:highlight w:val="yellow"/>
                <w:lang w:eastAsia="en-US"/>
              </w:rPr>
            </w:pPr>
            <w:hyperlink r:id="rId782" w:history="1">
              <w:r w:rsidRPr="00D93AD2">
                <w:rPr>
                  <w:rFonts w:cs="Calibri"/>
                  <w:highlight w:val="yellow"/>
                  <w:lang w:eastAsia="en-US"/>
                </w:rPr>
                <w:t>R3-256942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0435E" w14:textId="0ECD438E" w:rsidR="006F7E66" w:rsidRPr="00D93AD2" w:rsidRDefault="006F7E66" w:rsidP="006F7E66">
            <w:pPr>
              <w:widowControl w:val="0"/>
              <w:spacing w:line="276" w:lineRule="auto"/>
              <w:ind w:left="144" w:hanging="144"/>
              <w:rPr>
                <w:rFonts w:cs="Calibri"/>
                <w:lang w:eastAsia="en-US"/>
              </w:rPr>
            </w:pPr>
            <w:r w:rsidRPr="00D93AD2">
              <w:rPr>
                <w:rFonts w:cs="Calibri"/>
                <w:lang w:eastAsia="en-US"/>
              </w:rPr>
              <w:t>RAN-CN procedures and signaling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53A67" w14:textId="73A5447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1F3A3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F925F6" w14:textId="4BD3B5D5" w:rsidR="006F7E66" w:rsidRPr="00D93AD2" w:rsidRDefault="006F7E66" w:rsidP="006F7E66">
            <w:pPr>
              <w:widowControl w:val="0"/>
              <w:spacing w:line="276" w:lineRule="auto"/>
              <w:ind w:left="144" w:hanging="144"/>
              <w:rPr>
                <w:rFonts w:cs="Calibri"/>
                <w:highlight w:val="yellow"/>
                <w:lang w:eastAsia="en-US"/>
              </w:rPr>
            </w:pPr>
            <w:hyperlink r:id="rId783" w:history="1">
              <w:r w:rsidRPr="00D93AD2">
                <w:rPr>
                  <w:rFonts w:cs="Calibri"/>
                  <w:highlight w:val="yellow"/>
                  <w:lang w:eastAsia="en-US"/>
                </w:rPr>
                <w:t>R3-257025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189F" w14:textId="13F384D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RAN-CN procedures and signaling to support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765D3" w14:textId="003D2659"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CBF17D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A5880" w14:textId="045E28B8" w:rsidR="006F7E66" w:rsidRPr="00D93AD2" w:rsidRDefault="006F7E66" w:rsidP="006F7E66">
            <w:pPr>
              <w:widowControl w:val="0"/>
              <w:spacing w:line="276" w:lineRule="auto"/>
              <w:ind w:left="144" w:hanging="144"/>
              <w:rPr>
                <w:rFonts w:cs="Calibri"/>
                <w:highlight w:val="yellow"/>
                <w:lang w:eastAsia="en-US"/>
              </w:rPr>
            </w:pPr>
            <w:hyperlink r:id="rId784" w:history="1">
              <w:r w:rsidRPr="00D93AD2">
                <w:rPr>
                  <w:rFonts w:cs="Calibri"/>
                  <w:highlight w:val="yellow"/>
                  <w:lang w:eastAsia="en-US"/>
                </w:rPr>
                <w:t>R3-257119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F1FB18" w14:textId="34E5F7CC" w:rsidR="006F7E66" w:rsidRPr="00D93AD2" w:rsidRDefault="006F7E66" w:rsidP="006F7E66">
            <w:pPr>
              <w:widowControl w:val="0"/>
              <w:spacing w:line="276" w:lineRule="auto"/>
              <w:ind w:left="144" w:hanging="144"/>
              <w:rPr>
                <w:rFonts w:cs="Calibri"/>
                <w:lang w:eastAsia="en-US"/>
              </w:rPr>
            </w:pPr>
            <w:r w:rsidRPr="00D93AD2">
              <w:rPr>
                <w:rFonts w:cs="Calibri"/>
                <w:lang w:eastAsia="en-US"/>
              </w:rPr>
              <w:t>NR ISAC RAN-CN Procedures and Signaling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AA454" w14:textId="3E711BF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7C9182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33D24" w14:textId="4BB9DE19" w:rsidR="006F7E66" w:rsidRPr="00D93AD2" w:rsidRDefault="006F7E66" w:rsidP="006F7E66">
            <w:pPr>
              <w:widowControl w:val="0"/>
              <w:spacing w:line="276" w:lineRule="auto"/>
              <w:ind w:left="144" w:hanging="144"/>
              <w:rPr>
                <w:rFonts w:cs="Calibri"/>
                <w:highlight w:val="yellow"/>
                <w:lang w:eastAsia="en-US"/>
              </w:rPr>
            </w:pPr>
            <w:hyperlink r:id="rId785" w:history="1">
              <w:r w:rsidRPr="00D93AD2">
                <w:rPr>
                  <w:rFonts w:cs="Calibri"/>
                  <w:highlight w:val="yellow"/>
                  <w:lang w:eastAsia="en-US"/>
                </w:rPr>
                <w:t>R3-257124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D5257" w14:textId="348A3568"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Discussions on ISAC RAN-CN procedures and </w:t>
            </w:r>
            <w:proofErr w:type="spellStart"/>
            <w:r w:rsidRPr="00D93AD2">
              <w:rPr>
                <w:rFonts w:cs="Calibri"/>
                <w:lang w:eastAsia="en-US"/>
              </w:rPr>
              <w:t>signalling</w:t>
            </w:r>
            <w:proofErr w:type="spellEnd"/>
            <w:r w:rsidRPr="00D93AD2">
              <w:rPr>
                <w:rFonts w:cs="Calibri"/>
                <w:lang w:eastAsia="en-US"/>
              </w:rPr>
              <w:t xml:space="preserv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C994A" w14:textId="352FA5D5"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3CB1D8AE" w14:textId="77777777" w:rsidTr="001F5C9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83A75" w14:textId="74D942CB" w:rsidR="006F7E66" w:rsidRPr="00D93AD2" w:rsidRDefault="006F7E66" w:rsidP="006F7E66">
            <w:pPr>
              <w:widowControl w:val="0"/>
              <w:spacing w:line="276" w:lineRule="auto"/>
              <w:ind w:left="144" w:hanging="144"/>
              <w:rPr>
                <w:rFonts w:cs="Calibri"/>
                <w:highlight w:val="yellow"/>
                <w:lang w:eastAsia="en-US"/>
              </w:rPr>
            </w:pPr>
            <w:hyperlink r:id="rId786" w:history="1">
              <w:r w:rsidRPr="00D93AD2">
                <w:rPr>
                  <w:rFonts w:cs="Calibri"/>
                  <w:highlight w:val="yellow"/>
                  <w:lang w:eastAsia="en-US"/>
                </w:rPr>
                <w:t>R3-257145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5879" w14:textId="4DE44BA6"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RAN-CN procedures and signaling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E9C5F" w14:textId="4A36FA58"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2BED018" w14:textId="77777777" w:rsidTr="001F5C9B">
        <w:tc>
          <w:tcPr>
            <w:tcW w:w="9930" w:type="dxa"/>
            <w:gridSpan w:val="3"/>
            <w:tcBorders>
              <w:top w:val="single" w:sz="4" w:space="0" w:color="000000"/>
              <w:left w:val="single" w:sz="4" w:space="0" w:color="000000"/>
              <w:bottom w:val="single" w:sz="4" w:space="0" w:color="000000"/>
              <w:right w:val="single" w:sz="4" w:space="0" w:color="000000"/>
            </w:tcBorders>
          </w:tcPr>
          <w:p w14:paraId="44EAD83C" w14:textId="1D1773DE" w:rsidR="006F7E66" w:rsidRPr="001F5C9B" w:rsidRDefault="006F7E66" w:rsidP="006F7E66">
            <w:pPr>
              <w:widowControl w:val="0"/>
              <w:spacing w:line="276" w:lineRule="auto"/>
              <w:ind w:left="144" w:hanging="144"/>
              <w:rPr>
                <w:rFonts w:cs="Calibri"/>
                <w:lang w:eastAsia="en-US"/>
              </w:rPr>
            </w:pPr>
            <w:r>
              <w:rPr>
                <w:rFonts w:cs="Calibri"/>
                <w:lang w:eastAsia="en-US"/>
              </w:rPr>
              <w:t>P</w:t>
            </w:r>
            <w:r w:rsidRPr="001F5C9B">
              <w:rPr>
                <w:rFonts w:cs="Calibri"/>
                <w:lang w:eastAsia="en-US"/>
              </w:rPr>
              <w:t>rocedures to support sensing:</w:t>
            </w:r>
          </w:p>
          <w:p w14:paraId="0076485F" w14:textId="77777777" w:rsidR="006F7E66" w:rsidRPr="001F5C9B" w:rsidRDefault="006F7E66" w:rsidP="006F7E66">
            <w:pPr>
              <w:widowControl w:val="0"/>
              <w:spacing w:line="276" w:lineRule="auto"/>
              <w:ind w:left="144" w:hanging="144"/>
              <w:rPr>
                <w:rFonts w:cs="Calibri"/>
                <w:lang w:eastAsia="en-US"/>
              </w:rPr>
            </w:pPr>
            <w:r w:rsidRPr="001F5C9B">
              <w:rPr>
                <w:rFonts w:cs="Calibri"/>
                <w:lang w:eastAsia="en-US"/>
              </w:rPr>
              <w:t>- a class 1 sensing procedure including sensing request/response/failure message</w:t>
            </w:r>
          </w:p>
          <w:p w14:paraId="54C31E6E" w14:textId="77777777" w:rsidR="006F7E66" w:rsidRPr="001F5C9B" w:rsidRDefault="006F7E66" w:rsidP="006F7E66">
            <w:pPr>
              <w:widowControl w:val="0"/>
              <w:spacing w:line="276" w:lineRule="auto"/>
              <w:ind w:left="144" w:hanging="144"/>
              <w:rPr>
                <w:rFonts w:cs="Calibri"/>
                <w:lang w:eastAsia="en-US"/>
              </w:rPr>
            </w:pPr>
            <w:r w:rsidRPr="001F5C9B">
              <w:rPr>
                <w:rFonts w:cs="Calibri"/>
                <w:lang w:eastAsia="en-US"/>
              </w:rPr>
              <w:t>- a class 2 sensing report procedure including sensing report message.</w:t>
            </w:r>
          </w:p>
          <w:p w14:paraId="455A5877" w14:textId="77777777" w:rsidR="006F7E66" w:rsidRDefault="006F7E66" w:rsidP="006F7E66">
            <w:pPr>
              <w:widowControl w:val="0"/>
              <w:spacing w:line="276" w:lineRule="auto"/>
              <w:ind w:left="144" w:hanging="144"/>
              <w:rPr>
                <w:rFonts w:cs="Calibri"/>
                <w:lang w:eastAsia="en-US"/>
              </w:rPr>
            </w:pPr>
            <w:r w:rsidRPr="001F5C9B">
              <w:rPr>
                <w:rFonts w:cs="Calibri"/>
                <w:lang w:eastAsia="en-US"/>
              </w:rPr>
              <w:t>- gNB/CN initiated sensing termination procedure(s), FFS on the details.</w:t>
            </w:r>
          </w:p>
          <w:p w14:paraId="518675AD" w14:textId="77777777" w:rsidR="006F7E66" w:rsidRDefault="006F7E66" w:rsidP="006F7E66">
            <w:pPr>
              <w:widowControl w:val="0"/>
              <w:spacing w:line="276" w:lineRule="auto"/>
              <w:ind w:left="144" w:hanging="144"/>
              <w:rPr>
                <w:rFonts w:cs="Calibri"/>
                <w:lang w:eastAsia="en-US"/>
              </w:rPr>
            </w:pPr>
          </w:p>
          <w:p w14:paraId="7C557C5E" w14:textId="7AE009EB" w:rsidR="006F7E66" w:rsidRDefault="006F7E66" w:rsidP="006F7E66">
            <w:pPr>
              <w:widowControl w:val="0"/>
              <w:spacing w:line="276" w:lineRule="auto"/>
              <w:ind w:left="144" w:hanging="144"/>
              <w:rPr>
                <w:rFonts w:cs="Calibri"/>
                <w:lang w:eastAsia="en-US"/>
              </w:rPr>
            </w:pPr>
            <w:r>
              <w:rPr>
                <w:rFonts w:cs="Calibri"/>
                <w:lang w:eastAsia="en-US"/>
              </w:rPr>
              <w:t>Lenovo: Not yet clear whether Sensing Report is user plane or control plane</w:t>
            </w:r>
          </w:p>
          <w:p w14:paraId="3A951E1A" w14:textId="29842144" w:rsidR="006F7E66" w:rsidRDefault="006F7E66" w:rsidP="006F7E66">
            <w:pPr>
              <w:widowControl w:val="0"/>
              <w:spacing w:line="276" w:lineRule="auto"/>
              <w:ind w:left="144" w:hanging="144"/>
              <w:rPr>
                <w:rFonts w:cs="Calibri"/>
                <w:lang w:eastAsia="en-US"/>
              </w:rPr>
            </w:pPr>
            <w:r>
              <w:rPr>
                <w:rFonts w:cs="Calibri"/>
                <w:lang w:eastAsia="en-US"/>
              </w:rPr>
              <w:t>Xiaomi: Figure is intended to be general, editor’s note could be added</w:t>
            </w:r>
          </w:p>
          <w:p w14:paraId="49719A7E" w14:textId="78FFB465" w:rsidR="006F7E66" w:rsidRDefault="006F7E66" w:rsidP="006F7E66">
            <w:pPr>
              <w:widowControl w:val="0"/>
              <w:spacing w:line="276" w:lineRule="auto"/>
              <w:ind w:left="144" w:hanging="144"/>
              <w:rPr>
                <w:rFonts w:cs="Calibri"/>
                <w:lang w:eastAsia="en-US"/>
              </w:rPr>
            </w:pPr>
            <w:r>
              <w:rPr>
                <w:rFonts w:cs="Calibri"/>
                <w:lang w:eastAsia="en-US"/>
              </w:rPr>
              <w:t>CMCC: call flow is too detailed</w:t>
            </w:r>
          </w:p>
          <w:p w14:paraId="37BC9E1D" w14:textId="33C10081" w:rsidR="006F7E66" w:rsidRDefault="006F7E66" w:rsidP="006F7E66">
            <w:pPr>
              <w:widowControl w:val="0"/>
              <w:spacing w:line="276" w:lineRule="auto"/>
              <w:ind w:left="144" w:hanging="144"/>
              <w:rPr>
                <w:rFonts w:cs="Calibri"/>
                <w:lang w:eastAsia="en-US"/>
              </w:rPr>
            </w:pPr>
            <w:r>
              <w:rPr>
                <w:rFonts w:cs="Calibri"/>
                <w:lang w:eastAsia="en-US"/>
              </w:rPr>
              <w:t>HW: Call flow needs further discussion</w:t>
            </w:r>
          </w:p>
          <w:p w14:paraId="3C7DDB03" w14:textId="46204276" w:rsidR="006F7E66" w:rsidRDefault="006F7E66" w:rsidP="006F7E66">
            <w:pPr>
              <w:widowControl w:val="0"/>
              <w:spacing w:line="276" w:lineRule="auto"/>
              <w:ind w:left="144" w:hanging="144"/>
              <w:rPr>
                <w:rFonts w:cs="Calibri"/>
                <w:lang w:eastAsia="en-US"/>
              </w:rPr>
            </w:pPr>
            <w:r>
              <w:rPr>
                <w:rFonts w:cs="Calibri"/>
                <w:lang w:eastAsia="en-US"/>
              </w:rPr>
              <w:t>E///: Call flow seems nicely simple</w:t>
            </w:r>
          </w:p>
          <w:p w14:paraId="38896C53" w14:textId="77777777" w:rsidR="006F7E66" w:rsidRDefault="006F7E66" w:rsidP="006F7E66">
            <w:pPr>
              <w:widowControl w:val="0"/>
              <w:spacing w:line="276" w:lineRule="auto"/>
              <w:ind w:left="144" w:hanging="144"/>
              <w:rPr>
                <w:rFonts w:cs="Calibri"/>
                <w:lang w:eastAsia="en-US"/>
              </w:rPr>
            </w:pPr>
          </w:p>
          <w:p w14:paraId="2CEEFC70" w14:textId="39EB3587" w:rsidR="006F7E66" w:rsidRPr="0016556A" w:rsidRDefault="006F7E66" w:rsidP="006F7E66">
            <w:pPr>
              <w:widowControl w:val="0"/>
              <w:spacing w:line="276" w:lineRule="auto"/>
              <w:rPr>
                <w:rFonts w:cs="Calibri"/>
                <w:lang w:eastAsia="en-US"/>
              </w:rPr>
            </w:pPr>
            <w:r w:rsidRPr="0016556A">
              <w:rPr>
                <w:rFonts w:cs="Calibri"/>
                <w:lang w:eastAsia="en-US"/>
              </w:rPr>
              <w:t>Sensing Service Session Setup</w:t>
            </w:r>
            <w:r w:rsidRPr="0016556A">
              <w:rPr>
                <w:rFonts w:cs="Calibri"/>
                <w:lang w:eastAsia="en-US"/>
              </w:rPr>
              <w:tab/>
            </w:r>
          </w:p>
          <w:p w14:paraId="67571234" w14:textId="4E65D8A9" w:rsidR="006F7E66" w:rsidRPr="0016556A" w:rsidRDefault="006F7E66" w:rsidP="006F7E66">
            <w:pPr>
              <w:widowControl w:val="0"/>
              <w:spacing w:line="276" w:lineRule="auto"/>
              <w:ind w:left="144" w:hanging="144"/>
              <w:rPr>
                <w:rFonts w:cs="Calibri"/>
                <w:lang w:eastAsia="en-US"/>
              </w:rPr>
            </w:pPr>
            <w:r w:rsidRPr="0016556A">
              <w:rPr>
                <w:rFonts w:cs="Calibri"/>
                <w:lang w:eastAsia="en-US"/>
              </w:rPr>
              <w:t>Sensing Service Session Modify</w:t>
            </w:r>
          </w:p>
          <w:p w14:paraId="1262339A" w14:textId="09D157CF" w:rsidR="006F7E66" w:rsidRPr="0016556A" w:rsidRDefault="006F7E66" w:rsidP="006F7E66">
            <w:pPr>
              <w:widowControl w:val="0"/>
              <w:spacing w:line="276" w:lineRule="auto"/>
              <w:ind w:left="144" w:hanging="144"/>
              <w:rPr>
                <w:rFonts w:cs="Calibri"/>
                <w:lang w:eastAsia="en-US"/>
              </w:rPr>
            </w:pPr>
            <w:r w:rsidRPr="0016556A">
              <w:rPr>
                <w:rFonts w:cs="Calibri"/>
                <w:lang w:eastAsia="en-US"/>
              </w:rPr>
              <w:t>Sensing Service Session Modify Indication</w:t>
            </w:r>
          </w:p>
          <w:p w14:paraId="67D18C51" w14:textId="21BD535C" w:rsidR="006F7E66" w:rsidRDefault="006F7E66" w:rsidP="006F7E66">
            <w:pPr>
              <w:widowControl w:val="0"/>
              <w:spacing w:line="276" w:lineRule="auto"/>
              <w:ind w:left="144" w:hanging="144"/>
              <w:rPr>
                <w:rFonts w:cs="Calibri"/>
                <w:lang w:eastAsia="en-US"/>
              </w:rPr>
            </w:pPr>
            <w:r w:rsidRPr="0016556A">
              <w:rPr>
                <w:rFonts w:cs="Calibri"/>
                <w:lang w:eastAsia="en-US"/>
              </w:rPr>
              <w:t>Sensing Service Session Release</w:t>
            </w:r>
          </w:p>
          <w:p w14:paraId="200928D6" w14:textId="77777777" w:rsidR="006F7E66" w:rsidRDefault="006F7E66" w:rsidP="006F7E66">
            <w:pPr>
              <w:widowControl w:val="0"/>
              <w:spacing w:line="276" w:lineRule="auto"/>
              <w:ind w:left="144" w:hanging="144"/>
              <w:rPr>
                <w:rFonts w:cs="Calibri"/>
                <w:lang w:eastAsia="en-US"/>
              </w:rPr>
            </w:pPr>
          </w:p>
          <w:p w14:paraId="1F8630D0" w14:textId="4063E00C" w:rsidR="006F7E66" w:rsidRDefault="006F7E66" w:rsidP="006F7E66">
            <w:pPr>
              <w:widowControl w:val="0"/>
              <w:spacing w:line="276" w:lineRule="auto"/>
              <w:ind w:left="144" w:hanging="144"/>
              <w:rPr>
                <w:rFonts w:cs="Calibri"/>
                <w:lang w:eastAsia="en-US"/>
              </w:rPr>
            </w:pPr>
            <w:r>
              <w:rPr>
                <w:rFonts w:cs="Calibri"/>
                <w:lang w:eastAsia="en-US"/>
              </w:rPr>
              <w:t>E///: Why is “sensing session” needed?</w:t>
            </w:r>
          </w:p>
          <w:p w14:paraId="6BB6A9E9" w14:textId="649C4DF9" w:rsidR="006F7E66" w:rsidRDefault="006F7E66" w:rsidP="006F7E66">
            <w:pPr>
              <w:widowControl w:val="0"/>
              <w:spacing w:line="276" w:lineRule="auto"/>
              <w:ind w:left="144" w:hanging="144"/>
              <w:rPr>
                <w:rFonts w:cs="Calibri"/>
                <w:lang w:eastAsia="en-US"/>
              </w:rPr>
            </w:pPr>
            <w:r>
              <w:rPr>
                <w:rFonts w:cs="Calibri"/>
                <w:lang w:eastAsia="en-US"/>
              </w:rPr>
              <w:t>Nokia: We should keep things general at this meeting, e.g. start/stop/modify</w:t>
            </w:r>
          </w:p>
          <w:p w14:paraId="40AA1765" w14:textId="0679D2DB" w:rsidR="006F7E66" w:rsidRDefault="006F7E66" w:rsidP="006F7E66">
            <w:pPr>
              <w:widowControl w:val="0"/>
              <w:spacing w:line="276" w:lineRule="auto"/>
              <w:ind w:left="144" w:hanging="144"/>
              <w:rPr>
                <w:rFonts w:cs="Calibri"/>
                <w:lang w:eastAsia="en-US"/>
              </w:rPr>
            </w:pPr>
            <w:r>
              <w:rPr>
                <w:rFonts w:cs="Calibri"/>
                <w:lang w:eastAsia="en-US"/>
              </w:rPr>
              <w:t>Samsung: We prefer to introduce “sensing session” to support different configurations for different sensing tasks</w:t>
            </w:r>
          </w:p>
          <w:p w14:paraId="6506A435" w14:textId="77777777" w:rsidR="006F7E66" w:rsidRDefault="006F7E66" w:rsidP="006F7E66">
            <w:pPr>
              <w:widowControl w:val="0"/>
              <w:spacing w:line="276" w:lineRule="auto"/>
              <w:rPr>
                <w:rFonts w:cs="Calibri"/>
                <w:lang w:eastAsia="en-US"/>
              </w:rPr>
            </w:pPr>
          </w:p>
          <w:p w14:paraId="60B05C7E" w14:textId="0D7D79E5" w:rsidR="006F7E66" w:rsidRPr="00901E74" w:rsidRDefault="006F7E66" w:rsidP="006F7E66">
            <w:pPr>
              <w:widowControl w:val="0"/>
              <w:spacing w:line="276" w:lineRule="auto"/>
              <w:rPr>
                <w:rFonts w:cs="Calibri"/>
                <w:lang w:eastAsia="en-US"/>
              </w:rPr>
            </w:pPr>
            <w:r>
              <w:rPr>
                <w:rFonts w:cs="Calibri"/>
                <w:lang w:eastAsia="en-US"/>
              </w:rPr>
              <w:t>F</w:t>
            </w:r>
            <w:r w:rsidRPr="00901E74">
              <w:rPr>
                <w:rFonts w:cs="Calibri"/>
                <w:lang w:eastAsia="en-US"/>
              </w:rPr>
              <w:t xml:space="preserve">ollowing functionalities for RAN-CN interface. </w:t>
            </w:r>
          </w:p>
          <w:p w14:paraId="68D94236" w14:textId="75A372B0" w:rsidR="006F7E66" w:rsidRPr="00901E74" w:rsidRDefault="006F7E66" w:rsidP="006F7E66">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Start Sensing </w:t>
            </w:r>
          </w:p>
          <w:p w14:paraId="71CE0CCC" w14:textId="6660E15C" w:rsidR="006F7E66" w:rsidRPr="00901E74" w:rsidRDefault="006F7E66" w:rsidP="006F7E66">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Modify Sensing </w:t>
            </w:r>
          </w:p>
          <w:p w14:paraId="08CDDFA1" w14:textId="30A20AD0" w:rsidR="006F7E66" w:rsidRPr="00901E74" w:rsidRDefault="006F7E66" w:rsidP="006F7E66">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SF-initiated Stop Sensing </w:t>
            </w:r>
          </w:p>
          <w:p w14:paraId="5D08DE28" w14:textId="47BC1FE0" w:rsidR="006F7E66" w:rsidRPr="00901E74" w:rsidRDefault="006F7E66" w:rsidP="006F7E66">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gNB-initiated Stop Sensing </w:t>
            </w:r>
          </w:p>
          <w:p w14:paraId="19537441" w14:textId="690BB354" w:rsidR="006F7E66" w:rsidRDefault="006F7E66" w:rsidP="006F7E66">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Sensing Data Report.</w:t>
            </w:r>
          </w:p>
          <w:p w14:paraId="10944243" w14:textId="5C734B76" w:rsidR="006F7E66" w:rsidRPr="00D93AD2" w:rsidRDefault="006F7E66" w:rsidP="006F7E66">
            <w:pPr>
              <w:widowControl w:val="0"/>
              <w:spacing w:line="276" w:lineRule="auto"/>
              <w:ind w:left="144" w:hanging="144"/>
              <w:rPr>
                <w:rFonts w:cs="Calibri"/>
                <w:lang w:eastAsia="en-US"/>
              </w:rPr>
            </w:pPr>
          </w:p>
        </w:tc>
      </w:tr>
      <w:bookmarkEnd w:id="15"/>
      <w:tr w:rsidR="006F7E66"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6F7E66" w:rsidRPr="006706AE" w:rsidRDefault="006F7E66" w:rsidP="006F7E66">
            <w:pPr>
              <w:pStyle w:val="Heading1"/>
              <w:rPr>
                <w:lang w:eastAsia="en-US"/>
              </w:rPr>
            </w:pPr>
            <w:r w:rsidRPr="006706AE">
              <w:rPr>
                <w:lang w:eastAsia="en-US"/>
              </w:rPr>
              <w:lastRenderedPageBreak/>
              <w:t>14. Solutions for Ambient IoT in NR Phase 2</w:t>
            </w:r>
          </w:p>
          <w:p w14:paraId="0B2669DA" w14:textId="60BD4B1E" w:rsidR="006F7E66" w:rsidRPr="006706AE" w:rsidRDefault="006F7E66" w:rsidP="006F7E66">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[Ambient_IoT_Solutions_Ph2-Core]: </w:t>
            </w:r>
            <w:hyperlink r:id="rId787" w:history="1">
              <w:r>
                <w:rPr>
                  <w:rStyle w:val="Hyperlink"/>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0.5 (</w:t>
            </w:r>
            <w:r w:rsidRPr="006706AE">
              <w:rPr>
                <w:rFonts w:ascii="Calibri" w:hAnsi="Calibri" w:cs="Calibri"/>
                <w:b/>
                <w:bCs/>
                <w:sz w:val="18"/>
                <w:szCs w:val="18"/>
                <w:lang w:eastAsia="en-US"/>
              </w:rPr>
              <w:t>0.5</w:t>
            </w:r>
            <w:r w:rsidRPr="006706AE">
              <w:rPr>
                <w:rFonts w:ascii="Calibri" w:hAnsi="Calibri" w:cs="Calibri"/>
                <w:sz w:val="18"/>
                <w:szCs w:val="18"/>
                <w:lang w:eastAsia="en-US"/>
              </w:rPr>
              <w:t>, 0.5, 1, 1, 1, 1, 1, 1, 1)]</w:t>
            </w:r>
          </w:p>
          <w:p w14:paraId="5BB78338" w14:textId="36BC3A81" w:rsidR="006F7E66" w:rsidRPr="006706AE" w:rsidRDefault="006F7E66" w:rsidP="006F7E66">
            <w:pPr>
              <w:spacing w:line="276" w:lineRule="auto"/>
              <w:rPr>
                <w:rFonts w:cs="Calibri"/>
                <w:lang w:eastAsia="en-US"/>
              </w:rPr>
            </w:pPr>
            <w:r w:rsidRPr="006706AE">
              <w:rPr>
                <w:rFonts w:cs="Calibri"/>
                <w:b/>
                <w:color w:val="D60093"/>
                <w:lang w:eastAsia="en-US"/>
              </w:rPr>
              <w:t xml:space="preserve">QUOTA: </w:t>
            </w:r>
            <w:r>
              <w:rPr>
                <w:rFonts w:cs="Calibri"/>
                <w:b/>
                <w:color w:val="D60093"/>
              </w:rPr>
              <w:t>1</w:t>
            </w:r>
          </w:p>
        </w:tc>
      </w:tr>
      <w:tr w:rsidR="006F7E66"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6F7E66" w:rsidRPr="006706AE" w:rsidRDefault="006F7E66" w:rsidP="006F7E66">
            <w:pPr>
              <w:pStyle w:val="Heading2"/>
            </w:pPr>
            <w:r w:rsidRPr="006706AE">
              <w:t>14.1. General</w:t>
            </w:r>
          </w:p>
          <w:p w14:paraId="029B4CBF" w14:textId="77777777" w:rsidR="006F7E66" w:rsidRPr="006706AE" w:rsidRDefault="006F7E66" w:rsidP="006F7E66">
            <w:pPr>
              <w:pStyle w:val="Guidance"/>
            </w:pPr>
            <w:r w:rsidRPr="006706AE">
              <w:t>Work plan, BL CRs</w:t>
            </w:r>
          </w:p>
        </w:tc>
      </w:tr>
      <w:tr w:rsidR="006F7E66" w:rsidRPr="006706AE" w14:paraId="09D75B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3D6ED" w14:textId="24EE70C0" w:rsidR="006F7E66" w:rsidRPr="00D93AD2" w:rsidRDefault="006F7E66" w:rsidP="006F7E66">
            <w:pPr>
              <w:widowControl w:val="0"/>
              <w:spacing w:line="276" w:lineRule="auto"/>
              <w:ind w:left="144" w:hanging="144"/>
              <w:rPr>
                <w:rFonts w:cs="Calibri"/>
                <w:highlight w:val="yellow"/>
                <w:lang w:eastAsia="en-US"/>
              </w:rPr>
            </w:pPr>
            <w:hyperlink r:id="rId788" w:history="1">
              <w:r w:rsidRPr="002A5388">
                <w:rPr>
                  <w:rFonts w:cs="Calibri"/>
                  <w:lang w:eastAsia="en-US"/>
                </w:rPr>
                <w:t>R3-256572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91DCF" w14:textId="6A68416D" w:rsidR="006F7E66" w:rsidRPr="00D93AD2" w:rsidRDefault="006F7E66" w:rsidP="006F7E66">
            <w:pPr>
              <w:widowControl w:val="0"/>
              <w:spacing w:line="276" w:lineRule="auto"/>
              <w:ind w:left="144" w:hanging="144"/>
              <w:rPr>
                <w:rFonts w:cs="Calibri"/>
                <w:lang w:eastAsia="en-US"/>
              </w:rPr>
            </w:pPr>
            <w:r w:rsidRPr="00D93AD2">
              <w:rPr>
                <w:rFonts w:cs="Calibri"/>
                <w:lang w:eastAsia="en-US"/>
              </w:rPr>
              <w:t>Work Plan for Solutions for Ambient IoT (Internet of Things) in NR Phase 2 (Huawei,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75765" w14:textId="77777777" w:rsidR="006F7E66" w:rsidRDefault="006F7E66" w:rsidP="006F7E66">
            <w:pPr>
              <w:widowControl w:val="0"/>
              <w:spacing w:line="276" w:lineRule="auto"/>
              <w:ind w:left="144" w:hanging="144"/>
              <w:rPr>
                <w:rFonts w:cs="Calibri"/>
                <w:lang w:eastAsia="en-US"/>
              </w:rPr>
            </w:pPr>
            <w:r w:rsidRPr="00D93AD2">
              <w:rPr>
                <w:rFonts w:cs="Calibri"/>
                <w:lang w:eastAsia="en-US"/>
              </w:rPr>
              <w:t>Work Plan</w:t>
            </w:r>
          </w:p>
          <w:p w14:paraId="66F2C0B2" w14:textId="06829ABB" w:rsidR="002A5388" w:rsidRPr="00D93AD2" w:rsidRDefault="002A5388" w:rsidP="006F7E66">
            <w:pPr>
              <w:widowControl w:val="0"/>
              <w:spacing w:line="276" w:lineRule="auto"/>
              <w:ind w:left="144" w:hanging="144"/>
              <w:rPr>
                <w:rFonts w:cs="Calibri"/>
                <w:lang w:eastAsia="en-US"/>
              </w:rPr>
            </w:pPr>
            <w:r>
              <w:rPr>
                <w:rFonts w:cs="Calibri"/>
                <w:lang w:eastAsia="en-US"/>
              </w:rPr>
              <w:t>Noted</w:t>
            </w:r>
          </w:p>
        </w:tc>
      </w:tr>
      <w:tr w:rsidR="006F7E66"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6F7E66" w:rsidRPr="000640A6" w:rsidRDefault="006F7E66" w:rsidP="006F7E66">
            <w:pPr>
              <w:pStyle w:val="Heading2"/>
            </w:pPr>
            <w:r w:rsidRPr="000640A6">
              <w:t>14.2. Topology 2</w:t>
            </w:r>
          </w:p>
          <w:p w14:paraId="74154843" w14:textId="016A80C1" w:rsidR="006F7E66" w:rsidRPr="006706AE" w:rsidRDefault="006F7E66" w:rsidP="006F7E66">
            <w:pPr>
              <w:pStyle w:val="Guidance"/>
            </w:pPr>
            <w:r w:rsidRPr="006706AE">
              <w:t>Includes specification of UE reader authorization, including F1AP support, and UE reader selection. NOTE: F1AP/XnAP/NGAP impact is expected to be minimized.</w:t>
            </w:r>
          </w:p>
          <w:p w14:paraId="636FED5A" w14:textId="15A54C3D" w:rsidR="006F7E66" w:rsidRPr="006706AE" w:rsidRDefault="006F7E66" w:rsidP="006F7E66">
            <w:pPr>
              <w:pStyle w:val="Guidance"/>
            </w:pPr>
            <w:r w:rsidRPr="006706AE">
              <w:t>Specify the necessary signaling support for inter-gNB RRC-connected UE Reader Mobility</w:t>
            </w:r>
            <w:r>
              <w:t xml:space="preserve">. </w:t>
            </w:r>
            <w:r w:rsidRPr="006706AE">
              <w:t>Inter-gNB resource coordination is not specified.</w:t>
            </w:r>
          </w:p>
        </w:tc>
      </w:tr>
      <w:tr w:rsidR="006F7E66" w:rsidRPr="006706AE" w14:paraId="4F2A5FC2"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A0BEA" w14:textId="77777777" w:rsidR="006F7E66" w:rsidRPr="002A5388" w:rsidRDefault="006F7E66" w:rsidP="006F7E66">
            <w:pPr>
              <w:widowControl w:val="0"/>
              <w:spacing w:line="276" w:lineRule="auto"/>
              <w:ind w:left="144" w:hanging="144"/>
              <w:rPr>
                <w:rFonts w:cs="Calibri"/>
                <w:lang w:eastAsia="en-US"/>
              </w:rPr>
            </w:pPr>
            <w:hyperlink r:id="rId789" w:history="1">
              <w:r w:rsidRPr="002A5388">
                <w:rPr>
                  <w:rFonts w:cs="Calibri"/>
                  <w:lang w:eastAsia="en-US"/>
                </w:rPr>
                <w:t>R3-256573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97B40B"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[TPs to BL CRs] Consideration on Ambient IoT Topology 2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652C0"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1CE3185D" w14:textId="792DF9CE" w:rsidR="002A5388" w:rsidRPr="00D93AD2" w:rsidRDefault="002A5388" w:rsidP="006F7E66">
            <w:pPr>
              <w:widowControl w:val="0"/>
              <w:spacing w:line="276" w:lineRule="auto"/>
              <w:ind w:left="144" w:hanging="144"/>
              <w:rPr>
                <w:rFonts w:cs="Calibri"/>
                <w:lang w:eastAsia="en-US"/>
              </w:rPr>
            </w:pPr>
            <w:r>
              <w:rPr>
                <w:rFonts w:cs="Calibri"/>
                <w:lang w:eastAsia="en-US"/>
              </w:rPr>
              <w:t>Noted</w:t>
            </w:r>
          </w:p>
        </w:tc>
      </w:tr>
      <w:tr w:rsidR="006F7E66" w:rsidRPr="006706AE" w14:paraId="7DCE39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A6589" w14:textId="7CE7EA92" w:rsidR="006F7E66" w:rsidRPr="002A5388" w:rsidRDefault="006F7E66" w:rsidP="006F7E66">
            <w:pPr>
              <w:widowControl w:val="0"/>
              <w:spacing w:line="276" w:lineRule="auto"/>
              <w:ind w:left="144" w:hanging="144"/>
              <w:rPr>
                <w:rFonts w:cs="Calibri"/>
                <w:lang w:eastAsia="en-US"/>
              </w:rPr>
            </w:pPr>
            <w:hyperlink r:id="rId790" w:history="1">
              <w:r w:rsidRPr="002A5388">
                <w:rPr>
                  <w:rFonts w:cs="Calibri"/>
                  <w:lang w:eastAsia="en-US"/>
                </w:rPr>
                <w:t>R3-256551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F63B5F" w14:textId="681EED6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R20 A-IoT for Topology 2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0F997"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6AE9F6B0" w14:textId="77777777" w:rsidR="002A5388" w:rsidRPr="002A5388" w:rsidRDefault="002A5388" w:rsidP="002A5388">
            <w:pPr>
              <w:widowControl w:val="0"/>
              <w:spacing w:line="276" w:lineRule="auto"/>
              <w:ind w:left="144" w:hanging="144"/>
              <w:rPr>
                <w:rFonts w:cs="Calibri"/>
                <w:lang w:eastAsia="en-US"/>
              </w:rPr>
            </w:pPr>
            <w:r w:rsidRPr="002A5388">
              <w:rPr>
                <w:rFonts w:cs="Calibri"/>
                <w:lang w:eastAsia="en-US"/>
              </w:rPr>
              <w:t xml:space="preserve">Nokia: </w:t>
            </w:r>
            <w:proofErr w:type="gramStart"/>
            <w:r w:rsidRPr="002A5388">
              <w:rPr>
                <w:rFonts w:cs="Calibri"/>
                <w:lang w:eastAsia="en-US"/>
              </w:rPr>
              <w:t>why</w:t>
            </w:r>
            <w:proofErr w:type="gramEnd"/>
            <w:r w:rsidRPr="002A5388">
              <w:rPr>
                <w:rFonts w:cs="Calibri"/>
                <w:lang w:eastAsia="en-US"/>
              </w:rPr>
              <w:t xml:space="preserve"> </w:t>
            </w:r>
            <w:proofErr w:type="gramStart"/>
            <w:r w:rsidRPr="002A5388">
              <w:rPr>
                <w:rFonts w:cs="Calibri"/>
                <w:lang w:eastAsia="en-US"/>
              </w:rPr>
              <w:t>F1</w:t>
            </w:r>
            <w:proofErr w:type="gramEnd"/>
            <w:r w:rsidRPr="002A5388">
              <w:rPr>
                <w:rFonts w:cs="Calibri"/>
                <w:lang w:eastAsia="en-US"/>
              </w:rPr>
              <w:t xml:space="preserve"> involved in authorization?</w:t>
            </w:r>
          </w:p>
          <w:p w14:paraId="2CA9A4AA" w14:textId="77777777" w:rsidR="002A5388" w:rsidRPr="002A5388" w:rsidRDefault="002A5388" w:rsidP="002A5388">
            <w:pPr>
              <w:widowControl w:val="0"/>
              <w:spacing w:line="276" w:lineRule="auto"/>
              <w:ind w:left="144" w:hanging="144"/>
              <w:rPr>
                <w:rFonts w:cs="Calibri"/>
                <w:lang w:eastAsia="en-US"/>
              </w:rPr>
            </w:pPr>
            <w:r w:rsidRPr="002A5388">
              <w:rPr>
                <w:rFonts w:cs="Calibri"/>
                <w:lang w:eastAsia="en-US"/>
              </w:rPr>
              <w:t>Huawei: resource handled by DU, so DU needs to be involved.</w:t>
            </w:r>
          </w:p>
          <w:p w14:paraId="031EE8CD" w14:textId="77777777" w:rsidR="002A5388" w:rsidRPr="002A5388" w:rsidRDefault="002A5388" w:rsidP="002A5388">
            <w:pPr>
              <w:widowControl w:val="0"/>
              <w:spacing w:line="276" w:lineRule="auto"/>
              <w:ind w:left="144" w:hanging="144"/>
              <w:rPr>
                <w:rFonts w:cs="Calibri"/>
                <w:lang w:eastAsia="en-US"/>
              </w:rPr>
            </w:pPr>
            <w:r w:rsidRPr="002A5388">
              <w:rPr>
                <w:rFonts w:cs="Calibri"/>
                <w:lang w:eastAsia="en-US"/>
              </w:rPr>
              <w:t>Lenovo: just one indicator</w:t>
            </w:r>
          </w:p>
          <w:p w14:paraId="53D5A82F" w14:textId="77777777" w:rsidR="002A5388" w:rsidRPr="002A5388" w:rsidRDefault="002A5388" w:rsidP="002A5388">
            <w:pPr>
              <w:widowControl w:val="0"/>
              <w:spacing w:line="276" w:lineRule="auto"/>
              <w:ind w:left="144" w:hanging="144"/>
              <w:rPr>
                <w:rFonts w:cs="Calibri"/>
                <w:lang w:eastAsia="en-US"/>
              </w:rPr>
            </w:pPr>
            <w:r w:rsidRPr="002A5388">
              <w:rPr>
                <w:rFonts w:cs="Calibri"/>
                <w:lang w:eastAsia="en-US"/>
              </w:rPr>
              <w:t>ZTE: intention is to refer to V2X</w:t>
            </w:r>
          </w:p>
          <w:p w14:paraId="6C3D1B94" w14:textId="46A1F741" w:rsidR="002A5388" w:rsidRDefault="002A5388" w:rsidP="002A5388">
            <w:pPr>
              <w:widowControl w:val="0"/>
              <w:spacing w:line="276" w:lineRule="auto"/>
              <w:ind w:left="144" w:hanging="144"/>
              <w:rPr>
                <w:rFonts w:cs="Calibri"/>
                <w:lang w:eastAsia="en-US"/>
              </w:rPr>
            </w:pPr>
            <w:r w:rsidRPr="002A5388">
              <w:rPr>
                <w:rFonts w:cs="Calibri"/>
                <w:lang w:eastAsia="en-US"/>
              </w:rPr>
              <w:t xml:space="preserve">E///: details could be left to </w:t>
            </w:r>
            <w:proofErr w:type="gramStart"/>
            <w:r w:rsidRPr="002A5388">
              <w:rPr>
                <w:rFonts w:cs="Calibri"/>
                <w:lang w:eastAsia="en-US"/>
              </w:rPr>
              <w:t>be</w:t>
            </w:r>
            <w:proofErr w:type="gramEnd"/>
            <w:r w:rsidRPr="002A5388">
              <w:rPr>
                <w:rFonts w:cs="Calibri"/>
                <w:lang w:eastAsia="en-US"/>
              </w:rPr>
              <w:t xml:space="preserve"> open for further discussion.</w:t>
            </w:r>
          </w:p>
          <w:p w14:paraId="64507610" w14:textId="21774C40" w:rsidR="002A5388" w:rsidRPr="00D93AD2" w:rsidRDefault="002A5388" w:rsidP="006F7E66">
            <w:pPr>
              <w:widowControl w:val="0"/>
              <w:spacing w:line="276" w:lineRule="auto"/>
              <w:ind w:left="144" w:hanging="144"/>
              <w:rPr>
                <w:rFonts w:cs="Calibri"/>
                <w:lang w:eastAsia="en-US"/>
              </w:rPr>
            </w:pPr>
            <w:r>
              <w:rPr>
                <w:rFonts w:cs="Calibri"/>
                <w:lang w:eastAsia="en-US"/>
              </w:rPr>
              <w:t>Noted</w:t>
            </w:r>
          </w:p>
        </w:tc>
      </w:tr>
      <w:tr w:rsidR="006F7E66" w:rsidRPr="006706AE" w14:paraId="7643BBC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96B6C" w14:textId="77777777" w:rsidR="006F7E66" w:rsidRPr="002A5388" w:rsidRDefault="006F7E66" w:rsidP="006F7E66">
            <w:pPr>
              <w:widowControl w:val="0"/>
              <w:spacing w:line="276" w:lineRule="auto"/>
              <w:ind w:left="144" w:hanging="144"/>
              <w:rPr>
                <w:rFonts w:cs="Calibri"/>
                <w:lang w:eastAsia="en-US"/>
              </w:rPr>
            </w:pPr>
            <w:hyperlink r:id="rId791" w:history="1">
              <w:r w:rsidRPr="002A5388">
                <w:rPr>
                  <w:rFonts w:cs="Calibri"/>
                  <w:lang w:eastAsia="en-US"/>
                </w:rPr>
                <w:t>R3-256726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3AE35A"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Architecture, functionalities and signaling to support Topology 2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4E7903"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0B2E0545" w14:textId="321B732E" w:rsidR="002A5388" w:rsidRPr="002A5388" w:rsidRDefault="002A5388" w:rsidP="002A5388">
            <w:pPr>
              <w:widowControl w:val="0"/>
              <w:spacing w:line="276" w:lineRule="auto"/>
              <w:ind w:left="144" w:hanging="144"/>
              <w:rPr>
                <w:rFonts w:cs="Calibri"/>
                <w:lang w:eastAsia="en-US"/>
              </w:rPr>
            </w:pPr>
            <w:r w:rsidRPr="002A5388">
              <w:rPr>
                <w:rFonts w:cs="Calibri"/>
                <w:lang w:eastAsia="en-US"/>
              </w:rPr>
              <w:t>Ofin</w:t>
            </w:r>
            <w:r>
              <w:rPr>
                <w:rFonts w:cs="Calibri"/>
                <w:lang w:eastAsia="en-US"/>
              </w:rPr>
              <w:t>n</w:t>
            </w:r>
            <w:r w:rsidRPr="002A5388">
              <w:rPr>
                <w:rFonts w:cs="Calibri"/>
                <w:lang w:eastAsia="en-US"/>
              </w:rPr>
              <w:t>o: device info considered during mobility?</w:t>
            </w:r>
          </w:p>
          <w:p w14:paraId="4383F71C" w14:textId="77777777" w:rsidR="002A5388" w:rsidRDefault="002A5388" w:rsidP="002A5388">
            <w:pPr>
              <w:widowControl w:val="0"/>
              <w:spacing w:line="276" w:lineRule="auto"/>
              <w:ind w:left="144" w:hanging="144"/>
              <w:rPr>
                <w:rFonts w:cs="Calibri"/>
                <w:lang w:eastAsia="en-US"/>
              </w:rPr>
            </w:pPr>
            <w:r w:rsidRPr="002A5388">
              <w:rPr>
                <w:rFonts w:cs="Calibri"/>
                <w:lang w:eastAsia="en-US"/>
              </w:rPr>
              <w:t>QC: what stored in gNB but not sent to AMF.</w:t>
            </w:r>
          </w:p>
          <w:p w14:paraId="1D30DAB9" w14:textId="677865FF" w:rsidR="002A5388" w:rsidRPr="00D93AD2" w:rsidRDefault="002A5388" w:rsidP="002A5388">
            <w:pPr>
              <w:widowControl w:val="0"/>
              <w:spacing w:line="276" w:lineRule="auto"/>
              <w:ind w:left="144" w:hanging="144"/>
              <w:rPr>
                <w:rFonts w:cs="Calibri"/>
                <w:lang w:eastAsia="en-US"/>
              </w:rPr>
            </w:pPr>
            <w:r>
              <w:rPr>
                <w:rFonts w:cs="Calibri"/>
                <w:lang w:eastAsia="en-US"/>
              </w:rPr>
              <w:t>Noted</w:t>
            </w:r>
          </w:p>
        </w:tc>
      </w:tr>
      <w:tr w:rsidR="006F7E66" w:rsidRPr="006706AE" w14:paraId="1E8E528E"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66933" w14:textId="77777777" w:rsidR="006F7E66" w:rsidRPr="002A5388" w:rsidRDefault="006F7E66" w:rsidP="006F7E66">
            <w:pPr>
              <w:widowControl w:val="0"/>
              <w:spacing w:line="276" w:lineRule="auto"/>
              <w:ind w:left="144" w:hanging="144"/>
              <w:rPr>
                <w:rFonts w:cs="Calibri"/>
                <w:lang w:eastAsia="en-US"/>
              </w:rPr>
            </w:pPr>
            <w:hyperlink r:id="rId792" w:history="1">
              <w:r w:rsidRPr="002A5388">
                <w:rPr>
                  <w:rFonts w:cs="Calibri"/>
                  <w:lang w:eastAsia="en-US"/>
                </w:rPr>
                <w:t>R3-256773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FE81E0"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Topology-2 for Ambient 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51270C"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0CC938A2" w14:textId="4CCB1040"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55E6BD2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EA5A4" w14:textId="77777777" w:rsidR="006F7E66" w:rsidRPr="002A5388" w:rsidRDefault="006F7E66" w:rsidP="006F7E66">
            <w:pPr>
              <w:widowControl w:val="0"/>
              <w:spacing w:line="276" w:lineRule="auto"/>
              <w:ind w:left="144" w:hanging="144"/>
              <w:rPr>
                <w:rFonts w:cs="Calibri"/>
                <w:lang w:eastAsia="en-US"/>
              </w:rPr>
            </w:pPr>
            <w:hyperlink r:id="rId793" w:history="1">
              <w:r w:rsidRPr="002A5388">
                <w:rPr>
                  <w:rFonts w:cs="Calibri"/>
                  <w:lang w:eastAsia="en-US"/>
                </w:rPr>
                <w:t>R3-257065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8552A7"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Topology 2 - Starting points for discussions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512BA1"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22C0B4D9" w14:textId="30D2132E"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1F5DE58F"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4D2729" w14:textId="77777777" w:rsidR="006F7E66" w:rsidRPr="002A5388" w:rsidRDefault="006F7E66" w:rsidP="006F7E66">
            <w:pPr>
              <w:widowControl w:val="0"/>
              <w:spacing w:line="276" w:lineRule="auto"/>
              <w:ind w:left="144" w:hanging="144"/>
              <w:rPr>
                <w:rFonts w:cs="Calibri"/>
                <w:lang w:eastAsia="en-US"/>
              </w:rPr>
            </w:pPr>
            <w:hyperlink r:id="rId794" w:history="1">
              <w:r w:rsidRPr="002A5388">
                <w:rPr>
                  <w:rFonts w:cs="Calibri"/>
                  <w:lang w:eastAsia="en-US"/>
                </w:rPr>
                <w:t>R3-256888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43F9D"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Inventory Procedure for </w:t>
            </w:r>
            <w:proofErr w:type="spellStart"/>
            <w:r w:rsidRPr="00D93AD2">
              <w:rPr>
                <w:rFonts w:cs="Calibri"/>
                <w:lang w:eastAsia="en-US"/>
              </w:rPr>
              <w:t>AIoT</w:t>
            </w:r>
            <w:proofErr w:type="spellEnd"/>
            <w:r w:rsidRPr="00D93AD2">
              <w:rPr>
                <w:rFonts w:cs="Calibri"/>
                <w:lang w:eastAsia="en-US"/>
              </w:rPr>
              <w:t xml:space="preserve"> Topology 2 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1FDA7F"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4B693D35" w14:textId="4D2D2D37" w:rsidR="0067785F" w:rsidRPr="00D93AD2" w:rsidRDefault="0067785F" w:rsidP="006F7E66">
            <w:pPr>
              <w:widowControl w:val="0"/>
              <w:spacing w:line="276" w:lineRule="auto"/>
              <w:ind w:left="144" w:hanging="144"/>
              <w:rPr>
                <w:rFonts w:cs="Calibri"/>
                <w:lang w:eastAsia="en-US"/>
              </w:rPr>
            </w:pPr>
            <w:r>
              <w:rPr>
                <w:rFonts w:cs="Calibri"/>
                <w:lang w:eastAsia="en-US"/>
              </w:rPr>
              <w:lastRenderedPageBreak/>
              <w:t>Noted</w:t>
            </w:r>
          </w:p>
        </w:tc>
      </w:tr>
      <w:tr w:rsidR="006F7E66" w:rsidRPr="006706AE" w14:paraId="046DA5A6"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04543" w14:textId="77777777" w:rsidR="006F7E66" w:rsidRPr="002A5388" w:rsidRDefault="006F7E66" w:rsidP="006F7E66">
            <w:pPr>
              <w:widowControl w:val="0"/>
              <w:spacing w:line="276" w:lineRule="auto"/>
              <w:ind w:left="144" w:hanging="144"/>
              <w:rPr>
                <w:rFonts w:cs="Calibri"/>
                <w:lang w:eastAsia="en-US"/>
              </w:rPr>
            </w:pPr>
            <w:hyperlink r:id="rId795" w:history="1">
              <w:r w:rsidRPr="002A5388">
                <w:rPr>
                  <w:rFonts w:cs="Calibri"/>
                  <w:lang w:eastAsia="en-US"/>
                </w:rPr>
                <w:t>R3-256916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5E10D4"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On A-IOT Topology 2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644BD0"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73B867A9" w14:textId="754BEB5E"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1247279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B979E" w14:textId="41FC7A4E" w:rsidR="006F7E66" w:rsidRPr="002A5388" w:rsidRDefault="006F7E66" w:rsidP="006F7E66">
            <w:pPr>
              <w:widowControl w:val="0"/>
              <w:spacing w:line="276" w:lineRule="auto"/>
              <w:ind w:left="144" w:hanging="144"/>
              <w:rPr>
                <w:rFonts w:cs="Calibri"/>
                <w:lang w:eastAsia="en-US"/>
              </w:rPr>
            </w:pPr>
            <w:hyperlink r:id="rId796" w:history="1">
              <w:r w:rsidRPr="002A5388">
                <w:rPr>
                  <w:rFonts w:cs="Calibri"/>
                  <w:lang w:eastAsia="en-US"/>
                </w:rPr>
                <w:t>R3-256582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467EE" w14:textId="0DECE193" w:rsidR="006F7E66" w:rsidRPr="00D93AD2" w:rsidRDefault="006F7E66" w:rsidP="006F7E66">
            <w:pPr>
              <w:widowControl w:val="0"/>
              <w:spacing w:line="276" w:lineRule="auto"/>
              <w:ind w:left="144" w:hanging="144"/>
              <w:rPr>
                <w:rFonts w:cs="Calibri"/>
                <w:lang w:eastAsia="en-US"/>
              </w:rPr>
            </w:pPr>
            <w:r w:rsidRPr="00D93AD2">
              <w:rPr>
                <w:rFonts w:cs="Calibri"/>
                <w:lang w:eastAsia="en-US"/>
              </w:rPr>
              <w:t>Support of Ambient IoT Topology 2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EB8B10"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42640601" w14:textId="679E2A42"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49982D1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A4123" w14:textId="5CDC5D8A" w:rsidR="006F7E66" w:rsidRPr="002A5388" w:rsidRDefault="006F7E66" w:rsidP="006F7E66">
            <w:pPr>
              <w:widowControl w:val="0"/>
              <w:spacing w:line="276" w:lineRule="auto"/>
              <w:ind w:left="144" w:hanging="144"/>
              <w:rPr>
                <w:rFonts w:cs="Calibri"/>
                <w:lang w:eastAsia="en-US"/>
              </w:rPr>
            </w:pPr>
            <w:hyperlink r:id="rId797" w:history="1">
              <w:r w:rsidRPr="002A5388">
                <w:rPr>
                  <w:rFonts w:cs="Calibri"/>
                  <w:lang w:eastAsia="en-US"/>
                </w:rPr>
                <w:t>R3-256668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1A54C" w14:textId="0CFD4C08"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Discussion on Topology 2 for </w:t>
            </w:r>
            <w:proofErr w:type="spellStart"/>
            <w:r w:rsidRPr="00D93AD2">
              <w:rPr>
                <w:rFonts w:cs="Calibri"/>
                <w:lang w:eastAsia="en-US"/>
              </w:rPr>
              <w:t>AIoT</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B4C67"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5ECF1652" w14:textId="1E43992A"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620D05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4F7C0" w14:textId="2E720922" w:rsidR="006F7E66" w:rsidRPr="002A5388" w:rsidRDefault="006F7E66" w:rsidP="006F7E66">
            <w:pPr>
              <w:widowControl w:val="0"/>
              <w:spacing w:line="276" w:lineRule="auto"/>
              <w:ind w:left="144" w:hanging="144"/>
              <w:rPr>
                <w:rFonts w:cs="Calibri"/>
                <w:lang w:eastAsia="en-US"/>
              </w:rPr>
            </w:pPr>
            <w:hyperlink r:id="rId798" w:history="1">
              <w:r w:rsidRPr="002A5388">
                <w:rPr>
                  <w:rFonts w:cs="Calibri"/>
                  <w:lang w:eastAsia="en-US"/>
                </w:rPr>
                <w:t>R3-256723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1872C" w14:textId="67D5285A" w:rsidR="006F7E66" w:rsidRPr="00D93AD2" w:rsidRDefault="006F7E66" w:rsidP="006F7E66">
            <w:pPr>
              <w:widowControl w:val="0"/>
              <w:spacing w:line="276" w:lineRule="auto"/>
              <w:ind w:left="144" w:hanging="144"/>
              <w:rPr>
                <w:rFonts w:cs="Calibri"/>
                <w:lang w:eastAsia="en-US"/>
              </w:rPr>
            </w:pPr>
            <w:r w:rsidRPr="00D93AD2">
              <w:rPr>
                <w:rFonts w:cs="Calibri"/>
                <w:lang w:eastAsia="en-US"/>
              </w:rPr>
              <w:t>Initial Considerations on Solutions for Ambient IoT in NR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2CFC3"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3A5B77BB" w14:textId="18604EF0"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53D9413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70F509" w14:textId="1BBB71C7" w:rsidR="006F7E66" w:rsidRPr="002A5388" w:rsidRDefault="006F7E66" w:rsidP="006F7E66">
            <w:pPr>
              <w:widowControl w:val="0"/>
              <w:spacing w:line="276" w:lineRule="auto"/>
              <w:ind w:left="144" w:hanging="144"/>
              <w:rPr>
                <w:rFonts w:cs="Calibri"/>
                <w:lang w:eastAsia="en-US"/>
              </w:rPr>
            </w:pPr>
            <w:hyperlink r:id="rId799" w:history="1">
              <w:r w:rsidRPr="002A5388">
                <w:rPr>
                  <w:rFonts w:cs="Calibri"/>
                  <w:lang w:eastAsia="en-US"/>
                </w:rPr>
                <w:t>R3-256786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1C94" w14:textId="0108A4E8"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Topology 2 of Ambient IoT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492DF"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57D65073" w14:textId="08BBCE47"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40C8B9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BE64C" w14:textId="53FF697D" w:rsidR="006F7E66" w:rsidRPr="002A5388" w:rsidRDefault="006F7E66" w:rsidP="006F7E66">
            <w:pPr>
              <w:widowControl w:val="0"/>
              <w:spacing w:line="276" w:lineRule="auto"/>
              <w:ind w:left="144" w:hanging="144"/>
              <w:rPr>
                <w:rFonts w:cs="Calibri"/>
                <w:lang w:eastAsia="en-US"/>
              </w:rPr>
            </w:pPr>
            <w:hyperlink r:id="rId800" w:history="1">
              <w:r w:rsidRPr="002A5388">
                <w:rPr>
                  <w:rFonts w:cs="Calibri"/>
                  <w:lang w:eastAsia="en-US"/>
                </w:rPr>
                <w:t>R3-256836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EA383" w14:textId="087EBD8D"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Topology 2 for A-IoT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547545"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5753B161" w14:textId="1BDE968E"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3FEF97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CE6" w14:textId="49CFA3E8" w:rsidR="006F7E66" w:rsidRPr="002A5388" w:rsidRDefault="006F7E66" w:rsidP="006F7E66">
            <w:pPr>
              <w:widowControl w:val="0"/>
              <w:spacing w:line="276" w:lineRule="auto"/>
              <w:ind w:left="144" w:hanging="144"/>
              <w:rPr>
                <w:rFonts w:cs="Calibri"/>
                <w:lang w:eastAsia="en-US"/>
              </w:rPr>
            </w:pPr>
            <w:hyperlink r:id="rId801" w:history="1">
              <w:r w:rsidRPr="002A5388">
                <w:rPr>
                  <w:rFonts w:cs="Calibri"/>
                  <w:lang w:eastAsia="en-US"/>
                </w:rPr>
                <w:t>R3-257027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14F61" w14:textId="3DCFCEFA"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support of Topology 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30C0B8"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417EFE53" w14:textId="575E28F0"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2C65E70C" w14:textId="77777777" w:rsidTr="00A16D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A0A162" w14:textId="32B5FA30" w:rsidR="006F7E66" w:rsidRPr="002A5388" w:rsidRDefault="006F7E66" w:rsidP="006F7E66">
            <w:pPr>
              <w:widowControl w:val="0"/>
              <w:spacing w:line="276" w:lineRule="auto"/>
              <w:ind w:left="144" w:hanging="144"/>
              <w:rPr>
                <w:rFonts w:cs="Calibri"/>
                <w:lang w:eastAsia="en-US"/>
              </w:rPr>
            </w:pPr>
            <w:hyperlink r:id="rId802" w:history="1">
              <w:r w:rsidRPr="002A5388">
                <w:rPr>
                  <w:rFonts w:cs="Calibri"/>
                  <w:lang w:eastAsia="en-US"/>
                </w:rPr>
                <w:t>R3-257032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5BE28C" w14:textId="0A4BD424"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the Impacts of A-IoT Topology 2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DA80FB"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100F0CAC" w14:textId="2D8F3FB6"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A16DCB" w:rsidRPr="006706AE" w14:paraId="486ADA13" w14:textId="77777777" w:rsidTr="00A16DCB">
        <w:tc>
          <w:tcPr>
            <w:tcW w:w="9930" w:type="dxa"/>
            <w:gridSpan w:val="3"/>
            <w:tcBorders>
              <w:top w:val="single" w:sz="4" w:space="0" w:color="000000"/>
              <w:left w:val="single" w:sz="4" w:space="0" w:color="000000"/>
              <w:bottom w:val="single" w:sz="4" w:space="0" w:color="000000"/>
              <w:right w:val="single" w:sz="4" w:space="0" w:color="000000"/>
            </w:tcBorders>
          </w:tcPr>
          <w:p w14:paraId="0667D65A" w14:textId="77777777" w:rsidR="00A16DCB" w:rsidRPr="002E4810" w:rsidRDefault="00A16DCB" w:rsidP="00A16DCB">
            <w:pPr>
              <w:widowControl w:val="0"/>
              <w:numPr>
                <w:ilvl w:val="0"/>
                <w:numId w:val="46"/>
              </w:numPr>
              <w:spacing w:line="276" w:lineRule="auto"/>
              <w:rPr>
                <w:rFonts w:cs="Calibri"/>
              </w:rPr>
            </w:pPr>
            <w:r w:rsidRPr="00EC3052">
              <w:rPr>
                <w:rFonts w:hint="eastAsia"/>
                <w:b/>
                <w:bCs/>
              </w:rPr>
              <w:t>G</w:t>
            </w:r>
            <w:r w:rsidRPr="00EC3052">
              <w:rPr>
                <w:b/>
                <w:bCs/>
              </w:rPr>
              <w:t>eneral Arch</w:t>
            </w:r>
          </w:p>
          <w:p w14:paraId="5896EB8C" w14:textId="77777777" w:rsidR="00A16DCB" w:rsidRPr="00A16DCB" w:rsidRDefault="00A16DCB" w:rsidP="00A16DCB">
            <w:pPr>
              <w:widowControl w:val="0"/>
              <w:spacing w:line="276" w:lineRule="auto"/>
              <w:rPr>
                <w:b/>
                <w:color w:val="008000"/>
              </w:rPr>
            </w:pPr>
            <w:r w:rsidRPr="00A16DCB">
              <w:rPr>
                <w:b/>
                <w:color w:val="008000"/>
              </w:rPr>
              <w:t xml:space="preserve">For Rel-20 T2 discussion, based on the RRC-based solution, and RAN3 focus is </w:t>
            </w:r>
            <w:proofErr w:type="gramStart"/>
            <w:r w:rsidRPr="00A16DCB">
              <w:rPr>
                <w:b/>
                <w:color w:val="008000"/>
              </w:rPr>
              <w:t>indirect connectivity is applied</w:t>
            </w:r>
            <w:proofErr w:type="gramEnd"/>
            <w:r w:rsidRPr="00A16DCB">
              <w:rPr>
                <w:b/>
                <w:color w:val="008000"/>
              </w:rPr>
              <w:t xml:space="preserve">. </w:t>
            </w:r>
          </w:p>
          <w:p w14:paraId="30D7442F" w14:textId="77777777" w:rsidR="00A16DCB" w:rsidRPr="00F64B9E" w:rsidRDefault="00A16DCB" w:rsidP="00A16DCB">
            <w:pPr>
              <w:widowControl w:val="0"/>
              <w:spacing w:line="276" w:lineRule="auto"/>
              <w:rPr>
                <w:rFonts w:cs="Calibri"/>
              </w:rPr>
            </w:pPr>
            <w:r w:rsidRPr="00F64B9E">
              <w:rPr>
                <w:rFonts w:cs="Calibri" w:hint="eastAsia"/>
              </w:rPr>
              <w:t>Q</w:t>
            </w:r>
            <w:r w:rsidRPr="00F64B9E">
              <w:rPr>
                <w:rFonts w:cs="Calibri"/>
              </w:rPr>
              <w:t xml:space="preserve">C, E///: </w:t>
            </w:r>
            <w:proofErr w:type="gramStart"/>
            <w:r w:rsidRPr="00F64B9E">
              <w:rPr>
                <w:rFonts w:cs="Calibri"/>
              </w:rPr>
              <w:t>why</w:t>
            </w:r>
            <w:proofErr w:type="gramEnd"/>
            <w:r w:rsidRPr="00F64B9E">
              <w:rPr>
                <w:rFonts w:cs="Calibri"/>
              </w:rPr>
              <w:t xml:space="preserve"> only?</w:t>
            </w:r>
          </w:p>
          <w:p w14:paraId="4D5F8F3F" w14:textId="35A91CA2" w:rsidR="00A16DCB" w:rsidRPr="00F64B9E" w:rsidRDefault="00A16DCB" w:rsidP="00A16DCB">
            <w:pPr>
              <w:widowControl w:val="0"/>
              <w:spacing w:line="276" w:lineRule="auto"/>
              <w:rPr>
                <w:rFonts w:cs="Calibri"/>
              </w:rPr>
            </w:pPr>
            <w:r w:rsidRPr="00F64B9E">
              <w:rPr>
                <w:rFonts w:cs="Calibri" w:hint="eastAsia"/>
              </w:rPr>
              <w:t>H</w:t>
            </w:r>
            <w:r w:rsidRPr="00F64B9E">
              <w:rPr>
                <w:rFonts w:cs="Calibri"/>
              </w:rPr>
              <w:t>uawei: this SA2 decision, RAN3 need</w:t>
            </w:r>
            <w:r>
              <w:rPr>
                <w:rFonts w:cs="Calibri"/>
              </w:rPr>
              <w:t>s</w:t>
            </w:r>
            <w:r w:rsidRPr="00F64B9E">
              <w:rPr>
                <w:rFonts w:cs="Calibri"/>
              </w:rPr>
              <w:t xml:space="preserve"> to follow. </w:t>
            </w:r>
            <w:proofErr w:type="gramStart"/>
            <w:r w:rsidRPr="00F64B9E">
              <w:rPr>
                <w:rFonts w:cs="Calibri"/>
              </w:rPr>
              <w:t>And,</w:t>
            </w:r>
            <w:proofErr w:type="gramEnd"/>
            <w:r w:rsidRPr="00F64B9E">
              <w:rPr>
                <w:rFonts w:cs="Calibri"/>
              </w:rPr>
              <w:t xml:space="preserve"> AMF serving device could be another AMF</w:t>
            </w:r>
          </w:p>
          <w:p w14:paraId="66074B5C" w14:textId="77777777" w:rsidR="00A16DCB" w:rsidRPr="00F64B9E" w:rsidRDefault="00A16DCB" w:rsidP="00A16DCB">
            <w:pPr>
              <w:widowControl w:val="0"/>
              <w:spacing w:line="276" w:lineRule="auto"/>
              <w:rPr>
                <w:rFonts w:cs="Calibri"/>
              </w:rPr>
            </w:pPr>
            <w:r w:rsidRPr="00F64B9E">
              <w:rPr>
                <w:rFonts w:cs="Calibri" w:hint="eastAsia"/>
              </w:rPr>
              <w:t>N</w:t>
            </w:r>
            <w:r w:rsidRPr="00F64B9E">
              <w:rPr>
                <w:rFonts w:cs="Calibri"/>
              </w:rPr>
              <w:t xml:space="preserve">okia: </w:t>
            </w:r>
            <w:proofErr w:type="gramStart"/>
            <w:r w:rsidRPr="00F64B9E">
              <w:rPr>
                <w:rFonts w:cs="Calibri"/>
              </w:rPr>
              <w:t>we</w:t>
            </w:r>
            <w:proofErr w:type="gramEnd"/>
            <w:r w:rsidRPr="00F64B9E">
              <w:rPr>
                <w:rFonts w:cs="Calibri"/>
              </w:rPr>
              <w:t xml:space="preserve"> should respect SA2 decision.</w:t>
            </w:r>
          </w:p>
          <w:p w14:paraId="40E302B5" w14:textId="77777777" w:rsidR="00A16DCB" w:rsidRPr="00F64B9E" w:rsidRDefault="00A16DCB" w:rsidP="00A16DCB">
            <w:pPr>
              <w:widowControl w:val="0"/>
              <w:spacing w:line="276" w:lineRule="auto"/>
              <w:rPr>
                <w:rFonts w:cs="Calibri"/>
              </w:rPr>
            </w:pPr>
            <w:r w:rsidRPr="00F64B9E">
              <w:rPr>
                <w:rFonts w:cs="Calibri" w:hint="eastAsia"/>
              </w:rPr>
              <w:t>Z</w:t>
            </w:r>
            <w:r w:rsidRPr="00F64B9E">
              <w:rPr>
                <w:rFonts w:cs="Calibri"/>
              </w:rPr>
              <w:t>TE: For T2, UE reader is a normal UE, indirect is useful</w:t>
            </w:r>
          </w:p>
          <w:p w14:paraId="5FEB9E03" w14:textId="77777777" w:rsidR="00A16DCB" w:rsidRPr="00A16DCB" w:rsidRDefault="00A16DCB" w:rsidP="00A16DCB">
            <w:pPr>
              <w:widowControl w:val="0"/>
              <w:spacing w:line="276" w:lineRule="auto"/>
              <w:rPr>
                <w:b/>
                <w:bCs/>
                <w:color w:val="008000"/>
              </w:rPr>
            </w:pPr>
            <w:r w:rsidRPr="00A16DCB">
              <w:rPr>
                <w:b/>
                <w:bCs/>
                <w:color w:val="008000"/>
              </w:rPr>
              <w:t>NGAP procedures specified for Topology 1 are base line for Topology 2.</w:t>
            </w:r>
          </w:p>
          <w:p w14:paraId="6D19C522" w14:textId="77777777" w:rsidR="00A16DCB" w:rsidRDefault="00A16DCB" w:rsidP="00A16DCB">
            <w:pPr>
              <w:widowControl w:val="0"/>
              <w:spacing w:line="276" w:lineRule="auto"/>
              <w:rPr>
                <w:rFonts w:cs="Calibri"/>
              </w:rPr>
            </w:pPr>
            <w:r>
              <w:rPr>
                <w:rFonts w:cs="Calibri" w:hint="eastAsia"/>
              </w:rPr>
              <w:t>Q</w:t>
            </w:r>
            <w:r>
              <w:rPr>
                <w:rFonts w:cs="Calibri"/>
              </w:rPr>
              <w:t>C: better focus on signaling part.</w:t>
            </w:r>
          </w:p>
          <w:p w14:paraId="10ACA6B6" w14:textId="77777777" w:rsidR="00A16DCB" w:rsidRDefault="00A16DCB" w:rsidP="00A16DCB">
            <w:pPr>
              <w:widowControl w:val="0"/>
              <w:spacing w:line="276" w:lineRule="auto"/>
              <w:rPr>
                <w:rFonts w:cs="Calibri"/>
              </w:rPr>
            </w:pPr>
            <w:r>
              <w:rPr>
                <w:rFonts w:cs="Calibri" w:hint="eastAsia"/>
              </w:rPr>
              <w:t>Z</w:t>
            </w:r>
            <w:r>
              <w:rPr>
                <w:rFonts w:cs="Calibri"/>
              </w:rPr>
              <w:t>TE, NEC: for architecture, just refer to TR.</w:t>
            </w:r>
          </w:p>
          <w:p w14:paraId="4A84433F" w14:textId="77777777" w:rsidR="00A16DCB" w:rsidRDefault="00A16DCB" w:rsidP="00A16DCB">
            <w:pPr>
              <w:widowControl w:val="0"/>
              <w:spacing w:line="276" w:lineRule="auto"/>
              <w:rPr>
                <w:rFonts w:cs="Calibri"/>
              </w:rPr>
            </w:pPr>
            <w:r>
              <w:rPr>
                <w:rFonts w:cs="Calibri" w:hint="eastAsia"/>
              </w:rPr>
              <w:t>H</w:t>
            </w:r>
            <w:r>
              <w:rPr>
                <w:rFonts w:cs="Calibri"/>
              </w:rPr>
              <w:t>uawei: how about to add “RAN”</w:t>
            </w:r>
          </w:p>
          <w:p w14:paraId="4F14AB64" w14:textId="77777777" w:rsidR="00A16DCB" w:rsidRPr="00F64B9E" w:rsidRDefault="00A16DCB" w:rsidP="00A16DCB">
            <w:pPr>
              <w:widowControl w:val="0"/>
              <w:spacing w:line="276" w:lineRule="auto"/>
              <w:rPr>
                <w:rFonts w:cs="Calibri"/>
              </w:rPr>
            </w:pPr>
            <w:r>
              <w:rPr>
                <w:rFonts w:cs="Calibri"/>
              </w:rPr>
              <w:t>QC, CMCC: even procedures could be extended or enhanced.</w:t>
            </w:r>
          </w:p>
          <w:p w14:paraId="66FFFD8F" w14:textId="77777777" w:rsidR="00A16DCB" w:rsidRPr="00F02DC5" w:rsidRDefault="00A16DCB" w:rsidP="00A16DCB">
            <w:pPr>
              <w:widowControl w:val="0"/>
              <w:spacing w:line="276" w:lineRule="auto"/>
              <w:rPr>
                <w:rFonts w:cs="Calibri"/>
              </w:rPr>
            </w:pPr>
          </w:p>
          <w:p w14:paraId="05AF35D0" w14:textId="77777777" w:rsidR="00A16DCB" w:rsidRPr="002E4810" w:rsidRDefault="00A16DCB" w:rsidP="00A16DCB">
            <w:pPr>
              <w:widowControl w:val="0"/>
              <w:numPr>
                <w:ilvl w:val="0"/>
                <w:numId w:val="46"/>
              </w:numPr>
              <w:spacing w:line="276" w:lineRule="auto"/>
              <w:rPr>
                <w:rFonts w:cs="Calibri"/>
              </w:rPr>
            </w:pPr>
            <w:r w:rsidRPr="00EC3052">
              <w:rPr>
                <w:b/>
                <w:bCs/>
              </w:rPr>
              <w:t xml:space="preserve">NGAP </w:t>
            </w:r>
            <w:r>
              <w:rPr>
                <w:b/>
                <w:bCs/>
              </w:rPr>
              <w:t>signaling procedures (</w:t>
            </w:r>
            <w:r w:rsidRPr="00EC3052">
              <w:rPr>
                <w:b/>
                <w:bCs/>
              </w:rPr>
              <w:t>Inventory and Command</w:t>
            </w:r>
            <w:r>
              <w:rPr>
                <w:b/>
                <w:bCs/>
              </w:rPr>
              <w:t>)</w:t>
            </w:r>
          </w:p>
          <w:p w14:paraId="2DB01E64" w14:textId="77777777" w:rsidR="00A16DCB" w:rsidRPr="00A16DCB" w:rsidRDefault="00A16DCB" w:rsidP="00A16DCB">
            <w:pPr>
              <w:pStyle w:val="ListParagraph"/>
              <w:ind w:left="0"/>
              <w:rPr>
                <w:b/>
                <w:bCs/>
                <w:color w:val="008000"/>
              </w:rPr>
            </w:pPr>
            <w:r w:rsidRPr="00A16DCB">
              <w:rPr>
                <w:b/>
                <w:bCs/>
                <w:color w:val="008000"/>
              </w:rPr>
              <w:t xml:space="preserve">The AIOT procedures (Topology 2, RRC based solution) in TR38.769 can be as base line. </w:t>
            </w:r>
          </w:p>
          <w:p w14:paraId="588AB426" w14:textId="77777777" w:rsidR="00A16DCB" w:rsidRDefault="00A16DCB" w:rsidP="00A16DCB">
            <w:pPr>
              <w:pStyle w:val="ListParagraph"/>
              <w:ind w:left="0"/>
              <w:rPr>
                <w:rFonts w:eastAsia="DengXian"/>
              </w:rPr>
            </w:pPr>
            <w:r>
              <w:rPr>
                <w:rFonts w:eastAsia="DengXian" w:hint="eastAsia"/>
              </w:rPr>
              <w:t>E</w:t>
            </w:r>
            <w:r>
              <w:rPr>
                <w:rFonts w:eastAsia="DengXian"/>
              </w:rPr>
              <w:t>///: why refer to TR?</w:t>
            </w:r>
          </w:p>
          <w:p w14:paraId="5C2DFD21" w14:textId="77777777" w:rsidR="00A16DCB" w:rsidRDefault="00A16DCB" w:rsidP="00A16DCB">
            <w:pPr>
              <w:pStyle w:val="ListParagraph"/>
              <w:ind w:left="0"/>
              <w:rPr>
                <w:rFonts w:eastAsia="DengXian"/>
              </w:rPr>
            </w:pPr>
            <w:r>
              <w:rPr>
                <w:rFonts w:eastAsia="DengXian"/>
              </w:rPr>
              <w:t>Huawei: in the TR, there is call flow for RRC based solution, we need to capture E2E call flow</w:t>
            </w:r>
          </w:p>
          <w:p w14:paraId="6B54C755" w14:textId="77777777" w:rsidR="00A16DCB" w:rsidRDefault="00A16DCB" w:rsidP="00A16DCB">
            <w:pPr>
              <w:pStyle w:val="ListParagraph"/>
              <w:ind w:left="0"/>
              <w:rPr>
                <w:rFonts w:eastAsia="DengXian"/>
              </w:rPr>
            </w:pPr>
            <w:r>
              <w:rPr>
                <w:rFonts w:eastAsia="DengXian" w:hint="eastAsia"/>
              </w:rPr>
              <w:t>N</w:t>
            </w:r>
            <w:r>
              <w:rPr>
                <w:rFonts w:eastAsia="DengXian"/>
              </w:rPr>
              <w:t>okia: support Huawei</w:t>
            </w:r>
          </w:p>
          <w:p w14:paraId="2E6FFABF" w14:textId="77777777" w:rsidR="00A16DCB" w:rsidRDefault="00A16DCB" w:rsidP="00A16DCB">
            <w:pPr>
              <w:pStyle w:val="ListParagraph"/>
              <w:ind w:left="0"/>
              <w:rPr>
                <w:rFonts w:eastAsia="DengXian"/>
              </w:rPr>
            </w:pPr>
            <w:r>
              <w:rPr>
                <w:rFonts w:eastAsia="DengXian" w:hint="eastAsia"/>
              </w:rPr>
              <w:t>L</w:t>
            </w:r>
            <w:r>
              <w:rPr>
                <w:rFonts w:eastAsia="DengXian"/>
              </w:rPr>
              <w:t>enovo: we need to start with open issues.</w:t>
            </w:r>
          </w:p>
          <w:p w14:paraId="18F33666" w14:textId="1F4859C8" w:rsidR="00A16DCB" w:rsidRPr="00F64B9E" w:rsidRDefault="00A16DCB" w:rsidP="00A16DCB">
            <w:pPr>
              <w:pStyle w:val="ListParagraph"/>
              <w:ind w:left="0"/>
              <w:rPr>
                <w:rFonts w:eastAsia="DengXian"/>
              </w:rPr>
            </w:pPr>
            <w:r>
              <w:rPr>
                <w:rFonts w:eastAsia="DengXian" w:hint="eastAsia"/>
              </w:rPr>
              <w:t>Q</w:t>
            </w:r>
            <w:r>
              <w:rPr>
                <w:rFonts w:eastAsia="DengXian"/>
              </w:rPr>
              <w:t xml:space="preserve">C: call flows anyway need to be </w:t>
            </w:r>
            <w:proofErr w:type="gramStart"/>
            <w:r>
              <w:rPr>
                <w:rFonts w:eastAsia="DengXian"/>
              </w:rPr>
              <w:t>captured, but</w:t>
            </w:r>
            <w:proofErr w:type="gramEnd"/>
            <w:r>
              <w:rPr>
                <w:rFonts w:eastAsia="DengXian"/>
              </w:rPr>
              <w:t xml:space="preserve"> may need RAN2 decision.</w:t>
            </w:r>
          </w:p>
          <w:p w14:paraId="457AA5B2" w14:textId="77777777" w:rsidR="00A16DCB" w:rsidRDefault="00A16DCB" w:rsidP="00A16DCB">
            <w:pPr>
              <w:pStyle w:val="ListParagraph"/>
              <w:ind w:left="0"/>
              <w:rPr>
                <w:rFonts w:eastAsia="DengXian"/>
              </w:rPr>
            </w:pPr>
          </w:p>
          <w:p w14:paraId="0D3371D0" w14:textId="77777777" w:rsidR="00A16DCB" w:rsidRPr="002E4810" w:rsidRDefault="00A16DCB" w:rsidP="00A16DCB">
            <w:pPr>
              <w:widowControl w:val="0"/>
              <w:numPr>
                <w:ilvl w:val="0"/>
                <w:numId w:val="46"/>
              </w:numPr>
              <w:spacing w:line="276" w:lineRule="auto"/>
              <w:rPr>
                <w:rFonts w:cs="Calibri"/>
              </w:rPr>
            </w:pPr>
            <w:r w:rsidRPr="00EC3052">
              <w:rPr>
                <w:b/>
                <w:bCs/>
              </w:rPr>
              <w:t>UE Reader Authorizati</w:t>
            </w:r>
            <w:r>
              <w:rPr>
                <w:b/>
                <w:bCs/>
              </w:rPr>
              <w:t>o</w:t>
            </w:r>
            <w:r w:rsidRPr="00EC3052">
              <w:rPr>
                <w:b/>
                <w:bCs/>
              </w:rPr>
              <w:t>n</w:t>
            </w:r>
          </w:p>
          <w:p w14:paraId="09A1EB5E" w14:textId="77777777" w:rsidR="00A16DCB" w:rsidRPr="00A16DCB" w:rsidRDefault="00A16DCB" w:rsidP="00A16DCB">
            <w:pPr>
              <w:pStyle w:val="ListParagraph"/>
              <w:ind w:left="0"/>
              <w:rPr>
                <w:b/>
                <w:color w:val="008000"/>
              </w:rPr>
            </w:pPr>
            <w:r w:rsidRPr="00A16DCB">
              <w:rPr>
                <w:b/>
                <w:color w:val="008000"/>
              </w:rPr>
              <w:t>UE Reader Authorization is performed at 5GC</w:t>
            </w:r>
          </w:p>
          <w:p w14:paraId="23CF2E78" w14:textId="77777777" w:rsidR="00A16DCB" w:rsidRPr="00A16DCB" w:rsidRDefault="00A16DCB" w:rsidP="00A16DCB">
            <w:pPr>
              <w:pStyle w:val="ListParagraph"/>
              <w:ind w:left="0"/>
              <w:rPr>
                <w:b/>
                <w:color w:val="008000"/>
              </w:rPr>
            </w:pPr>
            <w:r w:rsidRPr="00A16DCB">
              <w:rPr>
                <w:b/>
                <w:color w:val="008000"/>
              </w:rPr>
              <w:t>The UE Reader authorization status (authorized, non-authorized) is provided from the 5GC to the gNB.</w:t>
            </w:r>
          </w:p>
          <w:p w14:paraId="5E3689B5" w14:textId="6AF26A77" w:rsidR="00A16DCB" w:rsidRPr="00A16DCB" w:rsidRDefault="00A16DCB" w:rsidP="00A16DCB">
            <w:pPr>
              <w:pStyle w:val="ListParagraph"/>
              <w:ind w:left="0"/>
              <w:rPr>
                <w:rFonts w:cs="Calibri"/>
                <w:b/>
                <w:color w:val="0000FF"/>
              </w:rPr>
            </w:pPr>
            <w:r>
              <w:rPr>
                <w:rFonts w:cs="Calibri"/>
                <w:b/>
                <w:color w:val="0000FF"/>
              </w:rPr>
              <w:t>FFS from the source/old gNB to the target/new gNB, and from the gNB-CU to the gNB-DU</w:t>
            </w:r>
          </w:p>
          <w:p w14:paraId="5E16768A" w14:textId="0E4F9D0B" w:rsidR="00A16DCB" w:rsidRDefault="00A16DCB" w:rsidP="00A16DCB">
            <w:pPr>
              <w:pStyle w:val="ListParagraph"/>
              <w:ind w:left="0"/>
              <w:rPr>
                <w:rFonts w:cs="Calibri"/>
              </w:rPr>
            </w:pPr>
            <w:r>
              <w:rPr>
                <w:rFonts w:cs="Calibri" w:hint="eastAsia"/>
              </w:rPr>
              <w:t>L</w:t>
            </w:r>
            <w:r>
              <w:rPr>
                <w:rFonts w:cs="Calibri"/>
              </w:rPr>
              <w:t>enovo: what about revocation?</w:t>
            </w:r>
          </w:p>
          <w:p w14:paraId="1ECE7842" w14:textId="77777777" w:rsidR="00A16DCB" w:rsidRDefault="00A16DCB" w:rsidP="00A16DCB">
            <w:pPr>
              <w:pStyle w:val="ListParagraph"/>
              <w:ind w:left="0"/>
              <w:rPr>
                <w:rFonts w:cs="Calibri"/>
              </w:rPr>
            </w:pPr>
            <w:r>
              <w:rPr>
                <w:rFonts w:cs="Calibri" w:hint="eastAsia"/>
              </w:rPr>
              <w:lastRenderedPageBreak/>
              <w:t>E</w:t>
            </w:r>
            <w:r>
              <w:rPr>
                <w:rFonts w:cs="Calibri"/>
              </w:rPr>
              <w:t>///: revocation is stage 3, no RAN3 concern for now.</w:t>
            </w:r>
          </w:p>
          <w:p w14:paraId="71E83392" w14:textId="77777777" w:rsidR="00A16DCB" w:rsidRDefault="00A16DCB" w:rsidP="00A16DCB">
            <w:pPr>
              <w:pStyle w:val="ListParagraph"/>
              <w:ind w:left="0"/>
              <w:rPr>
                <w:rFonts w:cs="Calibri"/>
              </w:rPr>
            </w:pPr>
            <w:r>
              <w:rPr>
                <w:rFonts w:cs="Calibri"/>
              </w:rPr>
              <w:t>E///: for Xn, not needed. Resource authorized in old gNB is not applicable to new gNB.</w:t>
            </w:r>
          </w:p>
          <w:p w14:paraId="740F5FB2" w14:textId="77777777" w:rsidR="00A16DCB" w:rsidRDefault="00A16DCB" w:rsidP="00A16DCB">
            <w:pPr>
              <w:pStyle w:val="ListParagraph"/>
              <w:ind w:left="0"/>
              <w:rPr>
                <w:rFonts w:cs="Calibri"/>
              </w:rPr>
            </w:pPr>
            <w:r>
              <w:rPr>
                <w:rFonts w:cs="Calibri"/>
              </w:rPr>
              <w:t>QC: it could be conveyed over Xn.</w:t>
            </w:r>
          </w:p>
          <w:p w14:paraId="0CD73304" w14:textId="77777777" w:rsidR="00A16DCB" w:rsidRDefault="00A16DCB" w:rsidP="00A16DCB">
            <w:pPr>
              <w:pStyle w:val="ListParagraph"/>
              <w:ind w:left="0"/>
              <w:rPr>
                <w:rFonts w:cs="Calibri"/>
              </w:rPr>
            </w:pPr>
            <w:r>
              <w:rPr>
                <w:rFonts w:cs="Calibri" w:hint="eastAsia"/>
              </w:rPr>
              <w:t>C</w:t>
            </w:r>
            <w:r>
              <w:rPr>
                <w:rFonts w:cs="Calibri"/>
              </w:rPr>
              <w:t>ATT: necessary to be conveyed over Xn, since the status may not be changed, if changed AMF will handle.</w:t>
            </w:r>
          </w:p>
          <w:p w14:paraId="36CCE3F7" w14:textId="77777777" w:rsidR="00A16DCB" w:rsidRDefault="00A16DCB" w:rsidP="00A16DCB">
            <w:pPr>
              <w:pStyle w:val="ListParagraph"/>
              <w:ind w:left="0"/>
              <w:rPr>
                <w:rFonts w:cs="Calibri"/>
              </w:rPr>
            </w:pPr>
            <w:r>
              <w:rPr>
                <w:rFonts w:cs="Calibri" w:hint="eastAsia"/>
              </w:rPr>
              <w:t>C</w:t>
            </w:r>
            <w:r>
              <w:rPr>
                <w:rFonts w:cs="Calibri"/>
              </w:rPr>
              <w:t>MCC: should be allowed.</w:t>
            </w:r>
          </w:p>
          <w:p w14:paraId="6D524774" w14:textId="77777777" w:rsidR="00A16DCB" w:rsidRDefault="00A16DCB" w:rsidP="00A16DCB">
            <w:pPr>
              <w:pStyle w:val="ListParagraph"/>
              <w:ind w:left="0"/>
              <w:rPr>
                <w:rFonts w:cs="Calibri"/>
              </w:rPr>
            </w:pPr>
            <w:r>
              <w:rPr>
                <w:rFonts w:cs="Calibri" w:hint="eastAsia"/>
              </w:rPr>
              <w:t>H</w:t>
            </w:r>
            <w:r>
              <w:rPr>
                <w:rFonts w:cs="Calibri"/>
              </w:rPr>
              <w:t xml:space="preserve">uawei: CN can do authorization again during </w:t>
            </w:r>
            <w:proofErr w:type="gramStart"/>
            <w:r>
              <w:rPr>
                <w:rFonts w:cs="Calibri"/>
              </w:rPr>
              <w:t>HO, but</w:t>
            </w:r>
            <w:proofErr w:type="gramEnd"/>
            <w:r>
              <w:rPr>
                <w:rFonts w:cs="Calibri"/>
              </w:rPr>
              <w:t xml:space="preserve"> convey on Xn will enable target to be aware earlier.</w:t>
            </w:r>
          </w:p>
          <w:p w14:paraId="088C2D59" w14:textId="77777777" w:rsidR="00A16DCB" w:rsidRDefault="00A16DCB" w:rsidP="00A16DCB">
            <w:pPr>
              <w:pStyle w:val="ListParagraph"/>
              <w:ind w:left="0"/>
              <w:rPr>
                <w:rFonts w:cs="Calibri"/>
              </w:rPr>
            </w:pPr>
            <w:r>
              <w:rPr>
                <w:rFonts w:cs="Calibri" w:hint="eastAsia"/>
              </w:rPr>
              <w:t>O</w:t>
            </w:r>
            <w:r>
              <w:rPr>
                <w:rFonts w:cs="Calibri"/>
              </w:rPr>
              <w:t>finno: speed up the procedure</w:t>
            </w:r>
          </w:p>
          <w:p w14:paraId="04B45AB8" w14:textId="77777777" w:rsidR="00A16DCB" w:rsidRDefault="00A16DCB" w:rsidP="00A16DCB">
            <w:pPr>
              <w:pStyle w:val="ListParagraph"/>
              <w:ind w:left="0"/>
              <w:rPr>
                <w:rFonts w:cs="Calibri"/>
              </w:rPr>
            </w:pPr>
            <w:r>
              <w:rPr>
                <w:rFonts w:cs="Calibri" w:hint="eastAsia"/>
              </w:rPr>
              <w:t>N</w:t>
            </w:r>
            <w:r>
              <w:rPr>
                <w:rFonts w:cs="Calibri"/>
              </w:rPr>
              <w:t>EC: support.</w:t>
            </w:r>
          </w:p>
          <w:p w14:paraId="1608FED7" w14:textId="77777777" w:rsidR="00A16DCB" w:rsidRDefault="00A16DCB" w:rsidP="00A16DCB">
            <w:pPr>
              <w:pStyle w:val="ListParagraph"/>
              <w:ind w:left="0"/>
              <w:rPr>
                <w:rFonts w:cs="Calibri"/>
              </w:rPr>
            </w:pPr>
          </w:p>
          <w:p w14:paraId="72254835" w14:textId="77777777" w:rsidR="00A16DCB" w:rsidRPr="002E4810" w:rsidRDefault="00A16DCB" w:rsidP="00A16DCB">
            <w:pPr>
              <w:widowControl w:val="0"/>
              <w:numPr>
                <w:ilvl w:val="0"/>
                <w:numId w:val="46"/>
              </w:numPr>
              <w:spacing w:line="276" w:lineRule="auto"/>
              <w:rPr>
                <w:rFonts w:cs="Calibri"/>
              </w:rPr>
            </w:pPr>
            <w:r w:rsidRPr="00EC3052">
              <w:rPr>
                <w:b/>
                <w:bCs/>
              </w:rPr>
              <w:t>UE Reader Selection</w:t>
            </w:r>
          </w:p>
          <w:p w14:paraId="1B500BBF" w14:textId="77777777" w:rsidR="00A16DCB" w:rsidRDefault="00A16DCB" w:rsidP="00A16DCB">
            <w:pPr>
              <w:pStyle w:val="ListParagraph"/>
              <w:ind w:left="0"/>
              <w:rPr>
                <w:rFonts w:cs="Calibri"/>
              </w:rPr>
            </w:pPr>
            <w:r>
              <w:rPr>
                <w:rFonts w:cs="Calibri" w:hint="eastAsia"/>
              </w:rPr>
              <w:t>I</w:t>
            </w:r>
            <w:r>
              <w:rPr>
                <w:rFonts w:cs="Calibri"/>
              </w:rPr>
              <w:t>n case the core network provides an empty requested service area info, the gNB selects among all the served connected mode UE readers.</w:t>
            </w:r>
          </w:p>
          <w:p w14:paraId="02EFE683" w14:textId="77777777" w:rsidR="00A16DCB" w:rsidRPr="00D93AD2" w:rsidRDefault="00A16DCB" w:rsidP="00A16DCB">
            <w:pPr>
              <w:widowControl w:val="0"/>
              <w:spacing w:line="276" w:lineRule="auto"/>
              <w:ind w:left="144" w:hanging="144"/>
              <w:rPr>
                <w:rFonts w:cs="Calibri"/>
                <w:lang w:eastAsia="en-US"/>
              </w:rPr>
            </w:pPr>
          </w:p>
        </w:tc>
      </w:tr>
      <w:tr w:rsidR="00A16DCB"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A16DCB" w:rsidRPr="006706AE" w:rsidRDefault="00A16DCB" w:rsidP="00A16DCB">
            <w:pPr>
              <w:pStyle w:val="Heading1"/>
            </w:pPr>
            <w:r w:rsidRPr="006706AE">
              <w:lastRenderedPageBreak/>
              <w:t>14.</w:t>
            </w:r>
            <w:r>
              <w:t>3</w:t>
            </w:r>
            <w:r w:rsidRPr="006706AE">
              <w:t>. Topology 1</w:t>
            </w:r>
          </w:p>
          <w:p w14:paraId="055D9A16" w14:textId="29E226B3" w:rsidR="00A16DCB" w:rsidRPr="006706AE" w:rsidRDefault="00A16DCB" w:rsidP="00A16DCB">
            <w:pPr>
              <w:pStyle w:val="Guidance"/>
            </w:pPr>
            <w:r w:rsidRPr="006706AE">
              <w:t>This objective begins after RAN#111 (Mar 2026). Specify DO-A specific NGAP procedure.</w:t>
            </w:r>
          </w:p>
        </w:tc>
      </w:tr>
      <w:tr w:rsidR="00A16DCB"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A16DCB" w:rsidRPr="006706AE" w:rsidRDefault="00A16DCB" w:rsidP="00A16DCB">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A16DCB" w:rsidRPr="006706AE" w:rsidRDefault="00A16DCB" w:rsidP="00A16DCB">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[NR_Mob_Ph5-Core]: </w:t>
            </w:r>
            <w:hyperlink r:id="rId803" w:history="1">
              <w:r>
                <w:rPr>
                  <w:rStyle w:val="Hyperlink"/>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A16DCB" w:rsidRDefault="00A16DCB" w:rsidP="00A16DCB">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A16DCB" w:rsidRPr="006706AE" w:rsidRDefault="00A16DCB" w:rsidP="00A16DCB">
            <w:pPr>
              <w:pStyle w:val="Guidance"/>
            </w:pPr>
            <w:r w:rsidRPr="006706AE">
              <w:t xml:space="preserve">Begins </w:t>
            </w:r>
            <w:r>
              <w:t>in Q2 202</w:t>
            </w:r>
            <w:r w:rsidRPr="006706AE">
              <w:t>6</w:t>
            </w:r>
          </w:p>
        </w:tc>
      </w:tr>
      <w:tr w:rsidR="00A16DCB"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A16DCB" w:rsidRPr="006706AE" w:rsidRDefault="00A16DCB" w:rsidP="00A16DCB">
            <w:pPr>
              <w:pStyle w:val="Heading1"/>
            </w:pPr>
            <w:r w:rsidRPr="006706AE">
              <w:t>15.1. General</w:t>
            </w:r>
          </w:p>
          <w:p w14:paraId="5139EDFC" w14:textId="77777777" w:rsidR="00A16DCB" w:rsidRPr="006706AE" w:rsidRDefault="00A16DCB" w:rsidP="00A16DCB">
            <w:pPr>
              <w:pStyle w:val="Guidance"/>
            </w:pPr>
            <w:r w:rsidRPr="006706AE">
              <w:t>Work plan, BL CRs</w:t>
            </w:r>
          </w:p>
        </w:tc>
      </w:tr>
      <w:tr w:rsidR="00A16DCB"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A16DCB" w:rsidRPr="006706AE" w:rsidRDefault="00A16DCB" w:rsidP="00A16DCB">
            <w:pPr>
              <w:pStyle w:val="Heading1"/>
            </w:pPr>
            <w:r w:rsidRPr="006706AE">
              <w:t xml:space="preserve">15.2. LTM </w:t>
            </w:r>
            <w:proofErr w:type="spellStart"/>
            <w:proofErr w:type="gramStart"/>
            <w:r w:rsidRPr="006706AE">
              <w:t>SCell</w:t>
            </w:r>
            <w:proofErr w:type="spellEnd"/>
            <w:r w:rsidRPr="006706AE">
              <w:t xml:space="preserve"> activation</w:t>
            </w:r>
            <w:proofErr w:type="gramEnd"/>
            <w:r w:rsidRPr="006706AE">
              <w:t xml:space="preserve"> enhancements</w:t>
            </w:r>
          </w:p>
          <w:p w14:paraId="6F2B260F" w14:textId="6DDA0F41" w:rsidR="00A16DCB" w:rsidRPr="006706AE" w:rsidRDefault="00A16DCB" w:rsidP="00A16DCB">
            <w:pPr>
              <w:pStyle w:val="Guidance"/>
            </w:pPr>
            <w:r w:rsidRPr="006706AE">
              <w:t xml:space="preserve">NW </w:t>
            </w:r>
            <w:proofErr w:type="gramStart"/>
            <w:r w:rsidRPr="006706AE">
              <w:t>triggering of</w:t>
            </w:r>
            <w:proofErr w:type="gramEnd"/>
            <w:r w:rsidRPr="006706AE">
              <w:t xml:space="preserve"> LTM </w:t>
            </w:r>
            <w:proofErr w:type="spellStart"/>
            <w:r w:rsidRPr="006706AE">
              <w:t>SCell</w:t>
            </w:r>
            <w:proofErr w:type="spellEnd"/>
            <w:r w:rsidRPr="006706AE">
              <w:t xml:space="preserve"> activation as part of the </w:t>
            </w:r>
            <w:proofErr w:type="spellStart"/>
            <w:r w:rsidRPr="006706AE">
              <w:t>SpCell</w:t>
            </w:r>
            <w:proofErr w:type="spellEnd"/>
            <w:r w:rsidRPr="006706AE">
              <w:t xml:space="preserve"> LTM cell switch</w:t>
            </w:r>
            <w:r>
              <w:t>.</w:t>
            </w:r>
          </w:p>
        </w:tc>
      </w:tr>
      <w:tr w:rsidR="00A16DCB"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A16DCB" w:rsidRPr="006706AE" w:rsidRDefault="00A16DCB" w:rsidP="00A16DCB">
            <w:pPr>
              <w:pStyle w:val="Heading2"/>
              <w:rPr>
                <w:rFonts w:eastAsia="DengXian"/>
              </w:rPr>
            </w:pPr>
            <w:bookmarkStart w:id="16" w:name="_Hlk202621694"/>
            <w:r w:rsidRPr="006706AE">
              <w:rPr>
                <w:rFonts w:eastAsia="DengXian"/>
              </w:rPr>
              <w:t>20. XR for NR Phase 4</w:t>
            </w:r>
          </w:p>
          <w:p w14:paraId="508F1271" w14:textId="761F4588" w:rsidR="00A16DCB" w:rsidRPr="006706AE" w:rsidRDefault="00A16DCB" w:rsidP="00A16DCB">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804" w:history="1">
              <w:r>
                <w:rPr>
                  <w:rStyle w:val="Hyperlink"/>
                  <w:rFonts w:cs="Calibri"/>
                  <w:szCs w:val="18"/>
                  <w:lang w:eastAsia="en-US"/>
                </w:rPr>
                <w:t>RP-252755</w:t>
              </w:r>
            </w:hyperlink>
            <w:r w:rsidRPr="006706AE">
              <w:rPr>
                <w:rFonts w:cs="Calibri"/>
                <w:kern w:val="2"/>
                <w:szCs w:val="18"/>
                <w:lang w:eastAsia="en-US"/>
              </w:rPr>
              <w:t xml:space="preserve"> (target: RAN #115) [</w:t>
            </w:r>
            <w:r>
              <w:rPr>
                <w:rFonts w:cs="Calibri"/>
                <w:kern w:val="2"/>
                <w:szCs w:val="18"/>
                <w:lang w:eastAsia="en-US"/>
              </w:rPr>
              <w:t xml:space="preserve">TU </w:t>
            </w:r>
            <w:r w:rsidRPr="006706AE">
              <w:rPr>
                <w:rFonts w:cs="Calibri"/>
                <w:kern w:val="2"/>
                <w:szCs w:val="18"/>
                <w:lang w:eastAsia="en-US"/>
              </w:rPr>
              <w:t>Baske</w:t>
            </w:r>
            <w:r>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A16DCB" w:rsidRDefault="00A16DCB" w:rsidP="00A16DCB">
            <w:pPr>
              <w:spacing w:line="276" w:lineRule="auto"/>
              <w:rPr>
                <w:rFonts w:cs="Calibri"/>
                <w:b/>
                <w:color w:val="D60093"/>
                <w:lang w:eastAsia="en-US"/>
              </w:rPr>
            </w:pPr>
            <w:r w:rsidRPr="006706AE">
              <w:rPr>
                <w:rFonts w:cs="Calibri"/>
                <w:b/>
                <w:color w:val="D60093"/>
                <w:lang w:eastAsia="en-US"/>
              </w:rPr>
              <w:t>QUOTA: 0</w:t>
            </w:r>
          </w:p>
          <w:p w14:paraId="1BC365A0" w14:textId="584510CE" w:rsidR="00A16DCB" w:rsidRPr="006706AE" w:rsidRDefault="00A16DCB" w:rsidP="00A16DCB">
            <w:pPr>
              <w:pStyle w:val="Guidance"/>
              <w:rPr>
                <w:rFonts w:eastAsia="DengXian"/>
              </w:rPr>
            </w:pPr>
            <w:r w:rsidRPr="006706AE">
              <w:t xml:space="preserve">Begins </w:t>
            </w:r>
            <w:r>
              <w:t>in Q1 202</w:t>
            </w:r>
            <w:r w:rsidRPr="006706AE">
              <w:t>6</w:t>
            </w:r>
          </w:p>
        </w:tc>
      </w:tr>
      <w:tr w:rsidR="00A16DCB"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A16DCB" w:rsidRPr="006706AE" w:rsidRDefault="00A16DCB" w:rsidP="00A16DCB">
            <w:pPr>
              <w:pStyle w:val="Heading1"/>
            </w:pPr>
            <w:r w:rsidRPr="006706AE">
              <w:t>20.1. General</w:t>
            </w:r>
          </w:p>
          <w:p w14:paraId="34324CBF" w14:textId="77777777" w:rsidR="00A16DCB" w:rsidRPr="006706AE" w:rsidRDefault="00A16DCB" w:rsidP="00A16DCB">
            <w:pPr>
              <w:pStyle w:val="Guidance"/>
            </w:pPr>
            <w:r w:rsidRPr="006706AE">
              <w:t>Work plan, BL CRs</w:t>
            </w:r>
          </w:p>
        </w:tc>
      </w:tr>
      <w:tr w:rsidR="00A16DCB"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A16DCB" w:rsidRPr="006706AE" w:rsidRDefault="00A16DCB" w:rsidP="00A16DCB">
            <w:pPr>
              <w:pStyle w:val="Heading1"/>
              <w:rPr>
                <w:lang w:eastAsia="en-US"/>
              </w:rPr>
            </w:pPr>
            <w:r w:rsidRPr="006706AE">
              <w:rPr>
                <w:lang w:eastAsia="en-US"/>
              </w:rPr>
              <w:t>20.2. Coordination between gNB and CN on N3 delay measurement</w:t>
            </w:r>
          </w:p>
          <w:p w14:paraId="25D3A339" w14:textId="618811B8" w:rsidR="00A16DCB" w:rsidRPr="006706AE" w:rsidRDefault="00A16DCB" w:rsidP="00A16DCB">
            <w:pPr>
              <w:pStyle w:val="Guidance"/>
              <w:rPr>
                <w:rFonts w:eastAsia="Times New Roman"/>
                <w:b/>
                <w:bCs/>
                <w:iCs/>
                <w:color w:val="800000"/>
                <w:szCs w:val="28"/>
              </w:rPr>
            </w:pPr>
            <w:r w:rsidRPr="006706AE">
              <w:t>Specify coordination between gNB and CN to enable/disable N3 interface delay measurement from CN to gNB</w:t>
            </w:r>
            <w:r>
              <w:t>.</w:t>
            </w:r>
          </w:p>
        </w:tc>
      </w:tr>
      <w:tr w:rsidR="00A16DCB"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A16DCB" w:rsidRPr="006706AE" w:rsidRDefault="00A16DCB" w:rsidP="00A16DCB">
            <w:pPr>
              <w:pStyle w:val="Heading1"/>
              <w:keepNext w:val="0"/>
              <w:widowControl w:val="0"/>
              <w:spacing w:before="0" w:line="276" w:lineRule="auto"/>
              <w:rPr>
                <w:rFonts w:cs="Calibri"/>
                <w:lang w:eastAsia="en-US"/>
              </w:rPr>
            </w:pPr>
            <w:r w:rsidRPr="006706AE">
              <w:rPr>
                <w:rFonts w:cs="Calibri"/>
                <w:lang w:eastAsia="en-US"/>
              </w:rPr>
              <w:t xml:space="preserve">21. AI/ML for NR air interface </w:t>
            </w:r>
            <w:r>
              <w:rPr>
                <w:rFonts w:cs="Calibri"/>
                <w:lang w:eastAsia="en-US"/>
              </w:rPr>
              <w:t>Phase 2</w:t>
            </w:r>
          </w:p>
          <w:p w14:paraId="36FE35B8" w14:textId="45134916" w:rsidR="00A16DCB" w:rsidRPr="006706AE" w:rsidRDefault="00A16DCB" w:rsidP="00A16DCB">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[NR_AIML_air_Ph2-Core]: </w:t>
            </w:r>
            <w:hyperlink r:id="rId805" w:history="1">
              <w:r>
                <w:rPr>
                  <w:rStyle w:val="Hyperlink"/>
                  <w:rFonts w:ascii="Calibri" w:hAnsi="Calibri" w:cs="Calibri"/>
                  <w:sz w:val="18"/>
                  <w:szCs w:val="18"/>
                  <w:lang w:eastAsia="en-US"/>
                </w:rPr>
                <w:t>RP-252445</w:t>
              </w:r>
            </w:hyperlink>
            <w:r w:rsidRPr="006706AE">
              <w:rPr>
                <w:rFonts w:ascii="Calibri" w:hAnsi="Calibri" w:cs="Calibri"/>
                <w:sz w:val="18"/>
                <w:szCs w:val="18"/>
                <w:lang w:eastAsia="en-US"/>
              </w:rPr>
              <w:t xml:space="preserve"> (target: RAN #115) [</w:t>
            </w:r>
            <w:r>
              <w:rPr>
                <w:rFonts w:ascii="Calibri" w:hAnsi="Calibri" w:cs="Calibri"/>
                <w:sz w:val="18"/>
                <w:szCs w:val="18"/>
                <w:lang w:eastAsia="en-US"/>
              </w:rPr>
              <w:t xml:space="preserve">TU </w:t>
            </w:r>
            <w:r w:rsidRPr="006706AE">
              <w:rPr>
                <w:rFonts w:ascii="Calibri" w:hAnsi="Calibri" w:cs="Calibri"/>
                <w:sz w:val="18"/>
                <w:szCs w:val="18"/>
                <w:lang w:eastAsia="en-US"/>
              </w:rPr>
              <w:t>Basket: 0 (</w:t>
            </w:r>
            <w:r w:rsidRPr="006706AE">
              <w:rPr>
                <w:rFonts w:ascii="Calibri" w:hAnsi="Calibri" w:cs="Calibri"/>
                <w:b/>
                <w:bCs/>
                <w:sz w:val="18"/>
                <w:szCs w:val="18"/>
                <w:lang w:eastAsia="en-US"/>
              </w:rPr>
              <w:t>0</w:t>
            </w:r>
            <w:r w:rsidRPr="006706AE">
              <w:rPr>
                <w:rFonts w:ascii="Calibri" w:hAnsi="Calibri" w:cs="Calibri"/>
                <w:sz w:val="18"/>
                <w:szCs w:val="18"/>
                <w:lang w:eastAsia="en-US"/>
              </w:rPr>
              <w:t>, 0, 0, 0.5, 0.5, 0.5, 0.5, 0.5, 0.5)]</w:t>
            </w:r>
          </w:p>
          <w:p w14:paraId="19BBC182" w14:textId="77777777" w:rsidR="00A16DCB" w:rsidRDefault="00A16DCB" w:rsidP="00A16DCB">
            <w:pPr>
              <w:spacing w:line="276" w:lineRule="auto"/>
              <w:rPr>
                <w:rFonts w:cs="Calibri"/>
                <w:b/>
                <w:color w:val="D60093"/>
                <w:lang w:eastAsia="en-US"/>
              </w:rPr>
            </w:pPr>
            <w:r w:rsidRPr="006706AE">
              <w:rPr>
                <w:rFonts w:cs="Calibri"/>
                <w:b/>
                <w:color w:val="D60093"/>
                <w:lang w:eastAsia="en-US"/>
              </w:rPr>
              <w:t>QUOTA: 0</w:t>
            </w:r>
          </w:p>
          <w:p w14:paraId="515FACDC" w14:textId="1A52826B" w:rsidR="00A16DCB" w:rsidRPr="006706AE" w:rsidRDefault="00A16DCB" w:rsidP="00A16DCB">
            <w:pPr>
              <w:pStyle w:val="Guidance"/>
            </w:pPr>
            <w:r w:rsidRPr="006706AE">
              <w:t xml:space="preserve">Begins </w:t>
            </w:r>
            <w:r>
              <w:t>in Q2 202</w:t>
            </w:r>
            <w:r w:rsidRPr="006706AE">
              <w:t>6</w:t>
            </w:r>
          </w:p>
        </w:tc>
      </w:tr>
      <w:tr w:rsidR="00A16DCB"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A16DCB" w:rsidRPr="006706AE" w:rsidRDefault="00A16DCB" w:rsidP="00A16DCB">
            <w:pPr>
              <w:pStyle w:val="Heading1"/>
            </w:pPr>
            <w:r w:rsidRPr="006706AE">
              <w:t>21.1. General</w:t>
            </w:r>
          </w:p>
          <w:p w14:paraId="63B1E5C9" w14:textId="77777777" w:rsidR="00A16DCB" w:rsidRPr="006706AE" w:rsidRDefault="00A16DCB" w:rsidP="00A16DCB">
            <w:pPr>
              <w:pStyle w:val="Guidance"/>
            </w:pPr>
            <w:r w:rsidRPr="006706AE">
              <w:t>Work plan, BL CRs</w:t>
            </w:r>
          </w:p>
        </w:tc>
      </w:tr>
      <w:tr w:rsidR="00A16DCB"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A16DCB" w:rsidRPr="006706AE" w:rsidRDefault="00A16DCB" w:rsidP="00A16DCB">
            <w:pPr>
              <w:pStyle w:val="Heading1"/>
            </w:pPr>
            <w:r w:rsidRPr="006706AE">
              <w:t>21.2. Two-sided AI/ML model</w:t>
            </w:r>
          </w:p>
          <w:p w14:paraId="1CBC7CA5" w14:textId="3C1CB4CF" w:rsidR="00A16DCB" w:rsidRPr="006706AE" w:rsidRDefault="00A16DCB" w:rsidP="00A16DCB">
            <w:pPr>
              <w:pStyle w:val="Guidance"/>
            </w:pPr>
            <w:r w:rsidRPr="006706AE">
              <w:t>Checkpoint in RAN#110 upon SA WG feedback</w:t>
            </w:r>
            <w:r>
              <w:t>.</w:t>
            </w:r>
          </w:p>
        </w:tc>
      </w:tr>
      <w:bookmarkEnd w:id="16"/>
      <w:tr w:rsidR="00A16DCB"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A16DCB" w:rsidRPr="006706AE" w:rsidRDefault="00A16DCB" w:rsidP="00A16DCB">
            <w:pPr>
              <w:pStyle w:val="Heading1"/>
              <w:keepNext w:val="0"/>
              <w:widowControl w:val="0"/>
              <w:spacing w:before="0" w:line="276" w:lineRule="auto"/>
              <w:rPr>
                <w:rFonts w:cs="Calibri"/>
                <w:lang w:eastAsia="en-US"/>
              </w:rPr>
            </w:pPr>
            <w:r w:rsidRPr="006706AE">
              <w:rPr>
                <w:rFonts w:cs="Calibri"/>
                <w:lang w:eastAsia="en-US"/>
              </w:rPr>
              <w:t>31. Corrections and Enhancements to Rel-20</w:t>
            </w:r>
          </w:p>
          <w:p w14:paraId="12543952" w14:textId="77777777" w:rsidR="00A16DCB" w:rsidRPr="006706AE" w:rsidRDefault="00A16DCB" w:rsidP="00A16DCB">
            <w:pPr>
              <w:spacing w:line="276" w:lineRule="auto"/>
              <w:rPr>
                <w:rFonts w:cs="Calibri"/>
                <w:b/>
                <w:color w:val="D60093"/>
                <w:lang w:eastAsia="en-US"/>
              </w:rPr>
            </w:pPr>
            <w:r w:rsidRPr="006706AE">
              <w:rPr>
                <w:rFonts w:cs="Calibri"/>
                <w:b/>
                <w:color w:val="D60093"/>
                <w:lang w:eastAsia="en-US"/>
              </w:rPr>
              <w:t>QUOTA: 0</w:t>
            </w:r>
          </w:p>
          <w:p w14:paraId="1C281AF2" w14:textId="4915F111" w:rsidR="00A16DCB" w:rsidRPr="006706AE" w:rsidRDefault="00A16DCB" w:rsidP="00A16DCB">
            <w:pPr>
              <w:pStyle w:val="Guidance"/>
              <w:rPr>
                <w:b/>
                <w:color w:val="D60093"/>
              </w:rPr>
            </w:pPr>
            <w:r w:rsidRPr="006706AE">
              <w:t xml:space="preserve">Begins </w:t>
            </w:r>
            <w:r>
              <w:t>in Q4</w:t>
            </w:r>
            <w:r w:rsidRPr="006706AE">
              <w:t xml:space="preserve"> 2026</w:t>
            </w:r>
          </w:p>
        </w:tc>
      </w:tr>
      <w:tr w:rsidR="00A16DCB"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A16DCB" w:rsidRPr="006706AE" w:rsidRDefault="00A16DCB" w:rsidP="00A16DCB">
            <w:pPr>
              <w:pStyle w:val="Heading1"/>
            </w:pPr>
            <w:r w:rsidRPr="006706AE">
              <w:lastRenderedPageBreak/>
              <w:t>31.1. Corrections</w:t>
            </w:r>
          </w:p>
        </w:tc>
      </w:tr>
      <w:tr w:rsidR="00A16DCB"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A16DCB" w:rsidRPr="006706AE" w:rsidRDefault="00A16DCB" w:rsidP="00A16DCB">
            <w:pPr>
              <w:pStyle w:val="Heading1"/>
            </w:pPr>
            <w:r w:rsidRPr="006706AE">
              <w:t>31.2. Enhancements</w:t>
            </w:r>
          </w:p>
        </w:tc>
      </w:tr>
      <w:tr w:rsidR="00A16DCB"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A16DCB" w:rsidRPr="006706AE" w:rsidRDefault="00A16DCB" w:rsidP="00A16DCB">
            <w:pPr>
              <w:pStyle w:val="Heading1"/>
            </w:pPr>
            <w:bookmarkStart w:id="17" w:name="_Hlk516525052"/>
            <w:bookmarkStart w:id="18" w:name="_Hlk516525030"/>
            <w:bookmarkEnd w:id="17"/>
            <w:bookmarkEnd w:id="18"/>
            <w:r w:rsidRPr="006706AE">
              <w:rPr>
                <w:lang w:eastAsia="en-US"/>
              </w:rPr>
              <w:t>32. Any other business</w:t>
            </w:r>
          </w:p>
        </w:tc>
      </w:tr>
      <w:tr w:rsidR="00A16DCB"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A16DCB" w:rsidRPr="006706AE" w:rsidRDefault="00A16DCB" w:rsidP="00A16DCB">
            <w:pPr>
              <w:pStyle w:val="Heading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t>Only delegates registered to the meeting will receive invitations to conference calls</w:t>
      </w:r>
      <w:r w:rsidRPr="006706AE">
        <w:rPr>
          <w:rFonts w:cs="Calibri"/>
          <w:b/>
          <w:bCs/>
        </w:rPr>
        <w:br/>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0"/>
              <w:spacing w:after="0"/>
              <w:jc w:val="center"/>
              <w:rPr>
                <w:rFonts w:ascii="Calibri" w:hAnsi="Calibri" w:cs="Calibri"/>
              </w:rPr>
            </w:pPr>
            <w:bookmarkStart w:id="19" w:name="_Hlk511294021"/>
            <w:bookmarkEnd w:id="19"/>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0"/>
              <w:spacing w:after="0"/>
              <w:jc w:val="center"/>
              <w:rPr>
                <w:rFonts w:ascii="Calibri" w:hAnsi="Calibri" w:cs="Calibri"/>
                <w:b/>
                <w:bCs/>
              </w:rPr>
            </w:pPr>
          </w:p>
        </w:tc>
      </w:tr>
      <w:tr w:rsidR="00335B39" w:rsidRPr="006706AE" w14:paraId="53569FFA" w14:textId="77777777" w:rsidTr="00EE75A2">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335B39" w:rsidRPr="006706AE" w:rsidRDefault="00335B39" w:rsidP="00210527">
            <w:pPr>
              <w:pStyle w:val="20"/>
              <w:spacing w:after="0"/>
              <w:jc w:val="right"/>
              <w:rPr>
                <w:rFonts w:ascii="Calibri" w:hAnsi="Calibri" w:cs="Calibri"/>
              </w:rPr>
            </w:pPr>
            <w:r w:rsidRPr="006706AE">
              <w:rPr>
                <w:rFonts w:ascii="Calibri" w:hAnsi="Calibri" w:cs="Calibri"/>
              </w:rPr>
              <w:t>0800</w:t>
            </w:r>
          </w:p>
          <w:p w14:paraId="5DBF22E5" w14:textId="77777777" w:rsidR="00335B39" w:rsidRPr="006706AE" w:rsidRDefault="00335B39" w:rsidP="00210527">
            <w:pPr>
              <w:pStyle w:val="20"/>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335B39" w:rsidRPr="006706AE" w:rsidRDefault="00335B39" w:rsidP="00210527">
            <w:pPr>
              <w:pStyle w:val="20"/>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335B39" w:rsidRPr="006706AE" w:rsidRDefault="00335B39" w:rsidP="00210527">
            <w:pPr>
              <w:pStyle w:val="20"/>
              <w:spacing w:after="0"/>
              <w:jc w:val="center"/>
              <w:rPr>
                <w:rFonts w:ascii="Calibri" w:hAnsi="Calibri" w:cs="Calibri"/>
              </w:rPr>
            </w:pPr>
            <w:r w:rsidRPr="006706AE">
              <w:rPr>
                <w:rFonts w:ascii="Calibri" w:hAnsi="Calibri" w:cs="Calibri"/>
                <w:sz w:val="18"/>
                <w:szCs w:val="18"/>
              </w:rPr>
              <w:t>Offline*</w:t>
            </w:r>
          </w:p>
        </w:tc>
        <w:tc>
          <w:tcPr>
            <w:tcW w:w="206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691CB6D2" w14:textId="05098372" w:rsidR="00335B39" w:rsidRPr="006706AE" w:rsidRDefault="001152EE" w:rsidP="00335B39">
            <w:pPr>
              <w:pStyle w:val="20"/>
              <w:spacing w:after="0"/>
              <w:jc w:val="center"/>
              <w:rPr>
                <w:rFonts w:ascii="Calibri" w:hAnsi="Calibri" w:cs="Calibri"/>
              </w:rPr>
            </w:pPr>
            <w:r>
              <w:rPr>
                <w:rFonts w:ascii="Calibri" w:hAnsi="Calibri" w:cs="Calibri"/>
                <w:sz w:val="18"/>
                <w:szCs w:val="18"/>
                <w:highlight w:val="yellow"/>
              </w:rPr>
              <w:t xml:space="preserve">Offline </w:t>
            </w:r>
            <w:r w:rsidR="00335B39" w:rsidRPr="00A2720D">
              <w:rPr>
                <w:rFonts w:ascii="Calibri" w:hAnsi="Calibri" w:cs="Calibri"/>
                <w:sz w:val="18"/>
                <w:szCs w:val="18"/>
                <w:highlight w:val="yellow"/>
              </w:rPr>
              <w:t>CB</w:t>
            </w:r>
            <w:r w:rsidR="00A2720D">
              <w:rPr>
                <w:rFonts w:ascii="Calibri" w:hAnsi="Calibri" w:cs="Calibri"/>
                <w:sz w:val="18"/>
                <w:szCs w:val="18"/>
                <w:highlight w:val="yellow"/>
              </w:rPr>
              <w:t>19</w:t>
            </w:r>
            <w:r w:rsidR="00335B39" w:rsidRPr="00A2720D">
              <w:rPr>
                <w:rFonts w:ascii="Calibri" w:hAnsi="Calibri" w:cs="Calibri"/>
                <w:sz w:val="18"/>
                <w:szCs w:val="18"/>
                <w:highlight w:val="yellow"/>
              </w:rPr>
              <w:t>: 6G Arch</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335B39" w:rsidRPr="006706AE" w:rsidRDefault="00335B39" w:rsidP="00210527">
            <w:pPr>
              <w:pStyle w:val="20"/>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335B39" w:rsidRPr="006706AE" w:rsidRDefault="00335B39" w:rsidP="00210527">
            <w:pPr>
              <w:pStyle w:val="20"/>
              <w:spacing w:after="0"/>
              <w:jc w:val="center"/>
              <w:rPr>
                <w:rFonts w:ascii="Calibri" w:hAnsi="Calibri" w:cs="Calibri"/>
                <w:sz w:val="18"/>
                <w:szCs w:val="18"/>
              </w:rPr>
            </w:pPr>
          </w:p>
        </w:tc>
      </w:tr>
      <w:tr w:rsidR="00335B39" w:rsidRPr="006706AE" w14:paraId="1BDE26FA" w14:textId="77777777" w:rsidTr="00EE75A2">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335B39" w:rsidRPr="006706AE" w:rsidRDefault="00335B39" w:rsidP="00210527">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335B39" w:rsidRPr="006706AE" w:rsidRDefault="00335B39" w:rsidP="00210527">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071F0DE9" w:rsidR="00335B39" w:rsidRPr="006706AE" w:rsidRDefault="00335B39" w:rsidP="00210527">
            <w:pPr>
              <w:pStyle w:val="20"/>
              <w:spacing w:after="0"/>
              <w:jc w:val="center"/>
              <w:rPr>
                <w:rFonts w:ascii="Calibri" w:hAnsi="Calibri" w:cs="Calibri"/>
                <w:sz w:val="18"/>
                <w:szCs w:val="18"/>
              </w:rPr>
            </w:pP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335B39" w:rsidRPr="006706AE" w:rsidRDefault="00335B39" w:rsidP="00210527">
            <w:pPr>
              <w:pStyle w:val="20"/>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335B39" w:rsidRPr="006706AE" w:rsidRDefault="00335B39" w:rsidP="00210527">
            <w:pPr>
              <w:pStyle w:val="20"/>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0"/>
              <w:spacing w:after="0"/>
              <w:jc w:val="right"/>
              <w:rPr>
                <w:rFonts w:ascii="Calibri" w:hAnsi="Calibri" w:cs="Calibri"/>
              </w:rPr>
            </w:pPr>
          </w:p>
          <w:p w14:paraId="364BB860" w14:textId="77777777" w:rsidR="00A42A3F" w:rsidRPr="006706AE" w:rsidRDefault="00A42A3F" w:rsidP="00210527">
            <w:pPr>
              <w:pStyle w:val="20"/>
              <w:spacing w:after="0"/>
              <w:jc w:val="right"/>
              <w:rPr>
                <w:rFonts w:ascii="Calibri" w:hAnsi="Calibri" w:cs="Calibri"/>
              </w:rPr>
            </w:pPr>
          </w:p>
          <w:p w14:paraId="4D3279D2" w14:textId="77777777" w:rsidR="00A42A3F" w:rsidRPr="006706AE" w:rsidRDefault="00A42A3F" w:rsidP="008F607B">
            <w:pPr>
              <w:pStyle w:val="20"/>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D40506" w14:textId="319F0407" w:rsidR="001B0F79" w:rsidRDefault="005E069F" w:rsidP="00210527">
            <w:pPr>
              <w:suppressAutoHyphens/>
              <w:spacing w:after="0" w:line="276" w:lineRule="auto"/>
              <w:jc w:val="center"/>
              <w:rPr>
                <w:rFonts w:cs="Calibri"/>
                <w:szCs w:val="18"/>
              </w:rPr>
            </w:pPr>
            <w:r w:rsidRPr="000B2D77">
              <w:rPr>
                <w:rFonts w:cs="Calibri"/>
                <w:szCs w:val="18"/>
              </w:rPr>
              <w:t xml:space="preserve">R19 NR NTN: </w:t>
            </w:r>
            <w:r w:rsidR="001B0F79" w:rsidRPr="000B2D77">
              <w:rPr>
                <w:rFonts w:cs="Calibri"/>
                <w:szCs w:val="18"/>
              </w:rPr>
              <w:t>AI 9.2.6</w:t>
            </w:r>
          </w:p>
          <w:p w14:paraId="33454612" w14:textId="54BFB6C8"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D2BEF08" w14:textId="3B560CE0" w:rsidR="00246AB4" w:rsidRPr="004F71FE" w:rsidRDefault="005A590E" w:rsidP="005A590E">
            <w:pPr>
              <w:pStyle w:val="20"/>
              <w:spacing w:after="0"/>
              <w:jc w:val="center"/>
              <w:rPr>
                <w:rFonts w:ascii="Calibri" w:hAnsi="Calibri" w:cs="Calibri"/>
                <w:sz w:val="18"/>
                <w:szCs w:val="18"/>
              </w:rPr>
            </w:pPr>
            <w:r w:rsidRPr="00C84759">
              <w:rPr>
                <w:rFonts w:ascii="Calibri" w:hAnsi="Calibri" w:cs="Calibri"/>
                <w:sz w:val="18"/>
                <w:szCs w:val="18"/>
              </w:rPr>
              <w:t>Corrections: AI 9</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0"/>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0"/>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0"/>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0"/>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0"/>
              <w:spacing w:after="0"/>
              <w:rPr>
                <w:rFonts w:ascii="Calibri" w:hAnsi="Calibri" w:cs="Calibri"/>
              </w:rPr>
            </w:pPr>
          </w:p>
          <w:p w14:paraId="18ACF82D" w14:textId="77777777" w:rsidR="00A42A3F" w:rsidRPr="006706AE" w:rsidRDefault="00A42A3F" w:rsidP="00210527">
            <w:pPr>
              <w:pStyle w:val="20"/>
              <w:spacing w:after="0"/>
              <w:rPr>
                <w:rFonts w:ascii="Calibri" w:hAnsi="Calibri" w:cs="Calibri"/>
              </w:rPr>
            </w:pPr>
          </w:p>
          <w:p w14:paraId="3EB99AC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0"/>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0"/>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0"/>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0"/>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0"/>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0"/>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0"/>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0"/>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0"/>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0"/>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0"/>
              <w:spacing w:after="0"/>
              <w:jc w:val="center"/>
              <w:rPr>
                <w:rStyle w:val="15"/>
                <w:rFonts w:ascii="Calibri" w:hAnsi="Calibri" w:cs="Calibri"/>
                <w:b/>
                <w:bCs/>
                <w:sz w:val="18"/>
                <w:szCs w:val="18"/>
                <w:lang w:eastAsia="zh-CN"/>
              </w:rPr>
            </w:pPr>
          </w:p>
          <w:p w14:paraId="04CAEE62" w14:textId="77777777" w:rsidR="00D6550B" w:rsidRDefault="00D6550B" w:rsidP="005C52F0">
            <w:pPr>
              <w:pStyle w:val="20"/>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0"/>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0"/>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0"/>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0"/>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0"/>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73C5AF98" w14:textId="77777777" w:rsidR="005A590E" w:rsidRPr="00C84759" w:rsidRDefault="005A590E" w:rsidP="005A590E">
            <w:pPr>
              <w:pStyle w:val="20"/>
              <w:spacing w:after="0"/>
              <w:jc w:val="center"/>
              <w:rPr>
                <w:rFonts w:ascii="Calibri" w:hAnsi="Calibri" w:cs="Calibri"/>
                <w:sz w:val="18"/>
                <w:szCs w:val="18"/>
              </w:rPr>
            </w:pPr>
            <w:r w:rsidRPr="00C84759">
              <w:rPr>
                <w:rFonts w:ascii="Calibri" w:hAnsi="Calibri" w:cs="Calibri"/>
                <w:sz w:val="18"/>
                <w:szCs w:val="18"/>
              </w:rPr>
              <w:t>Ambient IoT: AI 14</w:t>
            </w:r>
          </w:p>
          <w:p w14:paraId="19AF6166" w14:textId="01EE3FFA" w:rsidR="00BE1FDB" w:rsidRPr="00436009" w:rsidRDefault="005A590E" w:rsidP="005A590E">
            <w:pPr>
              <w:suppressAutoHyphens/>
              <w:spacing w:after="0" w:line="276" w:lineRule="auto"/>
              <w:jc w:val="center"/>
              <w:rPr>
                <w:rFonts w:cs="Calibri"/>
                <w:szCs w:val="18"/>
              </w:rPr>
            </w:pPr>
            <w:r w:rsidRPr="00C84759">
              <w:rPr>
                <w:rFonts w:cs="Calibri"/>
                <w:szCs w:val="18"/>
              </w:rPr>
              <w:t>X</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EF58D4A" w14:textId="10FE40D2" w:rsidR="00335B39" w:rsidRDefault="001152EE" w:rsidP="00250EC2">
            <w:pPr>
              <w:widowControl w:val="0"/>
              <w:spacing w:after="0" w:line="276" w:lineRule="auto"/>
              <w:jc w:val="center"/>
              <w:rPr>
                <w:rStyle w:val="15"/>
                <w:rFonts w:ascii="Calibri" w:hAnsi="Calibri" w:cs="Calibri"/>
                <w:color w:val="auto"/>
                <w:szCs w:val="18"/>
                <w:u w:val="none"/>
              </w:rPr>
            </w:pPr>
            <w:r>
              <w:rPr>
                <w:rStyle w:val="15"/>
                <w:rFonts w:ascii="Calibri" w:hAnsi="Calibri" w:cs="Calibri"/>
                <w:color w:val="auto"/>
                <w:szCs w:val="18"/>
                <w:highlight w:val="yellow"/>
                <w:u w:val="none"/>
              </w:rPr>
              <w:t xml:space="preserve">Offline </w:t>
            </w:r>
            <w:r w:rsidR="00335B39" w:rsidRPr="00A2720D">
              <w:rPr>
                <w:rStyle w:val="15"/>
                <w:rFonts w:ascii="Calibri" w:hAnsi="Calibri" w:cs="Calibri"/>
                <w:color w:val="auto"/>
                <w:szCs w:val="18"/>
                <w:highlight w:val="yellow"/>
                <w:u w:val="none"/>
              </w:rPr>
              <w:t>CB</w:t>
            </w:r>
            <w:r w:rsidR="00A2720D">
              <w:rPr>
                <w:rStyle w:val="15"/>
                <w:rFonts w:ascii="Calibri" w:hAnsi="Calibri" w:cs="Calibri"/>
                <w:color w:val="auto"/>
                <w:szCs w:val="18"/>
                <w:highlight w:val="yellow"/>
                <w:u w:val="none"/>
              </w:rPr>
              <w:t>20</w:t>
            </w:r>
            <w:r w:rsidR="00335B39" w:rsidRPr="00A2720D">
              <w:rPr>
                <w:rStyle w:val="15"/>
                <w:rFonts w:ascii="Calibri" w:hAnsi="Calibri" w:cs="Calibri"/>
                <w:color w:val="auto"/>
                <w:szCs w:val="18"/>
                <w:highlight w:val="yellow"/>
                <w:u w:val="none"/>
              </w:rPr>
              <w:t>: 6G RAN-CN (1hr)</w:t>
            </w:r>
          </w:p>
          <w:p w14:paraId="06ACD39D" w14:textId="77777777" w:rsidR="00335B39" w:rsidRPr="00335B39" w:rsidRDefault="00335B39" w:rsidP="00250EC2">
            <w:pPr>
              <w:widowControl w:val="0"/>
              <w:spacing w:after="0" w:line="276" w:lineRule="auto"/>
              <w:jc w:val="center"/>
              <w:rPr>
                <w:rStyle w:val="15"/>
                <w:rFonts w:ascii="Calibri" w:hAnsi="Calibri" w:cs="Calibri"/>
                <w:color w:val="auto"/>
                <w:szCs w:val="18"/>
                <w:u w:val="none"/>
              </w:rPr>
            </w:pPr>
          </w:p>
          <w:p w14:paraId="6260D631" w14:textId="2D429908"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0"/>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0"/>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0"/>
              <w:spacing w:after="0"/>
              <w:jc w:val="right"/>
              <w:rPr>
                <w:rFonts w:ascii="Calibri" w:hAnsi="Calibri" w:cs="Calibri"/>
                <w:lang w:eastAsia="zh-CN"/>
              </w:rPr>
            </w:pPr>
          </w:p>
          <w:p w14:paraId="61CB3E43"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0"/>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0"/>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0"/>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0"/>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0"/>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0"/>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0"/>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0"/>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0"/>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lastRenderedPageBreak/>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proofErr w:type="spellStart"/>
            <w:r w:rsidRPr="006706AE">
              <w:rPr>
                <w:rFonts w:cs="Calibri"/>
              </w:rPr>
              <w:t>Göteborg</w:t>
            </w:r>
            <w:proofErr w:type="spellEnd"/>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w:t>
            </w:r>
            <w:proofErr w:type="gramStart"/>
            <w:r w:rsidRPr="006706AE">
              <w:rPr>
                <w:rFonts w:eastAsia="Times New Roman" w:cs="Calibri"/>
                <w:b/>
                <w:bCs/>
                <w:color w:val="800000"/>
                <w:sz w:val="20"/>
                <w:szCs w:val="20"/>
                <w:lang w:eastAsia="en-US"/>
              </w:rPr>
              <w:t>sub Agenda</w:t>
            </w:r>
            <w:proofErr w:type="gramEnd"/>
            <w:r w:rsidRPr="006706AE">
              <w:rPr>
                <w:rFonts w:eastAsia="Times New Roman" w:cs="Calibri"/>
                <w:b/>
                <w:bCs/>
                <w:color w:val="800000"/>
                <w:sz w:val="20"/>
                <w:szCs w:val="20"/>
                <w:lang w:eastAsia="en-US"/>
              </w:rPr>
              <w:t xml:space="preserve">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10.x.1.1. Sub-sub-</w:t>
            </w:r>
            <w:proofErr w:type="gramStart"/>
            <w:r w:rsidRPr="006706AE">
              <w:rPr>
                <w:rFonts w:cs="Calibri"/>
                <w:lang w:eastAsia="en-US"/>
              </w:rPr>
              <w:t>sub Agenda</w:t>
            </w:r>
            <w:proofErr w:type="gramEnd"/>
            <w:r w:rsidRPr="006706AE">
              <w:rPr>
                <w:rFonts w:cs="Calibri"/>
                <w:lang w:eastAsia="en-US"/>
              </w:rPr>
              <w:t xml:space="preserve">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10.x.1.2. Sub-sub-</w:t>
            </w:r>
            <w:proofErr w:type="gramStart"/>
            <w:r w:rsidRPr="006706AE">
              <w:rPr>
                <w:rFonts w:cs="Calibri"/>
                <w:lang w:eastAsia="en-US"/>
              </w:rPr>
              <w:t>sub Agenda</w:t>
            </w:r>
            <w:proofErr w:type="gramEnd"/>
            <w:r w:rsidRPr="006706AE">
              <w:rPr>
                <w:rFonts w:cs="Calibri"/>
                <w:lang w:eastAsia="en-US"/>
              </w:rPr>
              <w:t xml:space="preserve">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w:t>
      </w:r>
      <w:proofErr w:type="gramStart"/>
      <w:r w:rsidRPr="00F76B09">
        <w:rPr>
          <w:rFonts w:cs="Calibri"/>
          <w:szCs w:val="18"/>
        </w:rPr>
        <w:t>greyed-out</w:t>
      </w:r>
      <w:proofErr w:type="gramEnd"/>
      <w:r w:rsidRPr="00F76B09">
        <w:rPr>
          <w:rFonts w:cs="Calibri"/>
          <w:szCs w:val="18"/>
        </w:rPr>
        <w:t xml:space="preserve">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w:t>
      </w:r>
      <w:proofErr w:type="spellStart"/>
      <w:r w:rsidRPr="00621F18">
        <w:rPr>
          <w:rFonts w:cs="Calibri"/>
        </w:rPr>
        <w:t>Tdocs</w:t>
      </w:r>
      <w:proofErr w:type="spellEnd"/>
      <w:r w:rsidRPr="00621F18">
        <w:rPr>
          <w:rFonts w:cs="Calibri"/>
        </w:rPr>
        <w:t xml:space="preserve"> submitted to </w:t>
      </w:r>
      <w:r w:rsidRPr="00621F18">
        <w:rPr>
          <w:rFonts w:cs="Calibri"/>
          <w:i/>
        </w:rPr>
        <w:t>all</w:t>
      </w:r>
      <w:r w:rsidRPr="00621F18">
        <w:rPr>
          <w:rFonts w:cs="Calibri"/>
        </w:rPr>
        <w:t xml:space="preserve"> the sub-Agenda Items. In the example above, a company may submit up to 5 contributions to AI 10.x in any combination: e.g.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w:t>
            </w:r>
            <w:proofErr w:type="spellStart"/>
            <w:r w:rsidR="00356AAD" w:rsidRPr="006706AE">
              <w:rPr>
                <w:rFonts w:cs="Calibri"/>
                <w:lang w:eastAsia="en-US"/>
              </w:rPr>
              <w:t>TDoc</w:t>
            </w:r>
            <w:proofErr w:type="spellEnd"/>
            <w:r w:rsidR="00356AAD" w:rsidRPr="006706AE">
              <w:rPr>
                <w:rFonts w:cs="Calibri"/>
                <w:lang w:eastAsia="en-US"/>
              </w:rPr>
              <w:t xml:space="preserve">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w:t>
            </w:r>
            <w:proofErr w:type="spellStart"/>
            <w:r w:rsidRPr="006706AE">
              <w:rPr>
                <w:rFonts w:cs="Calibri"/>
                <w:lang w:eastAsia="en-US"/>
              </w:rPr>
              <w:t>TDoc</w:t>
            </w:r>
            <w:proofErr w:type="spellEnd"/>
            <w:r w:rsidRPr="006706AE">
              <w:rPr>
                <w:rFonts w:cs="Calibri"/>
                <w:lang w:eastAsia="en-US"/>
              </w:rPr>
              <w:t xml:space="preserve"> is combined with one or more others and presented in a new, composite </w:t>
            </w:r>
            <w:proofErr w:type="spellStart"/>
            <w:r w:rsidRPr="006706AE">
              <w:rPr>
                <w:rFonts w:cs="Calibri"/>
                <w:lang w:eastAsia="en-US"/>
              </w:rPr>
              <w:t>TDoc</w:t>
            </w:r>
            <w:proofErr w:type="spellEnd"/>
            <w:r w:rsidRPr="006706AE">
              <w:rPr>
                <w:rFonts w:cs="Calibri"/>
                <w:lang w:eastAsia="en-US"/>
              </w:rPr>
              <w:t xml:space="preserve">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agreed by other WG e.g.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w:t>
            </w:r>
            <w:proofErr w:type="spellStart"/>
            <w:r w:rsidRPr="006706AE">
              <w:rPr>
                <w:rFonts w:cs="Calibri"/>
                <w:szCs w:val="18"/>
                <w:lang w:eastAsia="en-US"/>
              </w:rPr>
              <w:t>ComeBack</w:t>
            </w:r>
            <w:proofErr w:type="spellEnd"/>
            <w:r w:rsidRPr="006706AE">
              <w:rPr>
                <w:rFonts w:cs="Calibri"/>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CB # </w:t>
            </w:r>
            <w:proofErr w:type="spellStart"/>
            <w:r w:rsidRPr="006706AE">
              <w:rPr>
                <w:rFonts w:cs="Calibri"/>
                <w:b/>
                <w:bCs/>
                <w:color w:val="FF00FF"/>
                <w:lang w:eastAsia="en-US"/>
              </w:rPr>
              <w:t>n_FolderName</w:t>
            </w:r>
            <w:proofErr w:type="spellEnd"/>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e.g. working assumption, </w:t>
            </w:r>
            <w:proofErr w:type="spellStart"/>
            <w:r w:rsidR="006D1F08">
              <w:rPr>
                <w:rFonts w:cs="Calibri"/>
                <w:lang w:eastAsia="en-US"/>
              </w:rPr>
              <w:t>TD</w:t>
            </w:r>
            <w:r w:rsidRPr="006706AE">
              <w:rPr>
                <w:rFonts w:cs="Calibri"/>
                <w:lang w:eastAsia="en-US"/>
              </w:rPr>
              <w:t>oc</w:t>
            </w:r>
            <w:proofErr w:type="spellEnd"/>
            <w:r w:rsidRPr="006706AE">
              <w:rPr>
                <w:rFonts w:cs="Calibri"/>
                <w:lang w:eastAsia="en-US"/>
              </w:rPr>
              <w:t xml:space="preserve">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 xml:space="preserve">“To be continued” discussion: there was no agreement at this </w:t>
            </w:r>
            <w:proofErr w:type="gramStart"/>
            <w:r w:rsidRPr="006706AE">
              <w:rPr>
                <w:rFonts w:cs="Calibri"/>
                <w:lang w:eastAsia="en-US"/>
              </w:rPr>
              <w:t>meeting</w:t>
            </w:r>
            <w:proofErr w:type="gramEnd"/>
            <w:r w:rsidRPr="006706AE">
              <w:rPr>
                <w:rFonts w:cs="Calibri"/>
                <w:lang w:eastAsia="en-US"/>
              </w:rPr>
              <w:t xml:space="preserve">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8A2A9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093D31"/>
    <w:multiLevelType w:val="hybridMultilevel"/>
    <w:tmpl w:val="45D0C592"/>
    <w:lvl w:ilvl="0" w:tplc="52BA237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55554A"/>
    <w:multiLevelType w:val="hybridMultilevel"/>
    <w:tmpl w:val="2E54A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5"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9"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B63B5A"/>
    <w:multiLevelType w:val="hybridMultilevel"/>
    <w:tmpl w:val="43663018"/>
    <w:lvl w:ilvl="0" w:tplc="63285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4"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0"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90646759">
    <w:abstractNumId w:val="0"/>
  </w:num>
  <w:num w:numId="2" w16cid:durableId="264314490">
    <w:abstractNumId w:val="3"/>
  </w:num>
  <w:num w:numId="3" w16cid:durableId="474956694">
    <w:abstractNumId w:val="2"/>
  </w:num>
  <w:num w:numId="4" w16cid:durableId="287324572">
    <w:abstractNumId w:val="1"/>
  </w:num>
  <w:num w:numId="5" w16cid:durableId="18251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8010">
    <w:abstractNumId w:val="25"/>
  </w:num>
  <w:num w:numId="7" w16cid:durableId="1256131621">
    <w:abstractNumId w:val="10"/>
  </w:num>
  <w:num w:numId="8" w16cid:durableId="214511271">
    <w:abstractNumId w:val="26"/>
  </w:num>
  <w:num w:numId="9" w16cid:durableId="325784866">
    <w:abstractNumId w:val="8"/>
  </w:num>
  <w:num w:numId="10" w16cid:durableId="1796942179">
    <w:abstractNumId w:val="35"/>
  </w:num>
  <w:num w:numId="11" w16cid:durableId="550851738">
    <w:abstractNumId w:val="34"/>
  </w:num>
  <w:num w:numId="12" w16cid:durableId="1516648961">
    <w:abstractNumId w:val="4"/>
  </w:num>
  <w:num w:numId="13" w16cid:durableId="1188064866">
    <w:abstractNumId w:val="38"/>
  </w:num>
  <w:num w:numId="14" w16cid:durableId="238489111">
    <w:abstractNumId w:val="18"/>
  </w:num>
  <w:num w:numId="15" w16cid:durableId="72514446">
    <w:abstractNumId w:val="9"/>
  </w:num>
  <w:num w:numId="16" w16cid:durableId="580991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54159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951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292740">
    <w:abstractNumId w:val="0"/>
  </w:num>
  <w:num w:numId="20" w16cid:durableId="1220479021">
    <w:abstractNumId w:val="43"/>
  </w:num>
  <w:num w:numId="21" w16cid:durableId="150799690">
    <w:abstractNumId w:val="5"/>
  </w:num>
  <w:num w:numId="22" w16cid:durableId="661860874">
    <w:abstractNumId w:val="41"/>
  </w:num>
  <w:num w:numId="23" w16cid:durableId="1351372508">
    <w:abstractNumId w:val="22"/>
  </w:num>
  <w:num w:numId="24" w16cid:durableId="1339884859">
    <w:abstractNumId w:val="15"/>
  </w:num>
  <w:num w:numId="25" w16cid:durableId="1251701379">
    <w:abstractNumId w:val="23"/>
  </w:num>
  <w:num w:numId="26" w16cid:durableId="1263108071">
    <w:abstractNumId w:val="16"/>
  </w:num>
  <w:num w:numId="27" w16cid:durableId="1046562342">
    <w:abstractNumId w:val="28"/>
  </w:num>
  <w:num w:numId="28" w16cid:durableId="1504776540">
    <w:abstractNumId w:val="39"/>
  </w:num>
  <w:num w:numId="29" w16cid:durableId="1917283369">
    <w:abstractNumId w:val="13"/>
  </w:num>
  <w:num w:numId="30" w16cid:durableId="1052267372">
    <w:abstractNumId w:val="31"/>
  </w:num>
  <w:num w:numId="31" w16cid:durableId="1974021109">
    <w:abstractNumId w:val="36"/>
  </w:num>
  <w:num w:numId="32" w16cid:durableId="1861159582">
    <w:abstractNumId w:val="40"/>
  </w:num>
  <w:num w:numId="33" w16cid:durableId="147669410">
    <w:abstractNumId w:val="19"/>
  </w:num>
  <w:num w:numId="34" w16cid:durableId="121726455">
    <w:abstractNumId w:val="6"/>
  </w:num>
  <w:num w:numId="35" w16cid:durableId="729305588">
    <w:abstractNumId w:val="7"/>
  </w:num>
  <w:num w:numId="36" w16cid:durableId="162088580">
    <w:abstractNumId w:val="14"/>
  </w:num>
  <w:num w:numId="37" w16cid:durableId="433407995">
    <w:abstractNumId w:val="37"/>
  </w:num>
  <w:num w:numId="38" w16cid:durableId="1929341154">
    <w:abstractNumId w:val="17"/>
  </w:num>
  <w:num w:numId="39" w16cid:durableId="776677631">
    <w:abstractNumId w:val="42"/>
  </w:num>
  <w:num w:numId="40" w16cid:durableId="1595897541">
    <w:abstractNumId w:val="27"/>
  </w:num>
  <w:num w:numId="41" w16cid:durableId="806552381">
    <w:abstractNumId w:val="32"/>
  </w:num>
  <w:num w:numId="42" w16cid:durableId="1342050358">
    <w:abstractNumId w:val="12"/>
  </w:num>
  <w:num w:numId="43" w16cid:durableId="1623418233">
    <w:abstractNumId w:val="11"/>
  </w:num>
  <w:num w:numId="44" w16cid:durableId="1234657766">
    <w:abstractNumId w:val="29"/>
  </w:num>
  <w:num w:numId="45" w16cid:durableId="2131588087">
    <w:abstractNumId w:val="21"/>
  </w:num>
  <w:num w:numId="46" w16cid:durableId="2391726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doNotDisplayPageBoundaries/>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A88"/>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1D0A"/>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2D0"/>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7AF"/>
    <w:rsid w:val="00023905"/>
    <w:rsid w:val="00023A67"/>
    <w:rsid w:val="00023F9D"/>
    <w:rsid w:val="00023F9F"/>
    <w:rsid w:val="00024150"/>
    <w:rsid w:val="00024189"/>
    <w:rsid w:val="000242B7"/>
    <w:rsid w:val="000245A9"/>
    <w:rsid w:val="0002469E"/>
    <w:rsid w:val="000247C7"/>
    <w:rsid w:val="00024AC1"/>
    <w:rsid w:val="00024FB7"/>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CB"/>
    <w:rsid w:val="00041DC5"/>
    <w:rsid w:val="00041F97"/>
    <w:rsid w:val="000422E4"/>
    <w:rsid w:val="0004231D"/>
    <w:rsid w:val="000424C7"/>
    <w:rsid w:val="000424F5"/>
    <w:rsid w:val="00042578"/>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3C"/>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684"/>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54"/>
    <w:rsid w:val="0006076E"/>
    <w:rsid w:val="000608AC"/>
    <w:rsid w:val="00060A2B"/>
    <w:rsid w:val="00061772"/>
    <w:rsid w:val="00061904"/>
    <w:rsid w:val="00061916"/>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5A8"/>
    <w:rsid w:val="00094895"/>
    <w:rsid w:val="00094CC8"/>
    <w:rsid w:val="00094DF0"/>
    <w:rsid w:val="00094F22"/>
    <w:rsid w:val="00094F44"/>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3E4"/>
    <w:rsid w:val="000A1D10"/>
    <w:rsid w:val="000A1E91"/>
    <w:rsid w:val="000A210A"/>
    <w:rsid w:val="000A2117"/>
    <w:rsid w:val="000A23E0"/>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903"/>
    <w:rsid w:val="000A6CAE"/>
    <w:rsid w:val="000A6D1A"/>
    <w:rsid w:val="000A7117"/>
    <w:rsid w:val="000A71DF"/>
    <w:rsid w:val="000A737D"/>
    <w:rsid w:val="000A7419"/>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18"/>
    <w:rsid w:val="000B2727"/>
    <w:rsid w:val="000B2D77"/>
    <w:rsid w:val="000B3353"/>
    <w:rsid w:val="000B33E2"/>
    <w:rsid w:val="000B34F5"/>
    <w:rsid w:val="000B357B"/>
    <w:rsid w:val="000B379F"/>
    <w:rsid w:val="000B38EB"/>
    <w:rsid w:val="000B3AA4"/>
    <w:rsid w:val="000B3E6B"/>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E83"/>
    <w:rsid w:val="000C1FE6"/>
    <w:rsid w:val="000C2219"/>
    <w:rsid w:val="000C23C2"/>
    <w:rsid w:val="000C24A0"/>
    <w:rsid w:val="000C2894"/>
    <w:rsid w:val="000C28B3"/>
    <w:rsid w:val="000C2A4B"/>
    <w:rsid w:val="000C2ABC"/>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4CA"/>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003"/>
    <w:rsid w:val="000E11CE"/>
    <w:rsid w:val="000E132A"/>
    <w:rsid w:val="000E1644"/>
    <w:rsid w:val="000E1B03"/>
    <w:rsid w:val="000E1BDA"/>
    <w:rsid w:val="000E1DEA"/>
    <w:rsid w:val="000E1E5D"/>
    <w:rsid w:val="000E1FC4"/>
    <w:rsid w:val="000E23F0"/>
    <w:rsid w:val="000E24FA"/>
    <w:rsid w:val="000E2542"/>
    <w:rsid w:val="000E3735"/>
    <w:rsid w:val="000E4056"/>
    <w:rsid w:val="000E40BE"/>
    <w:rsid w:val="000E4315"/>
    <w:rsid w:val="000E4339"/>
    <w:rsid w:val="000E43C6"/>
    <w:rsid w:val="000E459C"/>
    <w:rsid w:val="000E45E8"/>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ACF"/>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227"/>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2EE"/>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261"/>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DFC"/>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4755"/>
    <w:rsid w:val="00145027"/>
    <w:rsid w:val="00145057"/>
    <w:rsid w:val="0014509E"/>
    <w:rsid w:val="00145106"/>
    <w:rsid w:val="00145308"/>
    <w:rsid w:val="0014533F"/>
    <w:rsid w:val="001456CC"/>
    <w:rsid w:val="001459CB"/>
    <w:rsid w:val="001459EA"/>
    <w:rsid w:val="00145A10"/>
    <w:rsid w:val="00145A19"/>
    <w:rsid w:val="00145C1C"/>
    <w:rsid w:val="00145D7A"/>
    <w:rsid w:val="0014615D"/>
    <w:rsid w:val="00146257"/>
    <w:rsid w:val="001465FE"/>
    <w:rsid w:val="0014696A"/>
    <w:rsid w:val="00146A3E"/>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7A9"/>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039"/>
    <w:rsid w:val="0016416E"/>
    <w:rsid w:val="00164665"/>
    <w:rsid w:val="0016556A"/>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11D"/>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5D94"/>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3EC1"/>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A9C"/>
    <w:rsid w:val="001A30BD"/>
    <w:rsid w:val="001A318C"/>
    <w:rsid w:val="001A31AA"/>
    <w:rsid w:val="001A3451"/>
    <w:rsid w:val="001A35A3"/>
    <w:rsid w:val="001A35F8"/>
    <w:rsid w:val="001A368C"/>
    <w:rsid w:val="001A376C"/>
    <w:rsid w:val="001A3785"/>
    <w:rsid w:val="001A399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0F79"/>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A34"/>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D01"/>
    <w:rsid w:val="001C5F55"/>
    <w:rsid w:val="001C6075"/>
    <w:rsid w:val="001C607F"/>
    <w:rsid w:val="001C6134"/>
    <w:rsid w:val="001C6B98"/>
    <w:rsid w:val="001C6D24"/>
    <w:rsid w:val="001C6DEB"/>
    <w:rsid w:val="001C7269"/>
    <w:rsid w:val="001C7581"/>
    <w:rsid w:val="001C7710"/>
    <w:rsid w:val="001C7790"/>
    <w:rsid w:val="001C7E29"/>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94"/>
    <w:rsid w:val="001F4FFB"/>
    <w:rsid w:val="001F5275"/>
    <w:rsid w:val="001F52B7"/>
    <w:rsid w:val="001F539E"/>
    <w:rsid w:val="001F584D"/>
    <w:rsid w:val="001F59A8"/>
    <w:rsid w:val="001F5C9B"/>
    <w:rsid w:val="001F5CD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6E"/>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8AD"/>
    <w:rsid w:val="0021297C"/>
    <w:rsid w:val="00212B12"/>
    <w:rsid w:val="00212E08"/>
    <w:rsid w:val="002131E3"/>
    <w:rsid w:val="00213210"/>
    <w:rsid w:val="0021331E"/>
    <w:rsid w:val="002133C9"/>
    <w:rsid w:val="0021365C"/>
    <w:rsid w:val="0021380A"/>
    <w:rsid w:val="002138F7"/>
    <w:rsid w:val="00213AB1"/>
    <w:rsid w:val="00213ABC"/>
    <w:rsid w:val="00213E51"/>
    <w:rsid w:val="00213EC5"/>
    <w:rsid w:val="002140D0"/>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2CB"/>
    <w:rsid w:val="00220849"/>
    <w:rsid w:val="002208A9"/>
    <w:rsid w:val="00220D7E"/>
    <w:rsid w:val="00220F24"/>
    <w:rsid w:val="0022102B"/>
    <w:rsid w:val="002210C5"/>
    <w:rsid w:val="002211CC"/>
    <w:rsid w:val="00221299"/>
    <w:rsid w:val="00221683"/>
    <w:rsid w:val="002216A1"/>
    <w:rsid w:val="00221B97"/>
    <w:rsid w:val="00221CCE"/>
    <w:rsid w:val="00222082"/>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12"/>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7E9"/>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24F"/>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6DB"/>
    <w:rsid w:val="0025275C"/>
    <w:rsid w:val="00252877"/>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4ED6"/>
    <w:rsid w:val="002551B0"/>
    <w:rsid w:val="002552D5"/>
    <w:rsid w:val="00255361"/>
    <w:rsid w:val="002558AD"/>
    <w:rsid w:val="0025593E"/>
    <w:rsid w:val="00255983"/>
    <w:rsid w:val="00255B43"/>
    <w:rsid w:val="00255B81"/>
    <w:rsid w:val="00255FD2"/>
    <w:rsid w:val="00255FD3"/>
    <w:rsid w:val="0025611C"/>
    <w:rsid w:val="0025620A"/>
    <w:rsid w:val="00256439"/>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CD3"/>
    <w:rsid w:val="00260EE1"/>
    <w:rsid w:val="00261218"/>
    <w:rsid w:val="002613A7"/>
    <w:rsid w:val="002618BC"/>
    <w:rsid w:val="00261B4A"/>
    <w:rsid w:val="00261BB2"/>
    <w:rsid w:val="00261BE6"/>
    <w:rsid w:val="00261C51"/>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50C"/>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C4C"/>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EA"/>
    <w:rsid w:val="0028022C"/>
    <w:rsid w:val="00280274"/>
    <w:rsid w:val="002808F1"/>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E6A"/>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55"/>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6B7"/>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388"/>
    <w:rsid w:val="002A54E8"/>
    <w:rsid w:val="002A569E"/>
    <w:rsid w:val="002A58B1"/>
    <w:rsid w:val="002A5917"/>
    <w:rsid w:val="002A5B89"/>
    <w:rsid w:val="002A5BB7"/>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AA8"/>
    <w:rsid w:val="002C2F94"/>
    <w:rsid w:val="002C2FB1"/>
    <w:rsid w:val="002C341E"/>
    <w:rsid w:val="002C3557"/>
    <w:rsid w:val="002C38C6"/>
    <w:rsid w:val="002C3DB8"/>
    <w:rsid w:val="002C417D"/>
    <w:rsid w:val="002C4219"/>
    <w:rsid w:val="002C42A6"/>
    <w:rsid w:val="002C4361"/>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5F1E"/>
    <w:rsid w:val="002C621C"/>
    <w:rsid w:val="002C62E4"/>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835"/>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05B"/>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6EBF"/>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984"/>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21C"/>
    <w:rsid w:val="002F1DB2"/>
    <w:rsid w:val="002F241E"/>
    <w:rsid w:val="002F298B"/>
    <w:rsid w:val="002F2D89"/>
    <w:rsid w:val="002F2F58"/>
    <w:rsid w:val="002F3110"/>
    <w:rsid w:val="002F3332"/>
    <w:rsid w:val="002F363F"/>
    <w:rsid w:val="002F36A6"/>
    <w:rsid w:val="002F375F"/>
    <w:rsid w:val="002F3980"/>
    <w:rsid w:val="002F39B7"/>
    <w:rsid w:val="002F39E5"/>
    <w:rsid w:val="002F3A3D"/>
    <w:rsid w:val="002F3BAB"/>
    <w:rsid w:val="002F3CB1"/>
    <w:rsid w:val="002F3D01"/>
    <w:rsid w:val="002F40CA"/>
    <w:rsid w:val="002F41A2"/>
    <w:rsid w:val="002F4205"/>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08"/>
    <w:rsid w:val="0030721D"/>
    <w:rsid w:val="0030729C"/>
    <w:rsid w:val="00307481"/>
    <w:rsid w:val="003077C0"/>
    <w:rsid w:val="00307921"/>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481"/>
    <w:rsid w:val="00313AA4"/>
    <w:rsid w:val="00313C04"/>
    <w:rsid w:val="00313C79"/>
    <w:rsid w:val="00313D1B"/>
    <w:rsid w:val="00313D53"/>
    <w:rsid w:val="00314333"/>
    <w:rsid w:val="00314686"/>
    <w:rsid w:val="003149EF"/>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85F"/>
    <w:rsid w:val="00321B27"/>
    <w:rsid w:val="00321B91"/>
    <w:rsid w:val="00321BFB"/>
    <w:rsid w:val="00321C3B"/>
    <w:rsid w:val="00321C44"/>
    <w:rsid w:val="00321C45"/>
    <w:rsid w:val="00321E12"/>
    <w:rsid w:val="00322012"/>
    <w:rsid w:val="003220AD"/>
    <w:rsid w:val="003223C2"/>
    <w:rsid w:val="00322421"/>
    <w:rsid w:val="003226AC"/>
    <w:rsid w:val="00322D71"/>
    <w:rsid w:val="00323035"/>
    <w:rsid w:val="00323483"/>
    <w:rsid w:val="00323871"/>
    <w:rsid w:val="00323A86"/>
    <w:rsid w:val="00323B48"/>
    <w:rsid w:val="00323BAA"/>
    <w:rsid w:val="00324927"/>
    <w:rsid w:val="003250F1"/>
    <w:rsid w:val="0032554D"/>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392"/>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B39"/>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BC7"/>
    <w:rsid w:val="00346D91"/>
    <w:rsid w:val="00346EAA"/>
    <w:rsid w:val="00347339"/>
    <w:rsid w:val="0034748D"/>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39B"/>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368"/>
    <w:rsid w:val="00363623"/>
    <w:rsid w:val="0036362A"/>
    <w:rsid w:val="003636D7"/>
    <w:rsid w:val="003638C5"/>
    <w:rsid w:val="00363BC9"/>
    <w:rsid w:val="00363C0F"/>
    <w:rsid w:val="0036446E"/>
    <w:rsid w:val="0036449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6FE7"/>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27"/>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89E"/>
    <w:rsid w:val="00382E36"/>
    <w:rsid w:val="00382E41"/>
    <w:rsid w:val="00382E42"/>
    <w:rsid w:val="00383410"/>
    <w:rsid w:val="0038368A"/>
    <w:rsid w:val="00383ACD"/>
    <w:rsid w:val="00383F12"/>
    <w:rsid w:val="00383F94"/>
    <w:rsid w:val="00384319"/>
    <w:rsid w:val="003844FC"/>
    <w:rsid w:val="003845FB"/>
    <w:rsid w:val="0038496D"/>
    <w:rsid w:val="00384BA0"/>
    <w:rsid w:val="00384BFE"/>
    <w:rsid w:val="00384F91"/>
    <w:rsid w:val="00384FEB"/>
    <w:rsid w:val="0038504D"/>
    <w:rsid w:val="0038517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E8E"/>
    <w:rsid w:val="00395F5D"/>
    <w:rsid w:val="0039616B"/>
    <w:rsid w:val="0039632B"/>
    <w:rsid w:val="003968AC"/>
    <w:rsid w:val="00396C93"/>
    <w:rsid w:val="00396E9D"/>
    <w:rsid w:val="0039703C"/>
    <w:rsid w:val="003970E8"/>
    <w:rsid w:val="00397547"/>
    <w:rsid w:val="00397A7E"/>
    <w:rsid w:val="00397E85"/>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80"/>
    <w:rsid w:val="003A5ED3"/>
    <w:rsid w:val="003A5F97"/>
    <w:rsid w:val="003A605F"/>
    <w:rsid w:val="003A6437"/>
    <w:rsid w:val="003A6580"/>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01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9FD"/>
    <w:rsid w:val="003B6A13"/>
    <w:rsid w:val="003B6C2F"/>
    <w:rsid w:val="003B6DE1"/>
    <w:rsid w:val="003B70AD"/>
    <w:rsid w:val="003B71CF"/>
    <w:rsid w:val="003B78E5"/>
    <w:rsid w:val="003B7D9C"/>
    <w:rsid w:val="003B7F63"/>
    <w:rsid w:val="003C00DC"/>
    <w:rsid w:val="003C00E6"/>
    <w:rsid w:val="003C0176"/>
    <w:rsid w:val="003C01AE"/>
    <w:rsid w:val="003C0396"/>
    <w:rsid w:val="003C06DE"/>
    <w:rsid w:val="003C07FE"/>
    <w:rsid w:val="003C08D8"/>
    <w:rsid w:val="003C0BFC"/>
    <w:rsid w:val="003C1127"/>
    <w:rsid w:val="003C174A"/>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0B9"/>
    <w:rsid w:val="003F66C1"/>
    <w:rsid w:val="003F6AE9"/>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51"/>
    <w:rsid w:val="00411376"/>
    <w:rsid w:val="00411746"/>
    <w:rsid w:val="004119A1"/>
    <w:rsid w:val="00411EF7"/>
    <w:rsid w:val="004120F7"/>
    <w:rsid w:val="00412290"/>
    <w:rsid w:val="0041249F"/>
    <w:rsid w:val="0041266E"/>
    <w:rsid w:val="00412691"/>
    <w:rsid w:val="004126A9"/>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6EA2"/>
    <w:rsid w:val="00417556"/>
    <w:rsid w:val="004177C5"/>
    <w:rsid w:val="00417F68"/>
    <w:rsid w:val="00420071"/>
    <w:rsid w:val="0042021B"/>
    <w:rsid w:val="004202F4"/>
    <w:rsid w:val="00420344"/>
    <w:rsid w:val="004204C6"/>
    <w:rsid w:val="0042065C"/>
    <w:rsid w:val="00420922"/>
    <w:rsid w:val="00420BE2"/>
    <w:rsid w:val="00420D5A"/>
    <w:rsid w:val="00420E48"/>
    <w:rsid w:val="00420F33"/>
    <w:rsid w:val="00421035"/>
    <w:rsid w:val="0042169D"/>
    <w:rsid w:val="00421856"/>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8DF"/>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E8A"/>
    <w:rsid w:val="00440F82"/>
    <w:rsid w:val="00441032"/>
    <w:rsid w:val="0044125D"/>
    <w:rsid w:val="004414D6"/>
    <w:rsid w:val="00441BED"/>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97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68A"/>
    <w:rsid w:val="00463799"/>
    <w:rsid w:val="0046397D"/>
    <w:rsid w:val="004639BE"/>
    <w:rsid w:val="00463BA1"/>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BEA"/>
    <w:rsid w:val="00476C1C"/>
    <w:rsid w:val="00476D2E"/>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26E"/>
    <w:rsid w:val="00481594"/>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24"/>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34"/>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1C9"/>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9BE"/>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33"/>
    <w:rsid w:val="004B235A"/>
    <w:rsid w:val="004B289F"/>
    <w:rsid w:val="004B2F27"/>
    <w:rsid w:val="004B33A8"/>
    <w:rsid w:val="004B357A"/>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FFE"/>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305"/>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3A5"/>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844"/>
    <w:rsid w:val="004E3965"/>
    <w:rsid w:val="004E3AFA"/>
    <w:rsid w:val="004E3B70"/>
    <w:rsid w:val="004E3B7D"/>
    <w:rsid w:val="004E3EDC"/>
    <w:rsid w:val="004E3F7F"/>
    <w:rsid w:val="004E4266"/>
    <w:rsid w:val="004E44AF"/>
    <w:rsid w:val="004E4A06"/>
    <w:rsid w:val="004E4F46"/>
    <w:rsid w:val="004E5065"/>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28A"/>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9CA"/>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22"/>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DE3"/>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394"/>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0F2"/>
    <w:rsid w:val="00520123"/>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0C5"/>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0E"/>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721"/>
    <w:rsid w:val="00530C7E"/>
    <w:rsid w:val="00530F19"/>
    <w:rsid w:val="00530F5A"/>
    <w:rsid w:val="00530FAF"/>
    <w:rsid w:val="0053129D"/>
    <w:rsid w:val="005313FC"/>
    <w:rsid w:val="00531794"/>
    <w:rsid w:val="00531F63"/>
    <w:rsid w:val="005321FA"/>
    <w:rsid w:val="00532817"/>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783"/>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D34"/>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CE7"/>
    <w:rsid w:val="00546E40"/>
    <w:rsid w:val="0054700A"/>
    <w:rsid w:val="005471B4"/>
    <w:rsid w:val="00547238"/>
    <w:rsid w:val="0054732A"/>
    <w:rsid w:val="005473EE"/>
    <w:rsid w:val="005474FE"/>
    <w:rsid w:val="005478B6"/>
    <w:rsid w:val="00547AD3"/>
    <w:rsid w:val="00547B29"/>
    <w:rsid w:val="00547B77"/>
    <w:rsid w:val="00547D52"/>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698"/>
    <w:rsid w:val="00557CAE"/>
    <w:rsid w:val="0056014D"/>
    <w:rsid w:val="00560732"/>
    <w:rsid w:val="00560AB9"/>
    <w:rsid w:val="00560D3F"/>
    <w:rsid w:val="00560E14"/>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ADA"/>
    <w:rsid w:val="00580B2B"/>
    <w:rsid w:val="00580BDA"/>
    <w:rsid w:val="00580FC5"/>
    <w:rsid w:val="00581203"/>
    <w:rsid w:val="00581D9C"/>
    <w:rsid w:val="00581E36"/>
    <w:rsid w:val="00581F6A"/>
    <w:rsid w:val="00582122"/>
    <w:rsid w:val="0058274F"/>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17"/>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2E5"/>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90E"/>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22"/>
    <w:rsid w:val="005B0D7C"/>
    <w:rsid w:val="005B111F"/>
    <w:rsid w:val="005B138E"/>
    <w:rsid w:val="005B1472"/>
    <w:rsid w:val="005B14B1"/>
    <w:rsid w:val="005B15B3"/>
    <w:rsid w:val="005B1BA5"/>
    <w:rsid w:val="005B1D0E"/>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7AF"/>
    <w:rsid w:val="005B4928"/>
    <w:rsid w:val="005B4B75"/>
    <w:rsid w:val="005B4C00"/>
    <w:rsid w:val="005B4C2E"/>
    <w:rsid w:val="005B4DA9"/>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E5A"/>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C8D"/>
    <w:rsid w:val="005D3D98"/>
    <w:rsid w:val="005D421F"/>
    <w:rsid w:val="005D47F6"/>
    <w:rsid w:val="005D4C56"/>
    <w:rsid w:val="005D4D43"/>
    <w:rsid w:val="005D4DB2"/>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B1"/>
    <w:rsid w:val="005D71F3"/>
    <w:rsid w:val="005D73B1"/>
    <w:rsid w:val="005D744D"/>
    <w:rsid w:val="005D7678"/>
    <w:rsid w:val="005D7737"/>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9F"/>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467"/>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7173"/>
    <w:rsid w:val="005F7579"/>
    <w:rsid w:val="005F76BF"/>
    <w:rsid w:val="005F784E"/>
    <w:rsid w:val="005F7E48"/>
    <w:rsid w:val="005F7F72"/>
    <w:rsid w:val="00600304"/>
    <w:rsid w:val="006007AE"/>
    <w:rsid w:val="00600928"/>
    <w:rsid w:val="00600930"/>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AA6"/>
    <w:rsid w:val="00605D67"/>
    <w:rsid w:val="00605EA8"/>
    <w:rsid w:val="00605F2F"/>
    <w:rsid w:val="00605F4B"/>
    <w:rsid w:val="0060607E"/>
    <w:rsid w:val="0060662F"/>
    <w:rsid w:val="00606686"/>
    <w:rsid w:val="00606700"/>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A13"/>
    <w:rsid w:val="00610AB5"/>
    <w:rsid w:val="006113F1"/>
    <w:rsid w:val="006114DA"/>
    <w:rsid w:val="00611604"/>
    <w:rsid w:val="00611671"/>
    <w:rsid w:val="006116BC"/>
    <w:rsid w:val="0061188C"/>
    <w:rsid w:val="00611948"/>
    <w:rsid w:val="00611AE5"/>
    <w:rsid w:val="00611B76"/>
    <w:rsid w:val="00611D22"/>
    <w:rsid w:val="00611E3D"/>
    <w:rsid w:val="00612117"/>
    <w:rsid w:val="006122D2"/>
    <w:rsid w:val="006124D5"/>
    <w:rsid w:val="0061250D"/>
    <w:rsid w:val="006126C5"/>
    <w:rsid w:val="0061274B"/>
    <w:rsid w:val="00612800"/>
    <w:rsid w:val="00612B30"/>
    <w:rsid w:val="00612DEF"/>
    <w:rsid w:val="00612FE7"/>
    <w:rsid w:val="00613095"/>
    <w:rsid w:val="00613182"/>
    <w:rsid w:val="0061332B"/>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069"/>
    <w:rsid w:val="00616153"/>
    <w:rsid w:val="006167C7"/>
    <w:rsid w:val="006168E4"/>
    <w:rsid w:val="00616A57"/>
    <w:rsid w:val="00616C59"/>
    <w:rsid w:val="00616C5D"/>
    <w:rsid w:val="00616FE2"/>
    <w:rsid w:val="0061703C"/>
    <w:rsid w:val="00617114"/>
    <w:rsid w:val="006171E0"/>
    <w:rsid w:val="0061721C"/>
    <w:rsid w:val="0061726C"/>
    <w:rsid w:val="00617540"/>
    <w:rsid w:val="00617676"/>
    <w:rsid w:val="006177BD"/>
    <w:rsid w:val="00617A10"/>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4EAE"/>
    <w:rsid w:val="0062500F"/>
    <w:rsid w:val="0062503D"/>
    <w:rsid w:val="006251AC"/>
    <w:rsid w:val="0062581C"/>
    <w:rsid w:val="00625A53"/>
    <w:rsid w:val="00625C7A"/>
    <w:rsid w:val="00625EB8"/>
    <w:rsid w:val="0062626A"/>
    <w:rsid w:val="00626549"/>
    <w:rsid w:val="0062678B"/>
    <w:rsid w:val="00626CC3"/>
    <w:rsid w:val="00627191"/>
    <w:rsid w:val="00627405"/>
    <w:rsid w:val="00627452"/>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56"/>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82"/>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4F42"/>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05"/>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5EDB"/>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85F"/>
    <w:rsid w:val="00677A37"/>
    <w:rsid w:val="00677C7D"/>
    <w:rsid w:val="00677D9E"/>
    <w:rsid w:val="00677DAA"/>
    <w:rsid w:val="00677EAB"/>
    <w:rsid w:val="00677EB1"/>
    <w:rsid w:val="006800C5"/>
    <w:rsid w:val="006803D1"/>
    <w:rsid w:val="00680A04"/>
    <w:rsid w:val="00680F1B"/>
    <w:rsid w:val="00681047"/>
    <w:rsid w:val="0068115E"/>
    <w:rsid w:val="006811B8"/>
    <w:rsid w:val="006812F2"/>
    <w:rsid w:val="00681815"/>
    <w:rsid w:val="006818AE"/>
    <w:rsid w:val="00681A84"/>
    <w:rsid w:val="00681CF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EBB"/>
    <w:rsid w:val="00684F10"/>
    <w:rsid w:val="0068586F"/>
    <w:rsid w:val="00685B1B"/>
    <w:rsid w:val="00685EDC"/>
    <w:rsid w:val="006862BC"/>
    <w:rsid w:val="006865A9"/>
    <w:rsid w:val="00686722"/>
    <w:rsid w:val="00686814"/>
    <w:rsid w:val="00686A1C"/>
    <w:rsid w:val="00686EF2"/>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1F6C"/>
    <w:rsid w:val="006A20FA"/>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DD2"/>
    <w:rsid w:val="006B21CD"/>
    <w:rsid w:val="006B222B"/>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8D"/>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6DEB"/>
    <w:rsid w:val="006C7315"/>
    <w:rsid w:val="006C7CEC"/>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92"/>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7A"/>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6F7E66"/>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166"/>
    <w:rsid w:val="007042AF"/>
    <w:rsid w:val="007043B3"/>
    <w:rsid w:val="007043E2"/>
    <w:rsid w:val="00704454"/>
    <w:rsid w:val="007047FC"/>
    <w:rsid w:val="00704920"/>
    <w:rsid w:val="00704E76"/>
    <w:rsid w:val="007059E5"/>
    <w:rsid w:val="00705B95"/>
    <w:rsid w:val="00705C2E"/>
    <w:rsid w:val="00705CBA"/>
    <w:rsid w:val="007060B7"/>
    <w:rsid w:val="00706502"/>
    <w:rsid w:val="007066C7"/>
    <w:rsid w:val="00706A20"/>
    <w:rsid w:val="00706DA8"/>
    <w:rsid w:val="00707096"/>
    <w:rsid w:val="0070714C"/>
    <w:rsid w:val="007075FD"/>
    <w:rsid w:val="0070760F"/>
    <w:rsid w:val="0070782E"/>
    <w:rsid w:val="00707B30"/>
    <w:rsid w:val="00707D54"/>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5F8"/>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40"/>
    <w:rsid w:val="007168A6"/>
    <w:rsid w:val="00716AC3"/>
    <w:rsid w:val="00716CBF"/>
    <w:rsid w:val="00716CC4"/>
    <w:rsid w:val="00716CCD"/>
    <w:rsid w:val="00716DBD"/>
    <w:rsid w:val="00716E05"/>
    <w:rsid w:val="00716E9B"/>
    <w:rsid w:val="007170D5"/>
    <w:rsid w:val="00717128"/>
    <w:rsid w:val="007172F2"/>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9CF"/>
    <w:rsid w:val="00722CCE"/>
    <w:rsid w:val="007230B6"/>
    <w:rsid w:val="0072343B"/>
    <w:rsid w:val="007237F3"/>
    <w:rsid w:val="007238EA"/>
    <w:rsid w:val="00723E8D"/>
    <w:rsid w:val="00723F00"/>
    <w:rsid w:val="00724697"/>
    <w:rsid w:val="007247C8"/>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BCB"/>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9C7"/>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6EB"/>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8A2"/>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7CB"/>
    <w:rsid w:val="007629E9"/>
    <w:rsid w:val="00762AFC"/>
    <w:rsid w:val="00762BF8"/>
    <w:rsid w:val="00763251"/>
    <w:rsid w:val="00763548"/>
    <w:rsid w:val="00763581"/>
    <w:rsid w:val="00763786"/>
    <w:rsid w:val="00763D6C"/>
    <w:rsid w:val="00763EB0"/>
    <w:rsid w:val="00764054"/>
    <w:rsid w:val="007641A0"/>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2F"/>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5E75"/>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56"/>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37"/>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8C"/>
    <w:rsid w:val="007916C0"/>
    <w:rsid w:val="007917E6"/>
    <w:rsid w:val="00791E6C"/>
    <w:rsid w:val="00791E8A"/>
    <w:rsid w:val="00792330"/>
    <w:rsid w:val="00792728"/>
    <w:rsid w:val="00792794"/>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AD7"/>
    <w:rsid w:val="00794BD1"/>
    <w:rsid w:val="00794DDC"/>
    <w:rsid w:val="00795251"/>
    <w:rsid w:val="00795387"/>
    <w:rsid w:val="0079570B"/>
    <w:rsid w:val="00795977"/>
    <w:rsid w:val="00795D4E"/>
    <w:rsid w:val="00795DBE"/>
    <w:rsid w:val="007962A7"/>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A7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247"/>
    <w:rsid w:val="007A65A1"/>
    <w:rsid w:val="007A65BD"/>
    <w:rsid w:val="007A66C7"/>
    <w:rsid w:val="007A67A6"/>
    <w:rsid w:val="007A685A"/>
    <w:rsid w:val="007A6A0C"/>
    <w:rsid w:val="007A6A39"/>
    <w:rsid w:val="007A6C14"/>
    <w:rsid w:val="007A6F10"/>
    <w:rsid w:val="007A72AD"/>
    <w:rsid w:val="007A7315"/>
    <w:rsid w:val="007A77C6"/>
    <w:rsid w:val="007A7CCC"/>
    <w:rsid w:val="007A7E00"/>
    <w:rsid w:val="007A7E62"/>
    <w:rsid w:val="007A7FC9"/>
    <w:rsid w:val="007B01D8"/>
    <w:rsid w:val="007B0379"/>
    <w:rsid w:val="007B090E"/>
    <w:rsid w:val="007B09D6"/>
    <w:rsid w:val="007B0BA4"/>
    <w:rsid w:val="007B0BC9"/>
    <w:rsid w:val="007B0E69"/>
    <w:rsid w:val="007B125B"/>
    <w:rsid w:val="007B1505"/>
    <w:rsid w:val="007B1587"/>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D9"/>
    <w:rsid w:val="007B3CE6"/>
    <w:rsid w:val="007B45AF"/>
    <w:rsid w:val="007B4A97"/>
    <w:rsid w:val="007B4BC2"/>
    <w:rsid w:val="007B4C9C"/>
    <w:rsid w:val="007B4DB6"/>
    <w:rsid w:val="007B4F77"/>
    <w:rsid w:val="007B52CD"/>
    <w:rsid w:val="007B543A"/>
    <w:rsid w:val="007B54A2"/>
    <w:rsid w:val="007B56C7"/>
    <w:rsid w:val="007B5F39"/>
    <w:rsid w:val="007B66FA"/>
    <w:rsid w:val="007B6771"/>
    <w:rsid w:val="007B6B0D"/>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113"/>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2CE"/>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2F"/>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536B"/>
    <w:rsid w:val="007D6002"/>
    <w:rsid w:val="007D6278"/>
    <w:rsid w:val="007D62CD"/>
    <w:rsid w:val="007D62FA"/>
    <w:rsid w:val="007D6396"/>
    <w:rsid w:val="007D667C"/>
    <w:rsid w:val="007D6857"/>
    <w:rsid w:val="007D6866"/>
    <w:rsid w:val="007D6B21"/>
    <w:rsid w:val="007D6BD9"/>
    <w:rsid w:val="007D6EF8"/>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89"/>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B33"/>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01E"/>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5CF6"/>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D59"/>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92"/>
    <w:rsid w:val="008150AF"/>
    <w:rsid w:val="008150EE"/>
    <w:rsid w:val="008156A8"/>
    <w:rsid w:val="00815B82"/>
    <w:rsid w:val="00815C35"/>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156"/>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0CA"/>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DFF"/>
    <w:rsid w:val="00850F69"/>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4DF4"/>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A38"/>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AED"/>
    <w:rsid w:val="00864BF7"/>
    <w:rsid w:val="00864DB4"/>
    <w:rsid w:val="00864F7F"/>
    <w:rsid w:val="00865409"/>
    <w:rsid w:val="00865464"/>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5E6"/>
    <w:rsid w:val="00876930"/>
    <w:rsid w:val="00876985"/>
    <w:rsid w:val="00876AF9"/>
    <w:rsid w:val="00876C38"/>
    <w:rsid w:val="00876D5B"/>
    <w:rsid w:val="00876E7C"/>
    <w:rsid w:val="00876EF7"/>
    <w:rsid w:val="008770C3"/>
    <w:rsid w:val="008770CD"/>
    <w:rsid w:val="00877188"/>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B03"/>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0C7"/>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3F"/>
    <w:rsid w:val="00896E49"/>
    <w:rsid w:val="00897027"/>
    <w:rsid w:val="00897524"/>
    <w:rsid w:val="008975DE"/>
    <w:rsid w:val="00897808"/>
    <w:rsid w:val="00897999"/>
    <w:rsid w:val="00897C74"/>
    <w:rsid w:val="00897F8F"/>
    <w:rsid w:val="00897FD4"/>
    <w:rsid w:val="008A00B3"/>
    <w:rsid w:val="008A0110"/>
    <w:rsid w:val="008A0148"/>
    <w:rsid w:val="008A0405"/>
    <w:rsid w:val="008A06A1"/>
    <w:rsid w:val="008A0701"/>
    <w:rsid w:val="008A07E5"/>
    <w:rsid w:val="008A0985"/>
    <w:rsid w:val="008A0D9C"/>
    <w:rsid w:val="008A0F03"/>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485"/>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B91"/>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5FBC"/>
    <w:rsid w:val="008C6283"/>
    <w:rsid w:val="008C65E0"/>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DB5"/>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B00"/>
    <w:rsid w:val="008E1D10"/>
    <w:rsid w:val="008E1E2C"/>
    <w:rsid w:val="008E24D2"/>
    <w:rsid w:val="008E2574"/>
    <w:rsid w:val="008E291D"/>
    <w:rsid w:val="008E2ADD"/>
    <w:rsid w:val="008E2D55"/>
    <w:rsid w:val="008E2EDE"/>
    <w:rsid w:val="008E30F6"/>
    <w:rsid w:val="008E3187"/>
    <w:rsid w:val="008E31D5"/>
    <w:rsid w:val="008E3410"/>
    <w:rsid w:val="008E342D"/>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8DC"/>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8F7D85"/>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1E74"/>
    <w:rsid w:val="00902272"/>
    <w:rsid w:val="009023A9"/>
    <w:rsid w:val="009027F3"/>
    <w:rsid w:val="00902A65"/>
    <w:rsid w:val="00902BBE"/>
    <w:rsid w:val="00902C41"/>
    <w:rsid w:val="00902DF5"/>
    <w:rsid w:val="00902E86"/>
    <w:rsid w:val="00902ED9"/>
    <w:rsid w:val="00902EDB"/>
    <w:rsid w:val="00903237"/>
    <w:rsid w:val="00903311"/>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E77"/>
    <w:rsid w:val="00917030"/>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678"/>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A2D"/>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27E"/>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8F"/>
    <w:rsid w:val="00945698"/>
    <w:rsid w:val="00945A57"/>
    <w:rsid w:val="00945AC9"/>
    <w:rsid w:val="00945AD2"/>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25D"/>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375F"/>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BC3"/>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4E14"/>
    <w:rsid w:val="00964FE0"/>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B69"/>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6C"/>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8D2"/>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090"/>
    <w:rsid w:val="009A0146"/>
    <w:rsid w:val="009A091A"/>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575"/>
    <w:rsid w:val="009A3799"/>
    <w:rsid w:val="009A3D04"/>
    <w:rsid w:val="009A3ED1"/>
    <w:rsid w:val="009A40BC"/>
    <w:rsid w:val="009A433D"/>
    <w:rsid w:val="009A449E"/>
    <w:rsid w:val="009A45B2"/>
    <w:rsid w:val="009A46B1"/>
    <w:rsid w:val="009A49EF"/>
    <w:rsid w:val="009A4ACB"/>
    <w:rsid w:val="009A4D38"/>
    <w:rsid w:val="009A507A"/>
    <w:rsid w:val="009A5108"/>
    <w:rsid w:val="009A510C"/>
    <w:rsid w:val="009A54A0"/>
    <w:rsid w:val="009A5558"/>
    <w:rsid w:val="009A59A7"/>
    <w:rsid w:val="009A5D1D"/>
    <w:rsid w:val="009A5DA0"/>
    <w:rsid w:val="009A5FB3"/>
    <w:rsid w:val="009A5FEA"/>
    <w:rsid w:val="009A60AF"/>
    <w:rsid w:val="009A626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9EB"/>
    <w:rsid w:val="009B3DF4"/>
    <w:rsid w:val="009B3EDB"/>
    <w:rsid w:val="009B4121"/>
    <w:rsid w:val="009B41DB"/>
    <w:rsid w:val="009B439D"/>
    <w:rsid w:val="009B466F"/>
    <w:rsid w:val="009B485B"/>
    <w:rsid w:val="009B4D2E"/>
    <w:rsid w:val="009B4FDF"/>
    <w:rsid w:val="009B51C6"/>
    <w:rsid w:val="009B5371"/>
    <w:rsid w:val="009B53F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0D85"/>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4ED8"/>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C1F"/>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43D"/>
    <w:rsid w:val="009E06F8"/>
    <w:rsid w:val="009E0A18"/>
    <w:rsid w:val="009E0B08"/>
    <w:rsid w:val="009E0B4E"/>
    <w:rsid w:val="009E0C20"/>
    <w:rsid w:val="009E0D47"/>
    <w:rsid w:val="009E0D76"/>
    <w:rsid w:val="009E1187"/>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E7EC2"/>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E9A"/>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857"/>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DCB"/>
    <w:rsid w:val="00A16FA1"/>
    <w:rsid w:val="00A1700D"/>
    <w:rsid w:val="00A17125"/>
    <w:rsid w:val="00A17192"/>
    <w:rsid w:val="00A17334"/>
    <w:rsid w:val="00A17A05"/>
    <w:rsid w:val="00A17A70"/>
    <w:rsid w:val="00A17ACF"/>
    <w:rsid w:val="00A201A9"/>
    <w:rsid w:val="00A201C9"/>
    <w:rsid w:val="00A20360"/>
    <w:rsid w:val="00A203A1"/>
    <w:rsid w:val="00A20543"/>
    <w:rsid w:val="00A20572"/>
    <w:rsid w:val="00A20761"/>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4F6E"/>
    <w:rsid w:val="00A2519B"/>
    <w:rsid w:val="00A255D6"/>
    <w:rsid w:val="00A25641"/>
    <w:rsid w:val="00A256E8"/>
    <w:rsid w:val="00A256FC"/>
    <w:rsid w:val="00A259F0"/>
    <w:rsid w:val="00A25B5D"/>
    <w:rsid w:val="00A25F59"/>
    <w:rsid w:val="00A26017"/>
    <w:rsid w:val="00A26079"/>
    <w:rsid w:val="00A260AA"/>
    <w:rsid w:val="00A2611B"/>
    <w:rsid w:val="00A261D9"/>
    <w:rsid w:val="00A26398"/>
    <w:rsid w:val="00A266E1"/>
    <w:rsid w:val="00A26889"/>
    <w:rsid w:val="00A26A47"/>
    <w:rsid w:val="00A26B8D"/>
    <w:rsid w:val="00A26C77"/>
    <w:rsid w:val="00A26D16"/>
    <w:rsid w:val="00A26FD2"/>
    <w:rsid w:val="00A27147"/>
    <w:rsid w:val="00A2720D"/>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7C0"/>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0D6"/>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84B"/>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2F94"/>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E8E"/>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E"/>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3C3D"/>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11"/>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9"/>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A7"/>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D74"/>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0B"/>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1EFC"/>
    <w:rsid w:val="00AD2457"/>
    <w:rsid w:val="00AD24E4"/>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21"/>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E3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896"/>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5F"/>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E8"/>
    <w:rsid w:val="00B1186A"/>
    <w:rsid w:val="00B118FA"/>
    <w:rsid w:val="00B11AE0"/>
    <w:rsid w:val="00B11B55"/>
    <w:rsid w:val="00B11BC2"/>
    <w:rsid w:val="00B11CCC"/>
    <w:rsid w:val="00B11D0A"/>
    <w:rsid w:val="00B11F2E"/>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470"/>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1D4"/>
    <w:rsid w:val="00B25253"/>
    <w:rsid w:val="00B25329"/>
    <w:rsid w:val="00B2577E"/>
    <w:rsid w:val="00B2579F"/>
    <w:rsid w:val="00B257D9"/>
    <w:rsid w:val="00B259BA"/>
    <w:rsid w:val="00B25AEB"/>
    <w:rsid w:val="00B25B05"/>
    <w:rsid w:val="00B262DA"/>
    <w:rsid w:val="00B26402"/>
    <w:rsid w:val="00B26449"/>
    <w:rsid w:val="00B265AD"/>
    <w:rsid w:val="00B268B4"/>
    <w:rsid w:val="00B269B9"/>
    <w:rsid w:val="00B26E2F"/>
    <w:rsid w:val="00B26E7A"/>
    <w:rsid w:val="00B274DC"/>
    <w:rsid w:val="00B275B2"/>
    <w:rsid w:val="00B27B23"/>
    <w:rsid w:val="00B27D11"/>
    <w:rsid w:val="00B27F7E"/>
    <w:rsid w:val="00B30090"/>
    <w:rsid w:val="00B3019B"/>
    <w:rsid w:val="00B30278"/>
    <w:rsid w:val="00B302AA"/>
    <w:rsid w:val="00B3056A"/>
    <w:rsid w:val="00B30685"/>
    <w:rsid w:val="00B30746"/>
    <w:rsid w:val="00B30C14"/>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33"/>
    <w:rsid w:val="00B342A4"/>
    <w:rsid w:val="00B348C8"/>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851"/>
    <w:rsid w:val="00B37C69"/>
    <w:rsid w:val="00B37E62"/>
    <w:rsid w:val="00B37EF2"/>
    <w:rsid w:val="00B40404"/>
    <w:rsid w:val="00B40864"/>
    <w:rsid w:val="00B40D81"/>
    <w:rsid w:val="00B40ECA"/>
    <w:rsid w:val="00B40ED3"/>
    <w:rsid w:val="00B41077"/>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D2E"/>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429"/>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5F1"/>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6FEC"/>
    <w:rsid w:val="00B67210"/>
    <w:rsid w:val="00B67354"/>
    <w:rsid w:val="00B67625"/>
    <w:rsid w:val="00B678C7"/>
    <w:rsid w:val="00B67E4E"/>
    <w:rsid w:val="00B67F02"/>
    <w:rsid w:val="00B70036"/>
    <w:rsid w:val="00B7012E"/>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77FC3"/>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30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CE6"/>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42"/>
    <w:rsid w:val="00BA189C"/>
    <w:rsid w:val="00BA18D4"/>
    <w:rsid w:val="00BA1CD4"/>
    <w:rsid w:val="00BA1E35"/>
    <w:rsid w:val="00BA2285"/>
    <w:rsid w:val="00BA236C"/>
    <w:rsid w:val="00BA24A4"/>
    <w:rsid w:val="00BA24C3"/>
    <w:rsid w:val="00BA25A7"/>
    <w:rsid w:val="00BA25DE"/>
    <w:rsid w:val="00BA2BA4"/>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0"/>
    <w:rsid w:val="00BA702E"/>
    <w:rsid w:val="00BA75A0"/>
    <w:rsid w:val="00BA7828"/>
    <w:rsid w:val="00BA7BCB"/>
    <w:rsid w:val="00BA7D27"/>
    <w:rsid w:val="00BB00BF"/>
    <w:rsid w:val="00BB00C7"/>
    <w:rsid w:val="00BB0241"/>
    <w:rsid w:val="00BB03AD"/>
    <w:rsid w:val="00BB05E7"/>
    <w:rsid w:val="00BB0837"/>
    <w:rsid w:val="00BB0927"/>
    <w:rsid w:val="00BB0A0A"/>
    <w:rsid w:val="00BB0C44"/>
    <w:rsid w:val="00BB0C82"/>
    <w:rsid w:val="00BB0CBF"/>
    <w:rsid w:val="00BB0F08"/>
    <w:rsid w:val="00BB12EE"/>
    <w:rsid w:val="00BB143D"/>
    <w:rsid w:val="00BB1531"/>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31"/>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3A2D"/>
    <w:rsid w:val="00BC3A65"/>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18"/>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80"/>
    <w:rsid w:val="00BD349A"/>
    <w:rsid w:val="00BD3E15"/>
    <w:rsid w:val="00BD3ECD"/>
    <w:rsid w:val="00BD3F20"/>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7011"/>
    <w:rsid w:val="00BD741F"/>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D9B"/>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C8F"/>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AE"/>
    <w:rsid w:val="00C058B0"/>
    <w:rsid w:val="00C058BD"/>
    <w:rsid w:val="00C0598C"/>
    <w:rsid w:val="00C05C46"/>
    <w:rsid w:val="00C05D6B"/>
    <w:rsid w:val="00C063BF"/>
    <w:rsid w:val="00C067A1"/>
    <w:rsid w:val="00C067F5"/>
    <w:rsid w:val="00C068C5"/>
    <w:rsid w:val="00C06B1D"/>
    <w:rsid w:val="00C06E8E"/>
    <w:rsid w:val="00C06FD5"/>
    <w:rsid w:val="00C071EF"/>
    <w:rsid w:val="00C07350"/>
    <w:rsid w:val="00C074C6"/>
    <w:rsid w:val="00C074DA"/>
    <w:rsid w:val="00C07550"/>
    <w:rsid w:val="00C0772E"/>
    <w:rsid w:val="00C07853"/>
    <w:rsid w:val="00C07CA2"/>
    <w:rsid w:val="00C07D07"/>
    <w:rsid w:val="00C10239"/>
    <w:rsid w:val="00C103B0"/>
    <w:rsid w:val="00C105A0"/>
    <w:rsid w:val="00C1060E"/>
    <w:rsid w:val="00C10642"/>
    <w:rsid w:val="00C1082B"/>
    <w:rsid w:val="00C10CF2"/>
    <w:rsid w:val="00C10D4D"/>
    <w:rsid w:val="00C118DA"/>
    <w:rsid w:val="00C11B94"/>
    <w:rsid w:val="00C11C7C"/>
    <w:rsid w:val="00C11D68"/>
    <w:rsid w:val="00C1211D"/>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D8B"/>
    <w:rsid w:val="00C17E14"/>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63"/>
    <w:rsid w:val="00C253EA"/>
    <w:rsid w:val="00C25643"/>
    <w:rsid w:val="00C257BB"/>
    <w:rsid w:val="00C257FE"/>
    <w:rsid w:val="00C25B0C"/>
    <w:rsid w:val="00C25CB8"/>
    <w:rsid w:val="00C25ED3"/>
    <w:rsid w:val="00C25FF8"/>
    <w:rsid w:val="00C26597"/>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599"/>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539"/>
    <w:rsid w:val="00C56BD2"/>
    <w:rsid w:val="00C56D34"/>
    <w:rsid w:val="00C56E3C"/>
    <w:rsid w:val="00C56EA3"/>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67F5D"/>
    <w:rsid w:val="00C7030A"/>
    <w:rsid w:val="00C70383"/>
    <w:rsid w:val="00C7044D"/>
    <w:rsid w:val="00C7054E"/>
    <w:rsid w:val="00C70A60"/>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759"/>
    <w:rsid w:val="00C84A1B"/>
    <w:rsid w:val="00C84E4F"/>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CB7"/>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387"/>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E55"/>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83"/>
    <w:rsid w:val="00CB06A3"/>
    <w:rsid w:val="00CB0BB2"/>
    <w:rsid w:val="00CB1333"/>
    <w:rsid w:val="00CB136C"/>
    <w:rsid w:val="00CB1376"/>
    <w:rsid w:val="00CB1597"/>
    <w:rsid w:val="00CB15E0"/>
    <w:rsid w:val="00CB1603"/>
    <w:rsid w:val="00CB16BC"/>
    <w:rsid w:val="00CB17F3"/>
    <w:rsid w:val="00CB1BCC"/>
    <w:rsid w:val="00CB1D5F"/>
    <w:rsid w:val="00CB1E50"/>
    <w:rsid w:val="00CB1ED4"/>
    <w:rsid w:val="00CB2131"/>
    <w:rsid w:val="00CB23C5"/>
    <w:rsid w:val="00CB2864"/>
    <w:rsid w:val="00CB2975"/>
    <w:rsid w:val="00CB2A21"/>
    <w:rsid w:val="00CB2B57"/>
    <w:rsid w:val="00CB2C7F"/>
    <w:rsid w:val="00CB2CE6"/>
    <w:rsid w:val="00CB2ECA"/>
    <w:rsid w:val="00CB3049"/>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4D0"/>
    <w:rsid w:val="00CC56BE"/>
    <w:rsid w:val="00CC5776"/>
    <w:rsid w:val="00CC5AE4"/>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3F8D"/>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0E42"/>
    <w:rsid w:val="00CE1015"/>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CB4"/>
    <w:rsid w:val="00CE3DA0"/>
    <w:rsid w:val="00CE4081"/>
    <w:rsid w:val="00CE40B9"/>
    <w:rsid w:val="00CE4169"/>
    <w:rsid w:val="00CE4681"/>
    <w:rsid w:val="00CE4823"/>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6D4E"/>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8"/>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312"/>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22"/>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6E9"/>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A71"/>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211"/>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A1F"/>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44"/>
    <w:rsid w:val="00D55399"/>
    <w:rsid w:val="00D556BD"/>
    <w:rsid w:val="00D55825"/>
    <w:rsid w:val="00D5587A"/>
    <w:rsid w:val="00D55C3A"/>
    <w:rsid w:val="00D55DD7"/>
    <w:rsid w:val="00D55F99"/>
    <w:rsid w:val="00D56292"/>
    <w:rsid w:val="00D562DF"/>
    <w:rsid w:val="00D563CA"/>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57FA0"/>
    <w:rsid w:val="00D600A2"/>
    <w:rsid w:val="00D600B3"/>
    <w:rsid w:val="00D600F4"/>
    <w:rsid w:val="00D601D7"/>
    <w:rsid w:val="00D601FF"/>
    <w:rsid w:val="00D60A68"/>
    <w:rsid w:val="00D6115A"/>
    <w:rsid w:val="00D611D1"/>
    <w:rsid w:val="00D61364"/>
    <w:rsid w:val="00D61570"/>
    <w:rsid w:val="00D615BF"/>
    <w:rsid w:val="00D616F2"/>
    <w:rsid w:val="00D61790"/>
    <w:rsid w:val="00D61926"/>
    <w:rsid w:val="00D61A47"/>
    <w:rsid w:val="00D61D36"/>
    <w:rsid w:val="00D623A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1BA"/>
    <w:rsid w:val="00D92748"/>
    <w:rsid w:val="00D92A96"/>
    <w:rsid w:val="00D92B2D"/>
    <w:rsid w:val="00D92FDD"/>
    <w:rsid w:val="00D93091"/>
    <w:rsid w:val="00D9351A"/>
    <w:rsid w:val="00D935D2"/>
    <w:rsid w:val="00D938BE"/>
    <w:rsid w:val="00D938C3"/>
    <w:rsid w:val="00D939AA"/>
    <w:rsid w:val="00D93AD2"/>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1C14"/>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03D"/>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208"/>
    <w:rsid w:val="00DB439C"/>
    <w:rsid w:val="00DB4460"/>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4E"/>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2B89"/>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19"/>
    <w:rsid w:val="00DD068F"/>
    <w:rsid w:val="00DD06BC"/>
    <w:rsid w:val="00DD07D9"/>
    <w:rsid w:val="00DD0B96"/>
    <w:rsid w:val="00DD0BC2"/>
    <w:rsid w:val="00DD0E0C"/>
    <w:rsid w:val="00DD109D"/>
    <w:rsid w:val="00DD11AE"/>
    <w:rsid w:val="00DD12E9"/>
    <w:rsid w:val="00DD137E"/>
    <w:rsid w:val="00DD15EB"/>
    <w:rsid w:val="00DD1739"/>
    <w:rsid w:val="00DD1A77"/>
    <w:rsid w:val="00DD1BDD"/>
    <w:rsid w:val="00DD1C70"/>
    <w:rsid w:val="00DD1D7F"/>
    <w:rsid w:val="00DD1E23"/>
    <w:rsid w:val="00DD1F9D"/>
    <w:rsid w:val="00DD2246"/>
    <w:rsid w:val="00DD2813"/>
    <w:rsid w:val="00DD2CB1"/>
    <w:rsid w:val="00DD2E9D"/>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006"/>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996"/>
    <w:rsid w:val="00DE4C7E"/>
    <w:rsid w:val="00DE4E4B"/>
    <w:rsid w:val="00DE4F17"/>
    <w:rsid w:val="00DE4FB9"/>
    <w:rsid w:val="00DE512C"/>
    <w:rsid w:val="00DE5574"/>
    <w:rsid w:val="00DE5898"/>
    <w:rsid w:val="00DE5D48"/>
    <w:rsid w:val="00DE5DCA"/>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66C"/>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83"/>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13"/>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AD7"/>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29E"/>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4EC6"/>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2B9"/>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1F57"/>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170"/>
    <w:rsid w:val="00E76334"/>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43A"/>
    <w:rsid w:val="00E826FF"/>
    <w:rsid w:val="00E8290B"/>
    <w:rsid w:val="00E82CBD"/>
    <w:rsid w:val="00E82D9C"/>
    <w:rsid w:val="00E83564"/>
    <w:rsid w:val="00E83570"/>
    <w:rsid w:val="00E835BA"/>
    <w:rsid w:val="00E83718"/>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1AE"/>
    <w:rsid w:val="00E8655B"/>
    <w:rsid w:val="00E86563"/>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53E"/>
    <w:rsid w:val="00E91901"/>
    <w:rsid w:val="00E91A07"/>
    <w:rsid w:val="00E91D25"/>
    <w:rsid w:val="00E92036"/>
    <w:rsid w:val="00E92646"/>
    <w:rsid w:val="00E92652"/>
    <w:rsid w:val="00E92656"/>
    <w:rsid w:val="00E92665"/>
    <w:rsid w:val="00E92A62"/>
    <w:rsid w:val="00E92ABE"/>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509"/>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783"/>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6AB"/>
    <w:rsid w:val="00EA78DE"/>
    <w:rsid w:val="00EA79A9"/>
    <w:rsid w:val="00EA7B26"/>
    <w:rsid w:val="00EA7DB4"/>
    <w:rsid w:val="00EA7F65"/>
    <w:rsid w:val="00EB0027"/>
    <w:rsid w:val="00EB005D"/>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3F4"/>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364"/>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752"/>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4E0"/>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1D"/>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5"/>
    <w:rsid w:val="00EF58BC"/>
    <w:rsid w:val="00EF59C7"/>
    <w:rsid w:val="00EF5CCF"/>
    <w:rsid w:val="00EF5D7A"/>
    <w:rsid w:val="00EF5E07"/>
    <w:rsid w:val="00EF606C"/>
    <w:rsid w:val="00EF6290"/>
    <w:rsid w:val="00EF661D"/>
    <w:rsid w:val="00EF664B"/>
    <w:rsid w:val="00EF6654"/>
    <w:rsid w:val="00EF671D"/>
    <w:rsid w:val="00EF67D5"/>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DB1"/>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47"/>
    <w:rsid w:val="00F14974"/>
    <w:rsid w:val="00F14B20"/>
    <w:rsid w:val="00F14EE7"/>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0F2"/>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557"/>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4D8"/>
    <w:rsid w:val="00F405F1"/>
    <w:rsid w:val="00F40AC2"/>
    <w:rsid w:val="00F40C3C"/>
    <w:rsid w:val="00F40CBE"/>
    <w:rsid w:val="00F40CEE"/>
    <w:rsid w:val="00F4133E"/>
    <w:rsid w:val="00F418D7"/>
    <w:rsid w:val="00F41C3F"/>
    <w:rsid w:val="00F41DCD"/>
    <w:rsid w:val="00F41DF6"/>
    <w:rsid w:val="00F41E0C"/>
    <w:rsid w:val="00F41EBC"/>
    <w:rsid w:val="00F41ECD"/>
    <w:rsid w:val="00F4229E"/>
    <w:rsid w:val="00F42300"/>
    <w:rsid w:val="00F42339"/>
    <w:rsid w:val="00F4234B"/>
    <w:rsid w:val="00F42439"/>
    <w:rsid w:val="00F42545"/>
    <w:rsid w:val="00F4295D"/>
    <w:rsid w:val="00F42D08"/>
    <w:rsid w:val="00F42ECC"/>
    <w:rsid w:val="00F42FC2"/>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D1"/>
    <w:rsid w:val="00F56EF8"/>
    <w:rsid w:val="00F570CF"/>
    <w:rsid w:val="00F5710D"/>
    <w:rsid w:val="00F5770D"/>
    <w:rsid w:val="00F578CB"/>
    <w:rsid w:val="00F57C90"/>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301"/>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5B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8C6"/>
    <w:rsid w:val="00F75CDE"/>
    <w:rsid w:val="00F75F5B"/>
    <w:rsid w:val="00F75FB6"/>
    <w:rsid w:val="00F76045"/>
    <w:rsid w:val="00F761DA"/>
    <w:rsid w:val="00F7621D"/>
    <w:rsid w:val="00F76284"/>
    <w:rsid w:val="00F76325"/>
    <w:rsid w:val="00F763CE"/>
    <w:rsid w:val="00F765AD"/>
    <w:rsid w:val="00F768F8"/>
    <w:rsid w:val="00F7696F"/>
    <w:rsid w:val="00F76AD0"/>
    <w:rsid w:val="00F770EC"/>
    <w:rsid w:val="00F77DCD"/>
    <w:rsid w:val="00F77E3E"/>
    <w:rsid w:val="00F77EFF"/>
    <w:rsid w:val="00F802CF"/>
    <w:rsid w:val="00F80569"/>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8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77A"/>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2A4"/>
    <w:rsid w:val="00FA05B9"/>
    <w:rsid w:val="00FA08A0"/>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74"/>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56B"/>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DED"/>
    <w:rsid w:val="00FB3F4F"/>
    <w:rsid w:val="00FB4289"/>
    <w:rsid w:val="00FB42C8"/>
    <w:rsid w:val="00FB42EF"/>
    <w:rsid w:val="00FB431E"/>
    <w:rsid w:val="00FB43F0"/>
    <w:rsid w:val="00FB46CC"/>
    <w:rsid w:val="00FB46F7"/>
    <w:rsid w:val="00FB4781"/>
    <w:rsid w:val="00FB4978"/>
    <w:rsid w:val="00FB4C4D"/>
    <w:rsid w:val="00FB4E6A"/>
    <w:rsid w:val="00FB5270"/>
    <w:rsid w:val="00FB5378"/>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422"/>
    <w:rsid w:val="00FD7754"/>
    <w:rsid w:val="00FD793A"/>
    <w:rsid w:val="00FD7C64"/>
    <w:rsid w:val="00FD7F4E"/>
    <w:rsid w:val="00FE0027"/>
    <w:rsid w:val="00FE02A0"/>
    <w:rsid w:val="00FE02BD"/>
    <w:rsid w:val="00FE0542"/>
    <w:rsid w:val="00FE0B16"/>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7E8"/>
    <w:rsid w:val="00FE4B56"/>
    <w:rsid w:val="00FE4C1F"/>
    <w:rsid w:val="00FE4CEF"/>
    <w:rsid w:val="00FE4D6A"/>
    <w:rsid w:val="00FE4EB1"/>
    <w:rsid w:val="00FE4F5F"/>
    <w:rsid w:val="00FE55F2"/>
    <w:rsid w:val="00FE5875"/>
    <w:rsid w:val="00FE58BE"/>
    <w:rsid w:val="00FE593A"/>
    <w:rsid w:val="00FE598F"/>
    <w:rsid w:val="00FE5A0D"/>
    <w:rsid w:val="00FE5B3E"/>
    <w:rsid w:val="00FE5FEC"/>
    <w:rsid w:val="00FE6147"/>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2769"/>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724"/>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Heading1">
    <w:name w:val="heading 1"/>
    <w:basedOn w:val="Normal"/>
    <w:next w:val="Normal"/>
    <w:link w:val="Heading1Char1"/>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Heading3">
    <w:name w:val="heading 3"/>
    <w:basedOn w:val="Normal"/>
    <w:next w:val="Normal"/>
    <w:link w:val="Heading3Char1"/>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Heading5">
    <w:name w:val="heading 5"/>
    <w:basedOn w:val="Normal"/>
    <w:next w:val="Normal"/>
    <w:link w:val="Heading5Char1"/>
    <w:qFormat/>
    <w:pPr>
      <w:numPr>
        <w:ilvl w:val="4"/>
        <w:numId w:val="1"/>
      </w:numPr>
      <w:tabs>
        <w:tab w:val="left" w:pos="0"/>
      </w:tabs>
      <w:spacing w:before="60"/>
      <w:outlineLvl w:val="4"/>
    </w:pPr>
    <w:rPr>
      <w:rFonts w:eastAsia="Times New Roman"/>
      <w:b/>
      <w:bCs/>
      <w:i/>
      <w:iCs/>
      <w:color w:val="8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331BC"/>
    <w:rPr>
      <w:rFonts w:ascii="Calibri" w:eastAsia="Times New Roman" w:hAnsi="Calibri"/>
      <w:b/>
      <w:bCs/>
      <w:color w:val="800000"/>
      <w:kern w:val="2"/>
      <w:sz w:val="24"/>
      <w:szCs w:val="32"/>
      <w:lang w:eastAsia="zh-CN"/>
    </w:rPr>
  </w:style>
  <w:style w:type="character" w:customStyle="1" w:styleId="Heading2Char1">
    <w:name w:val="Heading 2 Char1"/>
    <w:link w:val="Heading2"/>
    <w:uiPriority w:val="99"/>
    <w:locked/>
    <w:rsid w:val="000640A6"/>
    <w:rPr>
      <w:rFonts w:ascii="Calibri" w:eastAsia="Times New Roman" w:hAnsi="Calibri"/>
      <w:b/>
      <w:bCs/>
      <w:iCs/>
      <w:color w:val="800000"/>
      <w:sz w:val="24"/>
      <w:szCs w:val="28"/>
    </w:rPr>
  </w:style>
  <w:style w:type="character" w:customStyle="1" w:styleId="Heading3Char1">
    <w:name w:val="Heading 3 Char1"/>
    <w:link w:val="Heading3"/>
    <w:locked/>
    <w:rsid w:val="009E66C0"/>
    <w:rPr>
      <w:rFonts w:ascii="Calibri" w:eastAsia="Times New Roman" w:hAnsi="Calibri"/>
      <w:b/>
      <w:bCs/>
      <w:color w:val="800000"/>
      <w:sz w:val="24"/>
      <w:szCs w:val="26"/>
      <w:lang w:eastAsia="zh-CN"/>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after="100" w:line="256" w:lineRule="auto"/>
      <w:ind w:left="1320"/>
    </w:pPr>
    <w:rPr>
      <w:rFonts w:eastAsia="Times New Roman"/>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after="200"/>
      <w:ind w:left="566" w:hanging="283"/>
      <w:contextualSpacing/>
    </w:pPr>
  </w:style>
  <w:style w:type="paragraph" w:styleId="TOC5">
    <w:name w:val="toc 5"/>
    <w:basedOn w:val="Normal"/>
    <w:next w:val="Normal"/>
    <w:uiPriority w:val="99"/>
    <w:pPr>
      <w:spacing w:after="100" w:line="256" w:lineRule="auto"/>
      <w:ind w:left="880"/>
    </w:pPr>
    <w:rPr>
      <w:rFonts w:eastAsia="Times New Roman"/>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after="100" w:line="256" w:lineRule="auto"/>
      <w:ind w:left="1540"/>
    </w:pPr>
    <w:rPr>
      <w:rFonts w:eastAsia="Times New Roman"/>
      <w:lang w:val="en-GB"/>
    </w:rPr>
  </w:style>
  <w:style w:type="paragraph" w:styleId="BalloonText">
    <w:name w:val="Balloon Text"/>
    <w:basedOn w:val="Normal"/>
    <w:link w:val="BalloonTextChar1"/>
    <w:uiPriority w:val="99"/>
    <w:pPr>
      <w:spacing w:after="0"/>
    </w:pPr>
    <w:rPr>
      <w:rFonts w:ascii="Segoe UI" w:hAnsi="Segoe UI" w:cs="Segoe UI"/>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after="0"/>
    </w:pPr>
  </w:style>
  <w:style w:type="paragraph" w:styleId="TOC4">
    <w:name w:val="toc 4"/>
    <w:basedOn w:val="Normal"/>
    <w:next w:val="Normal"/>
    <w:uiPriority w:val="99"/>
    <w:pPr>
      <w:spacing w:after="100" w:line="256" w:lineRule="auto"/>
      <w:ind w:left="660"/>
    </w:pPr>
    <w:rPr>
      <w:rFonts w:eastAsia="Times New Roman"/>
      <w:lang w:val="en-GB"/>
    </w:rPr>
  </w:style>
  <w:style w:type="paragraph" w:styleId="List">
    <w:name w:val="List"/>
    <w:basedOn w:val="Normal"/>
    <w:uiPriority w:val="99"/>
    <w:pPr>
      <w:spacing w:after="200"/>
      <w:ind w:left="283" w:hanging="283"/>
      <w:contextualSpacing/>
    </w:pPr>
  </w:style>
  <w:style w:type="paragraph" w:styleId="TOC6">
    <w:name w:val="toc 6"/>
    <w:basedOn w:val="Normal"/>
    <w:next w:val="Normal"/>
    <w:uiPriority w:val="99"/>
    <w:pPr>
      <w:spacing w:after="100" w:line="256" w:lineRule="auto"/>
      <w:ind w:left="1100"/>
    </w:pPr>
    <w:rPr>
      <w:rFonts w:eastAsia="Times New Roman"/>
      <w:lang w:val="en-GB"/>
    </w:rPr>
  </w:style>
  <w:style w:type="paragraph" w:styleId="TOC2">
    <w:name w:val="toc 2"/>
    <w:basedOn w:val="Normal"/>
    <w:next w:val="Normal"/>
    <w:uiPriority w:val="99"/>
    <w:pPr>
      <w:tabs>
        <w:tab w:val="right" w:leader="dot" w:pos="9350"/>
      </w:tabs>
      <w:spacing w:after="0"/>
      <w:ind w:left="216"/>
    </w:pPr>
  </w:style>
  <w:style w:type="paragraph" w:styleId="TOC9">
    <w:name w:val="toc 9"/>
    <w:basedOn w:val="Normal"/>
    <w:next w:val="Normal"/>
    <w:uiPriority w:val="99"/>
    <w:pPr>
      <w:spacing w:after="100" w:line="256" w:lineRule="auto"/>
      <w:ind w:left="1760"/>
    </w:pPr>
    <w:rPr>
      <w:rFonts w:eastAsia="Times New Roman"/>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after="0"/>
    </w:pPr>
    <w:rPr>
      <w:rFonts w:ascii="Arial" w:hAnsi="Arial" w:cs="Arial"/>
      <w:szCs w:val="20"/>
      <w:lang w:val="en-GB"/>
    </w:rPr>
  </w:style>
  <w:style w:type="paragraph" w:customStyle="1" w:styleId="maintext">
    <w:name w:val="main text"/>
    <w:basedOn w:val="Normal"/>
    <w:pPr>
      <w:spacing w:before="60" w:line="288" w:lineRule="auto"/>
      <w:ind w:firstLineChars="200" w:firstLine="200"/>
      <w:jc w:val="both"/>
    </w:pPr>
    <w:rPr>
      <w:rFonts w:eastAsia="Malgun Gothic"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ind w:left="1135" w:hanging="851"/>
    </w:pPr>
    <w:rPr>
      <w:rFonts w:eastAsia="Times New Roman"/>
      <w:sz w:val="20"/>
      <w:szCs w:val="20"/>
    </w:rPr>
  </w:style>
  <w:style w:type="paragraph" w:styleId="NoSpacing">
    <w:name w:val="No Spacing"/>
    <w:basedOn w:val="Normal"/>
    <w:uiPriority w:val="99"/>
    <w:qFormat/>
    <w:pPr>
      <w:spacing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cs="Calibri"/>
    </w:rPr>
  </w:style>
  <w:style w:type="paragraph" w:customStyle="1" w:styleId="ListParagraph5">
    <w:name w:val="List Paragraph5"/>
    <w:basedOn w:val="Normal"/>
    <w:link w:val="ListParagraph5Char"/>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Inbox\R3-257214.zip" TargetMode="External"/><Relationship Id="rId671" Type="http://schemas.openxmlformats.org/officeDocument/2006/relationships/hyperlink" Target="file:///C:\Users\q12059\Documents\3GPP%20RAN3\RAN3%20Meetings\RAN3_129b%20(Oct%202025,%20Prague)\Docs\R3-256619.zip" TargetMode="External"/><Relationship Id="rId769" Type="http://schemas.openxmlformats.org/officeDocument/2006/relationships/hyperlink" Target="file:///C:\Users\q12059\Documents\3GPP%20RAN3\RAN3%20Meetings\RAN3_129b%20(Oct%202025,%20Prague)\Docs\R3-256529.zip" TargetMode="External"/><Relationship Id="rId21" Type="http://schemas.openxmlformats.org/officeDocument/2006/relationships/hyperlink" Target="file:///C:\Users\q12059\Documents\3GPP%20RAN3\RAN3%20Meetings\RAN3_129b%20(Oct%202025,%20Prague)\Docs\R3-256649.zip" TargetMode="External"/><Relationship Id="rId324" Type="http://schemas.openxmlformats.org/officeDocument/2006/relationships/hyperlink" Target="file:///C:\Users\q12059\Documents\3GPP%20RAN3\RAN3%20Meetings\RAN3_129b%20(Oct%202025,%20Prague)\Docs\R3-257061.zip" TargetMode="External"/><Relationship Id="rId531" Type="http://schemas.openxmlformats.org/officeDocument/2006/relationships/hyperlink" Target="file:///C:\Users\q12059\Documents\3GPP%20RAN3\RAN3%20Meetings\RAN3_129b%20(Oct%202025,%20Prague)\Docs\R3-257028.zip" TargetMode="External"/><Relationship Id="rId629" Type="http://schemas.openxmlformats.org/officeDocument/2006/relationships/hyperlink" Target="file:///C:\Users\q12059\Documents\3GPP%20RAN3\RAN3%20Meetings\RAN3_129b%20(Oct%202025,%20Prague)\Docs\R3-256618.zip" TargetMode="External"/><Relationship Id="rId170" Type="http://schemas.openxmlformats.org/officeDocument/2006/relationships/hyperlink" Target="file:///C:\Users\q12059\Documents\3GPP%20RAN3\RAN3%20Meetings\RAN3_129b%20(Oct%202025,%20Prague)\Docs\R3-256935.zip" TargetMode="External"/><Relationship Id="rId268" Type="http://schemas.openxmlformats.org/officeDocument/2006/relationships/hyperlink" Target="file:///C:\Users\q12059\Documents\3GPP%20RAN3\RAN3%20Meetings\RAN3_129b%20(Oct%202025,%20Prague)\Docs\R3-257131.zip" TargetMode="External"/><Relationship Id="rId475" Type="http://schemas.openxmlformats.org/officeDocument/2006/relationships/hyperlink" Target="file:///C:\Users\q12059\Documents\3GPP%20RAN3\RAN3%20Meetings\RAN3_129b%20(Oct%202025,%20Prague)\Docs\R3-257107.zip" TargetMode="External"/><Relationship Id="rId682" Type="http://schemas.openxmlformats.org/officeDocument/2006/relationships/hyperlink" Target="Inbox\R3-257203.zip" TargetMode="External"/><Relationship Id="rId32" Type="http://schemas.openxmlformats.org/officeDocument/2006/relationships/hyperlink" Target="Inbox\R3-257206.zip" TargetMode="External"/><Relationship Id="rId128" Type="http://schemas.openxmlformats.org/officeDocument/2006/relationships/hyperlink" Target="file:///C:\Users\q12059\Documents\3GPP%20RAN3\RAN3%20Meetings\RAN3_129b%20(Oct%202025,%20Prague)\Docs\R3-256599.zip" TargetMode="External"/><Relationship Id="rId335" Type="http://schemas.openxmlformats.org/officeDocument/2006/relationships/hyperlink" Target="file:///C:\Users\q12059\Documents\3GPP%20RAN3\RAN3%20Meetings\RAN3_129b%20(Oct%202025,%20Prague)\Docs\R3-256790.zip" TargetMode="External"/><Relationship Id="rId542" Type="http://schemas.openxmlformats.org/officeDocument/2006/relationships/hyperlink" Target="file:///C:\Users\q12059\Documents\3GPP%20RAN3\RAN3%20Meetings\RAN3_129b%20(Oct%202025,%20Prague)\Docs\R3-257183.zip" TargetMode="External"/><Relationship Id="rId181" Type="http://schemas.openxmlformats.org/officeDocument/2006/relationships/hyperlink" Target="file:///C:\Users\q12059\Documents\3GPP%20RAN3\RAN3%20Meetings\RAN3_129b%20(Oct%202025,%20Prague)\Docs\R3-257189.zip" TargetMode="External"/><Relationship Id="rId402" Type="http://schemas.openxmlformats.org/officeDocument/2006/relationships/hyperlink" Target="file:///C:\Users\q12059\Documents\3GPP%20RAN3\RAN3%20Meetings\RAN3_129b%20(Oct%202025,%20Prague)\Docs\R3-257022.zip" TargetMode="External"/><Relationship Id="rId279" Type="http://schemas.openxmlformats.org/officeDocument/2006/relationships/hyperlink" Target="file:///C:\Users\q12059\Documents\3GPP%20RAN3\RAN3%20Meetings\RAN3_129b%20(Oct%202025,%20Prague)\Docs\R3-257155.zip" TargetMode="External"/><Relationship Id="rId486" Type="http://schemas.openxmlformats.org/officeDocument/2006/relationships/hyperlink" Target="file:///C:\Users\q12059\Documents\3GPP%20RAN3\RAN3%20Meetings\RAN3_129b%20(Oct%202025,%20Prague)\Docs\R3-256823.zip" TargetMode="External"/><Relationship Id="rId693" Type="http://schemas.openxmlformats.org/officeDocument/2006/relationships/hyperlink" Target="file:///C:\Users\q12059\Documents\3GPP%20RAN3\RAN3%20Meetings\RAN3_129b%20(Oct%202025,%20Prague)\Docs\R3-256657.zip" TargetMode="External"/><Relationship Id="rId707" Type="http://schemas.openxmlformats.org/officeDocument/2006/relationships/hyperlink" Target="file:///C:\Users\q12059\Documents\3GPP%20RAN3\RAN3%20Meetings\RAN3_129b%20(Oct%202025,%20Prague)\Docs\R3-256565.zip" TargetMode="External"/><Relationship Id="rId43" Type="http://schemas.openxmlformats.org/officeDocument/2006/relationships/hyperlink" Target="file:///C:\Users\q12059\Documents\3GPP%20RAN3\RAN3%20Meetings\RAN3_129b%20(Oct%202025,%20Prague)\Docs\R3-257011.zip" TargetMode="External"/><Relationship Id="rId139" Type="http://schemas.openxmlformats.org/officeDocument/2006/relationships/hyperlink" Target="file:///C:\Users\q12059\Documents\3GPP%20RAN3\RAN3%20Meetings\RAN3_129b%20(Oct%202025,%20Prague)\Docs\R3-256964.zip" TargetMode="External"/><Relationship Id="rId346" Type="http://schemas.openxmlformats.org/officeDocument/2006/relationships/hyperlink" Target="file:///C:\Users\q12059\Documents\3GPP%20RAN3\RAN3%20Meetings\RAN3_129b%20(Oct%202025,%20Prague)\Docs\R3-256764.zip" TargetMode="External"/><Relationship Id="rId553" Type="http://schemas.openxmlformats.org/officeDocument/2006/relationships/hyperlink" Target="https://www.3gpp.org/ftp/tsg_ran/TSG_RAN/TSGR_109/Docs/RP-252912.zip" TargetMode="External"/><Relationship Id="rId760" Type="http://schemas.openxmlformats.org/officeDocument/2006/relationships/hyperlink" Target="file:///C:\Users\q12059\Documents\3GPP%20RAN3\RAN3%20Meetings\RAN3_129b%20(Oct%202025,%20Prague)\Docs\R3-256914.zip" TargetMode="External"/><Relationship Id="rId192" Type="http://schemas.openxmlformats.org/officeDocument/2006/relationships/hyperlink" Target="file:///C:\Users\q12059\Documents\3GPP%20RAN3\RAN3%20Meetings\RAN3_129b%20(Oct%202025,%20Prague)\Docs\R3-256798.zip" TargetMode="External"/><Relationship Id="rId206" Type="http://schemas.openxmlformats.org/officeDocument/2006/relationships/hyperlink" Target="file:///C:\Users\q12059\Documents\3GPP%20RAN3\RAN3%20Meetings\RAN3_129b%20(Oct%202025,%20Prague)\Docs\R3-256714.zip" TargetMode="External"/><Relationship Id="rId413" Type="http://schemas.openxmlformats.org/officeDocument/2006/relationships/hyperlink" Target="file:///C:\Users\q12059\Documents\3GPP%20RAN3\RAN3%20Meetings\RAN3_129b%20(Oct%202025,%20Prague)\Docs\R3-256735.zip" TargetMode="External"/><Relationship Id="rId497" Type="http://schemas.openxmlformats.org/officeDocument/2006/relationships/hyperlink" Target="file:///C:\Users\q12059\Documents\3GPP%20RAN3\RAN3%20Meetings\RAN3_129b%20(Oct%202025,%20Prague)\Docs\R3-256999.zip" TargetMode="External"/><Relationship Id="rId620" Type="http://schemas.openxmlformats.org/officeDocument/2006/relationships/hyperlink" Target="file:///C:\Users\q12059\Documents\3GPP%20RAN3\RAN3%20Meetings\RAN3_129b%20(Oct%202025,%20Prague)\Docs\R3-257109.zip" TargetMode="External"/><Relationship Id="rId718" Type="http://schemas.openxmlformats.org/officeDocument/2006/relationships/hyperlink" Target="file:///C:\Users\q12059\Documents\3GPP%20RAN3\RAN3%20Meetings\RAN3_129b%20(Oct%202025,%20Prague)\Docs\R3-256861.zip" TargetMode="External"/><Relationship Id="rId357" Type="http://schemas.openxmlformats.org/officeDocument/2006/relationships/hyperlink" Target="file:///C:\Users\q12059\Documents\3GPP%20RAN3\RAN3%20Meetings\RAN3_129b%20(Oct%202025,%20Prague)\Docs\R3-257090.zip" TargetMode="External"/><Relationship Id="rId54" Type="http://schemas.openxmlformats.org/officeDocument/2006/relationships/hyperlink" Target="file:///C:\Users\q12059\Documents\3GPP%20RAN3\RAN3%20Meetings\RAN3_129b%20(Oct%202025,%20Prague)\Docs\R3-256974.zip" TargetMode="External"/><Relationship Id="rId217" Type="http://schemas.openxmlformats.org/officeDocument/2006/relationships/hyperlink" Target="file:///C:\Users\q12059\Documents\3GPP%20RAN3\RAN3%20Meetings\RAN3_129b%20(Oct%202025,%20Prague)\Docs\R3-256729.zip" TargetMode="External"/><Relationship Id="rId564" Type="http://schemas.openxmlformats.org/officeDocument/2006/relationships/hyperlink" Target="file:///C:\Users\q12059\Documents\3GPP%20RAN3\RAN3%20Meetings\RAN3_129b%20(Oct%202025,%20Prague)\Docs\R3-256716.zip" TargetMode="External"/><Relationship Id="rId771" Type="http://schemas.openxmlformats.org/officeDocument/2006/relationships/hyperlink" Target="file:///C:\Users\q12059\Documents\3GPP%20RAN3\RAN3%20Meetings\RAN3_129b%20(Oct%202025,%20Prague)\Docs\R3-256559.zip" TargetMode="External"/><Relationship Id="rId424" Type="http://schemas.openxmlformats.org/officeDocument/2006/relationships/hyperlink" Target="file:///C:\Users\q12059\Documents\3GPP%20RAN3\RAN3%20Meetings\RAN3_129b%20(Oct%202025,%20Prague)\Docs\R3-256730.zip" TargetMode="External"/><Relationship Id="rId631" Type="http://schemas.openxmlformats.org/officeDocument/2006/relationships/hyperlink" Target="file:///C:\Users\q12059\Documents\3GPP%20RAN3\RAN3%20Meetings\RAN3_129b%20(Oct%202025,%20Prague)\Docs\R3-256710.zip" TargetMode="External"/><Relationship Id="rId729" Type="http://schemas.openxmlformats.org/officeDocument/2006/relationships/hyperlink" Target="file:///C:\Users\q12059\Documents\3GPP%20RAN3\RAN3%20Meetings\RAN3_129b%20(Oct%202025,%20Prague)\Docs\R3-256794.zip" TargetMode="External"/><Relationship Id="rId270" Type="http://schemas.openxmlformats.org/officeDocument/2006/relationships/hyperlink" Target="file:///C:\Users\q12059\Documents\3GPP%20RAN3\RAN3%20Meetings\RAN3_129b%20(Oct%202025,%20Prague)\Docs\R3-257146.zip" TargetMode="External"/><Relationship Id="rId65" Type="http://schemas.openxmlformats.org/officeDocument/2006/relationships/hyperlink" Target="file:///C:\Users\q12059\Documents\3GPP%20RAN3\RAN3%20Meetings\RAN3_129b%20(Oct%202025,%20Prague)\Docs\R3-256562.zip" TargetMode="External"/><Relationship Id="rId130" Type="http://schemas.openxmlformats.org/officeDocument/2006/relationships/hyperlink" Target="file:///C:\Users\q12059\Documents\3GPP%20RAN3\RAN3%20Meetings\RAN3_129b%20(Oct%202025,%20Prague)\Docs\R3-256650.zip" TargetMode="External"/><Relationship Id="rId368" Type="http://schemas.openxmlformats.org/officeDocument/2006/relationships/hyperlink" Target="file:///C:\Users\q12059\Documents\3GPP%20RAN3\RAN3%20Meetings\RAN3_129b%20(Oct%202025,%20Prague)\Docs\R3-256884.zip" TargetMode="External"/><Relationship Id="rId575" Type="http://schemas.openxmlformats.org/officeDocument/2006/relationships/hyperlink" Target="file:///C:\Users\q12059\Documents\3GPP%20RAN3\RAN3%20Meetings\RAN3_129b%20(Oct%202025,%20Prague)\Docs\R3-256556.zip" TargetMode="External"/><Relationship Id="rId782" Type="http://schemas.openxmlformats.org/officeDocument/2006/relationships/hyperlink" Target="file:///C:\Users\q12059\Documents\3GPP%20RAN3\RAN3%20Meetings\RAN3_129b%20(Oct%202025,%20Prague)\Docs\R3-256942.zip" TargetMode="External"/><Relationship Id="rId228" Type="http://schemas.openxmlformats.org/officeDocument/2006/relationships/hyperlink" Target="file:///C:\Users\q12059\Documents\3GPP%20RAN3\RAN3%20Meetings\RAN3_129b%20(Oct%202025,%20Prague)\Docs\R3-257092.zip" TargetMode="External"/><Relationship Id="rId435" Type="http://schemas.openxmlformats.org/officeDocument/2006/relationships/hyperlink" Target="file:///C:\Users\q12059\Documents\3GPP%20RAN3\RAN3%20Meetings\RAN3_129b%20(Oct%202025,%20Prague)\Docs\R3-256968.zip" TargetMode="External"/><Relationship Id="rId642" Type="http://schemas.openxmlformats.org/officeDocument/2006/relationships/hyperlink" Target="file:///C:\Users\q12059\Documents\3GPP%20RAN3\RAN3%20Meetings\RAN3_129b%20(Oct%202025,%20Prague)\Docs\R3-256596.zip" TargetMode="External"/><Relationship Id="rId281" Type="http://schemas.openxmlformats.org/officeDocument/2006/relationships/hyperlink" Target="file:///C:\Users\q12059\Documents\3GPP%20RAN3\RAN3%20Meetings\RAN3_129b%20(Oct%202025,%20Prague)\Docs\R3-257157.zip" TargetMode="External"/><Relationship Id="rId502" Type="http://schemas.openxmlformats.org/officeDocument/2006/relationships/hyperlink" Target="file:///C:\Users\q12059\Documents\3GPP%20RAN3\RAN3%20Meetings\RAN3_129b%20(Oct%202025,%20Prague)\Docs\R3-256564.zip" TargetMode="External"/><Relationship Id="rId76" Type="http://schemas.openxmlformats.org/officeDocument/2006/relationships/hyperlink" Target="file:///C:\Users\q12059\Documents\3GPP%20RAN3\RAN3%20Meetings\RAN3_129b%20(Oct%202025,%20Prague)\Docs\R3-256943.zip" TargetMode="External"/><Relationship Id="rId141" Type="http://schemas.openxmlformats.org/officeDocument/2006/relationships/hyperlink" Target="Inbox\R3-257235.zip" TargetMode="External"/><Relationship Id="rId379" Type="http://schemas.openxmlformats.org/officeDocument/2006/relationships/hyperlink" Target="file:///C:\Users\q12059\Documents\3GPP%20RAN3\RAN3%20Meetings\RAN3_129b%20(Oct%202025,%20Prague)\Docs\R3-256692.zip" TargetMode="External"/><Relationship Id="rId586" Type="http://schemas.openxmlformats.org/officeDocument/2006/relationships/hyperlink" Target="Inbox\R3-257292.zip" TargetMode="External"/><Relationship Id="rId793" Type="http://schemas.openxmlformats.org/officeDocument/2006/relationships/hyperlink" Target="file:///C:\Users\q12059\Documents\3GPP%20RAN3\RAN3%20Meetings\RAN3_129b%20(Oct%202025,%20Prague)\Docs\R3-257065.zip" TargetMode="External"/><Relationship Id="rId807" Type="http://schemas.openxmlformats.org/officeDocument/2006/relationships/theme" Target="theme/theme1.xm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b%20(Oct%202025,%20Prague)\Docs\R3-256531.zip" TargetMode="External"/><Relationship Id="rId446" Type="http://schemas.openxmlformats.org/officeDocument/2006/relationships/hyperlink" Target="Inbox\R3-257269.zip" TargetMode="External"/><Relationship Id="rId653" Type="http://schemas.openxmlformats.org/officeDocument/2006/relationships/hyperlink" Target="file:///C:\Users\q12059\Documents\3GPP%20RAN3\RAN3%20Meetings\RAN3_129b%20(Oct%202025,%20Prague)\Docs\R3-256801.zip" TargetMode="External"/><Relationship Id="rId292" Type="http://schemas.openxmlformats.org/officeDocument/2006/relationships/hyperlink" Target="Inbox\R3-257222.zip" TargetMode="External"/><Relationship Id="rId306" Type="http://schemas.openxmlformats.org/officeDocument/2006/relationships/hyperlink" Target="Inbox\R3-257196.zip" TargetMode="External"/><Relationship Id="rId87" Type="http://schemas.openxmlformats.org/officeDocument/2006/relationships/hyperlink" Target="file:///C:\Users\q12059\Documents\3GPP%20RAN3\RAN3%20Meetings\RAN3_129b%20(Oct%202025,%20Prague)\Docs\R3-256748.zip" TargetMode="External"/><Relationship Id="rId513" Type="http://schemas.openxmlformats.org/officeDocument/2006/relationships/hyperlink" Target="file:///C:\Users\q12059\Documents\3GPP%20RAN3\RAN3%20Meetings\RAN3_129b%20(Oct%202025,%20Prague)\Docs\R3-256621.zip" TargetMode="External"/><Relationship Id="rId597" Type="http://schemas.openxmlformats.org/officeDocument/2006/relationships/hyperlink" Target="file:///C:\Users\q12059\Documents\3GPP%20RAN3\RAN3%20Meetings\RAN3_129b%20(Oct%202025,%20Prague)\Docs\R3-256778.zip" TargetMode="External"/><Relationship Id="rId720" Type="http://schemas.openxmlformats.org/officeDocument/2006/relationships/hyperlink" Target="file:///D:\3GPP%20Standardization\RAN3\RAN3%23129bis\agenda\Inbox\R3-257236.zip" TargetMode="External"/><Relationship Id="rId152" Type="http://schemas.openxmlformats.org/officeDocument/2006/relationships/hyperlink" Target="file:///C:\Users\q12059\Documents\3GPP%20RAN3\RAN3%20Meetings\RAN3_129b%20(Oct%202025,%20Prague)\Docs\R3-256840.zip" TargetMode="External"/><Relationship Id="rId457" Type="http://schemas.openxmlformats.org/officeDocument/2006/relationships/hyperlink" Target="file:///C:\Users\q12059\Documents\3GPP%20RAN3\RAN3%20Meetings\RAN3_129b%20(Oct%202025,%20Prague)\Docs\R3-256681.zip" TargetMode="External"/><Relationship Id="rId664" Type="http://schemas.openxmlformats.org/officeDocument/2006/relationships/hyperlink" Target="file:///C:\Users\q12059\Documents\3GPP%20RAN3\RAN3%20Meetings\RAN3_129b%20(Oct%202025,%20Prague)\Docs\R3-257076.zip" TargetMode="External"/><Relationship Id="rId14" Type="http://schemas.openxmlformats.org/officeDocument/2006/relationships/hyperlink" Target="file:///C:\Users\q12059\Documents\3GPP%20RAN3\RAN3%20Meetings\RAN3_129b%20(Oct%202025,%20Prague)\Docs\R3-256503.zip" TargetMode="External"/><Relationship Id="rId317" Type="http://schemas.openxmlformats.org/officeDocument/2006/relationships/hyperlink" Target="file:///C:\Users\q12059\Documents\3GPP%20RAN3\RAN3%20Meetings\RAN3_129b%20(Oct%202025,%20Prague)\Docs\R3-256644.zip" TargetMode="External"/><Relationship Id="rId524" Type="http://schemas.openxmlformats.org/officeDocument/2006/relationships/hyperlink" Target="file:///C:\Users\q12059\Documents\3GPP%20RAN3\RAN3%20Meetings\RAN3_129b%20(Oct%202025,%20Prague)\Docs\R3-256892.zip" TargetMode="External"/><Relationship Id="rId731" Type="http://schemas.openxmlformats.org/officeDocument/2006/relationships/hyperlink" Target="file:///C:\Users\q12059\Documents\3GPP%20RAN3\RAN3%20Meetings\RAN3_129b%20(Oct%202025,%20Prague)\Docs\R3-256913.zip" TargetMode="External"/><Relationship Id="rId98" Type="http://schemas.openxmlformats.org/officeDocument/2006/relationships/hyperlink" Target="file:///C:\Users\q12059\Documents\3GPP%20RAN3\RAN3%20Meetings\RAN3_129b%20(Oct%202025,%20Prague)\Docs\R3-256917.zip" TargetMode="External"/><Relationship Id="rId163" Type="http://schemas.openxmlformats.org/officeDocument/2006/relationships/hyperlink" Target="file:///C:\Users\q12059\Documents\3GPP%20RAN3\RAN3%20Meetings\RAN3_129b%20(Oct%202025,%20Prague)\Docs\R3-256987.zip" TargetMode="External"/><Relationship Id="rId370" Type="http://schemas.openxmlformats.org/officeDocument/2006/relationships/hyperlink" Target="file:///C:\Users\q12059\Documents\3GPP%20RAN3\RAN3%20Meetings\RAN3_129b%20(Oct%202025,%20Prague)\Docs\R3-256885.zip" TargetMode="External"/><Relationship Id="rId230" Type="http://schemas.openxmlformats.org/officeDocument/2006/relationships/hyperlink" Target="file:///C:\Users\q12059\Documents\3GPP%20RAN3\RAN3%20Meetings\RAN3_129b%20(Oct%202025,%20Prague)\Docs\R3-257105.zip" TargetMode="External"/><Relationship Id="rId468" Type="http://schemas.openxmlformats.org/officeDocument/2006/relationships/hyperlink" Target="file:///C:\Users\q12059\Documents\3GPP%20RAN3\RAN3%20Meetings\RAN3_129b%20(Oct%202025,%20Prague)\Docs\R3-257016.zip" TargetMode="External"/><Relationship Id="rId675" Type="http://schemas.openxmlformats.org/officeDocument/2006/relationships/hyperlink" Target="file:///C:\Users\q12059\Documents\3GPP%20RAN3\RAN3%20Meetings\RAN3_129b%20(Oct%202025,%20Prague)\Docs\R3-256948.zip" TargetMode="External"/><Relationship Id="rId25" Type="http://schemas.openxmlformats.org/officeDocument/2006/relationships/hyperlink" Target="file:///C:\Users\q12059\Documents\3GPP%20RAN3\RAN3%20Meetings\RAN3_129b%20(Oct%202025,%20Prague)\Docs\R3-256848.zip" TargetMode="External"/><Relationship Id="rId328" Type="http://schemas.openxmlformats.org/officeDocument/2006/relationships/hyperlink" Target="Inbox\R3-257253.zip" TargetMode="External"/><Relationship Id="rId535" Type="http://schemas.openxmlformats.org/officeDocument/2006/relationships/hyperlink" Target="file:///C:\Users\q12059\Documents\3GPP%20RAN3\RAN3%20Meetings\RAN3_129b%20(Oct%202025,%20Prague)\Docs\R3-257101.zip" TargetMode="External"/><Relationship Id="rId742" Type="http://schemas.openxmlformats.org/officeDocument/2006/relationships/hyperlink" Target="file:///C:\Users\q12059\Documents\3GPP%20RAN3\RAN3%20Meetings\RAN3_129b%20(Oct%202025,%20Prague)\Docs\R3-256834.zip" TargetMode="External"/><Relationship Id="rId174" Type="http://schemas.openxmlformats.org/officeDocument/2006/relationships/hyperlink" Target="file:///C:\Users\q12059\Documents\3GPP%20RAN3\RAN3%20Meetings\RAN3_129b%20(Oct%202025,%20Prague)\Docs\R3-256938.zip" TargetMode="External"/><Relationship Id="rId381" Type="http://schemas.openxmlformats.org/officeDocument/2006/relationships/hyperlink" Target="file:///C:\Users\q12059\Documents\3GPP%20RAN3\RAN3%20Meetings\RAN3_129b%20(Oct%202025,%20Prague)\Docs\R3-257069.zip" TargetMode="External"/><Relationship Id="rId602" Type="http://schemas.openxmlformats.org/officeDocument/2006/relationships/hyperlink" Target="file:///C:\Users\q12059\Documents\3GPP%20RAN3\RAN3%20Meetings\RAN3_129b%20(Oct%202025,%20Prague)\Docs\R3-257180.zip" TargetMode="External"/><Relationship Id="rId241" Type="http://schemas.openxmlformats.org/officeDocument/2006/relationships/hyperlink" Target="file:///C:\Users\q12059\Documents\3GPP%20RAN3\RAN3%20Meetings\RAN3_129b%20(Oct%202025,%20Prague)\Docs\R3-256705.zip" TargetMode="External"/><Relationship Id="rId479" Type="http://schemas.openxmlformats.org/officeDocument/2006/relationships/hyperlink" Target="file:///C:\Users\q12059\Documents\3GPP%20RAN3\RAN3%20Meetings\RAN3_129b%20(Oct%202025,%20Prague)\Docs\R3-257110.zip" TargetMode="External"/><Relationship Id="rId686" Type="http://schemas.openxmlformats.org/officeDocument/2006/relationships/hyperlink" Target="file:///C:\Users\q12059\Documents\3GPP%20RAN3\RAN3%20Meetings\RAN3_129b%20(Oct%202025,%20Prague)\Docs\R3-256601.zip" TargetMode="External"/><Relationship Id="rId36" Type="http://schemas.openxmlformats.org/officeDocument/2006/relationships/hyperlink" Target="Inbox\R3-257208.zip" TargetMode="External"/><Relationship Id="rId339" Type="http://schemas.openxmlformats.org/officeDocument/2006/relationships/hyperlink" Target="file:///C:\Users\q12059\Documents\3GPP%20RAN3\RAN3%20Meetings\RAN3_129b%20(Oct%202025,%20Prague)\Docs\R3-256703.zip" TargetMode="External"/><Relationship Id="rId546" Type="http://schemas.openxmlformats.org/officeDocument/2006/relationships/hyperlink" Target="file:///C:\Users\q12059\Documents\3GPP%20RAN3\RAN3%20Meetings\RAN3_129b%20(Oct%202025,%20Prague)\Docs\R3-256880.zip" TargetMode="External"/><Relationship Id="rId753" Type="http://schemas.openxmlformats.org/officeDocument/2006/relationships/hyperlink" Target="file:///C:\Users\q12059\Documents\3GPP%20RAN3\RAN3%20Meetings\RAN3_129b%20(Oct%202025,%20Prague)\Docs\R3-256676.zip" TargetMode="External"/><Relationship Id="rId101" Type="http://schemas.openxmlformats.org/officeDocument/2006/relationships/hyperlink" Target="Inbox\R3-257199.zip" TargetMode="External"/><Relationship Id="rId185" Type="http://schemas.openxmlformats.org/officeDocument/2006/relationships/hyperlink" Target="file:///C:\Users\q12059\Documents\3GPP%20RAN3\RAN3%20Meetings\RAN3_129b%20(Oct%202025,%20Prague)\Docs\R3-256800.zip" TargetMode="External"/><Relationship Id="rId406" Type="http://schemas.openxmlformats.org/officeDocument/2006/relationships/hyperlink" Target="file:///C:\Users\q12059\Documents\3GPP%20RAN3\RAN3%20Meetings\RAN3_129b%20(Oct%202025,%20Prague)\Docs\R3-257171.zip" TargetMode="External"/><Relationship Id="rId392" Type="http://schemas.openxmlformats.org/officeDocument/2006/relationships/hyperlink" Target="file:///C:\Users\q12059\Documents\3GPP%20RAN3\RAN3%20Meetings\RAN3_129b%20(Oct%202025,%20Prague)\Docs\R3-256511.zip" TargetMode="External"/><Relationship Id="rId613" Type="http://schemas.openxmlformats.org/officeDocument/2006/relationships/hyperlink" Target="file:///C:\Users\q12059\Documents\3GPP%20RAN3\RAN3%20Meetings\RAN3_129b%20(Oct%202025,%20Prague)\Docs\R3-256617.zip" TargetMode="External"/><Relationship Id="rId697" Type="http://schemas.openxmlformats.org/officeDocument/2006/relationships/hyperlink" Target="file:///C:\Users\q12059\Documents\3GPP%20RAN3\RAN3%20Meetings\RAN3_129b%20(Oct%202025,%20Prague)\Docs\R3-256911.zip" TargetMode="External"/><Relationship Id="rId252" Type="http://schemas.openxmlformats.org/officeDocument/2006/relationships/hyperlink" Target="file:///C:\Users\q12059\Documents\3GPP%20RAN3\RAN3%20Meetings\RAN3_129b%20(Oct%202025,%20Prague)\Docs\R3-256873.zip" TargetMode="External"/><Relationship Id="rId47" Type="http://schemas.openxmlformats.org/officeDocument/2006/relationships/hyperlink" Target="file:///C:\Users\q12059\Documents\3GPP%20RAN3\RAN3%20Meetings\RAN3_129b%20(Oct%202025,%20Prague)\Docs\R3-257083.zip" TargetMode="External"/><Relationship Id="rId112" Type="http://schemas.openxmlformats.org/officeDocument/2006/relationships/hyperlink" Target="file:///C:\Users\q12059\Documents\3GPP%20RAN3\RAN3%20Meetings\RAN3_129b%20(Oct%202025,%20Prague)\Docs\R3-256732.zip" TargetMode="External"/><Relationship Id="rId557" Type="http://schemas.openxmlformats.org/officeDocument/2006/relationships/hyperlink" Target="file:///C:\Users\q12059\Documents\3GPP%20RAN3\RAN3%20Meetings\RAN3_129b%20(Oct%202025,%20Prague)\Docs\R3-256536.zip" TargetMode="External"/><Relationship Id="rId764" Type="http://schemas.openxmlformats.org/officeDocument/2006/relationships/hyperlink" Target="file:///C:\Users\q12059\Documents\3GPP%20RAN3\RAN3%20Meetings\RAN3_129b%20(Oct%202025,%20Prague)\Docs\R3-257111.zip" TargetMode="External"/><Relationship Id="rId196" Type="http://schemas.openxmlformats.org/officeDocument/2006/relationships/hyperlink" Target="file:///C:\Users\q12059\Documents\3GPP%20RAN3\RAN3%20Meetings\RAN3_129b%20(Oct%202025,%20Prague)\Docs\R3-256806.zip" TargetMode="External"/><Relationship Id="rId417" Type="http://schemas.openxmlformats.org/officeDocument/2006/relationships/hyperlink" Target="Inbox\R3-257265.zip" TargetMode="External"/><Relationship Id="rId624" Type="http://schemas.openxmlformats.org/officeDocument/2006/relationships/hyperlink" Target="file:///C:\Users\q12059\Documents\3GPP%20RAN3\RAN3%20Meetings\RAN3_129b%20(Oct%202025,%20Prague)\Docs\R3-256542.zip" TargetMode="External"/><Relationship Id="rId263" Type="http://schemas.openxmlformats.org/officeDocument/2006/relationships/hyperlink" Target="file:///C:\Users\q12059\Documents\3GPP%20RAN3\RAN3%20Meetings\RAN3_129b%20(Oct%202025,%20Prague)\Docs\R3-257050.zip" TargetMode="External"/><Relationship Id="rId470" Type="http://schemas.openxmlformats.org/officeDocument/2006/relationships/hyperlink" Target="file:///C:\Users\q12059\Documents\3GPP%20RAN3\RAN3%20Meetings\RAN3_129b%20(Oct%202025,%20Prague)\Docs\R3-257017.zip" TargetMode="External"/><Relationship Id="rId58" Type="http://schemas.openxmlformats.org/officeDocument/2006/relationships/hyperlink" Target="Inbox\R3-257242.zip" TargetMode="External"/><Relationship Id="rId123" Type="http://schemas.openxmlformats.org/officeDocument/2006/relationships/hyperlink" Target="file:///C:\Users\q12059\Documents\3GPP%20RAN3\RAN3%20Meetings\RAN3_129b%20(Oct%202025,%20Prague)\Docs\R3-256674.zip" TargetMode="External"/><Relationship Id="rId330" Type="http://schemas.openxmlformats.org/officeDocument/2006/relationships/hyperlink" Target="Inbox\R3-257254.zip" TargetMode="External"/><Relationship Id="rId568" Type="http://schemas.openxmlformats.org/officeDocument/2006/relationships/hyperlink" Target="file:///C:\Users\q12059\Documents\3GPP%20RAN3\RAN3%20Meetings\RAN3_129b%20(Oct%202025,%20Prague)\Docs\R3-256945.zip" TargetMode="External"/><Relationship Id="rId775" Type="http://schemas.openxmlformats.org/officeDocument/2006/relationships/hyperlink" Target="file:///C:\Users\q12059\Documents\3GPP%20RAN3\RAN3%20Meetings\RAN3_129b%20(Oct%202025,%20Prague)\Docs\R3-256712.zip" TargetMode="External"/><Relationship Id="rId428" Type="http://schemas.openxmlformats.org/officeDocument/2006/relationships/hyperlink" Target="file:///C:\Users\q12059\Documents\3GPP%20RAN3\RAN3%20Meetings\RAN3_129b%20(Oct%202025,%20Prague)\Docs\R3-257142.zip" TargetMode="External"/><Relationship Id="rId635" Type="http://schemas.openxmlformats.org/officeDocument/2006/relationships/hyperlink" Target="file:///C:\Users\q12059\Documents\3GPP%20RAN3\RAN3%20Meetings\RAN3_129b%20(Oct%202025,%20Prague)\Docs\R3-256853.zip" TargetMode="External"/><Relationship Id="rId274" Type="http://schemas.openxmlformats.org/officeDocument/2006/relationships/hyperlink" Target="file:///C:\Users\q12059\Documents\3GPP%20RAN3\RAN3%20Meetings\RAN3_129b%20(Oct%202025,%20Prague)\Docs\R3-257150.zip" TargetMode="External"/><Relationship Id="rId481" Type="http://schemas.openxmlformats.org/officeDocument/2006/relationships/hyperlink" Target="file:///C:\Users\q12059\Documents\3GPP%20RAN3\RAN3%20Meetings\RAN3_129b%20(Oct%202025,%20Prague)\Docs\R3-257054.zip" TargetMode="External"/><Relationship Id="rId702" Type="http://schemas.openxmlformats.org/officeDocument/2006/relationships/hyperlink" Target="file:///C:\Users\q12059\Documents\3GPP%20RAN3\RAN3%20Meetings\RAN3_129b%20(Oct%202025,%20Prague)\Docs\R3-257116.zip" TargetMode="External"/><Relationship Id="rId69" Type="http://schemas.openxmlformats.org/officeDocument/2006/relationships/hyperlink" Target="file:///C:\Users\q12059\Documents\3GPP%20RAN3\RAN3%20Meetings\RAN3_129b%20(Oct%202025,%20Prague)\Docs\R3-256839.zip" TargetMode="External"/><Relationship Id="rId134" Type="http://schemas.openxmlformats.org/officeDocument/2006/relationships/hyperlink" Target="file:///C:\Users\q12059\Documents\3GPP%20RAN3\RAN3%20Meetings\RAN3_129b%20(Oct%202025,%20Prague)\Docs\R3-256856.zip" TargetMode="External"/><Relationship Id="rId579" Type="http://schemas.openxmlformats.org/officeDocument/2006/relationships/hyperlink" Target="file:///C:\Users\q12059\Documents\3GPP%20RAN3\RAN3%20Meetings\RAN3_129b%20(Oct%202025,%20Prague)\Docs\R3-256687.zip" TargetMode="External"/><Relationship Id="rId786" Type="http://schemas.openxmlformats.org/officeDocument/2006/relationships/hyperlink" Target="file:///C:\Users\q12059\Documents\3GPP%20RAN3\RAN3%20Meetings\RAN3_129b%20(Oct%202025,%20Prague)\Docs\R3-257145.zip" TargetMode="External"/><Relationship Id="rId341" Type="http://schemas.openxmlformats.org/officeDocument/2006/relationships/hyperlink" Target="file:///C:\Users\q12059\Documents\3GPP%20RAN3\RAN3%20Meetings\RAN3_129b%20(Oct%202025,%20Prague)\Docs\R3-256791.zip" TargetMode="External"/><Relationship Id="rId439" Type="http://schemas.openxmlformats.org/officeDocument/2006/relationships/hyperlink" Target="Inbox\R3-257283.zip" TargetMode="External"/><Relationship Id="rId646" Type="http://schemas.openxmlformats.org/officeDocument/2006/relationships/hyperlink" Target="file:///C:\Users\q12059\Documents\3GPP%20RAN3\RAN3%20Meetings\RAN3_129b%20(Oct%202025,%20Prague)\Docs\R3-256541.zip" TargetMode="External"/><Relationship Id="rId201" Type="http://schemas.openxmlformats.org/officeDocument/2006/relationships/hyperlink" Target="file:///C:\Users\q12059\Documents\3GPP%20RAN3\RAN3%20Meetings\RAN3_129b%20(Oct%202025,%20Prague)\Docs\R3-256761.zip" TargetMode="External"/><Relationship Id="rId285" Type="http://schemas.openxmlformats.org/officeDocument/2006/relationships/hyperlink" Target="file:///C:\Users\q12059\Documents\3GPP%20RAN3\RAN3%20Meetings\RAN3_129b%20(Oct%202025,%20Prague)\Docs\R3-257174.zip" TargetMode="External"/><Relationship Id="rId506" Type="http://schemas.openxmlformats.org/officeDocument/2006/relationships/hyperlink" Target="file:///C:\Users\q12059\Documents\3GPP%20RAN3\RAN3%20Meetings\RAN3_129b%20(Oct%202025,%20Prague)\Docs\R3-256569.zip" TargetMode="External"/><Relationship Id="rId492" Type="http://schemas.openxmlformats.org/officeDocument/2006/relationships/hyperlink" Target="file:///C:\Users\q12059\Documents\3GPP%20RAN3\RAN3%20Meetings\RAN3_129b%20(Oct%202025,%20Prague)\Docs\R3-256682.zip" TargetMode="External"/><Relationship Id="rId713" Type="http://schemas.openxmlformats.org/officeDocument/2006/relationships/hyperlink" Target="file:///C:\Users\q12059\Documents\3GPP%20RAN3\RAN3%20Meetings\RAN3_129b%20(Oct%202025,%20Prague)\Docs\R3-256694.zip" TargetMode="External"/><Relationship Id="rId797" Type="http://schemas.openxmlformats.org/officeDocument/2006/relationships/hyperlink" Target="file:///C:\Users\q12059\Documents\3GPP%20RAN3\RAN3%20Meetings\RAN3_129b%20(Oct%202025,%20Prague)\Docs\R3-256668.zip" TargetMode="External"/><Relationship Id="rId145" Type="http://schemas.openxmlformats.org/officeDocument/2006/relationships/hyperlink" Target="file:///C:\Users\q12059\Documents\3GPP%20RAN3\RAN3%20Meetings\RAN3_129b%20(Oct%202025,%20Prague)\Docs\R3-256923.zip" TargetMode="External"/><Relationship Id="rId352" Type="http://schemas.openxmlformats.org/officeDocument/2006/relationships/hyperlink" Target="file:///C:\Users\q12059\Documents\3GPP%20RAN3\RAN3%20Meetings\RAN3_129b%20(Oct%202025,%20Prague)\Docs\R3-257091.zip" TargetMode="External"/><Relationship Id="rId212" Type="http://schemas.openxmlformats.org/officeDocument/2006/relationships/hyperlink" Target="file:///C:\Users\q12059\Documents\3GPP%20RAN3\RAN3%20Meetings\RAN3_129b%20(Oct%202025,%20Prague)\Docs\R3-256950.zip" TargetMode="External"/><Relationship Id="rId657" Type="http://schemas.openxmlformats.org/officeDocument/2006/relationships/hyperlink" Target="file:///C:\Users\q12059\Documents\3GPP%20RAN3\RAN3%20Meetings\RAN3_129b%20(Oct%202025,%20Prague)\Docs\R3-256971.zip" TargetMode="External"/><Relationship Id="rId296" Type="http://schemas.openxmlformats.org/officeDocument/2006/relationships/hyperlink" Target="file:///C:\Users\q12059\Documents\3GPP%20RAN3\RAN3%20Meetings\RAN3_129b%20(Oct%202025,%20Prague)\Docs\R3-256632.zip" TargetMode="External"/><Relationship Id="rId517" Type="http://schemas.openxmlformats.org/officeDocument/2006/relationships/hyperlink" Target="Inbox\R3-257197.zip" TargetMode="External"/><Relationship Id="rId724" Type="http://schemas.openxmlformats.org/officeDocument/2006/relationships/hyperlink" Target="file:///C:\Users\q12059\Documents\3GPP%20RAN3\RAN3%20Meetings\RAN3_129b%20(Oct%202025,%20Prague)\Docs\R3-256537.zip" TargetMode="External"/><Relationship Id="rId60" Type="http://schemas.openxmlformats.org/officeDocument/2006/relationships/hyperlink" Target="file:///C:\Users\q12059\Documents\3GPP%20RAN3\RAN3%20Meetings\RAN3_129b%20(Oct%202025,%20Prague)\Docs\R3-256979.zip" TargetMode="External"/><Relationship Id="rId156" Type="http://schemas.openxmlformats.org/officeDocument/2006/relationships/hyperlink" Target="file:///C:\Users\q12059\Documents\3GPP%20RAN3\RAN3%20Meetings\RAN3_129b%20(Oct%202025,%20Prague)\Docs\R3-256925.zip" TargetMode="External"/><Relationship Id="rId363" Type="http://schemas.openxmlformats.org/officeDocument/2006/relationships/hyperlink" Target="file:///C:\Users\q12059\Documents\3GPP%20RAN3\RAN3%20Meetings\RAN3_129b%20(Oct%202025,%20Prague)\Docs\R3-257019.zip" TargetMode="External"/><Relationship Id="rId570" Type="http://schemas.openxmlformats.org/officeDocument/2006/relationships/hyperlink" Target="file:///C:\Users\q12059\Documents\3GPP%20RAN3\RAN3%20Meetings\RAN3_129b%20(Oct%202025,%20Prague)\Docs\R3-257041.zip" TargetMode="External"/><Relationship Id="rId223" Type="http://schemas.openxmlformats.org/officeDocument/2006/relationships/hyperlink" Target="Inbox\R3-257225.zip" TargetMode="External"/><Relationship Id="rId430" Type="http://schemas.openxmlformats.org/officeDocument/2006/relationships/hyperlink" Target="Inbox\R3-257291.zip" TargetMode="External"/><Relationship Id="rId668" Type="http://schemas.openxmlformats.org/officeDocument/2006/relationships/hyperlink" Target="file:///C:\Users\q12059\Documents\3GPP%20RAN3\RAN3%20Meetings\RAN3_129b%20(Oct%202025,%20Prague)\Docs\R3-256580.zip" TargetMode="External"/><Relationship Id="rId18" Type="http://schemas.openxmlformats.org/officeDocument/2006/relationships/hyperlink" Target="file:///C:\Users\q12059\Documents\3GPP%20RAN3\RAN3%20Meetings\RAN3_129b%20(Oct%202025,%20Prague)\Docs\R3-256646.zip" TargetMode="External"/><Relationship Id="rId528" Type="http://schemas.openxmlformats.org/officeDocument/2006/relationships/hyperlink" Target="file:///C:\Users\q12059\Documents\3GPP%20RAN3\RAN3%20Meetings\RAN3_129b%20(Oct%202025,%20Prague)\Docs\R3-257013.zip" TargetMode="External"/><Relationship Id="rId735" Type="http://schemas.openxmlformats.org/officeDocument/2006/relationships/hyperlink" Target="file:///D:\3GPP%20Standardization\RAN3\RAN3%23129bis\agenda\Inbox\R3-257239.zip" TargetMode="External"/><Relationship Id="rId167" Type="http://schemas.openxmlformats.org/officeDocument/2006/relationships/hyperlink" Target="Inbox\R3-257248.zip" TargetMode="External"/><Relationship Id="rId374" Type="http://schemas.openxmlformats.org/officeDocument/2006/relationships/hyperlink" Target="file:///C:\Users\q12059\Documents\3GPP%20RAN3\RAN3%20Meetings\RAN3_129b%20(Oct%202025,%20Prague)\Docs\R3-257020.zip" TargetMode="External"/><Relationship Id="rId581" Type="http://schemas.openxmlformats.org/officeDocument/2006/relationships/hyperlink" Target="file:///C:\Users\q12059\Documents\3GPP%20RAN3\RAN3%20Meetings\RAN3_129b%20(Oct%202025,%20Prague)\Docs\R3-257040.zip" TargetMode="External"/><Relationship Id="rId71" Type="http://schemas.openxmlformats.org/officeDocument/2006/relationships/hyperlink" Target="file:///C:\Users\q12059\Documents\3GPP%20RAN3\RAN3%20Meetings\RAN3_129b%20(Oct%202025,%20Prague)\Docs\R3-256869.zip" TargetMode="External"/><Relationship Id="rId234" Type="http://schemas.openxmlformats.org/officeDocument/2006/relationships/hyperlink" Target="file:///C:\Users\q12059\Documents\3GPP%20RAN3\RAN3%20Meetings\RAN3_129b%20(Oct%202025,%20Prague)\Docs\R3-257129.zip" TargetMode="External"/><Relationship Id="rId679" Type="http://schemas.openxmlformats.org/officeDocument/2006/relationships/hyperlink" Target="file:///C:\Users\q12059\Documents\3GPP%20RAN3\RAN3%20Meetings\RAN3_129b%20(Oct%202025,%20Prague)\Docs\R3-256602.zip" TargetMode="External"/><Relationship Id="rId802" Type="http://schemas.openxmlformats.org/officeDocument/2006/relationships/hyperlink" Target="file:///C:\Users\q12059\Documents\3GPP%20RAN3\RAN3%20Meetings\RAN3_129b%20(Oct%202025,%20Prague)\Docs\R3-257032.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b%20(Oct%202025,%20Prague)\Docs\R3-257004.zip" TargetMode="External"/><Relationship Id="rId441" Type="http://schemas.openxmlformats.org/officeDocument/2006/relationships/hyperlink" Target="file:///C:\Users\q12059\Documents\3GPP%20RAN3\RAN3%20Meetings\RAN3_129b%20(Oct%202025,%20Prague)\Docs\R3-257031.zip" TargetMode="External"/><Relationship Id="rId539" Type="http://schemas.openxmlformats.org/officeDocument/2006/relationships/hyperlink" Target="file:///C:\Users\q12059\Documents\3GPP%20RAN3\RAN3%20Meetings\RAN3_129b%20(Oct%202025,%20Prague)\Docs\R3-257136.zip" TargetMode="External"/><Relationship Id="rId746" Type="http://schemas.openxmlformats.org/officeDocument/2006/relationships/hyperlink" Target="https://www.3gpp.org/ftp/tsg_ran/TSG_RAN/TSGR_109/Docs/RP-252819.zip" TargetMode="External"/><Relationship Id="rId178" Type="http://schemas.openxmlformats.org/officeDocument/2006/relationships/hyperlink" Target="file:///C:\Users\q12059\Documents\3GPP%20RAN3\RAN3%20Meetings\RAN3_129b%20(Oct%202025,%20Prague)\Docs\R3-256606.zip" TargetMode="External"/><Relationship Id="rId301" Type="http://schemas.openxmlformats.org/officeDocument/2006/relationships/hyperlink" Target="file:///C:\Users\q12059\Documents\3GPP%20RAN3\RAN3%20Meetings\RAN3_129b%20(Oct%202025,%20Prague)\Docs\R3-256734.zip" TargetMode="External"/><Relationship Id="rId82" Type="http://schemas.openxmlformats.org/officeDocument/2006/relationships/hyperlink" Target="Inbox\R3-257195.zip" TargetMode="External"/><Relationship Id="rId385" Type="http://schemas.openxmlformats.org/officeDocument/2006/relationships/hyperlink" Target="file:///C:\Users\q12059\Documents\3GPP%20RAN3\RAN3%20Meetings\RAN3_129b%20(Oct%202025,%20Prague)\Docs\R3-257178.zip" TargetMode="External"/><Relationship Id="rId592" Type="http://schemas.openxmlformats.org/officeDocument/2006/relationships/hyperlink" Target="file:///C:\Users\q12059\Documents\3GPP%20RAN3\RAN3%20Meetings\RAN3_129b%20(Oct%202025,%20Prague)\Docs\R3-256557.zip" TargetMode="External"/><Relationship Id="rId606" Type="http://schemas.openxmlformats.org/officeDocument/2006/relationships/hyperlink" Target="file:///C:\Users\q12059\Documents\3GPP%20RAN3\RAN3%20Meetings\RAN3_129b%20(Oct%202025,%20Prague)\Docs\R3-256906.zip" TargetMode="External"/><Relationship Id="rId245" Type="http://schemas.openxmlformats.org/officeDocument/2006/relationships/hyperlink" Target="file:///C:\Users\q12059\Documents\3GPP%20RAN3\RAN3%20Meetings\RAN3_129b%20(Oct%202025,%20Prague)\Docs\R3-256803.zip" TargetMode="External"/><Relationship Id="rId452" Type="http://schemas.openxmlformats.org/officeDocument/2006/relationships/hyperlink" Target="Inbox\R3-257272.zip" TargetMode="External"/><Relationship Id="rId105" Type="http://schemas.openxmlformats.org/officeDocument/2006/relationships/hyperlink" Target="file:///C:\Users\q12059\Documents\3GPP%20RAN3\RAN3%20Meetings\RAN3_129b%20(Oct%202025,%20Prague)\Docs\R3-256740.zip" TargetMode="External"/><Relationship Id="rId312" Type="http://schemas.openxmlformats.org/officeDocument/2006/relationships/hyperlink" Target="file:///C:\Users\q12059\Documents\3GPP%20RAN3\RAN3%20Meetings\RAN3_129b%20(Oct%202025,%20Prague)\Docs\R3-256634.zip" TargetMode="External"/><Relationship Id="rId757" Type="http://schemas.openxmlformats.org/officeDocument/2006/relationships/hyperlink" Target="file:///C:\Users\q12059\Documents\3GPP%20RAN3\RAN3%20Meetings\RAN3_129b%20(Oct%202025,%20Prague)\Docs\R3-256826.zip" TargetMode="External"/><Relationship Id="rId93" Type="http://schemas.openxmlformats.org/officeDocument/2006/relationships/hyperlink" Target="file:///C:\Users\q12059\Documents\3GPP%20RAN3\RAN3%20Meetings\RAN3_129b%20(Oct%202025,%20Prague)\Docs\R3-257184.zip" TargetMode="External"/><Relationship Id="rId189" Type="http://schemas.openxmlformats.org/officeDocument/2006/relationships/hyperlink" Target="file:///C:\Users\q12059\Documents\3GPP%20RAN3\RAN3%20Meetings\RAN3_129b%20(Oct%202025,%20Prague)\Docs\R3-256605.zip" TargetMode="External"/><Relationship Id="rId396" Type="http://schemas.openxmlformats.org/officeDocument/2006/relationships/hyperlink" Target="file:///C:\Users\q12059\Documents\3GPP%20RAN3\RAN3%20Meetings\RAN3_129b%20(Oct%202025,%20Prague)\Docs\R3-256520.zip" TargetMode="External"/><Relationship Id="rId617" Type="http://schemas.openxmlformats.org/officeDocument/2006/relationships/hyperlink" Target="file:///C:\Users\q12059\Documents\3GPP%20RAN3\RAN3%20Meetings\RAN3_129b%20(Oct%202025,%20Prague)\Docs\R3-256940.zip" TargetMode="External"/><Relationship Id="rId256" Type="http://schemas.openxmlformats.org/officeDocument/2006/relationships/hyperlink" Target="file:///C:\Users\q12059\Documents\3GPP%20RAN3\RAN3%20Meetings\RAN3_129b%20(Oct%202025,%20Prague)\Docs\R3-257042.zip" TargetMode="External"/><Relationship Id="rId463" Type="http://schemas.openxmlformats.org/officeDocument/2006/relationships/hyperlink" Target="file:///C:\Users\q12059\Documents\3GPP%20RAN3\RAN3%20Meetings\RAN3_129b%20(Oct%202025,%20Prague)\Docs\R3-256819.zip" TargetMode="External"/><Relationship Id="rId670" Type="http://schemas.openxmlformats.org/officeDocument/2006/relationships/hyperlink" Target="file:///C:\Users\q12059\Documents\3GPP%20RAN3\RAN3%20Meetings\RAN3_129b%20(Oct%202025,%20Prague)\Docs\R3-256613.zip" TargetMode="External"/><Relationship Id="rId116" Type="http://schemas.openxmlformats.org/officeDocument/2006/relationships/hyperlink" Target="Inbox\R3-257197.zip" TargetMode="External"/><Relationship Id="rId323" Type="http://schemas.openxmlformats.org/officeDocument/2006/relationships/hyperlink" Target="file:///C:\Users\q12059\Documents\3GPP%20RAN3\RAN3%20Meetings\RAN3_129b%20(Oct%202025,%20Prague)\Docs\R3-256883.zip" TargetMode="External"/><Relationship Id="rId530" Type="http://schemas.openxmlformats.org/officeDocument/2006/relationships/hyperlink" Target="file:///C:\Users\q12059\Documents\3GPP%20RAN3\RAN3%20Meetings\RAN3_129b%20(Oct%202025,%20Prague)\Docs\R3-257026.zip" TargetMode="External"/><Relationship Id="rId768" Type="http://schemas.openxmlformats.org/officeDocument/2006/relationships/hyperlink" Target="Inbox\R3-257298.zip" TargetMode="External"/><Relationship Id="rId20" Type="http://schemas.openxmlformats.org/officeDocument/2006/relationships/hyperlink" Target="file:///C:\Users\q12059\Documents\3GPP%20RAN3\RAN3%20Meetings\RAN3_129b%20(Oct%202025,%20Prague)\Docs\R3-256648.zip" TargetMode="External"/><Relationship Id="rId628" Type="http://schemas.openxmlformats.org/officeDocument/2006/relationships/hyperlink" Target="file:///C:\Users\q12059\Documents\3GPP%20RAN3\RAN3%20Meetings\RAN3_129b%20(Oct%202025,%20Prague)\Docs\R3-256595.zip" TargetMode="External"/><Relationship Id="rId267" Type="http://schemas.openxmlformats.org/officeDocument/2006/relationships/hyperlink" Target="file:///C:\Users\q12059\Documents\3GPP%20RAN3\RAN3%20Meetings\RAN3_129b%20(Oct%202025,%20Prague)\Docs\R3-257130.zip" TargetMode="External"/><Relationship Id="rId474" Type="http://schemas.openxmlformats.org/officeDocument/2006/relationships/hyperlink" Target="Inbox\R3-257277.zip" TargetMode="External"/><Relationship Id="rId127" Type="http://schemas.openxmlformats.org/officeDocument/2006/relationships/hyperlink" Target="Inbox\R3-257216.zip" TargetMode="External"/><Relationship Id="rId681" Type="http://schemas.openxmlformats.org/officeDocument/2006/relationships/hyperlink" Target="file:///C:\Users\q12059\Documents\3GPP%20RAN3\RAN3%20Meetings\RAN3_129b%20(Oct%202025,%20Prague)\Docs\R3-256774.zip" TargetMode="External"/><Relationship Id="rId779" Type="http://schemas.openxmlformats.org/officeDocument/2006/relationships/hyperlink" Target="file:///C:\Users\q12059\Documents\3GPP%20RAN3\RAN3%20Meetings\RAN3_129b%20(Oct%202025,%20Prague)\Docs\R3-256855.zip" TargetMode="External"/><Relationship Id="rId31" Type="http://schemas.openxmlformats.org/officeDocument/2006/relationships/hyperlink" Target="file:///C:\Users\q12059\Documents\3GPP%20RAN3\RAN3%20Meetings\RAN3_129b%20(Oct%202025,%20Prague)\Docs\R3-257005.zip" TargetMode="External"/><Relationship Id="rId334" Type="http://schemas.openxmlformats.org/officeDocument/2006/relationships/hyperlink" Target="file:///C:\Users\q12059\Documents\3GPP%20RAN3\RAN3%20Meetings\RAN3_129b%20(Oct%202025,%20Prague)\Docs\R3-256789.zip" TargetMode="External"/><Relationship Id="rId541" Type="http://schemas.openxmlformats.org/officeDocument/2006/relationships/hyperlink" Target="file:///C:\Users\q12059\Documents\3GPP%20RAN3\RAN3%20Meetings\RAN3_129b%20(Oct%202025,%20Prague)\Docs\R3-257182.zip" TargetMode="External"/><Relationship Id="rId639" Type="http://schemas.openxmlformats.org/officeDocument/2006/relationships/hyperlink" Target="file:///C:\Users\q12059\Documents\3GPP%20RAN3\RAN3%20Meetings\RAN3_129b%20(Oct%202025,%20Prague)\Docs\R3-257161.zip" TargetMode="External"/><Relationship Id="rId180" Type="http://schemas.openxmlformats.org/officeDocument/2006/relationships/hyperlink" Target="file:///C:\Users\q12059\Documents\3GPP%20RAN3\RAN3%20Meetings\RAN3_129b%20(Oct%202025,%20Prague)\Docs\R3-256690.zip" TargetMode="External"/><Relationship Id="rId278" Type="http://schemas.openxmlformats.org/officeDocument/2006/relationships/hyperlink" Target="file:///C:\Users\q12059\Documents\3GPP%20RAN3\RAN3%20Meetings\RAN3_129b%20(Oct%202025,%20Prague)\Docs\R3-257154.zip" TargetMode="External"/><Relationship Id="rId401" Type="http://schemas.openxmlformats.org/officeDocument/2006/relationships/hyperlink" Target="file:///C:\Users\q12059\Documents\3GPP%20RAN3\RAN3%20Meetings\RAN3_129b%20(Oct%202025,%20Prague)\Docs\R3-256989.zip" TargetMode="External"/><Relationship Id="rId485" Type="http://schemas.openxmlformats.org/officeDocument/2006/relationships/hyperlink" Target="file:///C:\Users\q12059\Documents\3GPP%20RAN3\RAN3%20Meetings\RAN3_129b%20(Oct%202025,%20Prague)\Docs\R3-256822.zip" TargetMode="External"/><Relationship Id="rId692" Type="http://schemas.openxmlformats.org/officeDocument/2006/relationships/hyperlink" Target="file:///C:\Users\q12059\Documents\3GPP%20RAN3\RAN3%20Meetings\RAN3_129b%20(Oct%202025,%20Prague)\Docs\R3-256966.zip" TargetMode="External"/><Relationship Id="rId706" Type="http://schemas.openxmlformats.org/officeDocument/2006/relationships/hyperlink" Target="file:///C:\Users\q12059\Documents\3GPP%20RAN3\RAN3%20Meetings\RAN3_129b%20(Oct%202025,%20Prague)\Docs\R3-256548.zip" TargetMode="External"/><Relationship Id="rId42" Type="http://schemas.openxmlformats.org/officeDocument/2006/relationships/hyperlink" Target="Inbox\R3-257211.zip" TargetMode="External"/><Relationship Id="rId138" Type="http://schemas.openxmlformats.org/officeDocument/2006/relationships/hyperlink" Target="file:///C:\Users\q12059\Documents\3GPP%20RAN3\RAN3%20Meetings\RAN3_129b%20(Oct%202025,%20Prague)\Docs\R3-256963.zip" TargetMode="External"/><Relationship Id="rId345" Type="http://schemas.openxmlformats.org/officeDocument/2006/relationships/hyperlink" Target="file:///C:\Users\q12059\Documents\3GPP%20RAN3\RAN3%20Meetings\RAN3_129b%20(Oct%202025,%20Prague)\Docs\R3-257089.zip" TargetMode="External"/><Relationship Id="rId552" Type="http://schemas.openxmlformats.org/officeDocument/2006/relationships/hyperlink" Target="file:///C:\Users\q12059\Documents\3GPP%20RAN3\RAN3%20Meetings\RAN3_129b%20(Oct%202025,%20Prague)\Docs\R3-257120.zip" TargetMode="External"/><Relationship Id="rId191" Type="http://schemas.openxmlformats.org/officeDocument/2006/relationships/hyperlink" Target="file:///C:\Users\q12059\Documents\3GPP%20RAN3\RAN3%20Meetings\RAN3_129b%20(Oct%202025,%20Prague)\Docs\R3-256689.zip" TargetMode="External"/><Relationship Id="rId205" Type="http://schemas.openxmlformats.org/officeDocument/2006/relationships/hyperlink" Target="file:///C:\Users\q12059\Documents\3GPP%20RAN3\RAN3%20Meetings\RAN3_129b%20(Oct%202025,%20Prague)\Docs\R3-256715.zip" TargetMode="External"/><Relationship Id="rId412" Type="http://schemas.openxmlformats.org/officeDocument/2006/relationships/hyperlink" Target="file:///C:\Users\q12059\Documents\3GPP%20RAN3\RAN3%20Meetings\RAN3_129b%20(Oct%202025,%20Prague)\Docs\R3-257075.zip" TargetMode="External"/><Relationship Id="rId289" Type="http://schemas.openxmlformats.org/officeDocument/2006/relationships/hyperlink" Target="file:///C:\Users\q12059\Documents\3GPP%20RAN3\RAN3%20Meetings\RAN3_129b%20(Oct%202025,%20Prague)\Docs\R3-256919.zip" TargetMode="External"/><Relationship Id="rId496" Type="http://schemas.openxmlformats.org/officeDocument/2006/relationships/hyperlink" Target="file:///C:\Users\q12059\Documents\3GPP%20RAN3\RAN3%20Meetings\RAN3_129b%20(Oct%202025,%20Prague)\Docs\R3-256998.zip" TargetMode="External"/><Relationship Id="rId717" Type="http://schemas.openxmlformats.org/officeDocument/2006/relationships/hyperlink" Target="file:///C:\Users\q12059\Documents\3GPP%20RAN3\RAN3%20Meetings\RAN3_129b%20(Oct%202025,%20Prague)\Docs\R3-256833.zip" TargetMode="External"/><Relationship Id="rId53" Type="http://schemas.openxmlformats.org/officeDocument/2006/relationships/hyperlink" Target="file:///C:\Users\q12059\Documents\3GPP%20RAN3\RAN3%20Meetings\RAN3_129b%20(Oct%202025,%20Prague)\Docs\R3-256973.zip" TargetMode="External"/><Relationship Id="rId149" Type="http://schemas.openxmlformats.org/officeDocument/2006/relationships/hyperlink" Target="Inbox\R3-257243.zip" TargetMode="External"/><Relationship Id="rId356" Type="http://schemas.openxmlformats.org/officeDocument/2006/relationships/hyperlink" Target="file:///C:\Users\q12059\Documents\3GPP%20RAN3\RAN3%20Meetings\RAN3_129b%20(Oct%202025,%20Prague)\Docs\R3-256765.zip" TargetMode="External"/><Relationship Id="rId563" Type="http://schemas.openxmlformats.org/officeDocument/2006/relationships/hyperlink" Target="file:///C:\Users\q12059\Documents\3GPP%20RAN3\RAN3%20Meetings\RAN3_129b%20(Oct%202025,%20Prague)\Docs\R3-256615.zip" TargetMode="External"/><Relationship Id="rId770" Type="http://schemas.openxmlformats.org/officeDocument/2006/relationships/hyperlink" Target="Inbox\R3-257297.zip" TargetMode="External"/><Relationship Id="rId216" Type="http://schemas.openxmlformats.org/officeDocument/2006/relationships/hyperlink" Target="file:///C:\Users\q12059\Documents\3GPP%20RAN3\RAN3%20Meetings\RAN3_129b%20(Oct%202025,%20Prague)\Docs\R3-256516.zip" TargetMode="External"/><Relationship Id="rId423" Type="http://schemas.openxmlformats.org/officeDocument/2006/relationships/hyperlink" Target="file:///C:\Users\q12059\Documents\3GPP%20RAN3\RAN3%20Meetings\RAN3_129b%20(Oct%202025,%20Prague)\Docs\R3-257143.zip" TargetMode="External"/><Relationship Id="rId630" Type="http://schemas.openxmlformats.org/officeDocument/2006/relationships/hyperlink" Target="file:///C:\Users\q12059\Documents\3GPP%20RAN3\RAN3%20Meetings\RAN3_129b%20(Oct%202025,%20Prague)\Docs\R3-256625.zip" TargetMode="External"/><Relationship Id="rId728" Type="http://schemas.openxmlformats.org/officeDocument/2006/relationships/hyperlink" Target="file:///C:\Users\q12059\Documents\3GPP%20RAN3\RAN3%20Meetings\RAN3_129b%20(Oct%202025,%20Prague)\Docs\R3-256721.zip" TargetMode="External"/><Relationship Id="rId64" Type="http://schemas.openxmlformats.org/officeDocument/2006/relationships/hyperlink" Target="file:///C:\Users\q12059\Documents\3GPP%20RAN3\RAN3%20Meetings\RAN3_129b%20(Oct%202025,%20Prague)\Docs\R3-256561.zip" TargetMode="External"/><Relationship Id="rId367" Type="http://schemas.openxmlformats.org/officeDocument/2006/relationships/hyperlink" Target="file:///C:\Users\q12059\Documents\3GPP%20RAN3\RAN3%20Meetings\RAN3_129b%20(Oct%202025,%20Prague)\Docs\R3-256698.zip" TargetMode="External"/><Relationship Id="rId574" Type="http://schemas.openxmlformats.org/officeDocument/2006/relationships/hyperlink" Target="file:///C:\Users\q12059\Documents\3GPP%20RAN3\RAN3%20Meetings\RAN3_129b%20(Oct%202025,%20Prague)\Docs\R3-256544.zip" TargetMode="External"/><Relationship Id="rId227" Type="http://schemas.openxmlformats.org/officeDocument/2006/relationships/hyperlink" Target="file:///C:\Users\q12059\Documents\3GPP%20RAN3\RAN3%20Meetings\RAN3_129b%20(Oct%202025,%20Prague)\Docs\R3-256952.zip" TargetMode="External"/><Relationship Id="rId781" Type="http://schemas.openxmlformats.org/officeDocument/2006/relationships/hyperlink" Target="file:///C:\Users\q12059\Documents\3GPP%20RAN3\RAN3%20Meetings\RAN3_129b%20(Oct%202025,%20Prague)\Docs\R3-256915.zip" TargetMode="External"/><Relationship Id="rId434" Type="http://schemas.openxmlformats.org/officeDocument/2006/relationships/hyperlink" Target="file:///C:\Users\q12059\Documents\3GPP%20RAN3\RAN3%20Meetings\RAN3_129b%20(Oct%202025,%20Prague)\Docs\R3-256955.zip" TargetMode="External"/><Relationship Id="rId641" Type="http://schemas.openxmlformats.org/officeDocument/2006/relationships/hyperlink" Target="file:///C:\Users\q12059\Documents\3GPP%20RAN3\RAN3%20Meetings\RAN3_129b%20(Oct%202025,%20Prague)\Docs\R3-256832.zip" TargetMode="External"/><Relationship Id="rId739" Type="http://schemas.openxmlformats.org/officeDocument/2006/relationships/hyperlink" Target="file:///C:\Users\q12059\Documents\3GPP%20RAN3\RAN3%20Meetings\RAN3_129b%20(Oct%202025,%20Prague)\Docs\R3-256612.zip" TargetMode="External"/><Relationship Id="rId33" Type="http://schemas.openxmlformats.org/officeDocument/2006/relationships/hyperlink" Target="file:///C:\Users\q12059\Documents\3GPP%20RAN3\RAN3%20Meetings\RAN3_129b%20(Oct%202025,%20Prague)\Docs\R3-257006.zip" TargetMode="External"/><Relationship Id="rId129" Type="http://schemas.openxmlformats.org/officeDocument/2006/relationships/hyperlink" Target="file:///C:\Users\q12059\Documents\3GPP%20RAN3\RAN3%20Meetings\RAN3_129b%20(Oct%202025,%20Prague)\Docs\R3-256629.zip" TargetMode="External"/><Relationship Id="rId280" Type="http://schemas.openxmlformats.org/officeDocument/2006/relationships/hyperlink" Target="file:///C:\Users\q12059\Documents\3GPP%20RAN3\RAN3%20Meetings\RAN3_129b%20(Oct%202025,%20Prague)\Docs\R3-257156.zip" TargetMode="External"/><Relationship Id="rId336" Type="http://schemas.openxmlformats.org/officeDocument/2006/relationships/hyperlink" Target="file:///C:\Users\q12059\Documents\3GPP%20RAN3\RAN3%20Meetings\RAN3_129b%20(Oct%202025,%20Prague)\Docs\R3-256844.zip" TargetMode="External"/><Relationship Id="rId501" Type="http://schemas.openxmlformats.org/officeDocument/2006/relationships/hyperlink" Target="file:///C:\Users\q12059\Documents\3GPP%20RAN3\RAN3%20Meetings\RAN3_129b%20(Oct%202025,%20Prague)\Docs\R3-256563.zip" TargetMode="External"/><Relationship Id="rId543" Type="http://schemas.openxmlformats.org/officeDocument/2006/relationships/hyperlink" Target="file:///C:\Users\q12059\Documents\3GPP%20RAN3\RAN3%20Meetings\RAN3_129b%20(Oct%202025,%20Prague)\Docs\R3-256876.zip" TargetMode="External"/><Relationship Id="rId75" Type="http://schemas.openxmlformats.org/officeDocument/2006/relationships/hyperlink" Target="file:///C:\Users\q12059\Documents\3GPP%20RAN3\RAN3%20Meetings\RAN3_129b%20(Oct%202025,%20Prague)\Docs\R3-256933.zip" TargetMode="External"/><Relationship Id="rId140" Type="http://schemas.openxmlformats.org/officeDocument/2006/relationships/hyperlink" Target="file:///C:\Users\q12059\Documents\3GPP%20RAN3\RAN3%20Meetings\RAN3_129b%20(Oct%202025,%20Prague)\Docs\R3-256781.zip" TargetMode="External"/><Relationship Id="rId182" Type="http://schemas.openxmlformats.org/officeDocument/2006/relationships/hyperlink" Target="file:///C:\Users\q12059\Documents\3GPP%20RAN3\RAN3%20Meetings\RAN3_129b%20(Oct%202025,%20Prague)\Docs\R3-256984.zip" TargetMode="External"/><Relationship Id="rId378" Type="http://schemas.openxmlformats.org/officeDocument/2006/relationships/hyperlink" Target="file:///C:\Users\q12059\Documents\3GPP%20RAN3\RAN3%20Meetings\RAN3_129b%20(Oct%202025,%20Prague)\Docs\R3-256654.zip" TargetMode="External"/><Relationship Id="rId403" Type="http://schemas.openxmlformats.org/officeDocument/2006/relationships/hyperlink" Target="Inbox\R3-257237.zip" TargetMode="External"/><Relationship Id="rId585" Type="http://schemas.openxmlformats.org/officeDocument/2006/relationships/hyperlink" Target="file:///C:\Users\q12059\Documents\3GPP%20RAN3\RAN3%20Meetings\RAN3_129b%20(Oct%202025,%20Prague)\Docs\R3-257192.zip" TargetMode="External"/><Relationship Id="rId750" Type="http://schemas.openxmlformats.org/officeDocument/2006/relationships/hyperlink" Target="file:///C:\Users\q12059\Documents\3GPP%20RAN3\RAN3%20Meetings\RAN3_129b%20(Oct%202025,%20Prague)\Docs\R3-256558.zip" TargetMode="External"/><Relationship Id="rId792" Type="http://schemas.openxmlformats.org/officeDocument/2006/relationships/hyperlink" Target="file:///C:\Users\q12059\Documents\3GPP%20RAN3\RAN3%20Meetings\RAN3_129b%20(Oct%202025,%20Prague)\Docs\R3-256773.zip" TargetMode="External"/><Relationship Id="rId806" Type="http://schemas.openxmlformats.org/officeDocument/2006/relationships/fontTable" Target="fontTable.xm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b%20(Oct%202025,%20Prague)\Docs\R3-256872.zip" TargetMode="External"/><Relationship Id="rId445" Type="http://schemas.openxmlformats.org/officeDocument/2006/relationships/hyperlink" Target="file:///C:\Users\q12059\Documents\3GPP%20RAN3\RAN3%20Meetings\RAN3_129b%20(Oct%202025,%20Prague)\Docs\R3-256637.zip" TargetMode="External"/><Relationship Id="rId487" Type="http://schemas.openxmlformats.org/officeDocument/2006/relationships/hyperlink" Target="file:///C:\Users\q12059\Documents\3GPP%20RAN3\RAN3%20Meetings\RAN3_129b%20(Oct%202025,%20Prague)\Docs\R3-256824.zip" TargetMode="External"/><Relationship Id="rId610" Type="http://schemas.openxmlformats.org/officeDocument/2006/relationships/hyperlink" Target="file:///C:\Users\q12059\Documents\3GPP%20RAN3\RAN3%20Meetings\RAN3_129b%20(Oct%202025,%20Prague)\Docs\R3-256540.zip" TargetMode="External"/><Relationship Id="rId652" Type="http://schemas.openxmlformats.org/officeDocument/2006/relationships/hyperlink" Target="file:///C:\Users\q12059\Documents\3GPP%20RAN3\RAN3%20Meetings\RAN3_129b%20(Oct%202025,%20Prague)\Docs\R3-256736.zip" TargetMode="External"/><Relationship Id="rId694" Type="http://schemas.openxmlformats.org/officeDocument/2006/relationships/hyperlink" Target="file:///C:\Users\q12059\Documents\3GPP%20RAN3\RAN3%20Meetings\RAN3_129b%20(Oct%202025,%20Prague)\Docs\R3-256783.zip" TargetMode="External"/><Relationship Id="rId708" Type="http://schemas.openxmlformats.org/officeDocument/2006/relationships/hyperlink" Target="file:///C:\Users\q12059\Documents\3GPP%20RAN3\RAN3%20Meetings\RAN3_129b%20(Oct%202025,%20Prague)\Docs\R3-256991.zip" TargetMode="External"/><Relationship Id="rId291" Type="http://schemas.openxmlformats.org/officeDocument/2006/relationships/hyperlink" Target="file:///C:\Users\q12059\Documents\3GPP%20RAN3\RAN3%20Meetings\RAN3_129b%20(Oct%202025,%20Prague)\Docs\R3-256743.zip" TargetMode="External"/><Relationship Id="rId305" Type="http://schemas.openxmlformats.org/officeDocument/2006/relationships/hyperlink" Target="file:///C:\Users\q12059\Documents\3GPP%20RAN3\RAN3%20Meetings\RAN3_129b%20(Oct%202025,%20Prague)\Docs\R3-256842.zip" TargetMode="External"/><Relationship Id="rId347" Type="http://schemas.openxmlformats.org/officeDocument/2006/relationships/hyperlink" Target="file:///C:\Users\q12059\Documents\3GPP%20RAN3\RAN3%20Meetings\RAN3_129b%20(Oct%202025,%20Prague)\Docs\R3-256899.zip" TargetMode="External"/><Relationship Id="rId512" Type="http://schemas.openxmlformats.org/officeDocument/2006/relationships/hyperlink" Target="file:///C:\Users\q12059\Documents\3GPP%20RAN3\RAN3%20Meetings\RAN3_129b%20(Oct%202025,%20Prague)\Docs\R3-256673.zip" TargetMode="External"/><Relationship Id="rId44" Type="http://schemas.openxmlformats.org/officeDocument/2006/relationships/hyperlink" Target="Inbox\R3-257212.zip" TargetMode="External"/><Relationship Id="rId86" Type="http://schemas.openxmlformats.org/officeDocument/2006/relationships/hyperlink" Target="Inbox\R3-257195.zip" TargetMode="External"/><Relationship Id="rId151" Type="http://schemas.openxmlformats.org/officeDocument/2006/relationships/hyperlink" Target="Inbox\R3-257244.zip" TargetMode="External"/><Relationship Id="rId389" Type="http://schemas.openxmlformats.org/officeDocument/2006/relationships/hyperlink" Target="file:///C:\Users\q12059\Documents\3GPP%20RAN3\RAN3%20Meetings\RAN3_129b%20(Oct%202025,%20Prague)\Docs\R3-257177.zip" TargetMode="External"/><Relationship Id="rId554" Type="http://schemas.openxmlformats.org/officeDocument/2006/relationships/hyperlink" Target="file:///C:\Users\q12059\Documents\3GPP%20RAN3\RAN3%20Meetings\RAN3_129b%20(Oct%202025,%20Prague)\Docs\R3-256533.zip" TargetMode="External"/><Relationship Id="rId596" Type="http://schemas.openxmlformats.org/officeDocument/2006/relationships/hyperlink" Target="file:///C:\Users\q12059\Documents\3GPP%20RAN3\RAN3%20Meetings\RAN3_129b%20(Oct%202025,%20Prague)\Docs\R3-256709.zip" TargetMode="External"/><Relationship Id="rId761" Type="http://schemas.openxmlformats.org/officeDocument/2006/relationships/hyperlink" Target="file:///C:\Users\q12059\Documents\3GPP%20RAN3\RAN3%20Meetings\RAN3_129b%20(Oct%202025,%20Prague)\Docs\R3-256922.zip" TargetMode="External"/><Relationship Id="rId193" Type="http://schemas.openxmlformats.org/officeDocument/2006/relationships/hyperlink" Target="file:///C:\Users\q12059\Documents\3GPP%20RAN3\RAN3%20Meetings\RAN3_129b%20(Oct%202025,%20Prague)\Docs\R3-256934.zip" TargetMode="External"/><Relationship Id="rId207" Type="http://schemas.openxmlformats.org/officeDocument/2006/relationships/hyperlink" Target="file:///C:\Users\q12059\Documents\3GPP%20RAN3\RAN3%20Meetings\RAN3_129b%20(Oct%202025,%20Prague)\Docs\R3-256727.zip" TargetMode="External"/><Relationship Id="rId249" Type="http://schemas.openxmlformats.org/officeDocument/2006/relationships/hyperlink" Target="file:///C:\Users\q12059\Documents\3GPP%20RAN3\RAN3%20Meetings\RAN3_129b%20(Oct%202025,%20Prague)\Docs\R3-256857.zip" TargetMode="External"/><Relationship Id="rId414" Type="http://schemas.openxmlformats.org/officeDocument/2006/relationships/hyperlink" Target="file:///C:\Users\q12059\Documents\3GPP%20RAN3\RAN3%20Meetings\RAN3_129b%20(Oct%202025,%20Prague)\Docs\R3-256655.zip" TargetMode="External"/><Relationship Id="rId456" Type="http://schemas.openxmlformats.org/officeDocument/2006/relationships/hyperlink" Target="Inbox\R3-257274.zip" TargetMode="External"/><Relationship Id="rId498" Type="http://schemas.openxmlformats.org/officeDocument/2006/relationships/hyperlink" Target="file:///C:\Users\q12059\Documents\3GPP%20RAN3\RAN3%20Meetings\RAN3_129b%20(Oct%202025,%20Prague)\Docs\R3-257000.zip" TargetMode="External"/><Relationship Id="rId621" Type="http://schemas.openxmlformats.org/officeDocument/2006/relationships/hyperlink" Target="file:///C:\Users\q12059\Documents\3GPP%20RAN3\RAN3%20Meetings\RAN3_129b%20(Oct%202025,%20Prague)\Docs\R3-257160.zip" TargetMode="External"/><Relationship Id="rId663" Type="http://schemas.openxmlformats.org/officeDocument/2006/relationships/hyperlink" Target="file:///C:\Users\q12059\Documents\3GPP%20RAN3\RAN3%20Meetings\RAN3_129b%20(Oct%202025,%20Prague)\Docs\R3-256835.zip" TargetMode="External"/><Relationship Id="rId13" Type="http://schemas.openxmlformats.org/officeDocument/2006/relationships/hyperlink" Target="http://www.3gpp.org/DynaReport/30531.htm" TargetMode="External"/><Relationship Id="rId109" Type="http://schemas.openxmlformats.org/officeDocument/2006/relationships/hyperlink" Target="file:///C:\Users\q12059\Documents\3GPP%20RAN3\RAN3%20Meetings\RAN3_129b%20(Oct%202025,%20Prague)\Docs\R3-256843.zip" TargetMode="External"/><Relationship Id="rId260" Type="http://schemas.openxmlformats.org/officeDocument/2006/relationships/hyperlink" Target="file:///C:\Users\q12059\Documents\3GPP%20RAN3\RAN3%20Meetings\RAN3_129b%20(Oct%202025,%20Prague)\Docs\R3-257046.zip" TargetMode="External"/><Relationship Id="rId316" Type="http://schemas.openxmlformats.org/officeDocument/2006/relationships/hyperlink" Target="file:///C:\Users\q12059\Documents\3GPP%20RAN3\RAN3%20Meetings\RAN3_129b%20(Oct%202025,%20Prague)\Docs\R3-256643.zip" TargetMode="External"/><Relationship Id="rId523" Type="http://schemas.openxmlformats.org/officeDocument/2006/relationships/hyperlink" Target="file:///C:\Users\q12059\Documents\3GPP%20RAN3\RAN3%20Meetings\RAN3_129b%20(Oct%202025,%20Prague)\Docs\R3-256860.zip" TargetMode="External"/><Relationship Id="rId719" Type="http://schemas.openxmlformats.org/officeDocument/2006/relationships/hyperlink" Target="file:///C:\Users\q12059\Documents\3GPP%20RAN3\RAN3%20Meetings\RAN3_129b%20(Oct%202025,%20Prague)\Docs\R3-256912.zip" TargetMode="External"/><Relationship Id="rId55" Type="http://schemas.openxmlformats.org/officeDocument/2006/relationships/hyperlink" Target="Inbox\R3-257241.zip" TargetMode="External"/><Relationship Id="rId97" Type="http://schemas.openxmlformats.org/officeDocument/2006/relationships/hyperlink" Target="file:///C:\Users\q12059\Documents\3GPP%20RAN3\RAN3%20Meetings\RAN3_129b%20(Oct%202025,%20Prague)\Docs\R3-256750.zip" TargetMode="External"/><Relationship Id="rId120" Type="http://schemas.openxmlformats.org/officeDocument/2006/relationships/hyperlink" Target="Inbox\R3-257215.zip" TargetMode="External"/><Relationship Id="rId358" Type="http://schemas.openxmlformats.org/officeDocument/2006/relationships/hyperlink" Target="Inbox\R3-257257.zip" TargetMode="External"/><Relationship Id="rId565" Type="http://schemas.openxmlformats.org/officeDocument/2006/relationships/hyperlink" Target="file:///C:\Users\q12059\Documents\3GPP%20RAN3\RAN3%20Meetings\RAN3_129b%20(Oct%202025,%20Prague)\Docs\R3-256718.zip" TargetMode="External"/><Relationship Id="rId730" Type="http://schemas.openxmlformats.org/officeDocument/2006/relationships/hyperlink" Target="file:///C:\Users\q12059\Documents\3GPP%20RAN3\RAN3%20Meetings\RAN3_129b%20(Oct%202025,%20Prague)\Docs\R3-256862.zip" TargetMode="External"/><Relationship Id="rId772" Type="http://schemas.openxmlformats.org/officeDocument/2006/relationships/hyperlink" Target="file:///C:\Users\q12059\Documents\3GPP%20RAN3\RAN3%20Meetings\RAN3_129b%20(Oct%202025,%20Prague)\Docs\R3-256587.zip" TargetMode="External"/><Relationship Id="rId162" Type="http://schemas.openxmlformats.org/officeDocument/2006/relationships/hyperlink" Target="file:///C:\Users\q12059\Documents\3GPP%20RAN3\RAN3%20Meetings\RAN3_129b%20(Oct%202025,%20Prague)\Docs\R3-256986.zip" TargetMode="External"/><Relationship Id="rId218" Type="http://schemas.openxmlformats.org/officeDocument/2006/relationships/hyperlink" Target="Inbox\R3-257217.zip" TargetMode="External"/><Relationship Id="rId425" Type="http://schemas.openxmlformats.org/officeDocument/2006/relationships/hyperlink" Target="file:///C:\Users\q12059\Documents\3GPP%20RAN3\RAN3%20Meetings\RAN3_129b%20(Oct%202025,%20Prague)\Docs\R3-256731.zip" TargetMode="External"/><Relationship Id="rId467" Type="http://schemas.openxmlformats.org/officeDocument/2006/relationships/hyperlink" Target="Inbox\R3-257287.zip" TargetMode="External"/><Relationship Id="rId632" Type="http://schemas.openxmlformats.org/officeDocument/2006/relationships/hyperlink" Target="file:///C:\Users\q12059\Documents\3GPP%20RAN3\RAN3%20Meetings\RAN3_129b%20(Oct%202025,%20Prague)\Docs\R3-256719.zip" TargetMode="External"/><Relationship Id="rId271" Type="http://schemas.openxmlformats.org/officeDocument/2006/relationships/hyperlink" Target="file:///C:\Users\q12059\Documents\3GPP%20RAN3\RAN3%20Meetings\RAN3_129b%20(Oct%202025,%20Prague)\Docs\R3-257147.zip" TargetMode="External"/><Relationship Id="rId674" Type="http://schemas.openxmlformats.org/officeDocument/2006/relationships/hyperlink" Target="file:///C:\Users\q12059\Documents\3GPP%20RAN3\RAN3%20Meetings\RAN3_129b%20(Oct%202025,%20Prague)\Docs\R3-256909.zip" TargetMode="External"/><Relationship Id="rId24" Type="http://schemas.openxmlformats.org/officeDocument/2006/relationships/hyperlink" Target="file:///C:\Users\q12059\Documents\3GPP%20RAN3\RAN3%20Meetings\RAN3_129b%20(Oct%202025,%20Prague)\Docs\R3-256849.zip" TargetMode="External"/><Relationship Id="rId66" Type="http://schemas.openxmlformats.org/officeDocument/2006/relationships/hyperlink" Target="file:///C:\Users\q12059\Documents\3GPP%20RAN3\RAN3%20Meetings\RAN3_129b%20(Oct%202025,%20Prague)\Docs\R3-256799.zip" TargetMode="External"/><Relationship Id="rId131" Type="http://schemas.openxmlformats.org/officeDocument/2006/relationships/hyperlink" Target="file:///C:\Users\q12059\Documents\3GPP%20RAN3\RAN3%20Meetings\RAN3_129b%20(Oct%202025,%20Prague)\Docs\R3-256651.zip" TargetMode="External"/><Relationship Id="rId327" Type="http://schemas.openxmlformats.org/officeDocument/2006/relationships/hyperlink" Target="file:///C:\Users\q12059\Documents\3GPP%20RAN3\RAN3%20Meetings\RAN3_129b%20(Oct%202025,%20Prague)\Docs\R3-256635.zip" TargetMode="External"/><Relationship Id="rId369" Type="http://schemas.openxmlformats.org/officeDocument/2006/relationships/hyperlink" Target="Inbox\R3-257230.zip" TargetMode="External"/><Relationship Id="rId534" Type="http://schemas.openxmlformats.org/officeDocument/2006/relationships/hyperlink" Target="file:///C:\Users\q12059\Documents\3GPP%20RAN3\RAN3%20Meetings\RAN3_129b%20(Oct%202025,%20Prague)\Docs\R3-257117.zip" TargetMode="External"/><Relationship Id="rId576" Type="http://schemas.openxmlformats.org/officeDocument/2006/relationships/hyperlink" Target="file:///C:\Users\q12059\Documents\3GPP%20RAN3\RAN3%20Meetings\RAN3_129b%20(Oct%202025,%20Prague)\Docs\R3-256592.zip" TargetMode="External"/><Relationship Id="rId741" Type="http://schemas.openxmlformats.org/officeDocument/2006/relationships/hyperlink" Target="file:///C:\Users\q12059\Documents\3GPP%20RAN3\RAN3%20Meetings\RAN3_129b%20(Oct%202025,%20Prague)\Docs\R3-256722.zip" TargetMode="External"/><Relationship Id="rId783" Type="http://schemas.openxmlformats.org/officeDocument/2006/relationships/hyperlink" Target="file:///C:\Users\q12059\Documents\3GPP%20RAN3\RAN3%20Meetings\RAN3_129b%20(Oct%202025,%20Prague)\Docs\R3-257025.zip" TargetMode="External"/><Relationship Id="rId173" Type="http://schemas.openxmlformats.org/officeDocument/2006/relationships/hyperlink" Target="Inbox\R3-257285.zip" TargetMode="External"/><Relationship Id="rId229" Type="http://schemas.openxmlformats.org/officeDocument/2006/relationships/hyperlink" Target="Inbox\R3-257218.zip" TargetMode="External"/><Relationship Id="rId380" Type="http://schemas.openxmlformats.org/officeDocument/2006/relationships/hyperlink" Target="file:///C:\Users\q12059\Documents\3GPP%20RAN3\RAN3%20Meetings\RAN3_129b%20(Oct%202025,%20Prague)\Docs\R3-257068.zip" TargetMode="External"/><Relationship Id="rId436" Type="http://schemas.openxmlformats.org/officeDocument/2006/relationships/hyperlink" Target="file:///C:\Users\q12059\Documents\3GPP%20RAN3\RAN3%20Meetings\RAN3_129b%20(Oct%202025,%20Prague)\Docs\R3-256969.zip" TargetMode="External"/><Relationship Id="rId601" Type="http://schemas.openxmlformats.org/officeDocument/2006/relationships/hyperlink" Target="file:///C:\Users\q12059\Documents\3GPP%20RAN3\RAN3%20Meetings\RAN3_129b%20(Oct%202025,%20Prague)\Docs\R3-257066.zip" TargetMode="External"/><Relationship Id="rId643" Type="http://schemas.openxmlformats.org/officeDocument/2006/relationships/hyperlink" Target="file:///C:\Users\q12059\Documents\3GPP%20RAN3\RAN3%20Meetings\RAN3_129b%20(Oct%202025,%20Prague)\Docs\R3-256630.zip" TargetMode="External"/><Relationship Id="rId240" Type="http://schemas.openxmlformats.org/officeDocument/2006/relationships/hyperlink" Target="file:///C:\Users\q12059\Documents\3GPP%20RAN3\RAN3%20Meetings\RAN3_129b%20(Oct%202025,%20Prague)\Docs\R3-256699.zip" TargetMode="External"/><Relationship Id="rId478" Type="http://schemas.openxmlformats.org/officeDocument/2006/relationships/hyperlink" Target="Inbox\R3-257279.zip" TargetMode="External"/><Relationship Id="rId685" Type="http://schemas.openxmlformats.org/officeDocument/2006/relationships/hyperlink" Target="file:///C:\Users\q12059\Documents\3GPP%20RAN3\RAN3%20Meetings\RAN3_129b%20(Oct%202025,%20Prague)\Docs\R3-256656.zip" TargetMode="External"/><Relationship Id="rId35" Type="http://schemas.openxmlformats.org/officeDocument/2006/relationships/hyperlink" Target="file:///C:\Users\q12059\Documents\3GPP%20RAN3\RAN3%20Meetings\RAN3_129b%20(Oct%202025,%20Prague)\Docs\R3-257007.zip" TargetMode="External"/><Relationship Id="rId77" Type="http://schemas.openxmlformats.org/officeDocument/2006/relationships/hyperlink" Target="file:///C:\Users\q12059\Documents\3GPP%20RAN3\RAN3%20Meetings\RAN3_129b%20(Oct%202025,%20Prague)\Docs\R3-257093.zip" TargetMode="External"/><Relationship Id="rId100" Type="http://schemas.openxmlformats.org/officeDocument/2006/relationships/hyperlink" Target="file:///C:\Users\q12059\Documents\3GPP%20RAN3\RAN3%20Meetings\RAN3_129b%20(Oct%202025,%20Prague)\Docs\R3-256683.zip" TargetMode="External"/><Relationship Id="rId282" Type="http://schemas.openxmlformats.org/officeDocument/2006/relationships/hyperlink" Target="file:///C:\Users\q12059\Documents\3GPP%20RAN3\RAN3%20Meetings\RAN3_129b%20(Oct%202025,%20Prague)\Docs\R3-257158.zip" TargetMode="External"/><Relationship Id="rId338" Type="http://schemas.openxmlformats.org/officeDocument/2006/relationships/hyperlink" Target="file:///C:\Users\q12059\Documents\3GPP%20RAN3\RAN3%20Meetings\RAN3_129b%20(Oct%202025,%20Prague)\Docs\R3-256513.zip" TargetMode="External"/><Relationship Id="rId503" Type="http://schemas.openxmlformats.org/officeDocument/2006/relationships/hyperlink" Target="file:///C:\Users\q12059\Documents\3GPP%20RAN3\RAN3%20Meetings\RAN3_129b%20(Oct%202025,%20Prague)\Docs\R3-256566.zip" TargetMode="External"/><Relationship Id="rId545" Type="http://schemas.openxmlformats.org/officeDocument/2006/relationships/hyperlink" Target="file:///C:\Users\q12059\Documents\3GPP%20RAN3\RAN3%20Meetings\RAN3_129b%20(Oct%202025,%20Prague)\Docs\R3-256878.zip" TargetMode="External"/><Relationship Id="rId587" Type="http://schemas.openxmlformats.org/officeDocument/2006/relationships/hyperlink" Target="Inbox\R3-257293.zip" TargetMode="External"/><Relationship Id="rId710" Type="http://schemas.openxmlformats.org/officeDocument/2006/relationships/hyperlink" Target="file:///C:\Users\q12059\Documents\3GPP%20RAN3\RAN3%20Meetings\RAN3_129b%20(Oct%202025,%20Prague)\Docs\R3-257072.zip" TargetMode="External"/><Relationship Id="rId752" Type="http://schemas.openxmlformats.org/officeDocument/2006/relationships/hyperlink" Target="file:///C:\Users\q12059\Documents\3GPP%20RAN3\RAN3%20Meetings\RAN3_129b%20(Oct%202025,%20Prague)\Docs\R3-256586.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b%20(Oct%202025,%20Prague)\Docs\R3-256752.zip" TargetMode="External"/><Relationship Id="rId184" Type="http://schemas.openxmlformats.org/officeDocument/2006/relationships/hyperlink" Target="file:///C:\Users\q12059\Documents\3GPP%20RAN3\RAN3%20Meetings\RAN3_129b%20(Oct%202025,%20Prague)\Docs\R3-257188.zip" TargetMode="External"/><Relationship Id="rId391" Type="http://schemas.openxmlformats.org/officeDocument/2006/relationships/hyperlink" Target="Inbox\R3-257249.zip" TargetMode="External"/><Relationship Id="rId405" Type="http://schemas.openxmlformats.org/officeDocument/2006/relationships/hyperlink" Target="file:///C:\Users\q12059\Documents\3GPP%20RAN3\RAN3%20Meetings\RAN3_129b%20(Oct%202025,%20Prague)\Docs\R3-257100.zip" TargetMode="External"/><Relationship Id="rId447" Type="http://schemas.openxmlformats.org/officeDocument/2006/relationships/hyperlink" Target="file:///C:\Users\q12059\Documents\3GPP%20RAN3\RAN3%20Meetings\RAN3_129b%20(Oct%202025,%20Prague)\Docs\R3-256664.zip" TargetMode="External"/><Relationship Id="rId612" Type="http://schemas.openxmlformats.org/officeDocument/2006/relationships/hyperlink" Target="file:///C:\Users\q12059\Documents\3GPP%20RAN3\RAN3%20Meetings\RAN3_129b%20(Oct%202025,%20Prague)\Docs\R3-256594.zip" TargetMode="External"/><Relationship Id="rId794" Type="http://schemas.openxmlformats.org/officeDocument/2006/relationships/hyperlink" Target="file:///C:\Users\q12059\Documents\3GPP%20RAN3\RAN3%20Meetings\RAN3_129b%20(Oct%202025,%20Prague)\Docs\R3-256888.zip" TargetMode="External"/><Relationship Id="rId251" Type="http://schemas.openxmlformats.org/officeDocument/2006/relationships/hyperlink" Target="file:///C:\Users\q12059\Documents\3GPP%20RAN3\RAN3%20Meetings\RAN3_129b%20(Oct%202025,%20Prague)\Docs\R3-256871.zip" TargetMode="External"/><Relationship Id="rId489" Type="http://schemas.openxmlformats.org/officeDocument/2006/relationships/hyperlink" Target="file:///C:\Users\q12059\Documents\3GPP%20RAN3\RAN3%20Meetings\RAN3_129b%20(Oct%202025,%20Prague)\Docs\R3-256958.zip" TargetMode="External"/><Relationship Id="rId654" Type="http://schemas.openxmlformats.org/officeDocument/2006/relationships/hyperlink" Target="file:///C:\Users\q12059\Documents\3GPP%20RAN3\RAN3%20Meetings\RAN3_129b%20(Oct%202025,%20Prague)\Docs\R3-256810.zip" TargetMode="External"/><Relationship Id="rId696" Type="http://schemas.openxmlformats.org/officeDocument/2006/relationships/hyperlink" Target="file:///C:\Users\q12059\Documents\3GPP%20RAN3\RAN3%20Meetings\RAN3_129b%20(Oct%202025,%20Prague)\Docs\R3-256611.zip" TargetMode="External"/><Relationship Id="rId46" Type="http://schemas.openxmlformats.org/officeDocument/2006/relationships/hyperlink" Target="Inbox\R3-257213.zip" TargetMode="External"/><Relationship Id="rId293" Type="http://schemas.openxmlformats.org/officeDocument/2006/relationships/hyperlink" Target="file:///C:\Users\q12059\Documents\3GPP%20RAN3\RAN3%20Meetings\RAN3_129b%20(Oct%202025,%20Prague)\Docs\R3-256744.zip" TargetMode="External"/><Relationship Id="rId307" Type="http://schemas.openxmlformats.org/officeDocument/2006/relationships/hyperlink" Target="file:///C:\Users\q12059\Documents\3GPP%20RAN3\RAN3%20Meetings\RAN3_129b%20(Oct%202025,%20Prague)\Docs\R3-256512.zip" TargetMode="External"/><Relationship Id="rId349" Type="http://schemas.openxmlformats.org/officeDocument/2006/relationships/hyperlink" Target="Inbox\R3-257256.zip" TargetMode="External"/><Relationship Id="rId514" Type="http://schemas.openxmlformats.org/officeDocument/2006/relationships/hyperlink" Target="file:///C:\Users\q12059\Documents\3GPP%20RAN3\RAN3%20Meetings\RAN3_129b%20(Oct%202025,%20Prague)\Docs\R3-256745.zip" TargetMode="External"/><Relationship Id="rId556" Type="http://schemas.openxmlformats.org/officeDocument/2006/relationships/hyperlink" Target="file:///C:\Users\q12059\Documents\3GPP%20RAN3\RAN3%20Meetings\RAN3_129b%20(Oct%202025,%20Prague)\Docs\R3-256535.zip" TargetMode="External"/><Relationship Id="rId721" Type="http://schemas.openxmlformats.org/officeDocument/2006/relationships/hyperlink" Target="file:///C:\Users\q12059\Documents\3GPP%20RAN3\RAN3%20Meetings\RAN3_129b%20(Oct%202025,%20Prague)\Docs\R3-256610.zip" TargetMode="External"/><Relationship Id="rId763" Type="http://schemas.openxmlformats.org/officeDocument/2006/relationships/hyperlink" Target="file:///C:\Users\q12059\Documents\3GPP%20RAN3\RAN3%20Meetings\RAN3_129b%20(Oct%202025,%20Prague)\Docs\R3-256947.zip" TargetMode="External"/><Relationship Id="rId88" Type="http://schemas.openxmlformats.org/officeDocument/2006/relationships/hyperlink" Target="file:///C:\Users\q12059\Documents\3GPP%20RAN3\RAN3%20Meetings\RAN3_129b%20(Oct%202025,%20Prague)\Docs\R3-256505.zip" TargetMode="External"/><Relationship Id="rId111" Type="http://schemas.openxmlformats.org/officeDocument/2006/relationships/hyperlink" Target="Inbox\R3-257196.zip" TargetMode="External"/><Relationship Id="rId153" Type="http://schemas.openxmlformats.org/officeDocument/2006/relationships/hyperlink" Target="file:///C:\Users\q12059\Documents\3GPP%20RAN3\RAN3%20Meetings\RAN3_129b%20(Oct%202025,%20Prague)\Docs\R3-256866.zip" TargetMode="External"/><Relationship Id="rId195" Type="http://schemas.openxmlformats.org/officeDocument/2006/relationships/hyperlink" Target="file:///C:\Users\q12059\Documents\3GPP%20RAN3\RAN3%20Meetings\RAN3_129b%20(Oct%202025,%20Prague)\Docs\R3-256981.zip" TargetMode="External"/><Relationship Id="rId209" Type="http://schemas.openxmlformats.org/officeDocument/2006/relationships/hyperlink" Target="file:///C:\Users\q12059\Documents\3GPP%20RAN3\RAN3%20Meetings\RAN3_129b%20(Oct%202025,%20Prague)\Docs\R3-256760.zip" TargetMode="External"/><Relationship Id="rId360" Type="http://schemas.openxmlformats.org/officeDocument/2006/relationships/hyperlink" Target="file:///C:\Users\q12059\Documents\3GPP%20RAN3\RAN3%20Meetings\RAN3_129b%20(Oct%202025,%20Prague)\Docs\R3-256766.zip" TargetMode="External"/><Relationship Id="rId416" Type="http://schemas.openxmlformats.org/officeDocument/2006/relationships/hyperlink" Target="file:///C:\Users\q12059\Documents\3GPP%20RAN3\RAN3%20Meetings\RAN3_129b%20(Oct%202025,%20Prague)\Docs\R3-256808.zip" TargetMode="External"/><Relationship Id="rId598" Type="http://schemas.openxmlformats.org/officeDocument/2006/relationships/hyperlink" Target="file:///C:\Users\q12059\Documents\3GPP%20RAN3\RAN3%20Meetings\RAN3_129b%20(Oct%202025,%20Prague)\Docs\R3-256812.zip" TargetMode="External"/><Relationship Id="rId220" Type="http://schemas.openxmlformats.org/officeDocument/2006/relationships/hyperlink" Target="file:///C:\Users\q12059\Documents\3GPP%20RAN3\RAN3%20Meetings\RAN3_129b%20(Oct%202025,%20Prague)\Docs\R3-256879.zip" TargetMode="External"/><Relationship Id="rId458" Type="http://schemas.openxmlformats.org/officeDocument/2006/relationships/hyperlink" Target="Inbox\R3-257275.zip" TargetMode="External"/><Relationship Id="rId623" Type="http://schemas.openxmlformats.org/officeDocument/2006/relationships/hyperlink" Target="file:///C:\Users\q12059\Documents\3GPP%20RAN3\RAN3%20Meetings\RAN3_129b%20(Oct%202025,%20Prague)\Docs\R3-257052.zip" TargetMode="External"/><Relationship Id="rId665" Type="http://schemas.openxmlformats.org/officeDocument/2006/relationships/hyperlink" Target="file:///C:\Users\q12059\Documents\3GPP%20RAN3\RAN3%20Meetings\RAN3_129b%20(Oct%202025,%20Prague)\Docs\R3-256990.zip" TargetMode="External"/><Relationship Id="rId15" Type="http://schemas.openxmlformats.org/officeDocument/2006/relationships/hyperlink" Target="file:///C:\Users\q12059\Documents\3GPP%20RAN3\RAN3%20Meetings\RAN3_129b%20(Oct%202025,%20Prague)\Docs\R3-256532.zip" TargetMode="External"/><Relationship Id="rId57" Type="http://schemas.openxmlformats.org/officeDocument/2006/relationships/hyperlink" Target="file:///C:\Users\q12059\Documents\3GPP%20RAN3\RAN3%20Meetings\RAN3_129b%20(Oct%202025,%20Prague)\Docs\R3-256976.zip" TargetMode="External"/><Relationship Id="rId262" Type="http://schemas.openxmlformats.org/officeDocument/2006/relationships/hyperlink" Target="file:///C:\Users\q12059\Documents\3GPP%20RAN3\RAN3%20Meetings\RAN3_129b%20(Oct%202025,%20Prague)\Docs\R3-257048.zip" TargetMode="External"/><Relationship Id="rId318" Type="http://schemas.openxmlformats.org/officeDocument/2006/relationships/hyperlink" Target="Inbox\R3-257252.zip" TargetMode="External"/><Relationship Id="rId525" Type="http://schemas.openxmlformats.org/officeDocument/2006/relationships/hyperlink" Target="file:///C:\Users\q12059\Documents\3GPP%20RAN3\RAN3%20Meetings\RAN3_129b%20(Oct%202025,%20Prague)\Docs\R3-256893.zip" TargetMode="External"/><Relationship Id="rId567" Type="http://schemas.openxmlformats.org/officeDocument/2006/relationships/hyperlink" Target="file:///C:\Users\q12059\Documents\3GPP%20RAN3\RAN3%20Meetings\RAN3_129b%20(Oct%202025,%20Prague)\Docs\R3-256904.zip" TargetMode="External"/><Relationship Id="rId732" Type="http://schemas.openxmlformats.org/officeDocument/2006/relationships/hyperlink" Target="file:///C:\Users\q12059\Documents\3GPP%20RAN3\RAN3%20Meetings\RAN3_129b%20(Oct%202025,%20Prague)\Docs\R3-256992.zip" TargetMode="External"/><Relationship Id="rId99" Type="http://schemas.openxmlformats.org/officeDocument/2006/relationships/hyperlink" Target="file:///C:\Users\q12059\Documents\3GPP%20RAN3\RAN3%20Meetings\RAN3_129b%20(Oct%202025,%20Prague)\Docs\R3-256918.zip" TargetMode="External"/><Relationship Id="rId122" Type="http://schemas.openxmlformats.org/officeDocument/2006/relationships/hyperlink" Target="file:///C:\Users\q12059\Documents\3GPP%20RAN3\RAN3%20Meetings\RAN3_129b%20(Oct%202025,%20Prague)\Docs\R3-256658.zip" TargetMode="External"/><Relationship Id="rId164" Type="http://schemas.openxmlformats.org/officeDocument/2006/relationships/hyperlink" Target="file:///C:\Users\q12059\Documents\3GPP%20RAN3\RAN3%20Meetings\RAN3_129b%20(Oct%202025,%20Prague)\Docs\R3-257078.zip" TargetMode="External"/><Relationship Id="rId371" Type="http://schemas.openxmlformats.org/officeDocument/2006/relationships/hyperlink" Target="file:///C:\Users\q12059\Documents\3GPP%20RAN3\RAN3%20Meetings\RAN3_129b%20(Oct%202025,%20Prague)\Docs\R3-256902.zip" TargetMode="External"/><Relationship Id="rId774" Type="http://schemas.openxmlformats.org/officeDocument/2006/relationships/hyperlink" Target="file:///C:\Users\q12059\Documents\3GPP%20RAN3\RAN3%20Meetings\RAN3_129b%20(Oct%202025,%20Prague)\Docs\R3-256686.zip" TargetMode="External"/><Relationship Id="rId427" Type="http://schemas.openxmlformats.org/officeDocument/2006/relationships/hyperlink" Target="file:///C:\Users\q12059\Documents\3GPP%20RAN3\RAN3%20Meetings\RAN3_129b%20(Oct%202025,%20Prague)\Docs\R3-257023.zip" TargetMode="External"/><Relationship Id="rId469" Type="http://schemas.openxmlformats.org/officeDocument/2006/relationships/hyperlink" Target="Inbox\R3-257288.zip" TargetMode="External"/><Relationship Id="rId634" Type="http://schemas.openxmlformats.org/officeDocument/2006/relationships/hyperlink" Target="file:///C:\Users\q12059\Documents\3GPP%20RAN3\RAN3%20Meetings\RAN3_129b%20(Oct%202025,%20Prague)\Docs\R3-256809.zip" TargetMode="External"/><Relationship Id="rId676" Type="http://schemas.openxmlformats.org/officeDocument/2006/relationships/hyperlink" Target="file:///C:\Users\q12059\Documents\3GPP%20RAN3\RAN3%20Meetings\RAN3_129b%20(Oct%202025,%20Prague)\Docs\R3-256972.zip" TargetMode="External"/><Relationship Id="rId26" Type="http://schemas.openxmlformats.org/officeDocument/2006/relationships/hyperlink" Target="file:///C:\Users\q12059\Documents\3GPP%20RAN3\RAN3%20Meetings\RAN3_129b%20(Oct%202025,%20Prague)\Docs\R3-257002.zip" TargetMode="External"/><Relationship Id="rId231" Type="http://schemas.openxmlformats.org/officeDocument/2006/relationships/hyperlink" Target="file:///C:\Users\q12059\Documents\3GPP%20RAN3\RAN3%20Meetings\RAN3_129b%20(Oct%202025,%20Prague)\Docs\R3-257127.zip" TargetMode="External"/><Relationship Id="rId273" Type="http://schemas.openxmlformats.org/officeDocument/2006/relationships/hyperlink" Target="file:///C:\Users\q12059\Documents\3GPP%20RAN3\RAN3%20Meetings\RAN3_129b%20(Oct%202025,%20Prague)\Docs\R3-257149.zip" TargetMode="External"/><Relationship Id="rId329" Type="http://schemas.openxmlformats.org/officeDocument/2006/relationships/hyperlink" Target="file:///C:\Users\q12059\Documents\3GPP%20RAN3\RAN3%20Meetings\RAN3_129b%20(Oct%202025,%20Prague)\Docs\R3-256707.zip" TargetMode="External"/><Relationship Id="rId480" Type="http://schemas.openxmlformats.org/officeDocument/2006/relationships/hyperlink" Target="file:///C:\Users\q12059\Documents\3GPP%20RAN3\RAN3%20Meetings\RAN3_129b%20(Oct%202025,%20Prague)\Docs\R3-257053.zip" TargetMode="External"/><Relationship Id="rId536" Type="http://schemas.openxmlformats.org/officeDocument/2006/relationships/hyperlink" Target="file:///C:\Users\q12059\Documents\3GPP%20RAN3\RAN3%20Meetings\RAN3_129b%20(Oct%202025,%20Prague)\Docs\R3-257133.zip" TargetMode="External"/><Relationship Id="rId701" Type="http://schemas.openxmlformats.org/officeDocument/2006/relationships/hyperlink" Target="file:///C:\Users\q12059\Documents\3GPP%20RAN3\RAN3%20Meetings\RAN3_129b%20(Oct%202025,%20Prague)\Docs\R3-256967.zip" TargetMode="External"/><Relationship Id="rId68" Type="http://schemas.openxmlformats.org/officeDocument/2006/relationships/hyperlink" Target="file:///C:\Users\q12059\Documents\3GPP%20RAN3\RAN3%20Meetings\RAN3_129b%20(Oct%202025,%20Prague)\Docs\R3-256838.zip" TargetMode="External"/><Relationship Id="rId133" Type="http://schemas.openxmlformats.org/officeDocument/2006/relationships/hyperlink" Target="file:///C:\Users\q12059\Documents\3GPP%20RAN3\RAN3%20Meetings\RAN3_129b%20(Oct%202025,%20Prague)\Docs\R3-256660.zip" TargetMode="External"/><Relationship Id="rId175" Type="http://schemas.openxmlformats.org/officeDocument/2006/relationships/hyperlink" Target="file:///C:\Users\q12059\Documents\3GPP%20RAN3\RAN3%20Meetings\RAN3_129b%20(Oct%202025,%20Prague)\Docs\R3-256944.zip" TargetMode="External"/><Relationship Id="rId340" Type="http://schemas.openxmlformats.org/officeDocument/2006/relationships/hyperlink" Target="file:///C:\Users\q12059\Documents\3GPP%20RAN3\RAN3%20Meetings\RAN3_129b%20(Oct%202025,%20Prague)\Docs\R3-256704.zip" TargetMode="External"/><Relationship Id="rId578" Type="http://schemas.openxmlformats.org/officeDocument/2006/relationships/hyperlink" Target="file:///C:\Users\q12059\Documents\3GPP%20RAN3\RAN3%20Meetings\RAN3_129b%20(Oct%202025,%20Prague)\Docs\R3-256638.zip" TargetMode="External"/><Relationship Id="rId743" Type="http://schemas.openxmlformats.org/officeDocument/2006/relationships/hyperlink" Target="file:///C:\Users\q12059\Documents\3GPP%20RAN3\RAN3%20Meetings\RAN3_129b%20(Oct%202025,%20Prague)\Docs\R3-256993.zip" TargetMode="External"/><Relationship Id="rId785" Type="http://schemas.openxmlformats.org/officeDocument/2006/relationships/hyperlink" Target="file:///C:\Users\q12059\Documents\3GPP%20RAN3\RAN3%20Meetings\RAN3_129b%20(Oct%202025,%20Prague)\Docs\R3-257124.zip" TargetMode="External"/><Relationship Id="rId200" Type="http://schemas.openxmlformats.org/officeDocument/2006/relationships/hyperlink" Target="file:///C:\Users\q12059\Documents\3GPP%20RAN3\RAN3%20Meetings\RAN3_129b%20(Oct%202025,%20Prague)\Docs\R3-256728.zip" TargetMode="External"/><Relationship Id="rId382" Type="http://schemas.openxmlformats.org/officeDocument/2006/relationships/hyperlink" Target="file:///C:\Users\q12059\Documents\3GPP%20RAN3\RAN3%20Meetings\RAN3_129b%20(Oct%202025,%20Prague)\Docs\R3-257162.zip" TargetMode="External"/><Relationship Id="rId438" Type="http://schemas.openxmlformats.org/officeDocument/2006/relationships/hyperlink" Target="file:///C:\Users\q12059\Documents\3GPP%20RAN3\RAN3%20Meetings\RAN3_129b%20(Oct%202025,%20Prague)\Docs\R3-256954.zip" TargetMode="External"/><Relationship Id="rId603" Type="http://schemas.openxmlformats.org/officeDocument/2006/relationships/hyperlink" Target="file:///C:\Users\q12059\Documents\3GPP%20RAN3\RAN3%20Meetings\RAN3_129b%20(Oct%202025,%20Prague)\Docs\R3-256590.zip" TargetMode="External"/><Relationship Id="rId645" Type="http://schemas.openxmlformats.org/officeDocument/2006/relationships/hyperlink" Target="file:///C:\Users\q12059\Documents\3GPP%20RAN3\RAN3%20Meetings\RAN3_129b%20(Oct%202025,%20Prague)\Docs\R3-257082.zip" TargetMode="External"/><Relationship Id="rId687" Type="http://schemas.openxmlformats.org/officeDocument/2006/relationships/hyperlink" Target="file:///C:\Users\q12059\Documents\3GPP%20RAN3\RAN3%20Meetings\RAN3_129b%20(Oct%202025,%20Prague)\Docs\R3-256608.zip" TargetMode="External"/><Relationship Id="rId242" Type="http://schemas.openxmlformats.org/officeDocument/2006/relationships/hyperlink" Target="file:///C:\Users\q12059\Documents\3GPP%20RAN3\RAN3%20Meetings\RAN3_129b%20(Oct%202025,%20Prague)\Docs\R3-256706.zip" TargetMode="External"/><Relationship Id="rId284" Type="http://schemas.openxmlformats.org/officeDocument/2006/relationships/hyperlink" Target="file:///C:\Users\q12059\Documents\3GPP%20RAN3\RAN3%20Meetings\RAN3_129b%20(Oct%202025,%20Prague)\Docs\R3-257173.zip" TargetMode="External"/><Relationship Id="rId491" Type="http://schemas.openxmlformats.org/officeDocument/2006/relationships/hyperlink" Target="file:///C:\Users\q12059\Documents\3GPP%20RAN3\RAN3%20Meetings\RAN3_129b%20(Oct%202025,%20Prague)\Docs\R3-256598.zip" TargetMode="External"/><Relationship Id="rId505" Type="http://schemas.openxmlformats.org/officeDocument/2006/relationships/hyperlink" Target="file:///C:\Users\q12059\Documents\3GPP%20RAN3\RAN3%20Meetings\RAN3_129b%20(Oct%202025,%20Prague)\Docs\R3-256568.zip" TargetMode="External"/><Relationship Id="rId712" Type="http://schemas.openxmlformats.org/officeDocument/2006/relationships/hyperlink" Target="file:///C:\Users\q12059\Documents\3GPP%20RAN3\RAN3%20Meetings\RAN3_129b%20(Oct%202025,%20Prague)\Docs\R3-256609.zip" TargetMode="External"/><Relationship Id="rId37" Type="http://schemas.openxmlformats.org/officeDocument/2006/relationships/hyperlink" Target="file:///C:\Users\q12059\Documents\3GPP%20RAN3\RAN3%20Meetings\RAN3_129b%20(Oct%202025,%20Prague)\Docs\R3-257008.zip" TargetMode="External"/><Relationship Id="rId79" Type="http://schemas.openxmlformats.org/officeDocument/2006/relationships/hyperlink" Target="file:///C:\Users\q12059\Documents\3GPP%20RAN3\RAN3%20Meetings\RAN3_129b%20(Oct%202025,%20Prague)\Docs\R3-257095.zip" TargetMode="External"/><Relationship Id="rId102" Type="http://schemas.openxmlformats.org/officeDocument/2006/relationships/hyperlink" Target="file:///C:\Users\q12059\Documents\3GPP%20RAN3\RAN3%20Meetings\RAN3_129b%20(Oct%202025,%20Prague)\Docs\R3-256737.zip" TargetMode="External"/><Relationship Id="rId144" Type="http://schemas.openxmlformats.org/officeDocument/2006/relationships/hyperlink" Target="file:///C:\Users\q12059\Documents\3GPP%20RAN3\RAN3%20Meetings\RAN3_129b%20(Oct%202025,%20Prague)\Docs\R3-256603.zip" TargetMode="External"/><Relationship Id="rId547" Type="http://schemas.openxmlformats.org/officeDocument/2006/relationships/hyperlink" Target="file:///C:\Users\q12059\Documents\3GPP%20RAN3\RAN3%20Meetings\RAN3_129b%20(Oct%202025,%20Prague)\Docs\R3-256894.zip" TargetMode="External"/><Relationship Id="rId589" Type="http://schemas.openxmlformats.org/officeDocument/2006/relationships/hyperlink" Target="file:///C:\Users\q12059\Documents\3GPP%20RAN3\RAN3%20Meetings\RAN3_129b%20(Oct%202025,%20Prague)\Docs\R3-256543.zip" TargetMode="External"/><Relationship Id="rId754" Type="http://schemas.openxmlformats.org/officeDocument/2006/relationships/hyperlink" Target="file:///C:\Users\q12059\Documents\3GPP%20RAN3\RAN3%20Meetings\RAN3_129b%20(Oct%202025,%20Prague)\Docs\R3-256685.zip" TargetMode="External"/><Relationship Id="rId796" Type="http://schemas.openxmlformats.org/officeDocument/2006/relationships/hyperlink" Target="file:///C:\Users\q12059\Documents\3GPP%20RAN3\RAN3%20Meetings\RAN3_129b%20(Oct%202025,%20Prague)\Docs\R3-256582.zip" TargetMode="External"/><Relationship Id="rId90" Type="http://schemas.openxmlformats.org/officeDocument/2006/relationships/hyperlink" Target="file:///C:\Users\q12059\Documents\3GPP%20RAN3\RAN3%20Meetings\RAN3_129b%20(Oct%202025,%20Prague)\Docs\R3-256521.zip" TargetMode="External"/><Relationship Id="rId186" Type="http://schemas.openxmlformats.org/officeDocument/2006/relationships/hyperlink" Target="file:///C:\Users\q12059\Documents\3GPP%20RAN3\RAN3%20Meetings\RAN3_129b%20(Oct%202025,%20Prague)\Docs\R3-257098.zip" TargetMode="External"/><Relationship Id="rId351" Type="http://schemas.openxmlformats.org/officeDocument/2006/relationships/hyperlink" Target="file:///C:\Users\q12059\Documents\3GPP%20RAN3\RAN3%20Meetings\RAN3_129b%20(Oct%202025,%20Prague)\Docs\R3-257081.zip" TargetMode="External"/><Relationship Id="rId393" Type="http://schemas.openxmlformats.org/officeDocument/2006/relationships/hyperlink" Target="file:///C:\Users\q12059\Documents\3GPP%20RAN3\RAN3%20Meetings\RAN3_129b%20(Oct%202025,%20Prague)\Docs\R3-256509.zip" TargetMode="External"/><Relationship Id="rId407" Type="http://schemas.openxmlformats.org/officeDocument/2006/relationships/hyperlink" Target="Inbox\R3-257238.zip" TargetMode="External"/><Relationship Id="rId449" Type="http://schemas.openxmlformats.org/officeDocument/2006/relationships/hyperlink" Target="file:///C:\Users\q12059\Documents\3GPP%20RAN3\RAN3%20Meetings\RAN3_129b%20(Oct%202025,%20Prague)\Docs\R3-256665.zip" TargetMode="External"/><Relationship Id="rId614" Type="http://schemas.openxmlformats.org/officeDocument/2006/relationships/hyperlink" Target="file:///C:\Users\q12059\Documents\3GPP%20RAN3\RAN3%20Meetings\RAN3_129b%20(Oct%202025,%20Prague)\Docs\R3-256717.zip" TargetMode="External"/><Relationship Id="rId656" Type="http://schemas.openxmlformats.org/officeDocument/2006/relationships/hyperlink" Target="file:///C:\Users\q12059\Documents\3GPP%20RAN3\RAN3%20Meetings\RAN3_129b%20(Oct%202025,%20Prague)\Docs\R3-256908.zip" TargetMode="External"/><Relationship Id="rId211" Type="http://schemas.openxmlformats.org/officeDocument/2006/relationships/hyperlink" Target="file:///C:\Users\q12059\Documents\3GPP%20RAN3\RAN3%20Meetings\RAN3_129b%20(Oct%202025,%20Prague)\Docs\R3-256889.zip" TargetMode="External"/><Relationship Id="rId253" Type="http://schemas.openxmlformats.org/officeDocument/2006/relationships/hyperlink" Target="file:///C:\Users\q12059\Documents\3GPP%20RAN3\RAN3%20Meetings\RAN3_129b%20(Oct%202025,%20Prague)\Docs\R3-256874.zip" TargetMode="External"/><Relationship Id="rId295" Type="http://schemas.openxmlformats.org/officeDocument/2006/relationships/hyperlink" Target="Inbox\R3-257196.zip" TargetMode="External"/><Relationship Id="rId309" Type="http://schemas.openxmlformats.org/officeDocument/2006/relationships/hyperlink" Target="file:///C:\Users\q12059\Documents\3GPP%20RAN3\RAN3%20Meetings\RAN3_129b%20(Oct%202025,%20Prague)\Docs\R3-256525.zip" TargetMode="External"/><Relationship Id="rId460" Type="http://schemas.openxmlformats.org/officeDocument/2006/relationships/hyperlink" Target="file:///C:\Users\q12059\Documents\3GPP%20RAN3\RAN3%20Meetings\RAN3_129b%20(Oct%202025,%20Prague)\Docs\R3-256816.zip" TargetMode="External"/><Relationship Id="rId516" Type="http://schemas.openxmlformats.org/officeDocument/2006/relationships/hyperlink" Target="file:///C:\Users\q12059\Documents\3GPP%20RAN3\RAN3%20Meetings\RAN3_129b%20(Oct%202025,%20Prague)\Docs\R3-256746.zip" TargetMode="External"/><Relationship Id="rId698" Type="http://schemas.openxmlformats.org/officeDocument/2006/relationships/hyperlink" Target="file:///C:\Users\q12059\Documents\3GPP%20RAN3\RAN3%20Meetings\RAN3_129b%20(Oct%202025,%20Prague)\Docs\R3-256756.zip" TargetMode="External"/><Relationship Id="rId48" Type="http://schemas.openxmlformats.org/officeDocument/2006/relationships/hyperlink" Target="file:///C:\Users\q12059\Documents\3GPP%20RAN3\RAN3%20Meetings\RAN3_129b%20(Oct%202025,%20Prague)\Docs\R3-257084.zip" TargetMode="External"/><Relationship Id="rId113" Type="http://schemas.openxmlformats.org/officeDocument/2006/relationships/hyperlink" Target="file:///C:\Users\q12059\Documents\3GPP%20RAN3\RAN3%20Meetings\RAN3_129b%20(Oct%202025,%20Prague)\Docs\R3-256751.zip" TargetMode="External"/><Relationship Id="rId320" Type="http://schemas.openxmlformats.org/officeDocument/2006/relationships/hyperlink" Target="file:///C:\Users\q12059\Documents\3GPP%20RAN3\RAN3%20Meetings\RAN3_129b%20(Oct%202025,%20Prague)\Docs\R3-256708.zip" TargetMode="External"/><Relationship Id="rId558" Type="http://schemas.openxmlformats.org/officeDocument/2006/relationships/hyperlink" Target="file:///C:\Users\q12059\Documents\3GPP%20RAN3\RAN3%20Meetings\RAN3_129b%20(Oct%202025,%20Prague)\Docs\R3-256939.zip" TargetMode="External"/><Relationship Id="rId723" Type="http://schemas.openxmlformats.org/officeDocument/2006/relationships/hyperlink" Target="file:///C:\Users\q12059\Documents\3GPP%20RAN3\RAN3%20Meetings\RAN3_129b%20(Oct%202025,%20Prague)\Docs\R3-256841.zip" TargetMode="External"/><Relationship Id="rId765" Type="http://schemas.openxmlformats.org/officeDocument/2006/relationships/hyperlink" Target="file:///C:\Users\q12059\Documents\3GPP%20RAN3\RAN3%20Meetings\RAN3_129b%20(Oct%202025,%20Prague)\Docs\R3-257118.zip" TargetMode="External"/><Relationship Id="rId155" Type="http://schemas.openxmlformats.org/officeDocument/2006/relationships/hyperlink" Target="Inbox\R3-257245.zip" TargetMode="External"/><Relationship Id="rId197" Type="http://schemas.openxmlformats.org/officeDocument/2006/relationships/hyperlink" Target="Inbox\R3-257258.zip" TargetMode="External"/><Relationship Id="rId362" Type="http://schemas.openxmlformats.org/officeDocument/2006/relationships/hyperlink" Target="file:///C:\Users\q12059\Documents\3GPP%20RAN3\RAN3%20Meetings\RAN3_129b%20(Oct%202025,%20Prague)\Docs\R3-256956.zip" TargetMode="External"/><Relationship Id="rId418" Type="http://schemas.openxmlformats.org/officeDocument/2006/relationships/hyperlink" Target="file:///C:\Users\q12059\Documents\3GPP%20RAN3\RAN3%20Meetings\RAN3_129b%20(Oct%202025,%20Prague)\Docs\R3-256891.zip" TargetMode="External"/><Relationship Id="rId625" Type="http://schemas.openxmlformats.org/officeDocument/2006/relationships/hyperlink" Target="file:///C:\Users\q12059\Documents\3GPP%20RAN3\RAN3%20Meetings\RAN3_129b%20(Oct%202025,%20Prague)\Docs\R3-256576.zip" TargetMode="External"/><Relationship Id="rId222" Type="http://schemas.openxmlformats.org/officeDocument/2006/relationships/hyperlink" Target="file:///C:\Users\q12059\Documents\3GPP%20RAN3\RAN3%20Meetings\RAN3_129b%20(Oct%202025,%20Prague)\Docs\R3-256953.zip" TargetMode="External"/><Relationship Id="rId264" Type="http://schemas.openxmlformats.org/officeDocument/2006/relationships/hyperlink" Target="file:///C:\Users\q12059\Documents\3GPP%20RAN3\RAN3%20Meetings\RAN3_129b%20(Oct%202025,%20Prague)\Docs\R3-257058.zip" TargetMode="External"/><Relationship Id="rId471" Type="http://schemas.openxmlformats.org/officeDocument/2006/relationships/hyperlink" Target="Inbox\R3-257289.zip" TargetMode="External"/><Relationship Id="rId667" Type="http://schemas.openxmlformats.org/officeDocument/2006/relationships/hyperlink" Target="file:///C:\Users\q12059\Documents\3GPP%20RAN3\RAN3%20Meetings\RAN3_129b%20(Oct%202025,%20Prague)\Docs\R3-256538.zip" TargetMode="External"/><Relationship Id="rId17" Type="http://schemas.openxmlformats.org/officeDocument/2006/relationships/hyperlink" Target="file:///C:\Users\q12059\Documents\3GPP%20RAN3\RAN3%20Meetings\RAN3_129b%20(Oct%202025,%20Prague)\Docs\R3-256645.zip" TargetMode="External"/><Relationship Id="rId59" Type="http://schemas.openxmlformats.org/officeDocument/2006/relationships/hyperlink" Target="file:///C:\Users\q12059\Documents\3GPP%20RAN3\RAN3%20Meetings\RAN3_129b%20(Oct%202025,%20Prague)\Docs\R3-256977.zip" TargetMode="External"/><Relationship Id="rId124" Type="http://schemas.openxmlformats.org/officeDocument/2006/relationships/hyperlink" Target="file:///C:\Users\q12059\Documents\3GPP%20RAN3\RAN3%20Meetings\RAN3_129b%20(Oct%202025,%20Prague)\Docs\R3-256959.zip" TargetMode="External"/><Relationship Id="rId527" Type="http://schemas.openxmlformats.org/officeDocument/2006/relationships/hyperlink" Target="file:///C:\Users\q12059\Documents\3GPP%20RAN3\RAN3%20Meetings\RAN3_129b%20(Oct%202025,%20Prague)\Docs\R3-257001.zip" TargetMode="External"/><Relationship Id="rId569" Type="http://schemas.openxmlformats.org/officeDocument/2006/relationships/hyperlink" Target="file:///C:\Users\q12059\Documents\3GPP%20RAN3\RAN3%20Meetings\RAN3_129b%20(Oct%202025,%20Prague)\Docs\R3-256970.zip" TargetMode="External"/><Relationship Id="rId734" Type="http://schemas.openxmlformats.org/officeDocument/2006/relationships/hyperlink" Target="file:///C:\Users\q12059\Documents\3GPP%20RAN3\RAN3%20Meetings\RAN3_129b%20(Oct%202025,%20Prague)\Docs\R3-257077.zip" TargetMode="External"/><Relationship Id="rId776" Type="http://schemas.openxmlformats.org/officeDocument/2006/relationships/hyperlink" Target="file:///C:\Users\q12059\Documents\3GPP%20RAN3\RAN3%20Meetings\RAN3_129b%20(Oct%202025,%20Prague)\Docs\R3-256772.zip" TargetMode="External"/><Relationship Id="rId70" Type="http://schemas.openxmlformats.org/officeDocument/2006/relationships/hyperlink" Target="file:///C:\Users\q12059\Documents\3GPP%20RAN3\RAN3%20Meetings\RAN3_129b%20(Oct%202025,%20Prague)\Docs\R3-256868.zip" TargetMode="External"/><Relationship Id="rId166" Type="http://schemas.openxmlformats.org/officeDocument/2006/relationships/hyperlink" Target="file:///C:\Users\q12059\Documents\3GPP%20RAN3\RAN3%20Meetings\RAN3_129b%20(Oct%202025,%20Prague)\Docs\R3-257097.zip" TargetMode="External"/><Relationship Id="rId331" Type="http://schemas.openxmlformats.org/officeDocument/2006/relationships/hyperlink" Target="file:///C:\Users\q12059\Documents\3GPP%20RAN3\RAN3%20Meetings\RAN3_129b%20(Oct%202025,%20Prague)\Docs\R3-256758.zip" TargetMode="External"/><Relationship Id="rId373" Type="http://schemas.openxmlformats.org/officeDocument/2006/relationships/hyperlink" Target="Inbox\R3-257229.zip" TargetMode="External"/><Relationship Id="rId429" Type="http://schemas.openxmlformats.org/officeDocument/2006/relationships/hyperlink" Target="file:///C:\Users\q12059\Documents\3GPP%20RAN3\RAN3%20Meetings\RAN3_129b%20(Oct%202025,%20Prague)\Docs\R3-257165.zip" TargetMode="External"/><Relationship Id="rId580" Type="http://schemas.openxmlformats.org/officeDocument/2006/relationships/hyperlink" Target="file:///C:\Users\q12059\Documents\3GPP%20RAN3\RAN3%20Meetings\RAN3_129b%20(Oct%202025,%20Prague)\Docs\R3-256777.zip" TargetMode="External"/><Relationship Id="rId636" Type="http://schemas.openxmlformats.org/officeDocument/2006/relationships/hyperlink" Target="file:///C:\Users\q12059\Documents\3GPP%20RAN3\RAN3%20Meetings\RAN3_129b%20(Oct%202025,%20Prague)\Docs\R3-256887.zip" TargetMode="External"/><Relationship Id="rId801" Type="http://schemas.openxmlformats.org/officeDocument/2006/relationships/hyperlink" Target="file:///C:\Users\q12059\Documents\3GPP%20RAN3\RAN3%20Meetings\RAN3_129b%20(Oct%202025,%20Prague)\Docs\R3-257027.zip" TargetMode="External"/><Relationship Id="rId1" Type="http://schemas.openxmlformats.org/officeDocument/2006/relationships/numbering" Target="numbering.xml"/><Relationship Id="rId233" Type="http://schemas.openxmlformats.org/officeDocument/2006/relationships/hyperlink" Target="Inbox\R3-257223.zip" TargetMode="External"/><Relationship Id="rId440" Type="http://schemas.openxmlformats.org/officeDocument/2006/relationships/hyperlink" Target="file:///C:\Users\q12059\Documents\3GPP%20RAN3\RAN3%20Meetings\RAN3_129b%20(Oct%202025,%20Prague)\Docs\R3-256662.zip" TargetMode="External"/><Relationship Id="rId678" Type="http://schemas.openxmlformats.org/officeDocument/2006/relationships/hyperlink" Target="file:///C:\Users\q12059\Documents\3GPP%20RAN3\RAN3%20Meetings\RAN3_129b%20(Oct%202025,%20Prague)\Docs\R3-257194.zip" TargetMode="External"/><Relationship Id="rId28" Type="http://schemas.openxmlformats.org/officeDocument/2006/relationships/hyperlink" Target="Inbox\R3-257204.zip" TargetMode="External"/><Relationship Id="rId275" Type="http://schemas.openxmlformats.org/officeDocument/2006/relationships/hyperlink" Target="file:///C:\Users\q12059\Documents\3GPP%20RAN3\RAN3%20Meetings\RAN3_129b%20(Oct%202025,%20Prague)\Docs\R3-257151.zip" TargetMode="External"/><Relationship Id="rId300" Type="http://schemas.openxmlformats.org/officeDocument/2006/relationships/hyperlink" Target="file:///C:\Users\q12059\Documents\3GPP%20RAN3\RAN3%20Meetings\RAN3_129b%20(Oct%202025,%20Prague)\Docs\R3-256921.zip" TargetMode="External"/><Relationship Id="rId482" Type="http://schemas.openxmlformats.org/officeDocument/2006/relationships/hyperlink" Target="file:///C:\Users\q12059\Documents\3GPP%20RAN3\RAN3%20Meetings\RAN3_129b%20(Oct%202025,%20Prague)\Docs\R3-257055.zip" TargetMode="External"/><Relationship Id="rId538" Type="http://schemas.openxmlformats.org/officeDocument/2006/relationships/hyperlink" Target="file:///C:\Users\q12059\Documents\3GPP%20RAN3\RAN3%20Meetings\RAN3_129b%20(Oct%202025,%20Prague)\Docs\R3-257135.zip" TargetMode="External"/><Relationship Id="rId703" Type="http://schemas.openxmlformats.org/officeDocument/2006/relationships/hyperlink" Target="https://www.3gpp.org/ftp/tsg_ran/TSG_RAN/TSGR_109/Docs/RP-252867.zip" TargetMode="External"/><Relationship Id="rId745" Type="http://schemas.openxmlformats.org/officeDocument/2006/relationships/hyperlink" Target="file:///C:\Users\q12059\Documents\3GPP%20RAN3\RAN3%20Meetings\RAN3_129b%20(Oct%202025,%20Prague)\Docs\R3-257104.zip" TargetMode="External"/><Relationship Id="rId81" Type="http://schemas.openxmlformats.org/officeDocument/2006/relationships/hyperlink" Target="file:///C:\Users\q12059\Documents\3GPP%20RAN3\RAN3%20Meetings\RAN3_129b%20(Oct%202025,%20Prague)\Docs\R3-257070.zip" TargetMode="External"/><Relationship Id="rId135" Type="http://schemas.openxmlformats.org/officeDocument/2006/relationships/hyperlink" Target="file:///C:\Users\q12059\Documents\3GPP%20RAN3\RAN3%20Meetings\RAN3_129b%20(Oct%202025,%20Prague)\Docs\R3-257113.zip" TargetMode="External"/><Relationship Id="rId177" Type="http://schemas.openxmlformats.org/officeDocument/2006/relationships/hyperlink" Target="file:///C:\Users\q12059\Documents\3GPP%20RAN3\RAN3%20Meetings\RAN3_129b%20(Oct%202025,%20Prague)\Docs\R3-256864.zip" TargetMode="External"/><Relationship Id="rId342" Type="http://schemas.openxmlformats.org/officeDocument/2006/relationships/hyperlink" Target="file:///C:\Users\q12059\Documents\3GPP%20RAN3\RAN3%20Meetings\RAN3_129b%20(Oct%202025,%20Prague)\Docs\R3-256792.zip" TargetMode="External"/><Relationship Id="rId384" Type="http://schemas.openxmlformats.org/officeDocument/2006/relationships/hyperlink" Target="file:///C:\Users\q12059\Documents\3GPP%20RAN3\RAN3%20Meetings\RAN3_129b%20(Oct%202025,%20Prague)\Docs\R3-257164.zip" TargetMode="External"/><Relationship Id="rId591" Type="http://schemas.openxmlformats.org/officeDocument/2006/relationships/hyperlink" Target="file:///C:\Users\q12059\Documents\3GPP%20RAN3\RAN3%20Meetings\RAN3_129b%20(Oct%202025,%20Prague)\Docs\R3-256545.zip" TargetMode="External"/><Relationship Id="rId605" Type="http://schemas.openxmlformats.org/officeDocument/2006/relationships/hyperlink" Target="file:///C:\Users\q12059\Documents\3GPP%20RAN3\RAN3%20Meetings\RAN3_129b%20(Oct%202025,%20Prague)\Docs\R3-256811.zip" TargetMode="External"/><Relationship Id="rId787" Type="http://schemas.openxmlformats.org/officeDocument/2006/relationships/hyperlink" Target="https://www.3gpp.org/ftp/tsg_ran/TSG_RAN/TSGR_109/Docs/RP-252894.zip" TargetMode="External"/><Relationship Id="rId202" Type="http://schemas.openxmlformats.org/officeDocument/2006/relationships/hyperlink" Target="file:///C:\Users\q12059\Documents\3GPP%20RAN3\RAN3%20Meetings\RAN3_129b%20(Oct%202025,%20Prague)\Docs\R3-256951.zip" TargetMode="External"/><Relationship Id="rId244" Type="http://schemas.openxmlformats.org/officeDocument/2006/relationships/hyperlink" Target="Inbox\R3-257219.zip" TargetMode="External"/><Relationship Id="rId647" Type="http://schemas.openxmlformats.org/officeDocument/2006/relationships/hyperlink" Target="file:///C:\Users\q12059\Documents\3GPP%20RAN3\RAN3%20Meetings\RAN3_129b%20(Oct%202025,%20Prague)\Docs\R3-256577.zip" TargetMode="External"/><Relationship Id="rId689" Type="http://schemas.openxmlformats.org/officeDocument/2006/relationships/hyperlink" Target="file:///C:\Users\q12059\Documents\3GPP%20RAN3\RAN3%20Meetings\RAN3_129b%20(Oct%202025,%20Prague)\Docs\R3-256775.zip" TargetMode="External"/><Relationship Id="rId39" Type="http://schemas.openxmlformats.org/officeDocument/2006/relationships/hyperlink" Target="file:///C:\Users\q12059\Documents\3GPP%20RAN3\RAN3%20Meetings\RAN3_129b%20(Oct%202025,%20Prague)\Docs\R3-257009.zip" TargetMode="External"/><Relationship Id="rId286" Type="http://schemas.openxmlformats.org/officeDocument/2006/relationships/hyperlink" Target="file:///C:\Users\q12059\Documents\3GPP%20RAN3\RAN3%20Meetings\RAN3_129b%20(Oct%202025,%20Prague)\Docs\R3-257175.zip" TargetMode="External"/><Relationship Id="rId451" Type="http://schemas.openxmlformats.org/officeDocument/2006/relationships/hyperlink" Target="file:///C:\Users\q12059\Documents\3GPP%20RAN3\RAN3%20Meetings\RAN3_129b%20(Oct%202025,%20Prague)\Docs\R3-256678.zip" TargetMode="External"/><Relationship Id="rId493" Type="http://schemas.openxmlformats.org/officeDocument/2006/relationships/hyperlink" Target="file:///C:\Users\q12059\Documents\3GPP%20RAN3\RAN3%20Meetings\RAN3_129b%20(Oct%202025,%20Prague)\Docs\R3-256995.zip" TargetMode="External"/><Relationship Id="rId507" Type="http://schemas.openxmlformats.org/officeDocument/2006/relationships/hyperlink" Target="file:///C:\Users\q12059\Documents\3GPP%20RAN3\RAN3%20Meetings\RAN3_129b%20(Oct%202025,%20Prague)\Docs\R3-256570.zip" TargetMode="External"/><Relationship Id="rId549" Type="http://schemas.openxmlformats.org/officeDocument/2006/relationships/hyperlink" Target="file:///C:\Users\q12059\Documents\3GPP%20RAN3\RAN3%20Meetings\RAN3_129b%20(Oct%202025,%20Prague)\Docs\R3-256965.zip" TargetMode="External"/><Relationship Id="rId714" Type="http://schemas.openxmlformats.org/officeDocument/2006/relationships/hyperlink" Target="file:///C:\Users\q12059\Documents\3GPP%20RAN3\RAN3%20Meetings\RAN3_129b%20(Oct%202025,%20Prague)\Docs\R3-256720.zip" TargetMode="External"/><Relationship Id="rId756" Type="http://schemas.openxmlformats.org/officeDocument/2006/relationships/hyperlink" Target="file:///C:\Users\q12059\Documents\3GPP%20RAN3\RAN3%20Meetings\RAN3_129b%20(Oct%202025,%20Prague)\Docs\R3-256784.zip" TargetMode="External"/><Relationship Id="rId50" Type="http://schemas.openxmlformats.org/officeDocument/2006/relationships/hyperlink" Target="file:///C:\Users\q12059\Documents\3GPP%20RAN3\RAN3%20Meetings\RAN3_129b%20(Oct%202025,%20Prague)\Docs\R3-257086.zip" TargetMode="External"/><Relationship Id="rId104" Type="http://schemas.openxmlformats.org/officeDocument/2006/relationships/hyperlink" Target="Inbox\R3-257200.zip" TargetMode="External"/><Relationship Id="rId146" Type="http://schemas.openxmlformats.org/officeDocument/2006/relationships/hyperlink" Target="file:///C:\Users\q12059\Documents\3GPP%20RAN3\RAN3%20Meetings\RAN3_129b%20(Oct%202025,%20Prague)\Docs\R3-256924.zip" TargetMode="External"/><Relationship Id="rId188" Type="http://schemas.openxmlformats.org/officeDocument/2006/relationships/hyperlink" Target="file:///C:\Users\q12059\Documents\3GPP%20RAN3\RAN3%20Meetings\RAN3_129b%20(Oct%202025,%20Prague)\Docs\R3-256604.zip" TargetMode="External"/><Relationship Id="rId311" Type="http://schemas.openxmlformats.org/officeDocument/2006/relationships/hyperlink" Target="file:///C:\Users\q12059\Documents\3GPP%20RAN3\RAN3%20Meetings\RAN3_129b%20(Oct%202025,%20Prague)\Docs\R3-256517.zip" TargetMode="External"/><Relationship Id="rId353" Type="http://schemas.openxmlformats.org/officeDocument/2006/relationships/hyperlink" Target="file:///C:\Users\q12059\Documents\3GPP%20RAN3\RAN3%20Meetings\RAN3_129b%20(Oct%202025,%20Prague)\Docs\R3-257140.zip" TargetMode="External"/><Relationship Id="rId395" Type="http://schemas.openxmlformats.org/officeDocument/2006/relationships/hyperlink" Target="file:///C:\Users\q12059\Documents\3GPP%20RAN3\RAN3%20Meetings\RAN3_129b%20(Oct%202025,%20Prague)\Docs\R3-256514.zip" TargetMode="External"/><Relationship Id="rId409" Type="http://schemas.openxmlformats.org/officeDocument/2006/relationships/hyperlink" Target="file:///C:\Users\q12059\Documents\3GPP%20RAN3\RAN3%20Meetings\RAN3_129b%20(Oct%202025,%20Prague)\Docs\R3-256851.zip" TargetMode="External"/><Relationship Id="rId560" Type="http://schemas.openxmlformats.org/officeDocument/2006/relationships/hyperlink" Target="file:///C:\Users\q12059\Documents\3GPP%20RAN3\RAN3%20Meetings\RAN3_129b%20(Oct%202025,%20Prague)\Docs\R3-257035.zip" TargetMode="External"/><Relationship Id="rId798" Type="http://schemas.openxmlformats.org/officeDocument/2006/relationships/hyperlink" Target="file:///C:\Users\q12059\Documents\3GPP%20RAN3\RAN3%20Meetings\RAN3_129b%20(Oct%202025,%20Prague)\Docs\R3-256723.zip" TargetMode="External"/><Relationship Id="rId92" Type="http://schemas.openxmlformats.org/officeDocument/2006/relationships/hyperlink" Target="file:///C:\Users\q12059\Documents\3GPP%20RAN3\RAN3%20Meetings\RAN3_129b%20(Oct%202025,%20Prague)\Docs\R3-256526.zip" TargetMode="External"/><Relationship Id="rId213" Type="http://schemas.openxmlformats.org/officeDocument/2006/relationships/hyperlink" Target="Inbox\R3-257261.zip" TargetMode="External"/><Relationship Id="rId420" Type="http://schemas.openxmlformats.org/officeDocument/2006/relationships/hyperlink" Target="file:///C:\Users\q12059\Documents\3GPP%20RAN3\RAN3%20Meetings\RAN3_129b%20(Oct%202025,%20Prague)\Docs\R3-257166.zip" TargetMode="External"/><Relationship Id="rId616" Type="http://schemas.openxmlformats.org/officeDocument/2006/relationships/hyperlink" Target="file:///C:\Users\q12059\Documents\3GPP%20RAN3\RAN3%20Meetings\RAN3_129b%20(Oct%202025,%20Prague)\Docs\R3-256886.zip" TargetMode="External"/><Relationship Id="rId658" Type="http://schemas.openxmlformats.org/officeDocument/2006/relationships/hyperlink" Target="file:///C:\Users\q12059\Documents\3GPP%20RAN3\RAN3%20Meetings\RAN3_129b%20(Oct%202025,%20Prague)\Docs\R3-257049.zip" TargetMode="External"/><Relationship Id="rId255" Type="http://schemas.openxmlformats.org/officeDocument/2006/relationships/hyperlink" Target="file:///C:\Users\q12059\Documents\3GPP%20RAN3\RAN3%20Meetings\RAN3_129b%20(Oct%202025,%20Prague)\Docs\R3-257033.zip" TargetMode="External"/><Relationship Id="rId297" Type="http://schemas.openxmlformats.org/officeDocument/2006/relationships/hyperlink" Target="file:///C:\Users\q12059\Documents\3GPP%20RAN3\RAN3%20Meetings\RAN3_129b%20(Oct%202025,%20Prague)\Docs\R3-256633.zip" TargetMode="External"/><Relationship Id="rId462" Type="http://schemas.openxmlformats.org/officeDocument/2006/relationships/hyperlink" Target="file:///C:\Users\q12059\Documents\3GPP%20RAN3\RAN3%20Meetings\RAN3_129b%20(Oct%202025,%20Prague)\Docs\R3-256818.zip" TargetMode="External"/><Relationship Id="rId518" Type="http://schemas.openxmlformats.org/officeDocument/2006/relationships/hyperlink" Target="file:///C:\Users\q12059\Documents\3GPP%20RAN3\RAN3%20Meetings\RAN3_129b%20(Oct%202025,%20Prague)\Docs\R3-256753.zip" TargetMode="External"/><Relationship Id="rId725" Type="http://schemas.openxmlformats.org/officeDocument/2006/relationships/hyperlink" Target="file:///C:\Users\q12059\Documents\3GPP%20RAN3\RAN3%20Meetings\RAN3_129b%20(Oct%202025,%20Prague)\Docs\R3-256549.zip" TargetMode="External"/><Relationship Id="rId115" Type="http://schemas.openxmlformats.org/officeDocument/2006/relationships/hyperlink" Target="file:///C:\Users\q12059\Documents\3GPP%20RAN3\RAN3%20Meetings\RAN3_129b%20(Oct%202025,%20Prague)\Docs\R3-256741.zip" TargetMode="External"/><Relationship Id="rId157" Type="http://schemas.openxmlformats.org/officeDocument/2006/relationships/hyperlink" Target="file:///C:\Users\q12059\Documents\3GPP%20RAN3\RAN3%20Meetings\RAN3_129b%20(Oct%202025,%20Prague)\Docs\R3-256926.zip" TargetMode="External"/><Relationship Id="rId322" Type="http://schemas.openxmlformats.org/officeDocument/2006/relationships/hyperlink" Target="file:///C:\Users\q12059\Documents\3GPP%20RAN3\RAN3%20Meetings\RAN3_129b%20(Oct%202025,%20Prague)\Docs\R3-256882.zip" TargetMode="External"/><Relationship Id="rId364" Type="http://schemas.openxmlformats.org/officeDocument/2006/relationships/hyperlink" Target="file:///C:\Users\q12059\Documents\3GPP%20RAN3\RAN3%20Meetings\RAN3_129b%20(Oct%202025,%20Prague)\Docs\R3-256901.zip" TargetMode="External"/><Relationship Id="rId767" Type="http://schemas.openxmlformats.org/officeDocument/2006/relationships/hyperlink" Target="file:///C:\Users\q12059\Documents\3GPP%20RAN3\RAN3%20Meetings\RAN3_129b%20(Oct%202025,%20Prague)\Docs\R3-257144.zip" TargetMode="External"/><Relationship Id="rId61" Type="http://schemas.openxmlformats.org/officeDocument/2006/relationships/hyperlink" Target="file:///C:\Users\q12059\Documents\3GPP%20RAN3\RAN3%20Meetings\RAN3_129b%20(Oct%202025,%20Prague)\Docs\R3-256980.zip" TargetMode="External"/><Relationship Id="rId199" Type="http://schemas.openxmlformats.org/officeDocument/2006/relationships/hyperlink" Target="Inbox\R3-257259.zip" TargetMode="External"/><Relationship Id="rId571" Type="http://schemas.openxmlformats.org/officeDocument/2006/relationships/hyperlink" Target="file:///C:\Users\q12059\Documents\3GPP%20RAN3\RAN3%20Meetings\RAN3_129b%20(Oct%202025,%20Prague)\Docs\R3-257057.zip" TargetMode="External"/><Relationship Id="rId627" Type="http://schemas.openxmlformats.org/officeDocument/2006/relationships/hyperlink" Target="file:///C:\Users\q12059\Documents\3GPP%20RAN3\RAN3%20Meetings\RAN3_129b%20(Oct%202025,%20Prague)\Docs\R3-256591.zip" TargetMode="External"/><Relationship Id="rId669" Type="http://schemas.openxmlformats.org/officeDocument/2006/relationships/hyperlink" Target="file:///C:\Users\q12059\Documents\3GPP%20RAN3\RAN3%20Meetings\RAN3_129b%20(Oct%202025,%20Prague)\Docs\R3-256597.zip" TargetMode="External"/><Relationship Id="rId19" Type="http://schemas.openxmlformats.org/officeDocument/2006/relationships/hyperlink" Target="file:///C:\Users\q12059\Documents\3GPP%20RAN3\RAN3%20Meetings\RAN3_129b%20(Oct%202025,%20Prague)\Docs\R3-256647.zip" TargetMode="External"/><Relationship Id="rId224" Type="http://schemas.openxmlformats.org/officeDocument/2006/relationships/hyperlink" Target="file:///C:\Users\q12059\Documents\3GPP%20RAN3\RAN3%20Meetings\RAN3_129b%20(Oct%202025,%20Prague)\Docs\R3-257139.zip" TargetMode="External"/><Relationship Id="rId266" Type="http://schemas.openxmlformats.org/officeDocument/2006/relationships/hyperlink" Target="file:///C:\Users\q12059\Documents\3GPP%20RAN3\RAN3%20Meetings\RAN3_129b%20(Oct%202025,%20Prague)\Docs\R3-257126.zip" TargetMode="External"/><Relationship Id="rId431" Type="http://schemas.openxmlformats.org/officeDocument/2006/relationships/hyperlink" Target="file:///C:\Users\q12059\Documents\3GPP%20RAN3\RAN3%20Meetings\RAN3_129b%20(Oct%202025,%20Prague)\Docs\R3-257167.zip" TargetMode="External"/><Relationship Id="rId473" Type="http://schemas.openxmlformats.org/officeDocument/2006/relationships/hyperlink" Target="file:///C:\Users\q12059\Documents\3GPP%20RAN3\RAN3%20Meetings\RAN3_129b%20(Oct%202025,%20Prague)\Docs\R3-257106.zip" TargetMode="External"/><Relationship Id="rId529" Type="http://schemas.openxmlformats.org/officeDocument/2006/relationships/hyperlink" Target="file:///C:\Users\q12059\Documents\3GPP%20RAN3\RAN3%20Meetings\RAN3_129b%20(Oct%202025,%20Prague)\Docs\R3-257014.zip" TargetMode="External"/><Relationship Id="rId680" Type="http://schemas.openxmlformats.org/officeDocument/2006/relationships/hyperlink" Target="https://www.3gpp.org/ftp/tsg_ran/TSG_RAN/TSGR_109/Docs/RP-252560.zip" TargetMode="External"/><Relationship Id="rId736" Type="http://schemas.openxmlformats.org/officeDocument/2006/relationships/hyperlink" Target="file:///C:\Users\q12059\Documents\3GPP%20RAN3\RAN3%20Meetings\RAN3_129b%20(Oct%202025,%20Prague)\Docs\R3-256863.zip" TargetMode="External"/><Relationship Id="rId30" Type="http://schemas.openxmlformats.org/officeDocument/2006/relationships/hyperlink" Target="Inbox\R3-257205.zip" TargetMode="External"/><Relationship Id="rId126" Type="http://schemas.openxmlformats.org/officeDocument/2006/relationships/hyperlink" Target="file:///C:\Users\q12059\Documents\3GPP%20RAN3\RAN3%20Meetings\RAN3_129b%20(Oct%202025,%20Prague)\Docs\R3-256961.zip" TargetMode="External"/><Relationship Id="rId168" Type="http://schemas.openxmlformats.org/officeDocument/2006/relationships/hyperlink" Target="Inbox\R3-257246.zip" TargetMode="External"/><Relationship Id="rId333" Type="http://schemas.openxmlformats.org/officeDocument/2006/relationships/hyperlink" Target="file:///C:\Users\q12059\Documents\3GPP%20RAN3\RAN3%20Meetings\RAN3_129b%20(Oct%202025,%20Prague)\Docs\R3-257060.zip" TargetMode="External"/><Relationship Id="rId540" Type="http://schemas.openxmlformats.org/officeDocument/2006/relationships/hyperlink" Target="file:///C:\Users\q12059\Documents\3GPP%20RAN3\RAN3%20Meetings\RAN3_129b%20(Oct%202025,%20Prague)\Docs\R3-257137.zip" TargetMode="External"/><Relationship Id="rId778" Type="http://schemas.openxmlformats.org/officeDocument/2006/relationships/hyperlink" Target="file:///C:\Users\q12059\Documents\3GPP%20RAN3\RAN3%20Meetings\RAN3_129b%20(Oct%202025,%20Prague)\Docs\R3-256827.zip" TargetMode="External"/><Relationship Id="rId72" Type="http://schemas.openxmlformats.org/officeDocument/2006/relationships/hyperlink" Target="file:///C:\Users\q12059\Documents\3GPP%20RAN3\RAN3%20Meetings\RAN3_129b%20(Oct%202025,%20Prague)\Docs\R3-256870.zip" TargetMode="External"/><Relationship Id="rId375" Type="http://schemas.openxmlformats.org/officeDocument/2006/relationships/hyperlink" Target="file:///C:\Users\q12059\Documents\3GPP%20RAN3\RAN3%20Meetings\RAN3_129b%20(Oct%202025,%20Prague)\Docs\R3-257021.zip" TargetMode="External"/><Relationship Id="rId582" Type="http://schemas.openxmlformats.org/officeDocument/2006/relationships/hyperlink" Target="file:///C:\Users\q12059\Documents\3GPP%20RAN3\RAN3%20Meetings\RAN3_129b%20(Oct%202025,%20Prague)\Docs\R3-257067.zip" TargetMode="External"/><Relationship Id="rId638" Type="http://schemas.openxmlformats.org/officeDocument/2006/relationships/hyperlink" Target="file:///C:\Users\q12059\Documents\3GPP%20RAN3\RAN3%20Meetings\RAN3_129b%20(Oct%202025,%20Prague)\Docs\R3-257059.zip" TargetMode="External"/><Relationship Id="rId803" Type="http://schemas.openxmlformats.org/officeDocument/2006/relationships/hyperlink" Target="https://www.3gpp.org/ftp/tsg_ran/TSG_RAN/TSGR_109/Docs/RP-252113.zip" TargetMode="External"/><Relationship Id="rId3" Type="http://schemas.openxmlformats.org/officeDocument/2006/relationships/settings" Target="settings.xml"/><Relationship Id="rId235" Type="http://schemas.openxmlformats.org/officeDocument/2006/relationships/hyperlink" Target="Inbox\R3-257224.zip" TargetMode="External"/><Relationship Id="rId277" Type="http://schemas.openxmlformats.org/officeDocument/2006/relationships/hyperlink" Target="file:///C:\Users\q12059\Documents\3GPP%20RAN3\RAN3%20Meetings\RAN3_129b%20(Oct%202025,%20Prague)\Docs\R3-257153.zip" TargetMode="External"/><Relationship Id="rId400" Type="http://schemas.openxmlformats.org/officeDocument/2006/relationships/hyperlink" Target="file:///C:\Users\q12059\Documents\3GPP%20RAN3\RAN3%20Meetings\RAN3_129b%20(Oct%202025,%20Prague)\Docs\R3-256780.zip" TargetMode="External"/><Relationship Id="rId442" Type="http://schemas.openxmlformats.org/officeDocument/2006/relationships/hyperlink" Target="file:///C:\Users\q12059\Documents\3GPP%20RAN3\RAN3%20Meetings\RAN3_129b%20(Oct%202025,%20Prague)\Docs\R3-256663.zip" TargetMode="External"/><Relationship Id="rId484" Type="http://schemas.openxmlformats.org/officeDocument/2006/relationships/hyperlink" Target="file:///C:\Users\q12059\Documents\3GPP%20RAN3\RAN3%20Meetings\RAN3_129b%20(Oct%202025,%20Prague)\Docs\R3-256767.zip" TargetMode="External"/><Relationship Id="rId705" Type="http://schemas.openxmlformats.org/officeDocument/2006/relationships/hyperlink" Target="file:///C:\Users\q12059\Documents\3GPP%20RAN3\RAN3%20Meetings\RAN3_129b%20(Oct%202025,%20Prague)\Docs\R3-256547.zip" TargetMode="External"/><Relationship Id="rId137" Type="http://schemas.openxmlformats.org/officeDocument/2006/relationships/hyperlink" Target="file:///C:\Users\q12059\Documents\3GPP%20RAN3\RAN3%20Meetings\RAN3_129b%20(Oct%202025,%20Prague)\Docs\R3-256962.zip" TargetMode="External"/><Relationship Id="rId302" Type="http://schemas.openxmlformats.org/officeDocument/2006/relationships/hyperlink" Target="Inbox\R3-257196.zip" TargetMode="External"/><Relationship Id="rId344" Type="http://schemas.openxmlformats.org/officeDocument/2006/relationships/hyperlink" Target="Inbox\R3-257255.zip" TargetMode="External"/><Relationship Id="rId691" Type="http://schemas.openxmlformats.org/officeDocument/2006/relationships/hyperlink" Target="file:///C:\Users\q12059\Documents\3GPP%20RAN3\RAN3%20Meetings\RAN3_129b%20(Oct%202025,%20Prague)\Docs\R3-256910.zip" TargetMode="External"/><Relationship Id="rId747" Type="http://schemas.openxmlformats.org/officeDocument/2006/relationships/hyperlink" Target="file:///C:\Users\q12059\Documents\3GPP%20RAN3\RAN3%20Meetings\RAN3_129b%20(Oct%202025,%20Prague)\Docs\R3-256588.zip" TargetMode="External"/><Relationship Id="rId789" Type="http://schemas.openxmlformats.org/officeDocument/2006/relationships/hyperlink" Target="file:///C:\Users\q12059\Documents\3GPP%20RAN3\RAN3%20Meetings\RAN3_129b%20(Oct%202025,%20Prague)\Docs\R3-256573.zip" TargetMode="External"/><Relationship Id="rId41" Type="http://schemas.openxmlformats.org/officeDocument/2006/relationships/hyperlink" Target="file:///C:\Users\q12059\Documents\3GPP%20RAN3\RAN3%20Meetings\RAN3_129b%20(Oct%202025,%20Prague)\Docs\R3-257010.zip" TargetMode="External"/><Relationship Id="rId83" Type="http://schemas.openxmlformats.org/officeDocument/2006/relationships/hyperlink" Target="file:///C:\Users\q12059\Documents\3GPP%20RAN3\RAN3%20Meetings\RAN3_129b%20(Oct%202025,%20Prague)\Docs\R3-257071.zip" TargetMode="External"/><Relationship Id="rId179" Type="http://schemas.openxmlformats.org/officeDocument/2006/relationships/hyperlink" Target="file:///C:\Users\q12059\Documents\3GPP%20RAN3\RAN3%20Meetings\RAN3_129b%20(Oct%202025,%20Prague)\Docs\R3-256607.zip" TargetMode="External"/><Relationship Id="rId386" Type="http://schemas.openxmlformats.org/officeDocument/2006/relationships/hyperlink" Target="Inbox\R3-257250.zip" TargetMode="External"/><Relationship Id="rId551" Type="http://schemas.openxmlformats.org/officeDocument/2006/relationships/hyperlink" Target="file:///C:\Users\q12059\Documents\3GPP%20RAN3\RAN3%20Meetings\RAN3_129b%20(Oct%202025,%20Prague)\Docs\R3-257062.zip" TargetMode="External"/><Relationship Id="rId593" Type="http://schemas.openxmlformats.org/officeDocument/2006/relationships/hyperlink" Target="file:///C:\Users\q12059\Documents\3GPP%20RAN3\RAN3%20Meetings\RAN3_129b%20(Oct%202025,%20Prague)\Docs\R3-256574.zip" TargetMode="External"/><Relationship Id="rId607" Type="http://schemas.openxmlformats.org/officeDocument/2006/relationships/hyperlink" Target="file:///C:\Users\q12059\Documents\3GPP%20RAN3\RAN3%20Meetings\RAN3_129b%20(Oct%202025,%20Prague)\Docs\R3-257051.zip" TargetMode="External"/><Relationship Id="rId649" Type="http://schemas.openxmlformats.org/officeDocument/2006/relationships/hyperlink" Target="file:///C:\Users\q12059\Documents\3GPP%20RAN3\RAN3%20Meetings\RAN3_129b%20(Oct%202025,%20Prague)\Docs\R3-256620.zip" TargetMode="External"/><Relationship Id="rId190" Type="http://schemas.openxmlformats.org/officeDocument/2006/relationships/hyperlink" Target="file:///C:\Users\q12059\Documents\3GPP%20RAN3\RAN3%20Meetings\RAN3_129b%20(Oct%202025,%20Prague)\Docs\R3-256688.zip" TargetMode="External"/><Relationship Id="rId204" Type="http://schemas.openxmlformats.org/officeDocument/2006/relationships/hyperlink" Target="file:///C:\Users\q12059\Documents\3GPP%20RAN3\RAN3%20Meetings\RAN3_129b%20(Oct%202025,%20Prague)\Docs\R3-257191.zip" TargetMode="External"/><Relationship Id="rId246" Type="http://schemas.openxmlformats.org/officeDocument/2006/relationships/hyperlink" Target="Inbox\R3-257220.zip" TargetMode="External"/><Relationship Id="rId288" Type="http://schemas.openxmlformats.org/officeDocument/2006/relationships/hyperlink" Target="Inbox\R3-257281.zip" TargetMode="External"/><Relationship Id="rId411" Type="http://schemas.openxmlformats.org/officeDocument/2006/relationships/hyperlink" Target="file:///C:\Users\q12059\Documents\3GPP%20RAN3\RAN3%20Meetings\RAN3_129b%20(Oct%202025,%20Prague)\Docs\R3-256988.zip" TargetMode="External"/><Relationship Id="rId453" Type="http://schemas.openxmlformats.org/officeDocument/2006/relationships/hyperlink" Target="file:///C:\Users\q12059\Documents\3GPP%20RAN3\RAN3%20Meetings\RAN3_129b%20(Oct%202025,%20Prague)\Docs\R3-256679.zip" TargetMode="External"/><Relationship Id="rId509" Type="http://schemas.openxmlformats.org/officeDocument/2006/relationships/hyperlink" Target="file:///C:\Users\q12059\Documents\3GPP%20RAN3\RAN3%20Meetings\RAN3_129b%20(Oct%202025,%20Prague)\Docs\R3-256670.zip" TargetMode="External"/><Relationship Id="rId660" Type="http://schemas.openxmlformats.org/officeDocument/2006/relationships/hyperlink" Target="file:///C:\Users\q12059\Documents\3GPP%20RAN3\RAN3%20Meetings\RAN3_129b%20(Oct%202025,%20Prague)\Docs\R3-257169.zip" TargetMode="External"/><Relationship Id="rId106" Type="http://schemas.openxmlformats.org/officeDocument/2006/relationships/hyperlink" Target="file:///C:\Users\q12059\Documents\3GPP%20RAN3\RAN3%20Meetings\RAN3_129b%20(Oct%202025,%20Prague)\Docs\R3-256738.zip" TargetMode="External"/><Relationship Id="rId313" Type="http://schemas.openxmlformats.org/officeDocument/2006/relationships/hyperlink" Target="file:///C:\Users\q12059\Documents\3GPP%20RAN3\RAN3%20Meetings\RAN3_129b%20(Oct%202025,%20Prague)\Docs\R3-256641.zip" TargetMode="External"/><Relationship Id="rId495" Type="http://schemas.openxmlformats.org/officeDocument/2006/relationships/hyperlink" Target="file:///C:\Users\q12059\Documents\3GPP%20RAN3\RAN3%20Meetings\RAN3_129b%20(Oct%202025,%20Prague)\Docs\R3-256997.zip" TargetMode="External"/><Relationship Id="rId716" Type="http://schemas.openxmlformats.org/officeDocument/2006/relationships/hyperlink" Target="file:///C:\Users\q12059\Documents\3GPP%20RAN3\RAN3%20Meetings\RAN3_129b%20(Oct%202025,%20Prague)\Docs\R3-256814.zip" TargetMode="External"/><Relationship Id="rId758" Type="http://schemas.openxmlformats.org/officeDocument/2006/relationships/hyperlink" Target="file:///C:\Users\q12059\Documents\3GPP%20RAN3\RAN3%20Meetings\RAN3_129b%20(Oct%202025,%20Prague)\Docs\R3-256854.zip" TargetMode="External"/><Relationship Id="rId10" Type="http://schemas.openxmlformats.org/officeDocument/2006/relationships/hyperlink" Target="http://www.3gpp.org/ftp/tsg_ran/WG3_Iu/TSGR3_AHGs/R3_AH_NR_1706/Docs/R3-172219.zip" TargetMode="External"/><Relationship Id="rId52" Type="http://schemas.openxmlformats.org/officeDocument/2006/relationships/hyperlink" Target="file:///C:\Users\q12059\Documents\3GPP%20RAN3\RAN3%20Meetings\RAN3_129b%20(Oct%202025,%20Prague)\Docs\R3-256518.zip" TargetMode="External"/><Relationship Id="rId94" Type="http://schemas.openxmlformats.org/officeDocument/2006/relationships/hyperlink" Target="file:///C:\Users\q12059\Documents\3GPP%20RAN3\RAN3%20Meetings\RAN3_129b%20(Oct%202025,%20Prague)\Docs\R3-257185.zip" TargetMode="External"/><Relationship Id="rId148" Type="http://schemas.openxmlformats.org/officeDocument/2006/relationships/hyperlink" Target="file:///C:\Users\q12059\Documents\3GPP%20RAN3\RAN3%20Meetings\RAN3_129b%20(Oct%202025,%20Prague)\Docs\R3-256828.zip" TargetMode="External"/><Relationship Id="rId355" Type="http://schemas.openxmlformats.org/officeDocument/2006/relationships/hyperlink" Target="file:///C:\Users\q12059\Documents\3GPP%20RAN3\RAN3%20Meetings\RAN3_129b%20(Oct%202025,%20Prague)\Docs\R3-257087.zip" TargetMode="External"/><Relationship Id="rId397" Type="http://schemas.openxmlformats.org/officeDocument/2006/relationships/hyperlink" Target="file:///C:\Users\q12059\Documents\3GPP%20RAN3\RAN3%20Meetings\RAN3_129b%20(Oct%202025,%20Prague)\Docs\R3-256693.zip" TargetMode="External"/><Relationship Id="rId520" Type="http://schemas.openxmlformats.org/officeDocument/2006/relationships/hyperlink" Target="file:///C:\Users\q12059\Documents\3GPP%20RAN3\RAN3%20Meetings\RAN3_129b%20(Oct%202025,%20Prague)\Docs\R3-256804.zip" TargetMode="External"/><Relationship Id="rId562" Type="http://schemas.openxmlformats.org/officeDocument/2006/relationships/hyperlink" Target="file:///C:\Users\q12059\Documents\3GPP%20RAN3\RAN3%20Meetings\RAN3_129b%20(Oct%202025,%20Prague)\Docs\R3-256571.zip" TargetMode="External"/><Relationship Id="rId618" Type="http://schemas.openxmlformats.org/officeDocument/2006/relationships/hyperlink" Target="file:///C:\Users\q12059\Documents\3GPP%20RAN3\RAN3%20Meetings\RAN3_129b%20(Oct%202025,%20Prague)\Docs\R3-256949.zip" TargetMode="External"/><Relationship Id="rId215" Type="http://schemas.openxmlformats.org/officeDocument/2006/relationships/hyperlink" Target="Inbox\R3-257286.zip" TargetMode="External"/><Relationship Id="rId257" Type="http://schemas.openxmlformats.org/officeDocument/2006/relationships/hyperlink" Target="file:///C:\Users\q12059\Documents\3GPP%20RAN3\RAN3%20Meetings\RAN3_129b%20(Oct%202025,%20Prague)\Docs\R3-257043.zip" TargetMode="External"/><Relationship Id="rId422" Type="http://schemas.openxmlformats.org/officeDocument/2006/relationships/hyperlink" Target="Inbox\R3-257267.zip" TargetMode="External"/><Relationship Id="rId464" Type="http://schemas.openxmlformats.org/officeDocument/2006/relationships/hyperlink" Target="file:///C:\Users\q12059\Documents\3GPP%20RAN3\RAN3%20Meetings\RAN3_129b%20(Oct%202025,%20Prague)\Docs\R3-256820.zip" TargetMode="External"/><Relationship Id="rId299" Type="http://schemas.openxmlformats.org/officeDocument/2006/relationships/hyperlink" Target="file:///C:\Users\q12059\Documents\3GPP%20RAN3\RAN3%20Meetings\RAN3_129b%20(Oct%202025,%20Prague)\Docs\R3-256920.zip" TargetMode="External"/><Relationship Id="rId727" Type="http://schemas.openxmlformats.org/officeDocument/2006/relationships/hyperlink" Target="file:///C:\Users\q12059\Documents\3GPP%20RAN3\RAN3%20Meetings\RAN3_129b%20(Oct%202025,%20Prague)\Docs\R3-256695.zip" TargetMode="External"/><Relationship Id="rId63" Type="http://schemas.openxmlformats.org/officeDocument/2006/relationships/hyperlink" Target="file:///C:\Users\q12059\Documents\3GPP%20RAN3\RAN3%20Meetings\RAN3_129b%20(Oct%202025,%20Prague)\Docs\R3-256560.zip" TargetMode="External"/><Relationship Id="rId159" Type="http://schemas.openxmlformats.org/officeDocument/2006/relationships/hyperlink" Target="file:///C:\Users\q12059\Documents\3GPP%20RAN3\RAN3%20Meetings\RAN3_129b%20(Oct%202025,%20Prague)\Docs\R3-256928.zip" TargetMode="External"/><Relationship Id="rId366" Type="http://schemas.openxmlformats.org/officeDocument/2006/relationships/hyperlink" Target="file:///C:\Users\q12059\Documents\3GPP%20RAN3\RAN3%20Meetings\RAN3_129b%20(Oct%202025,%20Prague)\Docs\R3-256697.zip" TargetMode="External"/><Relationship Id="rId573" Type="http://schemas.openxmlformats.org/officeDocument/2006/relationships/hyperlink" Target="file:///C:\Users\q12059\Documents\3GPP%20RAN3\RAN3%20Meetings\RAN3_129b%20(Oct%202025,%20Prague)\Docs\R3-256539.zip" TargetMode="External"/><Relationship Id="rId780" Type="http://schemas.openxmlformats.org/officeDocument/2006/relationships/hyperlink" Target="file:///C:\Users\q12059\Documents\3GPP%20RAN3\RAN3%20Meetings\RAN3_129b%20(Oct%202025,%20Prague)\Docs\R3-256896.zip" TargetMode="External"/><Relationship Id="rId226" Type="http://schemas.openxmlformats.org/officeDocument/2006/relationships/hyperlink" Target="file:///C:\Users\q12059\Documents\3GPP%20RAN3\RAN3%20Meetings\RAN3_129b%20(Oct%202025,%20Prague)\Docs\R3-256807.zip" TargetMode="External"/><Relationship Id="rId433" Type="http://schemas.openxmlformats.org/officeDocument/2006/relationships/hyperlink" Target="Inbox\R3-257282.zip" TargetMode="External"/><Relationship Id="rId640" Type="http://schemas.openxmlformats.org/officeDocument/2006/relationships/hyperlink" Target="file:///C:\Users\q12059\Documents\3GPP%20RAN3\RAN3%20Meetings\RAN3_129b%20(Oct%202025,%20Prague)\Docs\R3-257181.zip" TargetMode="External"/><Relationship Id="rId738" Type="http://schemas.openxmlformats.org/officeDocument/2006/relationships/hyperlink" Target="file:///C:\Users\q12059\Documents\3GPP%20RAN3\RAN3%20Meetings\RAN3_129b%20(Oct%202025,%20Prague)\Docs\R3-256550.zip" TargetMode="External"/><Relationship Id="rId74" Type="http://schemas.openxmlformats.org/officeDocument/2006/relationships/hyperlink" Target="file:///C:\Users\q12059\Documents\3GPP%20RAN3\RAN3%20Meetings\RAN3_129b%20(Oct%202025,%20Prague)\Docs\R3-256932.zip" TargetMode="External"/><Relationship Id="rId377" Type="http://schemas.openxmlformats.org/officeDocument/2006/relationships/hyperlink" Target="file:///C:\Users\q12059\Documents\3GPP%20RAN3\RAN3%20Meetings\RAN3_129b%20(Oct%202025,%20Prague)\Docs\R3-256653.zip" TargetMode="External"/><Relationship Id="rId500" Type="http://schemas.openxmlformats.org/officeDocument/2006/relationships/hyperlink" Target="file:///C:\Users\q12059\Documents\3GPP%20RAN3\RAN3%20Meetings\RAN3_129b%20(Oct%202025,%20Prague)\Docs\R3-257039.zip" TargetMode="External"/><Relationship Id="rId584" Type="http://schemas.openxmlformats.org/officeDocument/2006/relationships/hyperlink" Target="file:///C:\Users\q12059\Documents\3GPP%20RAN3\RAN3%20Meetings\RAN3_129b%20(Oct%202025,%20Prague)\Docs\R3-257179.zip" TargetMode="External"/><Relationship Id="rId805" Type="http://schemas.openxmlformats.org/officeDocument/2006/relationships/hyperlink" Target="https://www.3gpp.org/ftp/tsg_ran/TSG_RAN/TSGR_109/Docs/RP-252445.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Inbox\R3-257295.zip" TargetMode="External"/><Relationship Id="rId791" Type="http://schemas.openxmlformats.org/officeDocument/2006/relationships/hyperlink" Target="file:///C:\Users\q12059\Documents\3GPP%20RAN3\RAN3%20Meetings\RAN3_129b%20(Oct%202025,%20Prague)\Docs\R3-256726.zip" TargetMode="External"/><Relationship Id="rId444" Type="http://schemas.openxmlformats.org/officeDocument/2006/relationships/hyperlink" Target="Inbox\R3-257268.zip" TargetMode="External"/><Relationship Id="rId651" Type="http://schemas.openxmlformats.org/officeDocument/2006/relationships/hyperlink" Target="file:///C:\Users\q12059\Documents\3GPP%20RAN3\RAN3%20Meetings\RAN3_129b%20(Oct%202025,%20Prague)\Docs\R3-256700.zip" TargetMode="External"/><Relationship Id="rId749" Type="http://schemas.openxmlformats.org/officeDocument/2006/relationships/hyperlink" Target="file:///C:\Users\q12059\Documents\3GPP%20RAN3\RAN3%20Meetings\RAN3_129b%20(Oct%202025,%20Prague)\Docs\R3-256528.zip" TargetMode="External"/><Relationship Id="rId290" Type="http://schemas.openxmlformats.org/officeDocument/2006/relationships/hyperlink" Target="Inbox\R3-257221.zip" TargetMode="External"/><Relationship Id="rId304" Type="http://schemas.openxmlformats.org/officeDocument/2006/relationships/hyperlink" Target="file:///C:\Users\q12059\Documents\3GPP%20RAN3\RAN3%20Meetings\RAN3_129b%20(Oct%202025,%20Prague)\Docs\R3-256788.zip" TargetMode="External"/><Relationship Id="rId388" Type="http://schemas.openxmlformats.org/officeDocument/2006/relationships/hyperlink" Target="file:///C:\Users\q12059\Documents\3GPP%20RAN3\RAN3%20Meetings\RAN3_129b%20(Oct%202025,%20Prague)\Docs\R3-256691.zip" TargetMode="External"/><Relationship Id="rId511" Type="http://schemas.openxmlformats.org/officeDocument/2006/relationships/hyperlink" Target="file:///C:\Users\q12059\Documents\3GPP%20RAN3\RAN3%20Meetings\RAN3_129b%20(Oct%202025,%20Prague)\Docs\R3-256672.zip" TargetMode="External"/><Relationship Id="rId609" Type="http://schemas.openxmlformats.org/officeDocument/2006/relationships/hyperlink" Target="file:///C:\Users\q12059\Documents\3GPP%20RAN3\RAN3%20Meetings\RAN3_129b%20(Oct%202025,%20Prague)\Docs\R3-256624.zip" TargetMode="External"/><Relationship Id="rId85" Type="http://schemas.openxmlformats.org/officeDocument/2006/relationships/hyperlink" Target="file:///C:\Users\q12059\Documents\3GPP%20RAN3\RAN3%20Meetings\RAN3_129b%20(Oct%202025,%20Prague)\Docs\R3-256747.zip" TargetMode="External"/><Relationship Id="rId150" Type="http://schemas.openxmlformats.org/officeDocument/2006/relationships/hyperlink" Target="file:///C:\Users\q12059\Documents\3GPP%20RAN3\RAN3%20Meetings\RAN3_129b%20(Oct%202025,%20Prague)\Docs\R3-256829.zip" TargetMode="External"/><Relationship Id="rId595" Type="http://schemas.openxmlformats.org/officeDocument/2006/relationships/hyperlink" Target="file:///C:\Users\q12059\Documents\3GPP%20RAN3\RAN3%20Meetings\RAN3_129b%20(Oct%202025,%20Prague)\Docs\R3-256616.zip" TargetMode="External"/><Relationship Id="rId248" Type="http://schemas.openxmlformats.org/officeDocument/2006/relationships/hyperlink" Target="file:///C:\Users\q12059\Documents\3GPP%20RAN3\RAN3%20Meetings\RAN3_129b%20(Oct%202025,%20Prague)\Docs\R3-256831.zip" TargetMode="External"/><Relationship Id="rId455" Type="http://schemas.openxmlformats.org/officeDocument/2006/relationships/hyperlink" Target="file:///C:\Users\q12059\Documents\3GPP%20RAN3\RAN3%20Meetings\RAN3_129b%20(Oct%202025,%20Prague)\Docs\R3-256680.zip" TargetMode="External"/><Relationship Id="rId662" Type="http://schemas.openxmlformats.org/officeDocument/2006/relationships/hyperlink" Target="file:///C:\Users\q12059\Documents\3GPP%20RAN3\RAN3%20Meetings\RAN3_129b%20(Oct%202025,%20Prague)\Docs\R3-256797.zip" TargetMode="External"/><Relationship Id="rId12" Type="http://schemas.openxmlformats.org/officeDocument/2006/relationships/hyperlink" Target="file:///C:\Users\q12059\Documents\3GPP%20RAN3\RAN3%20Meetings\RAN3_129b%20(Oct%202025,%20Prague)\Docs\R3-256502.zip" TargetMode="External"/><Relationship Id="rId108" Type="http://schemas.openxmlformats.org/officeDocument/2006/relationships/hyperlink" Target="file:///C:\Users\q12059\Documents\3GPP%20RAN3\RAN3%20Meetings\RAN3_129b%20(Oct%202025,%20Prague)\Docs\R3-256739.zip" TargetMode="External"/><Relationship Id="rId315" Type="http://schemas.openxmlformats.org/officeDocument/2006/relationships/hyperlink" Target="Inbox\R3-257251.zip" TargetMode="External"/><Relationship Id="rId522" Type="http://schemas.openxmlformats.org/officeDocument/2006/relationships/hyperlink" Target="file:///C:\Users\q12059\Documents\3GPP%20RAN3\RAN3%20Meetings\RAN3_129b%20(Oct%202025,%20Prague)\Docs\R3-256859.zip" TargetMode="External"/><Relationship Id="rId96" Type="http://schemas.openxmlformats.org/officeDocument/2006/relationships/hyperlink" Target="file:///C:\Users\q12059\Documents\3GPP%20RAN3\RAN3%20Meetings\RAN3_129b%20(Oct%202025,%20Prague)\Docs\R3-256749.zip" TargetMode="External"/><Relationship Id="rId161" Type="http://schemas.openxmlformats.org/officeDocument/2006/relationships/hyperlink" Target="file:///C:\Users\q12059\Documents\3GPP%20RAN3\RAN3%20Meetings\RAN3_129b%20(Oct%202025,%20Prague)\Docs\R3-256930.zip" TargetMode="External"/><Relationship Id="rId399" Type="http://schemas.openxmlformats.org/officeDocument/2006/relationships/hyperlink" Target="file:///C:\Users\q12059\Documents\3GPP%20RAN3\RAN3%20Meetings\RAN3_129b%20(Oct%202025,%20Prague)\Docs\R3-256757.zip" TargetMode="External"/><Relationship Id="rId259" Type="http://schemas.openxmlformats.org/officeDocument/2006/relationships/hyperlink" Target="file:///C:\Users\q12059\Documents\3GPP%20RAN3\RAN3%20Meetings\RAN3_129b%20(Oct%202025,%20Prague)\Docs\R3-257045.zip" TargetMode="External"/><Relationship Id="rId466" Type="http://schemas.openxmlformats.org/officeDocument/2006/relationships/hyperlink" Target="file:///C:\Users\q12059\Documents\3GPP%20RAN3\RAN3%20Meetings\RAN3_129b%20(Oct%202025,%20Prague)\Docs\R3-257015.zip" TargetMode="External"/><Relationship Id="rId673" Type="http://schemas.openxmlformats.org/officeDocument/2006/relationships/hyperlink" Target="file:///C:\Users\q12059\Documents\3GPP%20RAN3\RAN3%20Meetings\RAN3_129b%20(Oct%202025,%20Prague)\Docs\R3-256813.zip" TargetMode="External"/><Relationship Id="rId23" Type="http://schemas.openxmlformats.org/officeDocument/2006/relationships/hyperlink" Target="file:///C:\Users\q12059\Documents\3GPP%20RAN3\RAN3%20Meetings\RAN3_129b%20(Oct%202025,%20Prague)\Docs\R3-256702.zip" TargetMode="External"/><Relationship Id="rId119" Type="http://schemas.openxmlformats.org/officeDocument/2006/relationships/hyperlink" Target="Inbox\R3-257197.zip" TargetMode="External"/><Relationship Id="rId326" Type="http://schemas.openxmlformats.org/officeDocument/2006/relationships/hyperlink" Target="file:///C:\Users\q12059\Documents\3GPP%20RAN3\RAN3%20Meetings\RAN3_129b%20(Oct%202025,%20Prague)\Docs\R3-256640.zip" TargetMode="External"/><Relationship Id="rId533" Type="http://schemas.openxmlformats.org/officeDocument/2006/relationships/hyperlink" Target="file:///C:\Users\q12059\Documents\3GPP%20RAN3\RAN3%20Meetings\RAN3_129b%20(Oct%202025,%20Prague)\Docs\R3-257036.zip" TargetMode="External"/><Relationship Id="rId740" Type="http://schemas.openxmlformats.org/officeDocument/2006/relationships/hyperlink" Target="file:///C:\Users\q12059\Documents\3GPP%20RAN3\RAN3%20Meetings\RAN3_129b%20(Oct%202025,%20Prague)\Docs\R3-256696.zip" TargetMode="External"/><Relationship Id="rId172" Type="http://schemas.openxmlformats.org/officeDocument/2006/relationships/hyperlink" Target="file:///C:\Users\q12059\Documents\3GPP%20RAN3\RAN3%20Meetings\RAN3_129b%20(Oct%202025,%20Prague)\Docs\R3-256937.zip" TargetMode="External"/><Relationship Id="rId477" Type="http://schemas.openxmlformats.org/officeDocument/2006/relationships/hyperlink" Target="file:///C:\Users\q12059\Documents\3GPP%20RAN3\RAN3%20Meetings\RAN3_129b%20(Oct%202025,%20Prague)\Docs\R3-257108.zip" TargetMode="External"/><Relationship Id="rId600" Type="http://schemas.openxmlformats.org/officeDocument/2006/relationships/hyperlink" Target="file:///C:\Users\q12059\Documents\3GPP%20RAN3\RAN3%20Meetings\RAN3_129b%20(Oct%202025,%20Prague)\Docs\R3-256946.zip" TargetMode="External"/><Relationship Id="rId684" Type="http://schemas.openxmlformats.org/officeDocument/2006/relationships/hyperlink" Target="file:///C:\Users\q12059\Documents\3GPP%20RAN3\RAN3%20Meetings\RAN3_129b%20(Oct%202025,%20Prague)\Docs\R3-257115.zip" TargetMode="External"/><Relationship Id="rId337" Type="http://schemas.openxmlformats.org/officeDocument/2006/relationships/hyperlink" Target="file:///C:\Users\q12059\Documents\3GPP%20RAN3\RAN3%20Meetings\RAN3_129b%20(Oct%202025,%20Prague)\Docs\R3-256845.zip" TargetMode="External"/><Relationship Id="rId34" Type="http://schemas.openxmlformats.org/officeDocument/2006/relationships/hyperlink" Target="Inbox\R3-257207.zip" TargetMode="External"/><Relationship Id="rId544" Type="http://schemas.openxmlformats.org/officeDocument/2006/relationships/hyperlink" Target="file:///C:\Users\q12059\Documents\3GPP%20RAN3\RAN3%20Meetings\RAN3_129b%20(Oct%202025,%20Prague)\Docs\R3-256877.zip" TargetMode="External"/><Relationship Id="rId751" Type="http://schemas.openxmlformats.org/officeDocument/2006/relationships/hyperlink" Target="Inbox\R3-257294.zip" TargetMode="External"/><Relationship Id="rId183" Type="http://schemas.openxmlformats.org/officeDocument/2006/relationships/hyperlink" Target="file:///C:\Users\q12059\Documents\3GPP%20RAN3\RAN3%20Meetings\RAN3_129b%20(Oct%202025,%20Prague)\Docs\R3-257187.zip" TargetMode="External"/><Relationship Id="rId390" Type="http://schemas.openxmlformats.org/officeDocument/2006/relationships/hyperlink" Target="file:///C:\Users\q12059\Documents\3GPP%20RAN3\RAN3%20Meetings\RAN3_129b%20(Oct%202025,%20Prague)\Docs\R3-256652.zip" TargetMode="External"/><Relationship Id="rId404" Type="http://schemas.openxmlformats.org/officeDocument/2006/relationships/hyperlink" Target="file:///C:\Users\q12059\Documents\3GPP%20RAN3\RAN3%20Meetings\RAN3_129b%20(Oct%202025,%20Prague)\Docs\R3-257099.zip" TargetMode="External"/><Relationship Id="rId611" Type="http://schemas.openxmlformats.org/officeDocument/2006/relationships/hyperlink" Target="file:///C:\Users\q12059\Documents\3GPP%20RAN3\RAN3%20Meetings\RAN3_129b%20(Oct%202025,%20Prague)\Docs\R3-256575.zip" TargetMode="External"/><Relationship Id="rId250" Type="http://schemas.openxmlformats.org/officeDocument/2006/relationships/hyperlink" Target="file:///C:\Users\q12059\Documents\3GPP%20RAN3\RAN3%20Meetings\RAN3_129b%20(Oct%202025,%20Prague)\Docs\R3-256858.zip" TargetMode="External"/><Relationship Id="rId488" Type="http://schemas.openxmlformats.org/officeDocument/2006/relationships/hyperlink" Target="file:///C:\Users\q12059\Documents\3GPP%20RAN3\RAN3%20Meetings\RAN3_129b%20(Oct%202025,%20Prague)\Docs\R3-256957.zip" TargetMode="External"/><Relationship Id="rId695" Type="http://schemas.openxmlformats.org/officeDocument/2006/relationships/hyperlink" Target="file:///C:\Users\q12059\Documents\3GPP%20RAN3\RAN3%20Meetings\RAN3_129b%20(Oct%202025,%20Prague)\Docs\R3-256600.zip" TargetMode="External"/><Relationship Id="rId709" Type="http://schemas.openxmlformats.org/officeDocument/2006/relationships/hyperlink" Target="file:///C:\Users\q12059\Documents\3GPP%20RAN3\RAN3%20Meetings\RAN3_129b%20(Oct%202025,%20Prague)\Docs\R3-257103.zip" TargetMode="External"/><Relationship Id="rId45" Type="http://schemas.openxmlformats.org/officeDocument/2006/relationships/hyperlink" Target="file:///C:\Users\q12059\Documents\3GPP%20RAN3\RAN3%20Meetings\RAN3_129b%20(Oct%202025,%20Prague)\Docs\R3-257012.zip" TargetMode="External"/><Relationship Id="rId110" Type="http://schemas.openxmlformats.org/officeDocument/2006/relationships/hyperlink" Target="file:///C:\Users\q12059\Documents\3GPP%20RAN3\RAN3%20Meetings\RAN3_129b%20(Oct%202025,%20Prague)\Docs\R3-256614.zip" TargetMode="External"/><Relationship Id="rId348" Type="http://schemas.openxmlformats.org/officeDocument/2006/relationships/hyperlink" Target="file:///C:\Users\q12059\Documents\3GPP%20RAN3\RAN3%20Meetings\RAN3_129b%20(Oct%202025,%20Prague)\Docs\R3-256900.zip" TargetMode="External"/><Relationship Id="rId555" Type="http://schemas.openxmlformats.org/officeDocument/2006/relationships/hyperlink" Target="file:///C:\Users\q12059\Documents\3GPP%20RAN3\RAN3%20Meetings\RAN3_129b%20(Oct%202025,%20Prague)\Docs\R3-256534.zip" TargetMode="External"/><Relationship Id="rId762" Type="http://schemas.openxmlformats.org/officeDocument/2006/relationships/hyperlink" Target="file:///C:\Users\q12059\Documents\3GPP%20RAN3\RAN3%20Meetings\RAN3_129b%20(Oct%202025,%20Prague)\Docs\R3-256941.zip" TargetMode="External"/><Relationship Id="rId194" Type="http://schemas.openxmlformats.org/officeDocument/2006/relationships/hyperlink" Target="file:///C:\Users\q12059\Documents\3GPP%20RAN3\RAN3%20Meetings\RAN3_129b%20(Oct%202025,%20Prague)\Docs\R3-256978.zip" TargetMode="External"/><Relationship Id="rId208" Type="http://schemas.openxmlformats.org/officeDocument/2006/relationships/hyperlink" Target="Inbox\R3-257263.zip" TargetMode="External"/><Relationship Id="rId415" Type="http://schemas.openxmlformats.org/officeDocument/2006/relationships/hyperlink" Target="Inbox\R3-257264.zip" TargetMode="External"/><Relationship Id="rId622" Type="http://schemas.openxmlformats.org/officeDocument/2006/relationships/hyperlink" Target="Inbox\R3-257240.zip" TargetMode="External"/><Relationship Id="rId261" Type="http://schemas.openxmlformats.org/officeDocument/2006/relationships/hyperlink" Target="file:///C:\Users\q12059\Documents\3GPP%20RAN3\RAN3%20Meetings\RAN3_129b%20(Oct%202025,%20Prague)\Docs\R3-257047.zip" TargetMode="External"/><Relationship Id="rId499" Type="http://schemas.openxmlformats.org/officeDocument/2006/relationships/hyperlink" Target="file:///C:\Users\q12059\Documents\3GPP%20RAN3\RAN3%20Meetings\RAN3_129b%20(Oct%202025,%20Prague)\Docs\R3-257037.zip" TargetMode="External"/><Relationship Id="rId56" Type="http://schemas.openxmlformats.org/officeDocument/2006/relationships/hyperlink" Target="file:///C:\Users\q12059\Documents\3GPP%20RAN3\RAN3%20Meetings\RAN3_129b%20(Oct%202025,%20Prague)\Docs\R3-256975.zip" TargetMode="External"/><Relationship Id="rId359" Type="http://schemas.openxmlformats.org/officeDocument/2006/relationships/hyperlink" Target="file:///C:\Users\q12059\Documents\3GPP%20RAN3\RAN3%20Meetings\RAN3_129b%20(Oct%202025,%20Prague)\Docs\R3-256507.zip" TargetMode="External"/><Relationship Id="rId566" Type="http://schemas.openxmlformats.org/officeDocument/2006/relationships/hyperlink" Target="file:///C:\Users\q12059\Documents\3GPP%20RAN3\RAN3%20Meetings\RAN3_129b%20(Oct%202025,%20Prague)\Docs\R3-256846.zip" TargetMode="External"/><Relationship Id="rId773" Type="http://schemas.openxmlformats.org/officeDocument/2006/relationships/hyperlink" Target="file:///C:\Users\q12059\Documents\3GPP%20RAN3\RAN3%20Meetings\RAN3_129b%20(Oct%202025,%20Prague)\Docs\R3-256677.zip" TargetMode="External"/><Relationship Id="rId121" Type="http://schemas.openxmlformats.org/officeDocument/2006/relationships/hyperlink" Target="file:///C:\Users\q12059\Documents\3GPP%20RAN3\RAN3%20Meetings\RAN3_129b%20(Oct%202025,%20Prague)\Docs\R3-256628.zip" TargetMode="External"/><Relationship Id="rId219" Type="http://schemas.openxmlformats.org/officeDocument/2006/relationships/hyperlink" Target="file:///C:\Users\q12059\Documents\3GPP%20RAN3\RAN3%20Meetings\RAN3_129b%20(Oct%202025,%20Prague)\Docs\R3-256763.zip" TargetMode="External"/><Relationship Id="rId426" Type="http://schemas.openxmlformats.org/officeDocument/2006/relationships/hyperlink" Target="Inbox\R3-257290.zip" TargetMode="External"/><Relationship Id="rId633" Type="http://schemas.openxmlformats.org/officeDocument/2006/relationships/hyperlink" Target="file:///C:\Users\q12059\Documents\3GPP%20RAN3\RAN3%20Meetings\RAN3_129b%20(Oct%202025,%20Prague)\Docs\R3-256796.zip" TargetMode="External"/><Relationship Id="rId67" Type="http://schemas.openxmlformats.org/officeDocument/2006/relationships/hyperlink" Target="file:///C:\Users\q12059\Documents\3GPP%20RAN3\RAN3%20Meetings\RAN3_129b%20(Oct%202025,%20Prague)\Docs\R3-256837.zip" TargetMode="External"/><Relationship Id="rId272" Type="http://schemas.openxmlformats.org/officeDocument/2006/relationships/hyperlink" Target="file:///C:\Users\q12059\Documents\3GPP%20RAN3\RAN3%20Meetings\RAN3_129b%20(Oct%202025,%20Prague)\Docs\R3-257148.zip" TargetMode="External"/><Relationship Id="rId577" Type="http://schemas.openxmlformats.org/officeDocument/2006/relationships/hyperlink" Target="file:///C:\Users\q12059\Documents\3GPP%20RAN3\RAN3%20Meetings\RAN3_129b%20(Oct%202025,%20Prague)\Docs\R3-256622.zip" TargetMode="External"/><Relationship Id="rId700" Type="http://schemas.openxmlformats.org/officeDocument/2006/relationships/hyperlink" Target="file:///C:\Users\q12059\Documents\3GPP%20RAN3\RAN3%20Meetings\RAN3_129b%20(Oct%202025,%20Prague)\Docs\R3-256776.zip" TargetMode="External"/><Relationship Id="rId132" Type="http://schemas.openxmlformats.org/officeDocument/2006/relationships/hyperlink" Target="file:///C:\Users\q12059\Documents\3GPP%20RAN3\RAN3%20Meetings\RAN3_129b%20(Oct%202025,%20Prague)\Docs\R3-256659.zip" TargetMode="External"/><Relationship Id="rId784" Type="http://schemas.openxmlformats.org/officeDocument/2006/relationships/hyperlink" Target="file:///C:\Users\q12059\Documents\3GPP%20RAN3\RAN3%20Meetings\RAN3_129b%20(Oct%202025,%20Prague)\Docs\R3-257119.zip" TargetMode="External"/><Relationship Id="rId437" Type="http://schemas.openxmlformats.org/officeDocument/2006/relationships/hyperlink" Target="file:///C:\Users\q12059\Documents\3GPP%20RAN3\RAN3%20Meetings\RAN3_129b%20(Oct%202025,%20Prague)\Docs\R3-257030.zip" TargetMode="External"/><Relationship Id="rId644" Type="http://schemas.openxmlformats.org/officeDocument/2006/relationships/hyperlink" Target="file:///C:\Users\q12059\Documents\3GPP%20RAN3\RAN3%20Meetings\RAN3_129b%20(Oct%202025,%20Prague)\Docs\R3-256711.zip" TargetMode="External"/><Relationship Id="rId283" Type="http://schemas.openxmlformats.org/officeDocument/2006/relationships/hyperlink" Target="file:///C:\Users\q12059\Documents\3GPP%20RAN3\RAN3%20Meetings\RAN3_129b%20(Oct%202025,%20Prague)\Docs\R3-257172.zip" TargetMode="External"/><Relationship Id="rId490" Type="http://schemas.openxmlformats.org/officeDocument/2006/relationships/hyperlink" Target="file:///C:\Users\q12059\Documents\3GPP%20RAN3\RAN3%20Meetings\RAN3_129b%20(Oct%202025,%20Prague)\Docs\R3-256527.zip" TargetMode="External"/><Relationship Id="rId504" Type="http://schemas.openxmlformats.org/officeDocument/2006/relationships/hyperlink" Target="file:///C:\Users\q12059\Documents\3GPP%20RAN3\RAN3%20Meetings\RAN3_129b%20(Oct%202025,%20Prague)\Docs\R3-256567.zip" TargetMode="External"/><Relationship Id="rId711" Type="http://schemas.openxmlformats.org/officeDocument/2006/relationships/hyperlink" Target="file:///C:\Users\q12059\Documents\3GPP%20RAN3\RAN3%20Meetings\RAN3_129b%20(Oct%202025,%20Prague)\Docs\R3-256579.zip" TargetMode="External"/><Relationship Id="rId78" Type="http://schemas.openxmlformats.org/officeDocument/2006/relationships/hyperlink" Target="file:///C:\Users\q12059\Documents\3GPP%20RAN3\RAN3%20Meetings\RAN3_129b%20(Oct%202025,%20Prague)\Docs\R3-257094.zip" TargetMode="External"/><Relationship Id="rId143" Type="http://schemas.openxmlformats.org/officeDocument/2006/relationships/hyperlink" Target="file:///C:\Users\q12059\Documents\3GPP%20RAN3\RAN3%20Meetings\RAN3_129b%20(Oct%202025,%20Prague)\Docs\R3-256523.zip" TargetMode="External"/><Relationship Id="rId350" Type="http://schemas.openxmlformats.org/officeDocument/2006/relationships/hyperlink" Target="file:///C:\Users\q12059\Documents\3GPP%20RAN3\RAN3%20Meetings\RAN3_129b%20(Oct%202025,%20Prague)\Docs\R3-257080.zip" TargetMode="External"/><Relationship Id="rId588" Type="http://schemas.openxmlformats.org/officeDocument/2006/relationships/hyperlink" Target="file:///C:\Users\q12059\Documents\3GPP%20RAN3\RAN3%20Meetings\RAN3_129b%20(Oct%202025,%20Prague)\Docs\R3-256847.zip" TargetMode="External"/><Relationship Id="rId795" Type="http://schemas.openxmlformats.org/officeDocument/2006/relationships/hyperlink" Target="file:///C:\Users\q12059\Documents\3GPP%20RAN3\RAN3%20Meetings\RAN3_129b%20(Oct%202025,%20Prague)\Docs\R3-256916.zip" TargetMode="External"/><Relationship Id="rId9" Type="http://schemas.openxmlformats.org/officeDocument/2006/relationships/hyperlink" Target="https://www.3gpp.org/ftp/tsg_ran/WG3_Iu/TSGR3_129/Docs/R3-255141.zip" TargetMode="External"/><Relationship Id="rId210" Type="http://schemas.openxmlformats.org/officeDocument/2006/relationships/hyperlink" Target="Inbox\R3-257262.zip" TargetMode="External"/><Relationship Id="rId448" Type="http://schemas.openxmlformats.org/officeDocument/2006/relationships/hyperlink" Target="Inbox\R3-257270.zip" TargetMode="External"/><Relationship Id="rId655" Type="http://schemas.openxmlformats.org/officeDocument/2006/relationships/hyperlink" Target="file:///C:\Users\q12059\Documents\3GPP%20RAN3\RAN3%20Meetings\RAN3_129b%20(Oct%202025,%20Prague)\Docs\R3-256897.zip" TargetMode="External"/><Relationship Id="rId294" Type="http://schemas.openxmlformats.org/officeDocument/2006/relationships/hyperlink" Target="file:///C:\Users\q12059\Documents\3GPP%20RAN3\RAN3%20Meetings\RAN3_129b%20(Oct%202025,%20Prague)\Docs\R3-256631.zip" TargetMode="External"/><Relationship Id="rId308" Type="http://schemas.openxmlformats.org/officeDocument/2006/relationships/hyperlink" Target="file:///C:\Users\q12059\Documents\3GPP%20RAN3\RAN3%20Meetings\RAN3_129b%20(Oct%202025,%20Prague)\Docs\R3-256522.zip" TargetMode="External"/><Relationship Id="rId515" Type="http://schemas.openxmlformats.org/officeDocument/2006/relationships/hyperlink" Target="Inbox\R3-257197.zip" TargetMode="External"/><Relationship Id="rId722" Type="http://schemas.openxmlformats.org/officeDocument/2006/relationships/hyperlink" Target="file:///C:\Users\q12059\Documents\3GPP%20RAN3\RAN3%20Meetings\RAN3_129b%20(Oct%202025,%20Prague)\Docs\R3-256578.zip" TargetMode="External"/><Relationship Id="rId89" Type="http://schemas.openxmlformats.org/officeDocument/2006/relationships/hyperlink" Target="file:///C:\Users\q12059\Documents\3GPP%20RAN3\RAN3%20Meetings\RAN3_129b%20(Oct%202025,%20Prague)\Docs\R3-256506.zip" TargetMode="External"/><Relationship Id="rId154" Type="http://schemas.openxmlformats.org/officeDocument/2006/relationships/hyperlink" Target="file:///C:\Users\q12059\Documents\3GPP%20RAN3\RAN3%20Meetings\RAN3_129b%20(Oct%202025,%20Prague)\Docs\R3-256867.zip" TargetMode="External"/><Relationship Id="rId361" Type="http://schemas.openxmlformats.org/officeDocument/2006/relationships/hyperlink" Target="Inbox\R3-257227.zip" TargetMode="External"/><Relationship Id="rId599" Type="http://schemas.openxmlformats.org/officeDocument/2006/relationships/hyperlink" Target="file:///C:\Users\q12059\Documents\3GPP%20RAN3\RAN3%20Meetings\RAN3_129b%20(Oct%202025,%20Prague)\Docs\R3-256905.zip" TargetMode="External"/><Relationship Id="rId459" Type="http://schemas.openxmlformats.org/officeDocument/2006/relationships/hyperlink" Target="file:///C:\Users\q12059\Documents\3GPP%20RAN3\RAN3%20Meetings\RAN3_129b%20(Oct%202025,%20Prague)\Docs\R3-256815.zip" TargetMode="External"/><Relationship Id="rId666" Type="http://schemas.openxmlformats.org/officeDocument/2006/relationships/hyperlink" Target="file:///C:\Users\q12059\Documents\3GPP%20RAN3\RAN3%20Meetings\RAN3_129b%20(Oct%202025,%20Prague)\Docs\R3-256627.zip" TargetMode="External"/><Relationship Id="rId16" Type="http://schemas.openxmlformats.org/officeDocument/2006/relationships/hyperlink" Target="file:///C:\Users\q12059\Documents\3GPP%20RAN3\RAN3%20Meetings\RAN3_129b%20(Oct%202025,%20Prague)\Docs\R3-256515.zip" TargetMode="External"/><Relationship Id="rId221" Type="http://schemas.openxmlformats.org/officeDocument/2006/relationships/hyperlink" Target="file:///C:\Users\q12059\Documents\3GPP%20RAN3\RAN3%20Meetings\RAN3_129b%20(Oct%202025,%20Prague)\Docs\R3-256881.zip" TargetMode="External"/><Relationship Id="rId319" Type="http://schemas.openxmlformats.org/officeDocument/2006/relationships/hyperlink" Target="file:///C:\Users\q12059\Documents\3GPP%20RAN3\RAN3%20Meetings\RAN3_129b%20(Oct%202025,%20Prague)\Docs\R3-256661.zip" TargetMode="External"/><Relationship Id="rId526" Type="http://schemas.openxmlformats.org/officeDocument/2006/relationships/hyperlink" Target="file:///C:\Users\q12059\Documents\3GPP%20RAN3\RAN3%20Meetings\RAN3_129b%20(Oct%202025,%20Prague)\Docs\R3-256898.zip" TargetMode="External"/><Relationship Id="rId733" Type="http://schemas.openxmlformats.org/officeDocument/2006/relationships/hyperlink" Target="file:///C:\Users\q12059\Documents\3GPP%20RAN3\RAN3%20Meetings\RAN3_129b%20(Oct%202025,%20Prague)\Docs\R3-257073.zip" TargetMode="External"/><Relationship Id="rId165" Type="http://schemas.openxmlformats.org/officeDocument/2006/relationships/hyperlink" Target="file:///C:\Users\q12059\Documents\3GPP%20RAN3\RAN3%20Meetings\RAN3_129b%20(Oct%202025,%20Prague)\Docs\R3-257096.zip" TargetMode="External"/><Relationship Id="rId372" Type="http://schemas.openxmlformats.org/officeDocument/2006/relationships/hyperlink" Target="file:///C:\Users\q12059\Documents\3GPP%20RAN3\RAN3%20Meetings\RAN3_129b%20(Oct%202025,%20Prague)\Docs\R3-256903.zip" TargetMode="External"/><Relationship Id="rId677" Type="http://schemas.openxmlformats.org/officeDocument/2006/relationships/hyperlink" Target="file:///C:\Users\q12059\Documents\3GPP%20RAN3\RAN3%20Meetings\RAN3_129b%20(Oct%202025,%20Prague)\Docs\R3-257102.zip" TargetMode="External"/><Relationship Id="rId800" Type="http://schemas.openxmlformats.org/officeDocument/2006/relationships/hyperlink" Target="file:///C:\Users\q12059\Documents\3GPP%20RAN3\RAN3%20Meetings\RAN3_129b%20(Oct%202025,%20Prague)\Docs\R3-256836.zip" TargetMode="External"/><Relationship Id="rId232" Type="http://schemas.openxmlformats.org/officeDocument/2006/relationships/hyperlink" Target="file:///C:\Users\q12059\Documents\3GPP%20RAN3\RAN3%20Meetings\RAN3_129b%20(Oct%202025,%20Prague)\Docs\R3-257128.zip" TargetMode="External"/><Relationship Id="rId27" Type="http://schemas.openxmlformats.org/officeDocument/2006/relationships/hyperlink" Target="file:///C:\Users\q12059\Documents\3GPP%20RAN3\RAN3%20Meetings\RAN3_129b%20(Oct%202025,%20Prague)\Docs\R3-257003.zip" TargetMode="External"/><Relationship Id="rId537" Type="http://schemas.openxmlformats.org/officeDocument/2006/relationships/hyperlink" Target="file:///C:\Users\q12059\Documents\3GPP%20RAN3\RAN3%20Meetings\RAN3_129b%20(Oct%202025,%20Prague)\Docs\R3-257134.zip" TargetMode="External"/><Relationship Id="rId744" Type="http://schemas.openxmlformats.org/officeDocument/2006/relationships/hyperlink" Target="file:///C:\Users\q12059\Documents\3GPP%20RAN3\RAN3%20Meetings\RAN3_129b%20(Oct%202025,%20Prague)\Docs\R3-257074.zip" TargetMode="External"/><Relationship Id="rId80" Type="http://schemas.openxmlformats.org/officeDocument/2006/relationships/hyperlink" Target="file:///C:\Users\q12059\Documents\3GPP%20RAN3\RAN3%20Meetings\RAN3_129b%20(Oct%202025,%20Prague)\Docs\R3-256519.zip" TargetMode="External"/><Relationship Id="rId176" Type="http://schemas.openxmlformats.org/officeDocument/2006/relationships/hyperlink" Target="file:///C:\Users\q12059\Documents\3GPP%20RAN3\RAN3%20Meetings\RAN3_129b%20(Oct%202025,%20Prague)\Docs\R3-256865.zip" TargetMode="External"/><Relationship Id="rId383" Type="http://schemas.openxmlformats.org/officeDocument/2006/relationships/hyperlink" Target="file:///C:\Users\q12059\Documents\3GPP%20RAN3\RAN3%20Meetings\RAN3_129b%20(Oct%202025,%20Prague)\Docs\R3-257163.zip" TargetMode="External"/><Relationship Id="rId590" Type="http://schemas.openxmlformats.org/officeDocument/2006/relationships/hyperlink" Target="file:///C:\Users\q12059\Documents\3GPP%20RAN3\RAN3%20Meetings\RAN3_129b%20(Oct%202025,%20Prague)\Docs\R3-256623.zip" TargetMode="External"/><Relationship Id="rId604" Type="http://schemas.openxmlformats.org/officeDocument/2006/relationships/hyperlink" Target="file:///C:\Users\q12059\Documents\3GPP%20RAN3\RAN3%20Meetings\RAN3_129b%20(Oct%202025,%20Prague)\Docs\R3-256779.zip" TargetMode="External"/><Relationship Id="rId243" Type="http://schemas.openxmlformats.org/officeDocument/2006/relationships/hyperlink" Target="file:///C:\Users\q12059\Documents\3GPP%20RAN3\RAN3%20Meetings\RAN3_129b%20(Oct%202025,%20Prague)\Docs\R3-256802.zip" TargetMode="External"/><Relationship Id="rId450" Type="http://schemas.openxmlformats.org/officeDocument/2006/relationships/hyperlink" Target="Inbox\R3-257271.zip" TargetMode="External"/><Relationship Id="rId688" Type="http://schemas.openxmlformats.org/officeDocument/2006/relationships/hyperlink" Target="file:///C:\Users\q12059\Documents\3GPP%20RAN3\RAN3%20Meetings\RAN3_129b%20(Oct%202025,%20Prague)\Docs\R3-256755.zip" TargetMode="External"/><Relationship Id="rId38" Type="http://schemas.openxmlformats.org/officeDocument/2006/relationships/hyperlink" Target="Inbox\R3-257209.zip" TargetMode="External"/><Relationship Id="rId103" Type="http://schemas.openxmlformats.org/officeDocument/2006/relationships/hyperlink" Target="file:///C:\Users\q12059\Documents\3GPP%20RAN3\RAN3%20Meetings\RAN3_129b%20(Oct%202025,%20Prague)\Docs\R3-256733.zip" TargetMode="External"/><Relationship Id="rId310" Type="http://schemas.openxmlformats.org/officeDocument/2006/relationships/hyperlink" Target="file:///C:\Users\q12059\Documents\3GPP%20RAN3\RAN3%20Meetings\RAN3_129b%20(Oct%202025,%20Prague)\Docs\R3-256504.zip" TargetMode="External"/><Relationship Id="rId548" Type="http://schemas.openxmlformats.org/officeDocument/2006/relationships/hyperlink" Target="Inbox\R3-257226.zip" TargetMode="External"/><Relationship Id="rId755" Type="http://schemas.openxmlformats.org/officeDocument/2006/relationships/hyperlink" Target="file:///C:\Users\q12059\Documents\3GPP%20RAN3\RAN3%20Meetings\RAN3_129b%20(Oct%202025,%20Prague)\Docs\R3-256771.zip" TargetMode="External"/><Relationship Id="rId91" Type="http://schemas.openxmlformats.org/officeDocument/2006/relationships/hyperlink" Target="file:///C:\Users\q12059\Documents\3GPP%20RAN3\RAN3%20Meetings\RAN3_129b%20(Oct%202025,%20Prague)\Docs\R3-256524.zip" TargetMode="External"/><Relationship Id="rId187" Type="http://schemas.openxmlformats.org/officeDocument/2006/relationships/hyperlink" Target="Inbox\R3-257284.zip" TargetMode="External"/><Relationship Id="rId394" Type="http://schemas.openxmlformats.org/officeDocument/2006/relationships/hyperlink" Target="file:///C:\Users\q12059\Documents\3GPP%20RAN3\RAN3%20Meetings\RAN3_129b%20(Oct%202025,%20Prague)\Docs\R3-256510.zip" TargetMode="External"/><Relationship Id="rId408" Type="http://schemas.openxmlformats.org/officeDocument/2006/relationships/hyperlink" Target="file:///C:\Users\q12059\Documents\3GPP%20RAN3\RAN3%20Meetings\RAN3_129b%20(Oct%202025,%20Prague)\Docs\R3-257170.zip" TargetMode="External"/><Relationship Id="rId615" Type="http://schemas.openxmlformats.org/officeDocument/2006/relationships/hyperlink" Target="file:///C:\Users\q12059\Documents\3GPP%20RAN3\RAN3%20Meetings\RAN3_129b%20(Oct%202025,%20Prague)\Docs\R3-256852.zip" TargetMode="External"/><Relationship Id="rId254" Type="http://schemas.openxmlformats.org/officeDocument/2006/relationships/hyperlink" Target="file:///C:\Users\q12059\Documents\3GPP%20RAN3\RAN3%20Meetings\RAN3_129b%20(Oct%202025,%20Prague)\Docs\R3-256875.zip" TargetMode="External"/><Relationship Id="rId699" Type="http://schemas.openxmlformats.org/officeDocument/2006/relationships/hyperlink" Target="file:///C:\Users\q12059\Documents\3GPP%20RAN3\RAN3%20Meetings\RAN3_129b%20(Oct%202025,%20Prague)\Docs\R3-256667.zip" TargetMode="External"/><Relationship Id="rId49" Type="http://schemas.openxmlformats.org/officeDocument/2006/relationships/hyperlink" Target="file:///C:\Users\q12059\Documents\3GPP%20RAN3\RAN3%20Meetings\RAN3_129b%20(Oct%202025,%20Prague)\Docs\R3-257085.zip" TargetMode="External"/><Relationship Id="rId114" Type="http://schemas.openxmlformats.org/officeDocument/2006/relationships/hyperlink" Target="Inbox\R3-257202.zip" TargetMode="External"/><Relationship Id="rId461" Type="http://schemas.openxmlformats.org/officeDocument/2006/relationships/hyperlink" Target="file:///C:\Users\q12059\Documents\3GPP%20RAN3\RAN3%20Meetings\RAN3_129b%20(Oct%202025,%20Prague)\Docs\R3-256817.zip" TargetMode="External"/><Relationship Id="rId559" Type="http://schemas.openxmlformats.org/officeDocument/2006/relationships/hyperlink" Target="Inbox\R3-257233.zip" TargetMode="External"/><Relationship Id="rId766" Type="http://schemas.openxmlformats.org/officeDocument/2006/relationships/hyperlink" Target="file:///C:\Users\q12059\Documents\3GPP%20RAN3\RAN3%20Meetings\RAN3_129b%20(Oct%202025,%20Prague)\Docs\R3-257123.zip" TargetMode="External"/><Relationship Id="rId198" Type="http://schemas.openxmlformats.org/officeDocument/2006/relationships/hyperlink" Target="file:///C:\Users\q12059\Documents\3GPP%20RAN3\RAN3%20Meetings\RAN3_129b%20(Oct%202025,%20Prague)\Docs\R3-256890.zip" TargetMode="External"/><Relationship Id="rId321" Type="http://schemas.openxmlformats.org/officeDocument/2006/relationships/hyperlink" Target="Inbox\R3-257276.zip" TargetMode="External"/><Relationship Id="rId419" Type="http://schemas.openxmlformats.org/officeDocument/2006/relationships/hyperlink" Target="Inbox\R3-257266.zip" TargetMode="External"/><Relationship Id="rId626" Type="http://schemas.openxmlformats.org/officeDocument/2006/relationships/hyperlink" Target="file:///C:\Users\q12059\Documents\3GPP%20RAN3\RAN3%20Meetings\RAN3_129b%20(Oct%202025,%20Prague)\Docs\R3-256581.zip" TargetMode="External"/><Relationship Id="rId265" Type="http://schemas.openxmlformats.org/officeDocument/2006/relationships/hyperlink" Target="file:///C:\Users\q12059\Documents\3GPP%20RAN3\RAN3%20Meetings\RAN3_129b%20(Oct%202025,%20Prague)\Docs\R3-257125.zip" TargetMode="External"/><Relationship Id="rId472" Type="http://schemas.openxmlformats.org/officeDocument/2006/relationships/hyperlink" Target="file:///C:\Users\q12059\Documents\3GPP%20RAN3\RAN3%20Meetings\RAN3_129b%20(Oct%202025,%20Prague)\Docs\R3-257018.zip" TargetMode="External"/><Relationship Id="rId125" Type="http://schemas.openxmlformats.org/officeDocument/2006/relationships/hyperlink" Target="file:///C:\Users\q12059\Documents\3GPP%20RAN3\RAN3%20Meetings\RAN3_129b%20(Oct%202025,%20Prague)\Docs\R3-256960.zip" TargetMode="External"/><Relationship Id="rId332" Type="http://schemas.openxmlformats.org/officeDocument/2006/relationships/hyperlink" Target="file:///C:\Users\q12059\Documents\3GPP%20RAN3\RAN3%20Meetings\RAN3_129b%20(Oct%202025,%20Prague)\Docs\R3-256759.zip" TargetMode="External"/><Relationship Id="rId777" Type="http://schemas.openxmlformats.org/officeDocument/2006/relationships/hyperlink" Target="file:///C:\Users\q12059\Documents\3GPP%20RAN3\RAN3%20Meetings\RAN3_129b%20(Oct%202025,%20Prague)\Docs\R3-256785.zip" TargetMode="External"/><Relationship Id="rId637" Type="http://schemas.openxmlformats.org/officeDocument/2006/relationships/hyperlink" Target="file:///C:\Users\q12059\Documents\3GPP%20RAN3\RAN3%20Meetings\RAN3_129b%20(Oct%202025,%20Prague)\Docs\R3-256907.zip" TargetMode="External"/><Relationship Id="rId276" Type="http://schemas.openxmlformats.org/officeDocument/2006/relationships/hyperlink" Target="file:///C:\Users\q12059\Documents\3GPP%20RAN3\RAN3%20Meetings\RAN3_129b%20(Oct%202025,%20Prague)\Docs\R3-257152.zip" TargetMode="External"/><Relationship Id="rId483" Type="http://schemas.openxmlformats.org/officeDocument/2006/relationships/hyperlink" Target="file:///C:\Users\q12059\Documents\3GPP%20RAN3\RAN3%20Meetings\RAN3_129b%20(Oct%202025,%20Prague)\Docs\R3-257056.zip" TargetMode="External"/><Relationship Id="rId690" Type="http://schemas.openxmlformats.org/officeDocument/2006/relationships/hyperlink" Target="file:///C:\Users\q12059\Documents\3GPP%20RAN3\RAN3%20Meetings\RAN3_129b%20(Oct%202025,%20Prague)\Docs\R3-256782.zip" TargetMode="External"/><Relationship Id="rId704" Type="http://schemas.openxmlformats.org/officeDocument/2006/relationships/hyperlink" Target="file:///C:\Users\q12059\Documents\3GPP%20RAN3\RAN3%20Meetings\RAN3_129b%20(Oct%202025,%20Prague)\Docs\R3-256546.zip" TargetMode="External"/><Relationship Id="rId40" Type="http://schemas.openxmlformats.org/officeDocument/2006/relationships/hyperlink" Target="Inbox\R3-257210.zip" TargetMode="External"/><Relationship Id="rId136" Type="http://schemas.openxmlformats.org/officeDocument/2006/relationships/hyperlink" Target="file:///C:\Users\q12059\Documents\3GPP%20RAN3\RAN3%20Meetings\RAN3_129b%20(Oct%202025,%20Prague)\Docs\R3-257114.zip" TargetMode="External"/><Relationship Id="rId343" Type="http://schemas.openxmlformats.org/officeDocument/2006/relationships/hyperlink" Target="file:///C:\Users\q12059\Documents\3GPP%20RAN3\RAN3%20Meetings\RAN3_129b%20(Oct%202025,%20Prague)\Docs\R3-257088.zip" TargetMode="External"/><Relationship Id="rId550" Type="http://schemas.openxmlformats.org/officeDocument/2006/relationships/hyperlink" Target="file:///C:\Users\q12059\Documents\3GPP%20RAN3\RAN3%20Meetings\RAN3_129b%20(Oct%202025,%20Prague)\Docs\R3-257024.zip" TargetMode="External"/><Relationship Id="rId788" Type="http://schemas.openxmlformats.org/officeDocument/2006/relationships/hyperlink" Target="file:///C:\Users\q12059\Documents\3GPP%20RAN3\RAN3%20Meetings\RAN3_129b%20(Oct%202025,%20Prague)\Docs\R3-256572.zip" TargetMode="External"/><Relationship Id="rId203" Type="http://schemas.openxmlformats.org/officeDocument/2006/relationships/hyperlink" Target="Inbox\R3-257260.zip" TargetMode="External"/><Relationship Id="rId648" Type="http://schemas.openxmlformats.org/officeDocument/2006/relationships/hyperlink" Target="file:///C:\Users\q12059\Documents\3GPP%20RAN3\RAN3%20Meetings\RAN3_129b%20(Oct%202025,%20Prague)\Docs\R3-256583.zip" TargetMode="External"/><Relationship Id="rId287" Type="http://schemas.openxmlformats.org/officeDocument/2006/relationships/hyperlink" Target="Inbox\R3-257280.zip" TargetMode="External"/><Relationship Id="rId410" Type="http://schemas.openxmlformats.org/officeDocument/2006/relationships/hyperlink" Target="file:///C:\Users\q12059\Documents\3GPP%20RAN3\RAN3%20Meetings\RAN3_129b%20(Oct%202025,%20Prague)\Docs\R3-256850.zip" TargetMode="External"/><Relationship Id="rId494" Type="http://schemas.openxmlformats.org/officeDocument/2006/relationships/hyperlink" Target="file:///C:\Users\q12059\Documents\3GPP%20RAN3\RAN3%20Meetings\RAN3_129b%20(Oct%202025,%20Prague)\Docs\R3-256996.zip" TargetMode="External"/><Relationship Id="rId508" Type="http://schemas.openxmlformats.org/officeDocument/2006/relationships/hyperlink" Target="file:///C:\Users\q12059\Documents\3GPP%20RAN3\RAN3%20Meetings\RAN3_129b%20(Oct%202025,%20Prague)\Docs\R3-256669.zip" TargetMode="External"/><Relationship Id="rId715" Type="http://schemas.openxmlformats.org/officeDocument/2006/relationships/hyperlink" Target="file:///C:\Users\q12059\Documents\3GPP%20RAN3\RAN3%20Meetings\RAN3_129b%20(Oct%202025,%20Prague)\Docs\R3-256793.zip" TargetMode="External"/><Relationship Id="rId147" Type="http://schemas.openxmlformats.org/officeDocument/2006/relationships/hyperlink" Target="file:///C:\Users\q12059\Documents\3GPP%20RAN3\RAN3%20Meetings\RAN3_129b%20(Oct%202025,%20Prague)\Docs\R3-257079.zip" TargetMode="External"/><Relationship Id="rId354" Type="http://schemas.openxmlformats.org/officeDocument/2006/relationships/hyperlink" Target="file:///C:\Users\q12059\Documents\3GPP%20RAN3\RAN3%20Meetings\RAN3_129b%20(Oct%202025,%20Prague)\Docs\R3-257141.zip" TargetMode="External"/><Relationship Id="rId799" Type="http://schemas.openxmlformats.org/officeDocument/2006/relationships/hyperlink" Target="file:///C:\Users\q12059\Documents\3GPP%20RAN3\RAN3%20Meetings\RAN3_129b%20(Oct%202025,%20Prague)\Docs\R3-256786.zip" TargetMode="External"/><Relationship Id="rId51" Type="http://schemas.openxmlformats.org/officeDocument/2006/relationships/hyperlink" Target="file:///C:\Users\q12059\Documents\3GPP%20RAN3\RAN3%20Meetings\RAN3_129b%20(Oct%202025,%20Prague)\Docs\R3-257168.zip" TargetMode="External"/><Relationship Id="rId561" Type="http://schemas.openxmlformats.org/officeDocument/2006/relationships/hyperlink" Target="Inbox\R3-257234.zip" TargetMode="External"/><Relationship Id="rId659" Type="http://schemas.openxmlformats.org/officeDocument/2006/relationships/hyperlink" Target="file:///C:\Users\q12059\Documents\3GPP%20RAN3\RAN3%20Meetings\RAN3_129b%20(Oct%202025,%20Prague)\Docs\R3-257122.zip" TargetMode="External"/><Relationship Id="rId214" Type="http://schemas.openxmlformats.org/officeDocument/2006/relationships/hyperlink" Target="file:///C:\Users\q12059\Documents\3GPP%20RAN3\RAN3%20Meetings\RAN3_129b%20(Oct%202025,%20Prague)\Docs\R3-257138.zip" TargetMode="External"/><Relationship Id="rId298" Type="http://schemas.openxmlformats.org/officeDocument/2006/relationships/hyperlink" Target="file:///C:\Users\q12059\Documents\3GPP%20RAN3\RAN3%20Meetings\RAN3_129b%20(Oct%202025,%20Prague)\Docs\R3-256675.zip" TargetMode="External"/><Relationship Id="rId421" Type="http://schemas.openxmlformats.org/officeDocument/2006/relationships/hyperlink" Target="file:///C:\Users\q12059\Documents\3GPP%20RAN3\RAN3%20Meetings\RAN3_129b%20(Oct%202025,%20Prague)\Docs\R3-257034.zip" TargetMode="External"/><Relationship Id="rId519" Type="http://schemas.openxmlformats.org/officeDocument/2006/relationships/hyperlink" Target="file:///C:\Users\q12059\Documents\3GPP%20RAN3\RAN3%20Meetings\RAN3_129b%20(Oct%202025,%20Prague)\Docs\R3-256754.zip" TargetMode="External"/><Relationship Id="rId158" Type="http://schemas.openxmlformats.org/officeDocument/2006/relationships/hyperlink" Target="file:///C:\Users\q12059\Documents\3GPP%20RAN3\RAN3%20Meetings\RAN3_129b%20(Oct%202025,%20Prague)\Docs\R3-256927.zip" TargetMode="External"/><Relationship Id="rId726" Type="http://schemas.openxmlformats.org/officeDocument/2006/relationships/hyperlink" Target="file:///C:\Users\q12059\Documents\3GPP%20RAN3\RAN3%20Meetings\RAN3_129b%20(Oct%202025,%20Prague)\Docs\R3-256684.zip" TargetMode="External"/><Relationship Id="rId62" Type="http://schemas.openxmlformats.org/officeDocument/2006/relationships/hyperlink" Target="file:///C:\Users\q12059\Documents\3GPP%20RAN3\RAN3%20Meetings\RAN3_129b%20(Oct%202025,%20Prague)\Docs\R3-257112.zip" TargetMode="External"/><Relationship Id="rId365" Type="http://schemas.openxmlformats.org/officeDocument/2006/relationships/hyperlink" Target="Inbox\R3-257228.zip" TargetMode="External"/><Relationship Id="rId572" Type="http://schemas.openxmlformats.org/officeDocument/2006/relationships/hyperlink" Target="file:///C:\Users\q12059\Documents\3GPP%20RAN3\RAN3%20Meetings\RAN3_129b%20(Oct%202025,%20Prague)\Docs\R3-257159.zip" TargetMode="External"/><Relationship Id="rId225" Type="http://schemas.openxmlformats.org/officeDocument/2006/relationships/hyperlink" Target="file:///C:\Users\q12059\Documents\3GPP%20RAN3\RAN3%20Meetings\RAN3_129b%20(Oct%202025,%20Prague)\Docs\R3-256762.zip" TargetMode="External"/><Relationship Id="rId432" Type="http://schemas.openxmlformats.org/officeDocument/2006/relationships/hyperlink" Target="file:///C:\Users\q12059\Documents\3GPP%20RAN3\RAN3%20Meetings\RAN3_129b%20(Oct%202025,%20Prague)\Docs\R3-257186.zip" TargetMode="External"/><Relationship Id="rId737" Type="http://schemas.openxmlformats.org/officeDocument/2006/relationships/hyperlink" Target="file:///C:\Users\q12059\Documents\3GPP%20RAN3\RAN3%20Meetings\RAN3_129b%20(Oct%202025,%20Prague)\Docs\R3-256795.zip" TargetMode="External"/><Relationship Id="rId73" Type="http://schemas.openxmlformats.org/officeDocument/2006/relationships/hyperlink" Target="file:///C:\Users\q12059\Documents\3GPP%20RAN3\RAN3%20Meetings\RAN3_129b%20(Oct%202025,%20Prague)\Docs\R3-256931.zip" TargetMode="External"/><Relationship Id="rId169" Type="http://schemas.openxmlformats.org/officeDocument/2006/relationships/hyperlink" Target="Inbox\R3-257247.zip" TargetMode="External"/><Relationship Id="rId376" Type="http://schemas.openxmlformats.org/officeDocument/2006/relationships/hyperlink" Target="file:///C:\Users\q12059\Documents\3GPP%20RAN3\RAN3%20Meetings\RAN3_129b%20(Oct%202025,%20Prague)\Docs\R3-256508.zip" TargetMode="External"/><Relationship Id="rId583" Type="http://schemas.openxmlformats.org/officeDocument/2006/relationships/hyperlink" Target="file:///C:\Users\q12059\Documents\3GPP%20RAN3\RAN3%20Meetings\RAN3_129b%20(Oct%202025,%20Prague)\Docs\R3-257121.zip" TargetMode="External"/><Relationship Id="rId790" Type="http://schemas.openxmlformats.org/officeDocument/2006/relationships/hyperlink" Target="file:///C:\Users\q12059\Documents\3GPP%20RAN3\RAN3%20Meetings\RAN3_129b%20(Oct%202025,%20Prague)\Docs\R3-256551.zip" TargetMode="External"/><Relationship Id="rId804" Type="http://schemas.openxmlformats.org/officeDocument/2006/relationships/hyperlink" Target="https://www.3gpp.org/ftp/tsg_ran/TSG_RAN/TSGR_109/Docs/RP-252755.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b%20(Oct%202025,%20Prague)\Docs\R3-256825.zip" TargetMode="External"/><Relationship Id="rId443" Type="http://schemas.openxmlformats.org/officeDocument/2006/relationships/hyperlink" Target="file:///C:\Users\q12059\Documents\3GPP%20RAN3\RAN3%20Meetings\RAN3_129b%20(Oct%202025,%20Prague)\Docs\R3-256636.zip" TargetMode="External"/><Relationship Id="rId650" Type="http://schemas.openxmlformats.org/officeDocument/2006/relationships/hyperlink" Target="file:///C:\Users\q12059\Documents\3GPP%20RAN3\RAN3%20Meetings\RAN3_129b%20(Oct%202025,%20Prague)\Docs\R3-256626.zip" TargetMode="External"/><Relationship Id="rId303" Type="http://schemas.openxmlformats.org/officeDocument/2006/relationships/hyperlink" Target="file:///C:\Users\q12059\Documents\3GPP%20RAN3\RAN3%20Meetings\RAN3_129b%20(Oct%202025,%20Prague)\Docs\R3-256787.zip" TargetMode="External"/><Relationship Id="rId748" Type="http://schemas.openxmlformats.org/officeDocument/2006/relationships/hyperlink" Target="file:///C:\Users\q12059\Documents\3GPP%20RAN3\RAN3%20Meetings\RAN3_129b%20(Oct%202025,%20Prague)\Docs\R3-256589.zip" TargetMode="External"/><Relationship Id="rId84" Type="http://schemas.openxmlformats.org/officeDocument/2006/relationships/hyperlink" Target="Inbox\R3-257198.zip" TargetMode="External"/><Relationship Id="rId387" Type="http://schemas.openxmlformats.org/officeDocument/2006/relationships/hyperlink" Target="file:///C:\Users\q12059\Documents\3GPP%20RAN3\RAN3%20Meetings\RAN3_129b%20(Oct%202025,%20Prague)\Docs\R3-257176.zip" TargetMode="External"/><Relationship Id="rId510" Type="http://schemas.openxmlformats.org/officeDocument/2006/relationships/hyperlink" Target="file:///C:\Users\q12059\Documents\3GPP%20RAN3\RAN3%20Meetings\RAN3_129b%20(Oct%202025,%20Prague)\Docs\R3-256671.zip" TargetMode="External"/><Relationship Id="rId594" Type="http://schemas.openxmlformats.org/officeDocument/2006/relationships/hyperlink" Target="file:///C:\Users\q12059\Documents\3GPP%20RAN3\RAN3%20Meetings\RAN3_129b%20(Oct%202025,%20Prague)\Docs\R3-256593.zip" TargetMode="External"/><Relationship Id="rId608" Type="http://schemas.openxmlformats.org/officeDocument/2006/relationships/hyperlink" Target="file:///C:\Users\q12059\Documents\3GPP%20RAN3\RAN3%20Meetings\RAN3_129b%20(Oct%202025,%20Prague)\Docs\R3-257063.zip" TargetMode="External"/><Relationship Id="rId247" Type="http://schemas.openxmlformats.org/officeDocument/2006/relationships/hyperlink" Target="file:///C:\Users\q12059\Documents\3GPP%20RAN3\RAN3%20Meetings\RAN3_129b%20(Oct%202025,%20Prague)\Docs\R3-256830.zip" TargetMode="External"/><Relationship Id="rId107" Type="http://schemas.openxmlformats.org/officeDocument/2006/relationships/hyperlink" Target="Inbox\R3-257201.zip" TargetMode="External"/><Relationship Id="rId454" Type="http://schemas.openxmlformats.org/officeDocument/2006/relationships/hyperlink" Target="Inbox\R3-257273.zip" TargetMode="External"/><Relationship Id="rId661" Type="http://schemas.openxmlformats.org/officeDocument/2006/relationships/hyperlink" Target="file:///C:\Users\q12059\Documents\3GPP%20RAN3\RAN3%20Meetings\RAN3_129b%20(Oct%202025,%20Prague)\Docs\R3-257193.zip" TargetMode="External"/><Relationship Id="rId759" Type="http://schemas.openxmlformats.org/officeDocument/2006/relationships/hyperlink" Target="file:///C:\Users\q12059\Documents\3GPP%20RAN3\RAN3%20Meetings\RAN3_129b%20(Oct%202025,%20Prague)\Docs\R3-256895.zip" TargetMode="External"/><Relationship Id="rId11" Type="http://schemas.openxmlformats.org/officeDocument/2006/relationships/hyperlink" Target="file:///C:\Users\q12059\Documents\3GPP%20RAN3\RAN3%20Meetings\RAN3_129b%20(Oct%202025,%20Prague)\Docs\R3-256501.zip" TargetMode="External"/><Relationship Id="rId314" Type="http://schemas.openxmlformats.org/officeDocument/2006/relationships/hyperlink" Target="file:///C:\Users\q12059\Documents\3GPP%20RAN3\RAN3%20Meetings\RAN3_129b%20(Oct%202025,%20Prague)\Docs\R3-256642.zip" TargetMode="External"/><Relationship Id="rId398" Type="http://schemas.openxmlformats.org/officeDocument/2006/relationships/hyperlink" Target="Inbox\R3-257232.zip" TargetMode="External"/><Relationship Id="rId521" Type="http://schemas.openxmlformats.org/officeDocument/2006/relationships/hyperlink" Target="file:///C:\Users\q12059\Documents\3GPP%20RAN3\RAN3%20Meetings\RAN3_129b%20(Oct%202025,%20Prague)\Docs\R3-256805.zip" TargetMode="External"/><Relationship Id="rId619" Type="http://schemas.openxmlformats.org/officeDocument/2006/relationships/hyperlink" Target="file:///C:\Users\q12059\Documents\3GPP%20RAN3\RAN3%20Meetings\RAN3_129b%20(Oct%202025,%20Prague)\Docs\R3-257064.zip" TargetMode="External"/><Relationship Id="rId95" Type="http://schemas.openxmlformats.org/officeDocument/2006/relationships/hyperlink" Target="Inbox\R3-257231.zip" TargetMode="External"/><Relationship Id="rId160" Type="http://schemas.openxmlformats.org/officeDocument/2006/relationships/hyperlink" Target="file:///C:\Users\q12059\Documents\3GPP%20RAN3\RAN3%20Meetings\RAN3_129b%20(Oct%202025,%20Prague)\Docs\R3-256929.zip" TargetMode="External"/><Relationship Id="rId258" Type="http://schemas.openxmlformats.org/officeDocument/2006/relationships/hyperlink" Target="file:///C:\Users\q12059\Documents\3GPP%20RAN3\RAN3%20Meetings\RAN3_129b%20(Oct%202025,%20Prague)\Docs\R3-257044.zip" TargetMode="External"/><Relationship Id="rId465" Type="http://schemas.openxmlformats.org/officeDocument/2006/relationships/hyperlink" Target="file:///C:\Users\q12059\Documents\3GPP%20RAN3\RAN3%20Meetings\RAN3_129b%20(Oct%202025,%20Prague)\Docs\R3-256821.zip" TargetMode="External"/><Relationship Id="rId672" Type="http://schemas.openxmlformats.org/officeDocument/2006/relationships/hyperlink" Target="file:///C:\Users\q12059\Documents\3GPP%20RAN3\RAN3%20Meetings\RAN3_129b%20(Oct%202025,%20Prague)\Docs\R3-256713.zip" TargetMode="External"/><Relationship Id="rId22" Type="http://schemas.openxmlformats.org/officeDocument/2006/relationships/hyperlink" Target="file:///C:\Users\q12059\Documents\3GPP%20RAN3\RAN3%20Meetings\RAN3_129b%20(Oct%202025,%20Prague)\Docs\R3-256701.zip" TargetMode="External"/><Relationship Id="rId118" Type="http://schemas.openxmlformats.org/officeDocument/2006/relationships/hyperlink" Target="file:///C:\Users\q12059\Documents\3GPP%20RAN3\RAN3%20Meetings\RAN3_129b%20(Oct%202025,%20Prague)\Docs\R3-256742.zip" TargetMode="External"/><Relationship Id="rId325" Type="http://schemas.openxmlformats.org/officeDocument/2006/relationships/hyperlink" Target="file:///C:\Users\q12059\Documents\3GPP%20RAN3\RAN3%20Meetings\RAN3_129b%20(Oct%202025,%20Prague)\Docs\R3-256639.zip" TargetMode="External"/><Relationship Id="rId532" Type="http://schemas.openxmlformats.org/officeDocument/2006/relationships/hyperlink" Target="file:///C:\Users\q12059\Documents\3GPP%20RAN3\RAN3%20Meetings\RAN3_129b%20(Oct%202025,%20Prague)\Docs\R3-257029.zip" TargetMode="External"/><Relationship Id="rId171" Type="http://schemas.openxmlformats.org/officeDocument/2006/relationships/hyperlink" Target="file:///C:\Users\q12059\Documents\3GPP%20RAN3\RAN3%20Meetings\RAN3_129b%20(Oct%202025,%20Prague)\Docs\R3-256936.zip" TargetMode="External"/><Relationship Id="rId269" Type="http://schemas.openxmlformats.org/officeDocument/2006/relationships/hyperlink" Target="file:///C:\Users\q12059\Documents\3GPP%20RAN3\RAN3%20Meetings\RAN3_129b%20(Oct%202025,%20Prague)\Docs\R3-257132.zip" TargetMode="External"/><Relationship Id="rId476" Type="http://schemas.openxmlformats.org/officeDocument/2006/relationships/hyperlink" Target="Inbox\R3-257278.zip" TargetMode="External"/><Relationship Id="rId683" Type="http://schemas.openxmlformats.org/officeDocument/2006/relationships/hyperlink" Target="file:///C:\Users\q12059\Documents\3GPP%20RAN3\RAN3%20Meetings\RAN3_129b%20(Oct%202025,%20Prague)\Docs\R3-2566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2828</TotalTime>
  <Pages>67</Pages>
  <Words>36561</Words>
  <Characters>208400</Characters>
  <Application>Microsoft Office Word</Application>
  <DocSecurity>0</DocSecurity>
  <Lines>1736</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244473</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203</cp:revision>
  <cp:lastPrinted>2025-06-30T06:38:00Z</cp:lastPrinted>
  <dcterms:created xsi:type="dcterms:W3CDTF">2025-10-04T09:37:00Z</dcterms:created>
  <dcterms:modified xsi:type="dcterms:W3CDTF">2025-10-16T14:17:00Z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