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DA92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p w14:paraId="651CF13B" w14:textId="2680DF84"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5" w:history="1">
              <w:r>
                <w:rPr>
                  <w:rStyle w:val="Hyperlink"/>
                  <w:rFonts w:cs="Calibri"/>
                  <w:lang w:eastAsia="en-US"/>
                </w:rPr>
                <w:t>R3-257241</w:t>
              </w:r>
            </w:hyperlink>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5996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p w14:paraId="65757E24" w14:textId="2D9410A9"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8" w:history="1">
              <w:r>
                <w:rPr>
                  <w:rStyle w:val="Hyperlink"/>
                  <w:rFonts w:cs="Calibri"/>
                  <w:lang w:eastAsia="en-US"/>
                </w:rPr>
                <w:t>R3-257242</w:t>
              </w:r>
            </w:hyperlink>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 xml:space="preserve">CMCC: No need for </w:t>
            </w:r>
            <w:proofErr w:type="gramStart"/>
            <w:r>
              <w:rPr>
                <w:rFonts w:cs="Calibri"/>
                <w:lang w:eastAsia="en-US"/>
              </w:rPr>
              <w:t>reply</w:t>
            </w:r>
            <w:proofErr w:type="gramEnd"/>
            <w:r>
              <w:rPr>
                <w:rFonts w:cs="Calibri"/>
                <w:lang w:eastAsia="en-US"/>
              </w:rPr>
              <w:t xml:space="preserve">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0"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1"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2"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4"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5"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6"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8"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9"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1"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2"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3"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4"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AE1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p w14:paraId="49E93C97" w14:textId="13C54358" w:rsidR="0027050C" w:rsidRPr="00D93AD2" w:rsidRDefault="0027050C" w:rsidP="00C87DB8">
            <w:pPr>
              <w:widowControl w:val="0"/>
              <w:spacing w:line="276" w:lineRule="auto"/>
              <w:ind w:left="144" w:hanging="144"/>
              <w:rPr>
                <w:rFonts w:cs="Calibri"/>
                <w:lang w:eastAsia="en-US"/>
              </w:rPr>
            </w:pPr>
            <w:r>
              <w:rPr>
                <w:rFonts w:cs="Calibri"/>
                <w:lang w:eastAsia="en-US"/>
              </w:rPr>
              <w:t xml:space="preserve">Rev in </w:t>
            </w:r>
            <w:hyperlink r:id="rId95" w:history="1">
              <w:r>
                <w:rPr>
                  <w:rStyle w:val="Hyperlink"/>
                  <w:rFonts w:cs="Calibri"/>
                  <w:lang w:eastAsia="en-US"/>
                </w:rPr>
                <w:t>R3-257231</w:t>
              </w:r>
            </w:hyperlink>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6"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7"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8"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xml:space="preserve">- Work on a Reply LS, </w:t>
            </w:r>
            <w:proofErr w:type="gramStart"/>
            <w:r>
              <w:rPr>
                <w:rFonts w:cs="Calibri"/>
                <w:b/>
                <w:color w:val="FF00FF"/>
                <w:lang w:eastAsia="en-US"/>
              </w:rPr>
              <w:t>taking into account</w:t>
            </w:r>
            <w:proofErr w:type="gramEnd"/>
            <w:r>
              <w:rPr>
                <w:rFonts w:cs="Calibri"/>
                <w:b/>
                <w:color w:val="FF00FF"/>
                <w:lang w:eastAsia="en-US"/>
              </w:rPr>
              <w:t xml:space="preserve">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0"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1"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2"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3"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4"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5"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6"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7"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8"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1"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3"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4"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5"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7"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8"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9"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0"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1"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2"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3"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4"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 xml:space="preserve">Samsung: Strong concern on stage 2 solution </w:t>
            </w:r>
            <w:proofErr w:type="gramStart"/>
            <w:r>
              <w:rPr>
                <w:rFonts w:cs="Calibri"/>
                <w:lang w:eastAsia="en-US"/>
              </w:rPr>
              <w:t>prefer</w:t>
            </w:r>
            <w:proofErr w:type="gramEnd"/>
            <w:r>
              <w:rPr>
                <w:rFonts w:cs="Calibri"/>
                <w:lang w:eastAsia="en-US"/>
              </w:rPr>
              <w:t xml:space="preserve"> </w:t>
            </w:r>
            <w:proofErr w:type="gramStart"/>
            <w:r>
              <w:rPr>
                <w:rFonts w:cs="Calibri"/>
                <w:lang w:eastAsia="en-US"/>
              </w:rPr>
              <w:t>do</w:t>
            </w:r>
            <w:proofErr w:type="gramEnd"/>
            <w:r>
              <w:rPr>
                <w:rFonts w:cs="Calibri"/>
                <w:lang w:eastAsia="en-US"/>
              </w:rPr>
              <w:t xml:space="preserve">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5_SCGactTime</w:t>
            </w:r>
          </w:p>
          <w:p w14:paraId="2C9CB5CB" w14:textId="652ECD76" w:rsidR="0052560E" w:rsidRDefault="0052560E" w:rsidP="00D25211">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  Work</w:t>
            </w:r>
            <w:proofErr w:type="gramEnd"/>
            <w:r>
              <w:rPr>
                <w:rFonts w:cs="Calibri"/>
                <w:b/>
                <w:color w:val="FF00FF"/>
                <w:lang w:eastAsia="en-US"/>
              </w:rPr>
              <w:t xml:space="preserve"> on </w:t>
            </w:r>
            <w:proofErr w:type="gramStart"/>
            <w:r>
              <w:rPr>
                <w:rFonts w:cs="Calibri"/>
                <w:b/>
                <w:color w:val="FF00FF"/>
                <w:lang w:eastAsia="en-US"/>
              </w:rPr>
              <w:t>a stage</w:t>
            </w:r>
            <w:proofErr w:type="gramEnd"/>
            <w:r>
              <w:rPr>
                <w:rFonts w:cs="Calibri"/>
                <w:b/>
                <w:color w:val="FF00FF"/>
                <w:lang w:eastAsia="en-US"/>
              </w:rPr>
              <w:t xml:space="preserv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5"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6"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7"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8"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9"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0"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1"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2"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4"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5"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6"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7"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40"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 xml:space="preserve">HW: Agree that Source Cell CGI IE is </w:t>
            </w:r>
            <w:proofErr w:type="gramStart"/>
            <w:r>
              <w:rPr>
                <w:rFonts w:cs="Calibri"/>
                <w:lang w:eastAsia="en-US"/>
              </w:rPr>
              <w:t>needed, and</w:t>
            </w:r>
            <w:proofErr w:type="gramEnd"/>
            <w:r>
              <w:rPr>
                <w:rFonts w:cs="Calibri"/>
                <w:lang w:eastAsia="en-US"/>
              </w:rPr>
              <w:t xml:space="preserve">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6F8784FB" w14:textId="516EDDED" w:rsidR="0027050C" w:rsidRDefault="005B4DA9" w:rsidP="005F58AD">
            <w:pPr>
              <w:widowControl w:val="0"/>
              <w:spacing w:line="276" w:lineRule="auto"/>
              <w:ind w:left="144" w:hanging="144"/>
              <w:rPr>
                <w:rFonts w:cs="Calibri"/>
                <w:color w:val="000000"/>
                <w:lang w:eastAsia="en-US"/>
              </w:rPr>
            </w:pPr>
            <w:r>
              <w:rPr>
                <w:rFonts w:cs="Calibri"/>
                <w:color w:val="000000"/>
                <w:lang w:eastAsia="en-US"/>
              </w:rPr>
              <w:t xml:space="preserve">38.473 CR in </w:t>
            </w:r>
            <w:hyperlink r:id="rId141" w:history="1">
              <w:r w:rsidR="0027050C">
                <w:rPr>
                  <w:rStyle w:val="Hyperlink"/>
                  <w:rFonts w:cs="Calibri"/>
                  <w:lang w:eastAsia="en-US"/>
                </w:rPr>
                <w:t>R3-257235</w:t>
              </w:r>
            </w:hyperlink>
            <w:r w:rsidR="0027050C">
              <w:rPr>
                <w:rFonts w:cs="Calibri"/>
                <w:color w:val="000000"/>
                <w:lang w:eastAsia="en-US"/>
              </w:rPr>
              <w:t xml:space="preserve"> </w:t>
            </w:r>
            <w:r w:rsidR="00532817" w:rsidRPr="00532817">
              <w:rPr>
                <w:rFonts w:cs="Calibri"/>
                <w:color w:val="000000"/>
                <w:lang w:eastAsia="en-US"/>
              </w:rPr>
              <w:t>Correction for LTM failure without RLF-report</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2"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3"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4"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w:t>
            </w:r>
            <w:r w:rsidRPr="00C84E4F">
              <w:rPr>
                <w:rFonts w:cs="Calibri"/>
                <w:lang w:eastAsia="en-US"/>
              </w:rPr>
              <w:lastRenderedPageBreak/>
              <w:t>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w:t>
            </w:r>
            <w:r>
              <w:rPr>
                <w:rFonts w:cs="Calibri"/>
                <w:lang w:eastAsia="en-US"/>
              </w:rPr>
              <w:lastRenderedPageBreak/>
              <w:t>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5"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6"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8"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49"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1"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2"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3"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5"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2"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4"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How to handle </w:t>
            </w:r>
            <w:proofErr w:type="gramStart"/>
            <w:r>
              <w:rPr>
                <w:rFonts w:cs="Calibri"/>
                <w:b/>
                <w:color w:val="FF00FF"/>
                <w:lang w:eastAsia="en-US"/>
              </w:rPr>
              <w:t>error cases</w:t>
            </w:r>
            <w:proofErr w:type="gramEnd"/>
            <w:r>
              <w:rPr>
                <w:rFonts w:cs="Calibri"/>
                <w:b/>
                <w:color w:val="FF00FF"/>
                <w:lang w:eastAsia="en-US"/>
              </w:rPr>
              <w:t>,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67" w:history="1">
              <w:r>
                <w:rPr>
                  <w:rStyle w:val="Hyperlink"/>
                  <w:rFonts w:cs="Calibri"/>
                  <w:lang w:eastAsia="en-US"/>
                </w:rPr>
                <w:t>R3-257248</w:t>
              </w:r>
            </w:hyperlink>
          </w:p>
          <w:p w14:paraId="7EB24991" w14:textId="4D784D29" w:rsidR="002C3DB8" w:rsidRDefault="007229CF" w:rsidP="00D93AD2">
            <w:pPr>
              <w:widowControl w:val="0"/>
              <w:spacing w:line="276" w:lineRule="auto"/>
              <w:ind w:left="144" w:hanging="144"/>
              <w:rPr>
                <w:rFonts w:cs="Calibri"/>
                <w:color w:val="000000"/>
                <w:lang w:eastAsia="en-US"/>
              </w:rPr>
            </w:pPr>
            <w:r>
              <w:rPr>
                <w:rFonts w:cs="Calibri"/>
                <w:color w:val="000000"/>
                <w:lang w:eastAsia="en-US"/>
              </w:rPr>
              <w:t xml:space="preserve">XnAP CR in </w:t>
            </w:r>
            <w:hyperlink r:id="rId168" w:history="1">
              <w:r>
                <w:rPr>
                  <w:rStyle w:val="Hyperlink"/>
                  <w:rFonts w:cs="Calibri"/>
                  <w:lang w:eastAsia="en-US"/>
                </w:rPr>
                <w:t>R3-257246</w:t>
              </w:r>
            </w:hyperlink>
            <w:r>
              <w:rPr>
                <w:rFonts w:cs="Calibri"/>
                <w:color w:val="000000"/>
                <w:lang w:eastAsia="en-US"/>
              </w:rPr>
              <w:t xml:space="preserve"> </w:t>
            </w:r>
            <w:r w:rsidRPr="007229CF">
              <w:rPr>
                <w:rFonts w:cs="Calibri"/>
                <w:color w:val="000000"/>
                <w:lang w:eastAsia="en-US"/>
              </w:rPr>
              <w:t>Correction to XnAP for Slice UE performance metrics</w:t>
            </w:r>
          </w:p>
          <w:p w14:paraId="66F4F058" w14:textId="3551CDE2" w:rsidR="007229CF" w:rsidRDefault="007229CF" w:rsidP="00D93AD2">
            <w:pPr>
              <w:widowControl w:val="0"/>
              <w:spacing w:line="276" w:lineRule="auto"/>
              <w:ind w:left="144" w:hanging="144"/>
              <w:rPr>
                <w:rFonts w:cs="Calibri"/>
                <w:color w:val="000000"/>
                <w:lang w:eastAsia="en-US"/>
              </w:rPr>
            </w:pPr>
            <w:r>
              <w:rPr>
                <w:rFonts w:cs="Calibri"/>
                <w:color w:val="000000"/>
                <w:lang w:eastAsia="en-US"/>
              </w:rPr>
              <w:t xml:space="preserve">E1AP CR in </w:t>
            </w:r>
            <w:hyperlink r:id="rId169" w:history="1">
              <w:r>
                <w:rPr>
                  <w:rStyle w:val="Hyperlink"/>
                  <w:rFonts w:cs="Calibri"/>
                  <w:lang w:eastAsia="en-US"/>
                </w:rPr>
                <w:t>R3-257247</w:t>
              </w:r>
            </w:hyperlink>
            <w:r>
              <w:rPr>
                <w:rFonts w:cs="Calibri"/>
                <w:color w:val="000000"/>
                <w:lang w:eastAsia="en-US"/>
              </w:rPr>
              <w:t xml:space="preserve"> </w:t>
            </w:r>
            <w:r w:rsidRPr="007229CF">
              <w:rPr>
                <w:rFonts w:cs="Calibri"/>
                <w:color w:val="000000"/>
                <w:lang w:eastAsia="en-US"/>
              </w:rPr>
              <w:t>Correction to E1AP for UE performance metrics</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7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8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w:t>
            </w:r>
            <w:proofErr w:type="gramStart"/>
            <w:r w:rsidRPr="00307921">
              <w:rPr>
                <w:rFonts w:cs="Calibri"/>
                <w:lang w:eastAsia="en-US"/>
              </w:rPr>
              <w:t>common</w:t>
            </w:r>
            <w:proofErr w:type="gramEnd"/>
            <w:r w:rsidRPr="00307921">
              <w:rPr>
                <w:rFonts w:cs="Calibri"/>
                <w:lang w:eastAsia="en-US"/>
              </w:rPr>
              <w:t xml:space="preserve"> </w:t>
            </w:r>
            <w:proofErr w:type="gramStart"/>
            <w:r w:rsidRPr="00307921">
              <w:rPr>
                <w:rFonts w:cs="Calibri"/>
                <w:lang w:eastAsia="en-US"/>
              </w:rPr>
              <w:t>to be collected</w:t>
            </w:r>
            <w:proofErr w:type="gramEnd"/>
            <w:r w:rsidRPr="00307921">
              <w:rPr>
                <w:rFonts w:cs="Calibri"/>
                <w:lang w:eastAsia="en-US"/>
              </w:rPr>
              <w:t xml:space="preserve">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proofErr w:type="gramStart"/>
            <w:r>
              <w:rPr>
                <w:rFonts w:cs="Calibri"/>
                <w:b/>
                <w:color w:val="FF00FF"/>
                <w:lang w:eastAsia="en-US"/>
              </w:rPr>
              <w:t xml:space="preserve">CB: # </w:t>
            </w:r>
            <w:proofErr w:type="gramEnd"/>
            <w:r>
              <w:rPr>
                <w:rFonts w:cs="Calibri"/>
                <w:b/>
                <w:color w:val="FF00FF"/>
                <w:lang w:eastAsia="en-US"/>
              </w:rPr>
              <w:t>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9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5BC24356" w14:textId="3662A473" w:rsidR="00815092" w:rsidRPr="00D93AD2" w:rsidRDefault="00815092" w:rsidP="00815092">
            <w:pPr>
              <w:widowControl w:val="0"/>
              <w:spacing w:line="276" w:lineRule="auto"/>
              <w:ind w:left="144" w:hanging="144"/>
              <w:rPr>
                <w:rFonts w:cs="Calibri"/>
                <w:lang w:eastAsia="en-US"/>
              </w:rPr>
            </w:pPr>
            <w:r>
              <w:rPr>
                <w:rFonts w:cs="Calibri"/>
                <w:lang w:eastAsia="en-US"/>
              </w:rPr>
              <w:t>“</w:t>
            </w:r>
            <w:proofErr w:type="gramStart"/>
            <w:r w:rsidRPr="00815092">
              <w:rPr>
                <w:rFonts w:cs="Calibri"/>
                <w:lang w:eastAsia="en-US"/>
              </w:rPr>
              <w:t>consider</w:t>
            </w:r>
            <w:proofErr w:type="gramEnd"/>
            <w:r w:rsidRPr="00815092">
              <w:rPr>
                <w:rFonts w:cs="Calibri"/>
                <w:lang w:eastAsia="en-US"/>
              </w:rPr>
              <w:t xml:space="preserve">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9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775DB238" w14:textId="6E89DAF9" w:rsidR="008C2B91" w:rsidRPr="00D93AD2"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96"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97"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198"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08F4A601" w14:textId="450234A8" w:rsidR="00E4329E" w:rsidRPr="00D93AD2"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199"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00"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05"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proofErr w:type="gramStart"/>
            <w:r>
              <w:rPr>
                <w:rFonts w:cs="Calibri"/>
                <w:b/>
                <w:color w:val="FF00FF"/>
                <w:lang w:eastAsia="en-US"/>
              </w:rPr>
              <w:lastRenderedPageBreak/>
              <w:t>CB: #</w:t>
            </w:r>
            <w:proofErr w:type="gramEnd"/>
            <w:r>
              <w:rPr>
                <w:rFonts w:cs="Calibri"/>
                <w:b/>
                <w:color w:val="FF00FF"/>
                <w:lang w:eastAsia="en-US"/>
              </w:rPr>
              <w:t xml:space="preserve">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07"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08"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09"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10"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11"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12"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13"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14"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15"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20"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xml:space="preserve">- 38.300 </w:t>
            </w:r>
            <w:proofErr w:type="spellStart"/>
            <w:r>
              <w:rPr>
                <w:rFonts w:cs="Calibri"/>
                <w:b/>
                <w:color w:val="FF00FF"/>
                <w:lang w:eastAsia="en-US"/>
              </w:rPr>
              <w:t>misc</w:t>
            </w:r>
            <w:proofErr w:type="spellEnd"/>
            <w:r>
              <w:rPr>
                <w:rFonts w:cs="Calibri"/>
                <w:b/>
                <w:color w:val="FF00FF"/>
                <w:lang w:eastAsia="en-US"/>
              </w:rPr>
              <w:t xml:space="preserve">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22"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CSI-RS Resource Set and CSI IM Resource Transfer for inter-CU LTM (Huawei, Jio Platforms, CATT, China </w:t>
            </w:r>
            <w:r w:rsidRPr="009A3575">
              <w:rPr>
                <w:rFonts w:cs="Calibri"/>
                <w:lang w:eastAsia="en-US"/>
              </w:rPr>
              <w:lastRenderedPageBreak/>
              <w:t>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lastRenderedPageBreak/>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lastRenderedPageBreak/>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23"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24"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26"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33"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34"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35"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36"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SN initiated inter-SN SCG LTM </w:t>
            </w:r>
            <w:r w:rsidRPr="00786837">
              <w:rPr>
                <w:rFonts w:cs="Calibri"/>
                <w:lang w:eastAsia="en-US"/>
              </w:rPr>
              <w:lastRenderedPageBreak/>
              <w:t>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lastRenderedPageBreak/>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inter-CU LTM and conditional intra-CU </w:t>
            </w:r>
            <w:r w:rsidRPr="00786837">
              <w:rPr>
                <w:rFonts w:cs="Calibri"/>
                <w:lang w:eastAsia="en-US"/>
              </w:rPr>
              <w:lastRenderedPageBreak/>
              <w:t>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lastRenderedPageBreak/>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74"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 xml:space="preserve">To introduce the three IEs, </w:t>
            </w:r>
            <w:proofErr w:type="spellStart"/>
            <w:r w:rsidRPr="004901C9">
              <w:rPr>
                <w:rFonts w:cs="Calibri"/>
                <w:lang w:eastAsia="en-US"/>
              </w:rPr>
              <w:t>ltm</w:t>
            </w:r>
            <w:proofErr w:type="spellEnd"/>
            <w:r w:rsidRPr="004901C9">
              <w:rPr>
                <w:rFonts w:cs="Calibri"/>
                <w:lang w:eastAsia="en-US"/>
              </w:rPr>
              <w:t>-NZP-CSI-RS-</w:t>
            </w:r>
            <w:proofErr w:type="spellStart"/>
            <w:r w:rsidRPr="004901C9">
              <w:rPr>
                <w:rFonts w:cs="Calibri"/>
                <w:lang w:eastAsia="en-US"/>
              </w:rPr>
              <w:t>ResourceSet</w:t>
            </w:r>
            <w:proofErr w:type="spellEnd"/>
            <w:r w:rsidRPr="004901C9">
              <w:rPr>
                <w:rFonts w:cs="Calibri"/>
                <w:lang w:eastAsia="en-US"/>
              </w:rPr>
              <w:t xml:space="preserve"> </w:t>
            </w:r>
            <w:proofErr w:type="spellStart"/>
            <w:r w:rsidRPr="004901C9">
              <w:rPr>
                <w:rFonts w:cs="Calibri"/>
                <w:lang w:eastAsia="en-US"/>
              </w:rPr>
              <w:t>ltm</w:t>
            </w:r>
            <w:proofErr w:type="spellEnd"/>
            <w:r w:rsidRPr="004901C9">
              <w:rPr>
                <w:rFonts w:cs="Calibri"/>
                <w:lang w:eastAsia="en-US"/>
              </w:rPr>
              <w:t xml:space="preserve">-CSI-IM-Resource, and </w:t>
            </w:r>
            <w:proofErr w:type="spellStart"/>
            <w:r w:rsidRPr="004901C9">
              <w:rPr>
                <w:rFonts w:cs="Calibri"/>
                <w:lang w:eastAsia="en-US"/>
              </w:rPr>
              <w:t>ltm</w:t>
            </w:r>
            <w:proofErr w:type="spellEnd"/>
            <w:r w:rsidRPr="004901C9">
              <w:rPr>
                <w:rFonts w:cs="Calibri"/>
                <w:lang w:eastAsia="en-US"/>
              </w:rPr>
              <w:t>-CSI-IM-</w:t>
            </w:r>
            <w:proofErr w:type="spellStart"/>
            <w:r w:rsidRPr="004901C9">
              <w:rPr>
                <w:rFonts w:cs="Calibri"/>
                <w:lang w:eastAsia="en-US"/>
              </w:rPr>
              <w:t>ResourceSet</w:t>
            </w:r>
            <w:proofErr w:type="spellEnd"/>
            <w:r w:rsidRPr="004901C9">
              <w:rPr>
                <w:rFonts w:cs="Calibri"/>
                <w:lang w:eastAsia="en-US"/>
              </w:rPr>
              <w:t xml:space="preserve">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proofErr w:type="gramStart"/>
            <w:r w:rsidRPr="004901C9">
              <w:rPr>
                <w:rFonts w:cs="Calibri"/>
                <w:lang w:eastAsia="en-US"/>
              </w:rPr>
              <w:t>LTM modification is</w:t>
            </w:r>
            <w:proofErr w:type="gramEnd"/>
            <w:r w:rsidRPr="004901C9">
              <w:rPr>
                <w:rFonts w:cs="Calibri"/>
                <w:lang w:eastAsia="en-US"/>
              </w:rPr>
              <w:t xml:space="preserve">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lastRenderedPageBreak/>
              <w:t>Nokia</w:t>
            </w:r>
            <w:proofErr w:type="gramStart"/>
            <w:r>
              <w:rPr>
                <w:rFonts w:cs="Calibri"/>
                <w:color w:val="000000"/>
                <w:lang w:eastAsia="en-US"/>
              </w:rPr>
              <w:t>: prefer</w:t>
            </w:r>
            <w:proofErr w:type="gramEnd"/>
            <w:r>
              <w:rPr>
                <w:rFonts w:cs="Calibri"/>
                <w:color w:val="000000"/>
                <w:lang w:eastAsia="en-US"/>
              </w:rPr>
              <w:t xml:space="preserve">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Observation: For each periodic CSI-RS, the QCL-info is shared (via </w:t>
            </w:r>
            <w:proofErr w:type="spellStart"/>
            <w:r w:rsidRPr="00716840">
              <w:rPr>
                <w:rFonts w:cs="Calibri"/>
                <w:color w:val="000000"/>
                <w:lang w:eastAsia="en-US"/>
              </w:rPr>
              <w:t>qcl</w:t>
            </w:r>
            <w:proofErr w:type="spellEnd"/>
            <w:r w:rsidRPr="00716840">
              <w:rPr>
                <w:rFonts w:cs="Calibri"/>
                <w:color w:val="000000"/>
                <w:lang w:eastAsia="en-US"/>
              </w:rPr>
              <w:t>-</w:t>
            </w:r>
            <w:proofErr w:type="spellStart"/>
            <w:r w:rsidRPr="00716840">
              <w:rPr>
                <w:rFonts w:cs="Calibri"/>
                <w:color w:val="000000"/>
                <w:lang w:eastAsia="en-US"/>
              </w:rPr>
              <w:t>InfoPeriodicCSI</w:t>
            </w:r>
            <w:proofErr w:type="spellEnd"/>
            <w:r w:rsidRPr="00716840">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716840">
              <w:rPr>
                <w:rFonts w:cs="Calibri"/>
                <w:color w:val="000000"/>
                <w:lang w:eastAsia="en-US"/>
              </w:rPr>
              <w:t>signalled</w:t>
            </w:r>
            <w:proofErr w:type="spellEnd"/>
            <w:r w:rsidRPr="00716840">
              <w:rPr>
                <w:rFonts w:cs="Calibri"/>
                <w:color w:val="000000"/>
                <w:lang w:eastAsia="en-US"/>
              </w:rPr>
              <w:t xml:space="preserve">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Discussion</w:t>
            </w:r>
            <w:proofErr w:type="gramEnd"/>
            <w:r>
              <w:rPr>
                <w:rFonts w:cs="Calibri"/>
                <w:b/>
                <w:color w:val="FF00FF"/>
                <w:lang w:eastAsia="en-US"/>
              </w:rPr>
              <w:t xml:space="preserve">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77"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78"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79"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80"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81"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 xml:space="preserve">Correction of NG Removal Response and Broadcast </w:t>
            </w:r>
            <w:r w:rsidRPr="0061332B">
              <w:rPr>
                <w:rFonts w:cs="Calibri"/>
                <w:lang w:eastAsia="en-US"/>
              </w:rPr>
              <w:lastRenderedPageBreak/>
              <w:t>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lastRenderedPageBreak/>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lastRenderedPageBreak/>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lastRenderedPageBreak/>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82"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83"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90"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94"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295"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296"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297"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298"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299"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00"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01"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03"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304"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06"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07"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12"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13"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w:t>
            </w:r>
            <w:proofErr w:type="gramStart"/>
            <w:r w:rsidRPr="001C7E29">
              <w:rPr>
                <w:rFonts w:cs="Calibri"/>
                <w:lang w:eastAsia="en-US"/>
              </w:rPr>
              <w:t>0..</w:t>
            </w:r>
            <w:proofErr w:type="gramEnd"/>
            <w:r w:rsidRPr="001C7E29">
              <w:rPr>
                <w:rFonts w:cs="Calibri"/>
                <w:lang w:eastAsia="en-US"/>
              </w:rPr>
              <w:t>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w:t>
            </w:r>
            <w:proofErr w:type="gramStart"/>
            <w:r w:rsidRPr="001C7E29">
              <w:rPr>
                <w:rFonts w:cs="Calibri"/>
                <w:lang w:eastAsia="en-US"/>
              </w:rPr>
              <w:t>SIZE(</w:t>
            </w:r>
            <w:proofErr w:type="gramEnd"/>
            <w:r w:rsidRPr="001C7E29">
              <w:rPr>
                <w:rFonts w:cs="Calibri"/>
                <w:lang w:eastAsia="en-US"/>
              </w:rPr>
              <w:t>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lastRenderedPageBreak/>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 xml:space="preserve">NGAP encoding details: check 6642, </w:t>
            </w:r>
            <w:proofErr w:type="gramStart"/>
            <w:r w:rsidR="00FA08A0">
              <w:rPr>
                <w:rFonts w:cs="Calibri"/>
                <w:b/>
                <w:color w:val="FF00FF"/>
                <w:lang w:eastAsia="en-US"/>
              </w:rPr>
              <w:t>taking into account</w:t>
            </w:r>
            <w:proofErr w:type="gramEnd"/>
            <w:r w:rsidR="00FA08A0">
              <w:rPr>
                <w:rFonts w:cs="Calibri"/>
                <w:b/>
                <w:color w:val="FF00FF"/>
                <w:lang w:eastAsia="en-US"/>
              </w:rPr>
              <w:t xml:space="preserve">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xml:space="preserve">- NGAP </w:t>
            </w:r>
            <w:proofErr w:type="spellStart"/>
            <w:r>
              <w:rPr>
                <w:rFonts w:cs="Calibri"/>
                <w:b/>
                <w:color w:val="FF00FF"/>
                <w:lang w:eastAsia="en-US"/>
              </w:rPr>
              <w:t>misc</w:t>
            </w:r>
            <w:proofErr w:type="spellEnd"/>
            <w:r>
              <w:rPr>
                <w:rFonts w:cs="Calibri"/>
                <w:b/>
                <w:color w:val="FF00FF"/>
                <w:lang w:eastAsia="en-US"/>
              </w:rPr>
              <w:t xml:space="preserve">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21"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22"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lastRenderedPageBreak/>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23"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24"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xml:space="preserve">: Was discussed during </w:t>
            </w:r>
            <w:proofErr w:type="gramStart"/>
            <w:r>
              <w:rPr>
                <w:rFonts w:cs="Calibri"/>
                <w:lang w:eastAsia="en-US"/>
              </w:rPr>
              <w:t>the WI</w:t>
            </w:r>
            <w:proofErr w:type="gramEnd"/>
            <w:r>
              <w:rPr>
                <w:rFonts w:cs="Calibri"/>
                <w:lang w:eastAsia="en-US"/>
              </w:rPr>
              <w:t xml:space="preserve">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25"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 xml:space="preserve">Nok: Support the new “Cell </w:t>
            </w:r>
            <w:proofErr w:type="gramStart"/>
            <w:r>
              <w:rPr>
                <w:rFonts w:cs="Calibri"/>
                <w:lang w:eastAsia="en-US"/>
              </w:rPr>
              <w:t>A</w:t>
            </w:r>
            <w:proofErr w:type="gramEnd"/>
            <w:r>
              <w:rPr>
                <w:rFonts w:cs="Calibri"/>
                <w:lang w:eastAsia="en-US"/>
              </w:rPr>
              <w:t xml:space="preserve">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 xml:space="preserve">ZTE: New indicator is not </w:t>
            </w:r>
            <w:proofErr w:type="gramStart"/>
            <w:r>
              <w:rPr>
                <w:rFonts w:cs="Calibri"/>
                <w:lang w:eastAsia="en-US"/>
              </w:rPr>
              <w:t>needed,</w:t>
            </w:r>
            <w:proofErr w:type="gramEnd"/>
            <w:r>
              <w:rPr>
                <w:rFonts w:cs="Calibri"/>
                <w:lang w:eastAsia="en-US"/>
              </w:rPr>
              <w:t xml:space="preserve">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26"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lastRenderedPageBreak/>
              <w:t xml:space="preserve">- F1AP </w:t>
            </w:r>
            <w:proofErr w:type="spellStart"/>
            <w:r>
              <w:rPr>
                <w:rFonts w:cs="Calibri"/>
                <w:b/>
                <w:color w:val="FF00FF"/>
                <w:lang w:eastAsia="en-US"/>
              </w:rPr>
              <w:t>misc</w:t>
            </w:r>
            <w:proofErr w:type="spellEnd"/>
            <w:r>
              <w:rPr>
                <w:rFonts w:cs="Calibri"/>
                <w:b/>
                <w:color w:val="FF00FF"/>
                <w:lang w:eastAsia="en-US"/>
              </w:rPr>
              <w:t xml:space="preserve">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39"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40"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41"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42"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43"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44"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LS out </w:t>
            </w:r>
            <w:proofErr w:type="gramStart"/>
            <w:r w:rsidRPr="00094F44">
              <w:rPr>
                <w:rFonts w:cs="Calibri"/>
                <w:lang w:eastAsia="en-US"/>
              </w:rPr>
              <w:t>To</w:t>
            </w:r>
            <w:proofErr w:type="gramEnd"/>
            <w:r w:rsidRPr="00094F44">
              <w:rPr>
                <w:rFonts w:cs="Calibri"/>
                <w:lang w:eastAsia="en-US"/>
              </w:rPr>
              <w:t>: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45"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48"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49"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50"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51"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52"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53"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54"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55"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proofErr w:type="gramStart"/>
            <w:r>
              <w:rPr>
                <w:rFonts w:cs="Calibri"/>
                <w:b/>
                <w:color w:val="FF00FF"/>
                <w:lang w:eastAsia="en-US"/>
              </w:rPr>
              <w:t>-  Check</w:t>
            </w:r>
            <w:proofErr w:type="gramEnd"/>
            <w:r>
              <w:rPr>
                <w:rFonts w:cs="Calibri"/>
                <w:b/>
                <w:color w:val="FF00FF"/>
                <w:lang w:eastAsia="en-US"/>
              </w:rPr>
              <w:t xml:space="preserve">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56"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57"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59"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62"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64"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proofErr w:type="gramStart"/>
            <w:r>
              <w:rPr>
                <w:rFonts w:cs="Calibri"/>
                <w:b/>
                <w:color w:val="FF00FF"/>
                <w:lang w:eastAsia="en-US"/>
              </w:rPr>
              <w:t xml:space="preserve">-  </w:t>
            </w:r>
            <w:r w:rsidR="00F758C6">
              <w:rPr>
                <w:rFonts w:cs="Calibri"/>
                <w:b/>
                <w:color w:val="FF00FF"/>
                <w:lang w:eastAsia="en-US"/>
              </w:rPr>
              <w:t>discuss</w:t>
            </w:r>
            <w:proofErr w:type="gramEnd"/>
            <w:r w:rsidR="00F758C6">
              <w:rPr>
                <w:rFonts w:cs="Calibri"/>
                <w:b/>
                <w:color w:val="FF00FF"/>
                <w:lang w:eastAsia="en-US"/>
              </w:rPr>
              <w:t xml:space="preserve">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lastRenderedPageBreak/>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70"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71"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72"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73"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74"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75"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76"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77"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 xml:space="preserve">QC: This is an essential correction, otherwise LMF is overloaded </w:t>
            </w:r>
            <w:proofErr w:type="gramStart"/>
            <w:r>
              <w:rPr>
                <w:rFonts w:cs="Calibri"/>
                <w:lang w:eastAsia="en-US"/>
              </w:rPr>
              <w:t>to calculate</w:t>
            </w:r>
            <w:proofErr w:type="gramEnd"/>
            <w:r>
              <w:rPr>
                <w:rFonts w:cs="Calibri"/>
                <w:lang w:eastAsia="en-US"/>
              </w:rPr>
              <w:t xml:space="preserv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Remaining Issue on AI/ML based Positioning Accuracy </w:t>
            </w:r>
            <w:r w:rsidRPr="00D93AD2">
              <w:rPr>
                <w:rFonts w:cs="Calibri"/>
                <w:lang w:eastAsia="en-US"/>
              </w:rPr>
              <w:lastRenderedPageBreak/>
              <w:t>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80"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D859F96" w14:textId="77777777" w:rsidR="00420344" w:rsidRDefault="00420344" w:rsidP="00D93AD2">
            <w:pPr>
              <w:widowControl w:val="0"/>
              <w:spacing w:line="276" w:lineRule="auto"/>
              <w:ind w:left="144" w:hanging="144"/>
              <w:rPr>
                <w:rFonts w:cs="Calibri"/>
                <w:lang w:eastAsia="en-US"/>
              </w:rPr>
            </w:pPr>
            <w:r>
              <w:rPr>
                <w:rFonts w:cs="Calibri"/>
                <w:lang w:eastAsia="en-US"/>
              </w:rPr>
              <w:t>NEC: motivation not clear</w:t>
            </w:r>
          </w:p>
          <w:p w14:paraId="66428252" w14:textId="54B025DC" w:rsidR="00483724" w:rsidRPr="00D93AD2" w:rsidRDefault="00483724" w:rsidP="00D93AD2">
            <w:pPr>
              <w:widowControl w:val="0"/>
              <w:spacing w:line="276" w:lineRule="auto"/>
              <w:ind w:left="144" w:hanging="144"/>
              <w:rPr>
                <w:rFonts w:cs="Calibri"/>
                <w:lang w:eastAsia="en-US"/>
              </w:rPr>
            </w:pPr>
            <w:r>
              <w:rPr>
                <w:rFonts w:cs="Calibri"/>
                <w:lang w:eastAsia="en-US"/>
              </w:rPr>
              <w:t xml:space="preserve">Rev in </w:t>
            </w:r>
            <w:hyperlink r:id="rId381" w:history="1">
              <w:r>
                <w:rPr>
                  <w:rStyle w:val="Hyperlink"/>
                  <w:rFonts w:cs="Calibri"/>
                  <w:lang w:eastAsia="en-US"/>
                </w:rPr>
                <w:t>R3-257237</w:t>
              </w:r>
            </w:hyperlink>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xml:space="preserve">- NRPPa </w:t>
            </w:r>
            <w:proofErr w:type="spellStart"/>
            <w:r>
              <w:rPr>
                <w:rFonts w:cs="Calibri"/>
                <w:b/>
                <w:color w:val="FF00FF"/>
                <w:lang w:eastAsia="en-US"/>
              </w:rPr>
              <w:t>misc</w:t>
            </w:r>
            <w:proofErr w:type="spellEnd"/>
            <w:r>
              <w:rPr>
                <w:rFonts w:cs="Calibri"/>
                <w:b/>
                <w:color w:val="FF00FF"/>
                <w:lang w:eastAsia="en-US"/>
              </w:rPr>
              <w:t xml:space="preserve">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DACE927" w14:textId="77777777" w:rsidR="00236E12" w:rsidRDefault="00236E12" w:rsidP="00D93AD2">
            <w:pPr>
              <w:widowControl w:val="0"/>
              <w:spacing w:line="276" w:lineRule="auto"/>
              <w:ind w:left="144" w:hanging="144"/>
              <w:rPr>
                <w:rFonts w:cs="Calibri"/>
                <w:color w:val="000000"/>
                <w:lang w:eastAsia="en-US"/>
              </w:rPr>
            </w:pPr>
          </w:p>
          <w:p w14:paraId="2B2632D2" w14:textId="78AD28F7" w:rsidR="00CB1D5F" w:rsidRPr="00236E12" w:rsidRDefault="00CB1D5F" w:rsidP="00D93AD2">
            <w:pPr>
              <w:widowControl w:val="0"/>
              <w:spacing w:line="276" w:lineRule="auto"/>
              <w:ind w:left="144" w:hanging="144"/>
              <w:rPr>
                <w:rFonts w:cs="Calibri"/>
                <w:color w:val="000000"/>
                <w:lang w:eastAsia="en-US"/>
              </w:rPr>
            </w:pPr>
            <w:r>
              <w:rPr>
                <w:rFonts w:cs="Calibri"/>
                <w:color w:val="000000"/>
                <w:lang w:eastAsia="en-US"/>
              </w:rPr>
              <w:t xml:space="preserve">CR to 38.455 in </w:t>
            </w:r>
            <w:hyperlink r:id="rId385" w:history="1">
              <w:r>
                <w:rPr>
                  <w:rStyle w:val="Hyperlink"/>
                  <w:rFonts w:cs="Calibri"/>
                  <w:lang w:eastAsia="en-US"/>
                </w:rPr>
                <w:t>R3-257238</w:t>
              </w:r>
            </w:hyperlink>
            <w:r w:rsidR="00532817">
              <w:rPr>
                <w:rFonts w:cs="Calibri"/>
                <w:color w:val="000000"/>
                <w:lang w:eastAsia="en-US"/>
              </w:rPr>
              <w:t xml:space="preserve"> </w:t>
            </w:r>
            <w:r w:rsidR="00532817" w:rsidRPr="00532817">
              <w:rPr>
                <w:rFonts w:cs="Calibri"/>
                <w:color w:val="000000"/>
                <w:lang w:eastAsia="en-US"/>
              </w:rPr>
              <w:t>Miscellaneous corrections for supporting AI/ML-based positioning</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91"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lastRenderedPageBreak/>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 xml:space="preserve">Discussion on positioning activation and deactivation </w:t>
            </w:r>
            <w:proofErr w:type="gramStart"/>
            <w:r w:rsidRPr="00E54EC6">
              <w:rPr>
                <w:rFonts w:cs="Calibri"/>
                <w:lang w:eastAsia="en-US"/>
              </w:rPr>
              <w:t>procedure</w:t>
            </w:r>
            <w:proofErr w:type="gramEnd"/>
            <w:r w:rsidRPr="00E54EC6">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 xml:space="preserve">Addition of PDCP discard timer for scheduling with </w:t>
            </w:r>
            <w:r w:rsidRPr="00366FE7">
              <w:rPr>
                <w:rFonts w:cs="Calibri"/>
                <w:lang w:eastAsia="en-US"/>
              </w:rPr>
              <w:lastRenderedPageBreak/>
              <w:t>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lastRenderedPageBreak/>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71"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73"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99"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Correction on Reference Signal for Positioning (China </w:t>
            </w:r>
            <w:r w:rsidRPr="00D93AD2">
              <w:rPr>
                <w:rFonts w:cs="Calibri"/>
                <w:lang w:eastAsia="en-US"/>
              </w:rPr>
              <w:lastRenderedPageBreak/>
              <w:t>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lastRenderedPageBreak/>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00"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01"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02"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04"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09"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10"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11"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12"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13"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14"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lastRenderedPageBreak/>
              <w:t xml:space="preserve">Rev in </w:t>
            </w:r>
            <w:hyperlink r:id="rId515"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16"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proofErr w:type="gramStart"/>
            <w:r w:rsidRPr="00DB4460">
              <w:rPr>
                <w:rFonts w:cs="Calibri"/>
                <w:lang w:eastAsia="en-US"/>
              </w:rPr>
              <w:t>Remove</w:t>
            </w:r>
            <w:proofErr w:type="gramEnd"/>
            <w:r w:rsidRPr="00DB4460">
              <w:rPr>
                <w:rFonts w:cs="Calibri"/>
                <w:lang w:eastAsia="en-US"/>
              </w:rPr>
              <w:t xml:space="preser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17"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18"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19"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20"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21"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22"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 xml:space="preserve">A unified data collection framework shall be designed to support multiple 6G service requirements, ensuring data </w:t>
            </w:r>
            <w:r w:rsidRPr="005D3C8D">
              <w:rPr>
                <w:rFonts w:cs="Calibri"/>
                <w:lang w:eastAsia="en-US"/>
              </w:rPr>
              <w:lastRenderedPageBreak/>
              <w:t>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 xml:space="preserve">CATT: Are we </w:t>
            </w:r>
            <w:proofErr w:type="gramStart"/>
            <w:r>
              <w:rPr>
                <w:rFonts w:cs="Calibri"/>
                <w:lang w:eastAsia="en-US"/>
              </w:rPr>
              <w:t>focusing</w:t>
            </w:r>
            <w:proofErr w:type="gramEnd"/>
            <w:r>
              <w:rPr>
                <w:rFonts w:cs="Calibri"/>
                <w:lang w:eastAsia="en-US"/>
              </w:rPr>
              <w:t xml:space="preserve">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RAN3 confirms the RAN architecture requirements in TR 38.914 and </w:t>
            </w:r>
            <w:proofErr w:type="gramStart"/>
            <w:r w:rsidRPr="00441BED">
              <w:rPr>
                <w:rFonts w:cs="Calibri"/>
                <w:lang w:eastAsia="en-US"/>
              </w:rPr>
              <w:t>capture</w:t>
            </w:r>
            <w:proofErr w:type="gramEnd"/>
            <w:r w:rsidRPr="00441BED">
              <w:rPr>
                <w:rFonts w:cs="Calibri"/>
                <w:lang w:eastAsia="en-US"/>
              </w:rPr>
              <w:t xml:space="preserv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w:t>
            </w:r>
            <w:proofErr w:type="spellStart"/>
            <w:r w:rsidRPr="00441BED">
              <w:rPr>
                <w:rFonts w:cs="Calibri"/>
                <w:lang w:eastAsia="en-US"/>
              </w:rPr>
              <w:t>signalling</w:t>
            </w:r>
            <w:proofErr w:type="spellEnd"/>
            <w:r w:rsidRPr="00441BED">
              <w:rPr>
                <w:rFonts w:cs="Calibri"/>
                <w:lang w:eastAsia="en-US"/>
              </w:rPr>
              <w:t xml:space="preserve"> exchange: Enable direct </w:t>
            </w:r>
            <w:proofErr w:type="spellStart"/>
            <w:r w:rsidRPr="00441BED">
              <w:rPr>
                <w:rFonts w:cs="Calibri"/>
                <w:lang w:eastAsia="en-US"/>
              </w:rPr>
              <w:t>signalling</w:t>
            </w:r>
            <w:proofErr w:type="spellEnd"/>
            <w:r w:rsidRPr="00441BED">
              <w:rPr>
                <w:rFonts w:cs="Calibri"/>
                <w:lang w:eastAsia="en-US"/>
              </w:rPr>
              <w:t xml:space="preserve"> exchange between network entities while </w:t>
            </w:r>
            <w:proofErr w:type="gramStart"/>
            <w:r w:rsidRPr="00441BED">
              <w:rPr>
                <w:rFonts w:cs="Calibri"/>
                <w:lang w:eastAsia="en-US"/>
              </w:rPr>
              <w:t>guarantee</w:t>
            </w:r>
            <w:proofErr w:type="gramEnd"/>
            <w:r w:rsidRPr="00441BED">
              <w:rPr>
                <w:rFonts w:cs="Calibri"/>
                <w:lang w:eastAsia="en-US"/>
              </w:rPr>
              <w:t xml:space="preserv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 xml:space="preserve">Support Efficient Data Transfer: Enable direct data transfer for new services (e.g., AI/ML, sensing) across all network entities (UE, </w:t>
            </w:r>
            <w:r w:rsidRPr="00441BED">
              <w:rPr>
                <w:rFonts w:cs="Calibri"/>
                <w:lang w:eastAsia="en-US"/>
              </w:rPr>
              <w:lastRenderedPageBreak/>
              <w:t>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52ACC5A3" w14:textId="77777777" w:rsidR="00BD3480" w:rsidRDefault="00BD3480" w:rsidP="00E9153E">
            <w:pPr>
              <w:widowControl w:val="0"/>
              <w:spacing w:line="276" w:lineRule="auto"/>
              <w:ind w:left="144" w:hanging="144"/>
              <w:rPr>
                <w:rFonts w:cs="Calibri"/>
                <w:lang w:eastAsia="en-US"/>
              </w:rPr>
            </w:pPr>
            <w:r>
              <w:rPr>
                <w:rFonts w:cs="Calibri"/>
                <w:lang w:eastAsia="en-US"/>
              </w:rPr>
              <w:t xml:space="preserve"> </w:t>
            </w:r>
          </w:p>
          <w:p w14:paraId="010E1E52" w14:textId="151B5B2E" w:rsidR="00BD3480" w:rsidRDefault="00BD3480" w:rsidP="00E9153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w:t>
            </w:r>
            <w:proofErr w:type="spellStart"/>
            <w:r>
              <w:rPr>
                <w:rFonts w:cs="Calibri"/>
                <w:b/>
                <w:color w:val="FF00FF"/>
                <w:lang w:eastAsia="en-US"/>
              </w:rPr>
              <w:t>FFSes</w:t>
            </w:r>
            <w:proofErr w:type="spellEnd"/>
            <w:r>
              <w:rPr>
                <w:rFonts w:cs="Calibri"/>
                <w:b/>
                <w:color w:val="FF00FF"/>
                <w:lang w:eastAsia="en-US"/>
              </w:rPr>
              <w:t>,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557"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558"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559"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560"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561"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562"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563"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564"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 xml:space="preserve">A new interface between 6G RAN and 6G CN is considered to support new 6G services and </w:t>
            </w:r>
            <w:proofErr w:type="gramStart"/>
            <w:r w:rsidRPr="002E2984">
              <w:rPr>
                <w:rFonts w:cs="Calibri"/>
                <w:lang w:eastAsia="en-US"/>
              </w:rPr>
              <w:t>functionalities;</w:t>
            </w:r>
            <w:proofErr w:type="gramEnd"/>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w:t>
            </w:r>
            <w:proofErr w:type="gramStart"/>
            <w:r w:rsidRPr="002E2984">
              <w:rPr>
                <w:rFonts w:cs="Calibri"/>
                <w:lang w:eastAsia="en-US"/>
              </w:rPr>
              <w:t>service related</w:t>
            </w:r>
            <w:proofErr w:type="gramEnd"/>
            <w:r w:rsidRPr="002E2984">
              <w:rPr>
                <w:rFonts w:cs="Calibri"/>
                <w:lang w:eastAsia="en-US"/>
              </w:rPr>
              <w:t xml:space="preserve"> data transmission are carried over this new </w:t>
            </w:r>
            <w:proofErr w:type="gramStart"/>
            <w:r w:rsidRPr="002E2984">
              <w:rPr>
                <w:rFonts w:cs="Calibri"/>
                <w:lang w:eastAsia="en-US"/>
              </w:rPr>
              <w:t>interface;</w:t>
            </w:r>
            <w:proofErr w:type="gramEnd"/>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w:t>
            </w:r>
            <w:proofErr w:type="spellStart"/>
            <w:r w:rsidRPr="00F03DB1">
              <w:rPr>
                <w:rFonts w:cs="Calibri"/>
                <w:lang w:eastAsia="en-US"/>
              </w:rPr>
              <w:t>particlar</w:t>
            </w:r>
            <w:proofErr w:type="spellEnd"/>
            <w:r w:rsidRPr="00F03DB1">
              <w:rPr>
                <w:rFonts w:cs="Calibri"/>
                <w:lang w:eastAsia="en-US"/>
              </w:rPr>
              <w:t xml:space="preserve">: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the exchange of </w:t>
            </w:r>
            <w:proofErr w:type="spellStart"/>
            <w:r w:rsidRPr="00F03DB1">
              <w:rPr>
                <w:rFonts w:cs="Calibri"/>
                <w:lang w:eastAsia="en-US"/>
              </w:rPr>
              <w:t>signalling</w:t>
            </w:r>
            <w:proofErr w:type="spellEnd"/>
            <w:r w:rsidRPr="00F03DB1">
              <w:rPr>
                <w:rFonts w:cs="Calibri"/>
                <w:lang w:eastAsia="en-US"/>
              </w:rPr>
              <w:t xml:space="preserve"> information between the RAN and </w:t>
            </w:r>
            <w:proofErr w:type="gramStart"/>
            <w:r w:rsidRPr="00F03DB1">
              <w:rPr>
                <w:rFonts w:cs="Calibri"/>
                <w:lang w:eastAsia="en-US"/>
              </w:rPr>
              <w:t>CN;</w:t>
            </w:r>
            <w:proofErr w:type="gramEnd"/>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control plane and user plane </w:t>
            </w:r>
            <w:proofErr w:type="gramStart"/>
            <w:r w:rsidRPr="00F03DB1">
              <w:rPr>
                <w:rFonts w:cs="Calibri"/>
                <w:lang w:eastAsia="en-US"/>
              </w:rPr>
              <w:t>separation;</w:t>
            </w:r>
            <w:proofErr w:type="gramEnd"/>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separates Radio Network Layer and Transport Network </w:t>
            </w:r>
            <w:proofErr w:type="gramStart"/>
            <w:r w:rsidRPr="00F03DB1">
              <w:rPr>
                <w:rFonts w:cs="Calibri"/>
                <w:lang w:eastAsia="en-US"/>
              </w:rPr>
              <w:t>Layer;</w:t>
            </w:r>
            <w:proofErr w:type="gramEnd"/>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shall be future proof to fulfil different new requirements and support of new services and new </w:t>
            </w:r>
            <w:proofErr w:type="gramStart"/>
            <w:r w:rsidRPr="00F03DB1">
              <w:rPr>
                <w:rFonts w:cs="Calibri"/>
                <w:lang w:eastAsia="en-US"/>
              </w:rPr>
              <w:t>functions;</w:t>
            </w:r>
            <w:proofErr w:type="gramEnd"/>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is decoupled with the possible NG-RAN deployment </w:t>
            </w:r>
            <w:proofErr w:type="gramStart"/>
            <w:r w:rsidRPr="00F03DB1">
              <w:rPr>
                <w:rFonts w:cs="Calibri"/>
                <w:lang w:eastAsia="en-US"/>
              </w:rPr>
              <w:t>variants;</w:t>
            </w:r>
            <w:proofErr w:type="gramEnd"/>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from </w:t>
            </w:r>
            <w:proofErr w:type="spellStart"/>
            <w:r w:rsidRPr="00F03DB1">
              <w:rPr>
                <w:rFonts w:cs="Calibri"/>
                <w:lang w:eastAsia="en-US"/>
              </w:rPr>
              <w:t>locial</w:t>
            </w:r>
            <w:proofErr w:type="spellEnd"/>
            <w:r w:rsidRPr="00F03DB1">
              <w:rPr>
                <w:rFonts w:cs="Calibri"/>
                <w:lang w:eastAsia="en-US"/>
              </w:rPr>
              <w:t xml:space="preserve"> standpoint, </w:t>
            </w:r>
            <w:proofErr w:type="gramStart"/>
            <w:r w:rsidRPr="00F03DB1">
              <w:rPr>
                <w:rFonts w:cs="Calibri"/>
                <w:lang w:eastAsia="en-US"/>
              </w:rPr>
              <w:t>is be</w:t>
            </w:r>
            <w:proofErr w:type="gramEnd"/>
            <w:r w:rsidRPr="00F03DB1">
              <w:rPr>
                <w:rFonts w:cs="Calibri"/>
                <w:lang w:eastAsia="en-US"/>
              </w:rPr>
              <w:t xml:space="preserve"> a point-to-point interface between an 6G RAN node and a CN node. A point-</w:t>
            </w:r>
            <w:r w:rsidRPr="00F03DB1">
              <w:rPr>
                <w:rFonts w:cs="Calibri"/>
                <w:lang w:eastAsia="en-US"/>
              </w:rPr>
              <w:lastRenderedPageBreak/>
              <w: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 xml:space="preserve">The 6G RAN-CN </w:t>
            </w:r>
            <w:proofErr w:type="gramStart"/>
            <w:r w:rsidRPr="00F03DB1">
              <w:rPr>
                <w:rFonts w:cs="Calibri"/>
                <w:lang w:eastAsia="en-US"/>
              </w:rPr>
              <w:t>interface,</w:t>
            </w:r>
            <w:proofErr w:type="gramEnd"/>
            <w:r w:rsidRPr="00F03DB1">
              <w:rPr>
                <w:rFonts w:cs="Calibri"/>
                <w:lang w:eastAsia="en-US"/>
              </w:rPr>
              <w:t xml:space="preserve"> supports reliable </w:t>
            </w:r>
            <w:proofErr w:type="spellStart"/>
            <w:r w:rsidRPr="00F03DB1">
              <w:rPr>
                <w:rFonts w:cs="Calibri"/>
                <w:lang w:eastAsia="en-US"/>
              </w:rPr>
              <w:t>signalling</w:t>
            </w:r>
            <w:proofErr w:type="spellEnd"/>
            <w:r w:rsidRPr="00F03DB1">
              <w:rPr>
                <w:rFonts w:cs="Calibri"/>
                <w:lang w:eastAsia="en-US"/>
              </w:rPr>
              <w:t xml:space="preserve">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Interface management: The functionality to manage the RAN-CN Control Plane </w:t>
            </w:r>
            <w:proofErr w:type="gramStart"/>
            <w:r w:rsidRPr="00F03DB1">
              <w:rPr>
                <w:rFonts w:cs="Calibri"/>
                <w:lang w:eastAsia="en-US"/>
              </w:rPr>
              <w:t>interface;</w:t>
            </w:r>
            <w:proofErr w:type="gramEnd"/>
            <w:r w:rsidRPr="00F03DB1">
              <w:rPr>
                <w:rFonts w:cs="Calibri"/>
                <w:lang w:eastAsia="en-US"/>
              </w:rPr>
              <w:t xml:space="preserv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context management: The functionality to manage the UE context between the RAN and </w:t>
            </w:r>
            <w:proofErr w:type="gramStart"/>
            <w:r w:rsidRPr="00F03DB1">
              <w:rPr>
                <w:rFonts w:cs="Calibri"/>
                <w:lang w:eastAsia="en-US"/>
              </w:rPr>
              <w:t>CN;</w:t>
            </w:r>
            <w:proofErr w:type="gramEnd"/>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w:t>
            </w:r>
            <w:proofErr w:type="gramStart"/>
            <w:r w:rsidRPr="00F03DB1">
              <w:rPr>
                <w:rFonts w:cs="Calibri"/>
                <w:lang w:eastAsia="en-US"/>
              </w:rPr>
              <w:t>CN;</w:t>
            </w:r>
            <w:proofErr w:type="gramEnd"/>
            <w:r w:rsidRPr="00F03DB1">
              <w:rPr>
                <w:rFonts w:cs="Calibri"/>
                <w:lang w:eastAsia="en-US"/>
              </w:rPr>
              <w:t xml:space="preserve">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Transport of NAS messages: The functionality to transfer NAS messages between the CN and </w:t>
            </w:r>
            <w:proofErr w:type="gramStart"/>
            <w:r w:rsidRPr="00F03DB1">
              <w:rPr>
                <w:rFonts w:cs="Calibri"/>
                <w:lang w:eastAsia="en-US"/>
              </w:rPr>
              <w:t>UE;</w:t>
            </w:r>
            <w:proofErr w:type="gramEnd"/>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Paging: The functionality to send paging requests to the RAN nodes involved in the paging </w:t>
            </w:r>
            <w:proofErr w:type="gramStart"/>
            <w:r w:rsidRPr="00F03DB1">
              <w:rPr>
                <w:rFonts w:cs="Calibri"/>
                <w:lang w:eastAsia="en-US"/>
              </w:rPr>
              <w:t>area;</w:t>
            </w:r>
            <w:proofErr w:type="gramEnd"/>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 xml:space="preserve">The 6G RAN-CN interface design shall enable </w:t>
            </w:r>
            <w:proofErr w:type="spellStart"/>
            <w:r w:rsidRPr="00FE47E8">
              <w:rPr>
                <w:rFonts w:cs="Calibri"/>
                <w:lang w:eastAsia="en-US"/>
              </w:rPr>
              <w:t>realisation</w:t>
            </w:r>
            <w:proofErr w:type="spellEnd"/>
            <w:r w:rsidRPr="00FE47E8">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 xml:space="preserve">6G RAN-CN (and RAN-RAN) application protocol design shall consider </w:t>
            </w:r>
            <w:proofErr w:type="gramStart"/>
            <w:r w:rsidRPr="00FE47E8">
              <w:rPr>
                <w:rFonts w:cs="Calibri"/>
                <w:lang w:eastAsia="en-US"/>
              </w:rPr>
              <w:t>expected 6G</w:t>
            </w:r>
            <w:proofErr w:type="gramEnd"/>
            <w:r w:rsidRPr="00FE47E8">
              <w:rPr>
                <w:rFonts w:cs="Calibri"/>
                <w:lang w:eastAsia="en-US"/>
              </w:rPr>
              <w:t xml:space="preserve"> logical node </w:t>
            </w:r>
            <w:proofErr w:type="spellStart"/>
            <w:r w:rsidRPr="00FE47E8">
              <w:rPr>
                <w:rFonts w:cs="Calibri"/>
                <w:lang w:eastAsia="en-US"/>
              </w:rPr>
              <w:t>realisations</w:t>
            </w:r>
            <w:proofErr w:type="spellEnd"/>
            <w:r w:rsidRPr="00FE47E8">
              <w:rPr>
                <w:rFonts w:cs="Calibri"/>
                <w:lang w:eastAsia="en-US"/>
              </w:rPr>
              <w:t xml:space="preserve"> applying </w:t>
            </w:r>
            <w:proofErr w:type="spellStart"/>
            <w:r w:rsidRPr="00FE47E8">
              <w:rPr>
                <w:rFonts w:cs="Calibri"/>
                <w:lang w:eastAsia="en-US"/>
              </w:rPr>
              <w:t>modularisation</w:t>
            </w:r>
            <w:proofErr w:type="spellEnd"/>
            <w:r w:rsidRPr="00FE47E8">
              <w:rPr>
                <w:rFonts w:cs="Calibri"/>
                <w:lang w:eastAsia="en-US"/>
              </w:rPr>
              <w:t xml:space="preserve"> by defining dedicated procedures for different protocol functions, </w:t>
            </w:r>
            <w:proofErr w:type="spellStart"/>
            <w:r w:rsidRPr="00FE47E8">
              <w:rPr>
                <w:rFonts w:cs="Calibri"/>
                <w:lang w:eastAsia="en-US"/>
              </w:rPr>
              <w:t>minimising</w:t>
            </w:r>
            <w:proofErr w:type="spellEnd"/>
            <w:r w:rsidRPr="00FE47E8">
              <w:rPr>
                <w:rFonts w:cs="Calibri"/>
                <w:lang w:eastAsia="en-US"/>
              </w:rPr>
              <w:t xml:space="preserve">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 xml:space="preserve">6G RAN-CN (and RAN-RAN) application protocol design shall be decoupled from the </w:t>
            </w:r>
            <w:proofErr w:type="spellStart"/>
            <w:r w:rsidRPr="00FE47E8">
              <w:rPr>
                <w:rFonts w:cs="Calibri"/>
                <w:lang w:eastAsia="en-US"/>
              </w:rPr>
              <w:t>signalling</w:t>
            </w:r>
            <w:proofErr w:type="spellEnd"/>
            <w:r w:rsidRPr="00FE47E8">
              <w:rPr>
                <w:rFonts w:cs="Calibri"/>
                <w:lang w:eastAsia="en-US"/>
              </w:rPr>
              <w:t xml:space="preserve"> transport, "</w:t>
            </w:r>
            <w:proofErr w:type="spellStart"/>
            <w:r w:rsidRPr="00FE47E8">
              <w:rPr>
                <w:rFonts w:cs="Calibri"/>
                <w:lang w:eastAsia="en-US"/>
              </w:rPr>
              <w:t>signalling</w:t>
            </w:r>
            <w:proofErr w:type="spellEnd"/>
            <w:r w:rsidRPr="00FE47E8">
              <w:rPr>
                <w:rFonts w:cs="Calibri"/>
                <w:lang w:eastAsia="en-US"/>
              </w:rPr>
              <w:t xml:space="preserve"> TNL agnostic", i.e. it shall not expect any other function from the </w:t>
            </w:r>
            <w:proofErr w:type="spellStart"/>
            <w:r w:rsidRPr="00FE47E8">
              <w:rPr>
                <w:rFonts w:cs="Calibri"/>
                <w:lang w:eastAsia="en-US"/>
              </w:rPr>
              <w:t>signalling</w:t>
            </w:r>
            <w:proofErr w:type="spellEnd"/>
            <w:r w:rsidRPr="00FE47E8">
              <w:rPr>
                <w:rFonts w:cs="Calibri"/>
                <w:lang w:eastAsia="en-US"/>
              </w:rPr>
              <w:t xml:space="preserve">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 xml:space="preserve">Introduce protocol means to enable efficient routing of AP messages supporting 6G logical node </w:t>
            </w:r>
            <w:proofErr w:type="spellStart"/>
            <w:r w:rsidRPr="00FE47E8">
              <w:rPr>
                <w:rFonts w:cs="Calibri"/>
                <w:lang w:eastAsia="en-US"/>
              </w:rPr>
              <w:t>realisations</w:t>
            </w:r>
            <w:proofErr w:type="spellEnd"/>
            <w:r w:rsidRPr="00FE47E8">
              <w:rPr>
                <w:rFonts w:cs="Calibri"/>
                <w:lang w:eastAsia="en-US"/>
              </w:rPr>
              <w:t xml:space="preserve"> in a </w:t>
            </w:r>
            <w:proofErr w:type="spellStart"/>
            <w:r w:rsidRPr="00FE47E8">
              <w:rPr>
                <w:rFonts w:cs="Calibri"/>
                <w:lang w:eastAsia="en-US"/>
              </w:rPr>
              <w:t>modularised</w:t>
            </w:r>
            <w:proofErr w:type="spellEnd"/>
            <w:r w:rsidRPr="00FE47E8">
              <w:rPr>
                <w:rFonts w:cs="Calibri"/>
                <w:lang w:eastAsia="en-US"/>
              </w:rPr>
              <w:t xml:space="preserve">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 xml:space="preserve">Nokia: Proposal 5/6 </w:t>
            </w:r>
            <w:proofErr w:type="gramStart"/>
            <w:r>
              <w:rPr>
                <w:rFonts w:cs="Calibri"/>
                <w:lang w:eastAsia="en-US"/>
              </w:rPr>
              <w:t>need</w:t>
            </w:r>
            <w:proofErr w:type="gramEnd"/>
            <w:r>
              <w:rPr>
                <w:rFonts w:cs="Calibri"/>
                <w:lang w:eastAsia="en-US"/>
              </w:rPr>
              <w:t xml:space="preserve">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xml:space="preserve">: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w:t>
            </w:r>
            <w:proofErr w:type="gramStart"/>
            <w:r>
              <w:rPr>
                <w:rFonts w:cs="Calibri"/>
                <w:lang w:eastAsia="en-US"/>
              </w:rPr>
              <w:t>really not</w:t>
            </w:r>
            <w:proofErr w:type="gramEnd"/>
            <w:r>
              <w:rPr>
                <w:rFonts w:cs="Calibri"/>
                <w:lang w:eastAsia="en-US"/>
              </w:rPr>
              <w:t xml:space="preserve"> expect </w:t>
            </w:r>
            <w:r w:rsidR="008C5FBC" w:rsidRPr="008C5FBC">
              <w:rPr>
                <w:rFonts w:cs="Calibri"/>
                <w:lang w:eastAsia="en-US"/>
              </w:rPr>
              <w:t xml:space="preserve">any other function from the </w:t>
            </w:r>
            <w:proofErr w:type="spellStart"/>
            <w:r w:rsidR="008C5FBC" w:rsidRPr="008C5FBC">
              <w:rPr>
                <w:rFonts w:cs="Calibri"/>
                <w:lang w:eastAsia="en-US"/>
              </w:rPr>
              <w:t>signalling</w:t>
            </w:r>
            <w:proofErr w:type="spellEnd"/>
            <w:r w:rsidR="008C5FBC" w:rsidRPr="008C5FBC">
              <w:rPr>
                <w:rFonts w:cs="Calibri"/>
                <w:lang w:eastAsia="en-US"/>
              </w:rPr>
              <w:t xml:space="preserve">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43D6C918" w14:textId="77777777" w:rsidR="002E2984" w:rsidRDefault="002E2984" w:rsidP="00FE47E8">
            <w:pPr>
              <w:widowControl w:val="0"/>
              <w:spacing w:line="276" w:lineRule="auto"/>
              <w:ind w:left="144" w:hanging="144"/>
              <w:rPr>
                <w:rFonts w:cs="Calibri"/>
                <w:lang w:eastAsia="en-US"/>
              </w:rPr>
            </w:pPr>
            <w:r>
              <w:rPr>
                <w:rFonts w:cs="Calibri"/>
                <w:lang w:eastAsia="en-US"/>
              </w:rPr>
              <w:lastRenderedPageBreak/>
              <w:t xml:space="preserve"> </w:t>
            </w:r>
          </w:p>
          <w:p w14:paraId="517420F1" w14:textId="36E5CD5B" w:rsidR="002E2984" w:rsidRDefault="002E2984" w:rsidP="00FE47E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3A0B325F" w:rsidR="009938D2" w:rsidRDefault="009938D2" w:rsidP="00FE47E8">
            <w:pPr>
              <w:widowControl w:val="0"/>
              <w:spacing w:line="276" w:lineRule="auto"/>
              <w:ind w:left="144" w:hanging="144"/>
              <w:rPr>
                <w:rFonts w:cs="Calibri"/>
                <w:color w:val="000000"/>
                <w:lang w:eastAsia="en-US"/>
              </w:rPr>
            </w:pPr>
            <w:r w:rsidRPr="009938D2">
              <w:rPr>
                <w:rFonts w:cs="Calibri"/>
                <w:color w:val="000000"/>
                <w:lang w:eastAsia="en-US"/>
              </w:rPr>
              <w:t>TP to TR 38.760-3</w:t>
            </w:r>
            <w:r>
              <w:rPr>
                <w:rFonts w:cs="Calibri"/>
                <w:color w:val="000000"/>
                <w:lang w:eastAsia="en-US"/>
              </w:rPr>
              <w:t xml:space="preserve"> in </w:t>
            </w:r>
            <w:hyperlink r:id="rId576" w:history="1">
              <w:r>
                <w:rPr>
                  <w:rStyle w:val="Hyperlink"/>
                  <w:rFonts w:cs="Calibri"/>
                  <w:lang w:eastAsia="en-US"/>
                </w:rPr>
                <w:t>R3-257240</w:t>
              </w:r>
            </w:hyperlink>
            <w:r w:rsidR="00532817">
              <w:rPr>
                <w:rFonts w:cs="Calibri"/>
                <w:color w:val="000000"/>
                <w:lang w:eastAsia="en-US"/>
              </w:rPr>
              <w:t xml:space="preserve"> </w:t>
            </w:r>
            <w:r w:rsidR="00532817" w:rsidRPr="00532817">
              <w:rPr>
                <w:rFonts w:cs="Calibri"/>
                <w:color w:val="000000"/>
                <w:lang w:eastAsia="en-US"/>
              </w:rPr>
              <w:t>RAN-CN interface principles and functions</w:t>
            </w:r>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595"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 xml:space="preserve">Views on 6G RAN internal functionality split and </w:t>
            </w:r>
            <w:r w:rsidRPr="002C62E4">
              <w:rPr>
                <w:rFonts w:cs="Calibri"/>
                <w:lang w:eastAsia="en-US"/>
              </w:rPr>
              <w:lastRenderedPageBreak/>
              <w:t>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lastRenderedPageBreak/>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lastRenderedPageBreak/>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596"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597"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598"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 xml:space="preserve">RAN3 </w:t>
            </w:r>
            <w:proofErr w:type="gramStart"/>
            <w:r w:rsidRPr="00146A3E">
              <w:rPr>
                <w:rFonts w:cs="Calibri"/>
                <w:lang w:eastAsia="en-US"/>
              </w:rPr>
              <w:t>discuss</w:t>
            </w:r>
            <w:proofErr w:type="gramEnd"/>
            <w:r w:rsidRPr="00146A3E">
              <w:rPr>
                <w:rFonts w:cs="Calibri"/>
                <w:lang w:eastAsia="en-US"/>
              </w:rPr>
              <w:t xml:space="preserve">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599"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w:t>
            </w:r>
            <w:proofErr w:type="gramStart"/>
            <w:r w:rsidRPr="00DE5DCA">
              <w:rPr>
                <w:rFonts w:cs="Calibri"/>
                <w:lang w:eastAsia="en-US"/>
              </w:rPr>
              <w:t>Also</w:t>
            </w:r>
            <w:proofErr w:type="gramEnd"/>
            <w:r w:rsidRPr="00DE5DCA">
              <w:rPr>
                <w:rFonts w:cs="Calibri"/>
                <w:lang w:eastAsia="en-US"/>
              </w:rPr>
              <w:t xml:space="preserve"> different companies have different views regarding UE and performance impacts. Study should capture </w:t>
            </w:r>
            <w:proofErr w:type="gramStart"/>
            <w:r w:rsidRPr="00DE5DCA">
              <w:rPr>
                <w:rFonts w:cs="Calibri"/>
                <w:lang w:eastAsia="en-US"/>
              </w:rPr>
              <w:t>all of</w:t>
            </w:r>
            <w:proofErr w:type="gramEnd"/>
            <w:r w:rsidRPr="00DE5DCA">
              <w:rPr>
                <w:rFonts w:cs="Calibri"/>
                <w:lang w:eastAsia="en-US"/>
              </w:rPr>
              <w:t xml:space="preserve">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w:t>
            </w:r>
            <w:proofErr w:type="spellStart"/>
            <w:r w:rsidR="008B5485" w:rsidRPr="00DE5DCA">
              <w:rPr>
                <w:rFonts w:cs="Calibri"/>
                <w:lang w:eastAsia="en-US"/>
              </w:rPr>
              <w:t>gNBs</w:t>
            </w:r>
            <w:proofErr w:type="spellEnd"/>
            <w:r w:rsidR="008B5485" w:rsidRPr="00DE5DCA">
              <w:rPr>
                <w:rFonts w:cs="Calibri"/>
                <w:lang w:eastAsia="en-US"/>
              </w:rPr>
              <w:t>,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proofErr w:type="spellStart"/>
            <w:r w:rsidRPr="00DE5DCA">
              <w:rPr>
                <w:rFonts w:cs="Calibri"/>
                <w:lang w:eastAsia="en-US"/>
              </w:rPr>
              <w:t>FiberCop</w:t>
            </w:r>
            <w:proofErr w:type="spellEnd"/>
            <w:r w:rsidRPr="00DE5DCA">
              <w:rPr>
                <w:rFonts w:cs="Calibri"/>
                <w:lang w:eastAsia="en-US"/>
              </w:rPr>
              <w:t>:</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 xml:space="preserve">Utilization of this split is low, and multivendor even lower. One reason is that 4G networks are still being run alongside 5G. </w:t>
            </w:r>
            <w:proofErr w:type="gramStart"/>
            <w:r w:rsidR="00CE4823" w:rsidRPr="00DE5DCA">
              <w:rPr>
                <w:rFonts w:cs="Calibri"/>
                <w:lang w:eastAsia="en-US"/>
              </w:rPr>
              <w:t>Should</w:t>
            </w:r>
            <w:proofErr w:type="gramEnd"/>
            <w:r w:rsidR="00CE4823" w:rsidRPr="00DE5DCA">
              <w:rPr>
                <w:rFonts w:cs="Calibri"/>
                <w:lang w:eastAsia="en-US"/>
              </w:rPr>
              <w:t xml:space="preserve">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 xml:space="preserve">We should learn lessons from </w:t>
            </w:r>
            <w:proofErr w:type="gramStart"/>
            <w:r w:rsidR="00D55344" w:rsidRPr="00DE5DCA">
              <w:rPr>
                <w:rFonts w:cs="Calibri"/>
                <w:lang w:eastAsia="en-US"/>
              </w:rPr>
              <w:t>5G, and</w:t>
            </w:r>
            <w:proofErr w:type="gramEnd"/>
            <w:r w:rsidR="00D55344" w:rsidRPr="00DE5DCA">
              <w:rPr>
                <w:rFonts w:cs="Calibri"/>
                <w:lang w:eastAsia="en-US"/>
              </w:rPr>
              <w:t xml:space="preserve">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 xml:space="preserve">Not deployed in our </w:t>
            </w:r>
            <w:proofErr w:type="gramStart"/>
            <w:r w:rsidR="007A6247" w:rsidRPr="00DE5DCA">
              <w:rPr>
                <w:rFonts w:cs="Calibri"/>
                <w:lang w:eastAsia="en-US"/>
              </w:rPr>
              <w:t>network, but</w:t>
            </w:r>
            <w:proofErr w:type="gramEnd"/>
            <w:r w:rsidR="007A6247" w:rsidRPr="00DE5DCA">
              <w:rPr>
                <w:rFonts w:cs="Calibri"/>
                <w:lang w:eastAsia="en-US"/>
              </w:rPr>
              <w:t xml:space="preserve">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 xml:space="preserve">CU-DU has been successfully </w:t>
            </w:r>
            <w:proofErr w:type="gramStart"/>
            <w:r w:rsidR="00854DF4" w:rsidRPr="00DE5DCA">
              <w:rPr>
                <w:rFonts w:cs="Calibri"/>
                <w:lang w:eastAsia="en-US"/>
              </w:rPr>
              <w:t>deployed,</w:t>
            </w:r>
            <w:proofErr w:type="gramEnd"/>
            <w:r w:rsidR="00854DF4" w:rsidRPr="00DE5DCA">
              <w:rPr>
                <w:rFonts w:cs="Calibri"/>
                <w:lang w:eastAsia="en-US"/>
              </w:rPr>
              <w:t xml:space="preserve">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 xml:space="preserve">T-Mobile USA: Open for CU-DU although unsure about </w:t>
            </w:r>
            <w:proofErr w:type="spellStart"/>
            <w:r w:rsidRPr="00DE5DCA">
              <w:rPr>
                <w:rFonts w:cs="Calibri"/>
                <w:lang w:eastAsia="en-US"/>
              </w:rPr>
              <w:t>intervendor</w:t>
            </w:r>
            <w:proofErr w:type="spellEnd"/>
            <w:r w:rsidRPr="00DE5DCA">
              <w:rPr>
                <w:rFonts w:cs="Calibri"/>
                <w:lang w:eastAsia="en-US"/>
              </w:rPr>
              <w:t>.</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xml:space="preserve">, now in 2025 </w:t>
            </w:r>
            <w:proofErr w:type="spellStart"/>
            <w:proofErr w:type="gramStart"/>
            <w:r w:rsidR="00EB73F4" w:rsidRPr="00DE5DCA">
              <w:rPr>
                <w:rFonts w:cs="Calibri"/>
                <w:lang w:eastAsia="en-US"/>
              </w:rPr>
              <w:t>its</w:t>
            </w:r>
            <w:proofErr w:type="spellEnd"/>
            <w:proofErr w:type="gramEnd"/>
            <w:r w:rsidR="00EB73F4" w:rsidRPr="00DE5DCA">
              <w:rPr>
                <w:rFonts w:cs="Calibri"/>
                <w:lang w:eastAsia="en-US"/>
              </w:rPr>
              <w:t xml:space="preserve"> possible to virtualize any </w:t>
            </w:r>
            <w:proofErr w:type="spellStart"/>
            <w:r w:rsidR="00EB73F4" w:rsidRPr="00DE5DCA">
              <w:rPr>
                <w:rFonts w:cs="Calibri"/>
                <w:lang w:eastAsia="en-US"/>
              </w:rPr>
              <w:t>prt</w:t>
            </w:r>
            <w:proofErr w:type="spellEnd"/>
            <w:r w:rsidR="00EB73F4" w:rsidRPr="00DE5DCA">
              <w:rPr>
                <w:rFonts w:cs="Calibri"/>
                <w:lang w:eastAsia="en-US"/>
              </w:rPr>
              <w:t xml:space="preserve">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lastRenderedPageBreak/>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3" w:name="_Hlk210385339"/>
            <w:bookmarkStart w:id="14"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lastRenderedPageBreak/>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34"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36"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57"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D93AD2" w:rsidRPr="00051C3C" w:rsidRDefault="00D93AD2" w:rsidP="00D93AD2">
            <w:pPr>
              <w:widowControl w:val="0"/>
              <w:spacing w:line="276" w:lineRule="auto"/>
              <w:ind w:left="144" w:hanging="144"/>
              <w:rPr>
                <w:rFonts w:cs="Calibri"/>
                <w:lang w:eastAsia="en-US"/>
              </w:rPr>
            </w:pPr>
            <w:hyperlink r:id="rId658"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051C3C" w:rsidRDefault="00D93AD2" w:rsidP="00D93AD2">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D93AD2" w:rsidRPr="00051C3C" w:rsidRDefault="00D93AD2" w:rsidP="00D93AD2">
            <w:pPr>
              <w:widowControl w:val="0"/>
              <w:spacing w:line="276" w:lineRule="auto"/>
              <w:ind w:left="144" w:hanging="144"/>
              <w:rPr>
                <w:rFonts w:cs="Calibri"/>
                <w:lang w:eastAsia="en-US"/>
              </w:rPr>
            </w:pPr>
            <w:r w:rsidRPr="00051C3C">
              <w:rPr>
                <w:rFonts w:cs="Calibri"/>
                <w:lang w:eastAsia="en-US"/>
              </w:rPr>
              <w:t>draft TR</w:t>
            </w:r>
          </w:p>
          <w:p w14:paraId="1670DC4F"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051C3C" w:rsidRPr="00051C3C" w:rsidRDefault="00051C3C" w:rsidP="00051C3C">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051C3C" w:rsidRDefault="00D93AD2" w:rsidP="00D93AD2">
            <w:pPr>
              <w:widowControl w:val="0"/>
              <w:spacing w:line="276" w:lineRule="auto"/>
              <w:ind w:left="144" w:hanging="144"/>
              <w:rPr>
                <w:rFonts w:cs="Calibri"/>
                <w:lang w:eastAsia="en-US"/>
              </w:rPr>
            </w:pPr>
            <w:hyperlink r:id="rId659"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00C2901F" w:rsidR="00051C3C" w:rsidRPr="00D93AD2" w:rsidRDefault="00051C3C" w:rsidP="00D93AD2">
            <w:pPr>
              <w:widowControl w:val="0"/>
              <w:spacing w:line="276" w:lineRule="auto"/>
              <w:ind w:left="144" w:hanging="144"/>
              <w:rPr>
                <w:rFonts w:cs="Calibri"/>
                <w:lang w:eastAsia="en-US"/>
              </w:rPr>
            </w:pPr>
            <w:r>
              <w:rPr>
                <w:rFonts w:cs="Calibri"/>
                <w:lang w:eastAsia="en-US"/>
              </w:rPr>
              <w:t>Noted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6F7E66" w:rsidRDefault="00D93AD2" w:rsidP="00D93AD2">
            <w:pPr>
              <w:widowControl w:val="0"/>
              <w:spacing w:line="276" w:lineRule="auto"/>
              <w:ind w:left="144" w:hanging="144"/>
              <w:rPr>
                <w:rFonts w:cs="Calibri"/>
                <w:lang w:eastAsia="en-US"/>
              </w:rPr>
            </w:pPr>
            <w:hyperlink r:id="rId660"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6F7E66" w:rsidRDefault="00D93AD2" w:rsidP="00D93AD2">
            <w:pPr>
              <w:widowControl w:val="0"/>
              <w:spacing w:line="276" w:lineRule="auto"/>
              <w:ind w:left="144" w:hanging="144"/>
              <w:rPr>
                <w:rFonts w:cs="Calibri"/>
                <w:lang w:eastAsia="en-US"/>
              </w:rPr>
            </w:pPr>
            <w:hyperlink r:id="rId661"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6F7E66" w:rsidRDefault="00B77FC3" w:rsidP="00D80867">
            <w:pPr>
              <w:widowControl w:val="0"/>
              <w:spacing w:line="276" w:lineRule="auto"/>
              <w:ind w:left="144" w:hanging="144"/>
              <w:rPr>
                <w:rFonts w:cs="Calibri"/>
                <w:lang w:eastAsia="en-US"/>
              </w:rPr>
            </w:pPr>
            <w:hyperlink r:id="rId662"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6F7E66" w:rsidRDefault="00B77FC3" w:rsidP="00D80867">
            <w:pPr>
              <w:widowControl w:val="0"/>
              <w:spacing w:line="276" w:lineRule="auto"/>
              <w:ind w:left="144" w:hanging="144"/>
              <w:rPr>
                <w:rFonts w:cs="Calibri"/>
                <w:lang w:eastAsia="en-US"/>
              </w:rPr>
            </w:pPr>
            <w:hyperlink r:id="rId663"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6F7E66" w:rsidRDefault="00B77FC3" w:rsidP="00D80867">
            <w:pPr>
              <w:widowControl w:val="0"/>
              <w:spacing w:line="276" w:lineRule="auto"/>
              <w:ind w:left="144" w:hanging="144"/>
              <w:rPr>
                <w:rFonts w:cs="Calibri"/>
                <w:lang w:eastAsia="en-US"/>
              </w:rPr>
            </w:pPr>
            <w:hyperlink r:id="rId664"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6F7E66" w:rsidRDefault="00D93AD2" w:rsidP="00D93AD2">
            <w:pPr>
              <w:widowControl w:val="0"/>
              <w:spacing w:line="276" w:lineRule="auto"/>
              <w:ind w:left="144" w:hanging="144"/>
              <w:rPr>
                <w:rFonts w:cs="Calibri"/>
                <w:lang w:eastAsia="en-US"/>
              </w:rPr>
            </w:pPr>
            <w:hyperlink r:id="rId665"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6F7E66" w:rsidRDefault="00D93AD2" w:rsidP="00D93AD2">
            <w:pPr>
              <w:widowControl w:val="0"/>
              <w:spacing w:line="276" w:lineRule="auto"/>
              <w:ind w:left="144" w:hanging="144"/>
              <w:rPr>
                <w:rFonts w:cs="Calibri"/>
                <w:lang w:eastAsia="en-US"/>
              </w:rPr>
            </w:pPr>
            <w:hyperlink r:id="rId666"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6F7E66" w:rsidRDefault="00D93AD2" w:rsidP="00D93AD2">
            <w:pPr>
              <w:widowControl w:val="0"/>
              <w:spacing w:line="276" w:lineRule="auto"/>
              <w:ind w:left="144" w:hanging="144"/>
              <w:rPr>
                <w:rFonts w:cs="Calibri"/>
                <w:lang w:eastAsia="en-US"/>
              </w:rPr>
            </w:pPr>
            <w:hyperlink r:id="rId667"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6F7E66" w:rsidRDefault="00D93AD2" w:rsidP="00D93AD2">
            <w:pPr>
              <w:widowControl w:val="0"/>
              <w:spacing w:line="276" w:lineRule="auto"/>
              <w:ind w:left="144" w:hanging="144"/>
              <w:rPr>
                <w:rFonts w:cs="Calibri"/>
                <w:lang w:eastAsia="en-US"/>
              </w:rPr>
            </w:pPr>
            <w:hyperlink r:id="rId668"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6F7E66" w:rsidRDefault="00D93AD2" w:rsidP="00D93AD2">
            <w:pPr>
              <w:widowControl w:val="0"/>
              <w:spacing w:line="276" w:lineRule="auto"/>
              <w:ind w:left="144" w:hanging="144"/>
              <w:rPr>
                <w:rFonts w:cs="Calibri"/>
                <w:lang w:eastAsia="en-US"/>
              </w:rPr>
            </w:pPr>
            <w:hyperlink r:id="rId669"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6F7E66" w:rsidRDefault="00D93AD2" w:rsidP="00D93AD2">
            <w:pPr>
              <w:widowControl w:val="0"/>
              <w:spacing w:line="276" w:lineRule="auto"/>
              <w:ind w:left="144" w:hanging="144"/>
              <w:rPr>
                <w:rFonts w:cs="Calibri"/>
                <w:lang w:eastAsia="en-US"/>
              </w:rPr>
            </w:pPr>
            <w:hyperlink r:id="rId670"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6F7E66" w:rsidRDefault="00D93AD2" w:rsidP="00D93AD2">
            <w:pPr>
              <w:widowControl w:val="0"/>
              <w:spacing w:line="276" w:lineRule="auto"/>
              <w:ind w:left="144" w:hanging="144"/>
              <w:rPr>
                <w:rFonts w:cs="Calibri"/>
                <w:lang w:eastAsia="en-US"/>
              </w:rPr>
            </w:pPr>
            <w:hyperlink r:id="rId671"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6F7E66" w:rsidRDefault="00D93AD2" w:rsidP="00D93AD2">
            <w:pPr>
              <w:widowControl w:val="0"/>
              <w:spacing w:line="276" w:lineRule="auto"/>
              <w:ind w:left="144" w:hanging="144"/>
              <w:rPr>
                <w:rFonts w:cs="Calibri"/>
                <w:lang w:eastAsia="en-US"/>
              </w:rPr>
            </w:pPr>
            <w:hyperlink r:id="rId672"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6F7E66" w:rsidRDefault="00D93AD2" w:rsidP="00D93AD2">
            <w:pPr>
              <w:widowControl w:val="0"/>
              <w:spacing w:line="276" w:lineRule="auto"/>
              <w:ind w:left="144" w:hanging="144"/>
              <w:rPr>
                <w:rFonts w:cs="Calibri"/>
                <w:lang w:eastAsia="en-US"/>
              </w:rPr>
            </w:pPr>
            <w:hyperlink r:id="rId673"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D4DB2"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5D4DB2" w:rsidRDefault="005D4DB2" w:rsidP="005D4DB2">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w:t>
            </w:r>
            <w:proofErr w:type="spellStart"/>
            <w:r w:rsidRPr="005D4DB2">
              <w:rPr>
                <w:rFonts w:cs="Calibri"/>
                <w:b/>
                <w:color w:val="008000"/>
                <w:lang w:eastAsia="en-US"/>
              </w:rPr>
              <w:t>gNBs</w:t>
            </w:r>
            <w:proofErr w:type="spellEnd"/>
            <w:r w:rsidRPr="005D4DB2">
              <w:rPr>
                <w:rFonts w:cs="Calibri"/>
                <w:b/>
                <w:color w:val="008000"/>
                <w:lang w:eastAsia="en-US"/>
              </w:rPr>
              <w:t xml:space="preserve"> consists of a list of cells belonging to one or more </w:t>
            </w:r>
            <w:proofErr w:type="spellStart"/>
            <w:r w:rsidRPr="005D4DB2">
              <w:rPr>
                <w:rFonts w:cs="Calibri"/>
                <w:b/>
                <w:color w:val="008000"/>
                <w:lang w:eastAsia="en-US"/>
              </w:rPr>
              <w:t>gNBs</w:t>
            </w:r>
            <w:proofErr w:type="spellEnd"/>
            <w:r w:rsidRPr="005D4DB2">
              <w:rPr>
                <w:rFonts w:cs="Calibri"/>
                <w:b/>
                <w:color w:val="008000"/>
                <w:lang w:eastAsia="en-US"/>
              </w:rPr>
              <w:t xml:space="preserve"> where the UE is expected to connect and these cells are listed in chronological order. </w:t>
            </w:r>
          </w:p>
          <w:p w14:paraId="132C70E6" w14:textId="77777777" w:rsidR="005D4DB2" w:rsidRPr="00FD301D" w:rsidRDefault="005D4DB2" w:rsidP="005D4DB2">
            <w:pPr>
              <w:widowControl w:val="0"/>
              <w:spacing w:line="276" w:lineRule="auto"/>
              <w:ind w:left="144" w:hanging="144"/>
              <w:rPr>
                <w:rFonts w:cs="Calibri"/>
              </w:rPr>
            </w:pPr>
          </w:p>
          <w:p w14:paraId="2AF3F0FC" w14:textId="77777777" w:rsidR="005D4DB2" w:rsidRDefault="005D4DB2" w:rsidP="005D4DB2">
            <w:pPr>
              <w:widowControl w:val="0"/>
              <w:spacing w:line="276" w:lineRule="auto"/>
              <w:ind w:left="144" w:hanging="144"/>
              <w:rPr>
                <w:rFonts w:cs="Calibri"/>
              </w:rPr>
            </w:pPr>
            <w:r>
              <w:rPr>
                <w:rFonts w:cs="Calibri" w:hint="eastAsia"/>
              </w:rPr>
              <w:t>N</w:t>
            </w:r>
            <w:r>
              <w:rPr>
                <w:rFonts w:cs="Calibri"/>
              </w:rPr>
              <w:t>okia: also consider the information from the UE in RRC idle/inactive.</w:t>
            </w:r>
          </w:p>
          <w:p w14:paraId="6B70CDAF" w14:textId="77777777" w:rsidR="005D4DB2" w:rsidRDefault="005D4DB2" w:rsidP="005D4DB2">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5D4DB2" w:rsidRDefault="005D4DB2" w:rsidP="005D4DB2">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5D4DB2" w:rsidRDefault="005D4DB2" w:rsidP="005D4DB2">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5D4DB2" w:rsidRDefault="005D4DB2" w:rsidP="005D4DB2">
            <w:pPr>
              <w:widowControl w:val="0"/>
              <w:spacing w:line="276" w:lineRule="auto"/>
              <w:ind w:left="144" w:hanging="144"/>
              <w:rPr>
                <w:rFonts w:cs="Calibri"/>
              </w:rPr>
            </w:pPr>
          </w:p>
          <w:p w14:paraId="56FF02C7" w14:textId="77777777" w:rsidR="005D4DB2" w:rsidRDefault="005D4DB2" w:rsidP="005D4DB2">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w:t>
            </w:r>
          </w:p>
          <w:p w14:paraId="431DCD08"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gNB-CU. </w:t>
            </w:r>
          </w:p>
          <w:p w14:paraId="062BB11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5D4DB2" w:rsidRPr="005D4DB2" w:rsidRDefault="005D4DB2" w:rsidP="005D4DB2">
            <w:pPr>
              <w:widowControl w:val="0"/>
              <w:spacing w:line="276" w:lineRule="auto"/>
              <w:ind w:left="144" w:hanging="144"/>
              <w:rPr>
                <w:rFonts w:cs="Calibri"/>
                <w:b/>
                <w:color w:val="008000"/>
                <w:lang w:eastAsia="en-US"/>
              </w:rPr>
            </w:pPr>
          </w:p>
          <w:p w14:paraId="5B9A5920"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5D4DB2" w:rsidRPr="005D4DB2" w:rsidRDefault="005D4DB2" w:rsidP="005D4DB2">
            <w:pPr>
              <w:widowControl w:val="0"/>
              <w:spacing w:line="276" w:lineRule="auto"/>
              <w:ind w:left="144" w:hanging="144"/>
              <w:rPr>
                <w:rFonts w:cs="Calibri"/>
                <w:b/>
                <w:color w:val="008000"/>
                <w:lang w:val="en-GB" w:eastAsia="en-US"/>
              </w:rPr>
            </w:pPr>
          </w:p>
          <w:p w14:paraId="55B3DB5C"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5D4DB2" w:rsidRPr="00FD301D" w:rsidRDefault="005D4DB2" w:rsidP="005D4DB2">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5D4DB2" w:rsidRPr="00FD301D" w:rsidRDefault="005D4DB2" w:rsidP="005D4DB2">
            <w:pPr>
              <w:pStyle w:val="ListParagraph"/>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0CFFAEEB" w14:textId="77777777" w:rsidR="005D4DB2" w:rsidRDefault="005D4DB2" w:rsidP="005D4DB2">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proofErr w:type="spellStart"/>
            <w:r>
              <w:rPr>
                <w:rFonts w:cs="Calibri"/>
                <w:lang w:val="en-GB"/>
              </w:rPr>
              <w:t>Xiaome</w:t>
            </w:r>
            <w:proofErr w:type="spellEnd"/>
            <w:r>
              <w:rPr>
                <w:rFonts w:cs="Calibri"/>
                <w:lang w:val="en-GB"/>
              </w:rPr>
              <w:t xml:space="preserve">/NEC/CATT/Interdigital: only on L3 HO </w:t>
            </w:r>
          </w:p>
          <w:p w14:paraId="47E621D2" w14:textId="77777777" w:rsidR="005D4DB2" w:rsidRDefault="005D4DB2" w:rsidP="005D4DB2">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5D4DB2" w:rsidRPr="00D6158C" w:rsidRDefault="005D4DB2" w:rsidP="005D4DB2">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5D4DB2" w:rsidRPr="00D6158C" w:rsidRDefault="005D4DB2" w:rsidP="005D4DB2">
            <w:pPr>
              <w:widowControl w:val="0"/>
              <w:spacing w:line="276" w:lineRule="auto"/>
              <w:rPr>
                <w:rFonts w:cs="Calibri"/>
              </w:rPr>
            </w:pPr>
          </w:p>
          <w:p w14:paraId="71107A79" w14:textId="1D699A10" w:rsidR="005D4DB2" w:rsidRPr="005D4DB2" w:rsidRDefault="005D4DB2" w:rsidP="005D4DB2">
            <w:pPr>
              <w:widowControl w:val="0"/>
              <w:spacing w:line="276" w:lineRule="auto"/>
              <w:ind w:left="144" w:hanging="144"/>
              <w:rPr>
                <w:rFonts w:cs="Calibri"/>
                <w:b/>
                <w:color w:val="0000FF"/>
                <w:lang w:eastAsia="en-US"/>
              </w:rPr>
            </w:pPr>
            <w:r>
              <w:rPr>
                <w:rFonts w:cs="Calibri"/>
                <w:b/>
                <w:color w:val="0000FF"/>
                <w:lang w:eastAsia="en-US"/>
              </w:rPr>
              <w:t>Transfer the multi-hop UE trajectory prediction in UE associated or non-UE associated message?</w:t>
            </w:r>
          </w:p>
          <w:p w14:paraId="20375EA8" w14:textId="77777777" w:rsidR="005D4DB2" w:rsidRDefault="005D4DB2" w:rsidP="005D4DB2">
            <w:pPr>
              <w:pStyle w:val="ListParagraph"/>
              <w:widowControl w:val="0"/>
              <w:spacing w:line="276" w:lineRule="auto"/>
              <w:ind w:left="0"/>
              <w:rPr>
                <w:rFonts w:cs="Calibri"/>
                <w:color w:val="00B050"/>
              </w:rPr>
            </w:pPr>
          </w:p>
          <w:p w14:paraId="07371FB0" w14:textId="77777777" w:rsidR="005D4DB2" w:rsidRDefault="005D4DB2" w:rsidP="005D4DB2">
            <w:pPr>
              <w:widowControl w:val="0"/>
              <w:spacing w:line="276" w:lineRule="auto"/>
              <w:ind w:left="144" w:hanging="144"/>
              <w:rPr>
                <w:rFonts w:cs="Calibri"/>
              </w:rPr>
            </w:pPr>
            <w:r>
              <w:rPr>
                <w:rFonts w:cs="Calibri" w:hint="eastAsia"/>
              </w:rPr>
              <w:t>N</w:t>
            </w:r>
            <w:r>
              <w:rPr>
                <w:rFonts w:cs="Calibri"/>
              </w:rPr>
              <w:t xml:space="preserve">okia: </w:t>
            </w:r>
            <w:proofErr w:type="gramStart"/>
            <w:r>
              <w:rPr>
                <w:rFonts w:cs="Calibri"/>
              </w:rPr>
              <w:t>how</w:t>
            </w:r>
            <w:proofErr w:type="gramEnd"/>
            <w:r>
              <w:rPr>
                <w:rFonts w:cs="Calibri"/>
              </w:rPr>
              <w:t xml:space="preserve"> </w:t>
            </w:r>
            <w:proofErr w:type="gramStart"/>
            <w:r>
              <w:rPr>
                <w:rFonts w:cs="Calibri"/>
              </w:rPr>
              <w:t xml:space="preserve">the predicated </w:t>
            </w:r>
            <w:r w:rsidRPr="00D6158C">
              <w:rPr>
                <w:rFonts w:cs="Calibri"/>
              </w:rPr>
              <w:t>multi-hop UE trajectory</w:t>
            </w:r>
            <w:r>
              <w:rPr>
                <w:rFonts w:cs="Calibri"/>
              </w:rPr>
              <w:t xml:space="preserve"> can</w:t>
            </w:r>
            <w:proofErr w:type="gramEnd"/>
            <w:r>
              <w:rPr>
                <w:rFonts w:cs="Calibri"/>
              </w:rPr>
              <w:t xml:space="preserve"> be useful?</w:t>
            </w:r>
          </w:p>
          <w:p w14:paraId="68C74F71" w14:textId="77777777" w:rsidR="005D4DB2" w:rsidRDefault="005D4DB2" w:rsidP="005D4DB2">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5D4DB2" w:rsidRDefault="005D4DB2" w:rsidP="005D4DB2">
            <w:pPr>
              <w:widowControl w:val="0"/>
              <w:spacing w:line="276" w:lineRule="auto"/>
              <w:ind w:left="144" w:hanging="144"/>
              <w:rPr>
                <w:rFonts w:cs="Calibri"/>
              </w:rPr>
            </w:pPr>
          </w:p>
          <w:p w14:paraId="40A53045" w14:textId="1DAEA981" w:rsidR="005D4DB2" w:rsidRPr="005D4DB2" w:rsidRDefault="005D4DB2" w:rsidP="005D4DB2">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5D4DB2" w:rsidRPr="004B0BF4" w:rsidRDefault="005D4DB2" w:rsidP="005D4DB2">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5D4DB2" w:rsidRDefault="005D4DB2" w:rsidP="005D4DB2">
            <w:pPr>
              <w:widowControl w:val="0"/>
              <w:spacing w:line="276" w:lineRule="auto"/>
              <w:ind w:left="144" w:hanging="144"/>
              <w:rPr>
                <w:rFonts w:cs="Calibri"/>
              </w:rPr>
            </w:pPr>
          </w:p>
          <w:p w14:paraId="11DE5431" w14:textId="77777777" w:rsidR="005D4DB2" w:rsidRDefault="005D4DB2" w:rsidP="005D4DB2">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5D4DB2" w:rsidRDefault="005D4DB2" w:rsidP="005D4DB2">
            <w:pPr>
              <w:widowControl w:val="0"/>
              <w:spacing w:line="276" w:lineRule="auto"/>
              <w:ind w:left="144" w:hanging="144"/>
              <w:rPr>
                <w:rFonts w:cs="Calibri"/>
                <w:b/>
                <w:color w:val="0000FF"/>
              </w:rPr>
            </w:pPr>
            <w:r>
              <w:rPr>
                <w:rFonts w:cs="Calibri"/>
                <w:b/>
                <w:color w:val="0000FF"/>
              </w:rPr>
              <w:lastRenderedPageBreak/>
              <w:t>•</w:t>
            </w:r>
            <w:r>
              <w:rPr>
                <w:rFonts w:cs="Calibri"/>
                <w:b/>
                <w:color w:val="0000FF"/>
              </w:rPr>
              <w:tab/>
              <w:t>Option1: Parallel transmission from each hop gNB to the initial source gNB (i.e., Node2 to Node1, Node3 to Node1)</w:t>
            </w:r>
          </w:p>
          <w:p w14:paraId="3A8E6FD7"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5D4DB2" w:rsidRP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Option4: Measured UE trajectory transfer via AMF (i.e. Node3 to AMF, AMF to Node1).</w:t>
            </w:r>
          </w:p>
          <w:p w14:paraId="64B504BD" w14:textId="77777777" w:rsidR="005D4DB2" w:rsidRPr="00FF3944" w:rsidRDefault="005D4DB2" w:rsidP="005D4DB2">
            <w:pPr>
              <w:widowControl w:val="0"/>
              <w:spacing w:line="276" w:lineRule="auto"/>
              <w:ind w:left="144" w:hanging="144"/>
              <w:rPr>
                <w:rFonts w:cs="Calibri"/>
              </w:rPr>
            </w:pPr>
          </w:p>
          <w:p w14:paraId="0F83C42B" w14:textId="77777777" w:rsidR="005D4DB2" w:rsidRDefault="005D4DB2" w:rsidP="005D4DB2">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w:t>
            </w:r>
            <w:proofErr w:type="gramStart"/>
            <w:r w:rsidRPr="00FF3944">
              <w:rPr>
                <w:rFonts w:cs="Calibri"/>
                <w:lang w:eastAsia="en-US"/>
              </w:rPr>
              <w:t>prediction as</w:t>
            </w:r>
            <w:proofErr w:type="gramEnd"/>
            <w:r w:rsidRPr="00FF3944">
              <w:rPr>
                <w:rFonts w:cs="Calibri"/>
                <w:lang w:eastAsia="en-US"/>
              </w:rPr>
              <w:t xml:space="preserve"> received from the source gNB(-CU) is transferred from the 1st hop target gNB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gNB provides just a subset of the cells predicted to be visited (i.e., it removes its own cells from the list or predicted cells).   </w:t>
            </w:r>
          </w:p>
          <w:p w14:paraId="4D09629D" w14:textId="77777777" w:rsidR="005D4DB2" w:rsidRDefault="005D4DB2" w:rsidP="005D4DB2">
            <w:pPr>
              <w:widowControl w:val="0"/>
              <w:spacing w:line="276" w:lineRule="auto"/>
              <w:ind w:left="144" w:hanging="144"/>
              <w:rPr>
                <w:rFonts w:cs="Calibri"/>
                <w:lang w:eastAsia="en-US"/>
              </w:rPr>
            </w:pPr>
          </w:p>
          <w:p w14:paraId="7C18F553"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AIMLMultiHop</w:t>
            </w:r>
            <w:proofErr w:type="spellEnd"/>
          </w:p>
          <w:p w14:paraId="64887E9D" w14:textId="77777777" w:rsidR="005D4DB2" w:rsidRDefault="005D4DB2" w:rsidP="005D4DB2">
            <w:pPr>
              <w:widowControl w:val="0"/>
              <w:spacing w:line="276" w:lineRule="auto"/>
              <w:ind w:left="144" w:hanging="144"/>
              <w:rPr>
                <w:rFonts w:cs="Calibri"/>
                <w:b/>
                <w:color w:val="FF00FF"/>
                <w:lang w:eastAsia="en-US"/>
              </w:rPr>
            </w:pPr>
            <w:proofErr w:type="gramStart"/>
            <w:r>
              <w:rPr>
                <w:rFonts w:cs="Calibri"/>
                <w:b/>
                <w:color w:val="FF00FF"/>
                <w:lang w:eastAsia="en-US"/>
              </w:rPr>
              <w:t>-  TP</w:t>
            </w:r>
            <w:proofErr w:type="gramEnd"/>
            <w:r>
              <w:rPr>
                <w:rFonts w:cs="Calibri"/>
                <w:b/>
                <w:color w:val="FF00FF"/>
                <w:lang w:eastAsia="en-US"/>
              </w:rPr>
              <w:t xml:space="preserve"> to capture the agreement in appropriate way</w:t>
            </w:r>
          </w:p>
          <w:p w14:paraId="636E4AD7"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w:t>
            </w:r>
            <w:r w:rsidRPr="00B373CB">
              <w:rPr>
                <w:rFonts w:cs="Calibri"/>
                <w:b/>
                <w:color w:val="FF00FF"/>
              </w:rPr>
              <w:t>transfer</w:t>
            </w:r>
            <w:proofErr w:type="gramEnd"/>
            <w:r w:rsidRPr="00B373CB">
              <w:rPr>
                <w:rFonts w:cs="Calibri"/>
                <w:b/>
                <w:color w:val="FF00FF"/>
              </w:rPr>
              <w:t xml:space="preserve">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5D4DB2" w:rsidRDefault="005D4DB2" w:rsidP="005D4DB2">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discuss</w:t>
            </w:r>
            <w:proofErr w:type="gramEnd"/>
            <w:r>
              <w:rPr>
                <w:rFonts w:cs="Calibri"/>
                <w:b/>
                <w:color w:val="FF00FF"/>
              </w:rPr>
              <w:t xml:space="preserve"> the above open issues</w:t>
            </w:r>
          </w:p>
          <w:p w14:paraId="5F2AFE44" w14:textId="77777777" w:rsidR="005D4DB2" w:rsidRDefault="005D4DB2" w:rsidP="005D4DB2">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5D4DB2" w:rsidRPr="00D93AD2" w:rsidRDefault="005D4DB2" w:rsidP="005D4DB2">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674" w:history="1">
              <w:r>
                <w:rPr>
                  <w:rStyle w:val="Hyperlink"/>
                  <w:rFonts w:cs="Calibri"/>
                </w:rPr>
                <w:t>R3-257236</w:t>
              </w:r>
            </w:hyperlink>
          </w:p>
        </w:tc>
      </w:tr>
      <w:tr w:rsidR="005D4DB2"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5D4DB2" w:rsidRPr="006706AE" w:rsidRDefault="005D4DB2" w:rsidP="005D4DB2">
            <w:pPr>
              <w:pStyle w:val="Heading3"/>
              <w:rPr>
                <w:rFonts w:eastAsia="DengXian"/>
              </w:rPr>
            </w:pPr>
            <w:r w:rsidRPr="006706AE">
              <w:rPr>
                <w:rFonts w:eastAsia="DengXian"/>
              </w:rPr>
              <w:lastRenderedPageBreak/>
              <w:t>12.2.2. Intra-CU LTM</w:t>
            </w:r>
          </w:p>
        </w:tc>
      </w:tr>
      <w:tr w:rsidR="005D4DB2"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5D4DB2" w:rsidRPr="006F7E66" w:rsidRDefault="005D4DB2" w:rsidP="005D4DB2">
            <w:pPr>
              <w:widowControl w:val="0"/>
              <w:spacing w:line="276" w:lineRule="auto"/>
              <w:ind w:left="144" w:hanging="144"/>
              <w:rPr>
                <w:rFonts w:cs="Calibri"/>
                <w:lang w:eastAsia="en-US"/>
              </w:rPr>
            </w:pPr>
            <w:hyperlink r:id="rId675"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5D4DB2" w:rsidRPr="006F7E66" w:rsidRDefault="005D4DB2" w:rsidP="005D4DB2">
            <w:pPr>
              <w:widowControl w:val="0"/>
              <w:spacing w:line="276" w:lineRule="auto"/>
              <w:ind w:left="144" w:hanging="144"/>
              <w:rPr>
                <w:rFonts w:cs="Calibri"/>
                <w:lang w:eastAsia="en-US"/>
              </w:rPr>
            </w:pPr>
            <w:hyperlink r:id="rId676"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5D4DB2" w:rsidRPr="006F7E66" w:rsidRDefault="005D4DB2" w:rsidP="005D4DB2">
            <w:pPr>
              <w:widowControl w:val="0"/>
              <w:spacing w:line="276" w:lineRule="auto"/>
              <w:ind w:left="144" w:hanging="144"/>
              <w:rPr>
                <w:rFonts w:cs="Calibri"/>
                <w:lang w:eastAsia="en-US"/>
              </w:rPr>
            </w:pPr>
            <w:hyperlink r:id="rId677"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5D4DB2" w:rsidRPr="006F7E66" w:rsidRDefault="005D4DB2" w:rsidP="005D4DB2">
            <w:pPr>
              <w:widowControl w:val="0"/>
              <w:spacing w:line="276" w:lineRule="auto"/>
              <w:ind w:left="144" w:hanging="144"/>
              <w:rPr>
                <w:rFonts w:cs="Calibri"/>
                <w:lang w:eastAsia="en-US"/>
              </w:rPr>
            </w:pPr>
            <w:hyperlink r:id="rId678"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5D4DB2" w:rsidRPr="006F7E66" w:rsidRDefault="005D4DB2" w:rsidP="005D4DB2">
            <w:pPr>
              <w:widowControl w:val="0"/>
              <w:spacing w:line="276" w:lineRule="auto"/>
              <w:ind w:left="144" w:hanging="144"/>
              <w:rPr>
                <w:rFonts w:cs="Calibri"/>
                <w:lang w:eastAsia="en-US"/>
              </w:rPr>
            </w:pPr>
            <w:hyperlink r:id="rId679"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5D4DB2" w:rsidRPr="006F7E66" w:rsidRDefault="005D4DB2" w:rsidP="005D4DB2">
            <w:pPr>
              <w:widowControl w:val="0"/>
              <w:spacing w:line="276" w:lineRule="auto"/>
              <w:ind w:left="144" w:hanging="144"/>
              <w:rPr>
                <w:rFonts w:cs="Calibri"/>
                <w:lang w:eastAsia="en-US"/>
              </w:rPr>
            </w:pPr>
            <w:hyperlink r:id="rId680"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5D4DB2" w:rsidRPr="006F7E66" w:rsidRDefault="005D4DB2" w:rsidP="005D4DB2">
            <w:pPr>
              <w:widowControl w:val="0"/>
              <w:spacing w:line="276" w:lineRule="auto"/>
              <w:ind w:left="144" w:hanging="144"/>
              <w:rPr>
                <w:rFonts w:cs="Calibri"/>
                <w:lang w:eastAsia="en-US"/>
              </w:rPr>
            </w:pPr>
            <w:hyperlink r:id="rId681"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5D4DB2" w:rsidRPr="006F7E66" w:rsidRDefault="005D4DB2" w:rsidP="005D4DB2">
            <w:pPr>
              <w:widowControl w:val="0"/>
              <w:spacing w:line="276" w:lineRule="auto"/>
              <w:ind w:left="144" w:hanging="144"/>
              <w:rPr>
                <w:rFonts w:cs="Calibri"/>
                <w:lang w:eastAsia="en-US"/>
              </w:rPr>
            </w:pPr>
            <w:hyperlink r:id="rId682"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5D4DB2" w:rsidRPr="00D93AD2" w:rsidRDefault="005D4DB2" w:rsidP="005D4DB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5D4DB2" w:rsidRPr="006F7E66" w:rsidRDefault="005D4DB2" w:rsidP="005D4DB2">
            <w:pPr>
              <w:widowControl w:val="0"/>
              <w:spacing w:line="276" w:lineRule="auto"/>
              <w:ind w:left="144" w:hanging="144"/>
              <w:rPr>
                <w:rFonts w:cs="Calibri"/>
                <w:lang w:eastAsia="en-US"/>
              </w:rPr>
            </w:pPr>
            <w:hyperlink r:id="rId683"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5D4DB2" w:rsidRPr="00D93AD2" w:rsidRDefault="005D4DB2" w:rsidP="005D4DB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5D4DB2" w:rsidRPr="006F7E66" w:rsidRDefault="005D4DB2" w:rsidP="005D4DB2">
            <w:pPr>
              <w:widowControl w:val="0"/>
              <w:spacing w:line="276" w:lineRule="auto"/>
              <w:ind w:left="144" w:hanging="144"/>
              <w:rPr>
                <w:rFonts w:cs="Calibri"/>
                <w:lang w:eastAsia="en-US"/>
              </w:rPr>
            </w:pPr>
            <w:hyperlink r:id="rId684"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5D4DB2" w:rsidRPr="006F7E66" w:rsidRDefault="005D4DB2" w:rsidP="005D4DB2">
            <w:pPr>
              <w:widowControl w:val="0"/>
              <w:spacing w:line="276" w:lineRule="auto"/>
              <w:ind w:left="144" w:hanging="144"/>
              <w:rPr>
                <w:rFonts w:cs="Calibri"/>
                <w:lang w:eastAsia="en-US"/>
              </w:rPr>
            </w:pPr>
            <w:hyperlink r:id="rId685"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5D4DB2" w:rsidRPr="006F7E66" w:rsidRDefault="005D4DB2" w:rsidP="005D4DB2">
            <w:pPr>
              <w:widowControl w:val="0"/>
              <w:spacing w:line="276" w:lineRule="auto"/>
              <w:ind w:left="144" w:hanging="144"/>
              <w:rPr>
                <w:rFonts w:cs="Calibri"/>
                <w:lang w:eastAsia="en-US"/>
              </w:rPr>
            </w:pPr>
            <w:hyperlink r:id="rId686"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5D4DB2" w:rsidRPr="006F7E66" w:rsidRDefault="005D4DB2" w:rsidP="005D4DB2">
            <w:pPr>
              <w:widowControl w:val="0"/>
              <w:spacing w:line="276" w:lineRule="auto"/>
              <w:ind w:left="144" w:hanging="144"/>
              <w:rPr>
                <w:rFonts w:cs="Calibri"/>
                <w:lang w:eastAsia="en-US"/>
              </w:rPr>
            </w:pPr>
            <w:hyperlink r:id="rId687"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5D4DB2" w:rsidRPr="006F7E66" w:rsidRDefault="005D4DB2" w:rsidP="005D4DB2">
            <w:pPr>
              <w:widowControl w:val="0"/>
              <w:spacing w:line="276" w:lineRule="auto"/>
              <w:ind w:left="144" w:hanging="144"/>
              <w:rPr>
                <w:rFonts w:cs="Calibri"/>
                <w:lang w:eastAsia="en-US"/>
              </w:rPr>
            </w:pPr>
            <w:hyperlink r:id="rId688"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6F7E66" w:rsidRDefault="006F7E66" w:rsidP="006F7E66">
            <w:pPr>
              <w:widowControl w:val="0"/>
              <w:spacing w:line="276" w:lineRule="auto"/>
              <w:ind w:left="144" w:hanging="144"/>
              <w:rPr>
                <w:rFonts w:cs="Calibri"/>
              </w:rPr>
            </w:pPr>
          </w:p>
          <w:p w14:paraId="43FE0442" w14:textId="77777777" w:rsidR="006F7E66" w:rsidRDefault="006F7E66" w:rsidP="006F7E66">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6F7E66" w:rsidRDefault="006F7E66" w:rsidP="006F7E66">
            <w:pPr>
              <w:widowControl w:val="0"/>
              <w:spacing w:line="276" w:lineRule="auto"/>
              <w:ind w:left="144" w:hanging="144"/>
              <w:rPr>
                <w:rFonts w:cs="Calibri"/>
                <w:lang w:eastAsia="en-US"/>
              </w:rPr>
            </w:pPr>
          </w:p>
          <w:p w14:paraId="652FD8C0" w14:textId="77777777" w:rsidR="006F7E66" w:rsidRDefault="006F7E66" w:rsidP="006F7E66">
            <w:pPr>
              <w:widowControl w:val="0"/>
              <w:spacing w:line="276" w:lineRule="auto"/>
              <w:ind w:left="144" w:hanging="144"/>
              <w:rPr>
                <w:rFonts w:cs="Calibri"/>
              </w:rPr>
            </w:pPr>
            <w:r>
              <w:rPr>
                <w:rFonts w:cs="Calibri" w:hint="eastAsia"/>
              </w:rPr>
              <w:lastRenderedPageBreak/>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6F7E66" w:rsidRDefault="006F7E66" w:rsidP="006F7E66">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6F7E66" w:rsidRDefault="006F7E66" w:rsidP="006F7E66">
            <w:pPr>
              <w:widowControl w:val="0"/>
              <w:spacing w:line="276" w:lineRule="auto"/>
              <w:ind w:left="144" w:hanging="144"/>
              <w:rPr>
                <w:rFonts w:cs="Calibri"/>
              </w:rPr>
            </w:pPr>
            <w:r>
              <w:rPr>
                <w:rFonts w:cs="Calibri"/>
              </w:rPr>
              <w:t>CATT/QC: should consider conditional LTM</w:t>
            </w:r>
          </w:p>
          <w:p w14:paraId="71079DB6" w14:textId="77777777" w:rsidR="006F7E66" w:rsidRDefault="006F7E66" w:rsidP="006F7E66">
            <w:pPr>
              <w:widowControl w:val="0"/>
              <w:spacing w:line="276" w:lineRule="auto"/>
              <w:ind w:left="144" w:hanging="144"/>
              <w:rPr>
                <w:rFonts w:cs="Calibri"/>
              </w:rPr>
            </w:pPr>
          </w:p>
          <w:p w14:paraId="4C3A5071"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6F7E66" w:rsidRPr="006F7E66" w:rsidRDefault="006F7E66" w:rsidP="006F7E66">
            <w:pPr>
              <w:widowControl w:val="0"/>
              <w:spacing w:line="276" w:lineRule="auto"/>
              <w:ind w:left="144" w:hanging="144"/>
              <w:rPr>
                <w:rFonts w:cs="Calibri"/>
                <w:lang w:eastAsia="en-US"/>
              </w:rPr>
            </w:pPr>
          </w:p>
          <w:p w14:paraId="5CE09253" w14:textId="77777777" w:rsid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6F7E66" w:rsidRDefault="006F7E66" w:rsidP="006F7E66">
            <w:pPr>
              <w:widowControl w:val="0"/>
              <w:spacing w:line="276" w:lineRule="auto"/>
              <w:ind w:left="144" w:hanging="144"/>
              <w:rPr>
                <w:rFonts w:cs="Calibri"/>
                <w:lang w:eastAsia="en-US"/>
              </w:rPr>
            </w:pPr>
          </w:p>
          <w:p w14:paraId="7F240D65" w14:textId="77777777" w:rsidR="006F7E66" w:rsidRPr="00E169A0" w:rsidRDefault="006F7E66" w:rsidP="006F7E66">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6F7E66" w:rsidRDefault="006F7E66" w:rsidP="006F7E66">
            <w:pPr>
              <w:widowControl w:val="0"/>
              <w:spacing w:line="276" w:lineRule="auto"/>
              <w:ind w:left="144" w:hanging="144"/>
              <w:rPr>
                <w:rFonts w:cs="Calibri"/>
                <w:lang w:eastAsia="en-US"/>
              </w:rPr>
            </w:pPr>
          </w:p>
          <w:p w14:paraId="477439D4" w14:textId="77777777" w:rsidR="006F7E66" w:rsidRDefault="006F7E66" w:rsidP="006F7E66">
            <w:pPr>
              <w:widowControl w:val="0"/>
              <w:spacing w:line="276" w:lineRule="auto"/>
              <w:ind w:left="144" w:hanging="144"/>
              <w:rPr>
                <w:rFonts w:cs="Calibri"/>
              </w:rPr>
            </w:pPr>
            <w:r>
              <w:rPr>
                <w:rFonts w:cs="Calibri"/>
              </w:rPr>
              <w:t>Deployment of AI/ML model for intra-CU LTM:</w:t>
            </w:r>
          </w:p>
          <w:p w14:paraId="50DB5DF8"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w:t>
            </w:r>
            <w:proofErr w:type="gramStart"/>
            <w:r w:rsidRPr="006F7E66">
              <w:rPr>
                <w:rFonts w:cs="Calibri"/>
                <w:b/>
                <w:color w:val="008000"/>
              </w:rPr>
              <w:t>is located in</w:t>
            </w:r>
            <w:proofErr w:type="gramEnd"/>
            <w:r w:rsidRPr="006F7E66">
              <w:rPr>
                <w:rFonts w:cs="Calibri"/>
                <w:b/>
                <w:color w:val="008000"/>
              </w:rPr>
              <w:t xml:space="preserve"> the OAM and AI/ML Model Inference </w:t>
            </w:r>
            <w:proofErr w:type="gramStart"/>
            <w:r w:rsidRPr="006F7E66">
              <w:rPr>
                <w:rFonts w:cs="Calibri"/>
                <w:b/>
                <w:color w:val="008000"/>
              </w:rPr>
              <w:t>is located in</w:t>
            </w:r>
            <w:proofErr w:type="gramEnd"/>
            <w:r w:rsidRPr="006F7E66">
              <w:rPr>
                <w:rFonts w:cs="Calibri"/>
                <w:b/>
                <w:color w:val="008000"/>
              </w:rPr>
              <w:t xml:space="preserve"> the gNB-CU. </w:t>
            </w:r>
          </w:p>
          <w:p w14:paraId="3D78EA10"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6F7E66" w:rsidRDefault="006F7E66" w:rsidP="006F7E66">
            <w:pPr>
              <w:widowControl w:val="0"/>
              <w:spacing w:line="276" w:lineRule="auto"/>
              <w:ind w:left="144" w:hanging="144"/>
              <w:rPr>
                <w:rFonts w:cs="Calibri"/>
              </w:rPr>
            </w:pPr>
          </w:p>
          <w:p w14:paraId="5ABCBAB8" w14:textId="77777777" w:rsidR="006F7E66" w:rsidRDefault="006F7E66" w:rsidP="006F7E66">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6F7E66" w:rsidRPr="00B373CB" w:rsidRDefault="006F7E66" w:rsidP="006F7E66">
            <w:pPr>
              <w:widowControl w:val="0"/>
              <w:spacing w:line="276" w:lineRule="auto"/>
              <w:rPr>
                <w:rFonts w:cs="Calibri"/>
              </w:rPr>
            </w:pPr>
          </w:p>
          <w:p w14:paraId="42187D7C"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6F7E66" w:rsidRPr="006F7E66" w:rsidRDefault="006F7E66" w:rsidP="006F7E66">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6F7E66" w:rsidRPr="006F7E66" w:rsidRDefault="006F7E66" w:rsidP="006F7E66">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6F7E66" w:rsidRPr="00B373CB" w:rsidRDefault="006F7E66" w:rsidP="006F7E66">
            <w:pPr>
              <w:widowControl w:val="0"/>
              <w:spacing w:line="276" w:lineRule="auto"/>
              <w:ind w:left="144" w:hanging="144"/>
              <w:rPr>
                <w:rFonts w:cs="Calibri"/>
                <w:lang w:eastAsia="en-US"/>
              </w:rPr>
            </w:pPr>
          </w:p>
          <w:p w14:paraId="3A4D807E"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6F7E66" w:rsidRDefault="006F7E66" w:rsidP="006F7E66">
            <w:pPr>
              <w:widowControl w:val="0"/>
              <w:spacing w:line="276" w:lineRule="auto"/>
              <w:ind w:left="144" w:hanging="144"/>
              <w:rPr>
                <w:rFonts w:cs="Calibri"/>
                <w:lang w:eastAsia="en-US"/>
              </w:rPr>
            </w:pPr>
          </w:p>
          <w:p w14:paraId="03EBD008" w14:textId="512FDC61" w:rsidR="006F7E66" w:rsidRP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 xml:space="preserve">beam prediction should also be </w:t>
            </w:r>
            <w:proofErr w:type="gramStart"/>
            <w:r>
              <w:rPr>
                <w:rFonts w:cs="Calibri"/>
                <w:b/>
                <w:color w:val="0000FF"/>
                <w:lang w:eastAsia="en-US"/>
              </w:rPr>
              <w:t>considered?</w:t>
            </w:r>
            <w:proofErr w:type="gramEnd"/>
          </w:p>
          <w:p w14:paraId="089864B4" w14:textId="77777777" w:rsidR="006F7E66" w:rsidRPr="00B373CB" w:rsidRDefault="006F7E66" w:rsidP="006F7E66">
            <w:pPr>
              <w:widowControl w:val="0"/>
              <w:spacing w:line="276" w:lineRule="auto"/>
              <w:ind w:left="144" w:hanging="144"/>
              <w:rPr>
                <w:rFonts w:cs="Calibri"/>
                <w:lang w:eastAsia="en-US"/>
              </w:rPr>
            </w:pPr>
          </w:p>
          <w:p w14:paraId="595BFDCB" w14:textId="58380B3C"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AIMLintraCULTM</w:t>
            </w:r>
            <w:proofErr w:type="spellEnd"/>
          </w:p>
          <w:p w14:paraId="39243BA0" w14:textId="04AF135E"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6F7E66" w:rsidRDefault="006F7E66" w:rsidP="006F7E66">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6F7E66" w:rsidRPr="00E169A0" w:rsidRDefault="006F7E66" w:rsidP="006F7E66">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offline disc </w:t>
            </w:r>
            <w:hyperlink r:id="rId689" w:history="1">
              <w:r>
                <w:rPr>
                  <w:rStyle w:val="Hyperlink"/>
                  <w:rFonts w:cs="Calibri"/>
                </w:rPr>
                <w:t>R3-257239</w:t>
              </w:r>
            </w:hyperlink>
          </w:p>
          <w:p w14:paraId="50B0A2C6" w14:textId="77777777" w:rsidR="006F7E66" w:rsidRPr="00D93AD2" w:rsidRDefault="006F7E66" w:rsidP="006F7E66">
            <w:pPr>
              <w:widowControl w:val="0"/>
              <w:spacing w:line="276" w:lineRule="auto"/>
              <w:ind w:left="144" w:hanging="144"/>
              <w:rPr>
                <w:rFonts w:cs="Calibri"/>
                <w:lang w:eastAsia="en-US"/>
              </w:rPr>
            </w:pPr>
          </w:p>
        </w:tc>
      </w:tr>
      <w:tr w:rsidR="006F7E66"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6F7E66" w:rsidRPr="006706AE" w:rsidRDefault="006F7E66" w:rsidP="006F7E66">
            <w:pPr>
              <w:pStyle w:val="Heading3"/>
              <w:rPr>
                <w:rFonts w:eastAsia="DengXian"/>
              </w:rPr>
            </w:pPr>
            <w:r w:rsidRPr="006706AE">
              <w:rPr>
                <w:rFonts w:eastAsia="DengXian"/>
              </w:rPr>
              <w:lastRenderedPageBreak/>
              <w:t>12.2.3. Handover enhancements</w:t>
            </w:r>
          </w:p>
          <w:p w14:paraId="2849451D" w14:textId="586E2593" w:rsidR="006F7E66" w:rsidRPr="006706AE" w:rsidRDefault="006F7E66" w:rsidP="006F7E66">
            <w:pPr>
              <w:pStyle w:val="Guidance"/>
              <w:rPr>
                <w:rFonts w:eastAsia="DengXian"/>
                <w:b/>
                <w:bCs/>
                <w:iCs/>
                <w:color w:val="800000"/>
                <w:szCs w:val="28"/>
              </w:rPr>
            </w:pPr>
            <w:r w:rsidRPr="006706AE">
              <w:t>E.g. inter-CU LTM.</w:t>
            </w:r>
          </w:p>
        </w:tc>
      </w:tr>
      <w:tr w:rsidR="006F7E66"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6F7E66" w:rsidRPr="009D3C1F" w:rsidRDefault="006F7E66" w:rsidP="006F7E66">
            <w:pPr>
              <w:widowControl w:val="0"/>
              <w:spacing w:line="276" w:lineRule="auto"/>
              <w:ind w:left="144" w:hanging="144"/>
              <w:rPr>
                <w:rFonts w:cs="Calibri"/>
                <w:lang w:eastAsia="en-US"/>
              </w:rPr>
            </w:pPr>
            <w:hyperlink r:id="rId690"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6F7E66" w:rsidRPr="009D3C1F" w:rsidRDefault="006F7E66" w:rsidP="006F7E66">
            <w:pPr>
              <w:widowControl w:val="0"/>
              <w:spacing w:line="276" w:lineRule="auto"/>
              <w:ind w:left="144" w:hanging="144"/>
              <w:rPr>
                <w:rFonts w:cs="Calibri"/>
                <w:lang w:eastAsia="en-US"/>
              </w:rPr>
            </w:pPr>
            <w:hyperlink r:id="rId691"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6F7E66" w:rsidRPr="009D3C1F" w:rsidRDefault="006F7E66" w:rsidP="006F7E66">
            <w:pPr>
              <w:widowControl w:val="0"/>
              <w:spacing w:line="276" w:lineRule="auto"/>
              <w:ind w:left="144" w:hanging="144"/>
              <w:rPr>
                <w:rFonts w:cs="Calibri"/>
                <w:lang w:eastAsia="en-US"/>
              </w:rPr>
            </w:pPr>
            <w:hyperlink r:id="rId692"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6F7E66" w:rsidRPr="009D3C1F" w:rsidRDefault="006F7E66" w:rsidP="006F7E66">
            <w:pPr>
              <w:widowControl w:val="0"/>
              <w:spacing w:line="276" w:lineRule="auto"/>
              <w:ind w:left="144" w:hanging="144"/>
              <w:rPr>
                <w:rFonts w:cs="Calibri"/>
                <w:lang w:eastAsia="en-US"/>
              </w:rPr>
            </w:pPr>
            <w:hyperlink r:id="rId693"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6F7E66" w:rsidRPr="009D3C1F" w:rsidRDefault="006F7E66" w:rsidP="006F7E66">
            <w:pPr>
              <w:widowControl w:val="0"/>
              <w:spacing w:line="276" w:lineRule="auto"/>
              <w:ind w:left="144" w:hanging="144"/>
              <w:rPr>
                <w:rFonts w:cs="Calibri"/>
                <w:lang w:eastAsia="en-US"/>
              </w:rPr>
            </w:pPr>
            <w:hyperlink r:id="rId694"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6F7E66" w:rsidRPr="009D3C1F" w:rsidRDefault="006F7E66" w:rsidP="006F7E66">
            <w:pPr>
              <w:widowControl w:val="0"/>
              <w:spacing w:line="276" w:lineRule="auto"/>
              <w:ind w:left="144" w:hanging="144"/>
              <w:rPr>
                <w:rFonts w:cs="Calibri"/>
                <w:lang w:eastAsia="en-US"/>
              </w:rPr>
            </w:pPr>
            <w:hyperlink r:id="rId695"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6F7E66" w:rsidRPr="00D93AD2" w:rsidRDefault="006F7E66" w:rsidP="006F7E66">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6F7E66" w:rsidRPr="009D3C1F" w:rsidRDefault="006F7E66" w:rsidP="006F7E66">
            <w:pPr>
              <w:widowControl w:val="0"/>
              <w:spacing w:line="276" w:lineRule="auto"/>
              <w:ind w:left="144" w:hanging="144"/>
              <w:rPr>
                <w:rFonts w:cs="Calibri"/>
                <w:lang w:eastAsia="en-US"/>
              </w:rPr>
            </w:pPr>
            <w:hyperlink r:id="rId696"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6F7E66" w:rsidRPr="009D3C1F" w:rsidRDefault="006F7E66" w:rsidP="006F7E66">
            <w:pPr>
              <w:widowControl w:val="0"/>
              <w:spacing w:line="276" w:lineRule="auto"/>
              <w:ind w:left="144" w:hanging="144"/>
              <w:rPr>
                <w:rFonts w:cs="Calibri"/>
                <w:lang w:eastAsia="en-US"/>
              </w:rPr>
            </w:pPr>
            <w:hyperlink r:id="rId697"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6F7E66" w:rsidRPr="009D3C1F" w:rsidRDefault="006F7E66" w:rsidP="006F7E66">
            <w:pPr>
              <w:widowControl w:val="0"/>
              <w:spacing w:line="276" w:lineRule="auto"/>
              <w:ind w:left="144" w:hanging="144"/>
              <w:rPr>
                <w:rFonts w:cs="Calibri"/>
                <w:lang w:eastAsia="en-US"/>
              </w:rPr>
            </w:pPr>
            <w:hyperlink r:id="rId698"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6F7E66" w:rsidRPr="009D3C1F" w:rsidRDefault="006F7E66" w:rsidP="006F7E66">
            <w:pPr>
              <w:widowControl w:val="0"/>
              <w:spacing w:line="276" w:lineRule="auto"/>
              <w:ind w:left="144" w:hanging="144"/>
              <w:rPr>
                <w:rFonts w:cs="Calibri"/>
                <w:lang w:eastAsia="en-US"/>
              </w:rPr>
            </w:pPr>
            <w:hyperlink r:id="rId699"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9D3C1F"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D3C1F" w:rsidRDefault="009D3C1F" w:rsidP="009D3C1F">
            <w:pPr>
              <w:widowControl w:val="0"/>
              <w:spacing w:line="276" w:lineRule="auto"/>
              <w:ind w:left="144" w:hanging="144"/>
              <w:rPr>
                <w:rFonts w:cs="Calibri"/>
                <w:b/>
                <w:bCs/>
                <w:color w:val="00B0F0"/>
              </w:rPr>
            </w:pPr>
          </w:p>
          <w:p w14:paraId="5AFD0F36" w14:textId="5D287A0F" w:rsidR="009D3C1F" w:rsidRDefault="009D3C1F" w:rsidP="009D3C1F">
            <w:pPr>
              <w:widowControl w:val="0"/>
              <w:spacing w:line="276" w:lineRule="auto"/>
              <w:ind w:left="144" w:hanging="144"/>
              <w:rPr>
                <w:rFonts w:cs="Calibri"/>
                <w:b/>
                <w:color w:val="0000FF"/>
              </w:rPr>
            </w:pPr>
            <w:r>
              <w:rPr>
                <w:rFonts w:cs="Calibri"/>
                <w:b/>
                <w:color w:val="0000FF"/>
              </w:rPr>
              <w:t>Study inter-CU LTM in R20 SI?</w:t>
            </w:r>
          </w:p>
          <w:p w14:paraId="3AECFE81" w14:textId="77777777" w:rsidR="009D3C1F" w:rsidRPr="009D3C1F" w:rsidRDefault="009D3C1F" w:rsidP="009D3C1F">
            <w:pPr>
              <w:widowControl w:val="0"/>
              <w:spacing w:line="276" w:lineRule="auto"/>
              <w:ind w:left="144" w:hanging="144"/>
              <w:rPr>
                <w:rFonts w:cs="Calibri"/>
                <w:b/>
                <w:color w:val="0000FF"/>
              </w:rPr>
            </w:pPr>
          </w:p>
          <w:p w14:paraId="393D61AF" w14:textId="77777777" w:rsidR="009D3C1F" w:rsidRDefault="009D3C1F" w:rsidP="009D3C1F">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D3C1F" w:rsidRDefault="009D3C1F" w:rsidP="009D3C1F">
            <w:pPr>
              <w:widowControl w:val="0"/>
              <w:spacing w:line="276" w:lineRule="auto"/>
              <w:ind w:left="144" w:hanging="144"/>
              <w:rPr>
                <w:rFonts w:cs="Calibri"/>
              </w:rPr>
            </w:pPr>
            <w:r>
              <w:rPr>
                <w:rFonts w:cs="Calibri" w:hint="eastAsia"/>
              </w:rPr>
              <w:t>H</w:t>
            </w:r>
            <w:r>
              <w:rPr>
                <w:rFonts w:cs="Calibri"/>
              </w:rPr>
              <w:t xml:space="preserve">W/ZTE/LG/Nokia/LV: </w:t>
            </w:r>
            <w:proofErr w:type="gramStart"/>
            <w:r>
              <w:rPr>
                <w:rFonts w:cs="Calibri"/>
              </w:rPr>
              <w:t>firstly</w:t>
            </w:r>
            <w:proofErr w:type="gramEnd"/>
            <w:r>
              <w:rPr>
                <w:rFonts w:cs="Calibri"/>
              </w:rPr>
              <w:t xml:space="preserve"> discuss intra-CU LTM. </w:t>
            </w:r>
          </w:p>
          <w:p w14:paraId="66507FC8" w14:textId="77777777" w:rsidR="009D3C1F" w:rsidRDefault="009D3C1F" w:rsidP="009D3C1F">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D3C1F" w:rsidRDefault="009D3C1F" w:rsidP="009D3C1F">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D3C1F" w:rsidRDefault="009D3C1F" w:rsidP="009D3C1F">
            <w:pPr>
              <w:widowControl w:val="0"/>
              <w:spacing w:line="276" w:lineRule="auto"/>
              <w:ind w:left="144" w:hanging="144"/>
              <w:rPr>
                <w:rFonts w:cs="Calibri"/>
              </w:rPr>
            </w:pPr>
            <w:r>
              <w:rPr>
                <w:rFonts w:cs="Calibri" w:hint="eastAsia"/>
              </w:rPr>
              <w:t>C</w:t>
            </w:r>
            <w:r>
              <w:rPr>
                <w:rFonts w:cs="Calibri"/>
              </w:rPr>
              <w:t xml:space="preserve">ATT: F1 is the common part for intra and inter-CU LTM. Latency </w:t>
            </w:r>
            <w:proofErr w:type="gramStart"/>
            <w:r>
              <w:rPr>
                <w:rFonts w:cs="Calibri"/>
              </w:rPr>
              <w:t>issue</w:t>
            </w:r>
            <w:proofErr w:type="gramEnd"/>
            <w:r>
              <w:rPr>
                <w:rFonts w:cs="Calibri"/>
              </w:rPr>
              <w:t xml:space="preserve"> should be considered for inter-CU LTM.</w:t>
            </w:r>
          </w:p>
          <w:p w14:paraId="7A28AE14" w14:textId="77777777" w:rsidR="009D3C1F" w:rsidRDefault="009D3C1F" w:rsidP="009D3C1F">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D3C1F" w:rsidRDefault="009D3C1F" w:rsidP="009D3C1F">
            <w:pPr>
              <w:widowControl w:val="0"/>
              <w:spacing w:line="276" w:lineRule="auto"/>
              <w:ind w:left="144" w:hanging="144"/>
              <w:rPr>
                <w:rFonts w:cs="Calibri"/>
                <w:lang w:eastAsia="en-US"/>
              </w:rPr>
            </w:pPr>
          </w:p>
          <w:p w14:paraId="10B9B62D" w14:textId="77777777" w:rsidR="009D3C1F" w:rsidRDefault="009D3C1F" w:rsidP="009D3C1F">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D3C1F" w:rsidRPr="00D93AD2" w:rsidRDefault="009D3C1F" w:rsidP="006F7E66">
            <w:pPr>
              <w:widowControl w:val="0"/>
              <w:spacing w:line="276" w:lineRule="auto"/>
              <w:ind w:left="144" w:hanging="144"/>
              <w:rPr>
                <w:rFonts w:cs="Calibri"/>
                <w:lang w:eastAsia="en-US"/>
              </w:rPr>
            </w:pPr>
          </w:p>
        </w:tc>
      </w:tr>
      <w:tr w:rsidR="006F7E66"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6F7E66" w:rsidRPr="006706AE" w:rsidRDefault="006F7E66" w:rsidP="006F7E66">
            <w:pPr>
              <w:pStyle w:val="Heading1"/>
              <w:rPr>
                <w:iCs/>
                <w:szCs w:val="28"/>
                <w:lang w:eastAsia="en-US"/>
              </w:rPr>
            </w:pPr>
            <w:bookmarkStart w:id="15" w:name="_Hlk204322469"/>
            <w:r w:rsidRPr="006706AE">
              <w:rPr>
                <w:iCs/>
                <w:szCs w:val="28"/>
                <w:lang w:eastAsia="en-US"/>
              </w:rPr>
              <w:t>13.</w:t>
            </w:r>
            <w:r w:rsidRPr="006706AE">
              <w:rPr>
                <w:lang w:eastAsia="en-US"/>
              </w:rPr>
              <w:t xml:space="preserve"> Study on Integrated Sensing </w:t>
            </w:r>
            <w:proofErr w:type="gramStart"/>
            <w:r w:rsidRPr="006706AE">
              <w:rPr>
                <w:lang w:eastAsia="en-US"/>
              </w:rPr>
              <w:t>And</w:t>
            </w:r>
            <w:proofErr w:type="gramEnd"/>
            <w:r w:rsidRPr="006706AE">
              <w:rPr>
                <w:lang w:eastAsia="en-US"/>
              </w:rPr>
              <w:t xml:space="preserve"> Communication (ISAC) for NR</w:t>
            </w:r>
          </w:p>
          <w:p w14:paraId="109BAE9B" w14:textId="082F78EC" w:rsidR="006F7E66" w:rsidRPr="006706AE" w:rsidRDefault="006F7E66" w:rsidP="006F7E66">
            <w:pPr>
              <w:spacing w:line="276" w:lineRule="auto"/>
              <w:rPr>
                <w:rFonts w:cs="Calibri"/>
                <w:szCs w:val="18"/>
                <w:lang w:eastAsia="en-US"/>
              </w:rPr>
            </w:pPr>
            <w:r w:rsidRPr="006706AE">
              <w:rPr>
                <w:rFonts w:cs="Calibri"/>
                <w:szCs w:val="18"/>
                <w:lang w:eastAsia="en-US"/>
              </w:rPr>
              <w:t>SID [</w:t>
            </w:r>
            <w:proofErr w:type="spellStart"/>
            <w:r w:rsidRPr="006706AE">
              <w:rPr>
                <w:rFonts w:cs="Calibri"/>
                <w:szCs w:val="18"/>
                <w:lang w:eastAsia="en-US"/>
              </w:rPr>
              <w:t>FS_Sensing_NR_</w:t>
            </w:r>
            <w:r>
              <w:rPr>
                <w:rFonts w:cs="Calibri"/>
                <w:szCs w:val="18"/>
                <w:lang w:eastAsia="en-US"/>
              </w:rPr>
              <w:t>bis</w:t>
            </w:r>
            <w:proofErr w:type="spellEnd"/>
            <w:r w:rsidRPr="006706AE">
              <w:rPr>
                <w:rFonts w:cs="Calibri"/>
                <w:szCs w:val="18"/>
                <w:lang w:eastAsia="en-US"/>
              </w:rPr>
              <w:t xml:space="preserve">]: </w:t>
            </w:r>
            <w:hyperlink r:id="rId700"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6F7E66"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6F7E66" w:rsidRPr="006706AE" w:rsidRDefault="006F7E66" w:rsidP="006F7E66">
            <w:pPr>
              <w:pStyle w:val="Heading2"/>
            </w:pPr>
            <w:r w:rsidRPr="006706AE">
              <w:t>13.1. General</w:t>
            </w:r>
          </w:p>
          <w:p w14:paraId="34EF5045" w14:textId="2AE57168" w:rsidR="006F7E66" w:rsidRPr="006706AE" w:rsidRDefault="006F7E66" w:rsidP="006F7E66">
            <w:pPr>
              <w:pStyle w:val="Guidance"/>
            </w:pPr>
            <w:r w:rsidRPr="006706AE">
              <w:t xml:space="preserve">Work plan, </w:t>
            </w:r>
            <w:r>
              <w:t xml:space="preserve">draft </w:t>
            </w:r>
            <w:r w:rsidRPr="006706AE">
              <w:t>TR</w:t>
            </w:r>
          </w:p>
        </w:tc>
      </w:tr>
      <w:tr w:rsidR="006F7E66"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6F7E66" w:rsidRPr="002427E9" w:rsidRDefault="006F7E66" w:rsidP="006F7E66">
            <w:pPr>
              <w:widowControl w:val="0"/>
              <w:spacing w:line="276" w:lineRule="auto"/>
              <w:ind w:left="144" w:hanging="144"/>
              <w:rPr>
                <w:rFonts w:cs="Calibri"/>
                <w:lang w:eastAsia="en-US"/>
              </w:rPr>
            </w:pPr>
            <w:hyperlink r:id="rId701"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3A44A8B" w14:textId="669F5FC9"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6F7E66" w:rsidRPr="002427E9" w:rsidRDefault="006F7E66" w:rsidP="006F7E66">
            <w:pPr>
              <w:widowControl w:val="0"/>
              <w:spacing w:line="276" w:lineRule="auto"/>
              <w:ind w:left="144" w:hanging="144"/>
              <w:rPr>
                <w:rFonts w:cs="Calibri"/>
                <w:lang w:eastAsia="en-US"/>
              </w:rPr>
            </w:pPr>
            <w:hyperlink r:id="rId702"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4DCD33A" w14:textId="77777777" w:rsidR="006F7E66" w:rsidRDefault="006F7E66" w:rsidP="006F7E66">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6F7E66" w:rsidRPr="006706AE" w:rsidRDefault="006F7E66" w:rsidP="006F7E66">
            <w:pPr>
              <w:pStyle w:val="Heading2"/>
            </w:pPr>
            <w:r w:rsidRPr="006706AE">
              <w:t xml:space="preserve">13.2. Network architecture </w:t>
            </w:r>
          </w:p>
          <w:p w14:paraId="2DA80DC0" w14:textId="7A1435CA" w:rsidR="006F7E66" w:rsidRPr="006706AE" w:rsidRDefault="006F7E66" w:rsidP="006F7E66">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6F7E66"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6F7E66" w:rsidRPr="002427E9" w:rsidRDefault="006F7E66" w:rsidP="006F7E66">
            <w:pPr>
              <w:widowControl w:val="0"/>
              <w:spacing w:line="276" w:lineRule="auto"/>
              <w:ind w:left="144" w:hanging="144"/>
              <w:rPr>
                <w:rFonts w:cs="Calibri"/>
                <w:lang w:eastAsia="en-US"/>
              </w:rPr>
            </w:pPr>
            <w:hyperlink r:id="rId703"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C95CB6E" w14:textId="4E4C98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6F7E66" w:rsidRPr="009A0090" w:rsidRDefault="006F7E66" w:rsidP="006F7E66">
            <w:pPr>
              <w:widowControl w:val="0"/>
              <w:spacing w:line="276" w:lineRule="auto"/>
              <w:ind w:left="144" w:hanging="144"/>
              <w:rPr>
                <w:rFonts w:cs="Calibri"/>
                <w:lang w:eastAsia="en-US"/>
              </w:rPr>
            </w:pPr>
            <w:hyperlink r:id="rId704"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CE00FCA" w14:textId="31793E0E"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6F7E66" w:rsidRPr="009A0090" w:rsidRDefault="006F7E66" w:rsidP="006F7E66">
            <w:pPr>
              <w:widowControl w:val="0"/>
              <w:spacing w:line="276" w:lineRule="auto"/>
              <w:ind w:left="144" w:hanging="144"/>
              <w:rPr>
                <w:rFonts w:cs="Calibri"/>
                <w:lang w:eastAsia="en-US"/>
              </w:rPr>
            </w:pPr>
            <w:hyperlink r:id="rId705"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20D0D44" w14:textId="29D39696"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6F7E66" w:rsidRPr="000A6903" w:rsidRDefault="006F7E66" w:rsidP="006F7E66">
            <w:pPr>
              <w:widowControl w:val="0"/>
              <w:spacing w:line="276" w:lineRule="auto"/>
              <w:ind w:left="144" w:hanging="144"/>
              <w:rPr>
                <w:rFonts w:cs="Calibri"/>
                <w:lang w:eastAsia="en-US"/>
              </w:rPr>
            </w:pPr>
            <w:hyperlink r:id="rId706"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28EB257D" w14:textId="2A4667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6F7E66" w:rsidRPr="00EC5364" w:rsidRDefault="006F7E66" w:rsidP="006F7E66">
            <w:pPr>
              <w:widowControl w:val="0"/>
              <w:spacing w:line="276" w:lineRule="auto"/>
              <w:ind w:left="144" w:hanging="144"/>
              <w:rPr>
                <w:rFonts w:cs="Calibri"/>
                <w:lang w:eastAsia="en-US"/>
              </w:rPr>
            </w:pPr>
            <w:hyperlink r:id="rId707"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DDE619A" w14:textId="0132D33B"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6F7E66" w:rsidRPr="00D93AD2" w:rsidRDefault="006F7E66" w:rsidP="006F7E66">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6F7E66" w:rsidRPr="00D93AD2" w:rsidRDefault="006F7E66" w:rsidP="006F7E66">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6F7E66" w:rsidRPr="00D93AD2" w:rsidRDefault="006F7E66" w:rsidP="006F7E66">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6F7E66" w:rsidRPr="00D93AD2" w:rsidRDefault="006F7E66" w:rsidP="006F7E66">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6F7E66" w:rsidRPr="00D93AD2" w:rsidRDefault="006F7E66" w:rsidP="006F7E66">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6F7E66" w:rsidRPr="00D93AD2" w:rsidRDefault="006F7E66" w:rsidP="006F7E66">
            <w:pPr>
              <w:widowControl w:val="0"/>
              <w:spacing w:line="276" w:lineRule="auto"/>
              <w:ind w:left="144" w:hanging="144"/>
              <w:rPr>
                <w:rFonts w:cs="Calibri"/>
                <w:highlight w:val="yellow"/>
                <w:lang w:eastAsia="en-US"/>
              </w:rPr>
            </w:pPr>
            <w:hyperlink r:id="rId713"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6F7E66" w:rsidRPr="00D93AD2" w:rsidRDefault="006F7E66" w:rsidP="006F7E66">
            <w:pPr>
              <w:widowControl w:val="0"/>
              <w:spacing w:line="276" w:lineRule="auto"/>
              <w:ind w:left="144" w:hanging="144"/>
              <w:rPr>
                <w:rFonts w:cs="Calibri"/>
                <w:highlight w:val="yellow"/>
                <w:lang w:eastAsia="en-US"/>
              </w:rPr>
            </w:pPr>
            <w:hyperlink r:id="rId714"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6F7E66" w:rsidRPr="00D93AD2" w:rsidRDefault="006F7E66" w:rsidP="006F7E66">
            <w:pPr>
              <w:widowControl w:val="0"/>
              <w:spacing w:line="276" w:lineRule="auto"/>
              <w:ind w:left="144" w:hanging="144"/>
              <w:rPr>
                <w:rFonts w:cs="Calibri"/>
                <w:highlight w:val="yellow"/>
                <w:lang w:eastAsia="en-US"/>
              </w:rPr>
            </w:pPr>
            <w:hyperlink r:id="rId715"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6F7E66" w:rsidRPr="00D93AD2" w:rsidRDefault="006F7E66" w:rsidP="006F7E66">
            <w:pPr>
              <w:widowControl w:val="0"/>
              <w:spacing w:line="276" w:lineRule="auto"/>
              <w:ind w:left="144" w:hanging="144"/>
              <w:rPr>
                <w:rFonts w:cs="Calibri"/>
                <w:highlight w:val="yellow"/>
                <w:lang w:eastAsia="en-US"/>
              </w:rPr>
            </w:pPr>
            <w:hyperlink r:id="rId716"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6F7E66" w:rsidRPr="00D93AD2" w:rsidRDefault="006F7E66" w:rsidP="006F7E66">
            <w:pPr>
              <w:widowControl w:val="0"/>
              <w:spacing w:line="276" w:lineRule="auto"/>
              <w:ind w:left="144" w:hanging="144"/>
              <w:rPr>
                <w:rFonts w:cs="Calibri"/>
                <w:highlight w:val="yellow"/>
                <w:lang w:eastAsia="en-US"/>
              </w:rPr>
            </w:pPr>
            <w:hyperlink r:id="rId717"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6F7E66" w:rsidRPr="00D93AD2" w:rsidRDefault="006F7E66" w:rsidP="006F7E66">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6F7E66" w:rsidRPr="00D93AD2" w:rsidRDefault="006F7E66" w:rsidP="006F7E66">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6F7E66" w:rsidRPr="00D93AD2" w:rsidRDefault="006F7E66" w:rsidP="006F7E66">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study on both direct and indirect </w:t>
            </w:r>
            <w:proofErr w:type="gramStart"/>
            <w:r w:rsidRPr="002427E9">
              <w:rPr>
                <w:rFonts w:cs="Calibri"/>
                <w:lang w:eastAsia="en-US"/>
              </w:rPr>
              <w:t>architectures</w:t>
            </w:r>
            <w:proofErr w:type="gramEnd"/>
            <w:r w:rsidRPr="002427E9">
              <w:rPr>
                <w:rFonts w:cs="Calibri"/>
                <w:lang w:eastAsia="en-US"/>
              </w:rPr>
              <w:t xml:space="preserve"> in the first meeting.</w:t>
            </w:r>
          </w:p>
          <w:p w14:paraId="3C26A6BD" w14:textId="45752459"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starts the architecture study by treating the SF as a unified </w:t>
            </w:r>
            <w:proofErr w:type="gramStart"/>
            <w:r w:rsidRPr="002427E9">
              <w:rPr>
                <w:rFonts w:cs="Calibri"/>
                <w:lang w:eastAsia="en-US"/>
              </w:rPr>
              <w:t>entity, and</w:t>
            </w:r>
            <w:proofErr w:type="gramEnd"/>
            <w:r w:rsidRPr="002427E9">
              <w:rPr>
                <w:rFonts w:cs="Calibri"/>
                <w:lang w:eastAsia="en-US"/>
              </w:rPr>
              <w:t xml:space="preserve"> further discuss the need of supporting interface between RAN-SF for SF function split based on the progress in SA2 and RAN1.</w:t>
            </w:r>
          </w:p>
          <w:p w14:paraId="31D778DA" w14:textId="3A0046B8" w:rsidR="006F7E66" w:rsidRDefault="006F7E66" w:rsidP="006F7E66">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6F7E66" w:rsidRDefault="006F7E66" w:rsidP="006F7E66">
            <w:pPr>
              <w:widowControl w:val="0"/>
              <w:spacing w:line="276" w:lineRule="auto"/>
              <w:ind w:left="144" w:hanging="144"/>
              <w:rPr>
                <w:rFonts w:cs="Calibri"/>
                <w:lang w:eastAsia="en-US"/>
              </w:rPr>
            </w:pPr>
          </w:p>
          <w:p w14:paraId="0787A7F0" w14:textId="4AD7E531" w:rsidR="006F7E66" w:rsidRDefault="006F7E66" w:rsidP="006F7E66">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6F7E66" w:rsidRDefault="006F7E66" w:rsidP="006F7E66">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6F7E66" w:rsidRDefault="006F7E66" w:rsidP="006F7E66">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6F7E66" w:rsidRDefault="006F7E66" w:rsidP="006F7E66">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6F7E66" w:rsidRDefault="006F7E66" w:rsidP="006F7E66">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6F7E66" w:rsidRDefault="006F7E66" w:rsidP="006F7E66">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6F7E66" w:rsidRDefault="006F7E66" w:rsidP="006F7E66">
            <w:pPr>
              <w:widowControl w:val="0"/>
              <w:spacing w:line="276" w:lineRule="auto"/>
              <w:rPr>
                <w:rFonts w:cs="Calibri"/>
                <w:lang w:eastAsia="en-US"/>
              </w:rPr>
            </w:pPr>
            <w:r>
              <w:rPr>
                <w:rFonts w:cs="Calibri"/>
                <w:lang w:eastAsia="en-US"/>
              </w:rPr>
              <w:t xml:space="preserve">QC: RAN3 should not need to study architecture, can focus on the protocol. </w:t>
            </w:r>
            <w:proofErr w:type="gramStart"/>
            <w:r>
              <w:rPr>
                <w:rFonts w:cs="Calibri"/>
                <w:lang w:eastAsia="en-US"/>
              </w:rPr>
              <w:t>Also</w:t>
            </w:r>
            <w:proofErr w:type="gramEnd"/>
            <w:r>
              <w:rPr>
                <w:rFonts w:cs="Calibri"/>
                <w:lang w:eastAsia="en-US"/>
              </w:rPr>
              <w:t xml:space="preserve"> dependencies on RAN1. Only thing left in RAN3 scope right now is split architecture.</w:t>
            </w:r>
          </w:p>
          <w:p w14:paraId="423F76AA" w14:textId="44680ECA" w:rsidR="006F7E66" w:rsidRDefault="006F7E66" w:rsidP="006F7E66">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6F7E66" w:rsidRDefault="006F7E66" w:rsidP="006F7E66">
            <w:pPr>
              <w:widowControl w:val="0"/>
              <w:spacing w:line="276" w:lineRule="auto"/>
              <w:rPr>
                <w:rFonts w:cs="Calibri"/>
                <w:lang w:eastAsia="en-US"/>
              </w:rPr>
            </w:pPr>
            <w:r>
              <w:rPr>
                <w:rFonts w:cs="Calibri"/>
                <w:lang w:eastAsia="en-US"/>
              </w:rPr>
              <w:t>Samsung: Suggestions to start with indirect architecture</w:t>
            </w:r>
          </w:p>
          <w:p w14:paraId="2752340B" w14:textId="45330A25" w:rsidR="006F7E66" w:rsidRDefault="006F7E66" w:rsidP="006F7E66">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6F7E66" w:rsidRDefault="006F7E66" w:rsidP="006F7E66">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6F7E66" w:rsidRDefault="006F7E66" w:rsidP="006F7E66">
            <w:pPr>
              <w:widowControl w:val="0"/>
              <w:spacing w:line="276" w:lineRule="auto"/>
              <w:rPr>
                <w:rFonts w:cs="Calibri"/>
                <w:lang w:eastAsia="en-US"/>
              </w:rPr>
            </w:pPr>
            <w:r>
              <w:rPr>
                <w:rFonts w:cs="Calibri"/>
                <w:lang w:eastAsia="en-US"/>
              </w:rPr>
              <w:lastRenderedPageBreak/>
              <w:t xml:space="preserve">CT: We don’t need to </w:t>
            </w:r>
            <w:proofErr w:type="gramStart"/>
            <w:r>
              <w:rPr>
                <w:rFonts w:cs="Calibri"/>
                <w:lang w:eastAsia="en-US"/>
              </w:rPr>
              <w:t>concern</w:t>
            </w:r>
            <w:proofErr w:type="gramEnd"/>
            <w:r>
              <w:rPr>
                <w:rFonts w:cs="Calibri"/>
                <w:lang w:eastAsia="en-US"/>
              </w:rPr>
              <w:t xml:space="preserve"> about which CN node is connected to by RAN</w:t>
            </w:r>
          </w:p>
          <w:p w14:paraId="4F23788B" w14:textId="29780AF9" w:rsidR="006F7E66" w:rsidRDefault="006F7E66" w:rsidP="006F7E66">
            <w:pPr>
              <w:widowControl w:val="0"/>
              <w:spacing w:line="276" w:lineRule="auto"/>
              <w:rPr>
                <w:rFonts w:cs="Calibri"/>
                <w:lang w:eastAsia="en-US"/>
              </w:rPr>
            </w:pPr>
            <w:r>
              <w:rPr>
                <w:rFonts w:cs="Calibri"/>
                <w:lang w:eastAsia="en-US"/>
              </w:rPr>
              <w:t xml:space="preserve">Lenovo: Disaggregated is not precluded. RAN3 </w:t>
            </w:r>
            <w:proofErr w:type="gramStart"/>
            <w:r>
              <w:rPr>
                <w:rFonts w:cs="Calibri"/>
                <w:lang w:eastAsia="en-US"/>
              </w:rPr>
              <w:t>focus</w:t>
            </w:r>
            <w:proofErr w:type="gramEnd"/>
            <w:r>
              <w:rPr>
                <w:rFonts w:cs="Calibri"/>
                <w:lang w:eastAsia="en-US"/>
              </w:rPr>
              <w:t xml:space="preserve"> on protocol.</w:t>
            </w:r>
          </w:p>
          <w:p w14:paraId="1368CEB3" w14:textId="650F29D6" w:rsidR="006F7E66" w:rsidRDefault="006F7E66" w:rsidP="006F7E66">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6F7E66" w:rsidRDefault="006F7E66" w:rsidP="006F7E66">
            <w:pPr>
              <w:widowControl w:val="0"/>
              <w:spacing w:line="276" w:lineRule="auto"/>
              <w:rPr>
                <w:rFonts w:cs="Calibri"/>
                <w:lang w:eastAsia="en-US"/>
              </w:rPr>
            </w:pPr>
            <w:r>
              <w:rPr>
                <w:rFonts w:cs="Calibri"/>
                <w:lang w:eastAsia="en-US"/>
              </w:rPr>
              <w:t>E///: RAN3 should discuss RAN architecture</w:t>
            </w:r>
          </w:p>
          <w:p w14:paraId="3C626D7F" w14:textId="2D5C2AD5" w:rsidR="006F7E66" w:rsidRDefault="006F7E66" w:rsidP="006F7E66">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6F7E66" w:rsidRDefault="006F7E66" w:rsidP="006F7E66">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6F7E66" w:rsidRDefault="006F7E66" w:rsidP="006F7E66">
            <w:pPr>
              <w:widowControl w:val="0"/>
              <w:spacing w:line="276" w:lineRule="auto"/>
              <w:rPr>
                <w:rFonts w:cs="Calibri"/>
                <w:lang w:eastAsia="en-US"/>
              </w:rPr>
            </w:pPr>
          </w:p>
          <w:p w14:paraId="7EAAA651" w14:textId="7C955606"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 xml:space="preserve">RAN3 </w:t>
            </w:r>
            <w:proofErr w:type="gramStart"/>
            <w:r w:rsidRPr="00DB754E">
              <w:rPr>
                <w:rFonts w:cs="Calibri"/>
                <w:b/>
                <w:color w:val="008000"/>
                <w:lang w:eastAsia="en-US"/>
              </w:rPr>
              <w:t>focus</w:t>
            </w:r>
            <w:proofErr w:type="gramEnd"/>
            <w:r w:rsidRPr="00DB754E">
              <w:rPr>
                <w:rFonts w:cs="Calibri"/>
                <w:b/>
                <w:color w:val="008000"/>
                <w:lang w:eastAsia="en-US"/>
              </w:rPr>
              <w:t xml:space="preserve">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6F7E66" w:rsidRDefault="006F7E66" w:rsidP="006F7E66">
            <w:pPr>
              <w:widowControl w:val="0"/>
              <w:spacing w:line="276" w:lineRule="auto"/>
              <w:ind w:left="144" w:hanging="144"/>
              <w:rPr>
                <w:rFonts w:cs="Calibri"/>
                <w:lang w:eastAsia="en-US"/>
              </w:rPr>
            </w:pPr>
          </w:p>
          <w:p w14:paraId="3C19CDEB" w14:textId="68BB4E52" w:rsidR="006F7E66" w:rsidRPr="009A0090" w:rsidRDefault="006F7E66" w:rsidP="006F7E66">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6F7E66" w:rsidRDefault="006F7E66" w:rsidP="006F7E66">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6F7E66" w:rsidRPr="009A0090" w:rsidRDefault="006F7E66" w:rsidP="006F7E66">
            <w:pPr>
              <w:widowControl w:val="0"/>
              <w:spacing w:line="276" w:lineRule="auto"/>
              <w:ind w:left="144" w:hanging="144"/>
              <w:rPr>
                <w:rFonts w:cs="Calibri"/>
                <w:lang w:eastAsia="en-US"/>
              </w:rPr>
            </w:pPr>
            <w:r w:rsidRPr="009A0090">
              <w:rPr>
                <w:rFonts w:cs="Calibri"/>
                <w:lang w:eastAsia="en-US"/>
              </w:rPr>
              <w:t xml:space="preserve">The above candidate options need to be studied and evaluated in RAN3 for 5GA sensing. </w:t>
            </w:r>
            <w:proofErr w:type="gramStart"/>
            <w:r w:rsidRPr="009A0090">
              <w:rPr>
                <w:rFonts w:cs="Calibri"/>
                <w:lang w:eastAsia="en-US"/>
              </w:rPr>
              <w:t>Option3</w:t>
            </w:r>
            <w:proofErr w:type="gramEnd"/>
            <w:r w:rsidRPr="009A0090">
              <w:rPr>
                <w:rFonts w:cs="Calibri"/>
                <w:lang w:eastAsia="en-US"/>
              </w:rPr>
              <w:t xml:space="preserve"> has less standard impact compared with other two options.</w:t>
            </w:r>
          </w:p>
          <w:p w14:paraId="6BE88F3D" w14:textId="77777777" w:rsidR="006F7E66" w:rsidRDefault="006F7E66" w:rsidP="006F7E66">
            <w:pPr>
              <w:widowControl w:val="0"/>
              <w:spacing w:line="276" w:lineRule="auto"/>
              <w:ind w:left="144" w:hanging="144"/>
              <w:rPr>
                <w:rFonts w:cs="Calibri"/>
                <w:lang w:eastAsia="en-US"/>
              </w:rPr>
            </w:pPr>
          </w:p>
          <w:p w14:paraId="32441505" w14:textId="25233669" w:rsidR="006F7E66" w:rsidRPr="002427E9" w:rsidRDefault="006F7E66" w:rsidP="006F7E66">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RAN3 </w:t>
            </w:r>
            <w:proofErr w:type="gramStart"/>
            <w:r w:rsidRPr="002427E9">
              <w:rPr>
                <w:rFonts w:cs="Calibri"/>
                <w:lang w:eastAsia="en-US"/>
              </w:rPr>
              <w:t>agree</w:t>
            </w:r>
            <w:proofErr w:type="gramEnd"/>
            <w:r w:rsidRPr="002427E9">
              <w:rPr>
                <w:rFonts w:cs="Calibri"/>
                <w:lang w:eastAsia="en-US"/>
              </w:rPr>
              <w:t xml:space="preserve"> to study both direct and indirect interface between RAN node and </w:t>
            </w:r>
            <w:proofErr w:type="gramStart"/>
            <w:r w:rsidRPr="002427E9">
              <w:rPr>
                <w:rFonts w:cs="Calibri"/>
                <w:lang w:eastAsia="en-US"/>
              </w:rPr>
              <w:t>SF, and</w:t>
            </w:r>
            <w:proofErr w:type="gramEnd"/>
            <w:r w:rsidRPr="002427E9">
              <w:rPr>
                <w:rFonts w:cs="Calibri"/>
                <w:lang w:eastAsia="en-US"/>
              </w:rPr>
              <w:t xml:space="preserve"> study the potential protocol including new protocol and enhanced NG protocol.</w:t>
            </w:r>
          </w:p>
          <w:p w14:paraId="5607BBA3" w14:textId="01F1EFB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In case of direct connectivity, RAN3 </w:t>
            </w:r>
            <w:proofErr w:type="gramStart"/>
            <w:r w:rsidRPr="002427E9">
              <w:rPr>
                <w:rFonts w:cs="Calibri"/>
                <w:lang w:eastAsia="en-US"/>
              </w:rPr>
              <w:t>discuss</w:t>
            </w:r>
            <w:proofErr w:type="gramEnd"/>
            <w:r w:rsidRPr="002427E9">
              <w:rPr>
                <w:rFonts w:cs="Calibri"/>
                <w:lang w:eastAsia="en-US"/>
              </w:rPr>
              <w:t xml:space="preserve"> how to manage the interface connection between RAN node and SF based on different protocol options. </w:t>
            </w:r>
          </w:p>
          <w:p w14:paraId="75062AFF" w14:textId="77777777" w:rsidR="006F7E66" w:rsidRDefault="006F7E66" w:rsidP="006F7E66">
            <w:pPr>
              <w:widowControl w:val="0"/>
              <w:spacing w:line="276" w:lineRule="auto"/>
              <w:ind w:left="144" w:hanging="144"/>
              <w:rPr>
                <w:rFonts w:cs="Calibri"/>
                <w:lang w:eastAsia="en-US"/>
              </w:rPr>
            </w:pPr>
          </w:p>
          <w:p w14:paraId="01B64F3C" w14:textId="1F9011C3" w:rsidR="006F7E66" w:rsidRPr="002427E9" w:rsidRDefault="006F7E66" w:rsidP="006F7E66">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6F7E66" w:rsidRPr="002427E9" w:rsidRDefault="006F7E66" w:rsidP="006F7E66">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6F7E66" w:rsidRDefault="006F7E66" w:rsidP="006F7E66">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6F7E66" w:rsidRDefault="006F7E66" w:rsidP="006F7E66">
            <w:pPr>
              <w:widowControl w:val="0"/>
              <w:spacing w:line="276" w:lineRule="auto"/>
              <w:ind w:left="144" w:hanging="144"/>
              <w:rPr>
                <w:rFonts w:cs="Calibri"/>
                <w:lang w:eastAsia="en-US"/>
              </w:rPr>
            </w:pPr>
          </w:p>
          <w:p w14:paraId="3F3F4F16" w14:textId="70BEF31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6F7E66" w:rsidRDefault="006F7E66" w:rsidP="006F7E66">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6F7E66" w:rsidRDefault="006F7E66" w:rsidP="006F7E66">
            <w:pPr>
              <w:widowControl w:val="0"/>
              <w:spacing w:line="276" w:lineRule="auto"/>
              <w:ind w:left="144" w:hanging="144"/>
              <w:rPr>
                <w:rFonts w:cs="Calibri"/>
                <w:lang w:eastAsia="en-US"/>
              </w:rPr>
            </w:pPr>
          </w:p>
          <w:p w14:paraId="3CA95EE3" w14:textId="77777777" w:rsidR="006F7E66" w:rsidRDefault="006F7E66" w:rsidP="006F7E66">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6F7E66" w:rsidRDefault="006F7E66" w:rsidP="006F7E66">
            <w:pPr>
              <w:widowControl w:val="0"/>
              <w:spacing w:line="276" w:lineRule="auto"/>
              <w:ind w:left="144" w:hanging="144"/>
              <w:rPr>
                <w:rFonts w:cs="Calibri"/>
                <w:lang w:eastAsia="en-US"/>
              </w:rPr>
            </w:pPr>
            <w:r>
              <w:rPr>
                <w:rFonts w:cs="Calibri"/>
                <w:lang w:eastAsia="en-US"/>
              </w:rPr>
              <w:t xml:space="preserve"> </w:t>
            </w:r>
          </w:p>
          <w:p w14:paraId="3F94B429" w14:textId="398BDEEE" w:rsidR="006F7E66" w:rsidRDefault="006F7E66" w:rsidP="006F7E66">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21_ISAC</w:t>
            </w:r>
          </w:p>
          <w:p w14:paraId="0A9D0CFE" w14:textId="20608D9D"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xml:space="preserve">- Introduce basic/general call flow using 6529 as baseline, with Editor’s Notes, </w:t>
            </w:r>
            <w:proofErr w:type="spellStart"/>
            <w:r>
              <w:rPr>
                <w:rFonts w:cs="Calibri"/>
                <w:b/>
                <w:color w:val="FF00FF"/>
                <w:lang w:eastAsia="en-US"/>
              </w:rPr>
              <w:t>FFSes</w:t>
            </w:r>
            <w:proofErr w:type="spellEnd"/>
            <w:r>
              <w:rPr>
                <w:rFonts w:cs="Calibri"/>
                <w:b/>
                <w:color w:val="FF00FF"/>
                <w:lang w:eastAsia="en-US"/>
              </w:rPr>
              <w:t>, refinements, etc.</w:t>
            </w:r>
          </w:p>
          <w:p w14:paraId="0772B1BA" w14:textId="2B716716"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(China Telecom - moderator)</w:t>
            </w:r>
          </w:p>
          <w:p w14:paraId="6CD64329" w14:textId="460829B7" w:rsidR="006F7E66" w:rsidRPr="001F5C9B" w:rsidRDefault="006F7E66" w:rsidP="006F7E66">
            <w:pPr>
              <w:widowControl w:val="0"/>
              <w:spacing w:line="276" w:lineRule="auto"/>
              <w:ind w:left="144" w:hanging="144"/>
              <w:rPr>
                <w:rFonts w:cs="Calibri"/>
                <w:color w:val="000000"/>
                <w:lang w:eastAsia="en-US"/>
              </w:rPr>
            </w:pPr>
          </w:p>
        </w:tc>
      </w:tr>
      <w:tr w:rsidR="006F7E66"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6F7E66" w:rsidRPr="006706AE" w:rsidRDefault="006F7E66" w:rsidP="006F7E66">
            <w:pPr>
              <w:pStyle w:val="Heading2"/>
            </w:pPr>
            <w:r w:rsidRPr="006706AE">
              <w:lastRenderedPageBreak/>
              <w:t>13.3. RAN-CN procedures and signaling</w:t>
            </w:r>
          </w:p>
          <w:p w14:paraId="4EFCED62" w14:textId="3A6FE0CB" w:rsidR="006F7E66" w:rsidRPr="006706AE" w:rsidRDefault="006F7E66" w:rsidP="006F7E66">
            <w:pPr>
              <w:pStyle w:val="Guidance"/>
            </w:pPr>
            <w:r w:rsidRPr="006706AE">
              <w:t>Study the procedures, signaling between RAN and CN to support ISAC.</w:t>
            </w:r>
          </w:p>
        </w:tc>
      </w:tr>
      <w:tr w:rsidR="006F7E66"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6F7E66" w:rsidRPr="001F5C9B" w:rsidRDefault="006F7E66" w:rsidP="006F7E66">
            <w:pPr>
              <w:widowControl w:val="0"/>
              <w:spacing w:line="276" w:lineRule="auto"/>
              <w:ind w:left="144" w:hanging="144"/>
              <w:rPr>
                <w:rFonts w:cs="Calibri"/>
                <w:lang w:eastAsia="en-US"/>
              </w:rPr>
            </w:pPr>
            <w:hyperlink r:id="rId721"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E008A29" w14:textId="60C4F7B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6F7E66" w:rsidRPr="001F5C9B" w:rsidRDefault="006F7E66" w:rsidP="006F7E66">
            <w:pPr>
              <w:widowControl w:val="0"/>
              <w:spacing w:line="276" w:lineRule="auto"/>
              <w:ind w:left="144" w:hanging="144"/>
              <w:rPr>
                <w:rFonts w:cs="Calibri"/>
                <w:lang w:eastAsia="en-US"/>
              </w:rPr>
            </w:pPr>
            <w:hyperlink r:id="rId722"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7ABFC38" w14:textId="5F5A8A97"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6F7E66" w:rsidRPr="0016556A" w:rsidRDefault="006F7E66" w:rsidP="006F7E66">
            <w:pPr>
              <w:widowControl w:val="0"/>
              <w:spacing w:line="276" w:lineRule="auto"/>
              <w:ind w:left="144" w:hanging="144"/>
              <w:rPr>
                <w:rFonts w:cs="Calibri"/>
                <w:lang w:eastAsia="en-US"/>
              </w:rPr>
            </w:pPr>
            <w:hyperlink r:id="rId723"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268B5BA" w14:textId="30AB53F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6F7E66" w:rsidRPr="00D93AD2" w:rsidRDefault="006F7E66" w:rsidP="006F7E66">
            <w:pPr>
              <w:widowControl w:val="0"/>
              <w:spacing w:line="276" w:lineRule="auto"/>
              <w:ind w:left="144" w:hanging="144"/>
              <w:rPr>
                <w:rFonts w:cs="Calibri"/>
                <w:highlight w:val="yellow"/>
                <w:lang w:eastAsia="en-US"/>
              </w:rPr>
            </w:pPr>
            <w:hyperlink r:id="rId724"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6F7E66" w:rsidRPr="00D93AD2" w:rsidRDefault="006F7E66" w:rsidP="006F7E66">
            <w:pPr>
              <w:widowControl w:val="0"/>
              <w:spacing w:line="276" w:lineRule="auto"/>
              <w:ind w:left="144" w:hanging="144"/>
              <w:rPr>
                <w:rFonts w:cs="Calibri"/>
                <w:highlight w:val="yellow"/>
                <w:lang w:eastAsia="en-US"/>
              </w:rPr>
            </w:pPr>
            <w:hyperlink r:id="rId725"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6F7E66" w:rsidRPr="00D93AD2" w:rsidRDefault="006F7E66" w:rsidP="006F7E66">
            <w:pPr>
              <w:widowControl w:val="0"/>
              <w:spacing w:line="276" w:lineRule="auto"/>
              <w:ind w:left="144" w:hanging="144"/>
              <w:rPr>
                <w:rFonts w:cs="Calibri"/>
                <w:highlight w:val="yellow"/>
                <w:lang w:eastAsia="en-US"/>
              </w:rPr>
            </w:pPr>
            <w:hyperlink r:id="rId726"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6F7E66" w:rsidRPr="00D93AD2" w:rsidRDefault="006F7E66" w:rsidP="006F7E66">
            <w:pPr>
              <w:widowControl w:val="0"/>
              <w:spacing w:line="276" w:lineRule="auto"/>
              <w:ind w:left="144" w:hanging="144"/>
              <w:rPr>
                <w:rFonts w:cs="Calibri"/>
                <w:highlight w:val="yellow"/>
                <w:lang w:eastAsia="en-US"/>
              </w:rPr>
            </w:pPr>
            <w:hyperlink r:id="rId727"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6F7E66" w:rsidRPr="00D93AD2" w:rsidRDefault="006F7E66" w:rsidP="006F7E66">
            <w:pPr>
              <w:widowControl w:val="0"/>
              <w:spacing w:line="276" w:lineRule="auto"/>
              <w:ind w:left="144" w:hanging="144"/>
              <w:rPr>
                <w:rFonts w:cs="Calibri"/>
                <w:highlight w:val="yellow"/>
                <w:lang w:eastAsia="en-US"/>
              </w:rPr>
            </w:pPr>
            <w:hyperlink r:id="rId728"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6F7E66" w:rsidRPr="00D93AD2" w:rsidRDefault="006F7E66" w:rsidP="006F7E66">
            <w:pPr>
              <w:widowControl w:val="0"/>
              <w:spacing w:line="276" w:lineRule="auto"/>
              <w:ind w:left="144" w:hanging="144"/>
              <w:rPr>
                <w:rFonts w:cs="Calibri"/>
                <w:highlight w:val="yellow"/>
                <w:lang w:eastAsia="en-US"/>
              </w:rPr>
            </w:pPr>
            <w:hyperlink r:id="rId729"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6F7E66" w:rsidRPr="00D93AD2" w:rsidRDefault="006F7E66" w:rsidP="006F7E66">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6F7E66" w:rsidRPr="00D93AD2" w:rsidRDefault="006F7E66" w:rsidP="006F7E66">
            <w:pPr>
              <w:widowControl w:val="0"/>
              <w:spacing w:line="276" w:lineRule="auto"/>
              <w:ind w:left="144" w:hanging="144"/>
              <w:rPr>
                <w:rFonts w:cs="Calibri"/>
                <w:highlight w:val="yellow"/>
                <w:lang w:eastAsia="en-US"/>
              </w:rPr>
            </w:pPr>
            <w:hyperlink r:id="rId730"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6F7E66" w:rsidRPr="00901E74" w:rsidRDefault="006F7E66" w:rsidP="006F7E66">
            <w:pPr>
              <w:widowControl w:val="0"/>
              <w:spacing w:line="276" w:lineRule="auto"/>
              <w:ind w:left="144" w:hanging="144"/>
              <w:rPr>
                <w:rFonts w:cs="Calibri"/>
                <w:lang w:eastAsia="en-US"/>
              </w:rPr>
            </w:pPr>
            <w:hyperlink r:id="rId731"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AC5DE" w14:textId="64876C11"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6F7E66" w:rsidRPr="00D93AD2" w:rsidRDefault="006F7E66" w:rsidP="006F7E66">
            <w:pPr>
              <w:widowControl w:val="0"/>
              <w:spacing w:line="276" w:lineRule="auto"/>
              <w:ind w:left="144" w:hanging="144"/>
              <w:rPr>
                <w:rFonts w:cs="Calibri"/>
                <w:highlight w:val="yellow"/>
                <w:lang w:eastAsia="en-US"/>
              </w:rPr>
            </w:pPr>
            <w:hyperlink r:id="rId732"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6F7E66" w:rsidRPr="00D93AD2" w:rsidRDefault="006F7E66" w:rsidP="006F7E66">
            <w:pPr>
              <w:widowControl w:val="0"/>
              <w:spacing w:line="276" w:lineRule="auto"/>
              <w:ind w:left="144" w:hanging="144"/>
              <w:rPr>
                <w:rFonts w:cs="Calibri"/>
                <w:highlight w:val="yellow"/>
                <w:lang w:eastAsia="en-US"/>
              </w:rPr>
            </w:pPr>
            <w:hyperlink r:id="rId733"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6F7E66" w:rsidRPr="00D93AD2" w:rsidRDefault="006F7E66" w:rsidP="006F7E66">
            <w:pPr>
              <w:widowControl w:val="0"/>
              <w:spacing w:line="276" w:lineRule="auto"/>
              <w:ind w:left="144" w:hanging="144"/>
              <w:rPr>
                <w:rFonts w:cs="Calibri"/>
                <w:highlight w:val="yellow"/>
                <w:lang w:eastAsia="en-US"/>
              </w:rPr>
            </w:pPr>
            <w:hyperlink r:id="rId734"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6F7E66" w:rsidRPr="00D93AD2" w:rsidRDefault="006F7E66" w:rsidP="006F7E66">
            <w:pPr>
              <w:widowControl w:val="0"/>
              <w:spacing w:line="276" w:lineRule="auto"/>
              <w:ind w:left="144" w:hanging="144"/>
              <w:rPr>
                <w:rFonts w:cs="Calibri"/>
                <w:highlight w:val="yellow"/>
                <w:lang w:eastAsia="en-US"/>
              </w:rPr>
            </w:pPr>
            <w:hyperlink r:id="rId735"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6F7E66" w:rsidRPr="00D93AD2" w:rsidRDefault="006F7E66" w:rsidP="006F7E66">
            <w:pPr>
              <w:widowControl w:val="0"/>
              <w:spacing w:line="276" w:lineRule="auto"/>
              <w:ind w:left="144" w:hanging="144"/>
              <w:rPr>
                <w:rFonts w:cs="Calibri"/>
                <w:highlight w:val="yellow"/>
                <w:lang w:eastAsia="en-US"/>
              </w:rPr>
            </w:pPr>
            <w:hyperlink r:id="rId736"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6F7E66" w:rsidRPr="00D93AD2" w:rsidRDefault="006F7E66" w:rsidP="006F7E66">
            <w:pPr>
              <w:widowControl w:val="0"/>
              <w:spacing w:line="276" w:lineRule="auto"/>
              <w:ind w:left="144" w:hanging="144"/>
              <w:rPr>
                <w:rFonts w:cs="Calibri"/>
                <w:highlight w:val="yellow"/>
                <w:lang w:eastAsia="en-US"/>
              </w:rPr>
            </w:pPr>
            <w:hyperlink r:id="rId737"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6F7E66" w:rsidRPr="001F5C9B" w:rsidRDefault="006F7E66" w:rsidP="006F7E66">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6F7E66" w:rsidRDefault="006F7E66" w:rsidP="006F7E66">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6F7E66" w:rsidRDefault="006F7E66" w:rsidP="006F7E66">
            <w:pPr>
              <w:widowControl w:val="0"/>
              <w:spacing w:line="276" w:lineRule="auto"/>
              <w:ind w:left="144" w:hanging="144"/>
              <w:rPr>
                <w:rFonts w:cs="Calibri"/>
                <w:lang w:eastAsia="en-US"/>
              </w:rPr>
            </w:pPr>
          </w:p>
          <w:p w14:paraId="7C557C5E" w14:textId="7AE009EB" w:rsidR="006F7E66" w:rsidRDefault="006F7E66" w:rsidP="006F7E66">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6F7E66" w:rsidRDefault="006F7E66" w:rsidP="006F7E66">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6F7E66" w:rsidRDefault="006F7E66" w:rsidP="006F7E66">
            <w:pPr>
              <w:widowControl w:val="0"/>
              <w:spacing w:line="276" w:lineRule="auto"/>
              <w:ind w:left="144" w:hanging="144"/>
              <w:rPr>
                <w:rFonts w:cs="Calibri"/>
                <w:lang w:eastAsia="en-US"/>
              </w:rPr>
            </w:pPr>
            <w:r>
              <w:rPr>
                <w:rFonts w:cs="Calibri"/>
                <w:lang w:eastAsia="en-US"/>
              </w:rPr>
              <w:lastRenderedPageBreak/>
              <w:t>CMCC: call flow is too detailed</w:t>
            </w:r>
          </w:p>
          <w:p w14:paraId="37BC9E1D" w14:textId="33C10081" w:rsidR="006F7E66" w:rsidRDefault="006F7E66" w:rsidP="006F7E66">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6F7E66" w:rsidRDefault="006F7E66" w:rsidP="006F7E66">
            <w:pPr>
              <w:widowControl w:val="0"/>
              <w:spacing w:line="276" w:lineRule="auto"/>
              <w:ind w:left="144" w:hanging="144"/>
              <w:rPr>
                <w:rFonts w:cs="Calibri"/>
                <w:lang w:eastAsia="en-US"/>
              </w:rPr>
            </w:pPr>
            <w:r>
              <w:rPr>
                <w:rFonts w:cs="Calibri"/>
                <w:lang w:eastAsia="en-US"/>
              </w:rPr>
              <w:t>E///: Call flow seems nicely simple</w:t>
            </w:r>
          </w:p>
          <w:p w14:paraId="38896C53" w14:textId="77777777" w:rsidR="006F7E66" w:rsidRDefault="006F7E66" w:rsidP="006F7E66">
            <w:pPr>
              <w:widowControl w:val="0"/>
              <w:spacing w:line="276" w:lineRule="auto"/>
              <w:ind w:left="144" w:hanging="144"/>
              <w:rPr>
                <w:rFonts w:cs="Calibri"/>
                <w:lang w:eastAsia="en-US"/>
              </w:rPr>
            </w:pPr>
          </w:p>
          <w:p w14:paraId="2CEEFC70" w14:textId="39EB3587" w:rsidR="006F7E66" w:rsidRPr="0016556A" w:rsidRDefault="006F7E66" w:rsidP="006F7E66">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6F7E66" w:rsidRDefault="006F7E66" w:rsidP="006F7E66">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6F7E66" w:rsidRDefault="006F7E66" w:rsidP="006F7E66">
            <w:pPr>
              <w:widowControl w:val="0"/>
              <w:spacing w:line="276" w:lineRule="auto"/>
              <w:ind w:left="144" w:hanging="144"/>
              <w:rPr>
                <w:rFonts w:cs="Calibri"/>
                <w:lang w:eastAsia="en-US"/>
              </w:rPr>
            </w:pPr>
          </w:p>
          <w:p w14:paraId="1F8630D0" w14:textId="4063E00C" w:rsidR="006F7E66" w:rsidRDefault="006F7E66" w:rsidP="006F7E66">
            <w:pPr>
              <w:widowControl w:val="0"/>
              <w:spacing w:line="276" w:lineRule="auto"/>
              <w:ind w:left="144" w:hanging="144"/>
              <w:rPr>
                <w:rFonts w:cs="Calibri"/>
                <w:lang w:eastAsia="en-US"/>
              </w:rPr>
            </w:pPr>
            <w:r>
              <w:rPr>
                <w:rFonts w:cs="Calibri"/>
                <w:lang w:eastAsia="en-US"/>
              </w:rPr>
              <w:t>E///: Why is “sensing session” needed?</w:t>
            </w:r>
          </w:p>
          <w:p w14:paraId="6BB6A9E9" w14:textId="649C4DF9" w:rsidR="006F7E66" w:rsidRDefault="006F7E66" w:rsidP="006F7E66">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6F7E66" w:rsidRDefault="006F7E66" w:rsidP="006F7E66">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6F7E66" w:rsidRDefault="006F7E66" w:rsidP="006F7E66">
            <w:pPr>
              <w:widowControl w:val="0"/>
              <w:spacing w:line="276" w:lineRule="auto"/>
              <w:rPr>
                <w:rFonts w:cs="Calibri"/>
                <w:lang w:eastAsia="en-US"/>
              </w:rPr>
            </w:pPr>
          </w:p>
          <w:p w14:paraId="60B05C7E" w14:textId="0D7D79E5" w:rsidR="006F7E66" w:rsidRPr="00901E74" w:rsidRDefault="006F7E66" w:rsidP="006F7E66">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6F7E66"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6F7E66" w:rsidRPr="00D93AD2" w:rsidRDefault="006F7E66" w:rsidP="006F7E66">
            <w:pPr>
              <w:widowControl w:val="0"/>
              <w:spacing w:line="276" w:lineRule="auto"/>
              <w:ind w:left="144" w:hanging="144"/>
              <w:rPr>
                <w:rFonts w:cs="Calibri"/>
                <w:lang w:eastAsia="en-US"/>
              </w:rPr>
            </w:pPr>
          </w:p>
        </w:tc>
      </w:tr>
      <w:bookmarkEnd w:id="15"/>
      <w:tr w:rsidR="006F7E66"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6F7E66" w:rsidRPr="006706AE" w:rsidRDefault="006F7E66" w:rsidP="006F7E66">
            <w:pPr>
              <w:pStyle w:val="Heading1"/>
              <w:rPr>
                <w:lang w:eastAsia="en-US"/>
              </w:rPr>
            </w:pPr>
            <w:r w:rsidRPr="006706AE">
              <w:rPr>
                <w:lang w:eastAsia="en-US"/>
              </w:rPr>
              <w:lastRenderedPageBreak/>
              <w:t>14. Solutions for Ambient IoT in NR Phase 2</w:t>
            </w:r>
          </w:p>
          <w:p w14:paraId="0B2669DA" w14:textId="60BD4B1E"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738"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6F7E66"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6F7E66" w:rsidRPr="006706AE" w:rsidRDefault="006F7E66" w:rsidP="006F7E66">
            <w:pPr>
              <w:pStyle w:val="Heading2"/>
            </w:pPr>
            <w:r w:rsidRPr="006706AE">
              <w:t>14.1. General</w:t>
            </w:r>
          </w:p>
          <w:p w14:paraId="029B4CBF" w14:textId="77777777" w:rsidR="006F7E66" w:rsidRPr="006706AE" w:rsidRDefault="006F7E66" w:rsidP="006F7E66">
            <w:pPr>
              <w:pStyle w:val="Guidance"/>
            </w:pPr>
            <w:r w:rsidRPr="006706AE">
              <w:t>Work plan, BL CRs</w:t>
            </w:r>
          </w:p>
        </w:tc>
      </w:tr>
      <w:tr w:rsidR="006F7E66"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6F7E66" w:rsidRPr="00D93AD2" w:rsidRDefault="006F7E66" w:rsidP="006F7E66">
            <w:pPr>
              <w:widowControl w:val="0"/>
              <w:spacing w:line="276" w:lineRule="auto"/>
              <w:ind w:left="144" w:hanging="144"/>
              <w:rPr>
                <w:rFonts w:cs="Calibri"/>
                <w:highlight w:val="yellow"/>
                <w:lang w:eastAsia="en-US"/>
              </w:rPr>
            </w:pPr>
            <w:hyperlink r:id="rId739"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w:t>
            </w:r>
          </w:p>
        </w:tc>
      </w:tr>
      <w:tr w:rsidR="006F7E66"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6F7E66" w:rsidRPr="000640A6" w:rsidRDefault="006F7E66" w:rsidP="006F7E66">
            <w:pPr>
              <w:pStyle w:val="Heading2"/>
            </w:pPr>
            <w:r w:rsidRPr="000640A6">
              <w:t>14.2. Topology 2</w:t>
            </w:r>
          </w:p>
          <w:p w14:paraId="74154843" w14:textId="016A80C1" w:rsidR="006F7E66" w:rsidRPr="006706AE" w:rsidRDefault="006F7E66" w:rsidP="006F7E66">
            <w:pPr>
              <w:pStyle w:val="Guidance"/>
            </w:pPr>
            <w:r w:rsidRPr="006706AE">
              <w:t>Includes specification of UE reader authorization, including F1AP support, and UE reader selection. NOTE: F1AP/XnAP/NGAP impact is expected to be minimized.</w:t>
            </w:r>
          </w:p>
          <w:p w14:paraId="636FED5A" w14:textId="15A54C3D" w:rsidR="006F7E66" w:rsidRPr="006706AE" w:rsidRDefault="006F7E66" w:rsidP="006F7E66">
            <w:pPr>
              <w:pStyle w:val="Guidance"/>
            </w:pPr>
            <w:r w:rsidRPr="006706AE">
              <w:t>Specify the necessary signaling support for inter-gNB RRC-connected UE Reader Mobility</w:t>
            </w:r>
            <w:r>
              <w:t xml:space="preserve">. </w:t>
            </w:r>
            <w:r w:rsidRPr="006706AE">
              <w:t>Inter-gNB resource coordination is not specified.</w:t>
            </w:r>
          </w:p>
        </w:tc>
      </w:tr>
      <w:tr w:rsidR="006F7E66"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6F7E66" w:rsidRPr="00D93AD2" w:rsidRDefault="006F7E66" w:rsidP="006F7E66">
            <w:pPr>
              <w:widowControl w:val="0"/>
              <w:spacing w:line="276" w:lineRule="auto"/>
              <w:ind w:left="144" w:hanging="144"/>
              <w:rPr>
                <w:rFonts w:cs="Calibri"/>
                <w:highlight w:val="yellow"/>
                <w:lang w:eastAsia="en-US"/>
              </w:rPr>
            </w:pPr>
            <w:hyperlink r:id="rId740"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6F7E66" w:rsidRPr="00D93AD2" w:rsidRDefault="006F7E66" w:rsidP="006F7E66">
            <w:pPr>
              <w:widowControl w:val="0"/>
              <w:spacing w:line="276" w:lineRule="auto"/>
              <w:ind w:left="144" w:hanging="144"/>
              <w:rPr>
                <w:rFonts w:cs="Calibri"/>
                <w:highlight w:val="yellow"/>
                <w:lang w:eastAsia="en-US"/>
              </w:rPr>
            </w:pPr>
            <w:hyperlink r:id="rId741"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6F7E66" w:rsidRPr="00D93AD2" w:rsidRDefault="006F7E66" w:rsidP="006F7E66">
            <w:pPr>
              <w:widowControl w:val="0"/>
              <w:spacing w:line="276" w:lineRule="auto"/>
              <w:ind w:left="144" w:hanging="144"/>
              <w:rPr>
                <w:rFonts w:cs="Calibri"/>
                <w:highlight w:val="yellow"/>
                <w:lang w:eastAsia="en-US"/>
              </w:rPr>
            </w:pPr>
            <w:hyperlink r:id="rId742"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6F7E66" w:rsidRPr="00D93AD2" w:rsidRDefault="006F7E66" w:rsidP="006F7E66">
            <w:pPr>
              <w:widowControl w:val="0"/>
              <w:spacing w:line="276" w:lineRule="auto"/>
              <w:ind w:left="144" w:hanging="144"/>
              <w:rPr>
                <w:rFonts w:cs="Calibri"/>
                <w:highlight w:val="yellow"/>
                <w:lang w:eastAsia="en-US"/>
              </w:rPr>
            </w:pPr>
            <w:hyperlink r:id="rId743"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6F7E66" w:rsidRPr="00D93AD2" w:rsidRDefault="006F7E66" w:rsidP="006F7E66">
            <w:pPr>
              <w:widowControl w:val="0"/>
              <w:spacing w:line="276" w:lineRule="auto"/>
              <w:ind w:left="144" w:hanging="144"/>
              <w:rPr>
                <w:rFonts w:cs="Calibri"/>
                <w:highlight w:val="yellow"/>
                <w:lang w:eastAsia="en-US"/>
              </w:rPr>
            </w:pPr>
            <w:hyperlink r:id="rId744"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6F7E66" w:rsidRPr="00D93AD2" w:rsidRDefault="006F7E66" w:rsidP="006F7E66">
            <w:pPr>
              <w:widowControl w:val="0"/>
              <w:spacing w:line="276" w:lineRule="auto"/>
              <w:ind w:left="144" w:hanging="144"/>
              <w:rPr>
                <w:rFonts w:cs="Calibri"/>
                <w:highlight w:val="yellow"/>
                <w:lang w:eastAsia="en-US"/>
              </w:rPr>
            </w:pPr>
            <w:hyperlink r:id="rId745"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6F7E66" w:rsidRPr="00D93AD2" w:rsidRDefault="006F7E66" w:rsidP="006F7E66">
            <w:pPr>
              <w:widowControl w:val="0"/>
              <w:spacing w:line="276" w:lineRule="auto"/>
              <w:ind w:left="144" w:hanging="144"/>
              <w:rPr>
                <w:rFonts w:cs="Calibri"/>
                <w:highlight w:val="yellow"/>
                <w:lang w:eastAsia="en-US"/>
              </w:rPr>
            </w:pPr>
            <w:hyperlink r:id="rId746"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6F7E66" w:rsidRPr="00D93AD2" w:rsidRDefault="006F7E66" w:rsidP="006F7E66">
            <w:pPr>
              <w:widowControl w:val="0"/>
              <w:spacing w:line="276" w:lineRule="auto"/>
              <w:ind w:left="144" w:hanging="144"/>
              <w:rPr>
                <w:rFonts w:cs="Calibri"/>
                <w:highlight w:val="yellow"/>
                <w:lang w:eastAsia="en-US"/>
              </w:rPr>
            </w:pPr>
            <w:hyperlink r:id="rId747"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6F7E66" w:rsidRPr="00D93AD2" w:rsidRDefault="006F7E66" w:rsidP="006F7E66">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6F7E66" w:rsidRPr="00D93AD2" w:rsidRDefault="006F7E66" w:rsidP="006F7E66">
            <w:pPr>
              <w:widowControl w:val="0"/>
              <w:spacing w:line="276" w:lineRule="auto"/>
              <w:ind w:left="144" w:hanging="144"/>
              <w:rPr>
                <w:rFonts w:cs="Calibri"/>
                <w:highlight w:val="yellow"/>
                <w:lang w:eastAsia="en-US"/>
              </w:rPr>
            </w:pPr>
            <w:hyperlink r:id="rId748"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6F7E66" w:rsidRPr="00D93AD2" w:rsidRDefault="006F7E66" w:rsidP="006F7E66">
            <w:pPr>
              <w:widowControl w:val="0"/>
              <w:spacing w:line="276" w:lineRule="auto"/>
              <w:ind w:left="144" w:hanging="144"/>
              <w:rPr>
                <w:rFonts w:cs="Calibri"/>
                <w:highlight w:val="yellow"/>
                <w:lang w:eastAsia="en-US"/>
              </w:rPr>
            </w:pPr>
            <w:hyperlink r:id="rId749"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6F7E66" w:rsidRPr="00D93AD2" w:rsidRDefault="006F7E66" w:rsidP="006F7E66">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6F7E66" w:rsidRPr="00D93AD2" w:rsidRDefault="006F7E66" w:rsidP="006F7E66">
            <w:pPr>
              <w:widowControl w:val="0"/>
              <w:spacing w:line="276" w:lineRule="auto"/>
              <w:ind w:left="144" w:hanging="144"/>
              <w:rPr>
                <w:rFonts w:cs="Calibri"/>
                <w:highlight w:val="yellow"/>
                <w:lang w:eastAsia="en-US"/>
              </w:rPr>
            </w:pPr>
            <w:hyperlink r:id="rId750"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6F7E66" w:rsidRPr="00D93AD2" w:rsidRDefault="006F7E66" w:rsidP="006F7E66">
            <w:pPr>
              <w:widowControl w:val="0"/>
              <w:spacing w:line="276" w:lineRule="auto"/>
              <w:ind w:left="144" w:hanging="144"/>
              <w:rPr>
                <w:rFonts w:cs="Calibri"/>
                <w:highlight w:val="yellow"/>
                <w:lang w:eastAsia="en-US"/>
              </w:rPr>
            </w:pPr>
            <w:hyperlink r:id="rId751"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6F7E66" w:rsidRPr="00D93AD2" w:rsidRDefault="006F7E66" w:rsidP="006F7E66">
            <w:pPr>
              <w:widowControl w:val="0"/>
              <w:spacing w:line="276" w:lineRule="auto"/>
              <w:ind w:left="144" w:hanging="144"/>
              <w:rPr>
                <w:rFonts w:cs="Calibri"/>
                <w:highlight w:val="yellow"/>
                <w:lang w:eastAsia="en-US"/>
              </w:rPr>
            </w:pPr>
            <w:hyperlink r:id="rId752"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6F7E66" w:rsidRPr="00D93AD2" w:rsidRDefault="006F7E66" w:rsidP="006F7E66">
            <w:pPr>
              <w:widowControl w:val="0"/>
              <w:spacing w:line="276" w:lineRule="auto"/>
              <w:ind w:left="144" w:hanging="144"/>
              <w:rPr>
                <w:rFonts w:cs="Calibri"/>
                <w:highlight w:val="yellow"/>
                <w:lang w:eastAsia="en-US"/>
              </w:rPr>
            </w:pPr>
            <w:hyperlink r:id="rId753"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6F7E66" w:rsidRPr="006706AE" w:rsidRDefault="006F7E66" w:rsidP="006F7E66">
            <w:pPr>
              <w:pStyle w:val="Heading1"/>
            </w:pPr>
            <w:r w:rsidRPr="006706AE">
              <w:t>14.</w:t>
            </w:r>
            <w:r>
              <w:t>3</w:t>
            </w:r>
            <w:r w:rsidRPr="006706AE">
              <w:t>. Topology 1</w:t>
            </w:r>
          </w:p>
          <w:p w14:paraId="055D9A16" w14:textId="29E226B3" w:rsidR="006F7E66" w:rsidRPr="006706AE" w:rsidRDefault="006F7E66" w:rsidP="006F7E66">
            <w:pPr>
              <w:pStyle w:val="Guidance"/>
            </w:pPr>
            <w:r w:rsidRPr="006706AE">
              <w:t>This objective begins after RAN#111 (Mar 2026). Specify DO-A specific NGAP procedure.</w:t>
            </w:r>
          </w:p>
        </w:tc>
      </w:tr>
      <w:tr w:rsidR="006F7E66"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6F7E66" w:rsidRPr="006706AE" w:rsidRDefault="006F7E66" w:rsidP="006F7E66">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754"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6F7E66" w:rsidRDefault="006F7E66" w:rsidP="006F7E66">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6F7E66" w:rsidRPr="006706AE" w:rsidRDefault="006F7E66" w:rsidP="006F7E66">
            <w:pPr>
              <w:pStyle w:val="Guidance"/>
            </w:pPr>
            <w:r w:rsidRPr="006706AE">
              <w:t xml:space="preserve">Begins </w:t>
            </w:r>
            <w:r>
              <w:t>in Q2 202</w:t>
            </w:r>
            <w:r w:rsidRPr="006706AE">
              <w:t>6</w:t>
            </w:r>
          </w:p>
        </w:tc>
      </w:tr>
      <w:tr w:rsidR="006F7E66"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6F7E66" w:rsidRPr="006706AE" w:rsidRDefault="006F7E66" w:rsidP="006F7E66">
            <w:pPr>
              <w:pStyle w:val="Heading1"/>
            </w:pPr>
            <w:r w:rsidRPr="006706AE">
              <w:t>15.1. General</w:t>
            </w:r>
          </w:p>
          <w:p w14:paraId="5139EDFC" w14:textId="77777777" w:rsidR="006F7E66" w:rsidRPr="006706AE" w:rsidRDefault="006F7E66" w:rsidP="006F7E66">
            <w:pPr>
              <w:pStyle w:val="Guidance"/>
            </w:pPr>
            <w:r w:rsidRPr="006706AE">
              <w:t>Work plan, BL CRs</w:t>
            </w:r>
          </w:p>
        </w:tc>
      </w:tr>
      <w:tr w:rsidR="006F7E66"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6F7E66" w:rsidRPr="006706AE" w:rsidRDefault="006F7E66" w:rsidP="006F7E66">
            <w:pPr>
              <w:pStyle w:val="Heading1"/>
            </w:pPr>
            <w:r w:rsidRPr="006706AE">
              <w:t xml:space="preserve">15.2. LTM </w:t>
            </w:r>
            <w:proofErr w:type="spellStart"/>
            <w:proofErr w:type="gramStart"/>
            <w:r w:rsidRPr="006706AE">
              <w:t>SCell</w:t>
            </w:r>
            <w:proofErr w:type="spellEnd"/>
            <w:r w:rsidRPr="006706AE">
              <w:t xml:space="preserve"> activation</w:t>
            </w:r>
            <w:proofErr w:type="gramEnd"/>
            <w:r w:rsidRPr="006706AE">
              <w:t xml:space="preserve"> enhancements</w:t>
            </w:r>
          </w:p>
          <w:p w14:paraId="6F2B260F" w14:textId="6DDA0F41" w:rsidR="006F7E66" w:rsidRPr="006706AE" w:rsidRDefault="006F7E66" w:rsidP="006F7E66">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t>.</w:t>
            </w:r>
          </w:p>
        </w:tc>
      </w:tr>
      <w:tr w:rsidR="006F7E66"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6F7E66" w:rsidRPr="006706AE" w:rsidRDefault="006F7E66" w:rsidP="006F7E66">
            <w:pPr>
              <w:pStyle w:val="Heading2"/>
              <w:rPr>
                <w:rFonts w:eastAsia="DengXian"/>
              </w:rPr>
            </w:pPr>
            <w:bookmarkStart w:id="16" w:name="_Hlk202621694"/>
            <w:r w:rsidRPr="006706AE">
              <w:rPr>
                <w:rFonts w:eastAsia="DengXian"/>
              </w:rPr>
              <w:t>20. XR for NR Phase 4</w:t>
            </w:r>
          </w:p>
          <w:p w14:paraId="508F1271" w14:textId="761F4588" w:rsidR="006F7E66" w:rsidRPr="006706AE" w:rsidRDefault="006F7E66" w:rsidP="006F7E66">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55"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6F7E66" w:rsidRDefault="006F7E66" w:rsidP="006F7E66">
            <w:pPr>
              <w:spacing w:line="276" w:lineRule="auto"/>
              <w:rPr>
                <w:rFonts w:cs="Calibri"/>
                <w:b/>
                <w:color w:val="D60093"/>
                <w:lang w:eastAsia="en-US"/>
              </w:rPr>
            </w:pPr>
            <w:r w:rsidRPr="006706AE">
              <w:rPr>
                <w:rFonts w:cs="Calibri"/>
                <w:b/>
                <w:color w:val="D60093"/>
                <w:lang w:eastAsia="en-US"/>
              </w:rPr>
              <w:t>QUOTA: 0</w:t>
            </w:r>
          </w:p>
          <w:p w14:paraId="1BC365A0" w14:textId="584510CE" w:rsidR="006F7E66" w:rsidRPr="006706AE" w:rsidRDefault="006F7E66" w:rsidP="006F7E66">
            <w:pPr>
              <w:pStyle w:val="Guidance"/>
              <w:rPr>
                <w:rFonts w:eastAsia="DengXian"/>
              </w:rPr>
            </w:pPr>
            <w:r w:rsidRPr="006706AE">
              <w:t xml:space="preserve">Begins </w:t>
            </w:r>
            <w:r>
              <w:t>in Q1 202</w:t>
            </w:r>
            <w:r w:rsidRPr="006706AE">
              <w:t>6</w:t>
            </w:r>
          </w:p>
        </w:tc>
      </w:tr>
      <w:tr w:rsidR="006F7E66"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6F7E66" w:rsidRPr="006706AE" w:rsidRDefault="006F7E66" w:rsidP="006F7E66">
            <w:pPr>
              <w:pStyle w:val="Heading1"/>
            </w:pPr>
            <w:r w:rsidRPr="006706AE">
              <w:t>20.1. General</w:t>
            </w:r>
          </w:p>
          <w:p w14:paraId="34324CBF" w14:textId="77777777" w:rsidR="006F7E66" w:rsidRPr="006706AE" w:rsidRDefault="006F7E66" w:rsidP="006F7E66">
            <w:pPr>
              <w:pStyle w:val="Guidance"/>
            </w:pPr>
            <w:r w:rsidRPr="006706AE">
              <w:t>Work plan, BL CRs</w:t>
            </w:r>
          </w:p>
        </w:tc>
      </w:tr>
      <w:tr w:rsidR="006F7E66"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6F7E66" w:rsidRPr="006706AE" w:rsidRDefault="006F7E66" w:rsidP="006F7E66">
            <w:pPr>
              <w:pStyle w:val="Heading1"/>
              <w:rPr>
                <w:lang w:eastAsia="en-US"/>
              </w:rPr>
            </w:pPr>
            <w:r w:rsidRPr="006706AE">
              <w:rPr>
                <w:lang w:eastAsia="en-US"/>
              </w:rPr>
              <w:t>20.2. Coordination between gNB and CN on N3 delay measurement</w:t>
            </w:r>
          </w:p>
          <w:p w14:paraId="25D3A339" w14:textId="618811B8" w:rsidR="006F7E66" w:rsidRPr="006706AE" w:rsidRDefault="006F7E66" w:rsidP="006F7E66">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6F7E66"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6F7E66" w:rsidRPr="006706AE" w:rsidRDefault="006F7E66" w:rsidP="006F7E66">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756"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6F7E66" w:rsidRDefault="006F7E66" w:rsidP="006F7E66">
            <w:pPr>
              <w:spacing w:line="276" w:lineRule="auto"/>
              <w:rPr>
                <w:rFonts w:cs="Calibri"/>
                <w:b/>
                <w:color w:val="D60093"/>
                <w:lang w:eastAsia="en-US"/>
              </w:rPr>
            </w:pPr>
            <w:r w:rsidRPr="006706AE">
              <w:rPr>
                <w:rFonts w:cs="Calibri"/>
                <w:b/>
                <w:color w:val="D60093"/>
                <w:lang w:eastAsia="en-US"/>
              </w:rPr>
              <w:t>QUOTA: 0</w:t>
            </w:r>
          </w:p>
          <w:p w14:paraId="515FACDC" w14:textId="1A52826B" w:rsidR="006F7E66" w:rsidRPr="006706AE" w:rsidRDefault="006F7E66" w:rsidP="006F7E66">
            <w:pPr>
              <w:pStyle w:val="Guidance"/>
            </w:pPr>
            <w:r w:rsidRPr="006706AE">
              <w:t xml:space="preserve">Begins </w:t>
            </w:r>
            <w:r>
              <w:t>in Q2 202</w:t>
            </w:r>
            <w:r w:rsidRPr="006706AE">
              <w:t>6</w:t>
            </w:r>
          </w:p>
        </w:tc>
      </w:tr>
      <w:tr w:rsidR="006F7E66"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6F7E66" w:rsidRPr="006706AE" w:rsidRDefault="006F7E66" w:rsidP="006F7E66">
            <w:pPr>
              <w:pStyle w:val="Heading1"/>
            </w:pPr>
            <w:r w:rsidRPr="006706AE">
              <w:t>21.1. General</w:t>
            </w:r>
          </w:p>
          <w:p w14:paraId="63B1E5C9" w14:textId="77777777" w:rsidR="006F7E66" w:rsidRPr="006706AE" w:rsidRDefault="006F7E66" w:rsidP="006F7E66">
            <w:pPr>
              <w:pStyle w:val="Guidance"/>
            </w:pPr>
            <w:r w:rsidRPr="006706AE">
              <w:t>Work plan, BL CRs</w:t>
            </w:r>
          </w:p>
        </w:tc>
      </w:tr>
      <w:tr w:rsidR="006F7E66"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6F7E66" w:rsidRPr="006706AE" w:rsidRDefault="006F7E66" w:rsidP="006F7E66">
            <w:pPr>
              <w:pStyle w:val="Heading1"/>
            </w:pPr>
            <w:r w:rsidRPr="006706AE">
              <w:t>21.2. Two-sided AI/ML model</w:t>
            </w:r>
          </w:p>
          <w:p w14:paraId="1CBC7CA5" w14:textId="3C1CB4CF" w:rsidR="006F7E66" w:rsidRPr="006706AE" w:rsidRDefault="006F7E66" w:rsidP="006F7E66">
            <w:pPr>
              <w:pStyle w:val="Guidance"/>
            </w:pPr>
            <w:r w:rsidRPr="006706AE">
              <w:t>Checkpoint in RAN#110 upon SA WG feedback</w:t>
            </w:r>
            <w:r>
              <w:t>.</w:t>
            </w:r>
          </w:p>
        </w:tc>
      </w:tr>
      <w:bookmarkEnd w:id="16"/>
      <w:tr w:rsidR="006F7E66"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6F7E66" w:rsidRPr="006706AE" w:rsidRDefault="006F7E66" w:rsidP="006F7E66">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6F7E66" w:rsidRPr="006706AE" w:rsidRDefault="006F7E66" w:rsidP="006F7E66">
            <w:pPr>
              <w:spacing w:line="276" w:lineRule="auto"/>
              <w:rPr>
                <w:rFonts w:cs="Calibri"/>
                <w:b/>
                <w:color w:val="D60093"/>
                <w:lang w:eastAsia="en-US"/>
              </w:rPr>
            </w:pPr>
            <w:r w:rsidRPr="006706AE">
              <w:rPr>
                <w:rFonts w:cs="Calibri"/>
                <w:b/>
                <w:color w:val="D60093"/>
                <w:lang w:eastAsia="en-US"/>
              </w:rPr>
              <w:t>QUOTA: 0</w:t>
            </w:r>
          </w:p>
          <w:p w14:paraId="1C281AF2" w14:textId="4915F111" w:rsidR="006F7E66" w:rsidRPr="006706AE" w:rsidRDefault="006F7E66" w:rsidP="006F7E66">
            <w:pPr>
              <w:pStyle w:val="Guidance"/>
              <w:rPr>
                <w:b/>
                <w:color w:val="D60093"/>
              </w:rPr>
            </w:pPr>
            <w:r w:rsidRPr="006706AE">
              <w:t xml:space="preserve">Begins </w:t>
            </w:r>
            <w:r>
              <w:t>in Q4</w:t>
            </w:r>
            <w:r w:rsidRPr="006706AE">
              <w:t xml:space="preserve"> 2026</w:t>
            </w:r>
          </w:p>
        </w:tc>
      </w:tr>
      <w:tr w:rsidR="006F7E66"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6F7E66" w:rsidRPr="006706AE" w:rsidRDefault="006F7E66" w:rsidP="006F7E66">
            <w:pPr>
              <w:pStyle w:val="Heading1"/>
            </w:pPr>
            <w:r w:rsidRPr="006706AE">
              <w:t>31.1. Corrections</w:t>
            </w:r>
          </w:p>
        </w:tc>
      </w:tr>
      <w:tr w:rsidR="006F7E66"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6F7E66" w:rsidRPr="006706AE" w:rsidRDefault="006F7E66" w:rsidP="006F7E66">
            <w:pPr>
              <w:pStyle w:val="Heading1"/>
            </w:pPr>
            <w:r w:rsidRPr="006706AE">
              <w:t>31.2. Enhancements</w:t>
            </w:r>
          </w:p>
        </w:tc>
      </w:tr>
      <w:tr w:rsidR="006F7E66"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6F7E66" w:rsidRPr="006706AE" w:rsidRDefault="006F7E66" w:rsidP="006F7E66">
            <w:pPr>
              <w:pStyle w:val="Heading1"/>
            </w:pPr>
            <w:bookmarkStart w:id="17" w:name="_Hlk516525052"/>
            <w:bookmarkStart w:id="18" w:name="_Hlk516525030"/>
            <w:bookmarkEnd w:id="17"/>
            <w:bookmarkEnd w:id="18"/>
            <w:r w:rsidRPr="006706AE">
              <w:rPr>
                <w:lang w:eastAsia="en-US"/>
              </w:rPr>
              <w:t>32. Any other business</w:t>
            </w:r>
          </w:p>
        </w:tc>
      </w:tr>
      <w:tr w:rsidR="006F7E66"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6F7E66" w:rsidRPr="006706AE" w:rsidRDefault="006F7E66" w:rsidP="006F7E66">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lastRenderedPageBreak/>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3BCB52F7" w:rsidR="00335B39" w:rsidRPr="006706AE" w:rsidRDefault="00335B39" w:rsidP="00335B39">
            <w:pPr>
              <w:pStyle w:val="20"/>
              <w:spacing w:after="0"/>
              <w:jc w:val="center"/>
              <w:rPr>
                <w:rFonts w:ascii="Calibri" w:hAnsi="Calibri" w:cs="Calibri"/>
              </w:rPr>
            </w:pPr>
            <w:r w:rsidRPr="00A2720D">
              <w:rPr>
                <w:rFonts w:ascii="Calibri" w:hAnsi="Calibri" w:cs="Calibri"/>
                <w:sz w:val="18"/>
                <w:szCs w:val="18"/>
                <w:highlight w:val="yellow"/>
              </w:rPr>
              <w:t>CB</w:t>
            </w:r>
            <w:r w:rsidR="00A2720D">
              <w:rPr>
                <w:rFonts w:ascii="Calibri" w:hAnsi="Calibri" w:cs="Calibri"/>
                <w:sz w:val="18"/>
                <w:szCs w:val="18"/>
                <w:highlight w:val="yellow"/>
              </w:rPr>
              <w:t xml:space="preserve"> 19</w:t>
            </w:r>
            <w:r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37A11BB3" w:rsidR="00335B39" w:rsidRDefault="00335B39" w:rsidP="00250EC2">
            <w:pPr>
              <w:widowControl w:val="0"/>
              <w:spacing w:after="0" w:line="276" w:lineRule="auto"/>
              <w:jc w:val="center"/>
              <w:rPr>
                <w:rStyle w:val="15"/>
                <w:rFonts w:ascii="Calibri" w:hAnsi="Calibri" w:cs="Calibri"/>
                <w:color w:val="auto"/>
                <w:szCs w:val="18"/>
                <w:u w:val="none"/>
              </w:rPr>
            </w:pPr>
            <w:r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 xml:space="preserve"> 20</w:t>
            </w:r>
            <w:r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3"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9"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4"/>
  </w:num>
  <w:num w:numId="11" w16cid:durableId="550851738">
    <w:abstractNumId w:val="33"/>
  </w:num>
  <w:num w:numId="12" w16cid:durableId="1516648961">
    <w:abstractNumId w:val="4"/>
  </w:num>
  <w:num w:numId="13" w16cid:durableId="1188064866">
    <w:abstractNumId w:val="37"/>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2"/>
  </w:num>
  <w:num w:numId="21" w16cid:durableId="150799690">
    <w:abstractNumId w:val="5"/>
  </w:num>
  <w:num w:numId="22" w16cid:durableId="661860874">
    <w:abstractNumId w:val="40"/>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8"/>
  </w:num>
  <w:num w:numId="29" w16cid:durableId="1917283369">
    <w:abstractNumId w:val="13"/>
  </w:num>
  <w:num w:numId="30" w16cid:durableId="1052267372">
    <w:abstractNumId w:val="30"/>
  </w:num>
  <w:num w:numId="31" w16cid:durableId="1974021109">
    <w:abstractNumId w:val="35"/>
  </w:num>
  <w:num w:numId="32" w16cid:durableId="1861159582">
    <w:abstractNumId w:val="39"/>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6"/>
  </w:num>
  <w:num w:numId="38" w16cid:durableId="1929341154">
    <w:abstractNumId w:val="17"/>
  </w:num>
  <w:num w:numId="39" w16cid:durableId="776677631">
    <w:abstractNumId w:val="41"/>
  </w:num>
  <w:num w:numId="40" w16cid:durableId="1595897541">
    <w:abstractNumId w:val="27"/>
  </w:num>
  <w:num w:numId="41" w16cid:durableId="806552381">
    <w:abstractNumId w:val="31"/>
  </w:num>
  <w:num w:numId="42" w16cid:durableId="1342050358">
    <w:abstractNumId w:val="12"/>
  </w:num>
  <w:num w:numId="43" w16cid:durableId="1623418233">
    <w:abstractNumId w:val="11"/>
  </w:num>
  <w:num w:numId="44" w16cid:durableId="1234657766">
    <w:abstractNumId w:val="29"/>
  </w:num>
  <w:num w:numId="45" w16cid:durableId="2131588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6"/>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4.zip" TargetMode="External"/><Relationship Id="rId671" Type="http://schemas.openxmlformats.org/officeDocument/2006/relationships/hyperlink" Target="file:///C:\Users\q12059\Documents\3GPP%20RAN3\RAN3%20Meetings\RAN3_129b%20(Oct%202025,%20Prague)\Docs\R3-256833.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791.zip" TargetMode="External"/><Relationship Id="rId531" Type="http://schemas.openxmlformats.org/officeDocument/2006/relationships/hyperlink" Target="file:///C:\Users\q12059\Documents\3GPP%20RAN3\RAN3%20Meetings\RAN3_129b%20(Oct%202025,%20Prague)\Docs\R3-256556.zip" TargetMode="External"/><Relationship Id="rId629" Type="http://schemas.openxmlformats.org/officeDocument/2006/relationships/hyperlink" Target="file:///C:\Users\q12059\Documents\3GPP%20RAN3\RAN3%20Meetings\RAN3_129b%20(Oct%202025,%20Prague)\Docs\R3-256990.zip" TargetMode="External"/><Relationship Id="rId170" Type="http://schemas.openxmlformats.org/officeDocument/2006/relationships/hyperlink" Target="file:///C:\Users\q12059\Documents\3GPP%20RAN3\RAN3%20Meetings\RAN3_129b%20(Oct%202025,%20Prague)\Docs\R3-256935.zip" TargetMode="External"/><Relationship Id="rId268" Type="http://schemas.openxmlformats.org/officeDocument/2006/relationships/hyperlink" Target="file:///C:\Users\q12059\Documents\3GPP%20RAN3\RAN3%20Meetings\RAN3_129b%20(Oct%202025,%20Prague)\Docs\R3-257154.zip" TargetMode="External"/><Relationship Id="rId475" Type="http://schemas.openxmlformats.org/officeDocument/2006/relationships/hyperlink" Target="file:///C:\Users\q12059\Documents\3GPP%20RAN3\RAN3%20Meetings\RAN3_129b%20(Oct%202025,%20Prague)\Docs\R3-256754.zip" TargetMode="External"/><Relationship Id="rId682" Type="http://schemas.openxmlformats.org/officeDocument/2006/relationships/hyperlink" Target="file:///C:\Users\q12059\Documents\3GPP%20RAN3\RAN3%20Meetings\RAN3_129b%20(Oct%202025,%20Prague)\Docs\R3-256721.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599.zip" TargetMode="External"/><Relationship Id="rId335" Type="http://schemas.openxmlformats.org/officeDocument/2006/relationships/hyperlink" Target="file:///C:\Users\q12059\Documents\3GPP%20RAN3\RAN3%20Meetings\RAN3_129b%20(Oct%202025,%20Prague)\Docs\R3-257141.zip" TargetMode="External"/><Relationship Id="rId542" Type="http://schemas.openxmlformats.org/officeDocument/2006/relationships/hyperlink" Target="file:///C:\Users\q12059\Documents\3GPP%20RAN3\RAN3%20Meetings\RAN3_129b%20(Oct%202025,%20Prague)\Docs\R3-256847.zip" TargetMode="External"/><Relationship Id="rId181" Type="http://schemas.openxmlformats.org/officeDocument/2006/relationships/hyperlink" Target="file:///C:\Users\q12059\Documents\3GPP%20RAN3\RAN3%20Meetings\RAN3_129b%20(Oct%202025,%20Prague)\Docs\R3-256984.zip" TargetMode="External"/><Relationship Id="rId402" Type="http://schemas.openxmlformats.org/officeDocument/2006/relationships/hyperlink" Target="file:///C:\Users\q12059\Documents\3GPP%20RAN3\RAN3%20Meetings\RAN3_129b%20(Oct%202025,%20Prague)\Docs\R3-257165.zip" TargetMode="External"/><Relationship Id="rId279" Type="http://schemas.openxmlformats.org/officeDocument/2006/relationships/hyperlink" Target="file:///C:\Users\q12059\Documents\3GPP%20RAN3\RAN3%20Meetings\RAN3_129b%20(Oct%202025,%20Prague)\Docs\R3-256743.zip" TargetMode="External"/><Relationship Id="rId486" Type="http://schemas.openxmlformats.org/officeDocument/2006/relationships/hyperlink" Target="file:///C:\Users\q12059\Documents\3GPP%20RAN3\RAN3%20Meetings\RAN3_129b%20(Oct%202025,%20Prague)\Docs\R3-257026.zip" TargetMode="External"/><Relationship Id="rId693" Type="http://schemas.openxmlformats.org/officeDocument/2006/relationships/hyperlink" Target="file:///C:\Users\q12059\Documents\3GPP%20RAN3\RAN3%20Meetings\RAN3_129b%20(Oct%202025,%20Prague)\Docs\R3-256612.zip" TargetMode="External"/><Relationship Id="rId707" Type="http://schemas.openxmlformats.org/officeDocument/2006/relationships/hyperlink" Target="file:///C:\Users\q12059\Documents\3GPP%20RAN3\RAN3%20Meetings\RAN3_129b%20(Oct%202025,%20Prague)\Docs\R3-256685.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964.zip" TargetMode="External"/><Relationship Id="rId346" Type="http://schemas.openxmlformats.org/officeDocument/2006/relationships/hyperlink" Target="file:///C:\Users\q12059\Documents\3GPP%20RAN3\RAN3%20Meetings\RAN3_129b%20(Oct%202025,%20Prague)\Docs\R3-256697.zip" TargetMode="External"/><Relationship Id="rId553" Type="http://schemas.openxmlformats.org/officeDocument/2006/relationships/hyperlink" Target="file:///C:\Users\q12059\Documents\3GPP%20RAN3\RAN3%20Meetings\RAN3_129b%20(Oct%202025,%20Prague)\Docs\R3-256905.zip" TargetMode="External"/><Relationship Id="rId192" Type="http://schemas.openxmlformats.org/officeDocument/2006/relationships/hyperlink" Target="file:///C:\Users\q12059\Documents\3GPP%20RAN3\RAN3%20Meetings\RAN3_129b%20(Oct%202025,%20Prague)\Docs\R3-256978.zip" TargetMode="External"/><Relationship Id="rId206" Type="http://schemas.openxmlformats.org/officeDocument/2006/relationships/hyperlink" Target="file:///C:\Users\q12059\Documents\3GPP%20RAN3\RAN3%20Meetings\RAN3_129b%20(Oct%202025,%20Prague)\Docs\R3-257138.zip" TargetMode="External"/><Relationship Id="rId413" Type="http://schemas.openxmlformats.org/officeDocument/2006/relationships/hyperlink" Target="file:///C:\Users\q12059\Documents\3GPP%20RAN3\RAN3%20Meetings\RAN3_129b%20(Oct%202025,%20Prague)\Docs\R3-256636.zip" TargetMode="External"/><Relationship Id="rId497" Type="http://schemas.openxmlformats.org/officeDocument/2006/relationships/hyperlink" Target="file:///C:\Users\q12059\Documents\3GPP%20RAN3\RAN3%20Meetings\RAN3_129b%20(Oct%202025,%20Prague)\Docs\R3-257182.zip" TargetMode="External"/><Relationship Id="rId620" Type="http://schemas.openxmlformats.org/officeDocument/2006/relationships/hyperlink" Target="file:///C:\Users\q12059\Documents\3GPP%20RAN3\RAN3%20Meetings\RAN3_129b%20(Oct%202025,%20Prague)\Docs\R3-256619.zip" TargetMode="External"/><Relationship Id="rId718" Type="http://schemas.openxmlformats.org/officeDocument/2006/relationships/hyperlink" Target="file:///C:\Users\q12059\Documents\3GPP%20RAN3\RAN3%20Meetings\RAN3_129b%20(Oct%202025,%20Prague)\Docs\R3-257118.zip" TargetMode="External"/><Relationship Id="rId357" Type="http://schemas.openxmlformats.org/officeDocument/2006/relationships/hyperlink" Target="file:///C:\Users\q12059\Documents\3GPP%20RAN3\RAN3%20Meetings\RAN3_129b%20(Oct%202025,%20Prague)\Docs\R3-256653.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807.zip" TargetMode="External"/><Relationship Id="rId564" Type="http://schemas.openxmlformats.org/officeDocument/2006/relationships/hyperlink" Target="file:///C:\Users\q12059\Documents\3GPP%20RAN3\RAN3%20Meetings\RAN3_129b%20(Oct%202025,%20Prague)\Docs\R3-256540.zip" TargetMode="External"/><Relationship Id="rId424" Type="http://schemas.openxmlformats.org/officeDocument/2006/relationships/hyperlink" Target="file:///C:\Users\q12059\Documents\3GPP%20RAN3\RAN3%20Meetings\RAN3_129b%20(Oct%202025,%20Prague)\Docs\R3-256818.zip" TargetMode="External"/><Relationship Id="rId631" Type="http://schemas.openxmlformats.org/officeDocument/2006/relationships/hyperlink" Target="file:///C:\Users\q12059\Documents\3GPP%20RAN3\RAN3%20Meetings\RAN3_129b%20(Oct%202025,%20Prague)\Docs\R3-257102.zip" TargetMode="External"/><Relationship Id="rId729" Type="http://schemas.openxmlformats.org/officeDocument/2006/relationships/hyperlink" Target="file:///C:\Users\q12059\Documents\3GPP%20RAN3\RAN3%20Meetings\RAN3_129b%20(Oct%202025,%20Prague)\Docs\R3-256827.zip" TargetMode="External"/><Relationship Id="rId270" Type="http://schemas.openxmlformats.org/officeDocument/2006/relationships/hyperlink" Target="file:///C:\Users\q12059\Documents\3GPP%20RAN3\RAN3%20Meetings\RAN3_129b%20(Oct%202025,%20Prague)\Docs\R3-257156.zip" TargetMode="External"/><Relationship Id="rId65" Type="http://schemas.openxmlformats.org/officeDocument/2006/relationships/hyperlink" Target="file:///C:\Users\q12059\Documents\3GPP%20RAN3\RAN3%20Meetings\RAN3_129b%20(Oct%202025,%20Prague)\Docs\R3-256562.zip" TargetMode="External"/><Relationship Id="rId130" Type="http://schemas.openxmlformats.org/officeDocument/2006/relationships/hyperlink" Target="file:///C:\Users\q12059\Documents\3GPP%20RAN3\RAN3%20Meetings\RAN3_129b%20(Oct%202025,%20Prague)\Docs\R3-256650.zip" TargetMode="External"/><Relationship Id="rId368" Type="http://schemas.openxmlformats.org/officeDocument/2006/relationships/hyperlink" Target="file:///C:\Users\q12059\Documents\3GPP%20RAN3\RAN3%20Meetings\RAN3_129b%20(Oct%202025,%20Prague)\Docs\R3-257177.zip" TargetMode="External"/><Relationship Id="rId575" Type="http://schemas.openxmlformats.org/officeDocument/2006/relationships/hyperlink" Target="file:///C:\Users\q12059\Documents\3GPP%20RAN3\RAN3%20Meetings\RAN3_129b%20(Oct%202025,%20Prague)\Docs\R3-257160.zip" TargetMode="External"/><Relationship Id="rId228" Type="http://schemas.openxmlformats.org/officeDocument/2006/relationships/hyperlink" Target="file:///C:\Users\q12059\Documents\3GPP%20RAN3\RAN3%20Meetings\RAN3_129b%20(Oct%202025,%20Prague)\Docs\R3-256872.zip" TargetMode="External"/><Relationship Id="rId435" Type="http://schemas.openxmlformats.org/officeDocument/2006/relationships/hyperlink" Target="file:///C:\Users\q12059\Documents\3GPP%20RAN3\RAN3%20Meetings\RAN3_129b%20(Oct%202025,%20Prague)\Docs\R3-257110.zip" TargetMode="External"/><Relationship Id="rId642" Type="http://schemas.openxmlformats.org/officeDocument/2006/relationships/hyperlink" Target="file:///C:\Users\q12059\Documents\3GPP%20RAN3\RAN3%20Meetings\RAN3_129b%20(Oct%202025,%20Prague)\Docs\R3-256755.zip" TargetMode="External"/><Relationship Id="rId281" Type="http://schemas.openxmlformats.org/officeDocument/2006/relationships/hyperlink" Target="file:///C:\Users\q12059\Documents\3GPP%20RAN3\RAN3%20Meetings\RAN3_129b%20(Oct%202025,%20Prague)\Docs\R3-256744.zip" TargetMode="External"/><Relationship Id="rId502" Type="http://schemas.openxmlformats.org/officeDocument/2006/relationships/hyperlink" Target="file:///C:\Users\q12059\Documents\3GPP%20RAN3\RAN3%20Meetings\RAN3_129b%20(Oct%202025,%20Prague)\Docs\R3-256880.zip" TargetMode="External"/><Relationship Id="rId76" Type="http://schemas.openxmlformats.org/officeDocument/2006/relationships/hyperlink" Target="file:///C:\Users\q12059\Documents\3GPP%20RAN3\RAN3%20Meetings\RAN3_129b%20(Oct%202025,%20Prague)\Docs\R3-256943.zip" TargetMode="External"/><Relationship Id="rId141" Type="http://schemas.openxmlformats.org/officeDocument/2006/relationships/hyperlink" Target="Inbox\R3-257235.zip" TargetMode="External"/><Relationship Id="rId379" Type="http://schemas.openxmlformats.org/officeDocument/2006/relationships/hyperlink" Target="file:///C:\Users\q12059\Documents\3GPP%20RAN3\RAN3%20Meetings\RAN3_129b%20(Oct%202025,%20Prague)\Docs\R3-256989.zip" TargetMode="External"/><Relationship Id="rId586" Type="http://schemas.openxmlformats.org/officeDocument/2006/relationships/hyperlink" Target="file:///C:\Users\q12059\Documents\3GPP%20RAN3\RAN3%20Meetings\RAN3_129b%20(Oct%202025,%20Prague)\Docs\R3-256719.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6857.zip" TargetMode="External"/><Relationship Id="rId446" Type="http://schemas.openxmlformats.org/officeDocument/2006/relationships/hyperlink" Target="file:///C:\Users\q12059\Documents\3GPP%20RAN3\RAN3%20Meetings\RAN3_129b%20(Oct%202025,%20Prague)\Docs\R3-256527.zip" TargetMode="External"/><Relationship Id="rId653" Type="http://schemas.openxmlformats.org/officeDocument/2006/relationships/hyperlink" Target="file:///C:\Users\q12059\Documents\3GPP%20RAN3\RAN3%20Meetings\RAN3_129b%20(Oct%202025,%20Prague)\Docs\R3-256667.zip" TargetMode="External"/><Relationship Id="rId292" Type="http://schemas.openxmlformats.org/officeDocument/2006/relationships/hyperlink" Target="file:///C:\Users\q12059\Documents\3GPP%20RAN3\RAN3%20Meetings\RAN3_129b%20(Oct%202025,%20Prague)\Docs\R3-256788.zip" TargetMode="External"/><Relationship Id="rId306" Type="http://schemas.openxmlformats.org/officeDocument/2006/relationships/hyperlink" Target="file:///C:\Users\q12059\Documents\3GPP%20RAN3\RAN3%20Meetings\RAN3_129b%20(Oct%202025,%20Prague)\Docs\R3-256708.zip" TargetMode="External"/><Relationship Id="rId87" Type="http://schemas.openxmlformats.org/officeDocument/2006/relationships/hyperlink" Target="file:///C:\Users\q12059\Documents\3GPP%20RAN3\RAN3%20Meetings\RAN3_129b%20(Oct%202025,%20Prague)\Docs\R3-256748.zip" TargetMode="External"/><Relationship Id="rId513" Type="http://schemas.openxmlformats.org/officeDocument/2006/relationships/hyperlink" Target="file:///C:\Users\q12059\Documents\3GPP%20RAN3\RAN3%20Meetings\RAN3_129b%20(Oct%202025,%20Prague)\Docs\R3-256536.zip" TargetMode="External"/><Relationship Id="rId597" Type="http://schemas.openxmlformats.org/officeDocument/2006/relationships/hyperlink" Target="file:///C:\Users\q12059\Documents\3GPP%20RAN3\RAN3%20Meetings\RAN3_129b%20(Oct%202025,%20Prague)\Docs\R3-256630.zip" TargetMode="External"/><Relationship Id="rId720" Type="http://schemas.openxmlformats.org/officeDocument/2006/relationships/hyperlink" Target="file:///C:\Users\q12059\Documents\3GPP%20RAN3\RAN3%20Meetings\RAN3_129b%20(Oct%202025,%20Prague)\Docs\R3-257144.zip" TargetMode="External"/><Relationship Id="rId152" Type="http://schemas.openxmlformats.org/officeDocument/2006/relationships/hyperlink" Target="file:///C:\Users\q12059\Documents\3GPP%20RAN3\RAN3%20Meetings\RAN3_129b%20(Oct%202025,%20Prague)\Docs\R3-256840.zip" TargetMode="External"/><Relationship Id="rId457" Type="http://schemas.openxmlformats.org/officeDocument/2006/relationships/hyperlink" Target="file:///C:\Users\q12059\Documents\3GPP%20RAN3\RAN3%20Meetings\RAN3_129b%20(Oct%202025,%20Prague)\Docs\R3-256563.zip" TargetMode="External"/><Relationship Id="rId664" Type="http://schemas.openxmlformats.org/officeDocument/2006/relationships/hyperlink" Target="file:///C:\Users\q12059\Documents\3GPP%20RAN3\RAN3%20Meetings\RAN3_129b%20(Oct%202025,%20Prague)\Docs\R3-257072.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789.zip" TargetMode="External"/><Relationship Id="rId524" Type="http://schemas.openxmlformats.org/officeDocument/2006/relationships/hyperlink" Target="file:///C:\Users\q12059\Documents\3GPP%20RAN3\RAN3%20Meetings\RAN3_129b%20(Oct%202025,%20Prague)\Docs\R3-256945.zip" TargetMode="External"/><Relationship Id="rId731" Type="http://schemas.openxmlformats.org/officeDocument/2006/relationships/hyperlink" Target="file:///C:\Users\q12059\Documents\3GPP%20RAN3\RAN3%20Meetings\RAN3_129b%20(Oct%202025,%20Prague)\Docs\R3-256896.zip" TargetMode="External"/><Relationship Id="rId98" Type="http://schemas.openxmlformats.org/officeDocument/2006/relationships/hyperlink" Target="file:///C:\Users\q12059\Documents\3GPP%20RAN3\RAN3%20Meetings\RAN3_129b%20(Oct%202025,%20Prague)\Docs\R3-256917.zip" TargetMode="External"/><Relationship Id="rId163" Type="http://schemas.openxmlformats.org/officeDocument/2006/relationships/hyperlink" Target="file:///C:\Users\q12059\Documents\3GPP%20RAN3\RAN3%20Meetings\RAN3_129b%20(Oct%202025,%20Prague)\Docs\R3-256987.zip" TargetMode="External"/><Relationship Id="rId370" Type="http://schemas.openxmlformats.org/officeDocument/2006/relationships/hyperlink" Target="file:///C:\Users\q12059\Documents\3GPP%20RAN3\RAN3%20Meetings\RAN3_129b%20(Oct%202025,%20Prague)\Docs\R3-256511.zip" TargetMode="External"/><Relationship Id="rId230" Type="http://schemas.openxmlformats.org/officeDocument/2006/relationships/hyperlink" Target="file:///C:\Users\q12059\Documents\3GPP%20RAN3\RAN3%20Meetings\RAN3_129b%20(Oct%202025,%20Prague)\Docs\R3-256699.zip" TargetMode="External"/><Relationship Id="rId468" Type="http://schemas.openxmlformats.org/officeDocument/2006/relationships/hyperlink" Target="file:///C:\Users\q12059\Documents\3GPP%20RAN3\RAN3%20Meetings\RAN3_129b%20(Oct%202025,%20Prague)\Docs\R3-256673.zip" TargetMode="External"/><Relationship Id="rId675" Type="http://schemas.openxmlformats.org/officeDocument/2006/relationships/hyperlink" Target="file:///C:\Users\q12059\Documents\3GPP%20RAN3\RAN3%20Meetings\RAN3_129b%20(Oct%202025,%20Prague)\Docs\R3-256610.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764.zip" TargetMode="External"/><Relationship Id="rId535" Type="http://schemas.openxmlformats.org/officeDocument/2006/relationships/hyperlink" Target="file:///C:\Users\q12059\Documents\3GPP%20RAN3\RAN3%20Meetings\RAN3_129b%20(Oct%202025,%20Prague)\Docs\R3-256687.zip" TargetMode="External"/><Relationship Id="rId742" Type="http://schemas.openxmlformats.org/officeDocument/2006/relationships/hyperlink" Target="file:///C:\Users\q12059\Documents\3GPP%20RAN3\RAN3%20Meetings\RAN3_129b%20(Oct%202025,%20Prague)\Docs\R3-256726.zip" TargetMode="External"/><Relationship Id="rId174" Type="http://schemas.openxmlformats.org/officeDocument/2006/relationships/hyperlink" Target="file:///C:\Users\q12059\Documents\3GPP%20RAN3\RAN3%20Meetings\RAN3_129b%20(Oct%202025,%20Prague)\Docs\R3-256944.zip" TargetMode="External"/><Relationship Id="rId381" Type="http://schemas.openxmlformats.org/officeDocument/2006/relationships/hyperlink" Target="Inbox\R3-257237.zip" TargetMode="External"/><Relationship Id="rId602" Type="http://schemas.openxmlformats.org/officeDocument/2006/relationships/hyperlink" Target="file:///C:\Users\q12059\Documents\3GPP%20RAN3\RAN3%20Meetings\RAN3_129b%20(Oct%202025,%20Prague)\Docs\R3-256583.zip" TargetMode="External"/><Relationship Id="rId241" Type="http://schemas.openxmlformats.org/officeDocument/2006/relationships/hyperlink" Target="file:///C:\Users\q12059\Documents\3GPP%20RAN3\RAN3%20Meetings\RAN3_129b%20(Oct%202025,%20Prague)\Docs\R3-256871.zip" TargetMode="External"/><Relationship Id="rId479" Type="http://schemas.openxmlformats.org/officeDocument/2006/relationships/hyperlink" Target="file:///C:\Users\q12059\Documents\3GPP%20RAN3\RAN3%20Meetings\RAN3_129b%20(Oct%202025,%20Prague)\Docs\R3-256860.zip" TargetMode="External"/><Relationship Id="rId686" Type="http://schemas.openxmlformats.org/officeDocument/2006/relationships/hyperlink" Target="file:///C:\Users\q12059\Documents\3GPP%20RAN3\RAN3%20Meetings\RAN3_129b%20(Oct%202025,%20Prague)\Docs\R3-256992.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6507.zip" TargetMode="External"/><Relationship Id="rId546" Type="http://schemas.openxmlformats.org/officeDocument/2006/relationships/hyperlink" Target="file:///C:\Users\q12059\Documents\3GPP%20RAN3\RAN3%20Meetings\RAN3_129b%20(Oct%202025,%20Prague)\Docs\R3-256557.zip" TargetMode="External"/><Relationship Id="rId753" Type="http://schemas.openxmlformats.org/officeDocument/2006/relationships/hyperlink" Target="file:///C:\Users\q12059\Documents\3GPP%20RAN3\RAN3%20Meetings\RAN3_129b%20(Oct%202025,%20Prague)\Docs\R3-257032.zip" TargetMode="External"/><Relationship Id="rId101" Type="http://schemas.openxmlformats.org/officeDocument/2006/relationships/hyperlink" Target="Inbox\R3-257199.zip" TargetMode="External"/><Relationship Id="rId185" Type="http://schemas.openxmlformats.org/officeDocument/2006/relationships/hyperlink" Target="file:///C:\Users\q12059\Documents\3GPP%20RAN3\RAN3%20Meetings\RAN3_129b%20(Oct%202025,%20Prague)\Docs\R3-257098.zip" TargetMode="External"/><Relationship Id="rId406" Type="http://schemas.openxmlformats.org/officeDocument/2006/relationships/hyperlink" Target="file:///C:\Users\q12059\Documents\3GPP%20RAN3\RAN3%20Meetings\RAN3_129b%20(Oct%202025,%20Prague)\Docs\R3-256968.zip" TargetMode="External"/><Relationship Id="rId392" Type="http://schemas.openxmlformats.org/officeDocument/2006/relationships/hyperlink" Target="file:///C:\Users\q12059\Documents\3GPP%20RAN3\RAN3%20Meetings\RAN3_129b%20(Oct%202025,%20Prague)\Docs\R3-256655.zip" TargetMode="External"/><Relationship Id="rId613" Type="http://schemas.openxmlformats.org/officeDocument/2006/relationships/hyperlink" Target="file:///C:\Users\q12059\Documents\3GPP%20RAN3\RAN3%20Meetings\RAN3_129b%20(Oct%202025,%20Prague)\Docs\R3-257122.zip" TargetMode="External"/><Relationship Id="rId697" Type="http://schemas.openxmlformats.org/officeDocument/2006/relationships/hyperlink" Target="file:///C:\Users\q12059\Documents\3GPP%20RAN3\RAN3%20Meetings\RAN3_129b%20(Oct%202025,%20Prague)\Docs\R3-256993.zip" TargetMode="External"/><Relationship Id="rId252" Type="http://schemas.openxmlformats.org/officeDocument/2006/relationships/hyperlink" Target="file:///C:\Users\q12059\Documents\3GPP%20RAN3\RAN3%20Meetings\RAN3_129b%20(Oct%202025,%20Prague)\Docs\R3-257048.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2.zip" TargetMode="External"/><Relationship Id="rId557" Type="http://schemas.openxmlformats.org/officeDocument/2006/relationships/hyperlink" Target="file:///C:\Users\q12059\Documents\3GPP%20RAN3\RAN3%20Meetings\RAN3_129b%20(Oct%202025,%20Prague)\Docs\R3-256590.zip" TargetMode="External"/><Relationship Id="rId196" Type="http://schemas.openxmlformats.org/officeDocument/2006/relationships/hyperlink" Target="file:///C:\Users\q12059\Documents\3GPP%20RAN3\RAN3%20Meetings\RAN3_129b%20(Oct%202025,%20Prague)\Docs\R3-256728.zip" TargetMode="External"/><Relationship Id="rId417" Type="http://schemas.openxmlformats.org/officeDocument/2006/relationships/hyperlink" Target="file:///C:\Users\q12059\Documents\3GPP%20RAN3\RAN3%20Meetings\RAN3_129b%20(Oct%202025,%20Prague)\Docs\R3-256678.zip" TargetMode="External"/><Relationship Id="rId624" Type="http://schemas.openxmlformats.org/officeDocument/2006/relationships/hyperlink" Target="file:///C:\Users\q12059\Documents\3GPP%20RAN3\RAN3%20Meetings\RAN3_129b%20(Oct%202025,%20Prague)\Docs\R3-256813.zip" TargetMode="External"/><Relationship Id="rId263" Type="http://schemas.openxmlformats.org/officeDocument/2006/relationships/hyperlink" Target="file:///C:\Users\q12059\Documents\3GPP%20RAN3\RAN3%20Meetings\RAN3_129b%20(Oct%202025,%20Prague)\Docs\R3-257149.zip" TargetMode="External"/><Relationship Id="rId470" Type="http://schemas.openxmlformats.org/officeDocument/2006/relationships/hyperlink" Target="file:///C:\Users\q12059\Documents\3GPP%20RAN3\RAN3%20Meetings\RAN3_129b%20(Oct%202025,%20Prague)\Docs\R3-256745.zip" TargetMode="External"/><Relationship Id="rId58" Type="http://schemas.openxmlformats.org/officeDocument/2006/relationships/hyperlink" Target="Inbox\R3-257242.zip" TargetMode="External"/><Relationship Id="rId123" Type="http://schemas.openxmlformats.org/officeDocument/2006/relationships/hyperlink" Target="file:///C:\Users\q12059\Documents\3GPP%20RAN3\RAN3%20Meetings\RAN3_129b%20(Oct%202025,%20Prague)\Docs\R3-256674.zip" TargetMode="External"/><Relationship Id="rId330" Type="http://schemas.openxmlformats.org/officeDocument/2006/relationships/hyperlink" Target="file:///C:\Users\q12059\Documents\3GPP%20RAN3\RAN3%20Meetings\RAN3_129b%20(Oct%202025,%20Prague)\Docs\R3-256900.zip" TargetMode="External"/><Relationship Id="rId568" Type="http://schemas.openxmlformats.org/officeDocument/2006/relationships/hyperlink" Target="file:///C:\Users\q12059\Documents\3GPP%20RAN3\RAN3%20Meetings\RAN3_129b%20(Oct%202025,%20Prague)\Docs\R3-256717.zip" TargetMode="External"/><Relationship Id="rId428" Type="http://schemas.openxmlformats.org/officeDocument/2006/relationships/hyperlink" Target="file:///C:\Users\q12059\Documents\3GPP%20RAN3\RAN3%20Meetings\RAN3_129b%20(Oct%202025,%20Prague)\Docs\R3-257015.zip" TargetMode="External"/><Relationship Id="rId635" Type="http://schemas.openxmlformats.org/officeDocument/2006/relationships/hyperlink" Target="file:///C:\Users\q12059\Documents\3GPP%20RAN3\RAN3%20Meetings\RAN3_129b%20(Oct%202025,%20Prague)\Docs\R3-256774.zip" TargetMode="External"/><Relationship Id="rId274" Type="http://schemas.openxmlformats.org/officeDocument/2006/relationships/hyperlink" Target="file:///C:\Users\q12059\Documents\3GPP%20RAN3\RAN3%20Meetings\RAN3_129b%20(Oct%202025,%20Prague)\Docs\R3-257173.zip" TargetMode="External"/><Relationship Id="rId481" Type="http://schemas.openxmlformats.org/officeDocument/2006/relationships/hyperlink" Target="file:///C:\Users\q12059\Documents\3GPP%20RAN3\RAN3%20Meetings\RAN3_129b%20(Oct%202025,%20Prague)\Docs\R3-256893.zip" TargetMode="External"/><Relationship Id="rId702" Type="http://schemas.openxmlformats.org/officeDocument/2006/relationships/hyperlink" Target="file:///C:\Users\q12059\Documents\3GPP%20RAN3\RAN3%20Meetings\RAN3_129b%20(Oct%202025,%20Prague)\Docs\R3-256589.zip" TargetMode="External"/><Relationship Id="rId69" Type="http://schemas.openxmlformats.org/officeDocument/2006/relationships/hyperlink" Target="file:///C:\Users\q12059\Documents\3GPP%20RAN3\RAN3%20Meetings\RAN3_129b%20(Oct%202025,%20Prague)\Docs\R3-256839.zip" TargetMode="External"/><Relationship Id="rId134" Type="http://schemas.openxmlformats.org/officeDocument/2006/relationships/hyperlink" Target="file:///C:\Users\q12059\Documents\3GPP%20RAN3\RAN3%20Meetings\RAN3_129b%20(Oct%202025,%20Prague)\Docs\R3-256856.zip" TargetMode="External"/><Relationship Id="rId579" Type="http://schemas.openxmlformats.org/officeDocument/2006/relationships/hyperlink" Target="file:///C:\Users\q12059\Documents\3GPP%20RAN3\RAN3%20Meetings\RAN3_129b%20(Oct%202025,%20Prague)\Docs\R3-256576.zip" TargetMode="External"/><Relationship Id="rId341" Type="http://schemas.openxmlformats.org/officeDocument/2006/relationships/hyperlink" Target="Inbox\R3-257227.zip" TargetMode="External"/><Relationship Id="rId439" Type="http://schemas.openxmlformats.org/officeDocument/2006/relationships/hyperlink" Target="file:///C:\Users\q12059\Documents\3GPP%20RAN3\RAN3%20Meetings\RAN3_129b%20(Oct%202025,%20Prague)\Docs\R3-257056.zip" TargetMode="External"/><Relationship Id="rId646" Type="http://schemas.openxmlformats.org/officeDocument/2006/relationships/hyperlink" Target="file:///C:\Users\q12059\Documents\3GPP%20RAN3\RAN3%20Meetings\RAN3_129b%20(Oct%202025,%20Prague)\Docs\R3-256966.zip" TargetMode="External"/><Relationship Id="rId201" Type="http://schemas.openxmlformats.org/officeDocument/2006/relationships/hyperlink" Target="file:///C:\Users\q12059\Documents\3GPP%20RAN3\RAN3%20Meetings\RAN3_129b%20(Oct%202025,%20Prague)\Docs\R3-256714.zip" TargetMode="External"/><Relationship Id="rId285" Type="http://schemas.openxmlformats.org/officeDocument/2006/relationships/hyperlink" Target="file:///C:\Users\q12059\Documents\3GPP%20RAN3\RAN3%20Meetings\RAN3_129b%20(Oct%202025,%20Prague)\Docs\R3-256633.zip" TargetMode="External"/><Relationship Id="rId506" Type="http://schemas.openxmlformats.org/officeDocument/2006/relationships/hyperlink" Target="file:///C:\Users\q12059\Documents\3GPP%20RAN3\RAN3%20Meetings\RAN3_129b%20(Oct%202025,%20Prague)\Docs\R3-257024.zip" TargetMode="External"/><Relationship Id="rId492" Type="http://schemas.openxmlformats.org/officeDocument/2006/relationships/hyperlink" Target="file:///C:\Users\q12059\Documents\3GPP%20RAN3\RAN3%20Meetings\RAN3_129b%20(Oct%202025,%20Prague)\Docs\R3-257133.zip" TargetMode="External"/><Relationship Id="rId713" Type="http://schemas.openxmlformats.org/officeDocument/2006/relationships/hyperlink" Target="file:///C:\Users\q12059\Documents\3GPP%20RAN3\RAN3%20Meetings\RAN3_129b%20(Oct%202025,%20Prague)\Docs\R3-256914.zip" TargetMode="External"/><Relationship Id="rId145" Type="http://schemas.openxmlformats.org/officeDocument/2006/relationships/hyperlink" Target="file:///C:\Users\q12059\Documents\3GPP%20RAN3\RAN3%20Meetings\RAN3_129b%20(Oct%202025,%20Prague)\Docs\R3-256923.zip" TargetMode="External"/><Relationship Id="rId352" Type="http://schemas.openxmlformats.org/officeDocument/2006/relationships/hyperlink" Target="file:///C:\Users\q12059\Documents\3GPP%20RAN3\RAN3%20Meetings\RAN3_129b%20(Oct%202025,%20Prague)\Docs\R3-256903.zip" TargetMode="External"/><Relationship Id="rId212" Type="http://schemas.openxmlformats.org/officeDocument/2006/relationships/hyperlink" Target="file:///C:\Users\q12059\Documents\3GPP%20RAN3\RAN3%20Meetings\RAN3_129b%20(Oct%202025,%20Prague)\Docs\R3-256881.zip" TargetMode="External"/><Relationship Id="rId657" Type="http://schemas.openxmlformats.org/officeDocument/2006/relationships/hyperlink" Target="https://www.3gpp.org/ftp/tsg_ran/TSG_RAN/TSGR_109/Docs/RP-252867.zip" TargetMode="External"/><Relationship Id="rId296" Type="http://schemas.openxmlformats.org/officeDocument/2006/relationships/hyperlink" Target="file:///C:\Users\q12059\Documents\3GPP%20RAN3\RAN3%20Meetings\RAN3_129b%20(Oct%202025,%20Prague)\Docs\R3-256522.zip" TargetMode="External"/><Relationship Id="rId517" Type="http://schemas.openxmlformats.org/officeDocument/2006/relationships/hyperlink" Target="Inbox\R3-257234.zip" TargetMode="External"/><Relationship Id="rId724" Type="http://schemas.openxmlformats.org/officeDocument/2006/relationships/hyperlink" Target="file:///C:\Users\q12059\Documents\3GPP%20RAN3\RAN3%20Meetings\RAN3_129b%20(Oct%202025,%20Prague)\Docs\R3-256677.zip" TargetMode="External"/><Relationship Id="rId60" Type="http://schemas.openxmlformats.org/officeDocument/2006/relationships/hyperlink" Target="file:///C:\Users\q12059\Documents\3GPP%20RAN3\RAN3%20Meetings\RAN3_129b%20(Oct%202025,%20Prague)\Docs\R3-256979.zip" TargetMode="External"/><Relationship Id="rId156" Type="http://schemas.openxmlformats.org/officeDocument/2006/relationships/hyperlink" Target="file:///C:\Users\q12059\Documents\3GPP%20RAN3\RAN3%20Meetings\RAN3_129b%20(Oct%202025,%20Prague)\Docs\R3-256925.zip" TargetMode="External"/><Relationship Id="rId363" Type="http://schemas.openxmlformats.org/officeDocument/2006/relationships/hyperlink" Target="file:///C:\Users\q12059\Documents\3GPP%20RAN3\RAN3%20Meetings\RAN3_129b%20(Oct%202025,%20Prague)\Docs\R3-257163.zip" TargetMode="External"/><Relationship Id="rId570" Type="http://schemas.openxmlformats.org/officeDocument/2006/relationships/hyperlink" Target="file:///C:\Users\q12059\Documents\3GPP%20RAN3\RAN3%20Meetings\RAN3_129b%20(Oct%202025,%20Prague)\Docs\R3-256886.zip" TargetMode="External"/><Relationship Id="rId223" Type="http://schemas.openxmlformats.org/officeDocument/2006/relationships/hyperlink" Target="file:///C:\Users\q12059\Documents\3GPP%20RAN3\RAN3%20Meetings\RAN3_129b%20(Oct%202025,%20Prague)\Docs\R3-257128.zip" TargetMode="External"/><Relationship Id="rId430" Type="http://schemas.openxmlformats.org/officeDocument/2006/relationships/hyperlink" Target="file:///C:\Users\q12059\Documents\3GPP%20RAN3\RAN3%20Meetings\RAN3_129b%20(Oct%202025,%20Prague)\Docs\R3-257017.zip" TargetMode="External"/><Relationship Id="rId668" Type="http://schemas.openxmlformats.org/officeDocument/2006/relationships/hyperlink" Target="file:///C:\Users\q12059\Documents\3GPP%20RAN3\RAN3%20Meetings\RAN3_129b%20(Oct%202025,%20Prague)\Docs\R3-256720.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159.zip" TargetMode="External"/><Relationship Id="rId735" Type="http://schemas.openxmlformats.org/officeDocument/2006/relationships/hyperlink" Target="file:///C:\Users\q12059\Documents\3GPP%20RAN3\RAN3%20Meetings\RAN3_129b%20(Oct%202025,%20Prague)\Docs\R3-257119.zip" TargetMode="External"/><Relationship Id="rId167" Type="http://schemas.openxmlformats.org/officeDocument/2006/relationships/hyperlink" Target="Inbox\R3-257248.zip" TargetMode="External"/><Relationship Id="rId374" Type="http://schemas.openxmlformats.org/officeDocument/2006/relationships/hyperlink" Target="file:///C:\Users\q12059\Documents\3GPP%20RAN3\RAN3%20Meetings\RAN3_129b%20(Oct%202025,%20Prague)\Docs\R3-256520.zip" TargetMode="External"/><Relationship Id="rId581" Type="http://schemas.openxmlformats.org/officeDocument/2006/relationships/hyperlink" Target="file:///C:\Users\q12059\Documents\3GPP%20RAN3\RAN3%20Meetings\RAN3_129b%20(Oct%202025,%20Prague)\Docs\R3-256591.zip" TargetMode="External"/><Relationship Id="rId71" Type="http://schemas.openxmlformats.org/officeDocument/2006/relationships/hyperlink" Target="file:///C:\Users\q12059\Documents\3GPP%20RAN3\RAN3%20Meetings\RAN3_129b%20(Oct%202025,%20Prague)\Docs\R3-256869.zip" TargetMode="External"/><Relationship Id="rId234" Type="http://schemas.openxmlformats.org/officeDocument/2006/relationships/hyperlink" Target="Inbox\R3-257219.zip" TargetMode="External"/><Relationship Id="rId679" Type="http://schemas.openxmlformats.org/officeDocument/2006/relationships/hyperlink" Target="file:///C:\Users\q12059\Documents\3GPP%20RAN3\RAN3%20Meetings\RAN3_129b%20(Oct%202025,%20Prague)\Docs\R3-256549.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822.zip" TargetMode="External"/><Relationship Id="rId539" Type="http://schemas.openxmlformats.org/officeDocument/2006/relationships/hyperlink" Target="file:///C:\Users\q12059\Documents\3GPP%20RAN3\RAN3%20Meetings\RAN3_129b%20(Oct%202025,%20Prague)\Docs\R3-257121.zip" TargetMode="External"/><Relationship Id="rId746" Type="http://schemas.openxmlformats.org/officeDocument/2006/relationships/hyperlink" Target="file:///C:\Users\q12059\Documents\3GPP%20RAN3\RAN3%20Meetings\RAN3_129b%20(Oct%202025,%20Prague)\Docs\R3-256916.zip" TargetMode="External"/><Relationship Id="rId178" Type="http://schemas.openxmlformats.org/officeDocument/2006/relationships/hyperlink" Target="file:///C:\Users\q12059\Documents\3GPP%20RAN3\RAN3%20Meetings\RAN3_129b%20(Oct%202025,%20Prague)\Docs\R3-256607.zip" TargetMode="External"/><Relationship Id="rId301" Type="http://schemas.openxmlformats.org/officeDocument/2006/relationships/hyperlink" Target="file:///C:\Users\q12059\Documents\3GPP%20RAN3\RAN3%20Meetings\RAN3_129b%20(Oct%202025,%20Prague)\Docs\R3-256641.zip" TargetMode="External"/><Relationship Id="rId82" Type="http://schemas.openxmlformats.org/officeDocument/2006/relationships/hyperlink" Target="Inbox\R3-257195.zip" TargetMode="External"/><Relationship Id="rId385" Type="http://schemas.openxmlformats.org/officeDocument/2006/relationships/hyperlink" Target="Inbox\R3-257238.zip" TargetMode="External"/><Relationship Id="rId592" Type="http://schemas.openxmlformats.org/officeDocument/2006/relationships/hyperlink" Target="file:///C:\Users\q12059\Documents\3GPP%20RAN3\RAN3%20Meetings\RAN3_129b%20(Oct%202025,%20Prague)\Docs\R3-257059.zip" TargetMode="External"/><Relationship Id="rId606" Type="http://schemas.openxmlformats.org/officeDocument/2006/relationships/hyperlink" Target="file:///C:\Users\q12059\Documents\3GPP%20RAN3\RAN3%20Meetings\RAN3_129b%20(Oct%202025,%20Prague)\Docs\R3-256736.zip" TargetMode="External"/><Relationship Id="rId245" Type="http://schemas.openxmlformats.org/officeDocument/2006/relationships/hyperlink" Target="file:///C:\Users\q12059\Documents\3GPP%20RAN3\RAN3%20Meetings\RAN3_129b%20(Oct%202025,%20Prague)\Docs\R3-257033.zip" TargetMode="External"/><Relationship Id="rId452" Type="http://schemas.openxmlformats.org/officeDocument/2006/relationships/hyperlink" Target="file:///C:\Users\q12059\Documents\3GPP%20RAN3\RAN3%20Meetings\RAN3_129b%20(Oct%202025,%20Prague)\Docs\R3-256998.zip" TargetMode="External"/><Relationship Id="rId105" Type="http://schemas.openxmlformats.org/officeDocument/2006/relationships/hyperlink" Target="file:///C:\Users\q12059\Documents\3GPP%20RAN3\RAN3%20Meetings\RAN3_129b%20(Oct%202025,%20Prague)\Docs\R3-256740.zip" TargetMode="External"/><Relationship Id="rId312" Type="http://schemas.openxmlformats.org/officeDocument/2006/relationships/hyperlink" Target="file:///C:\Users\q12059\Documents\3GPP%20RAN3\RAN3%20Meetings\RAN3_129b%20(Oct%202025,%20Prague)\Docs\R3-256635.zip" TargetMode="External"/><Relationship Id="rId757" Type="http://schemas.openxmlformats.org/officeDocument/2006/relationships/fontTable" Target="fontTable.xml"/><Relationship Id="rId93" Type="http://schemas.openxmlformats.org/officeDocument/2006/relationships/hyperlink" Target="file:///C:\Users\q12059\Documents\3GPP%20RAN3\RAN3%20Meetings\RAN3_129b%20(Oct%202025,%20Prague)\Docs\R3-257184.zip" TargetMode="External"/><Relationship Id="rId189" Type="http://schemas.openxmlformats.org/officeDocument/2006/relationships/hyperlink" Target="file:///C:\Users\q12059\Documents\3GPP%20RAN3\RAN3%20Meetings\RAN3_129b%20(Oct%202025,%20Prague)\Docs\R3-256689.zip" TargetMode="External"/><Relationship Id="rId396" Type="http://schemas.openxmlformats.org/officeDocument/2006/relationships/hyperlink" Target="file:///C:\Users\q12059\Documents\3GPP%20RAN3\RAN3%20Meetings\RAN3_129b%20(Oct%202025,%20Prague)\Docs\R3-257034.zip" TargetMode="External"/><Relationship Id="rId617" Type="http://schemas.openxmlformats.org/officeDocument/2006/relationships/hyperlink" Target="file:///C:\Users\q12059\Documents\3GPP%20RAN3\RAN3%20Meetings\RAN3_129b%20(Oct%202025,%20Prague)\Docs\R3-256580.zip" TargetMode="External"/><Relationship Id="rId256" Type="http://schemas.openxmlformats.org/officeDocument/2006/relationships/hyperlink" Target="file:///C:\Users\q12059\Documents\3GPP%20RAN3\RAN3%20Meetings\RAN3_129b%20(Oct%202025,%20Prague)\Docs\R3-257126.zip" TargetMode="External"/><Relationship Id="rId463" Type="http://schemas.openxmlformats.org/officeDocument/2006/relationships/hyperlink" Target="file:///C:\Users\q12059\Documents\3GPP%20RAN3\RAN3%20Meetings\RAN3_129b%20(Oct%202025,%20Prague)\Docs\R3-256570.zip" TargetMode="External"/><Relationship Id="rId670" Type="http://schemas.openxmlformats.org/officeDocument/2006/relationships/hyperlink" Target="file:///C:\Users\q12059\Documents\3GPP%20RAN3\RAN3%20Meetings\RAN3_129b%20(Oct%202025,%20Prague)\Docs\R3-256814.zip" TargetMode="External"/><Relationship Id="rId116" Type="http://schemas.openxmlformats.org/officeDocument/2006/relationships/hyperlink" Target="Inbox\R3-257197.zip" TargetMode="External"/><Relationship Id="rId323" Type="http://schemas.openxmlformats.org/officeDocument/2006/relationships/hyperlink" Target="file:///C:\Users\q12059\Documents\3GPP%20RAN3\RAN3%20Meetings\RAN3_129b%20(Oct%202025,%20Prague)\Docs\R3-256704.zip" TargetMode="External"/><Relationship Id="rId530" Type="http://schemas.openxmlformats.org/officeDocument/2006/relationships/hyperlink" Target="file:///C:\Users\q12059\Documents\3GPP%20RAN3\RAN3%20Meetings\RAN3_129b%20(Oct%202025,%20Prague)\Docs\R3-256544.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6972.zip" TargetMode="External"/><Relationship Id="rId267" Type="http://schemas.openxmlformats.org/officeDocument/2006/relationships/hyperlink" Target="file:///C:\Users\q12059\Documents\3GPP%20RAN3\RAN3%20Meetings\RAN3_129b%20(Oct%202025,%20Prague)\Docs\R3-257153.zip" TargetMode="External"/><Relationship Id="rId474" Type="http://schemas.openxmlformats.org/officeDocument/2006/relationships/hyperlink" Target="file:///C:\Users\q12059\Documents\3GPP%20RAN3\RAN3%20Meetings\RAN3_129b%20(Oct%202025,%20Prague)\Docs\R3-256753.zip" TargetMode="External"/><Relationship Id="rId127" Type="http://schemas.openxmlformats.org/officeDocument/2006/relationships/hyperlink" Target="Inbox\R3-257216.zip" TargetMode="External"/><Relationship Id="rId681" Type="http://schemas.openxmlformats.org/officeDocument/2006/relationships/hyperlink" Target="file:///C:\Users\q12059\Documents\3GPP%20RAN3\RAN3%20Meetings\RAN3_129b%20(Oct%202025,%20Prague)\Docs\R3-256695.zip" TargetMode="External"/><Relationship Id="rId31" Type="http://schemas.openxmlformats.org/officeDocument/2006/relationships/hyperlink" Target="file:///C:\Users\q12059\Documents\3GPP%20RAN3\RAN3%20Meetings\RAN3_129b%20(Oct%202025,%20Prague)\Docs\R3-257005.zip" TargetMode="External"/><Relationship Id="rId73" Type="http://schemas.openxmlformats.org/officeDocument/2006/relationships/hyperlink" Target="file:///C:\Users\q12059\Documents\3GPP%20RAN3\RAN3%20Meetings\RAN3_129b%20(Oct%202025,%20Prague)\Docs\R3-256931.zip" TargetMode="External"/><Relationship Id="rId169" Type="http://schemas.openxmlformats.org/officeDocument/2006/relationships/hyperlink" Target="Inbox\R3-257247.zip" TargetMode="External"/><Relationship Id="rId334" Type="http://schemas.openxmlformats.org/officeDocument/2006/relationships/hyperlink" Target="file:///C:\Users\q12059\Documents\3GPP%20RAN3\RAN3%20Meetings\RAN3_129b%20(Oct%202025,%20Prague)\Docs\R3-257140.zip" TargetMode="External"/><Relationship Id="rId376" Type="http://schemas.openxmlformats.org/officeDocument/2006/relationships/hyperlink" Target="Inbox\R3-257232.zip" TargetMode="External"/><Relationship Id="rId541" Type="http://schemas.openxmlformats.org/officeDocument/2006/relationships/hyperlink" Target="file:///C:\Users\q12059\Documents\3GPP%20RAN3\RAN3%20Meetings\RAN3_129b%20(Oct%202025,%20Prague)\Docs\R3-257192.zip" TargetMode="External"/><Relationship Id="rId583" Type="http://schemas.openxmlformats.org/officeDocument/2006/relationships/hyperlink" Target="file:///C:\Users\q12059\Documents\3GPP%20RAN3\RAN3%20Meetings\RAN3_129b%20(Oct%202025,%20Prague)\Docs\R3-256618.zip" TargetMode="External"/><Relationship Id="rId639" Type="http://schemas.openxmlformats.org/officeDocument/2006/relationships/hyperlink" Target="file:///C:\Users\q12059\Documents\3GPP%20RAN3\RAN3%20Meetings\RAN3_129b%20(Oct%202025,%20Prague)\Docs\R3-256656.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7189.zip" TargetMode="External"/><Relationship Id="rId236" Type="http://schemas.openxmlformats.org/officeDocument/2006/relationships/hyperlink" Target="Inbox\R3-257220.zip" TargetMode="External"/><Relationship Id="rId278" Type="http://schemas.openxmlformats.org/officeDocument/2006/relationships/hyperlink" Target="Inbox\R3-257221.zip" TargetMode="External"/><Relationship Id="rId401" Type="http://schemas.openxmlformats.org/officeDocument/2006/relationships/hyperlink" Target="file:///C:\Users\q12059\Documents\3GPP%20RAN3\RAN3%20Meetings\RAN3_129b%20(Oct%202025,%20Prague)\Docs\R3-257142.zip" TargetMode="External"/><Relationship Id="rId443" Type="http://schemas.openxmlformats.org/officeDocument/2006/relationships/hyperlink" Target="file:///C:\Users\q12059\Documents\3GPP%20RAN3\RAN3%20Meetings\RAN3_129b%20(Oct%202025,%20Prague)\Docs\R3-256824.zip" TargetMode="External"/><Relationship Id="rId650" Type="http://schemas.openxmlformats.org/officeDocument/2006/relationships/hyperlink" Target="file:///C:\Users\q12059\Documents\3GPP%20RAN3\RAN3%20Meetings\RAN3_129b%20(Oct%202025,%20Prague)\Docs\R3-256611.zip" TargetMode="External"/><Relationship Id="rId303" Type="http://schemas.openxmlformats.org/officeDocument/2006/relationships/hyperlink" Target="file:///C:\Users\q12059\Documents\3GPP%20RAN3\RAN3%20Meetings\RAN3_129b%20(Oct%202025,%20Prague)\Docs\R3-256643.zip" TargetMode="External"/><Relationship Id="rId485" Type="http://schemas.openxmlformats.org/officeDocument/2006/relationships/hyperlink" Target="file:///C:\Users\q12059\Documents\3GPP%20RAN3\RAN3%20Meetings\RAN3_129b%20(Oct%202025,%20Prague)\Docs\R3-257014.zip" TargetMode="External"/><Relationship Id="rId692" Type="http://schemas.openxmlformats.org/officeDocument/2006/relationships/hyperlink" Target="file:///C:\Users\q12059\Documents\3GPP%20RAN3\RAN3%20Meetings\RAN3_129b%20(Oct%202025,%20Prague)\Docs\R3-256550.zip" TargetMode="External"/><Relationship Id="rId706" Type="http://schemas.openxmlformats.org/officeDocument/2006/relationships/hyperlink" Target="file:///C:\Users\q12059\Documents\3GPP%20RAN3\RAN3%20Meetings\RAN3_129b%20(Oct%202025,%20Prague)\Docs\R3-256676.zip" TargetMode="External"/><Relationship Id="rId748" Type="http://schemas.openxmlformats.org/officeDocument/2006/relationships/hyperlink" Target="file:///C:\Users\q12059\Documents\3GPP%20RAN3\RAN3%20Meetings\RAN3_129b%20(Oct%202025,%20Prague)\Docs\R3-256668.zip" TargetMode="External"/><Relationship Id="rId42" Type="http://schemas.openxmlformats.org/officeDocument/2006/relationships/hyperlink" Target="Inbox\R3-257211.zip" TargetMode="External"/><Relationship Id="rId84" Type="http://schemas.openxmlformats.org/officeDocument/2006/relationships/hyperlink" Target="Inbox\R3-257198.zip" TargetMode="External"/><Relationship Id="rId138" Type="http://schemas.openxmlformats.org/officeDocument/2006/relationships/hyperlink" Target="file:///C:\Users\q12059\Documents\3GPP%20RAN3\RAN3%20Meetings\RAN3_129b%20(Oct%202025,%20Prague)\Docs\R3-256963.zip" TargetMode="External"/><Relationship Id="rId345" Type="http://schemas.openxmlformats.org/officeDocument/2006/relationships/hyperlink" Target="Inbox\R3-257228.zip" TargetMode="External"/><Relationship Id="rId387" Type="http://schemas.openxmlformats.org/officeDocument/2006/relationships/hyperlink" Target="file:///C:\Users\q12059\Documents\3GPP%20RAN3\RAN3%20Meetings\RAN3_129b%20(Oct%202025,%20Prague)\Docs\R3-256851.zip" TargetMode="External"/><Relationship Id="rId510" Type="http://schemas.openxmlformats.org/officeDocument/2006/relationships/hyperlink" Target="file:///C:\Users\q12059\Documents\3GPP%20RAN3\RAN3%20Meetings\RAN3_129b%20(Oct%202025,%20Prague)\Docs\R3-256533.zip" TargetMode="External"/><Relationship Id="rId552" Type="http://schemas.openxmlformats.org/officeDocument/2006/relationships/hyperlink" Target="file:///C:\Users\q12059\Documents\3GPP%20RAN3\RAN3%20Meetings\RAN3_129b%20(Oct%202025,%20Prague)\Docs\R3-256812.zip" TargetMode="External"/><Relationship Id="rId594" Type="http://schemas.openxmlformats.org/officeDocument/2006/relationships/hyperlink" Target="file:///C:\Users\q12059\Documents\3GPP%20RAN3\RAN3%20Meetings\RAN3_129b%20(Oct%202025,%20Prague)\Docs\R3-257181.zip" TargetMode="External"/><Relationship Id="rId608" Type="http://schemas.openxmlformats.org/officeDocument/2006/relationships/hyperlink" Target="file:///C:\Users\q12059\Documents\3GPP%20RAN3\RAN3%20Meetings\RAN3_129b%20(Oct%202025,%20Prague)\Docs\R3-256810.zip" TargetMode="External"/><Relationship Id="rId191" Type="http://schemas.openxmlformats.org/officeDocument/2006/relationships/hyperlink" Target="file:///C:\Users\q12059\Documents\3GPP%20RAN3\RAN3%20Meetings\RAN3_129b%20(Oct%202025,%20Prague)\Docs\R3-256934.zip" TargetMode="External"/><Relationship Id="rId205" Type="http://schemas.openxmlformats.org/officeDocument/2006/relationships/hyperlink" Target="file:///C:\Users\q12059\Documents\3GPP%20RAN3\RAN3%20Meetings\RAN3_129b%20(Oct%202025,%20Prague)\Docs\R3-256950.zip" TargetMode="External"/><Relationship Id="rId247" Type="http://schemas.openxmlformats.org/officeDocument/2006/relationships/hyperlink" Target="file:///C:\Users\q12059\Documents\3GPP%20RAN3\RAN3%20Meetings\RAN3_129b%20(Oct%202025,%20Prague)\Docs\R3-257043.zip" TargetMode="External"/><Relationship Id="rId412" Type="http://schemas.openxmlformats.org/officeDocument/2006/relationships/hyperlink" Target="file:///C:\Users\q12059\Documents\3GPP%20RAN3\RAN3%20Meetings\RAN3_129b%20(Oct%202025,%20Prague)\Docs\R3-256663.zip" TargetMode="External"/><Relationship Id="rId107" Type="http://schemas.openxmlformats.org/officeDocument/2006/relationships/hyperlink" Target="Inbox\R3-257201.zip" TargetMode="External"/><Relationship Id="rId289" Type="http://schemas.openxmlformats.org/officeDocument/2006/relationships/hyperlink" Target="file:///C:\Users\q12059\Documents\3GPP%20RAN3\RAN3%20Meetings\RAN3_129b%20(Oct%202025,%20Prague)\Docs\R3-256734.zip" TargetMode="External"/><Relationship Id="rId454" Type="http://schemas.openxmlformats.org/officeDocument/2006/relationships/hyperlink" Target="file:///C:\Users\q12059\Documents\3GPP%20RAN3\RAN3%20Meetings\RAN3_129b%20(Oct%202025,%20Prague)\Docs\R3-257000.zip" TargetMode="External"/><Relationship Id="rId496" Type="http://schemas.openxmlformats.org/officeDocument/2006/relationships/hyperlink" Target="file:///C:\Users\q12059\Documents\3GPP%20RAN3\RAN3%20Meetings\RAN3_129b%20(Oct%202025,%20Prague)\Docs\R3-257137.zip" TargetMode="External"/><Relationship Id="rId661" Type="http://schemas.openxmlformats.org/officeDocument/2006/relationships/hyperlink" Target="file:///C:\Users\q12059\Documents\3GPP%20RAN3\RAN3%20Meetings\RAN3_129b%20(Oct%202025,%20Prague)\Docs\R3-256565.zip" TargetMode="External"/><Relationship Id="rId717" Type="http://schemas.openxmlformats.org/officeDocument/2006/relationships/hyperlink" Target="file:///C:\Users\q12059\Documents\3GPP%20RAN3\RAN3%20Meetings\RAN3_129b%20(Oct%202025,%20Prague)\Docs\R3-257111.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Inbox\R3-257243.zip" TargetMode="External"/><Relationship Id="rId314" Type="http://schemas.openxmlformats.org/officeDocument/2006/relationships/hyperlink" Target="file:///C:\Users\q12059\Documents\3GPP%20RAN3\RAN3%20Meetings\RAN3_129b%20(Oct%202025,%20Prague)\Docs\R3-256758.zip" TargetMode="External"/><Relationship Id="rId356" Type="http://schemas.openxmlformats.org/officeDocument/2006/relationships/hyperlink" Target="file:///C:\Users\q12059\Documents\3GPP%20RAN3\RAN3%20Meetings\RAN3_129b%20(Oct%202025,%20Prague)\Docs\R3-256508.zip" TargetMode="External"/><Relationship Id="rId398" Type="http://schemas.openxmlformats.org/officeDocument/2006/relationships/hyperlink" Target="file:///C:\Users\q12059\Documents\3GPP%20RAN3\RAN3%20Meetings\RAN3_129b%20(Oct%202025,%20Prague)\Docs\R3-256730.zip" TargetMode="External"/><Relationship Id="rId521" Type="http://schemas.openxmlformats.org/officeDocument/2006/relationships/hyperlink" Target="file:///C:\Users\q12059\Documents\3GPP%20RAN3\RAN3%20Meetings\RAN3_129b%20(Oct%202025,%20Prague)\Docs\R3-256718.zip" TargetMode="External"/><Relationship Id="rId563" Type="http://schemas.openxmlformats.org/officeDocument/2006/relationships/hyperlink" Target="file:///C:\Users\q12059\Documents\3GPP%20RAN3\RAN3%20Meetings\RAN3_129b%20(Oct%202025,%20Prague)\Docs\R3-256624.zip" TargetMode="External"/><Relationship Id="rId619" Type="http://schemas.openxmlformats.org/officeDocument/2006/relationships/hyperlink" Target="file:///C:\Users\q12059\Documents\3GPP%20RAN3\RAN3%20Meetings\RAN3_129b%20(Oct%202025,%20Prague)\Docs\R3-256613.zip" TargetMode="External"/><Relationship Id="rId95" Type="http://schemas.openxmlformats.org/officeDocument/2006/relationships/hyperlink" Target="Inbox\R3-257231.zip" TargetMode="External"/><Relationship Id="rId160" Type="http://schemas.openxmlformats.org/officeDocument/2006/relationships/hyperlink" Target="file:///C:\Users\q12059\Documents\3GPP%20RAN3\RAN3%20Meetings\RAN3_129b%20(Oct%202025,%20Prague)\Docs\R3-256929.zip" TargetMode="External"/><Relationship Id="rId216" Type="http://schemas.openxmlformats.org/officeDocument/2006/relationships/hyperlink" Target="file:///C:\Users\q12059\Documents\3GPP%20RAN3\RAN3%20Meetings\RAN3_129b%20(Oct%202025,%20Prague)\Docs\R3-256762.zip" TargetMode="External"/><Relationship Id="rId423" Type="http://schemas.openxmlformats.org/officeDocument/2006/relationships/hyperlink" Target="file:///C:\Users\q12059\Documents\3GPP%20RAN3\RAN3%20Meetings\RAN3_129b%20(Oct%202025,%20Prague)\Docs\R3-256817.zip" TargetMode="External"/><Relationship Id="rId258" Type="http://schemas.openxmlformats.org/officeDocument/2006/relationships/hyperlink" Target="file:///C:\Users\q12059\Documents\3GPP%20RAN3\RAN3%20Meetings\RAN3_129b%20(Oct%202025,%20Prague)\Docs\R3-257131.zip" TargetMode="External"/><Relationship Id="rId465" Type="http://schemas.openxmlformats.org/officeDocument/2006/relationships/hyperlink" Target="file:///C:\Users\q12059\Documents\3GPP%20RAN3\RAN3%20Meetings\RAN3_129b%20(Oct%202025,%20Prague)\Docs\R3-256670.zip" TargetMode="External"/><Relationship Id="rId630" Type="http://schemas.openxmlformats.org/officeDocument/2006/relationships/hyperlink" Target="file:///C:\Users\q12059\Documents\3GPP%20RAN3\RAN3%20Meetings\RAN3_129b%20(Oct%202025,%20Prague)\Docs\R3-257076.zip" TargetMode="External"/><Relationship Id="rId672" Type="http://schemas.openxmlformats.org/officeDocument/2006/relationships/hyperlink" Target="file:///C:\Users\q12059\Documents\3GPP%20RAN3\RAN3%20Meetings\RAN3_129b%20(Oct%202025,%20Prague)\Docs\R3-256861.zip" TargetMode="External"/><Relationship Id="rId728" Type="http://schemas.openxmlformats.org/officeDocument/2006/relationships/hyperlink" Target="file:///C:\Users\q12059\Documents\3GPP%20RAN3\RAN3%20Meetings\RAN3_129b%20(Oct%202025,%20Prague)\Docs\R3-256785.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561.zip" TargetMode="External"/><Relationship Id="rId118" Type="http://schemas.openxmlformats.org/officeDocument/2006/relationships/hyperlink" Target="file:///C:\Users\q12059\Documents\3GPP%20RAN3\RAN3%20Meetings\RAN3_129b%20(Oct%202025,%20Prague)\Docs\R3-256742.zip" TargetMode="External"/><Relationship Id="rId325" Type="http://schemas.openxmlformats.org/officeDocument/2006/relationships/hyperlink" Target="file:///C:\Users\q12059\Documents\3GPP%20RAN3\RAN3%20Meetings\RAN3_129b%20(Oct%202025,%20Prague)\Docs\R3-256792.zip" TargetMode="External"/><Relationship Id="rId367" Type="http://schemas.openxmlformats.org/officeDocument/2006/relationships/hyperlink" Target="file:///C:\Users\q12059\Documents\3GPP%20RAN3\RAN3%20Meetings\RAN3_129b%20(Oct%202025,%20Prague)\Docs\R3-256691.zip" TargetMode="External"/><Relationship Id="rId532" Type="http://schemas.openxmlformats.org/officeDocument/2006/relationships/hyperlink" Target="file:///C:\Users\q12059\Documents\3GPP%20RAN3\RAN3%20Meetings\RAN3_129b%20(Oct%202025,%20Prague)\Docs\R3-256592.zip" TargetMode="External"/><Relationship Id="rId574" Type="http://schemas.openxmlformats.org/officeDocument/2006/relationships/hyperlink" Target="file:///C:\Users\q12059\Documents\3GPP%20RAN3\RAN3%20Meetings\RAN3_129b%20(Oct%202025,%20Prague)\Docs\R3-257109.zip" TargetMode="External"/><Relationship Id="rId171" Type="http://schemas.openxmlformats.org/officeDocument/2006/relationships/hyperlink" Target="file:///C:\Users\q12059\Documents\3GPP%20RAN3\RAN3%20Meetings\RAN3_129b%20(Oct%202025,%20Prague)\Docs\R3-256936.zip" TargetMode="External"/><Relationship Id="rId227" Type="http://schemas.openxmlformats.org/officeDocument/2006/relationships/hyperlink" Target="file:///C:\Users\q12059\Documents\3GPP%20RAN3\RAN3%20Meetings\RAN3_129b%20(Oct%202025,%20Prague)\Docs\R3-256825.zip" TargetMode="External"/><Relationship Id="rId269" Type="http://schemas.openxmlformats.org/officeDocument/2006/relationships/hyperlink" Target="file:///C:\Users\q12059\Documents\3GPP%20RAN3\RAN3%20Meetings\RAN3_129b%20(Oct%202025,%20Prague)\Docs\R3-257155.zip" TargetMode="External"/><Relationship Id="rId434" Type="http://schemas.openxmlformats.org/officeDocument/2006/relationships/hyperlink" Target="file:///C:\Users\q12059\Documents\3GPP%20RAN3\RAN3%20Meetings\RAN3_129b%20(Oct%202025,%20Prague)\Docs\R3-257108.zip" TargetMode="External"/><Relationship Id="rId476" Type="http://schemas.openxmlformats.org/officeDocument/2006/relationships/hyperlink" Target="file:///C:\Users\q12059\Documents\3GPP%20RAN3\RAN3%20Meetings\RAN3_129b%20(Oct%202025,%20Prague)\Docs\R3-256804.zip" TargetMode="External"/><Relationship Id="rId641" Type="http://schemas.openxmlformats.org/officeDocument/2006/relationships/hyperlink" Target="file:///C:\Users\q12059\Documents\3GPP%20RAN3\RAN3%20Meetings\RAN3_129b%20(Oct%202025,%20Prague)\Docs\R3-256608.zip" TargetMode="External"/><Relationship Id="rId683" Type="http://schemas.openxmlformats.org/officeDocument/2006/relationships/hyperlink" Target="file:///C:\Users\q12059\Documents\3GPP%20RAN3\RAN3%20Meetings\RAN3_129b%20(Oct%202025,%20Prague)\Docs\R3-256794.zip" TargetMode="External"/><Relationship Id="rId739" Type="http://schemas.openxmlformats.org/officeDocument/2006/relationships/hyperlink" Target="file:///C:\Users\q12059\Documents\3GPP%20RAN3\RAN3%20Meetings\RAN3_129b%20(Oct%202025,%20Prague)\Docs\R3-256572.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29.zip" TargetMode="External"/><Relationship Id="rId280" Type="http://schemas.openxmlformats.org/officeDocument/2006/relationships/hyperlink" Target="Inbox\R3-257222.zip" TargetMode="External"/><Relationship Id="rId336" Type="http://schemas.openxmlformats.org/officeDocument/2006/relationships/hyperlink" Target="file:///C:\Users\q12059\Documents\3GPP%20RAN3\RAN3%20Meetings\RAN3_129b%20(Oct%202025,%20Prague)\Docs\R3-257087.zip" TargetMode="External"/><Relationship Id="rId501" Type="http://schemas.openxmlformats.org/officeDocument/2006/relationships/hyperlink" Target="file:///C:\Users\q12059\Documents\3GPP%20RAN3\RAN3%20Meetings\RAN3_129b%20(Oct%202025,%20Prague)\Docs\R3-256878.zip" TargetMode="External"/><Relationship Id="rId543" Type="http://schemas.openxmlformats.org/officeDocument/2006/relationships/hyperlink" Target="file:///C:\Users\q12059\Documents\3GPP%20RAN3\RAN3%20Meetings\RAN3_129b%20(Oct%202025,%20Prague)\Docs\R3-256543.zip" TargetMode="External"/><Relationship Id="rId75" Type="http://schemas.openxmlformats.org/officeDocument/2006/relationships/hyperlink" Target="file:///C:\Users\q12059\Documents\3GPP%20RAN3\RAN3%20Meetings\RAN3_129b%20(Oct%202025,%20Prague)\Docs\R3-256933.zip" TargetMode="External"/><Relationship Id="rId140" Type="http://schemas.openxmlformats.org/officeDocument/2006/relationships/hyperlink" Target="file:///C:\Users\q12059\Documents\3GPP%20RAN3\RAN3%20Meetings\RAN3_129b%20(Oct%202025,%20Prague)\Docs\R3-256781.zip" TargetMode="External"/><Relationship Id="rId182" Type="http://schemas.openxmlformats.org/officeDocument/2006/relationships/hyperlink" Target="file:///C:\Users\q12059\Documents\3GPP%20RAN3\RAN3%20Meetings\RAN3_129b%20(Oct%202025,%20Prague)\Docs\R3-257187.zip" TargetMode="External"/><Relationship Id="rId378" Type="http://schemas.openxmlformats.org/officeDocument/2006/relationships/hyperlink" Target="file:///C:\Users\q12059\Documents\3GPP%20RAN3\RAN3%20Meetings\RAN3_129b%20(Oct%202025,%20Prague)\Docs\R3-256780.zip" TargetMode="External"/><Relationship Id="rId403" Type="http://schemas.openxmlformats.org/officeDocument/2006/relationships/hyperlink" Target="file:///C:\Users\q12059\Documents\3GPP%20RAN3\RAN3%20Meetings\RAN3_129b%20(Oct%202025,%20Prague)\Docs\R3-257167.zip" TargetMode="External"/><Relationship Id="rId585" Type="http://schemas.openxmlformats.org/officeDocument/2006/relationships/hyperlink" Target="file:///C:\Users\q12059\Documents\3GPP%20RAN3\RAN3%20Meetings\RAN3_129b%20(Oct%202025,%20Prague)\Docs\R3-256710.zip" TargetMode="External"/><Relationship Id="rId750" Type="http://schemas.openxmlformats.org/officeDocument/2006/relationships/hyperlink" Target="file:///C:\Users\q12059\Documents\3GPP%20RAN3\RAN3%20Meetings\RAN3_129b%20(Oct%202025,%20Prague)\Docs\R3-256786.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6831.zip" TargetMode="External"/><Relationship Id="rId445" Type="http://schemas.openxmlformats.org/officeDocument/2006/relationships/hyperlink" Target="file:///C:\Users\q12059\Documents\3GPP%20RAN3\RAN3%20Meetings\RAN3_129b%20(Oct%202025,%20Prague)\Docs\R3-256958.zip" TargetMode="External"/><Relationship Id="rId487" Type="http://schemas.openxmlformats.org/officeDocument/2006/relationships/hyperlink" Target="file:///C:\Users\q12059\Documents\3GPP%20RAN3\RAN3%20Meetings\RAN3_129b%20(Oct%202025,%20Prague)\Docs\R3-257028.zip" TargetMode="External"/><Relationship Id="rId610" Type="http://schemas.openxmlformats.org/officeDocument/2006/relationships/hyperlink" Target="file:///C:\Users\q12059\Documents\3GPP%20RAN3\RAN3%20Meetings\RAN3_129b%20(Oct%202025,%20Prague)\Docs\R3-256908.zip" TargetMode="External"/><Relationship Id="rId652" Type="http://schemas.openxmlformats.org/officeDocument/2006/relationships/hyperlink" Target="file:///C:\Users\q12059\Documents\3GPP%20RAN3\RAN3%20Meetings\RAN3_129b%20(Oct%202025,%20Prague)\Docs\R3-256756.zip" TargetMode="External"/><Relationship Id="rId694" Type="http://schemas.openxmlformats.org/officeDocument/2006/relationships/hyperlink" Target="file:///C:\Users\q12059\Documents\3GPP%20RAN3\RAN3%20Meetings\RAN3_129b%20(Oct%202025,%20Prague)\Docs\R3-256696.zip" TargetMode="External"/><Relationship Id="rId708" Type="http://schemas.openxmlformats.org/officeDocument/2006/relationships/hyperlink" Target="file:///C:\Users\q12059\Documents\3GPP%20RAN3\RAN3%20Meetings\RAN3_129b%20(Oct%202025,%20Prague)\Docs\R3-256771.zip" TargetMode="External"/><Relationship Id="rId291" Type="http://schemas.openxmlformats.org/officeDocument/2006/relationships/hyperlink" Target="file:///C:\Users\q12059\Documents\3GPP%20RAN3\RAN3%20Meetings\RAN3_129b%20(Oct%202025,%20Prague)\Docs\R3-256787.zip" TargetMode="External"/><Relationship Id="rId305" Type="http://schemas.openxmlformats.org/officeDocument/2006/relationships/hyperlink" Target="file:///C:\Users\q12059\Documents\3GPP%20RAN3\RAN3%20Meetings\RAN3_129b%20(Oct%202025,%20Prague)\Docs\R3-256661.zip" TargetMode="External"/><Relationship Id="rId347" Type="http://schemas.openxmlformats.org/officeDocument/2006/relationships/hyperlink" Target="file:///C:\Users\q12059\Documents\3GPP%20RAN3\RAN3%20Meetings\RAN3_129b%20(Oct%202025,%20Prague)\Docs\R3-256698.zip" TargetMode="External"/><Relationship Id="rId512" Type="http://schemas.openxmlformats.org/officeDocument/2006/relationships/hyperlink" Target="file:///C:\Users\q12059\Documents\3GPP%20RAN3\RAN3%20Meetings\RAN3_129b%20(Oct%202025,%20Prague)\Docs\R3-256535.zip" TargetMode="External"/><Relationship Id="rId44" Type="http://schemas.openxmlformats.org/officeDocument/2006/relationships/hyperlink" Target="Inbox\R3-257212.zip" TargetMode="External"/><Relationship Id="rId86" Type="http://schemas.openxmlformats.org/officeDocument/2006/relationships/hyperlink" Target="Inbox\R3-257195.zip" TargetMode="External"/><Relationship Id="rId151" Type="http://schemas.openxmlformats.org/officeDocument/2006/relationships/hyperlink" Target="Inbox\R3-257244.zip" TargetMode="External"/><Relationship Id="rId389" Type="http://schemas.openxmlformats.org/officeDocument/2006/relationships/hyperlink" Target="file:///C:\Users\q12059\Documents\3GPP%20RAN3\RAN3%20Meetings\RAN3_129b%20(Oct%202025,%20Prague)\Docs\R3-256988.zip" TargetMode="External"/><Relationship Id="rId554" Type="http://schemas.openxmlformats.org/officeDocument/2006/relationships/hyperlink" Target="file:///C:\Users\q12059\Documents\3GPP%20RAN3\RAN3%20Meetings\RAN3_129b%20(Oct%202025,%20Prague)\Docs\R3-256946.zip" TargetMode="External"/><Relationship Id="rId596" Type="http://schemas.openxmlformats.org/officeDocument/2006/relationships/hyperlink" Target="file:///C:\Users\q12059\Documents\3GPP%20RAN3\RAN3%20Meetings\RAN3_129b%20(Oct%202025,%20Prague)\Docs\R3-256596.zip" TargetMode="External"/><Relationship Id="rId193" Type="http://schemas.openxmlformats.org/officeDocument/2006/relationships/hyperlink" Target="file:///C:\Users\q12059\Documents\3GPP%20RAN3\RAN3%20Meetings\RAN3_129b%20(Oct%202025,%20Prague)\Docs\R3-256981.zip" TargetMode="External"/><Relationship Id="rId207" Type="http://schemas.openxmlformats.org/officeDocument/2006/relationships/hyperlink" Target="file:///C:\Users\q12059\Documents\3GPP%20RAN3\RAN3%20Meetings\RAN3_129b%20(Oct%202025,%20Prague)\Docs\R3-256516.zip" TargetMode="External"/><Relationship Id="rId249" Type="http://schemas.openxmlformats.org/officeDocument/2006/relationships/hyperlink" Target="file:///C:\Users\q12059\Documents\3GPP%20RAN3\RAN3%20Meetings\RAN3_129b%20(Oct%202025,%20Prague)\Docs\R3-257045.zip" TargetMode="External"/><Relationship Id="rId414" Type="http://schemas.openxmlformats.org/officeDocument/2006/relationships/hyperlink" Target="file:///C:\Users\q12059\Documents\3GPP%20RAN3\RAN3%20Meetings\RAN3_129b%20(Oct%202025,%20Prague)\Docs\R3-256637.zip" TargetMode="External"/><Relationship Id="rId456" Type="http://schemas.openxmlformats.org/officeDocument/2006/relationships/hyperlink" Target="file:///C:\Users\q12059\Documents\3GPP%20RAN3\RAN3%20Meetings\RAN3_129b%20(Oct%202025,%20Prague)\Docs\R3-257039.zip" TargetMode="External"/><Relationship Id="rId498" Type="http://schemas.openxmlformats.org/officeDocument/2006/relationships/hyperlink" Target="file:///C:\Users\q12059\Documents\3GPP%20RAN3\RAN3%20Meetings\RAN3_129b%20(Oct%202025,%20Prague)\Docs\R3-257183.zip" TargetMode="External"/><Relationship Id="rId621" Type="http://schemas.openxmlformats.org/officeDocument/2006/relationships/hyperlink" Target="file:///C:\Users\q12059\Documents\3GPP%20RAN3\RAN3%20Meetings\RAN3_129b%20(Oct%202025,%20Prague)\Docs\R3-256627.zip" TargetMode="External"/><Relationship Id="rId663" Type="http://schemas.openxmlformats.org/officeDocument/2006/relationships/hyperlink" Target="file:///C:\Users\q12059\Documents\3GPP%20RAN3\RAN3%20Meetings\RAN3_129b%20(Oct%202025,%20Prague)\Docs\R3-257103.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843.zip" TargetMode="External"/><Relationship Id="rId260" Type="http://schemas.openxmlformats.org/officeDocument/2006/relationships/hyperlink" Target="file:///C:\Users\q12059\Documents\3GPP%20RAN3\RAN3%20Meetings\RAN3_129b%20(Oct%202025,%20Prague)\Docs\R3-257146.zip" TargetMode="External"/><Relationship Id="rId316" Type="http://schemas.openxmlformats.org/officeDocument/2006/relationships/hyperlink" Target="file:///C:\Users\q12059\Documents\3GPP%20RAN3\RAN3%20Meetings\RAN3_129b%20(Oct%202025,%20Prague)\Docs\R3-257060.zip" TargetMode="External"/><Relationship Id="rId523" Type="http://schemas.openxmlformats.org/officeDocument/2006/relationships/hyperlink" Target="file:///C:\Users\q12059\Documents\3GPP%20RAN3\RAN3%20Meetings\RAN3_129b%20(Oct%202025,%20Prague)\Docs\R3-256904.zip" TargetMode="External"/><Relationship Id="rId719" Type="http://schemas.openxmlformats.org/officeDocument/2006/relationships/hyperlink" Target="file:///C:\Users\q12059\Documents\3GPP%20RAN3\RAN3%20Meetings\RAN3_129b%20(Oct%202025,%20Prague)\Docs\R3-257123.zip" TargetMode="External"/><Relationship Id="rId55" Type="http://schemas.openxmlformats.org/officeDocument/2006/relationships/hyperlink" Target="Inbox\R3-257241.zip" TargetMode="External"/><Relationship Id="rId97" Type="http://schemas.openxmlformats.org/officeDocument/2006/relationships/hyperlink" Target="file:///C:\Users\q12059\Documents\3GPP%20RAN3\RAN3%20Meetings\RAN3_129b%20(Oct%202025,%20Prague)\Docs\R3-256750.zip" TargetMode="External"/><Relationship Id="rId120" Type="http://schemas.openxmlformats.org/officeDocument/2006/relationships/hyperlink" Target="Inbox\R3-257215.zip" TargetMode="External"/><Relationship Id="rId358" Type="http://schemas.openxmlformats.org/officeDocument/2006/relationships/hyperlink" Target="file:///C:\Users\q12059\Documents\3GPP%20RAN3\RAN3%20Meetings\RAN3_129b%20(Oct%202025,%20Prague)\Docs\R3-256654.zip" TargetMode="External"/><Relationship Id="rId565" Type="http://schemas.openxmlformats.org/officeDocument/2006/relationships/hyperlink" Target="file:///C:\Users\q12059\Documents\3GPP%20RAN3\RAN3%20Meetings\RAN3_129b%20(Oct%202025,%20Prague)\Docs\R3-256575.zip" TargetMode="External"/><Relationship Id="rId730" Type="http://schemas.openxmlformats.org/officeDocument/2006/relationships/hyperlink" Target="file:///C:\Users\q12059\Documents\3GPP%20RAN3\RAN3%20Meetings\RAN3_129b%20(Oct%202025,%20Prague)\Docs\R3-256855.zip" TargetMode="External"/><Relationship Id="rId162" Type="http://schemas.openxmlformats.org/officeDocument/2006/relationships/hyperlink" Target="file:///C:\Users\q12059\Documents\3GPP%20RAN3\RAN3%20Meetings\RAN3_129b%20(Oct%202025,%20Prague)\Docs\R3-256986.zip" TargetMode="External"/><Relationship Id="rId218" Type="http://schemas.openxmlformats.org/officeDocument/2006/relationships/hyperlink" Target="file:///C:\Users\q12059\Documents\3GPP%20RAN3\RAN3%20Meetings\RAN3_129b%20(Oct%202025,%20Prague)\Docs\R3-256952.zip" TargetMode="External"/><Relationship Id="rId425" Type="http://schemas.openxmlformats.org/officeDocument/2006/relationships/hyperlink" Target="file:///C:\Users\q12059\Documents\3GPP%20RAN3\RAN3%20Meetings\RAN3_129b%20(Oct%202025,%20Prague)\Docs\R3-256819.zip" TargetMode="External"/><Relationship Id="rId467" Type="http://schemas.openxmlformats.org/officeDocument/2006/relationships/hyperlink" Target="file:///C:\Users\q12059\Documents\3GPP%20RAN3\RAN3%20Meetings\RAN3_129b%20(Oct%202025,%20Prague)\Docs\R3-256672.zip" TargetMode="External"/><Relationship Id="rId632" Type="http://schemas.openxmlformats.org/officeDocument/2006/relationships/hyperlink" Target="file:///C:\Users\q12059\Documents\3GPP%20RAN3\RAN3%20Meetings\RAN3_129b%20(Oct%202025,%20Prague)\Docs\R3-257194.zip" TargetMode="External"/><Relationship Id="rId271" Type="http://schemas.openxmlformats.org/officeDocument/2006/relationships/hyperlink" Target="file:///C:\Users\q12059\Documents\3GPP%20RAN3\RAN3%20Meetings\RAN3_129b%20(Oct%202025,%20Prague)\Docs\R3-257157.zip" TargetMode="External"/><Relationship Id="rId674" Type="http://schemas.openxmlformats.org/officeDocument/2006/relationships/hyperlink" Target="file:///D:\3GPP%20Standardization\RAN3\RAN3%23129bis\agenda\Inbox\R3-257236.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799.zip" TargetMode="External"/><Relationship Id="rId131" Type="http://schemas.openxmlformats.org/officeDocument/2006/relationships/hyperlink" Target="file:///C:\Users\q12059\Documents\3GPP%20RAN3\RAN3%20Meetings\RAN3_129b%20(Oct%202025,%20Prague)\Docs\R3-256651.zip" TargetMode="External"/><Relationship Id="rId327" Type="http://schemas.openxmlformats.org/officeDocument/2006/relationships/hyperlink" Target="file:///C:\Users\q12059\Documents\3GPP%20RAN3\RAN3%20Meetings\RAN3_129b%20(Oct%202025,%20Prague)\Docs\R3-257089.zip" TargetMode="External"/><Relationship Id="rId369" Type="http://schemas.openxmlformats.org/officeDocument/2006/relationships/hyperlink" Target="file:///C:\Users\q12059\Documents\3GPP%20RAN3\RAN3%20Meetings\RAN3_129b%20(Oct%202025,%20Prague)\Docs\R3-256652.zip" TargetMode="External"/><Relationship Id="rId534" Type="http://schemas.openxmlformats.org/officeDocument/2006/relationships/hyperlink" Target="file:///C:\Users\q12059\Documents\3GPP%20RAN3\RAN3%20Meetings\RAN3_129b%20(Oct%202025,%20Prague)\Docs\R3-256638.zip" TargetMode="External"/><Relationship Id="rId576" Type="http://schemas.openxmlformats.org/officeDocument/2006/relationships/hyperlink" Target="Inbox\R3-257240.zip" TargetMode="External"/><Relationship Id="rId741" Type="http://schemas.openxmlformats.org/officeDocument/2006/relationships/hyperlink" Target="file:///C:\Users\q12059\Documents\3GPP%20RAN3\RAN3%20Meetings\RAN3_129b%20(Oct%202025,%20Prague)\Docs\R3-256551.zip" TargetMode="External"/><Relationship Id="rId173" Type="http://schemas.openxmlformats.org/officeDocument/2006/relationships/hyperlink" Target="file:///C:\Users\q12059\Documents\3GPP%20RAN3\RAN3%20Meetings\RAN3_129b%20(Oct%202025,%20Prague)\Docs\R3-256938.zip" TargetMode="External"/><Relationship Id="rId229" Type="http://schemas.openxmlformats.org/officeDocument/2006/relationships/hyperlink" Target="file:///C:\Users\q12059\Documents\3GPP%20RAN3\RAN3%20Meetings\RAN3_129b%20(Oct%202025,%20Prague)\Docs\R3-256531.zip" TargetMode="External"/><Relationship Id="rId380" Type="http://schemas.openxmlformats.org/officeDocument/2006/relationships/hyperlink" Target="file:///C:\Users\q12059\Documents\3GPP%20RAN3\RAN3%20Meetings\RAN3_129b%20(Oct%202025,%20Prague)\Docs\R3-257022.zip" TargetMode="External"/><Relationship Id="rId436" Type="http://schemas.openxmlformats.org/officeDocument/2006/relationships/hyperlink" Target="file:///C:\Users\q12059\Documents\3GPP%20RAN3\RAN3%20Meetings\RAN3_129b%20(Oct%202025,%20Prague)\Docs\R3-257053.zip" TargetMode="External"/><Relationship Id="rId601" Type="http://schemas.openxmlformats.org/officeDocument/2006/relationships/hyperlink" Target="file:///C:\Users\q12059\Documents\3GPP%20RAN3\RAN3%20Meetings\RAN3_129b%20(Oct%202025,%20Prague)\Docs\R3-256577.zip" TargetMode="External"/><Relationship Id="rId643" Type="http://schemas.openxmlformats.org/officeDocument/2006/relationships/hyperlink" Target="file:///C:\Users\q12059\Documents\3GPP%20RAN3\RAN3%20Meetings\RAN3_129b%20(Oct%202025,%20Prague)\Docs\R3-256775.zip" TargetMode="External"/><Relationship Id="rId240" Type="http://schemas.openxmlformats.org/officeDocument/2006/relationships/hyperlink" Target="file:///C:\Users\q12059\Documents\3GPP%20RAN3\RAN3%20Meetings\RAN3_129b%20(Oct%202025,%20Prague)\Docs\R3-256858.zip" TargetMode="External"/><Relationship Id="rId478" Type="http://schemas.openxmlformats.org/officeDocument/2006/relationships/hyperlink" Target="file:///C:\Users\q12059\Documents\3GPP%20RAN3\RAN3%20Meetings\RAN3_129b%20(Oct%202025,%20Prague)\Docs\R3-256859.zip" TargetMode="External"/><Relationship Id="rId685" Type="http://schemas.openxmlformats.org/officeDocument/2006/relationships/hyperlink" Target="file:///C:\Users\q12059\Documents\3GPP%20RAN3\RAN3%20Meetings\RAN3_129b%20(Oct%202025,%20Prague)\Docs\R3-256913.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3.zip" TargetMode="External"/><Relationship Id="rId100" Type="http://schemas.openxmlformats.org/officeDocument/2006/relationships/hyperlink" Target="file:///C:\Users\q12059\Documents\3GPP%20RAN3\RAN3%20Meetings\RAN3_129b%20(Oct%202025,%20Prague)\Docs\R3-256683.zip" TargetMode="External"/><Relationship Id="rId282" Type="http://schemas.openxmlformats.org/officeDocument/2006/relationships/hyperlink" Target="file:///C:\Users\q12059\Documents\3GPP%20RAN3\RAN3%20Meetings\RAN3_129b%20(Oct%202025,%20Prague)\Docs\R3-256631.zip" TargetMode="External"/><Relationship Id="rId338" Type="http://schemas.openxmlformats.org/officeDocument/2006/relationships/hyperlink" Target="file:///C:\Users\q12059\Documents\3GPP%20RAN3\RAN3%20Meetings\RAN3_129b%20(Oct%202025,%20Prague)\Docs\R3-257090.zip" TargetMode="External"/><Relationship Id="rId503" Type="http://schemas.openxmlformats.org/officeDocument/2006/relationships/hyperlink" Target="file:///C:\Users\q12059\Documents\3GPP%20RAN3\RAN3%20Meetings\RAN3_129b%20(Oct%202025,%20Prague)\Docs\R3-256894.zip" TargetMode="External"/><Relationship Id="rId545" Type="http://schemas.openxmlformats.org/officeDocument/2006/relationships/hyperlink" Target="file:///C:\Users\q12059\Documents\3GPP%20RAN3\RAN3%20Meetings\RAN3_129b%20(Oct%202025,%20Prague)\Docs\R3-256545.zip" TargetMode="External"/><Relationship Id="rId587" Type="http://schemas.openxmlformats.org/officeDocument/2006/relationships/hyperlink" Target="file:///C:\Users\q12059\Documents\3GPP%20RAN3\RAN3%20Meetings\RAN3_129b%20(Oct%202025,%20Prague)\Docs\R3-256796.zip" TargetMode="External"/><Relationship Id="rId710" Type="http://schemas.openxmlformats.org/officeDocument/2006/relationships/hyperlink" Target="file:///C:\Users\q12059\Documents\3GPP%20RAN3\RAN3%20Meetings\RAN3_129b%20(Oct%202025,%20Prague)\Docs\R3-256826.zip" TargetMode="External"/><Relationship Id="rId752" Type="http://schemas.openxmlformats.org/officeDocument/2006/relationships/hyperlink" Target="file:///C:\Users\q12059\Documents\3GPP%20RAN3\RAN3%20Meetings\RAN3_129b%20(Oct%202025,%20Prague)\Docs\R3-25702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752.zip" TargetMode="External"/><Relationship Id="rId184" Type="http://schemas.openxmlformats.org/officeDocument/2006/relationships/hyperlink" Target="file:///C:\Users\q12059\Documents\3GPP%20RAN3\RAN3%20Meetings\RAN3_129b%20(Oct%202025,%20Prague)\Docs\R3-256800.zip" TargetMode="External"/><Relationship Id="rId391" Type="http://schemas.openxmlformats.org/officeDocument/2006/relationships/hyperlink" Target="file:///C:\Users\q12059\Documents\3GPP%20RAN3\RAN3%20Meetings\RAN3_129b%20(Oct%202025,%20Prague)\Docs\R3-256735.zip" TargetMode="External"/><Relationship Id="rId405" Type="http://schemas.openxmlformats.org/officeDocument/2006/relationships/hyperlink" Target="file:///C:\Users\q12059\Documents\3GPP%20RAN3\RAN3%20Meetings\RAN3_129b%20(Oct%202025,%20Prague)\Docs\R3-256955.zip" TargetMode="External"/><Relationship Id="rId447" Type="http://schemas.openxmlformats.org/officeDocument/2006/relationships/hyperlink" Target="file:///C:\Users\q12059\Documents\3GPP%20RAN3\RAN3%20Meetings\RAN3_129b%20(Oct%202025,%20Prague)\Docs\R3-256598.zip" TargetMode="External"/><Relationship Id="rId612" Type="http://schemas.openxmlformats.org/officeDocument/2006/relationships/hyperlink" Target="file:///C:\Users\q12059\Documents\3GPP%20RAN3\RAN3%20Meetings\RAN3_129b%20(Oct%202025,%20Prague)\Docs\R3-257049.zip" TargetMode="External"/><Relationship Id="rId251" Type="http://schemas.openxmlformats.org/officeDocument/2006/relationships/hyperlink" Target="file:///C:\Users\q12059\Documents\3GPP%20RAN3\RAN3%20Meetings\RAN3_129b%20(Oct%202025,%20Prague)\Docs\R3-257047.zip" TargetMode="External"/><Relationship Id="rId489" Type="http://schemas.openxmlformats.org/officeDocument/2006/relationships/hyperlink" Target="file:///C:\Users\q12059\Documents\3GPP%20RAN3\RAN3%20Meetings\RAN3_129b%20(Oct%202025,%20Prague)\Docs\R3-257036.zip" TargetMode="External"/><Relationship Id="rId654" Type="http://schemas.openxmlformats.org/officeDocument/2006/relationships/hyperlink" Target="file:///C:\Users\q12059\Documents\3GPP%20RAN3\RAN3%20Meetings\RAN3_129b%20(Oct%202025,%20Prague)\Docs\R3-256776.zip" TargetMode="External"/><Relationship Id="rId696" Type="http://schemas.openxmlformats.org/officeDocument/2006/relationships/hyperlink" Target="file:///C:\Users\q12059\Documents\3GPP%20RAN3\RAN3%20Meetings\RAN3_129b%20(Oct%202025,%20Prague)\Docs\R3-256834.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842.zip" TargetMode="External"/><Relationship Id="rId307" Type="http://schemas.openxmlformats.org/officeDocument/2006/relationships/hyperlink" Target="file:///C:\Users\q12059\Documents\3GPP%20RAN3\RAN3%20Meetings\RAN3_129b%20(Oct%202025,%20Prague)\Docs\R3-256882.zip" TargetMode="External"/><Relationship Id="rId349" Type="http://schemas.openxmlformats.org/officeDocument/2006/relationships/hyperlink" Target="Inbox\R3-257230.zip" TargetMode="External"/><Relationship Id="rId514" Type="http://schemas.openxmlformats.org/officeDocument/2006/relationships/hyperlink" Target="file:///C:\Users\q12059\Documents\3GPP%20RAN3\RAN3%20Meetings\RAN3_129b%20(Oct%202025,%20Prague)\Docs\R3-256939.zip" TargetMode="External"/><Relationship Id="rId556" Type="http://schemas.openxmlformats.org/officeDocument/2006/relationships/hyperlink" Target="file:///C:\Users\q12059\Documents\3GPP%20RAN3\RAN3%20Meetings\RAN3_129b%20(Oct%202025,%20Prague)\Docs\R3-257180.zip" TargetMode="External"/><Relationship Id="rId721" Type="http://schemas.openxmlformats.org/officeDocument/2006/relationships/hyperlink" Target="file:///C:\Users\q12059\Documents\3GPP%20RAN3\RAN3%20Meetings\RAN3_129b%20(Oct%202025,%20Prague)\Docs\R3-256529.zip" TargetMode="External"/><Relationship Id="rId88" Type="http://schemas.openxmlformats.org/officeDocument/2006/relationships/hyperlink" Target="file:///C:\Users\q12059\Documents\3GPP%20RAN3\RAN3%20Meetings\RAN3_129b%20(Oct%202025,%20Prague)\Docs\R3-256505.zip" TargetMode="External"/><Relationship Id="rId111" Type="http://schemas.openxmlformats.org/officeDocument/2006/relationships/hyperlink" Target="Inbox\R3-257196.zip" TargetMode="External"/><Relationship Id="rId153" Type="http://schemas.openxmlformats.org/officeDocument/2006/relationships/hyperlink" Target="file:///C:\Users\q12059\Documents\3GPP%20RAN3\RAN3%20Meetings\RAN3_129b%20(Oct%202025,%20Prague)\Docs\R3-256866.zip" TargetMode="External"/><Relationship Id="rId195" Type="http://schemas.openxmlformats.org/officeDocument/2006/relationships/hyperlink" Target="file:///C:\Users\q12059\Documents\3GPP%20RAN3\RAN3%20Meetings\RAN3_129b%20(Oct%202025,%20Prague)\Docs\R3-256890.zip" TargetMode="External"/><Relationship Id="rId209" Type="http://schemas.openxmlformats.org/officeDocument/2006/relationships/hyperlink" Target="Inbox\R3-257217.zip" TargetMode="External"/><Relationship Id="rId360" Type="http://schemas.openxmlformats.org/officeDocument/2006/relationships/hyperlink" Target="file:///C:\Users\q12059\Documents\3GPP%20RAN3\RAN3%20Meetings\RAN3_129b%20(Oct%202025,%20Prague)\Docs\R3-257068.zip" TargetMode="External"/><Relationship Id="rId416" Type="http://schemas.openxmlformats.org/officeDocument/2006/relationships/hyperlink" Target="file:///C:\Users\q12059\Documents\3GPP%20RAN3\RAN3%20Meetings\RAN3_129b%20(Oct%202025,%20Prague)\Docs\R3-256665.zip" TargetMode="External"/><Relationship Id="rId598" Type="http://schemas.openxmlformats.org/officeDocument/2006/relationships/hyperlink" Target="file:///C:\Users\q12059\Documents\3GPP%20RAN3\RAN3%20Meetings\RAN3_129b%20(Oct%202025,%20Prague)\Docs\R3-256711.zip" TargetMode="External"/><Relationship Id="rId220" Type="http://schemas.openxmlformats.org/officeDocument/2006/relationships/hyperlink" Target="Inbox\R3-257218.zip" TargetMode="External"/><Relationship Id="rId458" Type="http://schemas.openxmlformats.org/officeDocument/2006/relationships/hyperlink" Target="file:///C:\Users\q12059\Documents\3GPP%20RAN3\RAN3%20Meetings\RAN3_129b%20(Oct%202025,%20Prague)\Docs\R3-256564.zip" TargetMode="External"/><Relationship Id="rId623" Type="http://schemas.openxmlformats.org/officeDocument/2006/relationships/hyperlink" Target="file:///C:\Users\q12059\Documents\3GPP%20RAN3\RAN3%20Meetings\RAN3_129b%20(Oct%202025,%20Prague)\Docs\R3-256797.zip" TargetMode="External"/><Relationship Id="rId665" Type="http://schemas.openxmlformats.org/officeDocument/2006/relationships/hyperlink" Target="file:///C:\Users\q12059\Documents\3GPP%20RAN3\RAN3%20Meetings\RAN3_129b%20(Oct%202025,%20Prague)\Docs\R3-256579.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6.zip" TargetMode="External"/><Relationship Id="rId262" Type="http://schemas.openxmlformats.org/officeDocument/2006/relationships/hyperlink" Target="file:///C:\Users\q12059\Documents\3GPP%20RAN3\RAN3%20Meetings\RAN3_129b%20(Oct%202025,%20Prague)\Docs\R3-257148.zip" TargetMode="External"/><Relationship Id="rId318" Type="http://schemas.openxmlformats.org/officeDocument/2006/relationships/hyperlink" Target="file:///C:\Users\q12059\Documents\3GPP%20RAN3\RAN3%20Meetings\RAN3_129b%20(Oct%202025,%20Prague)\Docs\R3-256790.zip" TargetMode="External"/><Relationship Id="rId525" Type="http://schemas.openxmlformats.org/officeDocument/2006/relationships/hyperlink" Target="file:///C:\Users\q12059\Documents\3GPP%20RAN3\RAN3%20Meetings\RAN3_129b%20(Oct%202025,%20Prague)\Docs\R3-256970.zip" TargetMode="External"/><Relationship Id="rId567" Type="http://schemas.openxmlformats.org/officeDocument/2006/relationships/hyperlink" Target="file:///C:\Users\q12059\Documents\3GPP%20RAN3\RAN3%20Meetings\RAN3_129b%20(Oct%202025,%20Prague)\Docs\R3-256617.zip" TargetMode="External"/><Relationship Id="rId732" Type="http://schemas.openxmlformats.org/officeDocument/2006/relationships/hyperlink" Target="file:///C:\Users\q12059\Documents\3GPP%20RAN3\RAN3%20Meetings\RAN3_129b%20(Oct%202025,%20Prague)\Docs\R3-256915.zip" TargetMode="External"/><Relationship Id="rId99" Type="http://schemas.openxmlformats.org/officeDocument/2006/relationships/hyperlink" Target="file:///C:\Users\q12059\Documents\3GPP%20RAN3\RAN3%20Meetings\RAN3_129b%20(Oct%202025,%20Prague)\Docs\R3-256918.zip" TargetMode="External"/><Relationship Id="rId122" Type="http://schemas.openxmlformats.org/officeDocument/2006/relationships/hyperlink" Target="file:///C:\Users\q12059\Documents\3GPP%20RAN3\RAN3%20Meetings\RAN3_129b%20(Oct%202025,%20Prague)\Docs\R3-256658.zip" TargetMode="External"/><Relationship Id="rId164" Type="http://schemas.openxmlformats.org/officeDocument/2006/relationships/hyperlink" Target="file:///C:\Users\q12059\Documents\3GPP%20RAN3\RAN3%20Meetings\RAN3_129b%20(Oct%202025,%20Prague)\Docs\R3-257078.zip" TargetMode="External"/><Relationship Id="rId371" Type="http://schemas.openxmlformats.org/officeDocument/2006/relationships/hyperlink" Target="file:///C:\Users\q12059\Documents\3GPP%20RAN3\RAN3%20Meetings\RAN3_129b%20(Oct%202025,%20Prague)\Docs\R3-256509.zip" TargetMode="External"/><Relationship Id="rId427" Type="http://schemas.openxmlformats.org/officeDocument/2006/relationships/hyperlink" Target="file:///C:\Users\q12059\Documents\3GPP%20RAN3\RAN3%20Meetings\RAN3_129b%20(Oct%202025,%20Prague)\Docs\R3-256821.zip" TargetMode="External"/><Relationship Id="rId469" Type="http://schemas.openxmlformats.org/officeDocument/2006/relationships/hyperlink" Target="file:///C:\Users\q12059\Documents\3GPP%20RAN3\RAN3%20Meetings\RAN3_129b%20(Oct%202025,%20Prague)\Docs\R3-256621.zip" TargetMode="External"/><Relationship Id="rId634" Type="http://schemas.openxmlformats.org/officeDocument/2006/relationships/hyperlink" Target="https://www.3gpp.org/ftp/tsg_ran/TSG_RAN/TSGR_109/Docs/RP-252560.zip" TargetMode="External"/><Relationship Id="rId676" Type="http://schemas.openxmlformats.org/officeDocument/2006/relationships/hyperlink" Target="file:///C:\Users\q12059\Documents\3GPP%20RAN3\RAN3%20Meetings\RAN3_129b%20(Oct%202025,%20Prague)\Docs\R3-256578.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705.zip" TargetMode="External"/><Relationship Id="rId273" Type="http://schemas.openxmlformats.org/officeDocument/2006/relationships/hyperlink" Target="file:///C:\Users\q12059\Documents\3GPP%20RAN3\RAN3%20Meetings\RAN3_129b%20(Oct%202025,%20Prague)\Docs\R3-257172.zip" TargetMode="External"/><Relationship Id="rId329" Type="http://schemas.openxmlformats.org/officeDocument/2006/relationships/hyperlink" Target="file:///C:\Users\q12059\Documents\3GPP%20RAN3\RAN3%20Meetings\RAN3_129b%20(Oct%202025,%20Prague)\Docs\R3-256899.zip" TargetMode="External"/><Relationship Id="rId480" Type="http://schemas.openxmlformats.org/officeDocument/2006/relationships/hyperlink" Target="file:///C:\Users\q12059\Documents\3GPP%20RAN3\RAN3%20Meetings\RAN3_129b%20(Oct%202025,%20Prague)\Docs\R3-256892.zip" TargetMode="External"/><Relationship Id="rId536" Type="http://schemas.openxmlformats.org/officeDocument/2006/relationships/hyperlink" Target="file:///C:\Users\q12059\Documents\3GPP%20RAN3\RAN3%20Meetings\RAN3_129b%20(Oct%202025,%20Prague)\Docs\R3-256777.zip" TargetMode="External"/><Relationship Id="rId701" Type="http://schemas.openxmlformats.org/officeDocument/2006/relationships/hyperlink" Target="file:///C:\Users\q12059\Documents\3GPP%20RAN3\RAN3%20Meetings\RAN3_129b%20(Oct%202025,%20Prague)\Docs\R3-256588.zip" TargetMode="External"/><Relationship Id="rId68" Type="http://schemas.openxmlformats.org/officeDocument/2006/relationships/hyperlink" Target="file:///C:\Users\q12059\Documents\3GPP%20RAN3\RAN3%20Meetings\RAN3_129b%20(Oct%202025,%20Prague)\Docs\R3-256838.zip" TargetMode="External"/><Relationship Id="rId133" Type="http://schemas.openxmlformats.org/officeDocument/2006/relationships/hyperlink" Target="file:///C:\Users\q12059\Documents\3GPP%20RAN3\RAN3%20Meetings\RAN3_129b%20(Oct%202025,%20Prague)\Docs\R3-256660.zip" TargetMode="External"/><Relationship Id="rId175" Type="http://schemas.openxmlformats.org/officeDocument/2006/relationships/hyperlink" Target="file:///C:\Users\q12059\Documents\3GPP%20RAN3\RAN3%20Meetings\RAN3_129b%20(Oct%202025,%20Prague)\Docs\R3-256865.zip" TargetMode="External"/><Relationship Id="rId340" Type="http://schemas.openxmlformats.org/officeDocument/2006/relationships/hyperlink" Target="file:///C:\Users\q12059\Documents\3GPP%20RAN3\RAN3%20Meetings\RAN3_129b%20(Oct%202025,%20Prague)\Docs\R3-256766.zip" TargetMode="External"/><Relationship Id="rId578" Type="http://schemas.openxmlformats.org/officeDocument/2006/relationships/hyperlink" Target="file:///C:\Users\q12059\Documents\3GPP%20RAN3\RAN3%20Meetings\RAN3_129b%20(Oct%202025,%20Prague)\Docs\R3-256542.zip" TargetMode="External"/><Relationship Id="rId743" Type="http://schemas.openxmlformats.org/officeDocument/2006/relationships/hyperlink" Target="file:///C:\Users\q12059\Documents\3GPP%20RAN3\RAN3%20Meetings\RAN3_129b%20(Oct%202025,%20Prague)\Docs\R3-256773.zip" TargetMode="External"/><Relationship Id="rId200" Type="http://schemas.openxmlformats.org/officeDocument/2006/relationships/hyperlink" Target="file:///C:\Users\q12059\Documents\3GPP%20RAN3\RAN3%20Meetings\RAN3_129b%20(Oct%202025,%20Prague)\Docs\R3-256715.zip" TargetMode="External"/><Relationship Id="rId382" Type="http://schemas.openxmlformats.org/officeDocument/2006/relationships/hyperlink" Target="file:///C:\Users\q12059\Documents\3GPP%20RAN3\RAN3%20Meetings\RAN3_129b%20(Oct%202025,%20Prague)\Docs\R3-257099.zip" TargetMode="External"/><Relationship Id="rId438" Type="http://schemas.openxmlformats.org/officeDocument/2006/relationships/hyperlink" Target="file:///C:\Users\q12059\Documents\3GPP%20RAN3\RAN3%20Meetings\RAN3_129b%20(Oct%202025,%20Prague)\Docs\R3-257055.zip" TargetMode="External"/><Relationship Id="rId603" Type="http://schemas.openxmlformats.org/officeDocument/2006/relationships/hyperlink" Target="file:///C:\Users\q12059\Documents\3GPP%20RAN3\RAN3%20Meetings\RAN3_129b%20(Oct%202025,%20Prague)\Docs\R3-256620.zip" TargetMode="External"/><Relationship Id="rId645" Type="http://schemas.openxmlformats.org/officeDocument/2006/relationships/hyperlink" Target="file:///C:\Users\q12059\Documents\3GPP%20RAN3\RAN3%20Meetings\RAN3_129b%20(Oct%202025,%20Prague)\Docs\R3-256910.zip" TargetMode="External"/><Relationship Id="rId687" Type="http://schemas.openxmlformats.org/officeDocument/2006/relationships/hyperlink" Target="file:///C:\Users\q12059\Documents\3GPP%20RAN3\RAN3%20Meetings\RAN3_129b%20(Oct%202025,%20Prague)\Docs\R3-257073.zip" TargetMode="External"/><Relationship Id="rId242" Type="http://schemas.openxmlformats.org/officeDocument/2006/relationships/hyperlink" Target="file:///C:\Users\q12059\Documents\3GPP%20RAN3\RAN3%20Meetings\RAN3_129b%20(Oct%202025,%20Prague)\Docs\R3-256873.zip" TargetMode="External"/><Relationship Id="rId284" Type="http://schemas.openxmlformats.org/officeDocument/2006/relationships/hyperlink" Target="file:///C:\Users\q12059\Documents\3GPP%20RAN3\RAN3%20Meetings\RAN3_129b%20(Oct%202025,%20Prague)\Docs\R3-256632.zip" TargetMode="External"/><Relationship Id="rId491" Type="http://schemas.openxmlformats.org/officeDocument/2006/relationships/hyperlink" Target="file:///C:\Users\q12059\Documents\3GPP%20RAN3\RAN3%20Meetings\RAN3_129b%20(Oct%202025,%20Prague)\Docs\R3-257101.zip" TargetMode="External"/><Relationship Id="rId505" Type="http://schemas.openxmlformats.org/officeDocument/2006/relationships/hyperlink" Target="file:///C:\Users\q12059\Documents\3GPP%20RAN3\RAN3%20Meetings\RAN3_129b%20(Oct%202025,%20Prague)\Docs\R3-256965.zip" TargetMode="External"/><Relationship Id="rId712" Type="http://schemas.openxmlformats.org/officeDocument/2006/relationships/hyperlink" Target="file:///C:\Users\q12059\Documents\3GPP%20RAN3\RAN3%20Meetings\RAN3_129b%20(Oct%202025,%20Prague)\Docs\R3-256895.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5.zip" TargetMode="External"/><Relationship Id="rId102" Type="http://schemas.openxmlformats.org/officeDocument/2006/relationships/hyperlink" Target="file:///C:\Users\q12059\Documents\3GPP%20RAN3\RAN3%20Meetings\RAN3_129b%20(Oct%202025,%20Prague)\Docs\R3-256737.zip" TargetMode="External"/><Relationship Id="rId144" Type="http://schemas.openxmlformats.org/officeDocument/2006/relationships/hyperlink" Target="file:///C:\Users\q12059\Documents\3GPP%20RAN3\RAN3%20Meetings\RAN3_129b%20(Oct%202025,%20Prague)\Docs\R3-256603.zip" TargetMode="External"/><Relationship Id="rId547" Type="http://schemas.openxmlformats.org/officeDocument/2006/relationships/hyperlink" Target="file:///C:\Users\q12059\Documents\3GPP%20RAN3\RAN3%20Meetings\RAN3_129b%20(Oct%202025,%20Prague)\Docs\R3-256574.zip" TargetMode="External"/><Relationship Id="rId589" Type="http://schemas.openxmlformats.org/officeDocument/2006/relationships/hyperlink" Target="file:///C:\Users\q12059\Documents\3GPP%20RAN3\RAN3%20Meetings\RAN3_129b%20(Oct%202025,%20Prague)\Docs\R3-256853.zip" TargetMode="External"/><Relationship Id="rId754" Type="http://schemas.openxmlformats.org/officeDocument/2006/relationships/hyperlink" Target="https://www.3gpp.org/ftp/tsg_ran/TSG_RAN/TSGR_109/Docs/RP-252113.zip" TargetMode="External"/><Relationship Id="rId90" Type="http://schemas.openxmlformats.org/officeDocument/2006/relationships/hyperlink" Target="file:///C:\Users\q12059\Documents\3GPP%20RAN3\RAN3%20Meetings\RAN3_129b%20(Oct%202025,%20Prague)\Docs\R3-256521.zip" TargetMode="External"/><Relationship Id="rId186" Type="http://schemas.openxmlformats.org/officeDocument/2006/relationships/hyperlink" Target="file:///C:\Users\q12059\Documents\3GPP%20RAN3\RAN3%20Meetings\RAN3_129b%20(Oct%202025,%20Prague)\Docs\R3-256604.zip" TargetMode="External"/><Relationship Id="rId351" Type="http://schemas.openxmlformats.org/officeDocument/2006/relationships/hyperlink" Target="file:///C:\Users\q12059\Documents\3GPP%20RAN3\RAN3%20Meetings\RAN3_129b%20(Oct%202025,%20Prague)\Docs\R3-256902.zip" TargetMode="External"/><Relationship Id="rId393" Type="http://schemas.openxmlformats.org/officeDocument/2006/relationships/hyperlink" Target="file:///C:\Users\q12059\Documents\3GPP%20RAN3\RAN3%20Meetings\RAN3_129b%20(Oct%202025,%20Prague)\Docs\R3-256808.zip" TargetMode="External"/><Relationship Id="rId407" Type="http://schemas.openxmlformats.org/officeDocument/2006/relationships/hyperlink" Target="file:///C:\Users\q12059\Documents\3GPP%20RAN3\RAN3%20Meetings\RAN3_129b%20(Oct%202025,%20Prague)\Docs\R3-256969.zip" TargetMode="External"/><Relationship Id="rId449" Type="http://schemas.openxmlformats.org/officeDocument/2006/relationships/hyperlink" Target="file:///C:\Users\q12059\Documents\3GPP%20RAN3\RAN3%20Meetings\RAN3_129b%20(Oct%202025,%20Prague)\Docs\R3-256995.zip" TargetMode="External"/><Relationship Id="rId614" Type="http://schemas.openxmlformats.org/officeDocument/2006/relationships/hyperlink" Target="file:///C:\Users\q12059\Documents\3GPP%20RAN3\RAN3%20Meetings\RAN3_129b%20(Oct%202025,%20Prague)\Docs\R3-257169.zip" TargetMode="External"/><Relationship Id="rId656" Type="http://schemas.openxmlformats.org/officeDocument/2006/relationships/hyperlink" Target="file:///C:\Users\q12059\Documents\3GPP%20RAN3\RAN3%20Meetings\RAN3_129b%20(Oct%202025,%20Prague)\Docs\R3-257116.zip" TargetMode="External"/><Relationship Id="rId211" Type="http://schemas.openxmlformats.org/officeDocument/2006/relationships/hyperlink" Target="file:///C:\Users\q12059\Documents\3GPP%20RAN3\RAN3%20Meetings\RAN3_129b%20(Oct%202025,%20Prague)\Docs\R3-256879.zip" TargetMode="External"/><Relationship Id="rId253" Type="http://schemas.openxmlformats.org/officeDocument/2006/relationships/hyperlink" Target="file:///C:\Users\q12059\Documents\3GPP%20RAN3\RAN3%20Meetings\RAN3_129b%20(Oct%202025,%20Prague)\Docs\R3-257050.zip" TargetMode="External"/><Relationship Id="rId295" Type="http://schemas.openxmlformats.org/officeDocument/2006/relationships/hyperlink" Target="file:///C:\Users\q12059\Documents\3GPP%20RAN3\RAN3%20Meetings\RAN3_129b%20(Oct%202025,%20Prague)\Docs\R3-256512.zip" TargetMode="External"/><Relationship Id="rId309" Type="http://schemas.openxmlformats.org/officeDocument/2006/relationships/hyperlink" Target="file:///C:\Users\q12059\Documents\3GPP%20RAN3\RAN3%20Meetings\RAN3_129b%20(Oct%202025,%20Prague)\Docs\R3-257061.zip" TargetMode="External"/><Relationship Id="rId460" Type="http://schemas.openxmlformats.org/officeDocument/2006/relationships/hyperlink" Target="file:///C:\Users\q12059\Documents\3GPP%20RAN3\RAN3%20Meetings\RAN3_129b%20(Oct%202025,%20Prague)\Docs\R3-256567.zip" TargetMode="External"/><Relationship Id="rId516" Type="http://schemas.openxmlformats.org/officeDocument/2006/relationships/hyperlink" Target="file:///C:\Users\q12059\Documents\3GPP%20RAN3\RAN3%20Meetings\RAN3_129b%20(Oct%202025,%20Prague)\Docs\R3-257035.zip" TargetMode="External"/><Relationship Id="rId698" Type="http://schemas.openxmlformats.org/officeDocument/2006/relationships/hyperlink" Target="file:///C:\Users\q12059\Documents\3GPP%20RAN3\RAN3%20Meetings\RAN3_129b%20(Oct%202025,%20Prague)\Docs\R3-257074.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751.zip" TargetMode="External"/><Relationship Id="rId320" Type="http://schemas.openxmlformats.org/officeDocument/2006/relationships/hyperlink" Target="file:///C:\Users\q12059\Documents\3GPP%20RAN3\RAN3%20Meetings\RAN3_129b%20(Oct%202025,%20Prague)\Docs\R3-256845.zip" TargetMode="External"/><Relationship Id="rId558" Type="http://schemas.openxmlformats.org/officeDocument/2006/relationships/hyperlink" Target="file:///C:\Users\q12059\Documents\3GPP%20RAN3\RAN3%20Meetings\RAN3_129b%20(Oct%202025,%20Prague)\Docs\R3-256779.zip" TargetMode="External"/><Relationship Id="rId723" Type="http://schemas.openxmlformats.org/officeDocument/2006/relationships/hyperlink" Target="file:///C:\Users\q12059\Documents\3GPP%20RAN3\RAN3%20Meetings\RAN3_129b%20(Oct%202025,%20Prague)\Docs\R3-256587.zip" TargetMode="External"/><Relationship Id="rId155" Type="http://schemas.openxmlformats.org/officeDocument/2006/relationships/hyperlink" Target="Inbox\R3-257245.zip" TargetMode="External"/><Relationship Id="rId197" Type="http://schemas.openxmlformats.org/officeDocument/2006/relationships/hyperlink" Target="file:///C:\Users\q12059\Documents\3GPP%20RAN3\RAN3%20Meetings\RAN3_129b%20(Oct%202025,%20Prague)\Docs\R3-256761.zip" TargetMode="External"/><Relationship Id="rId362" Type="http://schemas.openxmlformats.org/officeDocument/2006/relationships/hyperlink" Target="file:///C:\Users\q12059\Documents\3GPP%20RAN3\RAN3%20Meetings\RAN3_129b%20(Oct%202025,%20Prague)\Docs\R3-257162.zip" TargetMode="External"/><Relationship Id="rId418" Type="http://schemas.openxmlformats.org/officeDocument/2006/relationships/hyperlink" Target="file:///C:\Users\q12059\Documents\3GPP%20RAN3\RAN3%20Meetings\RAN3_129b%20(Oct%202025,%20Prague)\Docs\R3-256679.zip" TargetMode="External"/><Relationship Id="rId625" Type="http://schemas.openxmlformats.org/officeDocument/2006/relationships/hyperlink" Target="file:///C:\Users\q12059\Documents\3GPP%20RAN3\RAN3%20Meetings\RAN3_129b%20(Oct%202025,%20Prague)\Docs\R3-256835.zip" TargetMode="External"/><Relationship Id="rId222" Type="http://schemas.openxmlformats.org/officeDocument/2006/relationships/hyperlink" Target="file:///C:\Users\q12059\Documents\3GPP%20RAN3\RAN3%20Meetings\RAN3_129b%20(Oct%202025,%20Prague)\Docs\R3-257127.zip" TargetMode="External"/><Relationship Id="rId264" Type="http://schemas.openxmlformats.org/officeDocument/2006/relationships/hyperlink" Target="file:///C:\Users\q12059\Documents\3GPP%20RAN3\RAN3%20Meetings\RAN3_129b%20(Oct%202025,%20Prague)\Docs\R3-257150.zip" TargetMode="External"/><Relationship Id="rId471" Type="http://schemas.openxmlformats.org/officeDocument/2006/relationships/hyperlink" Target="Inbox\R3-257197.zip" TargetMode="External"/><Relationship Id="rId667" Type="http://schemas.openxmlformats.org/officeDocument/2006/relationships/hyperlink" Target="file:///C:\Users\q12059\Documents\3GPP%20RAN3\RAN3%20Meetings\RAN3_129b%20(Oct%202025,%20Prague)\Docs\R3-256694.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77.zip" TargetMode="External"/><Relationship Id="rId124" Type="http://schemas.openxmlformats.org/officeDocument/2006/relationships/hyperlink" Target="file:///C:\Users\q12059\Documents\3GPP%20RAN3\RAN3%20Meetings\RAN3_129b%20(Oct%202025,%20Prague)\Docs\R3-256959.zip" TargetMode="External"/><Relationship Id="rId527" Type="http://schemas.openxmlformats.org/officeDocument/2006/relationships/hyperlink" Target="file:///C:\Users\q12059\Documents\3GPP%20RAN3\RAN3%20Meetings\RAN3_129b%20(Oct%202025,%20Prague)\Docs\R3-257057.zip" TargetMode="External"/><Relationship Id="rId569" Type="http://schemas.openxmlformats.org/officeDocument/2006/relationships/hyperlink" Target="file:///C:\Users\q12059\Documents\3GPP%20RAN3\RAN3%20Meetings\RAN3_129b%20(Oct%202025,%20Prague)\Docs\R3-256852.zip" TargetMode="External"/><Relationship Id="rId734" Type="http://schemas.openxmlformats.org/officeDocument/2006/relationships/hyperlink" Target="file:///C:\Users\q12059\Documents\3GPP%20RAN3\RAN3%20Meetings\RAN3_129b%20(Oct%202025,%20Prague)\Docs\R3-257025.zip" TargetMode="External"/><Relationship Id="rId70" Type="http://schemas.openxmlformats.org/officeDocument/2006/relationships/hyperlink" Target="file:///C:\Users\q12059\Documents\3GPP%20RAN3\RAN3%20Meetings\RAN3_129b%20(Oct%202025,%20Prague)\Docs\R3-256868.zip" TargetMode="External"/><Relationship Id="rId166" Type="http://schemas.openxmlformats.org/officeDocument/2006/relationships/hyperlink" Target="file:///C:\Users\q12059\Documents\3GPP%20RAN3\RAN3%20Meetings\RAN3_129b%20(Oct%202025,%20Prague)\Docs\R3-257097.zip" TargetMode="External"/><Relationship Id="rId331" Type="http://schemas.openxmlformats.org/officeDocument/2006/relationships/hyperlink" Target="file:///C:\Users\q12059\Documents\3GPP%20RAN3\RAN3%20Meetings\RAN3_129b%20(Oct%202025,%20Prague)\Docs\R3-257080.zip" TargetMode="External"/><Relationship Id="rId373" Type="http://schemas.openxmlformats.org/officeDocument/2006/relationships/hyperlink" Target="file:///C:\Users\q12059\Documents\3GPP%20RAN3\RAN3%20Meetings\RAN3_129b%20(Oct%202025,%20Prague)\Docs\R3-256514.zip" TargetMode="External"/><Relationship Id="rId429" Type="http://schemas.openxmlformats.org/officeDocument/2006/relationships/hyperlink" Target="file:///C:\Users\q12059\Documents\3GPP%20RAN3\RAN3%20Meetings\RAN3_129b%20(Oct%202025,%20Prague)\Docs\R3-257016.zip" TargetMode="External"/><Relationship Id="rId580" Type="http://schemas.openxmlformats.org/officeDocument/2006/relationships/hyperlink" Target="file:///C:\Users\q12059\Documents\3GPP%20RAN3\RAN3%20Meetings\RAN3_129b%20(Oct%202025,%20Prague)\Docs\R3-256581.zip" TargetMode="External"/><Relationship Id="rId636" Type="http://schemas.openxmlformats.org/officeDocument/2006/relationships/hyperlink" Target="Inbox\R3-257203.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02.zip" TargetMode="External"/><Relationship Id="rId440" Type="http://schemas.openxmlformats.org/officeDocument/2006/relationships/hyperlink" Target="file:///C:\Users\q12059\Documents\3GPP%20RAN3\RAN3%20Meetings\RAN3_129b%20(Oct%202025,%20Prague)\Docs\R3-256767.zip" TargetMode="External"/><Relationship Id="rId678" Type="http://schemas.openxmlformats.org/officeDocument/2006/relationships/hyperlink" Target="file:///C:\Users\q12059\Documents\3GPP%20RAN3\RAN3%20Meetings\RAN3_129b%20(Oct%202025,%20Prague)\Docs\R3-256537.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174.zip" TargetMode="External"/><Relationship Id="rId300" Type="http://schemas.openxmlformats.org/officeDocument/2006/relationships/hyperlink" Target="file:///C:\Users\q12059\Documents\3GPP%20RAN3\RAN3%20Meetings\RAN3_129b%20(Oct%202025,%20Prague)\Docs\R3-256634.zip" TargetMode="External"/><Relationship Id="rId482" Type="http://schemas.openxmlformats.org/officeDocument/2006/relationships/hyperlink" Target="file:///C:\Users\q12059\Documents\3GPP%20RAN3\RAN3%20Meetings\RAN3_129b%20(Oct%202025,%20Prague)\Docs\R3-256898.zip" TargetMode="External"/><Relationship Id="rId538" Type="http://schemas.openxmlformats.org/officeDocument/2006/relationships/hyperlink" Target="file:///C:\Users\q12059\Documents\3GPP%20RAN3\RAN3%20Meetings\RAN3_129b%20(Oct%202025,%20Prague)\Docs\R3-257067.zip" TargetMode="External"/><Relationship Id="rId703" Type="http://schemas.openxmlformats.org/officeDocument/2006/relationships/hyperlink" Target="file:///C:\Users\q12059\Documents\3GPP%20RAN3\RAN3%20Meetings\RAN3_129b%20(Oct%202025,%20Prague)\Docs\R3-256528.zip" TargetMode="External"/><Relationship Id="rId745" Type="http://schemas.openxmlformats.org/officeDocument/2006/relationships/hyperlink" Target="file:///C:\Users\q12059\Documents\3GPP%20RAN3\RAN3%20Meetings\RAN3_129b%20(Oct%202025,%20Prague)\Docs\R3-256888.zip" TargetMode="External"/><Relationship Id="rId81" Type="http://schemas.openxmlformats.org/officeDocument/2006/relationships/hyperlink" Target="file:///C:\Users\q12059\Documents\3GPP%20RAN3\RAN3%20Meetings\RAN3_129b%20(Oct%202025,%20Prague)\Docs\R3-257070.zip" TargetMode="External"/><Relationship Id="rId135" Type="http://schemas.openxmlformats.org/officeDocument/2006/relationships/hyperlink" Target="file:///C:\Users\q12059\Documents\3GPP%20RAN3\RAN3%20Meetings\RAN3_129b%20(Oct%202025,%20Prague)\Docs\R3-257113.zip" TargetMode="External"/><Relationship Id="rId177" Type="http://schemas.openxmlformats.org/officeDocument/2006/relationships/hyperlink" Target="file:///C:\Users\q12059\Documents\3GPP%20RAN3\RAN3%20Meetings\RAN3_129b%20(Oct%202025,%20Prague)\Docs\R3-256606.zip" TargetMode="External"/><Relationship Id="rId342" Type="http://schemas.openxmlformats.org/officeDocument/2006/relationships/hyperlink" Target="file:///C:\Users\q12059\Documents\3GPP%20RAN3\RAN3%20Meetings\RAN3_129b%20(Oct%202025,%20Prague)\Docs\R3-256956.zip" TargetMode="External"/><Relationship Id="rId384" Type="http://schemas.openxmlformats.org/officeDocument/2006/relationships/hyperlink" Target="file:///C:\Users\q12059\Documents\3GPP%20RAN3\RAN3%20Meetings\RAN3_129b%20(Oct%202025,%20Prague)\Docs\R3-257171.zip" TargetMode="External"/><Relationship Id="rId591" Type="http://schemas.openxmlformats.org/officeDocument/2006/relationships/hyperlink" Target="file:///C:\Users\q12059\Documents\3GPP%20RAN3\RAN3%20Meetings\RAN3_129b%20(Oct%202025,%20Prague)\Docs\R3-256907.zip" TargetMode="External"/><Relationship Id="rId605" Type="http://schemas.openxmlformats.org/officeDocument/2006/relationships/hyperlink" Target="file:///C:\Users\q12059\Documents\3GPP%20RAN3\RAN3%20Meetings\RAN3_129b%20(Oct%202025,%20Prague)\Docs\R3-256700.zip" TargetMode="External"/><Relationship Id="rId202" Type="http://schemas.openxmlformats.org/officeDocument/2006/relationships/hyperlink" Target="file:///C:\Users\q12059\Documents\3GPP%20RAN3\RAN3%20Meetings\RAN3_129b%20(Oct%202025,%20Prague)\Docs\R3-256727.zip" TargetMode="External"/><Relationship Id="rId244" Type="http://schemas.openxmlformats.org/officeDocument/2006/relationships/hyperlink" Target="file:///C:\Users\q12059\Documents\3GPP%20RAN3\RAN3%20Meetings\RAN3_129b%20(Oct%202025,%20Prague)\Docs\R3-256875.zip" TargetMode="External"/><Relationship Id="rId647" Type="http://schemas.openxmlformats.org/officeDocument/2006/relationships/hyperlink" Target="file:///C:\Users\q12059\Documents\3GPP%20RAN3\RAN3%20Meetings\RAN3_129b%20(Oct%202025,%20Prague)\Docs\R3-256657.zip" TargetMode="External"/><Relationship Id="rId689" Type="http://schemas.openxmlformats.org/officeDocument/2006/relationships/hyperlink" Target="file:///D:\3GPP%20Standardization\RAN3\RAN3%23129bis\agenda\Inbox\R3-257239.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6675.zip" TargetMode="External"/><Relationship Id="rId451" Type="http://schemas.openxmlformats.org/officeDocument/2006/relationships/hyperlink" Target="file:///C:\Users\q12059\Documents\3GPP%20RAN3\RAN3%20Meetings\RAN3_129b%20(Oct%202025,%20Prague)\Docs\R3-256997.zip" TargetMode="External"/><Relationship Id="rId493" Type="http://schemas.openxmlformats.org/officeDocument/2006/relationships/hyperlink" Target="file:///C:\Users\q12059\Documents\3GPP%20RAN3\RAN3%20Meetings\RAN3_129b%20(Oct%202025,%20Prague)\Docs\R3-257134.zip" TargetMode="External"/><Relationship Id="rId507" Type="http://schemas.openxmlformats.org/officeDocument/2006/relationships/hyperlink" Target="file:///C:\Users\q12059\Documents\3GPP%20RAN3\RAN3%20Meetings\RAN3_129b%20(Oct%202025,%20Prague)\Docs\R3-257062.zip" TargetMode="External"/><Relationship Id="rId549" Type="http://schemas.openxmlformats.org/officeDocument/2006/relationships/hyperlink" Target="file:///C:\Users\q12059\Documents\3GPP%20RAN3\RAN3%20Meetings\RAN3_129b%20(Oct%202025,%20Prague)\Docs\R3-256616.zip" TargetMode="External"/><Relationship Id="rId714" Type="http://schemas.openxmlformats.org/officeDocument/2006/relationships/hyperlink" Target="file:///C:\Users\q12059\Documents\3GPP%20RAN3\RAN3%20Meetings\RAN3_129b%20(Oct%202025,%20Prague)\Docs\R3-256922.zip" TargetMode="External"/><Relationship Id="rId756" Type="http://schemas.openxmlformats.org/officeDocument/2006/relationships/hyperlink" Target="https://www.3gpp.org/ftp/tsg_ran/TSG_RAN/TSGR_109/Docs/RP-252445.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0.zip" TargetMode="External"/><Relationship Id="rId146" Type="http://schemas.openxmlformats.org/officeDocument/2006/relationships/hyperlink" Target="file:///C:\Users\q12059\Documents\3GPP%20RAN3\RAN3%20Meetings\RAN3_129b%20(Oct%202025,%20Prague)\Docs\R3-256924.zip" TargetMode="External"/><Relationship Id="rId188" Type="http://schemas.openxmlformats.org/officeDocument/2006/relationships/hyperlink" Target="file:///C:\Users\q12059\Documents\3GPP%20RAN3\RAN3%20Meetings\RAN3_129b%20(Oct%202025,%20Prague)\Docs\R3-256688.zip" TargetMode="External"/><Relationship Id="rId311" Type="http://schemas.openxmlformats.org/officeDocument/2006/relationships/hyperlink" Target="file:///C:\Users\q12059\Documents\3GPP%20RAN3\RAN3%20Meetings\RAN3_129b%20(Oct%202025,%20Prague)\Docs\R3-256640.zip" TargetMode="External"/><Relationship Id="rId353" Type="http://schemas.openxmlformats.org/officeDocument/2006/relationships/hyperlink" Target="Inbox\R3-257229.zip" TargetMode="External"/><Relationship Id="rId395" Type="http://schemas.openxmlformats.org/officeDocument/2006/relationships/hyperlink" Target="file:///C:\Users\q12059\Documents\3GPP%20RAN3\RAN3%20Meetings\RAN3_129b%20(Oct%202025,%20Prague)\Docs\R3-257166.zip" TargetMode="External"/><Relationship Id="rId409" Type="http://schemas.openxmlformats.org/officeDocument/2006/relationships/hyperlink" Target="file:///C:\Users\q12059\Documents\3GPP%20RAN3\RAN3%20Meetings\RAN3_129b%20(Oct%202025,%20Prague)\Docs\R3-256954.zip" TargetMode="External"/><Relationship Id="rId560" Type="http://schemas.openxmlformats.org/officeDocument/2006/relationships/hyperlink" Target="file:///C:\Users\q12059\Documents\3GPP%20RAN3\RAN3%20Meetings\RAN3_129b%20(Oct%202025,%20Prague)\Docs\R3-256906.zip" TargetMode="External"/><Relationship Id="rId92" Type="http://schemas.openxmlformats.org/officeDocument/2006/relationships/hyperlink" Target="file:///C:\Users\q12059\Documents\3GPP%20RAN3\RAN3%20Meetings\RAN3_129b%20(Oct%202025,%20Prague)\Docs\R3-256526.zip" TargetMode="External"/><Relationship Id="rId213" Type="http://schemas.openxmlformats.org/officeDocument/2006/relationships/hyperlink" Target="file:///C:\Users\q12059\Documents\3GPP%20RAN3\RAN3%20Meetings\RAN3_129b%20(Oct%202025,%20Prague)\Docs\R3-256953.zip" TargetMode="External"/><Relationship Id="rId420" Type="http://schemas.openxmlformats.org/officeDocument/2006/relationships/hyperlink" Target="file:///C:\Users\q12059\Documents\3GPP%20RAN3\RAN3%20Meetings\RAN3_129b%20(Oct%202025,%20Prague)\Docs\R3-256681.zip" TargetMode="External"/><Relationship Id="rId616" Type="http://schemas.openxmlformats.org/officeDocument/2006/relationships/hyperlink" Target="file:///C:\Users\q12059\Documents\3GPP%20RAN3\RAN3%20Meetings\RAN3_129b%20(Oct%202025,%20Prague)\Docs\R3-256538.zip" TargetMode="External"/><Relationship Id="rId658" Type="http://schemas.openxmlformats.org/officeDocument/2006/relationships/hyperlink" Target="file:///C:\Users\q12059\Documents\3GPP%20RAN3\RAN3%20Meetings\RAN3_129b%20(Oct%202025,%20Prague)\Docs\R3-256546.zip" TargetMode="External"/><Relationship Id="rId255" Type="http://schemas.openxmlformats.org/officeDocument/2006/relationships/hyperlink" Target="file:///C:\Users\q12059\Documents\3GPP%20RAN3\RAN3%20Meetings\RAN3_129b%20(Oct%202025,%20Prague)\Docs\R3-257125.zip" TargetMode="External"/><Relationship Id="rId297" Type="http://schemas.openxmlformats.org/officeDocument/2006/relationships/hyperlink" Target="file:///C:\Users\q12059\Documents\3GPP%20RAN3\RAN3%20Meetings\RAN3_129b%20(Oct%202025,%20Prague)\Docs\R3-256525.zip" TargetMode="External"/><Relationship Id="rId462" Type="http://schemas.openxmlformats.org/officeDocument/2006/relationships/hyperlink" Target="file:///C:\Users\q12059\Documents\3GPP%20RAN3\RAN3%20Meetings\RAN3_129b%20(Oct%202025,%20Prague)\Docs\R3-256569.zip" TargetMode="External"/><Relationship Id="rId518" Type="http://schemas.openxmlformats.org/officeDocument/2006/relationships/hyperlink" Target="file:///C:\Users\q12059\Documents\3GPP%20RAN3\RAN3%20Meetings\RAN3_129b%20(Oct%202025,%20Prague)\Docs\R3-256571.zip" TargetMode="External"/><Relationship Id="rId725" Type="http://schemas.openxmlformats.org/officeDocument/2006/relationships/hyperlink" Target="file:///C:\Users\q12059\Documents\3GPP%20RAN3\RAN3%20Meetings\RAN3_129b%20(Oct%202025,%20Prague)\Docs\R3-256686.zip" TargetMode="External"/><Relationship Id="rId115" Type="http://schemas.openxmlformats.org/officeDocument/2006/relationships/hyperlink" Target="file:///C:\Users\q12059\Documents\3GPP%20RAN3\RAN3%20Meetings\RAN3_129b%20(Oct%202025,%20Prague)\Docs\R3-256741.zip" TargetMode="External"/><Relationship Id="rId157" Type="http://schemas.openxmlformats.org/officeDocument/2006/relationships/hyperlink" Target="file:///C:\Users\q12059\Documents\3GPP%20RAN3\RAN3%20Meetings\RAN3_129b%20(Oct%202025,%20Prague)\Docs\R3-256926.zip" TargetMode="External"/><Relationship Id="rId322" Type="http://schemas.openxmlformats.org/officeDocument/2006/relationships/hyperlink" Target="file:///C:\Users\q12059\Documents\3GPP%20RAN3\RAN3%20Meetings\RAN3_129b%20(Oct%202025,%20Prague)\Docs\R3-256703.zip" TargetMode="External"/><Relationship Id="rId364" Type="http://schemas.openxmlformats.org/officeDocument/2006/relationships/hyperlink" Target="file:///C:\Users\q12059\Documents\3GPP%20RAN3\RAN3%20Meetings\RAN3_129b%20(Oct%202025,%20Prague)\Docs\R3-257164.zip" TargetMode="External"/><Relationship Id="rId61" Type="http://schemas.openxmlformats.org/officeDocument/2006/relationships/hyperlink" Target="file:///C:\Users\q12059\Documents\3GPP%20RAN3\RAN3%20Meetings\RAN3_129b%20(Oct%202025,%20Prague)\Docs\R3-256980.zip" TargetMode="External"/><Relationship Id="rId199" Type="http://schemas.openxmlformats.org/officeDocument/2006/relationships/hyperlink" Target="file:///C:\Users\q12059\Documents\3GPP%20RAN3\RAN3%20Meetings\RAN3_129b%20(Oct%202025,%20Prague)\Docs\R3-257191.zip" TargetMode="External"/><Relationship Id="rId571" Type="http://schemas.openxmlformats.org/officeDocument/2006/relationships/hyperlink" Target="file:///C:\Users\q12059\Documents\3GPP%20RAN3\RAN3%20Meetings\RAN3_129b%20(Oct%202025,%20Prague)\Docs\R3-256940.zip" TargetMode="External"/><Relationship Id="rId627" Type="http://schemas.openxmlformats.org/officeDocument/2006/relationships/hyperlink" Target="file:///C:\Users\q12059\Documents\3GPP%20RAN3\RAN3%20Meetings\RAN3_129b%20(Oct%202025,%20Prague)\Docs\R3-256948.zip" TargetMode="External"/><Relationship Id="rId669" Type="http://schemas.openxmlformats.org/officeDocument/2006/relationships/hyperlink" Target="file:///C:\Users\q12059\Documents\3GPP%20RAN3\RAN3%20Meetings\RAN3_129b%20(Oct%202025,%20Prague)\Docs\R3-256793.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Inbox\R3-257223.zip" TargetMode="External"/><Relationship Id="rId266" Type="http://schemas.openxmlformats.org/officeDocument/2006/relationships/hyperlink" Target="file:///C:\Users\q12059\Documents\3GPP%20RAN3\RAN3%20Meetings\RAN3_129b%20(Oct%202025,%20Prague)\Docs\R3-257152.zip" TargetMode="External"/><Relationship Id="rId431" Type="http://schemas.openxmlformats.org/officeDocument/2006/relationships/hyperlink" Target="file:///C:\Users\q12059\Documents\3GPP%20RAN3\RAN3%20Meetings\RAN3_129b%20(Oct%202025,%20Prague)\Docs\R3-257018.zip" TargetMode="External"/><Relationship Id="rId473" Type="http://schemas.openxmlformats.org/officeDocument/2006/relationships/hyperlink" Target="Inbox\R3-257197.zip" TargetMode="External"/><Relationship Id="rId529" Type="http://schemas.openxmlformats.org/officeDocument/2006/relationships/hyperlink" Target="file:///C:\Users\q12059\Documents\3GPP%20RAN3\RAN3%20Meetings\RAN3_129b%20(Oct%202025,%20Prague)\Docs\R3-256539.zip" TargetMode="External"/><Relationship Id="rId680" Type="http://schemas.openxmlformats.org/officeDocument/2006/relationships/hyperlink" Target="file:///C:\Users\q12059\Documents\3GPP%20RAN3\RAN3%20Meetings\RAN3_129b%20(Oct%202025,%20Prague)\Docs\R3-256684.zip" TargetMode="External"/><Relationship Id="rId736" Type="http://schemas.openxmlformats.org/officeDocument/2006/relationships/hyperlink" Target="file:///C:\Users\q12059\Documents\3GPP%20RAN3\RAN3%20Meetings\RAN3_129b%20(Oct%202025,%20Prague)\Docs\R3-257124.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961.zip" TargetMode="External"/><Relationship Id="rId168" Type="http://schemas.openxmlformats.org/officeDocument/2006/relationships/hyperlink" Target="Inbox\R3-257246.zip" TargetMode="External"/><Relationship Id="rId333" Type="http://schemas.openxmlformats.org/officeDocument/2006/relationships/hyperlink" Target="file:///C:\Users\q12059\Documents\3GPP%20RAN3\RAN3%20Meetings\RAN3_129b%20(Oct%202025,%20Prague)\Docs\R3-257091.zip" TargetMode="External"/><Relationship Id="rId540" Type="http://schemas.openxmlformats.org/officeDocument/2006/relationships/hyperlink" Target="file:///C:\Users\q12059\Documents\3GPP%20RAN3\RAN3%20Meetings\RAN3_129b%20(Oct%202025,%20Prague)\Docs\R3-257179.zip" TargetMode="External"/><Relationship Id="rId72" Type="http://schemas.openxmlformats.org/officeDocument/2006/relationships/hyperlink" Target="file:///C:\Users\q12059\Documents\3GPP%20RAN3\RAN3%20Meetings\RAN3_129b%20(Oct%202025,%20Prague)\Docs\R3-256870.zip" TargetMode="External"/><Relationship Id="rId375" Type="http://schemas.openxmlformats.org/officeDocument/2006/relationships/hyperlink" Target="file:///C:\Users\q12059\Documents\3GPP%20RAN3\RAN3%20Meetings\RAN3_129b%20(Oct%202025,%20Prague)\Docs\R3-256693.zip" TargetMode="External"/><Relationship Id="rId582" Type="http://schemas.openxmlformats.org/officeDocument/2006/relationships/hyperlink" Target="file:///C:\Users\q12059\Documents\3GPP%20RAN3\RAN3%20Meetings\RAN3_129b%20(Oct%202025,%20Prague)\Docs\R3-256595.zip" TargetMode="External"/><Relationship Id="rId638" Type="http://schemas.openxmlformats.org/officeDocument/2006/relationships/hyperlink" Target="file:///C:\Users\q12059\Documents\3GPP%20RAN3\RAN3%20Meetings\RAN3_129b%20(Oct%202025,%20Prague)\Docs\R3-25711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803.zip" TargetMode="External"/><Relationship Id="rId277" Type="http://schemas.openxmlformats.org/officeDocument/2006/relationships/hyperlink" Target="file:///C:\Users\q12059\Documents\3GPP%20RAN3\RAN3%20Meetings\RAN3_129b%20(Oct%202025,%20Prague)\Docs\R3-256919.zip" TargetMode="External"/><Relationship Id="rId400" Type="http://schemas.openxmlformats.org/officeDocument/2006/relationships/hyperlink" Target="file:///C:\Users\q12059\Documents\3GPP%20RAN3\RAN3%20Meetings\RAN3_129b%20(Oct%202025,%20Prague)\Docs\R3-257023.zip" TargetMode="External"/><Relationship Id="rId442" Type="http://schemas.openxmlformats.org/officeDocument/2006/relationships/hyperlink" Target="file:///C:\Users\q12059\Documents\3GPP%20RAN3\RAN3%20Meetings\RAN3_129b%20(Oct%202025,%20Prague)\Docs\R3-256823.zip" TargetMode="External"/><Relationship Id="rId484" Type="http://schemas.openxmlformats.org/officeDocument/2006/relationships/hyperlink" Target="file:///C:\Users\q12059\Documents\3GPP%20RAN3\RAN3%20Meetings\RAN3_129b%20(Oct%202025,%20Prague)\Docs\R3-257013.zip" TargetMode="External"/><Relationship Id="rId705" Type="http://schemas.openxmlformats.org/officeDocument/2006/relationships/hyperlink" Target="file:///C:\Users\q12059\Documents\3GPP%20RAN3\RAN3%20Meetings\RAN3_129b%20(Oct%202025,%20Prague)\Docs\R3-256586.zip" TargetMode="External"/><Relationship Id="rId137" Type="http://schemas.openxmlformats.org/officeDocument/2006/relationships/hyperlink" Target="file:///C:\Users\q12059\Documents\3GPP%20RAN3\RAN3%20Meetings\RAN3_129b%20(Oct%202025,%20Prague)\Docs\R3-256962.zip" TargetMode="External"/><Relationship Id="rId302" Type="http://schemas.openxmlformats.org/officeDocument/2006/relationships/hyperlink" Target="file:///C:\Users\q12059\Documents\3GPP%20RAN3\RAN3%20Meetings\RAN3_129b%20(Oct%202025,%20Prague)\Docs\R3-256642.zip" TargetMode="External"/><Relationship Id="rId344" Type="http://schemas.openxmlformats.org/officeDocument/2006/relationships/hyperlink" Target="file:///C:\Users\q12059\Documents\3GPP%20RAN3\RAN3%20Meetings\RAN3_129b%20(Oct%202025,%20Prague)\Docs\R3-256901.zip" TargetMode="External"/><Relationship Id="rId691" Type="http://schemas.openxmlformats.org/officeDocument/2006/relationships/hyperlink" Target="file:///C:\Users\q12059\Documents\3GPP%20RAN3\RAN3%20Meetings\RAN3_129b%20(Oct%202025,%20Prague)\Docs\R3-256795.zip" TargetMode="External"/><Relationship Id="rId747" Type="http://schemas.openxmlformats.org/officeDocument/2006/relationships/hyperlink" Target="file:///C:\Users\q12059\Documents\3GPP%20RAN3\RAN3%20Meetings\RAN3_129b%20(Oct%202025,%20Prague)\Docs\R3-256582.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1.zip" TargetMode="External"/><Relationship Id="rId179" Type="http://schemas.openxmlformats.org/officeDocument/2006/relationships/hyperlink" Target="file:///C:\Users\q12059\Documents\3GPP%20RAN3\RAN3%20Meetings\RAN3_129b%20(Oct%202025,%20Prague)\Docs\R3-256690.zip" TargetMode="External"/><Relationship Id="rId386" Type="http://schemas.openxmlformats.org/officeDocument/2006/relationships/hyperlink" Target="file:///C:\Users\q12059\Documents\3GPP%20RAN3\RAN3%20Meetings\RAN3_129b%20(Oct%202025,%20Prague)\Docs\R3-257170.zip" TargetMode="External"/><Relationship Id="rId551" Type="http://schemas.openxmlformats.org/officeDocument/2006/relationships/hyperlink" Target="file:///C:\Users\q12059\Documents\3GPP%20RAN3\RAN3%20Meetings\RAN3_129b%20(Oct%202025,%20Prague)\Docs\R3-256778.zip" TargetMode="External"/><Relationship Id="rId593" Type="http://schemas.openxmlformats.org/officeDocument/2006/relationships/hyperlink" Target="file:///C:\Users\q12059\Documents\3GPP%20RAN3\RAN3%20Meetings\RAN3_129b%20(Oct%202025,%20Prague)\Docs\R3-257161.zip" TargetMode="External"/><Relationship Id="rId607" Type="http://schemas.openxmlformats.org/officeDocument/2006/relationships/hyperlink" Target="file:///C:\Users\q12059\Documents\3GPP%20RAN3\RAN3%20Meetings\RAN3_129b%20(Oct%202025,%20Prague)\Docs\R3-256801.zip" TargetMode="External"/><Relationship Id="rId649" Type="http://schemas.openxmlformats.org/officeDocument/2006/relationships/hyperlink" Target="file:///C:\Users\q12059\Documents\3GPP%20RAN3\RAN3%20Meetings\RAN3_129b%20(Oct%202025,%20Prague)\Docs\R3-256600.zip" TargetMode="External"/><Relationship Id="rId190" Type="http://schemas.openxmlformats.org/officeDocument/2006/relationships/hyperlink" Target="file:///C:\Users\q12059\Documents\3GPP%20RAN3\RAN3%20Meetings\RAN3_129b%20(Oct%202025,%20Prague)\Docs\R3-256798.zip" TargetMode="External"/><Relationship Id="rId204" Type="http://schemas.openxmlformats.org/officeDocument/2006/relationships/hyperlink" Target="file:///C:\Users\q12059\Documents\3GPP%20RAN3\RAN3%20Meetings\RAN3_129b%20(Oct%202025,%20Prague)\Docs\R3-256889.zip" TargetMode="External"/><Relationship Id="rId246" Type="http://schemas.openxmlformats.org/officeDocument/2006/relationships/hyperlink" Target="file:///C:\Users\q12059\Documents\3GPP%20RAN3\RAN3%20Meetings\RAN3_129b%20(Oct%202025,%20Prague)\Docs\R3-257042.zip" TargetMode="External"/><Relationship Id="rId288" Type="http://schemas.openxmlformats.org/officeDocument/2006/relationships/hyperlink" Target="file:///C:\Users\q12059\Documents\3GPP%20RAN3\RAN3%20Meetings\RAN3_129b%20(Oct%202025,%20Prague)\Docs\R3-256921.zip" TargetMode="External"/><Relationship Id="rId411" Type="http://schemas.openxmlformats.org/officeDocument/2006/relationships/hyperlink" Target="file:///C:\Users\q12059\Documents\3GPP%20RAN3\RAN3%20Meetings\RAN3_129b%20(Oct%202025,%20Prague)\Docs\R3-257031.zip" TargetMode="External"/><Relationship Id="rId453" Type="http://schemas.openxmlformats.org/officeDocument/2006/relationships/hyperlink" Target="file:///C:\Users\q12059\Documents\3GPP%20RAN3\RAN3%20Meetings\RAN3_129b%20(Oct%202025,%20Prague)\Docs\R3-256999.zip" TargetMode="External"/><Relationship Id="rId509" Type="http://schemas.openxmlformats.org/officeDocument/2006/relationships/hyperlink" Target="https://www.3gpp.org/ftp/tsg_ran/TSG_RAN/TSGR_109/Docs/RP-252912.zip" TargetMode="External"/><Relationship Id="rId660" Type="http://schemas.openxmlformats.org/officeDocument/2006/relationships/hyperlink" Target="file:///C:\Users\q12059\Documents\3GPP%20RAN3\RAN3%20Meetings\RAN3_129b%20(Oct%202025,%20Prague)\Docs\R3-256548.zip" TargetMode="External"/><Relationship Id="rId106" Type="http://schemas.openxmlformats.org/officeDocument/2006/relationships/hyperlink" Target="file:///C:\Users\q12059\Documents\3GPP%20RAN3\RAN3%20Meetings\RAN3_129b%20(Oct%202025,%20Prague)\Docs\R3-256738.zip" TargetMode="External"/><Relationship Id="rId313" Type="http://schemas.openxmlformats.org/officeDocument/2006/relationships/hyperlink" Target="file:///C:\Users\q12059\Documents\3GPP%20RAN3\RAN3%20Meetings\RAN3_129b%20(Oct%202025,%20Prague)\Docs\R3-256707.zip" TargetMode="External"/><Relationship Id="rId495" Type="http://schemas.openxmlformats.org/officeDocument/2006/relationships/hyperlink" Target="file:///C:\Users\q12059\Documents\3GPP%20RAN3\RAN3%20Meetings\RAN3_129b%20(Oct%202025,%20Prague)\Docs\R3-257136.zip" TargetMode="External"/><Relationship Id="rId716" Type="http://schemas.openxmlformats.org/officeDocument/2006/relationships/hyperlink" Target="file:///C:\Users\q12059\Documents\3GPP%20RAN3\RAN3%20Meetings\RAN3_129b%20(Oct%202025,%20Prague)\Docs\R3-256947.zip" TargetMode="External"/><Relationship Id="rId758" Type="http://schemas.openxmlformats.org/officeDocument/2006/relationships/theme" Target="theme/theme1.xm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7185.zip" TargetMode="External"/><Relationship Id="rId148" Type="http://schemas.openxmlformats.org/officeDocument/2006/relationships/hyperlink" Target="file:///C:\Users\q12059\Documents\3GPP%20RAN3\RAN3%20Meetings\RAN3_129b%20(Oct%202025,%20Prague)\Docs\R3-256828.zip" TargetMode="External"/><Relationship Id="rId355" Type="http://schemas.openxmlformats.org/officeDocument/2006/relationships/hyperlink" Target="file:///C:\Users\q12059\Documents\3GPP%20RAN3\RAN3%20Meetings\RAN3_129b%20(Oct%202025,%20Prague)\Docs\R3-257021.zip" TargetMode="External"/><Relationship Id="rId397" Type="http://schemas.openxmlformats.org/officeDocument/2006/relationships/hyperlink" Target="file:///C:\Users\q12059\Documents\3GPP%20RAN3\RAN3%20Meetings\RAN3_129b%20(Oct%202025,%20Prague)\Docs\R3-257143.zip" TargetMode="External"/><Relationship Id="rId520" Type="http://schemas.openxmlformats.org/officeDocument/2006/relationships/hyperlink" Target="file:///C:\Users\q12059\Documents\3GPP%20RAN3\RAN3%20Meetings\RAN3_129b%20(Oct%202025,%20Prague)\Docs\R3-256716.zip" TargetMode="External"/><Relationship Id="rId562" Type="http://schemas.openxmlformats.org/officeDocument/2006/relationships/hyperlink" Target="file:///C:\Users\q12059\Documents\3GPP%20RAN3\RAN3%20Meetings\RAN3_129b%20(Oct%202025,%20Prague)\Docs\R3-257063.zip" TargetMode="External"/><Relationship Id="rId618" Type="http://schemas.openxmlformats.org/officeDocument/2006/relationships/hyperlink" Target="file:///C:\Users\q12059\Documents\3GPP%20RAN3\RAN3%20Meetings\RAN3_129b%20(Oct%202025,%20Prague)\Docs\R3-256597.zip" TargetMode="External"/><Relationship Id="rId215" Type="http://schemas.openxmlformats.org/officeDocument/2006/relationships/hyperlink" Target="file:///C:\Users\q12059\Documents\3GPP%20RAN3\RAN3%20Meetings\RAN3_129b%20(Oct%202025,%20Prague)\Docs\R3-257139.zip" TargetMode="External"/><Relationship Id="rId257" Type="http://schemas.openxmlformats.org/officeDocument/2006/relationships/hyperlink" Target="file:///C:\Users\q12059\Documents\3GPP%20RAN3\RAN3%20Meetings\RAN3_129b%20(Oct%202025,%20Prague)\Docs\R3-257130.zip" TargetMode="External"/><Relationship Id="rId422" Type="http://schemas.openxmlformats.org/officeDocument/2006/relationships/hyperlink" Target="file:///C:\Users\q12059\Documents\3GPP%20RAN3\RAN3%20Meetings\RAN3_129b%20(Oct%202025,%20Prague)\Docs\R3-256816.zip" TargetMode="External"/><Relationship Id="rId464" Type="http://schemas.openxmlformats.org/officeDocument/2006/relationships/hyperlink" Target="file:///C:\Users\q12059\Documents\3GPP%20RAN3\RAN3%20Meetings\RAN3_129b%20(Oct%202025,%20Prague)\Docs\R3-256669.zip" TargetMode="External"/><Relationship Id="rId299" Type="http://schemas.openxmlformats.org/officeDocument/2006/relationships/hyperlink" Target="file:///C:\Users\q12059\Documents\3GPP%20RAN3\RAN3%20Meetings\RAN3_129b%20(Oct%202025,%20Prague)\Docs\R3-256517.zip" TargetMode="External"/><Relationship Id="rId727" Type="http://schemas.openxmlformats.org/officeDocument/2006/relationships/hyperlink" Target="file:///C:\Users\q12059\Documents\3GPP%20RAN3\RAN3%20Meetings\RAN3_129b%20(Oct%202025,%20Prague)\Docs\R3-256772.zip" TargetMode="External"/><Relationship Id="rId63" Type="http://schemas.openxmlformats.org/officeDocument/2006/relationships/hyperlink" Target="file:///C:\Users\q12059\Documents\3GPP%20RAN3\RAN3%20Meetings\RAN3_129b%20(Oct%202025,%20Prague)\Docs\R3-256560.zip" TargetMode="External"/><Relationship Id="rId159" Type="http://schemas.openxmlformats.org/officeDocument/2006/relationships/hyperlink" Target="file:///C:\Users\q12059\Documents\3GPP%20RAN3\RAN3%20Meetings\RAN3_129b%20(Oct%202025,%20Prague)\Docs\R3-256928.zip" TargetMode="External"/><Relationship Id="rId366" Type="http://schemas.openxmlformats.org/officeDocument/2006/relationships/hyperlink" Target="file:///C:\Users\q12059\Documents\3GPP%20RAN3\RAN3%20Meetings\RAN3_129b%20(Oct%202025,%20Prague)\Docs\R3-257176.zip" TargetMode="External"/><Relationship Id="rId573" Type="http://schemas.openxmlformats.org/officeDocument/2006/relationships/hyperlink" Target="file:///C:\Users\q12059\Documents\3GPP%20RAN3\RAN3%20Meetings\RAN3_129b%20(Oct%202025,%20Prague)\Docs\R3-257064.zip" TargetMode="External"/><Relationship Id="rId226" Type="http://schemas.openxmlformats.org/officeDocument/2006/relationships/hyperlink" Target="Inbox\R3-257224.zip" TargetMode="External"/><Relationship Id="rId433" Type="http://schemas.openxmlformats.org/officeDocument/2006/relationships/hyperlink" Target="file:///C:\Users\q12059\Documents\3GPP%20RAN3\RAN3%20Meetings\RAN3_129b%20(Oct%202025,%20Prague)\Docs\R3-257107.zip" TargetMode="External"/><Relationship Id="rId640" Type="http://schemas.openxmlformats.org/officeDocument/2006/relationships/hyperlink" Target="file:///C:\Users\q12059\Documents\3GPP%20RAN3\RAN3%20Meetings\RAN3_129b%20(Oct%202025,%20Prague)\Docs\R3-256601.zip" TargetMode="External"/><Relationship Id="rId738" Type="http://schemas.openxmlformats.org/officeDocument/2006/relationships/hyperlink" Target="https://www.3gpp.org/ftp/tsg_ran/TSG_RAN/TSGR_109/Docs/RP-252894.zip" TargetMode="External"/><Relationship Id="rId74" Type="http://schemas.openxmlformats.org/officeDocument/2006/relationships/hyperlink" Target="file:///C:\Users\q12059\Documents\3GPP%20RAN3\RAN3%20Meetings\RAN3_129b%20(Oct%202025,%20Prague)\Docs\R3-256932.zip" TargetMode="External"/><Relationship Id="rId377" Type="http://schemas.openxmlformats.org/officeDocument/2006/relationships/hyperlink" Target="file:///C:\Users\q12059\Documents\3GPP%20RAN3\RAN3%20Meetings\RAN3_129b%20(Oct%202025,%20Prague)\Docs\R3-256757.zip" TargetMode="External"/><Relationship Id="rId500" Type="http://schemas.openxmlformats.org/officeDocument/2006/relationships/hyperlink" Target="file:///C:\Users\q12059\Documents\3GPP%20RAN3\RAN3%20Meetings\RAN3_129b%20(Oct%202025,%20Prague)\Docs\R3-256877.zip" TargetMode="External"/><Relationship Id="rId584" Type="http://schemas.openxmlformats.org/officeDocument/2006/relationships/hyperlink" Target="file:///C:\Users\q12059\Documents\3GPP%20RAN3\RAN3%20Meetings\RAN3_129b%20(Oct%202025,%20Prague)\Docs\R3-25662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6830.zip" TargetMode="External"/><Relationship Id="rId444" Type="http://schemas.openxmlformats.org/officeDocument/2006/relationships/hyperlink" Target="file:///C:\Users\q12059\Documents\3GPP%20RAN3\RAN3%20Meetings\RAN3_129b%20(Oct%202025,%20Prague)\Docs\R3-256957.zip" TargetMode="External"/><Relationship Id="rId651" Type="http://schemas.openxmlformats.org/officeDocument/2006/relationships/hyperlink" Target="file:///C:\Users\q12059\Documents\3GPP%20RAN3\RAN3%20Meetings\RAN3_129b%20(Oct%202025,%20Prague)\Docs\R3-256911.zip" TargetMode="External"/><Relationship Id="rId749" Type="http://schemas.openxmlformats.org/officeDocument/2006/relationships/hyperlink" Target="file:///C:\Users\q12059\Documents\3GPP%20RAN3\RAN3%20Meetings\RAN3_129b%20(Oct%202025,%20Prague)\Docs\R3-256723.zip" TargetMode="External"/><Relationship Id="rId290" Type="http://schemas.openxmlformats.org/officeDocument/2006/relationships/hyperlink" Target="Inbox\R3-257196.zip" TargetMode="External"/><Relationship Id="rId304" Type="http://schemas.openxmlformats.org/officeDocument/2006/relationships/hyperlink" Target="file:///C:\Users\q12059\Documents\3GPP%20RAN3\RAN3%20Meetings\RAN3_129b%20(Oct%202025,%20Prague)\Docs\R3-256644.zip" TargetMode="External"/><Relationship Id="rId388" Type="http://schemas.openxmlformats.org/officeDocument/2006/relationships/hyperlink" Target="file:///C:\Users\q12059\Documents\3GPP%20RAN3\RAN3%20Meetings\RAN3_129b%20(Oct%202025,%20Prague)\Docs\R3-256850.zip" TargetMode="External"/><Relationship Id="rId511" Type="http://schemas.openxmlformats.org/officeDocument/2006/relationships/hyperlink" Target="file:///C:\Users\q12059\Documents\3GPP%20RAN3\RAN3%20Meetings\RAN3_129b%20(Oct%202025,%20Prague)\Docs\R3-256534.zip" TargetMode="External"/><Relationship Id="rId609" Type="http://schemas.openxmlformats.org/officeDocument/2006/relationships/hyperlink" Target="file:///C:\Users\q12059\Documents\3GPP%20RAN3\RAN3%20Meetings\RAN3_129b%20(Oct%202025,%20Prague)\Docs\R3-256897.zip" TargetMode="External"/><Relationship Id="rId85" Type="http://schemas.openxmlformats.org/officeDocument/2006/relationships/hyperlink" Target="file:///C:\Users\q12059\Documents\3GPP%20RAN3\RAN3%20Meetings\RAN3_129b%20(Oct%202025,%20Prague)\Docs\R3-256747.zip" TargetMode="External"/><Relationship Id="rId150" Type="http://schemas.openxmlformats.org/officeDocument/2006/relationships/hyperlink" Target="file:///C:\Users\q12059\Documents\3GPP%20RAN3\RAN3%20Meetings\RAN3_129b%20(Oct%202025,%20Prague)\Docs\R3-256829.zip" TargetMode="External"/><Relationship Id="rId595" Type="http://schemas.openxmlformats.org/officeDocument/2006/relationships/hyperlink" Target="file:///C:\Users\q12059\Documents\3GPP%20RAN3\RAN3%20Meetings\RAN3_129b%20(Oct%202025,%20Prague)\Docs\R3-256832.zip" TargetMode="External"/><Relationship Id="rId248" Type="http://schemas.openxmlformats.org/officeDocument/2006/relationships/hyperlink" Target="file:///C:\Users\q12059\Documents\3GPP%20RAN3\RAN3%20Meetings\RAN3_129b%20(Oct%202025,%20Prague)\Docs\R3-257044.zip" TargetMode="External"/><Relationship Id="rId455" Type="http://schemas.openxmlformats.org/officeDocument/2006/relationships/hyperlink" Target="file:///C:\Users\q12059\Documents\3GPP%20RAN3\RAN3%20Meetings\RAN3_129b%20(Oct%202025,%20Prague)\Docs\R3-257037.zip" TargetMode="External"/><Relationship Id="rId662" Type="http://schemas.openxmlformats.org/officeDocument/2006/relationships/hyperlink" Target="file:///C:\Users\q12059\Documents\3GPP%20RAN3\RAN3%20Meetings\RAN3_129b%20(Oct%202025,%20Prague)\Docs\R3-256991.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739.zip" TargetMode="External"/><Relationship Id="rId315" Type="http://schemas.openxmlformats.org/officeDocument/2006/relationships/hyperlink" Target="file:///C:\Users\q12059\Documents\3GPP%20RAN3\RAN3%20Meetings\RAN3_129b%20(Oct%202025,%20Prague)\Docs\R3-256759.zip" TargetMode="External"/><Relationship Id="rId522" Type="http://schemas.openxmlformats.org/officeDocument/2006/relationships/hyperlink" Target="file:///C:\Users\q12059\Documents\3GPP%20RAN3\RAN3%20Meetings\RAN3_129b%20(Oct%202025,%20Prague)\Docs\R3-256846.zip" TargetMode="External"/><Relationship Id="rId96" Type="http://schemas.openxmlformats.org/officeDocument/2006/relationships/hyperlink" Target="file:///C:\Users\q12059\Documents\3GPP%20RAN3\RAN3%20Meetings\RAN3_129b%20(Oct%202025,%20Prague)\Docs\R3-256749.zip" TargetMode="External"/><Relationship Id="rId161" Type="http://schemas.openxmlformats.org/officeDocument/2006/relationships/hyperlink" Target="file:///C:\Users\q12059\Documents\3GPP%20RAN3\RAN3%20Meetings\RAN3_129b%20(Oct%202025,%20Prague)\Docs\R3-256930.zip" TargetMode="External"/><Relationship Id="rId399" Type="http://schemas.openxmlformats.org/officeDocument/2006/relationships/hyperlink" Target="file:///C:\Users\q12059\Documents\3GPP%20RAN3\RAN3%20Meetings\RAN3_129b%20(Oct%202025,%20Prague)\Docs\R3-256731.zip" TargetMode="External"/><Relationship Id="rId259" Type="http://schemas.openxmlformats.org/officeDocument/2006/relationships/hyperlink" Target="file:///C:\Users\q12059\Documents\3GPP%20RAN3\RAN3%20Meetings\RAN3_129b%20(Oct%202025,%20Prague)\Docs\R3-257132.zip" TargetMode="External"/><Relationship Id="rId466" Type="http://schemas.openxmlformats.org/officeDocument/2006/relationships/hyperlink" Target="file:///C:\Users\q12059\Documents\3GPP%20RAN3\RAN3%20Meetings\RAN3_129b%20(Oct%202025,%20Prague)\Docs\R3-256671.zip" TargetMode="External"/><Relationship Id="rId673" Type="http://schemas.openxmlformats.org/officeDocument/2006/relationships/hyperlink" Target="file:///C:\Users\q12059\Documents\3GPP%20RAN3\RAN3%20Meetings\RAN3_129b%20(Oct%202025,%20Prague)\Docs\R3-256912.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Inbox\R3-257197.zip" TargetMode="External"/><Relationship Id="rId326" Type="http://schemas.openxmlformats.org/officeDocument/2006/relationships/hyperlink" Target="file:///C:\Users\q12059\Documents\3GPP%20RAN3\RAN3%20Meetings\RAN3_129b%20(Oct%202025,%20Prague)\Docs\R3-257088.zip" TargetMode="External"/><Relationship Id="rId533" Type="http://schemas.openxmlformats.org/officeDocument/2006/relationships/hyperlink" Target="file:///C:\Users\q12059\Documents\3GPP%20RAN3\RAN3%20Meetings\RAN3_129b%20(Oct%202025,%20Prague)\Docs\R3-256622.zip" TargetMode="External"/><Relationship Id="rId740" Type="http://schemas.openxmlformats.org/officeDocument/2006/relationships/hyperlink" Target="file:///C:\Users\q12059\Documents\3GPP%20RAN3\RAN3%20Meetings\RAN3_129b%20(Oct%202025,%20Prague)\Docs\R3-256573.zip" TargetMode="External"/><Relationship Id="rId172" Type="http://schemas.openxmlformats.org/officeDocument/2006/relationships/hyperlink" Target="file:///C:\Users\q12059\Documents\3GPP%20RAN3\RAN3%20Meetings\RAN3_129b%20(Oct%202025,%20Prague)\Docs\R3-256937.zip" TargetMode="External"/><Relationship Id="rId477" Type="http://schemas.openxmlformats.org/officeDocument/2006/relationships/hyperlink" Target="file:///C:\Users\q12059\Documents\3GPP%20RAN3\RAN3%20Meetings\RAN3_129b%20(Oct%202025,%20Prague)\Docs\R3-256805.zip" TargetMode="External"/><Relationship Id="rId600" Type="http://schemas.openxmlformats.org/officeDocument/2006/relationships/hyperlink" Target="file:///C:\Users\q12059\Documents\3GPP%20RAN3\RAN3%20Meetings\RAN3_129b%20(Oct%202025,%20Prague)\Docs\R3-256541.zip" TargetMode="External"/><Relationship Id="rId684" Type="http://schemas.openxmlformats.org/officeDocument/2006/relationships/hyperlink" Target="file:///C:\Users\q12059\Documents\3GPP%20RAN3\RAN3%20Meetings\RAN3_129b%20(Oct%202025,%20Prague)\Docs\R3-256862.zip" TargetMode="External"/><Relationship Id="rId337" Type="http://schemas.openxmlformats.org/officeDocument/2006/relationships/hyperlink" Target="file:///C:\Users\q12059\Documents\3GPP%20RAN3\RAN3%20Meetings\RAN3_129b%20(Oct%202025,%20Prague)\Docs\R3-256765.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623.zip" TargetMode="External"/><Relationship Id="rId751" Type="http://schemas.openxmlformats.org/officeDocument/2006/relationships/hyperlink" Target="file:///C:\Users\q12059\Documents\3GPP%20RAN3\RAN3%20Meetings\RAN3_129b%20(Oct%202025,%20Prague)\Docs\R3-256836.zip" TargetMode="External"/><Relationship Id="rId183" Type="http://schemas.openxmlformats.org/officeDocument/2006/relationships/hyperlink" Target="file:///C:\Users\q12059\Documents\3GPP%20RAN3\RAN3%20Meetings\RAN3_129b%20(Oct%202025,%20Prague)\Docs\R3-257188.zip" TargetMode="External"/><Relationship Id="rId390" Type="http://schemas.openxmlformats.org/officeDocument/2006/relationships/hyperlink" Target="file:///C:\Users\q12059\Documents\3GPP%20RAN3\RAN3%20Meetings\RAN3_129b%20(Oct%202025,%20Prague)\Docs\R3-257075.zip" TargetMode="External"/><Relationship Id="rId404" Type="http://schemas.openxmlformats.org/officeDocument/2006/relationships/hyperlink" Target="file:///C:\Users\q12059\Documents\3GPP%20RAN3\RAN3%20Meetings\RAN3_129b%20(Oct%202025,%20Prague)\Docs\R3-257186.zip" TargetMode="External"/><Relationship Id="rId611" Type="http://schemas.openxmlformats.org/officeDocument/2006/relationships/hyperlink" Target="file:///C:\Users\q12059\Documents\3GPP%20RAN3\RAN3%20Meetings\RAN3_129b%20(Oct%202025,%20Prague)\Docs\R3-256971.zip" TargetMode="External"/><Relationship Id="rId250" Type="http://schemas.openxmlformats.org/officeDocument/2006/relationships/hyperlink" Target="file:///C:\Users\q12059\Documents\3GPP%20RAN3\RAN3%20Meetings\RAN3_129b%20(Oct%202025,%20Prague)\Docs\R3-257046.zip" TargetMode="External"/><Relationship Id="rId488" Type="http://schemas.openxmlformats.org/officeDocument/2006/relationships/hyperlink" Target="file:///C:\Users\q12059\Documents\3GPP%20RAN3\RAN3%20Meetings\RAN3_129b%20(Oct%202025,%20Prague)\Docs\R3-257029.zip" TargetMode="External"/><Relationship Id="rId695" Type="http://schemas.openxmlformats.org/officeDocument/2006/relationships/hyperlink" Target="file:///C:\Users\q12059\Documents\3GPP%20RAN3\RAN3%20Meetings\RAN3_129b%20(Oct%202025,%20Prague)\Docs\R3-256722.zip" TargetMode="External"/><Relationship Id="rId709" Type="http://schemas.openxmlformats.org/officeDocument/2006/relationships/hyperlink" Target="file:///C:\Users\q12059\Documents\3GPP%20RAN3\RAN3%20Meetings\RAN3_129b%20(Oct%202025,%20Prague)\Docs\R3-256784.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614.zip" TargetMode="External"/><Relationship Id="rId348" Type="http://schemas.openxmlformats.org/officeDocument/2006/relationships/hyperlink" Target="file:///C:\Users\q12059\Documents\3GPP%20RAN3\RAN3%20Meetings\RAN3_129b%20(Oct%202025,%20Prague)\Docs\R3-256884.zip" TargetMode="External"/><Relationship Id="rId555" Type="http://schemas.openxmlformats.org/officeDocument/2006/relationships/hyperlink" Target="file:///C:\Users\q12059\Documents\3GPP%20RAN3\RAN3%20Meetings\RAN3_129b%20(Oct%202025,%20Prague)\Docs\R3-257066.zip" TargetMode="External"/><Relationship Id="rId194" Type="http://schemas.openxmlformats.org/officeDocument/2006/relationships/hyperlink" Target="file:///C:\Users\q12059\Documents\3GPP%20RAN3\RAN3%20Meetings\RAN3_129b%20(Oct%202025,%20Prague)\Docs\R3-256806.zip" TargetMode="External"/><Relationship Id="rId208" Type="http://schemas.openxmlformats.org/officeDocument/2006/relationships/hyperlink" Target="file:///C:\Users\q12059\Documents\3GPP%20RAN3\RAN3%20Meetings\RAN3_129b%20(Oct%202025,%20Prague)\Docs\R3-256729.zip" TargetMode="External"/><Relationship Id="rId415" Type="http://schemas.openxmlformats.org/officeDocument/2006/relationships/hyperlink" Target="file:///C:\Users\q12059\Documents\3GPP%20RAN3\RAN3%20Meetings\RAN3_129b%20(Oct%202025,%20Prague)\Docs\R3-256664.zip" TargetMode="External"/><Relationship Id="rId622" Type="http://schemas.openxmlformats.org/officeDocument/2006/relationships/hyperlink" Target="file:///C:\Users\q12059\Documents\3GPP%20RAN3\RAN3%20Meetings\RAN3_129b%20(Oct%202025,%20Prague)\Docs\R3-256713.zip" TargetMode="External"/><Relationship Id="rId261" Type="http://schemas.openxmlformats.org/officeDocument/2006/relationships/hyperlink" Target="file:///C:\Users\q12059\Documents\3GPP%20RAN3\RAN3%20Meetings\RAN3_129b%20(Oct%202025,%20Prague)\Docs\R3-257147.zip" TargetMode="External"/><Relationship Id="rId499" Type="http://schemas.openxmlformats.org/officeDocument/2006/relationships/hyperlink" Target="file:///C:\Users\q12059\Documents\3GPP%20RAN3\RAN3%20Meetings\RAN3_129b%20(Oct%202025,%20Prague)\Docs\R3-256876.zip" TargetMode="External"/><Relationship Id="rId56" Type="http://schemas.openxmlformats.org/officeDocument/2006/relationships/hyperlink" Target="file:///C:\Users\q12059\Documents\3GPP%20RAN3\RAN3%20Meetings\RAN3_129b%20(Oct%202025,%20Prague)\Docs\R3-256975.zip" TargetMode="External"/><Relationship Id="rId359" Type="http://schemas.openxmlformats.org/officeDocument/2006/relationships/hyperlink" Target="file:///C:\Users\q12059\Documents\3GPP%20RAN3\RAN3%20Meetings\RAN3_129b%20(Oct%202025,%20Prague)\Docs\R3-256692.zip" TargetMode="External"/><Relationship Id="rId566" Type="http://schemas.openxmlformats.org/officeDocument/2006/relationships/hyperlink" Target="file:///C:\Users\q12059\Documents\3GPP%20RAN3\RAN3%20Meetings\RAN3_129b%20(Oct%202025,%20Prague)\Docs\R3-256594.zip" TargetMode="External"/><Relationship Id="rId121" Type="http://schemas.openxmlformats.org/officeDocument/2006/relationships/hyperlink" Target="file:///C:\Users\q12059\Documents\3GPP%20RAN3\RAN3%20Meetings\RAN3_129b%20(Oct%202025,%20Prague)\Docs\R3-256628.zip" TargetMode="External"/><Relationship Id="rId219" Type="http://schemas.openxmlformats.org/officeDocument/2006/relationships/hyperlink" Target="file:///C:\Users\q12059\Documents\3GPP%20RAN3\RAN3%20Meetings\RAN3_129b%20(Oct%202025,%20Prague)\Docs\R3-257092.zip" TargetMode="External"/><Relationship Id="rId426" Type="http://schemas.openxmlformats.org/officeDocument/2006/relationships/hyperlink" Target="file:///C:\Users\q12059\Documents\3GPP%20RAN3\RAN3%20Meetings\RAN3_129b%20(Oct%202025,%20Prague)\Docs\R3-256820.zip" TargetMode="External"/><Relationship Id="rId633" Type="http://schemas.openxmlformats.org/officeDocument/2006/relationships/hyperlink" Target="file:///C:\Users\q12059\Documents\3GPP%20RAN3\RAN3%20Meetings\RAN3_129b%20(Oct%202025,%20Prague)\Docs\R3-256602.zip" TargetMode="External"/><Relationship Id="rId67" Type="http://schemas.openxmlformats.org/officeDocument/2006/relationships/hyperlink" Target="file:///C:\Users\q12059\Documents\3GPP%20RAN3\RAN3%20Meetings\RAN3_129b%20(Oct%202025,%20Prague)\Docs\R3-256837.zip" TargetMode="External"/><Relationship Id="rId272" Type="http://schemas.openxmlformats.org/officeDocument/2006/relationships/hyperlink" Target="file:///C:\Users\q12059\Documents\3GPP%20RAN3\RAN3%20Meetings\RAN3_129b%20(Oct%202025,%20Prague)\Docs\R3-257158.zip" TargetMode="External"/><Relationship Id="rId577" Type="http://schemas.openxmlformats.org/officeDocument/2006/relationships/hyperlink" Target="file:///C:\Users\q12059\Documents\3GPP%20RAN3\RAN3%20Meetings\RAN3_129b%20(Oct%202025,%20Prague)\Docs\R3-257052.zip" TargetMode="External"/><Relationship Id="rId700" Type="http://schemas.openxmlformats.org/officeDocument/2006/relationships/hyperlink" Target="https://www.3gpp.org/ftp/tsg_ran/TSG_RAN/TSGR_109/Docs/RP-252819.zip" TargetMode="External"/><Relationship Id="rId132" Type="http://schemas.openxmlformats.org/officeDocument/2006/relationships/hyperlink" Target="file:///C:\Users\q12059\Documents\3GPP%20RAN3\RAN3%20Meetings\RAN3_129b%20(Oct%202025,%20Prague)\Docs\R3-256659.zip" TargetMode="External"/><Relationship Id="rId437" Type="http://schemas.openxmlformats.org/officeDocument/2006/relationships/hyperlink" Target="file:///C:\Users\q12059\Documents\3GPP%20RAN3\RAN3%20Meetings\RAN3_129b%20(Oct%202025,%20Prague)\Docs\R3-257054.zip" TargetMode="External"/><Relationship Id="rId644" Type="http://schemas.openxmlformats.org/officeDocument/2006/relationships/hyperlink" Target="file:///C:\Users\q12059\Documents\3GPP%20RAN3\RAN3%20Meetings\RAN3_129b%20(Oct%202025,%20Prague)\Docs\R3-256782.zip" TargetMode="External"/><Relationship Id="rId283" Type="http://schemas.openxmlformats.org/officeDocument/2006/relationships/hyperlink" Target="Inbox\R3-257196.zip" TargetMode="External"/><Relationship Id="rId490" Type="http://schemas.openxmlformats.org/officeDocument/2006/relationships/hyperlink" Target="file:///C:\Users\q12059\Documents\3GPP%20RAN3\RAN3%20Meetings\RAN3_129b%20(Oct%202025,%20Prague)\Docs\R3-257117.zip" TargetMode="External"/><Relationship Id="rId504" Type="http://schemas.openxmlformats.org/officeDocument/2006/relationships/hyperlink" Target="Inbox\R3-257226.zip" TargetMode="External"/><Relationship Id="rId711" Type="http://schemas.openxmlformats.org/officeDocument/2006/relationships/hyperlink" Target="file:///C:\Users\q12059\Documents\3GPP%20RAN3\RAN3%20Meetings\RAN3_129b%20(Oct%202025,%20Prague)\Docs\R3-256854.zip" TargetMode="External"/><Relationship Id="rId78" Type="http://schemas.openxmlformats.org/officeDocument/2006/relationships/hyperlink" Target="file:///C:\Users\q12059\Documents\3GPP%20RAN3\RAN3%20Meetings\RAN3_129b%20(Oct%202025,%20Prague)\Docs\R3-257094.zip" TargetMode="External"/><Relationship Id="rId143" Type="http://schemas.openxmlformats.org/officeDocument/2006/relationships/hyperlink" Target="file:///C:\Users\q12059\Documents\3GPP%20RAN3\RAN3%20Meetings\RAN3_129b%20(Oct%202025,%20Prague)\Docs\R3-256523.zip" TargetMode="External"/><Relationship Id="rId350" Type="http://schemas.openxmlformats.org/officeDocument/2006/relationships/hyperlink" Target="file:///C:\Users\q12059\Documents\3GPP%20RAN3\RAN3%20Meetings\RAN3_129b%20(Oct%202025,%20Prague)\Docs\R3-256885.zip" TargetMode="External"/><Relationship Id="rId588" Type="http://schemas.openxmlformats.org/officeDocument/2006/relationships/hyperlink" Target="file:///C:\Users\q12059\Documents\3GPP%20RAN3\RAN3%20Meetings\RAN3_129b%20(Oct%202025,%20Prague)\Docs\R3-256809.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763.zip" TargetMode="External"/><Relationship Id="rId448" Type="http://schemas.openxmlformats.org/officeDocument/2006/relationships/hyperlink" Target="file:///C:\Users\q12059\Documents\3GPP%20RAN3\RAN3%20Meetings\RAN3_129b%20(Oct%202025,%20Prague)\Docs\R3-256682.zip" TargetMode="External"/><Relationship Id="rId655" Type="http://schemas.openxmlformats.org/officeDocument/2006/relationships/hyperlink" Target="file:///C:\Users\q12059\Documents\3GPP%20RAN3\RAN3%20Meetings\RAN3_129b%20(Oct%202025,%20Prague)\Docs\R3-256967.zip" TargetMode="External"/><Relationship Id="rId294" Type="http://schemas.openxmlformats.org/officeDocument/2006/relationships/hyperlink" Target="Inbox\R3-257196.zip" TargetMode="External"/><Relationship Id="rId308" Type="http://schemas.openxmlformats.org/officeDocument/2006/relationships/hyperlink" Target="file:///C:\Users\q12059\Documents\3GPP%20RAN3\RAN3%20Meetings\RAN3_129b%20(Oct%202025,%20Prague)\Docs\R3-256883.zip" TargetMode="External"/><Relationship Id="rId515" Type="http://schemas.openxmlformats.org/officeDocument/2006/relationships/hyperlink" Target="Inbox\R3-257233.zip" TargetMode="External"/><Relationship Id="rId722" Type="http://schemas.openxmlformats.org/officeDocument/2006/relationships/hyperlink" Target="file:///C:\Users\q12059\Documents\3GPP%20RAN3\RAN3%20Meetings\RAN3_129b%20(Oct%202025,%20Prague)\Docs\R3-256559.zip" TargetMode="External"/><Relationship Id="rId89" Type="http://schemas.openxmlformats.org/officeDocument/2006/relationships/hyperlink" Target="file:///C:\Users\q12059\Documents\3GPP%20RAN3\RAN3%20Meetings\RAN3_129b%20(Oct%202025,%20Prague)\Docs\R3-256506.zip" TargetMode="External"/><Relationship Id="rId154" Type="http://schemas.openxmlformats.org/officeDocument/2006/relationships/hyperlink" Target="file:///C:\Users\q12059\Documents\3GPP%20RAN3\RAN3%20Meetings\RAN3_129b%20(Oct%202025,%20Prague)\Docs\R3-256867.zip" TargetMode="External"/><Relationship Id="rId361" Type="http://schemas.openxmlformats.org/officeDocument/2006/relationships/hyperlink" Target="file:///C:\Users\q12059\Documents\3GPP%20RAN3\RAN3%20Meetings\RAN3_129b%20(Oct%202025,%20Prague)\Docs\R3-257069.zip" TargetMode="External"/><Relationship Id="rId599" Type="http://schemas.openxmlformats.org/officeDocument/2006/relationships/hyperlink" Target="file:///C:\Users\q12059\Documents\3GPP%20RAN3\RAN3%20Meetings\RAN3_129b%20(Oct%202025,%20Prague)\Docs\R3-257082.zip" TargetMode="External"/><Relationship Id="rId459" Type="http://schemas.openxmlformats.org/officeDocument/2006/relationships/hyperlink" Target="file:///C:\Users\q12059\Documents\3GPP%20RAN3\RAN3%20Meetings\RAN3_129b%20(Oct%202025,%20Prague)\Docs\R3-256566.zip" TargetMode="External"/><Relationship Id="rId666" Type="http://schemas.openxmlformats.org/officeDocument/2006/relationships/hyperlink" Target="file:///C:\Users\q12059\Documents\3GPP%20RAN3\RAN3%20Meetings\RAN3_129b%20(Oct%202025,%20Prague)\Docs\R3-256609.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105.zip" TargetMode="External"/><Relationship Id="rId319" Type="http://schemas.openxmlformats.org/officeDocument/2006/relationships/hyperlink" Target="file:///C:\Users\q12059\Documents\3GPP%20RAN3\RAN3%20Meetings\RAN3_129b%20(Oct%202025,%20Prague)\Docs\R3-256844.zip" TargetMode="External"/><Relationship Id="rId526" Type="http://schemas.openxmlformats.org/officeDocument/2006/relationships/hyperlink" Target="file:///C:\Users\q12059\Documents\3GPP%20RAN3\RAN3%20Meetings\RAN3_129b%20(Oct%202025,%20Prague)\Docs\R3-257041.zip" TargetMode="External"/><Relationship Id="rId733" Type="http://schemas.openxmlformats.org/officeDocument/2006/relationships/hyperlink" Target="file:///C:\Users\q12059\Documents\3GPP%20RAN3\RAN3%20Meetings\RAN3_129b%20(Oct%202025,%20Prague)\Docs\R3-256942.zip" TargetMode="External"/><Relationship Id="rId165" Type="http://schemas.openxmlformats.org/officeDocument/2006/relationships/hyperlink" Target="file:///C:\Users\q12059\Documents\3GPP%20RAN3\RAN3%20Meetings\RAN3_129b%20(Oct%202025,%20Prague)\Docs\R3-257096.zip" TargetMode="External"/><Relationship Id="rId372" Type="http://schemas.openxmlformats.org/officeDocument/2006/relationships/hyperlink" Target="file:///C:\Users\q12059\Documents\3GPP%20RAN3\RAN3%20Meetings\RAN3_129b%20(Oct%202025,%20Prague)\Docs\R3-256510.zip" TargetMode="External"/><Relationship Id="rId677" Type="http://schemas.openxmlformats.org/officeDocument/2006/relationships/hyperlink" Target="file:///C:\Users\q12059\Documents\3GPP%20RAN3\RAN3%20Meetings\RAN3_129b%20(Oct%202025,%20Prague)\Docs\R3-256841.zip" TargetMode="External"/><Relationship Id="rId232" Type="http://schemas.openxmlformats.org/officeDocument/2006/relationships/hyperlink" Target="file:///C:\Users\q12059\Documents\3GPP%20RAN3\RAN3%20Meetings\RAN3_129b%20(Oct%202025,%20Prague)\Docs\R3-256706.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040.zip" TargetMode="External"/><Relationship Id="rId744" Type="http://schemas.openxmlformats.org/officeDocument/2006/relationships/hyperlink" Target="file:///C:\Users\q12059\Documents\3GPP%20RAN3\RAN3%20Meetings\RAN3_129b%20(Oct%202025,%20Prague)\Docs\R3-257065.zip" TargetMode="External"/><Relationship Id="rId80" Type="http://schemas.openxmlformats.org/officeDocument/2006/relationships/hyperlink" Target="file:///C:\Users\q12059\Documents\3GPP%20RAN3\RAN3%20Meetings\RAN3_129b%20(Oct%202025,%20Prague)\Docs\R3-256519.zip" TargetMode="External"/><Relationship Id="rId176" Type="http://schemas.openxmlformats.org/officeDocument/2006/relationships/hyperlink" Target="file:///C:\Users\q12059\Documents\3GPP%20RAN3\RAN3%20Meetings\RAN3_129b%20(Oct%202025,%20Prague)\Docs\R3-256864.zip" TargetMode="External"/><Relationship Id="rId383" Type="http://schemas.openxmlformats.org/officeDocument/2006/relationships/hyperlink" Target="file:///C:\Users\q12059\Documents\3GPP%20RAN3\RAN3%20Meetings\RAN3_129b%20(Oct%202025,%20Prague)\Docs\R3-257100.zip" TargetMode="External"/><Relationship Id="rId590" Type="http://schemas.openxmlformats.org/officeDocument/2006/relationships/hyperlink" Target="file:///C:\Users\q12059\Documents\3GPP%20RAN3\RAN3%20Meetings\RAN3_129b%20(Oct%202025,%20Prague)\Docs\R3-256887.zip" TargetMode="External"/><Relationship Id="rId604" Type="http://schemas.openxmlformats.org/officeDocument/2006/relationships/hyperlink" Target="file:///C:\Users\q12059\Documents\3GPP%20RAN3\RAN3%20Meetings\RAN3_129b%20(Oct%202025,%20Prague)\Docs\R3-256626.zip" TargetMode="External"/><Relationship Id="rId243" Type="http://schemas.openxmlformats.org/officeDocument/2006/relationships/hyperlink" Target="file:///C:\Users\q12059\Documents\3GPP%20RAN3\RAN3%20Meetings\RAN3_129b%20(Oct%202025,%20Prague)\Docs\R3-256874.zip" TargetMode="External"/><Relationship Id="rId450" Type="http://schemas.openxmlformats.org/officeDocument/2006/relationships/hyperlink" Target="file:///C:\Users\q12059\Documents\3GPP%20RAN3\RAN3%20Meetings\RAN3_129b%20(Oct%202025,%20Prague)\Docs\R3-256996.zip" TargetMode="External"/><Relationship Id="rId688" Type="http://schemas.openxmlformats.org/officeDocument/2006/relationships/hyperlink" Target="file:///C:\Users\q12059\Documents\3GPP%20RAN3\RAN3%20Meetings\RAN3_129b%20(Oct%202025,%20Prague)\Docs\R3-257077.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3.zip" TargetMode="External"/><Relationship Id="rId310" Type="http://schemas.openxmlformats.org/officeDocument/2006/relationships/hyperlink" Target="file:///C:\Users\q12059\Documents\3GPP%20RAN3\RAN3%20Meetings\RAN3_129b%20(Oct%202025,%20Prague)\Docs\R3-256639.zip" TargetMode="External"/><Relationship Id="rId548" Type="http://schemas.openxmlformats.org/officeDocument/2006/relationships/hyperlink" Target="file:///C:\Users\q12059\Documents\3GPP%20RAN3\RAN3%20Meetings\RAN3_129b%20(Oct%202025,%20Prague)\Docs\R3-256593.zip" TargetMode="External"/><Relationship Id="rId755" Type="http://schemas.openxmlformats.org/officeDocument/2006/relationships/hyperlink" Target="https://www.3gpp.org/ftp/tsg_ran/TSG_RAN/TSGR_109/Docs/RP-252755.zip" TargetMode="External"/><Relationship Id="rId91" Type="http://schemas.openxmlformats.org/officeDocument/2006/relationships/hyperlink" Target="file:///C:\Users\q12059\Documents\3GPP%20RAN3\RAN3%20Meetings\RAN3_129b%20(Oct%202025,%20Prague)\Docs\R3-256524.zip" TargetMode="External"/><Relationship Id="rId187" Type="http://schemas.openxmlformats.org/officeDocument/2006/relationships/hyperlink" Target="file:///C:\Users\q12059\Documents\3GPP%20RAN3\RAN3%20Meetings\RAN3_129b%20(Oct%202025,%20Prague)\Docs\R3-256605.zip" TargetMode="External"/><Relationship Id="rId394" Type="http://schemas.openxmlformats.org/officeDocument/2006/relationships/hyperlink" Target="file:///C:\Users\q12059\Documents\3GPP%20RAN3\RAN3%20Meetings\RAN3_129b%20(Oct%202025,%20Prague)\Docs\R3-256891.zip" TargetMode="External"/><Relationship Id="rId408" Type="http://schemas.openxmlformats.org/officeDocument/2006/relationships/hyperlink" Target="file:///C:\Users\q12059\Documents\3GPP%20RAN3\RAN3%20Meetings\RAN3_129b%20(Oct%202025,%20Prague)\Docs\R3-257030.zip" TargetMode="External"/><Relationship Id="rId615" Type="http://schemas.openxmlformats.org/officeDocument/2006/relationships/hyperlink" Target="file:///C:\Users\q12059\Documents\3GPP%20RAN3\RAN3%20Meetings\RAN3_129b%20(Oct%202025,%20Prague)\Docs\R3-257193.zip" TargetMode="External"/><Relationship Id="rId254" Type="http://schemas.openxmlformats.org/officeDocument/2006/relationships/hyperlink" Target="file:///C:\Users\q12059\Documents\3GPP%20RAN3\RAN3%20Meetings\RAN3_129b%20(Oct%202025,%20Prague)\Docs\R3-257058.zip" TargetMode="External"/><Relationship Id="rId699" Type="http://schemas.openxmlformats.org/officeDocument/2006/relationships/hyperlink" Target="file:///C:\Users\q12059\Documents\3GPP%20RAN3\RAN3%20Meetings\RAN3_129b%20(Oct%202025,%20Prague)\Docs\R3-257104.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02.zip" TargetMode="External"/><Relationship Id="rId461" Type="http://schemas.openxmlformats.org/officeDocument/2006/relationships/hyperlink" Target="file:///C:\Users\q12059\Documents\3GPP%20RAN3\RAN3%20Meetings\RAN3_129b%20(Oct%202025,%20Prague)\Docs\R3-256568.zip" TargetMode="External"/><Relationship Id="rId559" Type="http://schemas.openxmlformats.org/officeDocument/2006/relationships/hyperlink" Target="file:///C:\Users\q12059\Documents\3GPP%20RAN3\RAN3%20Meetings\RAN3_129b%20(Oct%202025,%20Prague)\Docs\R3-256811.zip" TargetMode="External"/><Relationship Id="rId198" Type="http://schemas.openxmlformats.org/officeDocument/2006/relationships/hyperlink" Target="file:///C:\Users\q12059\Documents\3GPP%20RAN3\RAN3%20Meetings\RAN3_129b%20(Oct%202025,%20Prague)\Docs\R3-256951.zip" TargetMode="External"/><Relationship Id="rId321" Type="http://schemas.openxmlformats.org/officeDocument/2006/relationships/hyperlink" Target="file:///C:\Users\q12059\Documents\3GPP%20RAN3\RAN3%20Meetings\RAN3_129b%20(Oct%202025,%20Prague)\Docs\R3-256513.zip" TargetMode="External"/><Relationship Id="rId419" Type="http://schemas.openxmlformats.org/officeDocument/2006/relationships/hyperlink" Target="file:///C:\Users\q12059\Documents\3GPP%20RAN3\RAN3%20Meetings\RAN3_129b%20(Oct%202025,%20Prague)\Docs\R3-256680.zip" TargetMode="External"/><Relationship Id="rId626" Type="http://schemas.openxmlformats.org/officeDocument/2006/relationships/hyperlink" Target="file:///C:\Users\q12059\Documents\3GPP%20RAN3\RAN3%20Meetings\RAN3_129b%20(Oct%202025,%20Prague)\Docs\R3-256909.zip" TargetMode="External"/><Relationship Id="rId265" Type="http://schemas.openxmlformats.org/officeDocument/2006/relationships/hyperlink" Target="file:///C:\Users\q12059\Documents\3GPP%20RAN3\RAN3%20Meetings\RAN3_129b%20(Oct%202025,%20Prague)\Docs\R3-257151.zip" TargetMode="External"/><Relationship Id="rId472" Type="http://schemas.openxmlformats.org/officeDocument/2006/relationships/hyperlink" Target="file:///C:\Users\q12059\Documents\3GPP%20RAN3\RAN3%20Meetings\RAN3_129b%20(Oct%202025,%20Prague)\Docs\R3-256746.zip" TargetMode="External"/><Relationship Id="rId125" Type="http://schemas.openxmlformats.org/officeDocument/2006/relationships/hyperlink" Target="file:///C:\Users\q12059\Documents\3GPP%20RAN3\RAN3%20Meetings\RAN3_129b%20(Oct%202025,%20Prague)\Docs\R3-256960.zip" TargetMode="External"/><Relationship Id="rId332" Type="http://schemas.openxmlformats.org/officeDocument/2006/relationships/hyperlink" Target="file:///C:\Users\q12059\Documents\3GPP%20RAN3\RAN3%20Meetings\RAN3_129b%20(Oct%202025,%20Prague)\Docs\R3-257081.zip" TargetMode="External"/><Relationship Id="rId637" Type="http://schemas.openxmlformats.org/officeDocument/2006/relationships/hyperlink" Target="file:///C:\Users\q12059\Documents\3GPP%20RAN3\RAN3%20Meetings\RAN3_129b%20(Oct%202025,%20Prague)\Docs\R3-256666.zip" TargetMode="External"/><Relationship Id="rId276" Type="http://schemas.openxmlformats.org/officeDocument/2006/relationships/hyperlink" Target="file:///C:\Users\q12059\Documents\3GPP%20RAN3\RAN3%20Meetings\RAN3_129b%20(Oct%202025,%20Prague)\Docs\R3-257175.zip" TargetMode="External"/><Relationship Id="rId483" Type="http://schemas.openxmlformats.org/officeDocument/2006/relationships/hyperlink" Target="file:///C:\Users\q12059\Documents\3GPP%20RAN3\RAN3%20Meetings\RAN3_129b%20(Oct%202025,%20Prague)\Docs\R3-257001.zip" TargetMode="External"/><Relationship Id="rId690" Type="http://schemas.openxmlformats.org/officeDocument/2006/relationships/hyperlink" Target="file:///C:\Users\q12059\Documents\3GPP%20RAN3\RAN3%20Meetings\RAN3_129b%20(Oct%202025,%20Prague)\Docs\R3-256863.zip" TargetMode="External"/><Relationship Id="rId704" Type="http://schemas.openxmlformats.org/officeDocument/2006/relationships/hyperlink" Target="file:///C:\Users\q12059\Documents\3GPP%20RAN3\RAN3%20Meetings\RAN3_129b%20(Oct%202025,%20Prague)\Docs\R3-256558.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7114.zip" TargetMode="External"/><Relationship Id="rId343" Type="http://schemas.openxmlformats.org/officeDocument/2006/relationships/hyperlink" Target="file:///C:\Users\q12059\Documents\3GPP%20RAN3\RAN3%20Meetings\RAN3_129b%20(Oct%202025,%20Prague)\Docs\R3-257019.zip" TargetMode="External"/><Relationship Id="rId550" Type="http://schemas.openxmlformats.org/officeDocument/2006/relationships/hyperlink" Target="file:///C:\Users\q12059\Documents\3GPP%20RAN3\RAN3%20Meetings\RAN3_129b%20(Oct%202025,%20Prague)\Docs\R3-256709.zip" TargetMode="External"/><Relationship Id="rId203" Type="http://schemas.openxmlformats.org/officeDocument/2006/relationships/hyperlink" Target="file:///C:\Users\q12059\Documents\3GPP%20RAN3\RAN3%20Meetings\RAN3_129b%20(Oct%202025,%20Prague)\Docs\R3-256760.zip" TargetMode="External"/><Relationship Id="rId648" Type="http://schemas.openxmlformats.org/officeDocument/2006/relationships/hyperlink" Target="file:///C:\Users\q12059\Documents\3GPP%20RAN3\RAN3%20Meetings\RAN3_129b%20(Oct%202025,%20Prague)\Docs\R3-256783.zip" TargetMode="External"/><Relationship Id="rId287" Type="http://schemas.openxmlformats.org/officeDocument/2006/relationships/hyperlink" Target="file:///C:\Users\q12059\Documents\3GPP%20RAN3\RAN3%20Meetings\RAN3_129b%20(Oct%202025,%20Prague)\Docs\R3-256920.zip" TargetMode="External"/><Relationship Id="rId410" Type="http://schemas.openxmlformats.org/officeDocument/2006/relationships/hyperlink" Target="file:///C:\Users\q12059\Documents\3GPP%20RAN3\RAN3%20Meetings\RAN3_129b%20(Oct%202025,%20Prague)\Docs\R3-256662.zip" TargetMode="External"/><Relationship Id="rId494" Type="http://schemas.openxmlformats.org/officeDocument/2006/relationships/hyperlink" Target="file:///C:\Users\q12059\Documents\3GPP%20RAN3\RAN3%20Meetings\RAN3_129b%20(Oct%202025,%20Prague)\Docs\R3-257135.zip" TargetMode="External"/><Relationship Id="rId508" Type="http://schemas.openxmlformats.org/officeDocument/2006/relationships/hyperlink" Target="file:///C:\Users\q12059\Documents\3GPP%20RAN3\RAN3%20Meetings\RAN3_129b%20(Oct%202025,%20Prague)\Docs\R3-257120.zip" TargetMode="External"/><Relationship Id="rId715" Type="http://schemas.openxmlformats.org/officeDocument/2006/relationships/hyperlink" Target="file:///C:\Users\q12059\Documents\3GPP%20RAN3\RAN3%20Meetings\RAN3_129b%20(Oct%202025,%20Prague)\Docs\R3-256941.zip" TargetMode="External"/><Relationship Id="rId147" Type="http://schemas.openxmlformats.org/officeDocument/2006/relationships/hyperlink" Target="file:///C:\Users\q12059\Documents\3GPP%20RAN3\RAN3%20Meetings\RAN3_129b%20(Oct%202025,%20Prague)\Docs\R3-257079.zip" TargetMode="External"/><Relationship Id="rId354" Type="http://schemas.openxmlformats.org/officeDocument/2006/relationships/hyperlink" Target="file:///C:\Users\q12059\Documents\3GPP%20RAN3\RAN3%20Meetings\RAN3_129b%20(Oct%202025,%20Prague)\Docs\R3-257020.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7051.zip" TargetMode="External"/><Relationship Id="rId659" Type="http://schemas.openxmlformats.org/officeDocument/2006/relationships/hyperlink" Target="file:///C:\Users\q12059\Documents\3GPP%20RAN3\RAN3%20Meetings\RAN3_129b%20(Oct%202025,%20Prague)\Docs\R3-256547.zip" TargetMode="External"/><Relationship Id="rId214" Type="http://schemas.openxmlformats.org/officeDocument/2006/relationships/hyperlink" Target="Inbox\R3-257225.zip" TargetMode="External"/><Relationship Id="rId298" Type="http://schemas.openxmlformats.org/officeDocument/2006/relationships/hyperlink" Target="file:///C:\Users\q12059\Documents\3GPP%20RAN3\RAN3%20Meetings\RAN3_129b%20(Oct%202025,%20Prague)\Docs\R3-256504.zip" TargetMode="External"/><Relationship Id="rId421" Type="http://schemas.openxmlformats.org/officeDocument/2006/relationships/hyperlink" Target="file:///C:\Users\q12059\Documents\3GPP%20RAN3\RAN3%20Meetings\RAN3_129b%20(Oct%202025,%20Prague)\Docs\R3-256815.zip" TargetMode="External"/><Relationship Id="rId519" Type="http://schemas.openxmlformats.org/officeDocument/2006/relationships/hyperlink" Target="file:///C:\Users\q12059\Documents\3GPP%20RAN3\RAN3%20Meetings\RAN3_129b%20(Oct%202025,%20Prague)\Docs\R3-256615.zip" TargetMode="External"/><Relationship Id="rId158" Type="http://schemas.openxmlformats.org/officeDocument/2006/relationships/hyperlink" Target="file:///C:\Users\q12059\Documents\3GPP%20RAN3\RAN3%20Meetings\RAN3_129b%20(Oct%202025,%20Prague)\Docs\R3-256927.zip" TargetMode="External"/><Relationship Id="rId726" Type="http://schemas.openxmlformats.org/officeDocument/2006/relationships/hyperlink" Target="file:///C:\Users\q12059\Documents\3GPP%20RAN3\RAN3%20Meetings\RAN3_129b%20(Oct%202025,%20Prague)\Docs\R3-256712.zip" TargetMode="External"/><Relationship Id="rId62" Type="http://schemas.openxmlformats.org/officeDocument/2006/relationships/hyperlink" Target="file:///C:\Users\q12059\Documents\3GPP%20RAN3\RAN3%20Meetings\RAN3_129b%20(Oct%202025,%20Prague)\Docs\R3-257112.zip" TargetMode="External"/><Relationship Id="rId365" Type="http://schemas.openxmlformats.org/officeDocument/2006/relationships/hyperlink" Target="file:///C:\Users\q12059\Documents\3GPP%20RAN3\RAN3%20Meetings\RAN3_129b%20(Oct%202025,%20Prague)\Docs\R3-257178.zip" TargetMode="External"/><Relationship Id="rId572" Type="http://schemas.openxmlformats.org/officeDocument/2006/relationships/hyperlink" Target="file:///C:\Users\q12059\Documents\3GPP%20RAN3\RAN3%20Meetings\RAN3_129b%20(Oct%202025,%20Prague)\Docs\R3-256949.zip" TargetMode="External"/><Relationship Id="rId225" Type="http://schemas.openxmlformats.org/officeDocument/2006/relationships/hyperlink" Target="file:///C:\Users\q12059\Documents\3GPP%20RAN3\RAN3%20Meetings\RAN3_129b%20(Oct%202025,%20Prague)\Docs\R3-257129.zip" TargetMode="External"/><Relationship Id="rId432" Type="http://schemas.openxmlformats.org/officeDocument/2006/relationships/hyperlink" Target="file:///C:\Users\q12059\Documents\3GPP%20RAN3\RAN3%20Meetings\RAN3_129b%20(Oct%202025,%20Prague)\Docs\R3-257106.zip" TargetMode="External"/><Relationship Id="rId737" Type="http://schemas.openxmlformats.org/officeDocument/2006/relationships/hyperlink" Target="file:///C:\Users\q12059\Documents\3GPP%20RAN3\RAN3%20Meetings\RAN3_129b%20(Oct%202025,%20Prague)\Docs\R3-2571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62</Pages>
  <Words>34792</Words>
  <Characters>198317</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150</cp:revision>
  <cp:lastPrinted>2025-06-30T06:38:00Z</cp:lastPrinted>
  <dcterms:created xsi:type="dcterms:W3CDTF">2025-10-04T09:37:00Z</dcterms:created>
  <dcterms:modified xsi:type="dcterms:W3CDTF">2025-10-15T16:13:00Z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