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r w:rsidRPr="007331BC">
        <w:rPr>
          <w:rFonts w:cs="Calibri"/>
          <w:b/>
          <w:bCs/>
          <w:color w:val="FF0000"/>
          <w:sz w:val="24"/>
        </w:rPr>
        <w:t>Tdoc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1. DON’T place your WiFi device in ad-hoc mode;</w:t>
            </w:r>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2. DON’T set up a personal hotspot in the meeting room;</w:t>
            </w:r>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3. DO try 802.11a if your device supports it;</w:t>
            </w:r>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4. DON’T manually allocate an IP address;</w:t>
            </w:r>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5. DON’T stream video, play online games, or download huge files;</w:t>
            </w:r>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All agreed TDocs must be provided during the meeting week, i.e., BEFORE the end of the meeting. In order to continue with the principle of “agreed unseen”, please ensure that all such TDocs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xml:space="preserve">CB: #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and name;</w:t>
            </w:r>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w:t>
            </w:r>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4. To encourage the use of pCRs, if there are discussion papers and pCRs from the same company on the same topic, only the pCRs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GoToWebinar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GoToWebinar/GotoMeeting sessions of the present meeting is strictly prohibited. No individual or entity - including the speakers and/or the authors -</w:t>
            </w:r>
            <w:r w:rsidR="00BA7D27">
              <w:t xml:space="preserve"> </w:t>
            </w:r>
            <w:r w:rsidRPr="006706AE">
              <w:t>may electronically record any portion of the meeting without prior written consent of the Chair and all the meeting participants.</w:t>
            </w:r>
            <w:r w:rsidRPr="006706AE">
              <w:rPr>
                <w:b/>
                <w:bCs/>
              </w:rPr>
              <w:t xml:space="preserve"> </w:t>
            </w:r>
            <w:r w:rsidRPr="006706AE">
              <w:t>Recording of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1BC4F237" w14:textId="77777777" w:rsidTr="002C5F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6706AE" w14:paraId="248D0694" w14:textId="77777777" w:rsidTr="002C5F1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8E4B20" w14:textId="6D2F2E96" w:rsidR="00F41C3F" w:rsidRPr="00F41C3F" w:rsidRDefault="00F41C3F" w:rsidP="00F41C3F">
            <w:pPr>
              <w:widowControl w:val="0"/>
              <w:spacing w:line="276" w:lineRule="auto"/>
              <w:ind w:left="144" w:hanging="144"/>
              <w:rPr>
                <w:rFonts w:cs="Calibri"/>
                <w:lang w:eastAsia="en-US"/>
              </w:rPr>
            </w:pPr>
            <w:r w:rsidRPr="00F41C3F">
              <w:rPr>
                <w:rFonts w:cs="Calibri"/>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Default="00F41C3F" w:rsidP="00F41C3F">
            <w:pPr>
              <w:widowControl w:val="0"/>
              <w:spacing w:line="276" w:lineRule="auto"/>
              <w:ind w:left="144" w:hanging="144"/>
              <w:rPr>
                <w:rFonts w:cs="Calibri"/>
                <w:lang w:eastAsia="en-US"/>
              </w:rPr>
            </w:pPr>
            <w:r w:rsidRPr="00F41C3F">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Default="00F41C3F" w:rsidP="00F41C3F">
            <w:pPr>
              <w:widowControl w:val="0"/>
              <w:spacing w:line="276" w:lineRule="auto"/>
              <w:ind w:left="144" w:hanging="144"/>
              <w:rPr>
                <w:rFonts w:cs="Calibri"/>
                <w:lang w:eastAsia="en-US"/>
              </w:rPr>
            </w:pPr>
            <w:r>
              <w:rPr>
                <w:rFonts w:cs="Calibri"/>
                <w:lang w:eastAsia="en-US"/>
              </w:rPr>
              <w:t xml:space="preserve">CATT: </w:t>
            </w:r>
            <w:r w:rsidRPr="00F41C3F">
              <w:rPr>
                <w:rFonts w:cs="Calibri"/>
                <w:lang w:eastAsia="en-US"/>
              </w:rPr>
              <w:t>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Default="00C90CB7" w:rsidP="00F41C3F">
            <w:pPr>
              <w:widowControl w:val="0"/>
              <w:spacing w:line="276" w:lineRule="auto"/>
              <w:ind w:left="144" w:hanging="144"/>
              <w:rPr>
                <w:rFonts w:cs="Calibri"/>
                <w:lang w:eastAsia="en-US"/>
              </w:rPr>
            </w:pPr>
            <w:r>
              <w:rPr>
                <w:rFonts w:cs="Calibri"/>
                <w:lang w:eastAsia="en-US"/>
              </w:rPr>
              <w:t xml:space="preserve">HW: </w:t>
            </w:r>
            <w:r w:rsidR="002C5F1E">
              <w:rPr>
                <w:rFonts w:cs="Calibri"/>
                <w:lang w:eastAsia="en-US"/>
              </w:rPr>
              <w:t>U</w:t>
            </w:r>
            <w:r w:rsidRPr="00C90CB7">
              <w:rPr>
                <w:rFonts w:cs="Calibri"/>
                <w:lang w:eastAsia="en-US"/>
              </w:rPr>
              <w:t xml:space="preserve">nderstanding </w:t>
            </w:r>
            <w:r>
              <w:rPr>
                <w:rFonts w:cs="Calibri"/>
                <w:lang w:eastAsia="en-US"/>
              </w:rPr>
              <w:t>1</w:t>
            </w:r>
          </w:p>
          <w:p w14:paraId="5A404EED" w14:textId="77777777" w:rsidR="00C90CB7" w:rsidRDefault="00C90CB7" w:rsidP="00F41C3F">
            <w:pPr>
              <w:widowControl w:val="0"/>
              <w:spacing w:line="276" w:lineRule="auto"/>
              <w:ind w:left="144" w:hanging="144"/>
              <w:rPr>
                <w:rFonts w:cs="Calibri"/>
                <w:lang w:eastAsia="en-US"/>
              </w:rPr>
            </w:pPr>
            <w:r>
              <w:rPr>
                <w:rFonts w:cs="Calibri"/>
                <w:lang w:eastAsia="en-US"/>
              </w:rPr>
              <w:t>CMCC: Understanding 1, but u</w:t>
            </w:r>
            <w:r w:rsidRPr="00C90CB7">
              <w:rPr>
                <w:rFonts w:cs="Calibri"/>
                <w:lang w:eastAsia="en-US"/>
              </w:rPr>
              <w:t>nderstanding 2 could be adopted if simplified implementation guidelines are defined</w:t>
            </w:r>
          </w:p>
          <w:p w14:paraId="1E3D5204" w14:textId="6A16C6C7" w:rsidR="00B615F1" w:rsidRDefault="00B615F1" w:rsidP="00F41C3F">
            <w:pPr>
              <w:widowControl w:val="0"/>
              <w:spacing w:line="276" w:lineRule="auto"/>
              <w:ind w:left="144" w:hanging="144"/>
              <w:rPr>
                <w:rFonts w:cs="Calibri"/>
                <w:lang w:eastAsia="en-US"/>
              </w:rPr>
            </w:pPr>
            <w:r>
              <w:rPr>
                <w:rFonts w:cs="Calibri"/>
                <w:lang w:eastAsia="en-US"/>
              </w:rPr>
              <w:t>Ericsson: Understanding 1 (with CRs)</w:t>
            </w:r>
          </w:p>
          <w:p w14:paraId="7BE76AFE" w14:textId="77777777" w:rsidR="00B615F1" w:rsidRDefault="00B615F1" w:rsidP="00F41C3F">
            <w:pPr>
              <w:widowControl w:val="0"/>
              <w:spacing w:line="276" w:lineRule="auto"/>
              <w:ind w:left="144" w:hanging="144"/>
              <w:rPr>
                <w:rFonts w:cs="Calibri"/>
                <w:lang w:eastAsia="en-US"/>
              </w:rPr>
            </w:pPr>
            <w:r>
              <w:rPr>
                <w:rFonts w:cs="Calibri"/>
                <w:lang w:eastAsia="en-US"/>
              </w:rPr>
              <w:t>Nokia: Understanding 1</w:t>
            </w:r>
          </w:p>
          <w:p w14:paraId="2882757C" w14:textId="77777777" w:rsidR="00B615F1" w:rsidRDefault="00B615F1" w:rsidP="00F41C3F">
            <w:pPr>
              <w:widowControl w:val="0"/>
              <w:spacing w:line="276" w:lineRule="auto"/>
              <w:ind w:left="144" w:hanging="144"/>
              <w:rPr>
                <w:rFonts w:cs="Calibri"/>
                <w:lang w:eastAsia="en-US"/>
              </w:rPr>
            </w:pPr>
            <w:r>
              <w:rPr>
                <w:rFonts w:cs="Calibri"/>
                <w:lang w:eastAsia="en-US"/>
              </w:rPr>
              <w:t>ZTE: Understanding 1</w:t>
            </w:r>
          </w:p>
          <w:p w14:paraId="64B6CA4B" w14:textId="77777777" w:rsidR="00B615F1" w:rsidRDefault="00B615F1" w:rsidP="00F41C3F">
            <w:pPr>
              <w:widowControl w:val="0"/>
              <w:spacing w:line="276" w:lineRule="auto"/>
              <w:ind w:left="144" w:hanging="144"/>
              <w:rPr>
                <w:rFonts w:cs="Calibri"/>
                <w:lang w:eastAsia="en-US"/>
              </w:rPr>
            </w:pPr>
            <w:r>
              <w:rPr>
                <w:rFonts w:cs="Calibri"/>
                <w:lang w:eastAsia="en-US"/>
              </w:rPr>
              <w:t xml:space="preserve">QC: </w:t>
            </w:r>
            <w:r w:rsidR="002C5F1E">
              <w:rPr>
                <w:rFonts w:cs="Calibri"/>
                <w:lang w:eastAsia="en-US"/>
              </w:rPr>
              <w:t>Understanding 1 is simple, but CATT proposal has benefits</w:t>
            </w:r>
          </w:p>
          <w:p w14:paraId="1463E49A" w14:textId="77777777" w:rsidR="002C5F1E" w:rsidRDefault="002C5F1E" w:rsidP="00F41C3F">
            <w:pPr>
              <w:widowControl w:val="0"/>
              <w:spacing w:line="276" w:lineRule="auto"/>
              <w:ind w:left="144" w:hanging="144"/>
              <w:rPr>
                <w:rFonts w:cs="Calibri"/>
                <w:lang w:eastAsia="en-US"/>
              </w:rPr>
            </w:pPr>
            <w:r>
              <w:rPr>
                <w:rFonts w:cs="Calibri"/>
                <w:lang w:eastAsia="en-US"/>
              </w:rPr>
              <w:t>Samsung: prefer Understanding 1</w:t>
            </w:r>
          </w:p>
          <w:p w14:paraId="48D56918" w14:textId="5CA016BA" w:rsidR="002C5F1E" w:rsidRPr="002C5F1E" w:rsidRDefault="002C5F1E" w:rsidP="00F41C3F">
            <w:pPr>
              <w:widowControl w:val="0"/>
              <w:spacing w:line="276" w:lineRule="auto"/>
              <w:ind w:left="144" w:hanging="144"/>
              <w:rPr>
                <w:rFonts w:cs="Calibri"/>
                <w:b/>
                <w:color w:val="008000"/>
                <w:lang w:eastAsia="en-US"/>
              </w:rPr>
            </w:pPr>
            <w:r>
              <w:rPr>
                <w:rFonts w:cs="Calibri"/>
                <w:lang w:eastAsia="en-US"/>
              </w:rPr>
              <w:t xml:space="preserve"> </w:t>
            </w:r>
            <w:r w:rsidRPr="002C5F1E">
              <w:rPr>
                <w:rFonts w:cs="Calibri"/>
                <w:b/>
                <w:color w:val="008000"/>
                <w:lang w:eastAsia="en-US"/>
              </w:rPr>
              <w:t>RAN3 agrees on understanding 1</w:t>
            </w:r>
          </w:p>
          <w:p w14:paraId="42B77C38" w14:textId="14E03AC2"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lastRenderedPageBreak/>
              <w:t>CB: # 1_AverageWindow</w:t>
            </w:r>
          </w:p>
          <w:p w14:paraId="7148D4EC" w14:textId="04846179"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Check whether any CRs are needed for understanding 1, and attempt convergence</w:t>
            </w:r>
          </w:p>
          <w:p w14:paraId="31A6DC08" w14:textId="0494CF8A"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Reply LS to SA2?</w:t>
            </w:r>
          </w:p>
          <w:p w14:paraId="3D480DCF" w14:textId="58D85F27" w:rsidR="002C5F1E" w:rsidRDefault="002C5F1E" w:rsidP="00F41C3F">
            <w:pPr>
              <w:widowControl w:val="0"/>
              <w:spacing w:line="276" w:lineRule="auto"/>
              <w:ind w:left="144" w:hanging="144"/>
              <w:rPr>
                <w:rFonts w:cs="Calibri"/>
                <w:color w:val="000000"/>
                <w:lang w:eastAsia="en-US"/>
              </w:rPr>
            </w:pPr>
            <w:r>
              <w:rPr>
                <w:rFonts w:cs="Calibri"/>
                <w:color w:val="000000"/>
                <w:lang w:eastAsia="en-US"/>
              </w:rPr>
              <w:t>(Ericsson - moderator)</w:t>
            </w:r>
          </w:p>
          <w:p w14:paraId="4992ECA3" w14:textId="121D64F0" w:rsidR="002C5F1E" w:rsidRPr="002C5F1E" w:rsidRDefault="002C5F1E" w:rsidP="00F41C3F">
            <w:pPr>
              <w:widowControl w:val="0"/>
              <w:spacing w:line="276" w:lineRule="auto"/>
              <w:ind w:left="144" w:hanging="144"/>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Further discussion on per-UE UE performance in AI/ML for NG-RAN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CF1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5"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57E2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58"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LS out To: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Correction to XnAP on UL Packet Loss Rate metrics </w:t>
            </w:r>
            <w:r w:rsidRPr="00D93AD2">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On LS discussions with SA5 on Packet loss measurements in context of Release-19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Release-18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Release-19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Reply to R3-256518 on per-UE UE performance metrics (Ericsson,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To: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48159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out To: SA5 CC: RAN2</w:t>
            </w:r>
          </w:p>
        </w:tc>
      </w:tr>
      <w:tr w:rsidR="00FF7724" w:rsidRPr="006706AE" w14:paraId="218E0EBB" w14:textId="77777777" w:rsidTr="0048159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B218E9" w14:textId="0B909A0A" w:rsidR="00FF7724" w:rsidRPr="00E83718" w:rsidRDefault="00FF7724" w:rsidP="00FF7724">
            <w:pPr>
              <w:widowControl w:val="0"/>
              <w:spacing w:line="276" w:lineRule="auto"/>
              <w:ind w:left="144" w:hanging="144"/>
              <w:rPr>
                <w:rFonts w:cs="Calibri"/>
                <w:b/>
                <w:color w:val="008000"/>
                <w:lang w:eastAsia="en-US"/>
              </w:rPr>
            </w:pPr>
            <w:r w:rsidRPr="00E83718">
              <w:rPr>
                <w:rFonts w:cs="Calibri"/>
                <w:b/>
                <w:color w:val="008000"/>
                <w:lang w:eastAsia="en-US"/>
              </w:rPr>
              <w:t xml:space="preserve">RAN3 to agree to add a reference to clause 6.3.1.1 of TS 28.558 (Packet delay) for the Average Packet Delay IE. </w:t>
            </w:r>
          </w:p>
          <w:p w14:paraId="1413119E" w14:textId="0DB8F36B" w:rsidR="00FF7724" w:rsidRDefault="00FF7724" w:rsidP="00FF7724">
            <w:pPr>
              <w:widowControl w:val="0"/>
              <w:spacing w:line="276" w:lineRule="auto"/>
              <w:ind w:left="144" w:hanging="144"/>
              <w:rPr>
                <w:rFonts w:cs="Calibri"/>
                <w:lang w:eastAsia="en-US"/>
              </w:rPr>
            </w:pPr>
            <w:r>
              <w:rPr>
                <w:rFonts w:cs="Calibri"/>
                <w:lang w:eastAsia="en-US"/>
              </w:rPr>
              <w:t>CATT: SA5 did not clarify the aggregation method, we either need to define in RAN3 or ask SA5 to define</w:t>
            </w:r>
          </w:p>
          <w:p w14:paraId="5929C6D2" w14:textId="37971E2A" w:rsidR="00FF7724" w:rsidRDefault="00FF7724" w:rsidP="00FF7724">
            <w:pPr>
              <w:widowControl w:val="0"/>
              <w:spacing w:line="276" w:lineRule="auto"/>
              <w:ind w:left="144" w:hanging="144"/>
              <w:rPr>
                <w:rFonts w:cs="Calibri"/>
                <w:lang w:eastAsia="en-US"/>
              </w:rPr>
            </w:pPr>
            <w:r>
              <w:rPr>
                <w:rFonts w:cs="Calibri"/>
                <w:lang w:eastAsia="en-US"/>
              </w:rPr>
              <w:t>Nokia: Same view as CATT</w:t>
            </w:r>
            <w:r w:rsidR="00481594">
              <w:rPr>
                <w:rFonts w:cs="Calibri"/>
                <w:lang w:eastAsia="en-US"/>
              </w:rPr>
              <w:t>, important to specify the aggregation method</w:t>
            </w:r>
          </w:p>
          <w:p w14:paraId="4FA12C09" w14:textId="380379BB" w:rsidR="00FF7724" w:rsidRDefault="00FF7724" w:rsidP="00FF7724">
            <w:pPr>
              <w:widowControl w:val="0"/>
              <w:spacing w:line="276" w:lineRule="auto"/>
              <w:ind w:left="144" w:hanging="144"/>
              <w:rPr>
                <w:rFonts w:cs="Calibri"/>
                <w:lang w:eastAsia="en-US"/>
              </w:rPr>
            </w:pPr>
            <w:r>
              <w:rPr>
                <w:rFonts w:cs="Calibri"/>
                <w:lang w:eastAsia="en-US"/>
              </w:rPr>
              <w:t>ZTE: RAN3 already asked SA5 how to aggregate, it should be summation per-DRB (not RAN3 scope)</w:t>
            </w:r>
          </w:p>
          <w:p w14:paraId="7DEFDA2A" w14:textId="60171152" w:rsidR="00FF7724" w:rsidRDefault="00FF7724" w:rsidP="00FF7724">
            <w:pPr>
              <w:widowControl w:val="0"/>
              <w:spacing w:line="276" w:lineRule="auto"/>
              <w:ind w:left="144" w:hanging="144"/>
              <w:rPr>
                <w:rFonts w:cs="Calibri"/>
                <w:lang w:eastAsia="en-US"/>
              </w:rPr>
            </w:pPr>
            <w:r>
              <w:rPr>
                <w:rFonts w:cs="Calibri"/>
                <w:lang w:eastAsia="en-US"/>
              </w:rPr>
              <w:t xml:space="preserve">NEC: Same view as </w:t>
            </w:r>
            <w:r w:rsidR="00E83718">
              <w:rPr>
                <w:rFonts w:cs="Calibri"/>
                <w:lang w:eastAsia="en-US"/>
              </w:rPr>
              <w:t>ZTE</w:t>
            </w:r>
          </w:p>
          <w:p w14:paraId="14596997" w14:textId="2880F488" w:rsidR="00FF7724" w:rsidRDefault="00FF7724" w:rsidP="00FF7724">
            <w:pPr>
              <w:widowControl w:val="0"/>
              <w:spacing w:line="276" w:lineRule="auto"/>
              <w:ind w:left="144" w:hanging="144"/>
              <w:rPr>
                <w:rFonts w:cs="Calibri"/>
                <w:lang w:eastAsia="en-US"/>
              </w:rPr>
            </w:pPr>
            <w:r>
              <w:rPr>
                <w:rFonts w:cs="Calibri"/>
                <w:lang w:eastAsia="en-US"/>
              </w:rPr>
              <w:t>Ericsson:</w:t>
            </w:r>
            <w:r w:rsidR="00E83718">
              <w:rPr>
                <w:rFonts w:cs="Calibri"/>
                <w:lang w:eastAsia="en-US"/>
              </w:rPr>
              <w:t xml:space="preserve"> Agree with ZTE, SA5 has explained how their spec calculates per UE metrics</w:t>
            </w:r>
          </w:p>
          <w:p w14:paraId="5166C8CB" w14:textId="133EAE6E" w:rsidR="00FF7724" w:rsidRDefault="00FF7724" w:rsidP="00FF7724">
            <w:pPr>
              <w:widowControl w:val="0"/>
              <w:spacing w:line="276" w:lineRule="auto"/>
              <w:ind w:left="144" w:hanging="144"/>
              <w:rPr>
                <w:rFonts w:cs="Calibri"/>
                <w:lang w:eastAsia="en-US"/>
              </w:rPr>
            </w:pPr>
            <w:r>
              <w:rPr>
                <w:rFonts w:cs="Calibri"/>
                <w:lang w:eastAsia="en-US"/>
              </w:rPr>
              <w:t xml:space="preserve">Huawei: </w:t>
            </w:r>
            <w:r w:rsidR="00E83718">
              <w:rPr>
                <w:rFonts w:cs="Calibri"/>
                <w:lang w:eastAsia="en-US"/>
              </w:rPr>
              <w:t>Share the same view as Ericsson</w:t>
            </w:r>
          </w:p>
          <w:p w14:paraId="7D24F974" w14:textId="54F2A6B5" w:rsidR="00E83718" w:rsidRDefault="00E83718" w:rsidP="00FF7724">
            <w:pPr>
              <w:widowControl w:val="0"/>
              <w:spacing w:line="276" w:lineRule="auto"/>
              <w:ind w:left="144" w:hanging="144"/>
              <w:rPr>
                <w:rFonts w:cs="Calibri"/>
                <w:lang w:eastAsia="en-US"/>
              </w:rPr>
            </w:pPr>
            <w:r>
              <w:rPr>
                <w:rFonts w:cs="Calibri"/>
                <w:lang w:eastAsia="en-US"/>
              </w:rPr>
              <w:t>CATT, Nokia: Even if per-DRB is assumed, there is insufficient details in SA5 specs</w:t>
            </w:r>
          </w:p>
          <w:p w14:paraId="1866A741" w14:textId="6A8F921A" w:rsidR="00E83718" w:rsidRDefault="00E83718" w:rsidP="00FF7724">
            <w:pPr>
              <w:widowControl w:val="0"/>
              <w:spacing w:line="276" w:lineRule="auto"/>
              <w:ind w:left="144" w:hanging="144"/>
              <w:rPr>
                <w:rFonts w:cs="Calibri"/>
                <w:lang w:eastAsia="en-US"/>
              </w:rPr>
            </w:pPr>
            <w:r>
              <w:rPr>
                <w:rFonts w:cs="Calibri"/>
                <w:lang w:eastAsia="en-US"/>
              </w:rPr>
              <w:t>Samsung: Same view as ZTE &amp; Ericsson</w:t>
            </w:r>
          </w:p>
          <w:p w14:paraId="0494C0FD" w14:textId="6B5CE7C6" w:rsidR="00E83718" w:rsidRDefault="00E83718" w:rsidP="00FF7724">
            <w:pPr>
              <w:widowControl w:val="0"/>
              <w:spacing w:line="276" w:lineRule="auto"/>
              <w:ind w:left="144" w:hanging="144"/>
              <w:rPr>
                <w:rFonts w:cs="Calibri"/>
                <w:lang w:eastAsia="en-US"/>
              </w:rPr>
            </w:pPr>
            <w:r>
              <w:rPr>
                <w:rFonts w:cs="Calibri"/>
                <w:lang w:eastAsia="en-US"/>
              </w:rPr>
              <w:t>Qualcomm: Also believe SA5 specs are not fully clear.</w:t>
            </w:r>
          </w:p>
          <w:p w14:paraId="4900E87E" w14:textId="12CCC8C6" w:rsidR="00481594" w:rsidRDefault="00481594" w:rsidP="00FF7724">
            <w:pPr>
              <w:widowControl w:val="0"/>
              <w:spacing w:line="276" w:lineRule="auto"/>
              <w:ind w:left="144" w:hanging="144"/>
              <w:rPr>
                <w:rFonts w:cs="Calibri"/>
                <w:lang w:eastAsia="en-US"/>
              </w:rPr>
            </w:pPr>
            <w:r>
              <w:rPr>
                <w:rFonts w:cs="Calibri"/>
                <w:lang w:eastAsia="en-US"/>
              </w:rPr>
              <w:t>CATT: SA5 may not be aware of RAN3 need to have well-defined aggregation for inter-operability</w:t>
            </w:r>
          </w:p>
          <w:p w14:paraId="6EA72B78" w14:textId="75103B20" w:rsidR="00481594" w:rsidRDefault="00481594" w:rsidP="00FF7724">
            <w:pPr>
              <w:widowControl w:val="0"/>
              <w:spacing w:line="276" w:lineRule="auto"/>
              <w:ind w:left="144" w:hanging="144"/>
              <w:rPr>
                <w:rFonts w:cs="Calibri"/>
                <w:lang w:eastAsia="en-US"/>
              </w:rPr>
            </w:pPr>
            <w:r>
              <w:rPr>
                <w:rFonts w:cs="Calibri"/>
                <w:lang w:eastAsia="en-US"/>
              </w:rPr>
              <w:t>CMCC: No need for reply LS</w:t>
            </w:r>
          </w:p>
          <w:p w14:paraId="7E99EE31" w14:textId="77777777" w:rsidR="00481594" w:rsidRDefault="00481594" w:rsidP="00FF7724">
            <w:pPr>
              <w:widowControl w:val="0"/>
              <w:spacing w:line="276" w:lineRule="auto"/>
              <w:ind w:left="144" w:hanging="144"/>
              <w:rPr>
                <w:rFonts w:cs="Calibri"/>
                <w:lang w:eastAsia="en-US"/>
              </w:rPr>
            </w:pPr>
          </w:p>
          <w:p w14:paraId="28724869" w14:textId="1FDB282D" w:rsidR="00FF7724" w:rsidRDefault="00FF7724" w:rsidP="00FF7724">
            <w:pPr>
              <w:widowControl w:val="0"/>
              <w:spacing w:line="276" w:lineRule="auto"/>
              <w:ind w:left="144" w:hanging="144"/>
              <w:rPr>
                <w:rFonts w:cs="Calibri"/>
                <w:b/>
                <w:color w:val="008000"/>
                <w:lang w:eastAsia="en-US"/>
              </w:rPr>
            </w:pPr>
            <w:r w:rsidRPr="00DE1006">
              <w:rPr>
                <w:rFonts w:cs="Calibri"/>
                <w:b/>
                <w:color w:val="008000"/>
                <w:lang w:eastAsia="en-US"/>
              </w:rPr>
              <w:t xml:space="preserve">RAN3 to agree to </w:t>
            </w:r>
            <w:r w:rsidR="00DE1006">
              <w:rPr>
                <w:rFonts w:cs="Calibri"/>
                <w:b/>
                <w:color w:val="008000"/>
                <w:lang w:eastAsia="en-US"/>
              </w:rPr>
              <w:t xml:space="preserve">change Average Packet Loss DL IE to Average Packet Drop DL IE and </w:t>
            </w:r>
            <w:r w:rsidRPr="00DE1006">
              <w:rPr>
                <w:rFonts w:cs="Calibri"/>
                <w:b/>
                <w:color w:val="008000"/>
                <w:lang w:eastAsia="en-US"/>
              </w:rPr>
              <w:t>add a reference to clause 6.3.1.6.1.1 of TS 28.558 (DL PDCP SDU Drop Rate in gNB).</w:t>
            </w:r>
          </w:p>
          <w:p w14:paraId="461D771F" w14:textId="102DB240" w:rsidR="00DE1006" w:rsidRDefault="00DE1006" w:rsidP="00FF7724">
            <w:pPr>
              <w:widowControl w:val="0"/>
              <w:spacing w:line="276" w:lineRule="auto"/>
              <w:ind w:left="144" w:hanging="144"/>
              <w:rPr>
                <w:rFonts w:cs="Calibri"/>
                <w:b/>
                <w:color w:val="008000"/>
                <w:lang w:eastAsia="en-US"/>
              </w:rPr>
            </w:pPr>
            <w:r>
              <w:rPr>
                <w:rFonts w:cs="Calibri"/>
                <w:b/>
                <w:color w:val="008000"/>
                <w:lang w:eastAsia="en-US"/>
              </w:rPr>
              <w:t>Average Packet Loss DL will be discussed in R20.</w:t>
            </w:r>
          </w:p>
          <w:p w14:paraId="4249E54A" w14:textId="77777777" w:rsidR="00DE1006" w:rsidRDefault="00DE1006" w:rsidP="00DE1006">
            <w:pPr>
              <w:widowControl w:val="0"/>
              <w:spacing w:line="276" w:lineRule="auto"/>
              <w:ind w:left="144" w:hanging="144"/>
              <w:rPr>
                <w:rFonts w:cs="Calibri"/>
                <w:b/>
                <w:color w:val="008000"/>
                <w:lang w:eastAsia="en-US"/>
              </w:rPr>
            </w:pPr>
          </w:p>
          <w:p w14:paraId="6595AB0E" w14:textId="55ABFE5C" w:rsidR="00DE1006" w:rsidRPr="00DE1006" w:rsidRDefault="00DE1006" w:rsidP="00DE1006">
            <w:pPr>
              <w:widowControl w:val="0"/>
              <w:spacing w:line="276" w:lineRule="auto"/>
              <w:ind w:left="144" w:hanging="144"/>
              <w:rPr>
                <w:rFonts w:cs="Calibri"/>
                <w:b/>
                <w:color w:val="008000"/>
                <w:lang w:eastAsia="en-US"/>
              </w:rPr>
            </w:pPr>
            <w:r w:rsidRPr="00DE1006">
              <w:rPr>
                <w:rFonts w:cs="Calibri"/>
                <w:b/>
                <w:color w:val="008000"/>
                <w:lang w:eastAsia="en-US"/>
              </w:rPr>
              <w:t>RAN3 to agree to introduce the Average Packet Loss UL IE including a reference to clause 6.3.1.7.1 of TS 28.558 (UL PDCP SDU Loss Rate) in the corresponding semantics description.</w:t>
            </w:r>
          </w:p>
          <w:p w14:paraId="1E380146" w14:textId="77777777" w:rsidR="00DE1006" w:rsidRPr="00DE1006" w:rsidRDefault="00DE1006" w:rsidP="00FF7724">
            <w:pPr>
              <w:widowControl w:val="0"/>
              <w:spacing w:line="276" w:lineRule="auto"/>
              <w:ind w:left="144" w:hanging="144"/>
              <w:rPr>
                <w:rFonts w:cs="Calibri"/>
                <w:b/>
                <w:color w:val="008000"/>
                <w:lang w:eastAsia="en-US"/>
              </w:rPr>
            </w:pPr>
          </w:p>
          <w:p w14:paraId="1B34DBBC" w14:textId="13F63B8B" w:rsidR="00481594" w:rsidRDefault="00481594" w:rsidP="00FF7724">
            <w:pPr>
              <w:widowControl w:val="0"/>
              <w:spacing w:line="276" w:lineRule="auto"/>
              <w:ind w:left="144" w:hanging="144"/>
              <w:rPr>
                <w:rFonts w:cs="Calibri"/>
                <w:lang w:eastAsia="en-US"/>
              </w:rPr>
            </w:pPr>
            <w:r>
              <w:rPr>
                <w:rFonts w:cs="Calibri"/>
                <w:lang w:eastAsia="en-US"/>
              </w:rPr>
              <w:t xml:space="preserve">Ericsson: SA5 has defined UL/DL Average Packet Loss, we are fine </w:t>
            </w:r>
            <w:r w:rsidR="007B6B0D">
              <w:rPr>
                <w:rFonts w:cs="Calibri"/>
                <w:lang w:eastAsia="en-US"/>
              </w:rPr>
              <w:t>with the proposal</w:t>
            </w:r>
          </w:p>
          <w:p w14:paraId="7D6349A4" w14:textId="6D621ADD" w:rsidR="007B6B0D" w:rsidRDefault="007B6B0D" w:rsidP="00FF7724">
            <w:pPr>
              <w:widowControl w:val="0"/>
              <w:spacing w:line="276" w:lineRule="auto"/>
              <w:ind w:left="144" w:hanging="144"/>
              <w:rPr>
                <w:rFonts w:cs="Calibri"/>
                <w:lang w:eastAsia="en-US"/>
              </w:rPr>
            </w:pPr>
            <w:r>
              <w:rPr>
                <w:rFonts w:cs="Calibri"/>
                <w:lang w:eastAsia="en-US"/>
              </w:rPr>
              <w:t>Nokia: SA5 has defined a Packet Drop Rate, not Packet Loss Rate</w:t>
            </w:r>
          </w:p>
          <w:p w14:paraId="0054330B" w14:textId="128EA02F" w:rsidR="00481594" w:rsidRDefault="00481594" w:rsidP="009B53F1">
            <w:pPr>
              <w:widowControl w:val="0"/>
              <w:spacing w:line="276" w:lineRule="auto"/>
              <w:rPr>
                <w:rFonts w:cs="Calibri"/>
                <w:lang w:eastAsia="en-US"/>
              </w:rPr>
            </w:pPr>
          </w:p>
          <w:p w14:paraId="2C6089FE" w14:textId="1C824E6A"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t>CB: # 2_UEPerformanceMetrics</w:t>
            </w:r>
          </w:p>
          <w:p w14:paraId="159A132D" w14:textId="53C67F17"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lastRenderedPageBreak/>
              <w:t xml:space="preserve">- </w:t>
            </w:r>
            <w:r w:rsidR="009B53F1">
              <w:rPr>
                <w:rFonts w:cs="Calibri"/>
                <w:b/>
                <w:color w:val="FF00FF"/>
                <w:lang w:eastAsia="en-US"/>
              </w:rPr>
              <w:t>Work on XnAP CRs capturing above agreements</w:t>
            </w:r>
          </w:p>
          <w:p w14:paraId="1E085497" w14:textId="71167338" w:rsidR="009B53F1" w:rsidRDefault="009B53F1" w:rsidP="00FF7724">
            <w:pPr>
              <w:widowControl w:val="0"/>
              <w:spacing w:line="276" w:lineRule="auto"/>
              <w:ind w:left="144" w:hanging="144"/>
              <w:rPr>
                <w:rFonts w:cs="Calibri"/>
                <w:b/>
                <w:color w:val="FF00FF"/>
                <w:lang w:eastAsia="en-US"/>
              </w:rPr>
            </w:pPr>
            <w:r>
              <w:rPr>
                <w:rFonts w:cs="Calibri"/>
                <w:b/>
                <w:color w:val="FF00FF"/>
                <w:lang w:eastAsia="en-US"/>
              </w:rPr>
              <w:t>- Reply LS related to aggregation methods?</w:t>
            </w:r>
          </w:p>
          <w:p w14:paraId="40EAFA3C" w14:textId="68570CB6" w:rsidR="00481594" w:rsidRDefault="00481594" w:rsidP="00FF7724">
            <w:pPr>
              <w:widowControl w:val="0"/>
              <w:spacing w:line="276" w:lineRule="auto"/>
              <w:ind w:left="144" w:hanging="144"/>
              <w:rPr>
                <w:rFonts w:cs="Calibri"/>
                <w:color w:val="000000"/>
                <w:lang w:eastAsia="en-US"/>
              </w:rPr>
            </w:pPr>
            <w:r>
              <w:rPr>
                <w:rFonts w:cs="Calibri"/>
                <w:color w:val="000000"/>
                <w:lang w:eastAsia="en-US"/>
              </w:rPr>
              <w:t>(</w:t>
            </w:r>
            <w:r w:rsidR="009B53F1">
              <w:rPr>
                <w:rFonts w:cs="Calibri"/>
                <w:color w:val="000000"/>
                <w:lang w:eastAsia="en-US"/>
              </w:rPr>
              <w:t>Huawei - moderator</w:t>
            </w:r>
            <w:r>
              <w:rPr>
                <w:rFonts w:cs="Calibri"/>
                <w:color w:val="000000"/>
                <w:lang w:eastAsia="en-US"/>
              </w:rPr>
              <w:t>)</w:t>
            </w:r>
          </w:p>
          <w:p w14:paraId="310B822F" w14:textId="52DE6350" w:rsidR="00481594" w:rsidRPr="00481594"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78"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79"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0"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Reply to R3-256519 on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To: SA5 CC: </w:t>
            </w:r>
          </w:p>
          <w:p w14:paraId="59CA2491" w14:textId="306B6125" w:rsidR="0076742F" w:rsidRPr="00D93AD2" w:rsidRDefault="0076742F" w:rsidP="0076742F">
            <w:pPr>
              <w:widowControl w:val="0"/>
              <w:spacing w:line="276" w:lineRule="auto"/>
              <w:ind w:left="144" w:hanging="144"/>
              <w:rPr>
                <w:rFonts w:cs="Calibri"/>
                <w:lang w:eastAsia="en-US"/>
              </w:rPr>
            </w:pPr>
            <w:r>
              <w:rPr>
                <w:rFonts w:cs="Calibri"/>
                <w:lang w:eastAsia="en-US"/>
              </w:rPr>
              <w:t xml:space="preserve">Rev in </w:t>
            </w:r>
            <w:hyperlink r:id="rId82" w:history="1">
              <w:r>
                <w:rPr>
                  <w:rStyle w:val="Hyperlink"/>
                  <w:rFonts w:cs="Calibri"/>
                  <w:lang w:eastAsia="en-US"/>
                </w:rPr>
                <w:t>R3-257198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3"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84"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85"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r>
              <w:rPr>
                <w:rFonts w:cs="Calibri"/>
                <w:b/>
                <w:color w:val="FF00FF"/>
                <w:lang w:eastAsia="en-US"/>
              </w:rPr>
              <w:t>CB: #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86"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non-RedCap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87"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88"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89"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0"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w:t>
            </w:r>
            <w:r w:rsidRPr="00D93AD2">
              <w:rPr>
                <w:rFonts w:cs="Calibri"/>
                <w:lang w:eastAsia="en-US"/>
              </w:rPr>
              <w:lastRenderedPageBreak/>
              <w:t>to-End Network Slice</w:t>
            </w:r>
            <w:bookmarkEnd w:id="6"/>
            <w:r w:rsidRPr="00D93AD2">
              <w:rPr>
                <w:rFonts w:cs="Calibri"/>
                <w:lang w:eastAsia="en-US"/>
              </w:rPr>
              <w:t>” (IETF teas(HuaWei))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lastRenderedPageBreak/>
              <w:t>Noted</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1"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92"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CAE1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LS out To: IETF TEAS CC: SA2, SA3, SA5</w:t>
            </w:r>
          </w:p>
          <w:p w14:paraId="49E93C97" w14:textId="13C54358" w:rsidR="0027050C" w:rsidRPr="00D93AD2" w:rsidRDefault="0027050C" w:rsidP="00C87DB8">
            <w:pPr>
              <w:widowControl w:val="0"/>
              <w:spacing w:line="276" w:lineRule="auto"/>
              <w:ind w:left="144" w:hanging="144"/>
              <w:rPr>
                <w:rFonts w:cs="Calibri"/>
                <w:lang w:eastAsia="en-US"/>
              </w:rPr>
            </w:pPr>
            <w:r>
              <w:rPr>
                <w:rFonts w:cs="Calibri"/>
                <w:lang w:eastAsia="en-US"/>
              </w:rPr>
              <w:t xml:space="preserve">Rev in </w:t>
            </w:r>
            <w:hyperlink r:id="rId93" w:history="1">
              <w:r>
                <w:rPr>
                  <w:rStyle w:val="Hyperlink"/>
                  <w:rFonts w:cs="Calibri"/>
                  <w:lang w:eastAsia="en-US"/>
                </w:rPr>
                <w:t>R3-257231</w:t>
              </w:r>
            </w:hyperlink>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94"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95"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96"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A97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97"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out To: IETF TEAS CC: SA2, SA3, SA5</w:t>
            </w:r>
          </w:p>
        </w:tc>
      </w:tr>
      <w:tr w:rsidR="00CC5AE4" w:rsidRPr="006706AE" w14:paraId="40AD9772" w14:textId="77777777" w:rsidTr="00A97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4C590D" w14:textId="39302B49"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Default="00CC5AE4" w:rsidP="00CC5AE4">
            <w:pPr>
              <w:widowControl w:val="0"/>
              <w:spacing w:line="276" w:lineRule="auto"/>
              <w:ind w:left="144" w:hanging="144"/>
              <w:rPr>
                <w:rFonts w:cs="Calibri"/>
                <w:lang w:eastAsia="en-US"/>
              </w:rPr>
            </w:pPr>
            <w:r w:rsidRPr="00CC5AE4">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3.3, what is referred to as CU and DU, connected by the F1 interface, seems inconsistent with the definitions given by RAN3 (especially the DU).</w:t>
            </w:r>
          </w:p>
          <w:p w14:paraId="40D8FC25" w14:textId="746F1170"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3.4 there is a reference to Figure 6, but the text seems related to Figure 5.</w:t>
            </w:r>
          </w:p>
          <w:p w14:paraId="195C60EF" w14:textId="63FCE2A2" w:rsidR="00A97C11" w:rsidRDefault="00A97C11" w:rsidP="00A97C11">
            <w:pPr>
              <w:widowControl w:val="0"/>
              <w:spacing w:line="276" w:lineRule="auto"/>
              <w:ind w:left="144" w:hanging="144"/>
              <w:rPr>
                <w:rFonts w:cs="Calibri"/>
                <w:lang w:eastAsia="en-US"/>
              </w:rPr>
            </w:pPr>
            <w:r w:rsidRPr="00A97C11">
              <w:rPr>
                <w:rFonts w:cs="Calibri"/>
                <w:lang w:eastAsia="en-US"/>
              </w:rPr>
              <w:t>In Sec. 7.1, Figure 20 mentions that the association between DU and CU-UP (F1-U) is according to O-RAN, but gNB-DU, gNB-CU-UP and F1-U are defined by 3GPP RAN3.</w:t>
            </w:r>
          </w:p>
          <w:p w14:paraId="7892B12E" w14:textId="778F3EE2" w:rsidR="00CC5AE4" w:rsidRDefault="00A97C11" w:rsidP="00D93AD2">
            <w:pPr>
              <w:widowControl w:val="0"/>
              <w:spacing w:line="276" w:lineRule="auto"/>
              <w:ind w:left="144" w:hanging="144"/>
              <w:rPr>
                <w:rFonts w:cs="Calibri"/>
                <w:lang w:eastAsia="en-US"/>
              </w:rPr>
            </w:pPr>
            <w:r>
              <w:rPr>
                <w:rFonts w:cs="Calibri"/>
                <w:lang w:eastAsia="en-US"/>
              </w:rPr>
              <w:t xml:space="preserve"> </w:t>
            </w:r>
          </w:p>
          <w:p w14:paraId="521478DF" w14:textId="6607D2F2"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CB: # 4_ReplyLSIETF</w:t>
            </w:r>
          </w:p>
          <w:p w14:paraId="6E548A1B" w14:textId="5B3D5D55"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 Work on a Reply LS, taking into account the feedback in 7184, 6749, and 6917</w:t>
            </w:r>
          </w:p>
          <w:p w14:paraId="0B3E64B2" w14:textId="00CB8591" w:rsidR="00A97C11" w:rsidRDefault="00A97C11" w:rsidP="00D93AD2">
            <w:pPr>
              <w:widowControl w:val="0"/>
              <w:spacing w:line="276" w:lineRule="auto"/>
              <w:ind w:left="144" w:hanging="144"/>
              <w:rPr>
                <w:rFonts w:cs="Calibri"/>
                <w:color w:val="000000"/>
                <w:lang w:eastAsia="en-US"/>
              </w:rPr>
            </w:pPr>
            <w:r>
              <w:rPr>
                <w:rFonts w:cs="Calibri"/>
                <w:color w:val="000000"/>
                <w:lang w:eastAsia="en-US"/>
              </w:rPr>
              <w:t>(Huawei - moderator)</w:t>
            </w:r>
          </w:p>
          <w:p w14:paraId="339D9D70" w14:textId="77777777" w:rsidR="00CC5AE4" w:rsidRPr="00D93AD2"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8.2. LSin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Cat.F CR to TS38.46x should use Cat.A CRs to TS37.48x from Rel-17 onward. The coversheet of the Cat.A CR should link the corresponding Rel-15/16 Cat.F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98"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draftCR</w:t>
            </w:r>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99"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100"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r w:rsidRPr="00D93AD2">
              <w:rPr>
                <w:rFonts w:cs="Calibri"/>
                <w:lang w:eastAsia="en-US"/>
              </w:rPr>
              <w:t>draftCR</w:t>
            </w:r>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lastRenderedPageBreak/>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Note in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1"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02"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03"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04"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draftCR</w:t>
            </w:r>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serving cell and neighbour cells” to “serving eNB and neighbour eNBs”</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05"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06"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Clarify MME unchange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r w:rsidRPr="00D93AD2">
              <w:rPr>
                <w:rFonts w:cs="Calibri"/>
                <w:lang w:eastAsia="en-US"/>
              </w:rPr>
              <w:t>draftCR</w:t>
            </w:r>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At the time instance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07"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08"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109"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10"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1"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Correction of Time Interleaving parameters (ZTE Corporation,Pengcheng Laboratory,China Unicom,China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12"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13"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4"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lastRenderedPageBreak/>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15"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16"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7"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0034223E"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 xml:space="preserve">Rev in </w:t>
            </w:r>
            <w:hyperlink r:id="rId118" w:history="1">
              <w:r w:rsidR="00A83C3D">
                <w:rPr>
                  <w:rStyle w:val="Hyperlink"/>
                  <w:rFonts w:cs="Calibri"/>
                  <w:lang w:eastAsia="en-US"/>
                </w:rPr>
                <w:t>R3-257215</w:t>
              </w:r>
            </w:hyperlink>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19"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20"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21"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draftCR</w:t>
            </w:r>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A5BB7" w:rsidRPr="006706AE" w14:paraId="60538A57"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4F2582DD" w14:textId="77777777" w:rsidR="002A5BB7" w:rsidRPr="00D25211" w:rsidRDefault="002A5BB7" w:rsidP="005F58AD">
            <w:pPr>
              <w:widowControl w:val="0"/>
              <w:spacing w:line="276" w:lineRule="auto"/>
              <w:ind w:left="144" w:hanging="144"/>
              <w:rPr>
                <w:rFonts w:cs="Calibri"/>
                <w:lang w:eastAsia="en-US"/>
              </w:rPr>
            </w:pPr>
            <w:hyperlink r:id="rId122" w:history="1">
              <w:r w:rsidRPr="00D25211">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622130B"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discussion</w:t>
            </w:r>
          </w:p>
          <w:p w14:paraId="5B29315D" w14:textId="77777777" w:rsidR="00D25211" w:rsidRDefault="00D25211" w:rsidP="005F58AD">
            <w:pPr>
              <w:widowControl w:val="0"/>
              <w:spacing w:line="276" w:lineRule="auto"/>
              <w:ind w:left="144" w:hanging="144"/>
              <w:rPr>
                <w:rFonts w:cs="Calibri"/>
                <w:lang w:eastAsia="en-US"/>
              </w:rPr>
            </w:pPr>
            <w:r>
              <w:rPr>
                <w:rFonts w:cs="Calibri"/>
                <w:lang w:eastAsia="en-US"/>
              </w:rPr>
              <w:t>Stage 2, or Stage 3, or do nothing</w:t>
            </w:r>
          </w:p>
          <w:p w14:paraId="554A5E0F" w14:textId="21074B47" w:rsidR="00D25211" w:rsidRDefault="00D25211" w:rsidP="005F58AD">
            <w:pPr>
              <w:widowControl w:val="0"/>
              <w:spacing w:line="276" w:lineRule="auto"/>
              <w:ind w:left="144" w:hanging="144"/>
              <w:rPr>
                <w:rFonts w:cs="Calibri"/>
                <w:lang w:eastAsia="en-US"/>
              </w:rPr>
            </w:pPr>
            <w:r>
              <w:rPr>
                <w:rFonts w:cs="Calibri"/>
                <w:lang w:eastAsia="en-US"/>
              </w:rPr>
              <w:t>E///: Prefer not to have stage 3 solution, problem is acknowledged so we can work on stage 2 text</w:t>
            </w:r>
          </w:p>
          <w:p w14:paraId="1668ACEC" w14:textId="77777777" w:rsidR="00D25211" w:rsidRDefault="00D25211" w:rsidP="005F58AD">
            <w:pPr>
              <w:widowControl w:val="0"/>
              <w:spacing w:line="276" w:lineRule="auto"/>
              <w:ind w:left="144" w:hanging="144"/>
              <w:rPr>
                <w:rFonts w:cs="Calibri"/>
                <w:lang w:eastAsia="en-US"/>
              </w:rPr>
            </w:pPr>
            <w:r>
              <w:rPr>
                <w:rFonts w:cs="Calibri"/>
                <w:lang w:eastAsia="en-US"/>
              </w:rPr>
              <w:t>ZTE: Prefer Stage 2</w:t>
            </w:r>
          </w:p>
          <w:p w14:paraId="618DC8C4" w14:textId="77777777" w:rsidR="00D25211" w:rsidRDefault="00D25211" w:rsidP="005F58AD">
            <w:pPr>
              <w:widowControl w:val="0"/>
              <w:spacing w:line="276" w:lineRule="auto"/>
              <w:ind w:left="144" w:hanging="144"/>
              <w:rPr>
                <w:rFonts w:cs="Calibri"/>
                <w:lang w:eastAsia="en-US"/>
              </w:rPr>
            </w:pPr>
            <w:r>
              <w:rPr>
                <w:rFonts w:cs="Calibri"/>
                <w:lang w:eastAsia="en-US"/>
              </w:rPr>
              <w:t>Nokia: Same view as E///</w:t>
            </w:r>
          </w:p>
          <w:p w14:paraId="7D9835DE" w14:textId="77777777" w:rsidR="00D25211" w:rsidRDefault="00D25211" w:rsidP="00D25211">
            <w:pPr>
              <w:widowControl w:val="0"/>
              <w:spacing w:line="276" w:lineRule="auto"/>
              <w:ind w:left="144" w:hanging="144"/>
              <w:rPr>
                <w:rFonts w:cs="Calibri"/>
                <w:lang w:eastAsia="en-US"/>
              </w:rPr>
            </w:pPr>
            <w:r>
              <w:rPr>
                <w:rFonts w:cs="Calibri"/>
                <w:lang w:eastAsia="en-US"/>
              </w:rPr>
              <w:t>Samsung: Strong concern on stage 2 solution prefer do nothing</w:t>
            </w:r>
          </w:p>
          <w:p w14:paraId="32E340B0" w14:textId="77777777" w:rsidR="00D25211" w:rsidRDefault="00D25211" w:rsidP="00D25211">
            <w:pPr>
              <w:widowControl w:val="0"/>
              <w:spacing w:line="276" w:lineRule="auto"/>
              <w:ind w:left="144" w:hanging="144"/>
              <w:rPr>
                <w:rFonts w:cs="Calibri"/>
                <w:lang w:eastAsia="en-US"/>
              </w:rPr>
            </w:pPr>
            <w:r>
              <w:rPr>
                <w:rFonts w:cs="Calibri"/>
                <w:lang w:eastAsia="en-US"/>
              </w:rPr>
              <w:t>CATT: Prefer stage 2, but details need further discussion</w:t>
            </w:r>
          </w:p>
          <w:p w14:paraId="5277EE98" w14:textId="77777777" w:rsidR="00D25211" w:rsidRDefault="00D25211" w:rsidP="00D25211">
            <w:pPr>
              <w:widowControl w:val="0"/>
              <w:spacing w:line="276" w:lineRule="auto"/>
              <w:ind w:left="144" w:hanging="144"/>
              <w:rPr>
                <w:rFonts w:cs="Calibri"/>
                <w:lang w:eastAsia="en-US"/>
              </w:rPr>
            </w:pPr>
            <w:r>
              <w:rPr>
                <w:rFonts w:cs="Calibri"/>
                <w:lang w:eastAsia="en-US"/>
              </w:rPr>
              <w:t>Lenovo: Same view as CATT</w:t>
            </w:r>
          </w:p>
          <w:p w14:paraId="18A3732F" w14:textId="77777777" w:rsidR="00D25211" w:rsidRDefault="00D25211" w:rsidP="00D25211">
            <w:pPr>
              <w:widowControl w:val="0"/>
              <w:spacing w:line="276" w:lineRule="auto"/>
              <w:ind w:left="144" w:hanging="144"/>
              <w:rPr>
                <w:rFonts w:cs="Calibri"/>
                <w:lang w:eastAsia="en-US"/>
              </w:rPr>
            </w:pPr>
            <w:r>
              <w:rPr>
                <w:rFonts w:cs="Calibri"/>
                <w:lang w:eastAsia="en-US"/>
              </w:rPr>
              <w:t xml:space="preserve">QC: </w:t>
            </w:r>
            <w:r w:rsidR="0052560E">
              <w:rPr>
                <w:rFonts w:cs="Calibri"/>
                <w:lang w:eastAsia="en-US"/>
              </w:rPr>
              <w:t>No strong view between stage 2 and stage 3</w:t>
            </w:r>
          </w:p>
          <w:p w14:paraId="05289C39" w14:textId="77777777" w:rsidR="0052560E" w:rsidRDefault="0052560E" w:rsidP="00D25211">
            <w:pPr>
              <w:widowControl w:val="0"/>
              <w:spacing w:line="276" w:lineRule="auto"/>
              <w:ind w:left="144" w:hanging="144"/>
              <w:rPr>
                <w:rFonts w:cs="Calibri"/>
                <w:lang w:eastAsia="en-US"/>
              </w:rPr>
            </w:pPr>
            <w:r>
              <w:rPr>
                <w:rFonts w:cs="Calibri"/>
                <w:lang w:eastAsia="en-US"/>
              </w:rPr>
              <w:t xml:space="preserve"> </w:t>
            </w:r>
          </w:p>
          <w:p w14:paraId="7E211D9B" w14:textId="47AC3B49"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t>CB: # 5_SCGactTime</w:t>
            </w:r>
          </w:p>
          <w:p w14:paraId="2C9CB5CB" w14:textId="652ECD76"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lastRenderedPageBreak/>
              <w:t>-  Work on a stage 2 CR</w:t>
            </w:r>
          </w:p>
          <w:p w14:paraId="5E8A8E02" w14:textId="567990B0" w:rsidR="0052560E" w:rsidRDefault="0052560E" w:rsidP="00D25211">
            <w:pPr>
              <w:widowControl w:val="0"/>
              <w:spacing w:line="276" w:lineRule="auto"/>
              <w:ind w:left="144" w:hanging="144"/>
              <w:rPr>
                <w:rFonts w:cs="Calibri"/>
                <w:color w:val="000000"/>
                <w:lang w:eastAsia="en-US"/>
              </w:rPr>
            </w:pPr>
            <w:r>
              <w:rPr>
                <w:rFonts w:cs="Calibri"/>
                <w:color w:val="000000"/>
                <w:lang w:eastAsia="en-US"/>
              </w:rPr>
              <w:t>(Huawei - moderator)</w:t>
            </w:r>
          </w:p>
          <w:p w14:paraId="205B0ECD" w14:textId="12F6EB9D" w:rsidR="0052560E" w:rsidRPr="0052560E"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23"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77777777" w:rsidR="002A5BB7" w:rsidRPr="00D25211" w:rsidRDefault="002A5BB7" w:rsidP="005F58AD">
            <w:pPr>
              <w:widowControl w:val="0"/>
              <w:spacing w:line="276" w:lineRule="auto"/>
              <w:ind w:left="144" w:hanging="144"/>
              <w:rPr>
                <w:rFonts w:cs="Calibri"/>
                <w:lang w:eastAsia="en-US"/>
              </w:rPr>
            </w:pPr>
            <w:hyperlink r:id="rId124" w:history="1">
              <w:r w:rsidRPr="00D25211">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C373F"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draftCR</w:t>
            </w:r>
          </w:p>
          <w:p w14:paraId="571AC1E0" w14:textId="7FD9213A" w:rsidR="0052560E" w:rsidRPr="00D93AD2" w:rsidRDefault="0052560E" w:rsidP="005F58AD">
            <w:pPr>
              <w:widowControl w:val="0"/>
              <w:spacing w:line="276" w:lineRule="auto"/>
              <w:ind w:left="144" w:hanging="144"/>
              <w:rPr>
                <w:rFonts w:cs="Calibri"/>
                <w:lang w:eastAsia="en-US"/>
              </w:rPr>
            </w:pPr>
            <w:r>
              <w:rPr>
                <w:rFonts w:cs="Calibri"/>
                <w:lang w:eastAsia="en-US"/>
              </w:rPr>
              <w:t xml:space="preserve">Rev in </w:t>
            </w:r>
            <w:hyperlink r:id="rId125" w:history="1">
              <w:r>
                <w:rPr>
                  <w:rStyle w:val="Hyperlink"/>
                  <w:rFonts w:cs="Calibri"/>
                  <w:lang w:eastAsia="en-US"/>
                </w:rPr>
                <w:t>R3-257216</w:t>
              </w:r>
            </w:hyperlink>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26"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27"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28"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29"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In case the intra-SN PSCell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30"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31"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32"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33"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34"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35"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36"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37"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886C504" w14:textId="77777777" w:rsidR="008A06A1" w:rsidRPr="00F9077A" w:rsidRDefault="008A06A1" w:rsidP="005F58AD">
            <w:pPr>
              <w:widowControl w:val="0"/>
              <w:spacing w:line="276" w:lineRule="auto"/>
              <w:ind w:left="144" w:hanging="144"/>
              <w:rPr>
                <w:rFonts w:cs="Calibri"/>
                <w:lang w:eastAsia="en-US"/>
              </w:rPr>
            </w:pPr>
            <w:hyperlink r:id="rId138" w:history="1">
              <w:r w:rsidRPr="00F9077A">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A79E80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5D8947E3" w14:textId="77777777" w:rsidR="00F9077A" w:rsidRDefault="00F9077A" w:rsidP="005F58AD">
            <w:pPr>
              <w:widowControl w:val="0"/>
              <w:spacing w:line="276" w:lineRule="auto"/>
              <w:ind w:left="144" w:hanging="144"/>
              <w:rPr>
                <w:rFonts w:cs="Calibri"/>
                <w:lang w:eastAsia="en-US"/>
              </w:rPr>
            </w:pPr>
            <w:r>
              <w:rPr>
                <w:rFonts w:cs="Calibri"/>
                <w:lang w:eastAsia="en-US"/>
              </w:rPr>
              <w:t>HW: Agree that Source Cell CGI IE is needed, and should be mandatory. But some other changes are not needed.</w:t>
            </w:r>
          </w:p>
          <w:p w14:paraId="688E8DCF" w14:textId="77777777" w:rsidR="00F9077A" w:rsidRDefault="00F9077A" w:rsidP="005F58AD">
            <w:pPr>
              <w:widowControl w:val="0"/>
              <w:spacing w:line="276" w:lineRule="auto"/>
              <w:ind w:left="144" w:hanging="144"/>
              <w:rPr>
                <w:rFonts w:cs="Calibri"/>
                <w:lang w:eastAsia="en-US"/>
              </w:rPr>
            </w:pPr>
            <w:r>
              <w:rPr>
                <w:rFonts w:cs="Calibri"/>
                <w:lang w:eastAsia="en-US"/>
              </w:rPr>
              <w:t>E///: CR needed but details need further discussion</w:t>
            </w:r>
          </w:p>
          <w:p w14:paraId="681F3D31" w14:textId="77777777" w:rsidR="00F9077A" w:rsidRDefault="00F9077A" w:rsidP="005F58AD">
            <w:pPr>
              <w:widowControl w:val="0"/>
              <w:spacing w:line="276" w:lineRule="auto"/>
              <w:ind w:left="144" w:hanging="144"/>
              <w:rPr>
                <w:rFonts w:cs="Calibri"/>
                <w:lang w:eastAsia="en-US"/>
              </w:rPr>
            </w:pPr>
            <w:r>
              <w:rPr>
                <w:rFonts w:cs="Calibri"/>
                <w:lang w:eastAsia="en-US"/>
              </w:rPr>
              <w:t>SS: The two new IEs are needed</w:t>
            </w:r>
          </w:p>
          <w:p w14:paraId="49EE264F" w14:textId="77777777" w:rsidR="00F9077A" w:rsidRDefault="00F9077A" w:rsidP="005F58AD">
            <w:pPr>
              <w:widowControl w:val="0"/>
              <w:spacing w:line="276" w:lineRule="auto"/>
              <w:ind w:left="144" w:hanging="144"/>
              <w:rPr>
                <w:rFonts w:cs="Calibri"/>
                <w:lang w:eastAsia="en-US"/>
              </w:rPr>
            </w:pPr>
            <w:r>
              <w:rPr>
                <w:rFonts w:cs="Calibri"/>
                <w:lang w:eastAsia="en-US"/>
              </w:rPr>
              <w:t xml:space="preserve"> </w:t>
            </w:r>
          </w:p>
          <w:p w14:paraId="49961978" w14:textId="64A1DA8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CB: # 6_LTMfailureWithoutRLFreport</w:t>
            </w:r>
          </w:p>
          <w:p w14:paraId="59487525" w14:textId="6D01AB4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 Work on CR details</w:t>
            </w:r>
          </w:p>
          <w:p w14:paraId="758F6AFA" w14:textId="30208088" w:rsidR="00F9077A" w:rsidRDefault="00F9077A" w:rsidP="005F58AD">
            <w:pPr>
              <w:widowControl w:val="0"/>
              <w:spacing w:line="276" w:lineRule="auto"/>
              <w:ind w:left="144" w:hanging="144"/>
              <w:rPr>
                <w:rFonts w:cs="Calibri"/>
                <w:color w:val="000000"/>
                <w:lang w:eastAsia="en-US"/>
              </w:rPr>
            </w:pPr>
            <w:r>
              <w:rPr>
                <w:rFonts w:cs="Calibri"/>
                <w:color w:val="000000"/>
                <w:lang w:eastAsia="en-US"/>
              </w:rPr>
              <w:t>(NEC - moderator)</w:t>
            </w:r>
          </w:p>
          <w:p w14:paraId="6F8784FB" w14:textId="1E853549" w:rsidR="0027050C" w:rsidRDefault="005B4DA9" w:rsidP="005F58AD">
            <w:pPr>
              <w:widowControl w:val="0"/>
              <w:spacing w:line="276" w:lineRule="auto"/>
              <w:ind w:left="144" w:hanging="144"/>
              <w:rPr>
                <w:rFonts w:cs="Calibri"/>
                <w:color w:val="000000"/>
                <w:lang w:eastAsia="en-US"/>
              </w:rPr>
            </w:pPr>
            <w:r>
              <w:rPr>
                <w:rFonts w:cs="Calibri"/>
                <w:color w:val="000000"/>
                <w:lang w:eastAsia="en-US"/>
              </w:rPr>
              <w:t xml:space="preserve">38.473 CR in </w:t>
            </w:r>
            <w:hyperlink r:id="rId139" w:history="1">
              <w:r w:rsidR="0027050C">
                <w:rPr>
                  <w:rStyle w:val="Hyperlink"/>
                  <w:rFonts w:cs="Calibri"/>
                  <w:lang w:eastAsia="en-US"/>
                </w:rPr>
                <w:t>R3-257235</w:t>
              </w:r>
            </w:hyperlink>
            <w:r w:rsidR="0027050C">
              <w:rPr>
                <w:rFonts w:cs="Calibri"/>
                <w:color w:val="000000"/>
                <w:lang w:eastAsia="en-US"/>
              </w:rPr>
              <w:t xml:space="preserve"> </w:t>
            </w:r>
          </w:p>
          <w:p w14:paraId="2860192A" w14:textId="4BC2E275" w:rsidR="00F9077A" w:rsidRPr="00F9077A"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40"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of missing stage 2 description of LTM MRO without RLF Report (ZTE Corporation, Google, Pengcheng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gNB-CU include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41"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42"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 xml:space="preserve">Introduction of predicted PSCell for Mobility Optimization in NR-DC (ZTE Corporation, Qualcomm, Samsung, CATT, CMCC, China Telecom, China </w:t>
            </w:r>
            <w:r w:rsidRPr="00C84E4F">
              <w:rPr>
                <w:rFonts w:cs="Calibri"/>
                <w:lang w:eastAsia="en-US"/>
              </w:rPr>
              <w:lastRenderedPageBreak/>
              <w:t>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t xml:space="preserve">Nok: Don’t believe </w:t>
            </w:r>
            <w:r w:rsidRPr="004B5FFE">
              <w:rPr>
                <w:rFonts w:cs="Calibri"/>
                <w:lang w:eastAsia="en-US"/>
              </w:rPr>
              <w:t>Predicted PSCell ID</w:t>
            </w:r>
            <w:r>
              <w:rPr>
                <w:rFonts w:cs="Calibri"/>
                <w:lang w:eastAsia="en-US"/>
              </w:rPr>
              <w:t xml:space="preserve"> can be predicted by </w:t>
            </w:r>
            <w:r>
              <w:rPr>
                <w:rFonts w:cs="Calibri"/>
                <w:lang w:eastAsia="en-US"/>
              </w:rPr>
              <w:lastRenderedPageBreak/>
              <w:t>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t>HW: Same view as Nokia</w:t>
            </w:r>
          </w:p>
          <w:p w14:paraId="2767BB7D" w14:textId="77777777" w:rsidR="004B5FFE" w:rsidRDefault="004B5FFE" w:rsidP="00D93AD2">
            <w:pPr>
              <w:widowControl w:val="0"/>
              <w:spacing w:line="276" w:lineRule="auto"/>
              <w:ind w:left="144" w:hanging="144"/>
              <w:rPr>
                <w:rFonts w:cs="Calibri"/>
                <w:lang w:eastAsia="en-US"/>
              </w:rPr>
            </w:pPr>
            <w:r>
              <w:rPr>
                <w:rFonts w:cs="Calibri"/>
                <w:lang w:eastAsia="en-US"/>
              </w:rPr>
              <w:t>E///: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43"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44"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45"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EA4783" w:rsidRDefault="00D93AD2" w:rsidP="00D93AD2">
            <w:pPr>
              <w:widowControl w:val="0"/>
              <w:spacing w:line="276" w:lineRule="auto"/>
              <w:ind w:left="144" w:hanging="144"/>
              <w:rPr>
                <w:rFonts w:cs="Calibri"/>
                <w:lang w:eastAsia="en-US"/>
              </w:rPr>
            </w:pPr>
            <w:hyperlink r:id="rId146" w:history="1">
              <w:r w:rsidRPr="00EA4783">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6DBB0B" w14:textId="54BDE9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47"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30774" w14:textId="46FB02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48"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49"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F6693" w14:textId="5A91E7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51"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52"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53"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55"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56"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Semantic description of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57"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59"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60"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EA478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6706AE" w14:paraId="6C4ED915" w14:textId="77777777" w:rsidTr="00EA478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C9C534D" w14:textId="77777777" w:rsidR="004B5FFE" w:rsidRDefault="00EA4783" w:rsidP="00D93AD2">
            <w:pPr>
              <w:widowControl w:val="0"/>
              <w:spacing w:line="276" w:lineRule="auto"/>
              <w:ind w:left="144" w:hanging="144"/>
              <w:rPr>
                <w:rFonts w:cs="Calibri"/>
                <w:lang w:eastAsia="en-US"/>
              </w:rPr>
            </w:pPr>
            <w:r>
              <w:rPr>
                <w:rFonts w:cs="Calibri"/>
                <w:lang w:eastAsia="en-US"/>
              </w:rPr>
              <w:t xml:space="preserve"> </w:t>
            </w:r>
          </w:p>
          <w:p w14:paraId="5E82DFF9" w14:textId="151CD296"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CB: # 7_R19AIMLRAN</w:t>
            </w:r>
          </w:p>
          <w:p w14:paraId="57671893" w14:textId="2C8578A1"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XnAP misc corrections: check 6828; merge agreeable corrections (if any) from 6866, 6986, 7078</w:t>
            </w:r>
          </w:p>
          <w:p w14:paraId="76056BDD" w14:textId="65B959DB"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F1AP </w:t>
            </w:r>
            <w:r w:rsidR="00C67F5D">
              <w:rPr>
                <w:rFonts w:cs="Calibri"/>
                <w:b/>
                <w:color w:val="FF00FF"/>
                <w:lang w:eastAsia="en-US"/>
              </w:rPr>
              <w:t>misc corrections: check 6829; merge agreeable corrections (if any) from 6926, 6930, 6987, 7097</w:t>
            </w:r>
          </w:p>
          <w:p w14:paraId="3185E407" w14:textId="3F76A398"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E1AP misc corrections: check 6867, merge agreeable corrections (if any) from 7078</w:t>
            </w:r>
          </w:p>
          <w:p w14:paraId="64A967C2" w14:textId="4EF9888F" w:rsidR="006A20FA" w:rsidRDefault="006A20FA" w:rsidP="00C67F5D">
            <w:pPr>
              <w:widowControl w:val="0"/>
              <w:spacing w:line="276" w:lineRule="auto"/>
              <w:ind w:left="144" w:hanging="144"/>
              <w:rPr>
                <w:rFonts w:cs="Calibri"/>
                <w:b/>
                <w:color w:val="FF00FF"/>
                <w:lang w:eastAsia="en-US"/>
              </w:rPr>
            </w:pPr>
            <w:r>
              <w:rPr>
                <w:rFonts w:cs="Calibri"/>
                <w:b/>
                <w:color w:val="FF00FF"/>
                <w:lang w:eastAsia="en-US"/>
              </w:rPr>
              <w:lastRenderedPageBreak/>
              <w:t>- F1-U check 6840 if time allows</w:t>
            </w:r>
          </w:p>
          <w:p w14:paraId="47B710E1" w14:textId="18CD44A6"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How to handle error cases, e.g., by abnormal conditions?</w:t>
            </w:r>
          </w:p>
          <w:p w14:paraId="0253C9CE" w14:textId="2073CB06" w:rsidR="00EA4783" w:rsidRDefault="00EA4783" w:rsidP="00D93AD2">
            <w:pPr>
              <w:widowControl w:val="0"/>
              <w:spacing w:line="276" w:lineRule="auto"/>
              <w:ind w:left="144" w:hanging="144"/>
              <w:rPr>
                <w:rFonts w:cs="Calibri"/>
                <w:color w:val="000000"/>
                <w:lang w:eastAsia="en-US"/>
              </w:rPr>
            </w:pPr>
            <w:r>
              <w:rPr>
                <w:rFonts w:cs="Calibri"/>
                <w:color w:val="000000"/>
                <w:lang w:eastAsia="en-US"/>
              </w:rPr>
              <w:t>(</w:t>
            </w:r>
            <w:r w:rsidR="006A20FA">
              <w:rPr>
                <w:rFonts w:cs="Calibri"/>
                <w:color w:val="000000"/>
                <w:lang w:eastAsia="en-US"/>
              </w:rPr>
              <w:t>ZTE - moderator</w:t>
            </w:r>
            <w:r>
              <w:rPr>
                <w:rFonts w:cs="Calibri"/>
                <w:color w:val="000000"/>
                <w:lang w:eastAsia="en-US"/>
              </w:rPr>
              <w:t>)</w:t>
            </w:r>
          </w:p>
          <w:p w14:paraId="11E07E02" w14:textId="292695A6" w:rsidR="00EA4783" w:rsidRPr="00EA4783"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lastRenderedPageBreak/>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62"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Support for Continuous MDT in RAN3 specifications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Reply to R3-256523 on Continuous MDT (Ericsson, Deutsche Telekom, FiberCop, Jio Platforms, InterDigital,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To: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67"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Completion of Continuous management-based MDT in RAN3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Support for continuous management-based MDT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69"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70"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72"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75"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962B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77"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6706AE" w14:paraId="12A1E859" w14:textId="77777777" w:rsidTr="00962BC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F8C931" w14:textId="77777777" w:rsidR="00307921" w:rsidRDefault="00BA7020" w:rsidP="005F58AD">
            <w:pPr>
              <w:widowControl w:val="0"/>
              <w:spacing w:line="276" w:lineRule="auto"/>
              <w:ind w:left="144" w:hanging="144"/>
              <w:rPr>
                <w:rFonts w:cs="Calibri"/>
                <w:lang w:eastAsia="en-US"/>
              </w:rPr>
            </w:pPr>
            <w:r>
              <w:rPr>
                <w:rFonts w:cs="Calibri"/>
                <w:lang w:eastAsia="en-US"/>
              </w:rPr>
              <w:t>Option 1:</w:t>
            </w:r>
          </w:p>
          <w:p w14:paraId="3D6B46ED" w14:textId="4248913E" w:rsidR="00193EC1" w:rsidRDefault="00193EC1" w:rsidP="005F58AD">
            <w:pPr>
              <w:widowControl w:val="0"/>
              <w:spacing w:line="276" w:lineRule="auto"/>
              <w:ind w:left="144" w:hanging="144"/>
              <w:rPr>
                <w:rFonts w:cs="Calibri"/>
                <w:lang w:eastAsia="en-US"/>
              </w:rPr>
            </w:pPr>
            <w:r>
              <w:rPr>
                <w:rFonts w:cs="Calibri"/>
                <w:lang w:eastAsia="en-US"/>
              </w:rPr>
              <w:t xml:space="preserve">Add the </w:t>
            </w:r>
            <w:r w:rsidRPr="00193EC1">
              <w:rPr>
                <w:rFonts w:cs="Calibri"/>
                <w:lang w:eastAsia="en-US"/>
              </w:rPr>
              <w:t>TR and TRSR assigned by a source gNB to a UE configured for Continuous management-based MDT in the Xn: Handover Request</w:t>
            </w:r>
            <w:r>
              <w:rPr>
                <w:rFonts w:cs="Calibri"/>
                <w:lang w:eastAsia="en-US"/>
              </w:rPr>
              <w:t xml:space="preserve"> and R</w:t>
            </w:r>
            <w:r w:rsidRPr="00193EC1">
              <w:rPr>
                <w:rFonts w:cs="Calibri"/>
                <w:lang w:eastAsia="en-US"/>
              </w:rPr>
              <w:t>etrieve UE Context Response</w:t>
            </w:r>
            <w:r>
              <w:rPr>
                <w:rFonts w:cs="Calibri"/>
                <w:lang w:eastAsia="en-US"/>
              </w:rPr>
              <w:t>.</w:t>
            </w:r>
          </w:p>
          <w:p w14:paraId="56A993C0" w14:textId="77777777" w:rsidR="00193EC1" w:rsidRDefault="00193EC1" w:rsidP="005F58AD">
            <w:pPr>
              <w:widowControl w:val="0"/>
              <w:spacing w:line="276" w:lineRule="auto"/>
              <w:ind w:left="144" w:hanging="144"/>
              <w:rPr>
                <w:rFonts w:cs="Calibri"/>
                <w:lang w:eastAsia="en-US"/>
              </w:rPr>
            </w:pPr>
          </w:p>
          <w:p w14:paraId="6D05031F" w14:textId="0523A0ED" w:rsidR="00BA7020" w:rsidRDefault="00BA7020" w:rsidP="005F58AD">
            <w:pPr>
              <w:widowControl w:val="0"/>
              <w:spacing w:line="276" w:lineRule="auto"/>
              <w:ind w:left="144" w:hanging="144"/>
              <w:rPr>
                <w:rFonts w:cs="Calibri"/>
                <w:lang w:eastAsia="en-US"/>
              </w:rPr>
            </w:pPr>
            <w:r>
              <w:rPr>
                <w:rFonts w:cs="Calibri"/>
                <w:lang w:eastAsia="en-US"/>
              </w:rPr>
              <w:t xml:space="preserve">Option 2: </w:t>
            </w:r>
          </w:p>
          <w:p w14:paraId="119E861F" w14:textId="3548CD8C" w:rsidR="00BA7020" w:rsidRPr="00BA7020" w:rsidRDefault="00BA7020" w:rsidP="00BA7020">
            <w:pPr>
              <w:widowControl w:val="0"/>
              <w:spacing w:line="276" w:lineRule="auto"/>
              <w:ind w:left="144" w:hanging="144"/>
              <w:rPr>
                <w:rFonts w:cs="Calibri"/>
                <w:lang w:eastAsia="en-US"/>
              </w:rPr>
            </w:pPr>
            <w:r>
              <w:rPr>
                <w:rFonts w:cs="Calibri"/>
                <w:lang w:eastAsia="en-US"/>
              </w:rPr>
              <w:t>R</w:t>
            </w:r>
            <w:r w:rsidRPr="00BA7020">
              <w:rPr>
                <w:rFonts w:cs="Calibri"/>
                <w:lang w:eastAsia="en-US"/>
              </w:rPr>
              <w:t xml:space="preserve">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Default="00BA7020" w:rsidP="00BA7020">
            <w:pPr>
              <w:widowControl w:val="0"/>
              <w:spacing w:line="276" w:lineRule="auto"/>
              <w:ind w:left="144" w:hanging="144"/>
              <w:rPr>
                <w:rFonts w:cs="Calibri"/>
                <w:lang w:eastAsia="en-US"/>
              </w:rPr>
            </w:pPr>
            <w:r>
              <w:rPr>
                <w:rFonts w:cs="Calibri"/>
                <w:lang w:eastAsia="en-US"/>
              </w:rPr>
              <w:t>Add</w:t>
            </w:r>
            <w:r w:rsidRPr="00BA7020">
              <w:rPr>
                <w:rFonts w:cs="Calibri"/>
                <w:lang w:eastAsia="en-US"/>
              </w:rPr>
              <w:t xml:space="preserve">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Default="00193EC1" w:rsidP="005F58AD">
            <w:pPr>
              <w:widowControl w:val="0"/>
              <w:spacing w:line="276" w:lineRule="auto"/>
              <w:ind w:left="144" w:hanging="144"/>
              <w:rPr>
                <w:rFonts w:cs="Calibri"/>
                <w:lang w:eastAsia="en-US"/>
              </w:rPr>
            </w:pPr>
          </w:p>
          <w:p w14:paraId="13AE163D" w14:textId="1EF17386" w:rsidR="00677EB1" w:rsidRPr="00677EB1" w:rsidRDefault="00677EB1" w:rsidP="00677EB1">
            <w:pPr>
              <w:widowControl w:val="0"/>
              <w:spacing w:line="276" w:lineRule="auto"/>
              <w:ind w:left="144" w:hanging="144"/>
              <w:rPr>
                <w:rFonts w:cs="Calibri"/>
                <w:lang w:eastAsia="en-US"/>
              </w:rPr>
            </w:pPr>
            <w:r>
              <w:rPr>
                <w:rFonts w:cs="Calibri"/>
                <w:lang w:eastAsia="en-US"/>
              </w:rPr>
              <w:t>O</w:t>
            </w:r>
            <w:r w:rsidRPr="00677EB1">
              <w:rPr>
                <w:rFonts w:cs="Calibri"/>
                <w:lang w:eastAsia="en-US"/>
              </w:rPr>
              <w:t>nly the TR is an indication to the RAN for continuous MDT and not the TRSR Prefix Configuration parameter</w:t>
            </w:r>
            <w:r>
              <w:rPr>
                <w:rFonts w:cs="Calibri"/>
                <w:lang w:eastAsia="en-US"/>
              </w:rPr>
              <w:t>?</w:t>
            </w:r>
          </w:p>
          <w:p w14:paraId="1F96F57D" w14:textId="766012BE" w:rsidR="00677EB1" w:rsidRDefault="00677EB1" w:rsidP="00677EB1">
            <w:pPr>
              <w:widowControl w:val="0"/>
              <w:spacing w:line="276" w:lineRule="auto"/>
              <w:ind w:left="144" w:hanging="144"/>
              <w:rPr>
                <w:rFonts w:cs="Calibri"/>
                <w:lang w:eastAsia="en-US"/>
              </w:rPr>
            </w:pPr>
            <w:r>
              <w:rPr>
                <w:rFonts w:cs="Calibri"/>
                <w:lang w:eastAsia="en-US"/>
              </w:rPr>
              <w:t>A</w:t>
            </w:r>
            <w:r w:rsidRPr="00677EB1">
              <w:rPr>
                <w:rFonts w:cs="Calibri"/>
                <w:lang w:eastAsia="en-US"/>
              </w:rPr>
              <w:t>rea over which Continuous Management based MDT is configured</w:t>
            </w:r>
            <w:r>
              <w:rPr>
                <w:rFonts w:cs="Calibri"/>
                <w:lang w:eastAsia="en-US"/>
              </w:rPr>
              <w:t>?</w:t>
            </w:r>
          </w:p>
          <w:p w14:paraId="6C4DAB67" w14:textId="2643FC5E" w:rsidR="00677EB1" w:rsidRDefault="00677EB1" w:rsidP="00677EB1">
            <w:pPr>
              <w:widowControl w:val="0"/>
              <w:spacing w:line="276" w:lineRule="auto"/>
              <w:ind w:left="144" w:hanging="144"/>
              <w:rPr>
                <w:rFonts w:cs="Calibri"/>
                <w:lang w:eastAsia="en-US"/>
              </w:rPr>
            </w:pPr>
            <w:r>
              <w:rPr>
                <w:rFonts w:cs="Calibri"/>
                <w:lang w:eastAsia="en-US"/>
              </w:rPr>
              <w:t>Security aspects?</w:t>
            </w:r>
          </w:p>
          <w:p w14:paraId="389BC564" w14:textId="0439C838" w:rsidR="00962BC3" w:rsidRDefault="00962BC3" w:rsidP="00962BC3">
            <w:pPr>
              <w:widowControl w:val="0"/>
              <w:spacing w:line="276" w:lineRule="auto"/>
              <w:rPr>
                <w:rFonts w:cs="Calibri"/>
                <w:lang w:eastAsia="en-US"/>
              </w:rPr>
            </w:pPr>
          </w:p>
          <w:p w14:paraId="44EC90F8" w14:textId="1C7E68CB" w:rsidR="00962BC3" w:rsidRDefault="00962BC3" w:rsidP="00962BC3">
            <w:pPr>
              <w:widowControl w:val="0"/>
              <w:spacing w:line="276" w:lineRule="auto"/>
              <w:rPr>
                <w:rFonts w:cs="Calibri"/>
                <w:lang w:eastAsia="en-US"/>
              </w:rPr>
            </w:pPr>
            <w:r>
              <w:rPr>
                <w:rFonts w:cs="Calibri"/>
                <w:lang w:eastAsia="en-US"/>
              </w:rPr>
              <w:t>E///: this is management-based MDT, and SA5 has discussed security for this</w:t>
            </w:r>
          </w:p>
          <w:p w14:paraId="03DB2F2B" w14:textId="4527DA55" w:rsidR="00962BC3" w:rsidRDefault="00962BC3" w:rsidP="00962BC3">
            <w:pPr>
              <w:widowControl w:val="0"/>
              <w:spacing w:line="276" w:lineRule="auto"/>
              <w:rPr>
                <w:rFonts w:cs="Calibri"/>
                <w:lang w:eastAsia="en-US"/>
              </w:rPr>
            </w:pPr>
            <w:r>
              <w:rPr>
                <w:rFonts w:cs="Calibri"/>
                <w:lang w:eastAsia="en-US"/>
              </w:rPr>
              <w:t>HW: SA5 has already discussed the security</w:t>
            </w:r>
          </w:p>
          <w:p w14:paraId="77FB3F41" w14:textId="4AF5EE64" w:rsidR="00962BC3" w:rsidRDefault="00962BC3" w:rsidP="00962BC3">
            <w:pPr>
              <w:widowControl w:val="0"/>
              <w:spacing w:line="276" w:lineRule="auto"/>
              <w:rPr>
                <w:rFonts w:cs="Calibri"/>
                <w:lang w:eastAsia="en-US"/>
              </w:rPr>
            </w:pPr>
            <w:r>
              <w:rPr>
                <w:rFonts w:cs="Calibri"/>
                <w:lang w:eastAsia="en-US"/>
              </w:rPr>
              <w:t>ZTE, NEC, CATT: Same view as E/// and HW</w:t>
            </w:r>
          </w:p>
          <w:p w14:paraId="5B7A2FD1" w14:textId="2A8B8946" w:rsidR="00962BC3" w:rsidRDefault="00962BC3" w:rsidP="00962BC3">
            <w:pPr>
              <w:widowControl w:val="0"/>
              <w:spacing w:line="276" w:lineRule="auto"/>
              <w:rPr>
                <w:rFonts w:cs="Calibri"/>
                <w:lang w:eastAsia="en-US"/>
              </w:rPr>
            </w:pPr>
            <w:r>
              <w:rPr>
                <w:rFonts w:cs="Calibri"/>
                <w:lang w:eastAsia="en-US"/>
              </w:rPr>
              <w:t>Nok: Fine that SA5 discussed but they are not responsible for security</w:t>
            </w:r>
          </w:p>
          <w:p w14:paraId="405ED044" w14:textId="77777777" w:rsidR="00962BC3" w:rsidRDefault="00962BC3" w:rsidP="00962BC3">
            <w:pPr>
              <w:widowControl w:val="0"/>
              <w:spacing w:line="276" w:lineRule="auto"/>
              <w:rPr>
                <w:rFonts w:cs="Calibri"/>
                <w:lang w:eastAsia="en-US"/>
              </w:rPr>
            </w:pPr>
          </w:p>
          <w:p w14:paraId="355465FF" w14:textId="5BF0228D" w:rsidR="00307921" w:rsidRDefault="00307921" w:rsidP="005F58AD">
            <w:pPr>
              <w:widowControl w:val="0"/>
              <w:spacing w:line="276" w:lineRule="auto"/>
              <w:ind w:left="144" w:hanging="144"/>
              <w:rPr>
                <w:rFonts w:cs="Calibri"/>
                <w:lang w:eastAsia="en-US"/>
              </w:rPr>
            </w:pPr>
            <w:r>
              <w:rPr>
                <w:rFonts w:cs="Calibri"/>
                <w:lang w:eastAsia="en-US"/>
              </w:rPr>
              <w:t>MEASUREMENTS:</w:t>
            </w:r>
          </w:p>
          <w:p w14:paraId="767F372A" w14:textId="0F52F86C" w:rsidR="00307921" w:rsidRPr="00307921" w:rsidRDefault="00307921" w:rsidP="00307921">
            <w:pPr>
              <w:widowControl w:val="0"/>
              <w:spacing w:line="276" w:lineRule="auto"/>
              <w:ind w:left="144" w:hanging="144"/>
              <w:rPr>
                <w:rFonts w:cs="Calibri"/>
                <w:lang w:eastAsia="en-US"/>
              </w:rPr>
            </w:pPr>
            <w:r>
              <w:rPr>
                <w:rFonts w:cs="Calibri"/>
                <w:lang w:eastAsia="en-US"/>
              </w:rPr>
              <w:t>M</w:t>
            </w:r>
            <w:r w:rsidRPr="00307921">
              <w:rPr>
                <w:rFonts w:cs="Calibri"/>
                <w:lang w:eastAsia="en-US"/>
              </w:rPr>
              <w:t xml:space="preserve">easurements to be configured in a C-MDT session should be the ones which are common to be collected in both Immediate MDT and Logged MDT.    </w:t>
            </w:r>
          </w:p>
          <w:p w14:paraId="2B2A18AA" w14:textId="77777777" w:rsidR="00193EC1" w:rsidRDefault="00307921" w:rsidP="00307921">
            <w:pPr>
              <w:widowControl w:val="0"/>
              <w:spacing w:line="276" w:lineRule="auto"/>
              <w:ind w:left="144" w:hanging="144"/>
              <w:rPr>
                <w:rFonts w:cs="Calibri"/>
                <w:lang w:eastAsia="en-US"/>
              </w:rPr>
            </w:pPr>
            <w:r>
              <w:rPr>
                <w:rFonts w:cs="Calibri"/>
                <w:lang w:eastAsia="en-US"/>
              </w:rPr>
              <w:t>I</w:t>
            </w:r>
            <w:r w:rsidRPr="00307921">
              <w:rPr>
                <w:rFonts w:cs="Calibri"/>
                <w:lang w:eastAsia="en-US"/>
              </w:rPr>
              <w:t>nclude at least RSRP, RSRQ and SINR measurements as the list of measurements which can be configured in C-MDT. Whether additional measurements are to be considered needs further discussion.</w:t>
            </w:r>
          </w:p>
          <w:p w14:paraId="219D000C" w14:textId="77777777" w:rsidR="00677EB1" w:rsidRDefault="00677EB1" w:rsidP="00962BC3">
            <w:pPr>
              <w:widowControl w:val="0"/>
              <w:spacing w:line="276" w:lineRule="auto"/>
              <w:rPr>
                <w:rFonts w:cs="Calibri"/>
                <w:lang w:eastAsia="en-US"/>
              </w:rPr>
            </w:pPr>
          </w:p>
          <w:p w14:paraId="5280C37A" w14:textId="77777777" w:rsidR="00962BC3" w:rsidRDefault="00962BC3" w:rsidP="00962BC3">
            <w:pPr>
              <w:widowControl w:val="0"/>
              <w:spacing w:line="276" w:lineRule="auto"/>
              <w:rPr>
                <w:rFonts w:cs="Calibri"/>
                <w:lang w:eastAsia="en-US"/>
              </w:rPr>
            </w:pPr>
            <w:r>
              <w:rPr>
                <w:rFonts w:cs="Calibri"/>
                <w:lang w:eastAsia="en-US"/>
              </w:rPr>
              <w:t xml:space="preserve"> </w:t>
            </w:r>
          </w:p>
          <w:p w14:paraId="683495EA" w14:textId="46EF0A8B" w:rsidR="00962BC3" w:rsidRDefault="00962BC3" w:rsidP="00962BC3">
            <w:pPr>
              <w:widowControl w:val="0"/>
              <w:spacing w:line="276" w:lineRule="auto"/>
              <w:rPr>
                <w:rFonts w:cs="Calibri"/>
                <w:b/>
                <w:color w:val="FF00FF"/>
                <w:lang w:eastAsia="en-US"/>
              </w:rPr>
            </w:pPr>
            <w:r>
              <w:rPr>
                <w:rFonts w:cs="Calibri"/>
                <w:b/>
                <w:color w:val="FF00FF"/>
                <w:lang w:eastAsia="en-US"/>
              </w:rPr>
              <w:t>CB: # 8_ContinuousMDT</w:t>
            </w:r>
          </w:p>
          <w:p w14:paraId="6D4C4255" w14:textId="3F3542B1" w:rsidR="00962BC3" w:rsidRDefault="00962BC3" w:rsidP="00962BC3">
            <w:pPr>
              <w:widowControl w:val="0"/>
              <w:spacing w:line="276" w:lineRule="auto"/>
              <w:rPr>
                <w:rFonts w:cs="Calibri"/>
                <w:b/>
                <w:color w:val="FF00FF"/>
                <w:lang w:eastAsia="en-US"/>
              </w:rPr>
            </w:pPr>
            <w:r>
              <w:rPr>
                <w:rFonts w:cs="Calibri"/>
                <w:b/>
                <w:color w:val="FF00FF"/>
                <w:lang w:eastAsia="en-US"/>
              </w:rPr>
              <w:t>- Option 1 vs Option 2</w:t>
            </w:r>
          </w:p>
          <w:p w14:paraId="2ED49E92" w14:textId="175CB2AE" w:rsidR="00962BC3" w:rsidRDefault="00962BC3" w:rsidP="00962BC3">
            <w:pPr>
              <w:widowControl w:val="0"/>
              <w:spacing w:line="276" w:lineRule="auto"/>
              <w:rPr>
                <w:rFonts w:cs="Calibri"/>
                <w:b/>
                <w:color w:val="FF00FF"/>
                <w:lang w:eastAsia="en-US"/>
              </w:rPr>
            </w:pPr>
            <w:r>
              <w:rPr>
                <w:rFonts w:cs="Calibri"/>
                <w:b/>
                <w:color w:val="FF00FF"/>
                <w:lang w:eastAsia="en-US"/>
              </w:rPr>
              <w:t>- Security aspects, whether and how to involve SA3</w:t>
            </w:r>
          </w:p>
          <w:p w14:paraId="1AE02F1D" w14:textId="1626BCC2" w:rsidR="00962BC3" w:rsidRDefault="00962BC3" w:rsidP="00962BC3">
            <w:pPr>
              <w:widowControl w:val="0"/>
              <w:spacing w:line="276" w:lineRule="auto"/>
              <w:rPr>
                <w:rFonts w:cs="Calibri"/>
                <w:b/>
                <w:color w:val="FF00FF"/>
                <w:lang w:eastAsia="en-US"/>
              </w:rPr>
            </w:pPr>
            <w:r>
              <w:rPr>
                <w:rFonts w:cs="Calibri"/>
                <w:b/>
                <w:color w:val="FF00FF"/>
                <w:lang w:eastAsia="en-US"/>
              </w:rPr>
              <w:t xml:space="preserve">- </w:t>
            </w:r>
            <w:r w:rsidRPr="00962BC3">
              <w:rPr>
                <w:rFonts w:cs="Calibri"/>
                <w:b/>
                <w:color w:val="FF00FF"/>
                <w:lang w:eastAsia="en-US"/>
              </w:rPr>
              <w:t>Area over which Continuous Management based MDT is configured?</w:t>
            </w:r>
          </w:p>
          <w:p w14:paraId="10801162" w14:textId="25DF7CCA" w:rsidR="00962BC3" w:rsidRDefault="00962BC3" w:rsidP="00962BC3">
            <w:pPr>
              <w:widowControl w:val="0"/>
              <w:spacing w:line="276" w:lineRule="auto"/>
              <w:rPr>
                <w:rFonts w:cs="Calibri"/>
                <w:color w:val="000000"/>
                <w:lang w:eastAsia="en-US"/>
              </w:rPr>
            </w:pPr>
            <w:r>
              <w:rPr>
                <w:rFonts w:cs="Calibri"/>
                <w:color w:val="000000"/>
                <w:lang w:eastAsia="en-US"/>
              </w:rPr>
              <w:t>(Ericsson - moderator)</w:t>
            </w:r>
          </w:p>
          <w:p w14:paraId="45596C70" w14:textId="2199A10E" w:rsidR="00962BC3" w:rsidRPr="00962BC3" w:rsidRDefault="00962BC3"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lastRenderedPageBreak/>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Corrections to Release-19 Packet Loss measurements in UE Performance for Slicing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Correction on Slice UE Performance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85"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Correction on UE Performance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815092" w:rsidRDefault="00DD0619" w:rsidP="00C87DB8">
            <w:pPr>
              <w:widowControl w:val="0"/>
              <w:spacing w:line="276" w:lineRule="auto"/>
              <w:ind w:left="144" w:hanging="144"/>
              <w:rPr>
                <w:rFonts w:cs="Calibri"/>
                <w:lang w:eastAsia="en-US"/>
              </w:rPr>
            </w:pPr>
            <w:hyperlink r:id="rId186" w:history="1">
              <w:r w:rsidRPr="00815092">
                <w:rPr>
                  <w:rFonts w:cs="Calibri"/>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E3FB2"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p w14:paraId="36DB4445" w14:textId="77777777" w:rsidR="00815092" w:rsidRDefault="00815092" w:rsidP="00C87DB8">
            <w:pPr>
              <w:widowControl w:val="0"/>
              <w:spacing w:line="276" w:lineRule="auto"/>
              <w:ind w:left="144" w:hanging="144"/>
              <w:rPr>
                <w:rFonts w:cs="Calibri"/>
                <w:lang w:eastAsia="en-US"/>
              </w:rPr>
            </w:pPr>
            <w:r>
              <w:rPr>
                <w:rFonts w:cs="Calibri"/>
                <w:lang w:eastAsia="en-US"/>
              </w:rPr>
              <w:t>E///: terminology does not seem correct</w:t>
            </w:r>
          </w:p>
          <w:p w14:paraId="5BC24356" w14:textId="3662A473" w:rsidR="00815092" w:rsidRPr="00D93AD2" w:rsidRDefault="00815092" w:rsidP="00815092">
            <w:pPr>
              <w:widowControl w:val="0"/>
              <w:spacing w:line="276" w:lineRule="auto"/>
              <w:ind w:left="144" w:hanging="144"/>
              <w:rPr>
                <w:rFonts w:cs="Calibri"/>
                <w:lang w:eastAsia="en-US"/>
              </w:rPr>
            </w:pPr>
            <w:r>
              <w:rPr>
                <w:rFonts w:cs="Calibri"/>
                <w:lang w:eastAsia="en-US"/>
              </w:rPr>
              <w:t>“</w:t>
            </w:r>
            <w:r w:rsidRPr="00815092">
              <w:rPr>
                <w:rFonts w:cs="Calibri"/>
                <w:lang w:eastAsia="en-US"/>
              </w:rPr>
              <w:t xml:space="preserve">consider this transmitting NG-RAN node </w:t>
            </w:r>
            <w:r>
              <w:rPr>
                <w:rFonts w:cs="Calibri"/>
                <w:lang w:eastAsia="en-US"/>
              </w:rPr>
              <w:t>has</w:t>
            </w:r>
            <w:r w:rsidRPr="00815092">
              <w:rPr>
                <w:rFonts w:cs="Calibri"/>
                <w:lang w:eastAsia="en-US"/>
              </w:rPr>
              <w:t xml:space="preserve"> WAB-gNB</w:t>
            </w:r>
            <w:r>
              <w:rPr>
                <w:rFonts w:cs="Calibri"/>
                <w:lang w:eastAsia="en-US"/>
              </w:rPr>
              <w:t xml:space="preserve"> functionality.”</w:t>
            </w:r>
            <w:r w:rsidR="008C2B91">
              <w:rPr>
                <w:rFonts w:cs="Calibri"/>
                <w:lang w:eastAsia="en-US"/>
              </w:rPr>
              <w:t>?</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8C2B91" w:rsidRDefault="00DD0619" w:rsidP="00C87DB8">
            <w:pPr>
              <w:widowControl w:val="0"/>
              <w:spacing w:line="276" w:lineRule="auto"/>
              <w:ind w:left="144" w:hanging="144"/>
              <w:rPr>
                <w:rFonts w:cs="Calibri"/>
                <w:lang w:eastAsia="en-US"/>
              </w:rPr>
            </w:pPr>
            <w:hyperlink r:id="rId187" w:history="1">
              <w:r w:rsidRPr="008C2B91">
                <w:rPr>
                  <w:rFonts w:cs="Calibri"/>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97710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p w14:paraId="775DB238" w14:textId="6E89DAF9" w:rsidR="008C2B91" w:rsidRPr="00D93AD2" w:rsidRDefault="008C2B91" w:rsidP="00C87DB8">
            <w:pPr>
              <w:widowControl w:val="0"/>
              <w:spacing w:line="276" w:lineRule="auto"/>
              <w:ind w:left="144" w:hanging="144"/>
              <w:rPr>
                <w:rFonts w:cs="Calibri"/>
                <w:lang w:eastAsia="en-US"/>
              </w:rPr>
            </w:pPr>
            <w:r>
              <w:rPr>
                <w:rFonts w:cs="Calibri"/>
                <w:lang w:eastAsia="en-US"/>
              </w:rPr>
              <w:t>SA2 spec (23.501) and XnAP first needs checking</w:t>
            </w:r>
          </w:p>
        </w:tc>
      </w:tr>
      <w:tr w:rsidR="00D93AD2" w:rsidRPr="006706AE" w14:paraId="6BB1B821"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8C2B91" w:rsidRDefault="00D93AD2" w:rsidP="00D93AD2">
            <w:pPr>
              <w:widowControl w:val="0"/>
              <w:spacing w:line="276" w:lineRule="auto"/>
              <w:ind w:left="144" w:hanging="144"/>
              <w:rPr>
                <w:rFonts w:cs="Calibri"/>
                <w:lang w:eastAsia="en-US"/>
              </w:rPr>
            </w:pPr>
            <w:hyperlink r:id="rId188" w:history="1">
              <w:r w:rsidRPr="008C2B91">
                <w:rPr>
                  <w:rFonts w:cs="Calibri"/>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6C9A6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p w14:paraId="647235B1" w14:textId="242C846F" w:rsidR="008C2B91" w:rsidRDefault="008C2B91" w:rsidP="008C2B91">
            <w:pPr>
              <w:widowControl w:val="0"/>
              <w:spacing w:line="276" w:lineRule="auto"/>
              <w:rPr>
                <w:rFonts w:cs="Calibri"/>
                <w:lang w:eastAsia="en-US"/>
              </w:rPr>
            </w:pPr>
            <w:r>
              <w:rPr>
                <w:rFonts w:cs="Calibri"/>
                <w:lang w:eastAsia="en-US"/>
              </w:rPr>
              <w:t xml:space="preserve">1. Add </w:t>
            </w:r>
            <w:r w:rsidRPr="008C2B91">
              <w:rPr>
                <w:rFonts w:cs="Calibri"/>
                <w:lang w:eastAsia="en-US"/>
              </w:rPr>
              <w:t>Neighbour NG-RAN Node TNL Address List</w:t>
            </w:r>
            <w:r>
              <w:rPr>
                <w:rFonts w:cs="Calibri"/>
                <w:lang w:eastAsia="en-US"/>
              </w:rPr>
              <w:t xml:space="preserve"> IE</w:t>
            </w:r>
          </w:p>
          <w:p w14:paraId="693AC445" w14:textId="1B6FD43F" w:rsidR="008C2B91" w:rsidRDefault="008C2B91" w:rsidP="008C2B91">
            <w:pPr>
              <w:widowControl w:val="0"/>
              <w:spacing w:line="276" w:lineRule="auto"/>
              <w:rPr>
                <w:rFonts w:cs="Calibri"/>
                <w:lang w:eastAsia="en-US"/>
              </w:rPr>
            </w:pPr>
            <w:r>
              <w:rPr>
                <w:rFonts w:cs="Calibri"/>
                <w:lang w:eastAsia="en-US"/>
              </w:rPr>
              <w:t>E///, QC: Not a correction, its new functionality that has been discussed with no consensus</w:t>
            </w:r>
          </w:p>
          <w:p w14:paraId="63C61103" w14:textId="77777777" w:rsidR="008C2B91" w:rsidRDefault="008C2B91" w:rsidP="008C2B91">
            <w:pPr>
              <w:widowControl w:val="0"/>
              <w:spacing w:line="276" w:lineRule="auto"/>
              <w:rPr>
                <w:rFonts w:cs="Calibri"/>
                <w:lang w:eastAsia="en-US"/>
              </w:rPr>
            </w:pPr>
          </w:p>
          <w:p w14:paraId="29C1E119" w14:textId="70193DCA" w:rsidR="008C2B91" w:rsidRDefault="008C2B91" w:rsidP="008C2B91">
            <w:pPr>
              <w:widowControl w:val="0"/>
              <w:spacing w:line="276" w:lineRule="auto"/>
              <w:rPr>
                <w:rFonts w:cs="Calibri"/>
                <w:lang w:eastAsia="en-US"/>
              </w:rPr>
            </w:pPr>
            <w:r>
              <w:rPr>
                <w:rFonts w:cs="Calibri"/>
                <w:lang w:eastAsia="en-US"/>
              </w:rPr>
              <w:t xml:space="preserve">2. Remove WAB-MT Identifier from </w:t>
            </w:r>
            <w:r w:rsidRPr="008C2B91">
              <w:rPr>
                <w:rFonts w:cs="Calibri"/>
                <w:lang w:eastAsia="en-US"/>
              </w:rPr>
              <w:t>NG-RAN NODE CONFIGURATION UPDATE</w:t>
            </w:r>
          </w:p>
          <w:p w14:paraId="060AF8B4" w14:textId="69778348" w:rsidR="008C2B91" w:rsidRDefault="008C2B91" w:rsidP="008C2B91">
            <w:pPr>
              <w:widowControl w:val="0"/>
              <w:spacing w:line="276" w:lineRule="auto"/>
              <w:rPr>
                <w:rFonts w:cs="Calibri"/>
                <w:lang w:eastAsia="en-US"/>
              </w:rPr>
            </w:pPr>
            <w:r>
              <w:rPr>
                <w:rFonts w:cs="Calibri"/>
                <w:lang w:eastAsia="en-US"/>
              </w:rPr>
              <w:t xml:space="preserve">QC: </w:t>
            </w:r>
            <w:r w:rsidR="00E4329E">
              <w:rPr>
                <w:rFonts w:cs="Calibri"/>
                <w:lang w:eastAsia="en-US"/>
              </w:rPr>
              <w:t>No need, scenario has not been precluded</w:t>
            </w:r>
          </w:p>
          <w:p w14:paraId="50B225A1" w14:textId="6C0EB2F5" w:rsidR="00E4329E" w:rsidRDefault="00E4329E" w:rsidP="008C2B91">
            <w:pPr>
              <w:widowControl w:val="0"/>
              <w:spacing w:line="276" w:lineRule="auto"/>
              <w:rPr>
                <w:rFonts w:cs="Calibri"/>
                <w:lang w:eastAsia="en-US"/>
              </w:rPr>
            </w:pPr>
            <w:r>
              <w:rPr>
                <w:rFonts w:cs="Calibri"/>
                <w:lang w:eastAsia="en-US"/>
              </w:rPr>
              <w:t>Nok: Nothing is broken</w:t>
            </w:r>
          </w:p>
          <w:p w14:paraId="233CB9D4" w14:textId="4F1E2B0D" w:rsidR="008C2B91" w:rsidRPr="00D93AD2" w:rsidRDefault="00E4329E" w:rsidP="00D93AD2">
            <w:pPr>
              <w:widowControl w:val="0"/>
              <w:spacing w:line="276" w:lineRule="auto"/>
              <w:ind w:left="144" w:hanging="144"/>
              <w:rPr>
                <w:rFonts w:cs="Calibri"/>
                <w:lang w:eastAsia="en-US"/>
              </w:rPr>
            </w:pPr>
            <w:r>
              <w:rPr>
                <w:rFonts w:cs="Calibri"/>
                <w:lang w:eastAsia="en-US"/>
              </w:rPr>
              <w:t>Noted</w:t>
            </w:r>
          </w:p>
        </w:tc>
      </w:tr>
      <w:tr w:rsidR="00D93AD2" w:rsidRPr="00E4329E" w14:paraId="1BFB8113"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74EB38" w14:textId="6EB5D82C" w:rsidR="00D93AD2" w:rsidRPr="00E4329E" w:rsidRDefault="00D93AD2" w:rsidP="00D93AD2">
            <w:pPr>
              <w:widowControl w:val="0"/>
              <w:spacing w:line="276" w:lineRule="auto"/>
              <w:ind w:left="144" w:hanging="144"/>
              <w:rPr>
                <w:rFonts w:cs="Calibri"/>
                <w:lang w:eastAsia="en-US"/>
              </w:rPr>
            </w:pPr>
            <w:hyperlink r:id="rId189" w:history="1">
              <w:r w:rsidRPr="00E4329E">
                <w:rPr>
                  <w:rFonts w:cs="Calibri"/>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7096D1" w14:textId="513310B6" w:rsidR="00D93AD2" w:rsidRPr="00E4329E" w:rsidRDefault="00D93AD2" w:rsidP="00D93AD2">
            <w:pPr>
              <w:widowControl w:val="0"/>
              <w:spacing w:line="276" w:lineRule="auto"/>
              <w:ind w:left="144" w:hanging="144"/>
              <w:rPr>
                <w:rFonts w:cs="Calibri"/>
                <w:lang w:eastAsia="en-US"/>
              </w:rPr>
            </w:pPr>
            <w:r w:rsidRPr="00E4329E">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A137D4" w14:textId="77777777" w:rsidR="00D93AD2" w:rsidRPr="00E4329E" w:rsidRDefault="00D93AD2" w:rsidP="00D93AD2">
            <w:pPr>
              <w:widowControl w:val="0"/>
              <w:spacing w:line="276" w:lineRule="auto"/>
              <w:ind w:left="144" w:hanging="144"/>
              <w:rPr>
                <w:rFonts w:cs="Calibri"/>
                <w:lang w:eastAsia="en-US"/>
              </w:rPr>
            </w:pPr>
            <w:r w:rsidRPr="00E4329E">
              <w:rPr>
                <w:rFonts w:cs="Calibri"/>
                <w:lang w:eastAsia="en-US"/>
              </w:rPr>
              <w:t>CR1534r, TS 38.423 v19.0.0, Rel-19, Cat. F</w:t>
            </w:r>
          </w:p>
          <w:p w14:paraId="285690BE" w14:textId="59E783F9" w:rsidR="00E4329E" w:rsidRPr="00E4329E" w:rsidRDefault="00E4329E" w:rsidP="00D93AD2">
            <w:pPr>
              <w:widowControl w:val="0"/>
              <w:spacing w:line="276" w:lineRule="auto"/>
              <w:ind w:left="144" w:hanging="144"/>
              <w:rPr>
                <w:rFonts w:cs="Calibri"/>
                <w:color w:val="000000"/>
                <w:lang w:eastAsia="en-US"/>
              </w:rPr>
            </w:pPr>
            <w:r w:rsidRPr="00E4329E">
              <w:rPr>
                <w:rFonts w:cs="Calibri"/>
                <w:b/>
                <w:color w:val="008000"/>
                <w:lang w:eastAsia="en-US"/>
              </w:rPr>
              <w:t xml:space="preserve"> Endorsed</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E4329E" w:rsidRDefault="00D93AD2" w:rsidP="00D93AD2">
            <w:pPr>
              <w:widowControl w:val="0"/>
              <w:spacing w:line="276" w:lineRule="auto"/>
              <w:ind w:left="144" w:hanging="144"/>
              <w:rPr>
                <w:rFonts w:cs="Calibri"/>
                <w:lang w:eastAsia="en-US"/>
              </w:rPr>
            </w:pPr>
            <w:hyperlink r:id="rId190" w:history="1">
              <w:r w:rsidRPr="00E4329E">
                <w:rPr>
                  <w:rFonts w:cs="Calibri"/>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740C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p w14:paraId="247CA29E" w14:textId="77777777" w:rsidR="00E4329E" w:rsidRDefault="00E4329E" w:rsidP="00D93AD2">
            <w:pPr>
              <w:widowControl w:val="0"/>
              <w:spacing w:line="276" w:lineRule="auto"/>
              <w:ind w:left="144" w:hanging="144"/>
              <w:rPr>
                <w:rFonts w:cs="Calibri"/>
                <w:lang w:eastAsia="en-US"/>
              </w:rPr>
            </w:pPr>
            <w:r>
              <w:rPr>
                <w:rFonts w:cs="Calibri"/>
                <w:lang w:eastAsia="en-US"/>
              </w:rPr>
              <w:t>QC: Change 1 is already captured in Stage 2, wording is too strong.</w:t>
            </w:r>
          </w:p>
          <w:p w14:paraId="08F4A601" w14:textId="450234A8" w:rsidR="00E4329E" w:rsidRPr="00D93AD2" w:rsidRDefault="00E4329E" w:rsidP="00D93AD2">
            <w:pPr>
              <w:widowControl w:val="0"/>
              <w:spacing w:line="276" w:lineRule="auto"/>
              <w:ind w:left="144" w:hanging="144"/>
              <w:rPr>
                <w:rFonts w:cs="Calibri"/>
                <w:lang w:eastAsia="en-US"/>
              </w:rPr>
            </w:pPr>
            <w:r>
              <w:rPr>
                <w:rFonts w:cs="Calibri"/>
                <w:lang w:eastAsia="en-US"/>
              </w:rPr>
              <w:t>Nok: “may” is typically not used in reject cases</w:t>
            </w:r>
          </w:p>
        </w:tc>
      </w:tr>
      <w:tr w:rsidR="00D93AD2" w:rsidRPr="006706AE" w14:paraId="4E8BE498"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E4329E" w:rsidRDefault="00D93AD2" w:rsidP="00D93AD2">
            <w:pPr>
              <w:widowControl w:val="0"/>
              <w:spacing w:line="276" w:lineRule="auto"/>
              <w:ind w:left="144" w:hanging="144"/>
              <w:rPr>
                <w:rFonts w:cs="Calibri"/>
                <w:lang w:eastAsia="en-US"/>
              </w:rPr>
            </w:pPr>
            <w:hyperlink r:id="rId191" w:history="1">
              <w:r w:rsidRPr="00E4329E">
                <w:rPr>
                  <w:rFonts w:cs="Calibri"/>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C56539" w14:paraId="627B0BCE"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890BE1" w14:textId="77777777" w:rsidR="00DD0619" w:rsidRPr="00C56539" w:rsidRDefault="00DD0619" w:rsidP="00C87DB8">
            <w:pPr>
              <w:widowControl w:val="0"/>
              <w:spacing w:line="276" w:lineRule="auto"/>
              <w:ind w:left="144" w:hanging="144"/>
              <w:rPr>
                <w:rFonts w:cs="Calibri"/>
                <w:lang w:eastAsia="en-US"/>
              </w:rPr>
            </w:pPr>
            <w:hyperlink r:id="rId192" w:history="1">
              <w:r w:rsidRPr="00C56539">
                <w:rPr>
                  <w:rFonts w:cs="Calibri"/>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99851E"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BE6929"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draftCR</w:t>
            </w:r>
          </w:p>
          <w:p w14:paraId="3E94833A" w14:textId="5CD50BFB" w:rsidR="00C56539" w:rsidRPr="00C56539" w:rsidRDefault="00C56539" w:rsidP="00C87DB8">
            <w:pPr>
              <w:widowControl w:val="0"/>
              <w:spacing w:line="276" w:lineRule="auto"/>
              <w:ind w:left="144" w:hanging="144"/>
              <w:rPr>
                <w:rFonts w:cs="Calibri"/>
                <w:color w:val="000000"/>
                <w:lang w:eastAsia="en-US"/>
              </w:rPr>
            </w:pPr>
            <w:r w:rsidRPr="00C56539">
              <w:rPr>
                <w:rFonts w:cs="Calibri"/>
                <w:b/>
                <w:color w:val="008000"/>
                <w:lang w:eastAsia="en-US"/>
              </w:rPr>
              <w:t xml:space="preserve"> Endorsed</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195"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C56539" w:rsidRDefault="00DD0619" w:rsidP="00C87DB8">
            <w:pPr>
              <w:widowControl w:val="0"/>
              <w:spacing w:line="276" w:lineRule="auto"/>
              <w:ind w:left="144" w:hanging="144"/>
              <w:rPr>
                <w:rFonts w:cs="Calibri"/>
                <w:lang w:eastAsia="en-US"/>
              </w:rPr>
            </w:pPr>
            <w:hyperlink r:id="rId197" w:history="1">
              <w:r w:rsidRPr="00C56539">
                <w:rPr>
                  <w:rFonts w:cs="Calibri"/>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81509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198"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815092" w:rsidRPr="006706AE" w14:paraId="01593050" w14:textId="77777777" w:rsidTr="0081509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566F922" w14:textId="05773B1F" w:rsidR="00815092" w:rsidRDefault="00815092" w:rsidP="00C87DB8">
            <w:pPr>
              <w:widowControl w:val="0"/>
              <w:spacing w:line="276" w:lineRule="auto"/>
              <w:ind w:left="144" w:hanging="144"/>
              <w:rPr>
                <w:rFonts w:cs="Calibri"/>
                <w:lang w:eastAsia="en-US"/>
              </w:rPr>
            </w:pPr>
          </w:p>
          <w:p w14:paraId="1F43C8FD" w14:textId="6629F11D"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CB: # 9_R19WAB</w:t>
            </w:r>
          </w:p>
          <w:p w14:paraId="7443F254" w14:textId="2CCC3FD3"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 NGAP corrections: check 6806</w:t>
            </w:r>
            <w:r w:rsidR="008C2B91">
              <w:rPr>
                <w:rFonts w:cs="Calibri"/>
                <w:b/>
                <w:color w:val="FF00FF"/>
                <w:lang w:eastAsia="en-US"/>
              </w:rPr>
              <w:t xml:space="preserve"> and 6890</w:t>
            </w:r>
          </w:p>
          <w:p w14:paraId="36FBAA74" w14:textId="40699029" w:rsidR="00E4329E" w:rsidRDefault="00E4329E" w:rsidP="00C87DB8">
            <w:pPr>
              <w:widowControl w:val="0"/>
              <w:spacing w:line="276" w:lineRule="auto"/>
              <w:ind w:left="144" w:hanging="144"/>
              <w:rPr>
                <w:rFonts w:cs="Calibri"/>
                <w:b/>
                <w:color w:val="FF00FF"/>
                <w:lang w:eastAsia="en-US"/>
              </w:rPr>
            </w:pPr>
            <w:r>
              <w:rPr>
                <w:rFonts w:cs="Calibri"/>
                <w:b/>
                <w:color w:val="FF00FF"/>
                <w:lang w:eastAsia="en-US"/>
              </w:rPr>
              <w:t>- XnAP corrections: check 6951</w:t>
            </w:r>
            <w:r w:rsidR="00C56539">
              <w:rPr>
                <w:rFonts w:cs="Calibri"/>
                <w:b/>
                <w:color w:val="FF00FF"/>
                <w:lang w:eastAsia="en-US"/>
              </w:rPr>
              <w:t xml:space="preserve"> and 7191</w:t>
            </w:r>
          </w:p>
          <w:p w14:paraId="4C73F1DB" w14:textId="1E1A1318" w:rsidR="00C56539" w:rsidRDefault="00C56539" w:rsidP="00C87DB8">
            <w:pPr>
              <w:widowControl w:val="0"/>
              <w:spacing w:line="276" w:lineRule="auto"/>
              <w:ind w:left="144" w:hanging="144"/>
              <w:rPr>
                <w:rFonts w:cs="Calibri"/>
                <w:b/>
                <w:color w:val="FF00FF"/>
                <w:lang w:eastAsia="en-US"/>
              </w:rPr>
            </w:pPr>
            <w:r>
              <w:rPr>
                <w:rFonts w:cs="Calibri"/>
                <w:b/>
                <w:color w:val="FF00FF"/>
                <w:lang w:eastAsia="en-US"/>
              </w:rPr>
              <w:lastRenderedPageBreak/>
              <w:t>- 38.401 corrections: check CRs</w:t>
            </w:r>
          </w:p>
          <w:p w14:paraId="23E8AAB5" w14:textId="2473B1C3" w:rsidR="00815092" w:rsidRDefault="00815092" w:rsidP="00C87DB8">
            <w:pPr>
              <w:widowControl w:val="0"/>
              <w:spacing w:line="276" w:lineRule="auto"/>
              <w:ind w:left="144" w:hanging="144"/>
              <w:rPr>
                <w:rFonts w:cs="Calibri"/>
                <w:color w:val="000000"/>
                <w:lang w:eastAsia="en-US"/>
              </w:rPr>
            </w:pPr>
            <w:r>
              <w:rPr>
                <w:rFonts w:cs="Calibri"/>
                <w:color w:val="000000"/>
                <w:lang w:eastAsia="en-US"/>
              </w:rPr>
              <w:t>(</w:t>
            </w:r>
            <w:r w:rsidR="00C56539">
              <w:rPr>
                <w:rFonts w:cs="Calibri"/>
                <w:color w:val="000000"/>
                <w:lang w:eastAsia="en-US"/>
              </w:rPr>
              <w:t>ZTE -moderator</w:t>
            </w:r>
            <w:r>
              <w:rPr>
                <w:rFonts w:cs="Calibri"/>
                <w:color w:val="000000"/>
                <w:lang w:eastAsia="en-US"/>
              </w:rPr>
              <w:t>)</w:t>
            </w:r>
          </w:p>
          <w:p w14:paraId="3E0C35BF" w14:textId="77777777" w:rsidR="00815092" w:rsidRPr="00815092" w:rsidRDefault="00815092" w:rsidP="00C87DB8">
            <w:pPr>
              <w:widowControl w:val="0"/>
              <w:spacing w:line="276" w:lineRule="auto"/>
              <w:ind w:left="144" w:hanging="144"/>
              <w:rPr>
                <w:rFonts w:cs="Calibri"/>
                <w:color w:val="000000"/>
                <w:lang w:eastAsia="en-US"/>
              </w:rPr>
            </w:pPr>
          </w:p>
          <w:p w14:paraId="0C7F0E6D" w14:textId="77777777" w:rsidR="00815092" w:rsidRPr="00D93AD2" w:rsidRDefault="00815092" w:rsidP="00C87DB8">
            <w:pPr>
              <w:widowControl w:val="0"/>
              <w:spacing w:line="276" w:lineRule="auto"/>
              <w:ind w:left="144" w:hanging="144"/>
              <w:rPr>
                <w:rFonts w:cs="Calibri"/>
                <w:lang w:eastAsia="en-US"/>
              </w:rPr>
            </w:pP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lastRenderedPageBreak/>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9A626F" w:rsidRDefault="00D93AD2" w:rsidP="00D93AD2">
            <w:pPr>
              <w:widowControl w:val="0"/>
              <w:spacing w:line="276" w:lineRule="auto"/>
              <w:ind w:left="144" w:hanging="144"/>
              <w:rPr>
                <w:rFonts w:cs="Calibri"/>
                <w:lang w:eastAsia="en-US"/>
              </w:rPr>
            </w:pPr>
            <w:hyperlink r:id="rId199" w:history="1">
              <w:r w:rsidRPr="009A626F">
                <w:rPr>
                  <w:rFonts w:cs="Calibri"/>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E03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93312CE" w14:textId="4952F779" w:rsidR="009A626F" w:rsidRPr="00D93AD2" w:rsidRDefault="009A626F" w:rsidP="00D93AD2">
            <w:pPr>
              <w:widowControl w:val="0"/>
              <w:spacing w:line="276" w:lineRule="auto"/>
              <w:ind w:left="144" w:hanging="144"/>
              <w:rPr>
                <w:rFonts w:cs="Calibri"/>
                <w:lang w:eastAsia="en-US"/>
              </w:rPr>
            </w:pPr>
            <w:r>
              <w:rPr>
                <w:rFonts w:cs="Calibri"/>
                <w:lang w:eastAsia="en-US"/>
              </w:rPr>
              <w:t>Noted</w:t>
            </w:r>
          </w:p>
        </w:tc>
      </w:tr>
      <w:tr w:rsidR="00D93AD2" w:rsidRPr="002D0835" w14:paraId="2F77C7D4"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ECE39D" w14:textId="4D85E988" w:rsidR="00D93AD2" w:rsidRPr="002D0835" w:rsidRDefault="00D93AD2" w:rsidP="00D93AD2">
            <w:pPr>
              <w:widowControl w:val="0"/>
              <w:spacing w:line="276" w:lineRule="auto"/>
              <w:ind w:left="144" w:hanging="144"/>
              <w:rPr>
                <w:rFonts w:cs="Calibri"/>
                <w:lang w:eastAsia="en-US"/>
              </w:rPr>
            </w:pPr>
            <w:hyperlink r:id="rId200" w:history="1">
              <w:r w:rsidRPr="002D0835">
                <w:rPr>
                  <w:rFonts w:cs="Calibri"/>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4C092" w14:textId="255CDA1A" w:rsidR="00D93AD2" w:rsidRPr="002D0835" w:rsidRDefault="00D93AD2" w:rsidP="00D93AD2">
            <w:pPr>
              <w:widowControl w:val="0"/>
              <w:spacing w:line="276" w:lineRule="auto"/>
              <w:ind w:left="144" w:hanging="144"/>
              <w:rPr>
                <w:rFonts w:cs="Calibri"/>
                <w:lang w:eastAsia="en-US"/>
              </w:rPr>
            </w:pPr>
            <w:r w:rsidRPr="002D0835">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ECEB40" w14:textId="77777777" w:rsidR="00D93AD2" w:rsidRPr="002D0835" w:rsidRDefault="00D93AD2" w:rsidP="00D93AD2">
            <w:pPr>
              <w:widowControl w:val="0"/>
              <w:spacing w:line="276" w:lineRule="auto"/>
              <w:ind w:left="144" w:hanging="144"/>
              <w:rPr>
                <w:rFonts w:cs="Calibri"/>
                <w:lang w:eastAsia="en-US"/>
              </w:rPr>
            </w:pPr>
            <w:r w:rsidRPr="002D0835">
              <w:rPr>
                <w:rFonts w:cs="Calibri"/>
                <w:lang w:eastAsia="en-US"/>
              </w:rPr>
              <w:t>CR1328r, TS 38.413 v19.0.0, Rel-19, Cat. F</w:t>
            </w:r>
          </w:p>
          <w:p w14:paraId="18265C65" w14:textId="77777777" w:rsidR="009A626F" w:rsidRPr="002D0835" w:rsidRDefault="009A626F" w:rsidP="009A626F">
            <w:pPr>
              <w:widowControl w:val="0"/>
              <w:numPr>
                <w:ilvl w:val="0"/>
                <w:numId w:val="43"/>
              </w:numPr>
              <w:spacing w:line="276" w:lineRule="auto"/>
              <w:rPr>
                <w:rFonts w:cs="Calibri"/>
                <w:lang w:eastAsia="en-US"/>
              </w:rPr>
            </w:pPr>
            <w:r w:rsidRPr="002D0835">
              <w:rPr>
                <w:rFonts w:cs="Calibri"/>
                <w:lang w:eastAsia="en-US"/>
              </w:rPr>
              <w:t>Fix missing deleted text</w:t>
            </w:r>
          </w:p>
          <w:p w14:paraId="64BC8644" w14:textId="0BC3D275" w:rsidR="002D0835" w:rsidRPr="002D0835" w:rsidRDefault="002D0835" w:rsidP="002D0835">
            <w:pPr>
              <w:widowControl w:val="0"/>
              <w:spacing w:line="276" w:lineRule="auto"/>
              <w:rPr>
                <w:rFonts w:cs="Calibri"/>
                <w:color w:val="000000"/>
                <w:lang w:eastAsia="en-US"/>
              </w:rPr>
            </w:pPr>
            <w:r w:rsidRPr="002D0835">
              <w:rPr>
                <w:rFonts w:cs="Calibri"/>
                <w:lang w:eastAsia="en-US"/>
              </w:rPr>
              <w:t xml:space="preserve">Rev in </w:t>
            </w:r>
            <w:hyperlink r:id="rId201" w:history="1">
              <w:r w:rsidRPr="002D0835">
                <w:rPr>
                  <w:rStyle w:val="Hyperlink"/>
                  <w:rFonts w:cs="Calibri"/>
                  <w:lang w:eastAsia="en-US"/>
                </w:rPr>
                <w:t>R3-257217</w:t>
              </w:r>
            </w:hyperlink>
            <w:r w:rsidRPr="002D0835">
              <w:rPr>
                <w:rFonts w:cs="Calibri"/>
                <w:b/>
                <w:color w:val="008000"/>
                <w:lang w:eastAsia="en-US"/>
              </w:rPr>
              <w:t xml:space="preserve"> Endorsed</w:t>
            </w:r>
            <w:r>
              <w:rPr>
                <w:rFonts w:cs="Calibri"/>
                <w:b/>
                <w:color w:val="008000"/>
                <w:lang w:eastAsia="en-US"/>
              </w:rPr>
              <w:t xml:space="preserve"> unseen</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2D0835" w:rsidRDefault="00BD3F20" w:rsidP="00C87DB8">
            <w:pPr>
              <w:widowControl w:val="0"/>
              <w:spacing w:line="276" w:lineRule="auto"/>
              <w:ind w:left="144" w:hanging="144"/>
              <w:rPr>
                <w:rFonts w:cs="Calibri"/>
                <w:lang w:eastAsia="en-US"/>
              </w:rPr>
            </w:pPr>
            <w:hyperlink r:id="rId202" w:history="1">
              <w:r w:rsidRPr="002D0835">
                <w:rPr>
                  <w:rFonts w:cs="Calibri"/>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1B6F5"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p w14:paraId="31F553F9" w14:textId="3AD7004F" w:rsidR="002D0835" w:rsidRPr="00D93AD2" w:rsidRDefault="002D0835" w:rsidP="002D0835">
            <w:pPr>
              <w:widowControl w:val="0"/>
              <w:spacing w:line="276" w:lineRule="auto"/>
              <w:rPr>
                <w:rFonts w:cs="Calibri"/>
                <w:lang w:eastAsia="en-US"/>
              </w:rPr>
            </w:pPr>
            <w:r>
              <w:rPr>
                <w:rFonts w:cs="Calibri"/>
                <w:lang w:eastAsia="en-US"/>
              </w:rPr>
              <w:t>Noted</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2D0835" w:rsidRDefault="00FB5378" w:rsidP="005F58AD">
            <w:pPr>
              <w:widowControl w:val="0"/>
              <w:spacing w:line="276" w:lineRule="auto"/>
              <w:ind w:left="144" w:hanging="144"/>
              <w:rPr>
                <w:rFonts w:cs="Calibri"/>
                <w:lang w:eastAsia="en-US"/>
              </w:rPr>
            </w:pPr>
            <w:hyperlink r:id="rId203" w:history="1">
              <w:r w:rsidRPr="002D0835">
                <w:rPr>
                  <w:rFonts w:cs="Calibri"/>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BD072" w14:textId="77777777" w:rsidR="00FB5378" w:rsidRDefault="00FB5378" w:rsidP="005F58AD">
            <w:pPr>
              <w:widowControl w:val="0"/>
              <w:spacing w:line="276" w:lineRule="auto"/>
              <w:ind w:left="144" w:hanging="144"/>
              <w:rPr>
                <w:rFonts w:cs="Calibri"/>
                <w:lang w:eastAsia="en-US"/>
              </w:rPr>
            </w:pPr>
            <w:r w:rsidRPr="00D93AD2">
              <w:rPr>
                <w:rFonts w:cs="Calibri"/>
                <w:lang w:eastAsia="en-US"/>
              </w:rPr>
              <w:t>discussion</w:t>
            </w:r>
          </w:p>
          <w:p w14:paraId="6028B2AC" w14:textId="77777777" w:rsidR="00A17334" w:rsidRDefault="00A17334" w:rsidP="005F58AD">
            <w:pPr>
              <w:widowControl w:val="0"/>
              <w:spacing w:line="276" w:lineRule="auto"/>
              <w:ind w:left="144" w:hanging="144"/>
              <w:rPr>
                <w:rFonts w:cs="Calibri"/>
                <w:lang w:eastAsia="en-US"/>
              </w:rPr>
            </w:pPr>
            <w:r>
              <w:rPr>
                <w:rFonts w:cs="Calibri"/>
                <w:lang w:eastAsia="en-US"/>
              </w:rPr>
              <w:t>QC: This has been discussed during WI with no consensus.</w:t>
            </w:r>
          </w:p>
          <w:p w14:paraId="73CF476F" w14:textId="2D167B1F"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2D0835" w:rsidRDefault="00FB5378" w:rsidP="005F58AD">
            <w:pPr>
              <w:widowControl w:val="0"/>
              <w:spacing w:line="276" w:lineRule="auto"/>
              <w:ind w:left="144" w:hanging="144"/>
              <w:rPr>
                <w:rFonts w:cs="Calibri"/>
                <w:lang w:eastAsia="en-US"/>
              </w:rPr>
            </w:pPr>
            <w:hyperlink r:id="rId204" w:history="1">
              <w:r w:rsidRPr="002D0835">
                <w:rPr>
                  <w:rFonts w:cs="Calibri"/>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6EC99" w14:textId="77777777" w:rsidR="00FB5378"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p w14:paraId="08BAF06A" w14:textId="576FA967"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A17334" w:rsidRDefault="00BD3F20" w:rsidP="00C87DB8">
            <w:pPr>
              <w:widowControl w:val="0"/>
              <w:spacing w:line="276" w:lineRule="auto"/>
              <w:ind w:left="144" w:hanging="144"/>
              <w:rPr>
                <w:rFonts w:cs="Calibri"/>
                <w:lang w:eastAsia="en-US"/>
              </w:rPr>
            </w:pPr>
            <w:hyperlink r:id="rId205" w:history="1">
              <w:r w:rsidRPr="00A17334">
                <w:rPr>
                  <w:rFonts w:cs="Calibri"/>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DD213B"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p w14:paraId="590E310A" w14:textId="38C78928" w:rsidR="00606700" w:rsidRPr="00D93AD2" w:rsidRDefault="00606700" w:rsidP="00C87DB8">
            <w:pPr>
              <w:widowControl w:val="0"/>
              <w:spacing w:line="276" w:lineRule="auto"/>
              <w:ind w:left="144" w:hanging="144"/>
              <w:rPr>
                <w:rFonts w:cs="Calibri"/>
                <w:lang w:eastAsia="en-US"/>
              </w:rPr>
            </w:pPr>
            <w:r>
              <w:rPr>
                <w:rFonts w:cs="Calibri"/>
                <w:lang w:eastAsia="en-US"/>
              </w:rPr>
              <w:t xml:space="preserve">Rev in </w:t>
            </w:r>
            <w:hyperlink r:id="rId206" w:history="1">
              <w:r>
                <w:rPr>
                  <w:rStyle w:val="Hyperlink"/>
                  <w:rFonts w:cs="Calibri"/>
                  <w:lang w:eastAsia="en-US"/>
                </w:rPr>
                <w:t>R3-257225</w:t>
              </w:r>
            </w:hyperlink>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A17334" w:rsidRDefault="00BD3F20" w:rsidP="00C87DB8">
            <w:pPr>
              <w:widowControl w:val="0"/>
              <w:spacing w:line="276" w:lineRule="auto"/>
              <w:ind w:left="144" w:hanging="144"/>
              <w:rPr>
                <w:rFonts w:cs="Calibri"/>
                <w:lang w:eastAsia="en-US"/>
              </w:rPr>
            </w:pPr>
            <w:hyperlink r:id="rId207" w:history="1">
              <w:r w:rsidRPr="00A17334">
                <w:rPr>
                  <w:rFonts w:cs="Calibri"/>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1F644"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p w14:paraId="18CD0CF3" w14:textId="13DC2812" w:rsidR="00A17334" w:rsidRPr="00D93AD2" w:rsidRDefault="00A17334" w:rsidP="00C87DB8">
            <w:pPr>
              <w:widowControl w:val="0"/>
              <w:spacing w:line="276" w:lineRule="auto"/>
              <w:ind w:left="144" w:hanging="144"/>
              <w:rPr>
                <w:rFonts w:cs="Calibri"/>
                <w:lang w:eastAsia="en-US"/>
              </w:rPr>
            </w:pPr>
            <w:r>
              <w:rPr>
                <w:rFonts w:cs="Calibri"/>
                <w:lang w:eastAsia="en-US"/>
              </w:rPr>
              <w:t>Noted</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08"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09"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10"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211"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AB6A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7236D4C4" w14:textId="06C76142" w:rsidR="00945AD2" w:rsidRPr="00D93AD2" w:rsidRDefault="00945AD2" w:rsidP="00D93AD2">
            <w:pPr>
              <w:widowControl w:val="0"/>
              <w:spacing w:line="276" w:lineRule="auto"/>
              <w:ind w:left="144" w:hanging="144"/>
              <w:rPr>
                <w:rFonts w:cs="Calibri"/>
                <w:lang w:eastAsia="en-US"/>
              </w:rPr>
            </w:pPr>
            <w:r>
              <w:rPr>
                <w:rFonts w:cs="Calibri"/>
                <w:lang w:eastAsia="en-US"/>
              </w:rPr>
              <w:t xml:space="preserve">Rev in </w:t>
            </w:r>
            <w:hyperlink r:id="rId212" w:history="1">
              <w:r>
                <w:rPr>
                  <w:rStyle w:val="Hyperlink"/>
                  <w:rFonts w:cs="Calibri"/>
                  <w:lang w:eastAsia="en-US"/>
                </w:rPr>
                <w:t>R3-257218</w:t>
              </w:r>
            </w:hyperlink>
          </w:p>
        </w:tc>
      </w:tr>
      <w:tr w:rsidR="00D93AD2" w:rsidRPr="006706AE" w14:paraId="37B25858" w14:textId="77777777" w:rsidTr="00A1733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13"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2D0835" w:rsidRPr="006706AE" w14:paraId="0C3B1C45" w14:textId="77777777" w:rsidTr="00A1733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0AB395" w14:textId="77777777" w:rsidR="002D0835" w:rsidRDefault="00A17334" w:rsidP="00D93AD2">
            <w:pPr>
              <w:widowControl w:val="0"/>
              <w:spacing w:line="276" w:lineRule="auto"/>
              <w:ind w:left="144" w:hanging="144"/>
              <w:rPr>
                <w:rFonts w:cs="Calibri"/>
                <w:lang w:eastAsia="en-US"/>
              </w:rPr>
            </w:pPr>
            <w:r>
              <w:rPr>
                <w:rFonts w:cs="Calibri"/>
                <w:lang w:eastAsia="en-US"/>
              </w:rPr>
              <w:t xml:space="preserve"> </w:t>
            </w:r>
          </w:p>
          <w:p w14:paraId="08D7A8E4" w14:textId="60C5B72E"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CB: # 10_R19Femto</w:t>
            </w:r>
          </w:p>
          <w:p w14:paraId="5123A37A" w14:textId="08468379"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NGAP misc corrections: check 6953</w:t>
            </w:r>
          </w:p>
          <w:p w14:paraId="33F8CC6F" w14:textId="3E274BB3"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- 38.300 misc corrections: check CRs</w:t>
            </w:r>
          </w:p>
          <w:p w14:paraId="0F2318D4" w14:textId="3F179F49" w:rsidR="00A17334" w:rsidRDefault="00A17334" w:rsidP="00D93AD2">
            <w:pPr>
              <w:widowControl w:val="0"/>
              <w:spacing w:line="276" w:lineRule="auto"/>
              <w:ind w:left="144" w:hanging="144"/>
              <w:rPr>
                <w:rFonts w:cs="Calibri"/>
                <w:color w:val="000000"/>
                <w:lang w:eastAsia="en-US"/>
              </w:rPr>
            </w:pPr>
            <w:r>
              <w:rPr>
                <w:rFonts w:cs="Calibri"/>
                <w:color w:val="000000"/>
                <w:lang w:eastAsia="en-US"/>
              </w:rPr>
              <w:t>(Nokia - moderator)</w:t>
            </w:r>
          </w:p>
          <w:p w14:paraId="69DE3243" w14:textId="5F436B24" w:rsidR="00A17334" w:rsidRPr="00A17334" w:rsidRDefault="00A17334" w:rsidP="00D93AD2">
            <w:pPr>
              <w:widowControl w:val="0"/>
              <w:spacing w:line="276" w:lineRule="auto"/>
              <w:ind w:left="144" w:hanging="144"/>
              <w:rPr>
                <w:rFonts w:cs="Calibri"/>
                <w:color w:val="000000"/>
                <w:lang w:eastAsia="en-US"/>
              </w:rPr>
            </w:pP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4901C9" w:rsidRDefault="005D7737" w:rsidP="00B254B8">
            <w:pPr>
              <w:widowControl w:val="0"/>
              <w:spacing w:line="276" w:lineRule="auto"/>
              <w:ind w:left="144" w:hanging="144"/>
              <w:rPr>
                <w:rFonts w:cs="Calibri"/>
                <w:lang w:eastAsia="en-US"/>
              </w:rPr>
            </w:pPr>
            <w:hyperlink r:id="rId214" w:history="1">
              <w:r w:rsidRPr="004901C9">
                <w:rPr>
                  <w:rFonts w:cs="Calibri"/>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28C5" w14:textId="77777777" w:rsidR="005D7737" w:rsidRDefault="005D7737" w:rsidP="00B254B8">
            <w:pPr>
              <w:widowControl w:val="0"/>
              <w:spacing w:line="276" w:lineRule="auto"/>
              <w:ind w:left="144" w:hanging="144"/>
              <w:rPr>
                <w:rFonts w:cs="Calibri"/>
                <w:lang w:eastAsia="en-US"/>
              </w:rPr>
            </w:pPr>
            <w:r w:rsidRPr="00D93AD2">
              <w:rPr>
                <w:rFonts w:cs="Calibri"/>
                <w:lang w:eastAsia="en-US"/>
              </w:rPr>
              <w:t>discussion</w:t>
            </w:r>
          </w:p>
          <w:p w14:paraId="675FACCE" w14:textId="75D4D907" w:rsidR="00F210F2" w:rsidRPr="00D93AD2" w:rsidRDefault="00F210F2" w:rsidP="00B254B8">
            <w:pPr>
              <w:widowControl w:val="0"/>
              <w:spacing w:line="276" w:lineRule="auto"/>
              <w:ind w:left="144" w:hanging="144"/>
              <w:rPr>
                <w:rFonts w:cs="Calibri"/>
                <w:lang w:eastAsia="en-US"/>
              </w:rPr>
            </w:pPr>
            <w:r>
              <w:rPr>
                <w:rFonts w:cs="Calibri"/>
                <w:lang w:eastAsia="en-US"/>
              </w:rPr>
              <w:t>Noted</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681CFE" w:rsidRDefault="005D7737" w:rsidP="00B254B8">
            <w:pPr>
              <w:widowControl w:val="0"/>
              <w:spacing w:line="276" w:lineRule="auto"/>
              <w:ind w:left="144" w:hanging="144"/>
              <w:rPr>
                <w:rFonts w:cs="Calibri"/>
                <w:lang w:eastAsia="en-US"/>
              </w:rPr>
            </w:pPr>
            <w:hyperlink r:id="rId215" w:history="1">
              <w:r w:rsidRPr="00681CFE">
                <w:rPr>
                  <w:rFonts w:cs="Calibri"/>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 xml:space="preserve">Correction on CSI-RS Resource Set and CSI IM Resource Transfer for inter-CU LTM (Huawei, Jio </w:t>
            </w:r>
            <w:r w:rsidRPr="009A3575">
              <w:rPr>
                <w:rFonts w:cs="Calibri"/>
                <w:lang w:eastAsia="en-US"/>
              </w:rPr>
              <w:lastRenderedPageBreak/>
              <w:t>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2367" w14:textId="77777777" w:rsidR="005D7737" w:rsidRDefault="005D7737" w:rsidP="00B254B8">
            <w:pPr>
              <w:widowControl w:val="0"/>
              <w:spacing w:line="276" w:lineRule="auto"/>
              <w:ind w:left="144" w:hanging="144"/>
              <w:rPr>
                <w:rFonts w:cs="Calibri"/>
                <w:lang w:eastAsia="en-US"/>
              </w:rPr>
            </w:pPr>
            <w:r w:rsidRPr="00D93AD2">
              <w:rPr>
                <w:rFonts w:cs="Calibri"/>
                <w:lang w:eastAsia="en-US"/>
              </w:rPr>
              <w:lastRenderedPageBreak/>
              <w:t>CR1583r, TS 38.423 v19.0.0, Rel-19, Cat. F</w:t>
            </w:r>
          </w:p>
          <w:p w14:paraId="40C22AFF" w14:textId="741BE80B"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16" w:history="1">
              <w:r>
                <w:rPr>
                  <w:rStyle w:val="Hyperlink"/>
                  <w:rFonts w:cs="Calibri"/>
                  <w:lang w:eastAsia="en-US"/>
                </w:rPr>
                <w:t>R3-257223</w:t>
              </w:r>
            </w:hyperlink>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3C8F7" w14:textId="77777777" w:rsidR="005D7737" w:rsidRDefault="005D7737" w:rsidP="00B254B8">
            <w:pPr>
              <w:widowControl w:val="0"/>
              <w:spacing w:line="276" w:lineRule="auto"/>
              <w:ind w:left="144" w:hanging="144"/>
              <w:rPr>
                <w:rFonts w:cs="Calibri"/>
                <w:lang w:eastAsia="en-US"/>
              </w:rPr>
            </w:pPr>
            <w:r w:rsidRPr="00D93AD2">
              <w:rPr>
                <w:rFonts w:cs="Calibri"/>
                <w:lang w:eastAsia="en-US"/>
              </w:rPr>
              <w:t>CR1633r, TS 38.473 v19.0.0, Rel-19, Cat. F</w:t>
            </w:r>
          </w:p>
          <w:p w14:paraId="50281F64" w14:textId="3521BCBD"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18" w:history="1">
              <w:r>
                <w:rPr>
                  <w:rStyle w:val="Hyperlink"/>
                  <w:rFonts w:cs="Calibri"/>
                  <w:lang w:eastAsia="en-US"/>
                </w:rPr>
                <w:t>R3-257224</w:t>
              </w:r>
            </w:hyperlink>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716840" w:rsidRDefault="00D93AD2" w:rsidP="00D93AD2">
            <w:pPr>
              <w:widowControl w:val="0"/>
              <w:spacing w:line="276" w:lineRule="auto"/>
              <w:ind w:left="144" w:hanging="144"/>
              <w:rPr>
                <w:rFonts w:cs="Calibri"/>
                <w:lang w:eastAsia="en-US"/>
              </w:rPr>
            </w:pPr>
            <w:r w:rsidRPr="00716840">
              <w:fldChar w:fldCharType="begin"/>
            </w:r>
            <w:r w:rsidRPr="00716840">
              <w:instrText>HYPERLINK "file:///C:\\Users\\q12059\\Documents\\3GPP%20RAN3\\RAN3%20Meetings\\RAN3_129b%20(Oct%202025,%20Prague)\\Docs\\R3-256530.zip"</w:instrText>
            </w:r>
            <w:r w:rsidRPr="00716840">
              <w:fldChar w:fldCharType="separate"/>
            </w:r>
            <w:r w:rsidRPr="00716840">
              <w:rPr>
                <w:rFonts w:cs="Calibri"/>
                <w:lang w:eastAsia="en-US"/>
              </w:rPr>
              <w:t>R3-256530</w:t>
            </w:r>
            <w:r w:rsidRPr="00716840">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42C67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F289BDF" w14:textId="069F10F6" w:rsidR="00F210F2" w:rsidRPr="00D93AD2" w:rsidRDefault="00F210F2" w:rsidP="00D93AD2">
            <w:pPr>
              <w:widowControl w:val="0"/>
              <w:spacing w:line="276" w:lineRule="auto"/>
              <w:ind w:left="144" w:hanging="144"/>
              <w:rPr>
                <w:rFonts w:cs="Calibri"/>
                <w:lang w:eastAsia="en-US"/>
              </w:rPr>
            </w:pPr>
            <w:r>
              <w:rPr>
                <w:rFonts w:cs="Calibri"/>
                <w:lang w:eastAsia="en-US"/>
              </w:rPr>
              <w:t>Noted</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219"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220"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21"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22"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23"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24"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B251D4" w14:paraId="1D774138"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BC6F4A" w14:textId="77777777" w:rsidR="005B1D0E" w:rsidRPr="00B251D4" w:rsidRDefault="005B1D0E" w:rsidP="00B254B8">
            <w:pPr>
              <w:widowControl w:val="0"/>
              <w:spacing w:line="276" w:lineRule="auto"/>
              <w:ind w:left="144" w:hanging="144"/>
              <w:rPr>
                <w:rFonts w:cs="Calibri"/>
                <w:lang w:eastAsia="en-US"/>
              </w:rPr>
            </w:pPr>
            <w:hyperlink r:id="rId225" w:history="1">
              <w:r w:rsidRPr="00B251D4">
                <w:rPr>
                  <w:rFonts w:cs="Calibri"/>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613B2"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8E7E66"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draftCR</w:t>
            </w:r>
          </w:p>
          <w:p w14:paraId="2A4CFD86"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452E54C7" w14:textId="06CE89F5" w:rsidR="00B251D4" w:rsidRPr="00B251D4" w:rsidRDefault="00B251D4" w:rsidP="00B251D4">
            <w:pPr>
              <w:widowControl w:val="0"/>
              <w:spacing w:line="276" w:lineRule="auto"/>
              <w:rPr>
                <w:rFonts w:cs="Calibri"/>
                <w:color w:val="000000"/>
                <w:lang w:eastAsia="en-US"/>
              </w:rPr>
            </w:pPr>
            <w:r w:rsidRPr="00B251D4">
              <w:rPr>
                <w:rFonts w:cs="Calibri"/>
                <w:lang w:eastAsia="en-US"/>
              </w:rPr>
              <w:t xml:space="preserve">Rev in </w:t>
            </w:r>
            <w:hyperlink r:id="rId226" w:history="1">
              <w:r w:rsidRPr="00B251D4">
                <w:rPr>
                  <w:rStyle w:val="Hyperlink"/>
                  <w:rFonts w:cs="Calibri"/>
                  <w:lang w:eastAsia="en-US"/>
                </w:rPr>
                <w:t>R3-257219</w:t>
              </w:r>
            </w:hyperlink>
            <w:r w:rsidRPr="00B251D4">
              <w:rPr>
                <w:rFonts w:cs="Calibri"/>
                <w:b/>
                <w:color w:val="008000"/>
                <w:lang w:eastAsia="en-US"/>
              </w:rPr>
              <w:t xml:space="preserve"> Endorsed</w:t>
            </w:r>
            <w:r>
              <w:rPr>
                <w:rFonts w:cs="Calibri"/>
                <w:b/>
                <w:color w:val="008000"/>
                <w:lang w:eastAsia="en-US"/>
              </w:rPr>
              <w:t xml:space="preserve"> unseen</w:t>
            </w:r>
          </w:p>
        </w:tc>
      </w:tr>
      <w:tr w:rsidR="005B1D0E" w:rsidRPr="00B251D4" w14:paraId="4F802F97"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30DBC8B" w14:textId="77777777" w:rsidR="005B1D0E" w:rsidRPr="00B251D4" w:rsidRDefault="005B1D0E" w:rsidP="00B254B8">
            <w:pPr>
              <w:widowControl w:val="0"/>
              <w:spacing w:line="276" w:lineRule="auto"/>
              <w:ind w:left="144" w:hanging="144"/>
              <w:rPr>
                <w:rFonts w:cs="Calibri"/>
                <w:lang w:eastAsia="en-US"/>
              </w:rPr>
            </w:pPr>
            <w:hyperlink r:id="rId227" w:history="1">
              <w:r w:rsidRPr="00B251D4">
                <w:rPr>
                  <w:rFonts w:cs="Calibri"/>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06C0A4"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C365B8"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draftCR</w:t>
            </w:r>
          </w:p>
          <w:p w14:paraId="14223D01"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3B192A7F" w14:textId="7104D528" w:rsidR="00B251D4" w:rsidRPr="00B251D4" w:rsidRDefault="00B251D4" w:rsidP="00B254B8">
            <w:pPr>
              <w:widowControl w:val="0"/>
              <w:spacing w:line="276" w:lineRule="auto"/>
              <w:ind w:left="144" w:hanging="144"/>
              <w:rPr>
                <w:rFonts w:cs="Calibri"/>
                <w:color w:val="000000"/>
                <w:lang w:eastAsia="en-US"/>
              </w:rPr>
            </w:pPr>
            <w:r w:rsidRPr="00B251D4">
              <w:rPr>
                <w:rFonts w:cs="Calibri"/>
                <w:lang w:eastAsia="en-US"/>
              </w:rPr>
              <w:t xml:space="preserve">Rev in </w:t>
            </w:r>
            <w:hyperlink r:id="rId228" w:history="1">
              <w:r>
                <w:rPr>
                  <w:rStyle w:val="Hyperlink"/>
                  <w:rFonts w:cs="Calibri"/>
                  <w:lang w:eastAsia="en-US"/>
                </w:rPr>
                <w:t>R3-257220</w:t>
              </w:r>
            </w:hyperlink>
            <w:r w:rsidRPr="00B251D4">
              <w:rPr>
                <w:rFonts w:cs="Calibri"/>
                <w:b/>
                <w:color w:val="008000"/>
                <w:lang w:eastAsia="en-US"/>
              </w:rPr>
              <w:t xml:space="preserve"> Endorsed</w:t>
            </w:r>
            <w:r>
              <w:rPr>
                <w:rFonts w:cs="Calibri"/>
                <w:b/>
                <w:color w:val="008000"/>
                <w:lang w:eastAsia="en-US"/>
              </w:rPr>
              <w:t xml:space="preserve"> unseen</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29"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32"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33"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LTM candidate PSCell cancel procedure in DC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candidate PSCell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41"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46"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53"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inter-CU LTM (Huawei, Jio Platforms, </w:t>
            </w:r>
            <w:r w:rsidRPr="00786837">
              <w:rPr>
                <w:rFonts w:cs="Calibri"/>
                <w:lang w:eastAsia="en-US"/>
              </w:rPr>
              <w:lastRenderedPageBreak/>
              <w:t>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r w:rsidRPr="00145308">
              <w:rPr>
                <w:rFonts w:cs="Calibri"/>
                <w:lang w:eastAsia="en-US"/>
              </w:rPr>
              <w:lastRenderedPageBreak/>
              <w:t>draftCR</w:t>
            </w:r>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681CFE" w:rsidRDefault="00D93AD2" w:rsidP="00D93AD2">
            <w:pPr>
              <w:widowControl w:val="0"/>
              <w:spacing w:line="276" w:lineRule="auto"/>
              <w:ind w:left="144" w:hanging="144"/>
              <w:rPr>
                <w:rFonts w:cs="Calibri"/>
                <w:lang w:eastAsia="en-US"/>
              </w:rPr>
            </w:pPr>
            <w:hyperlink r:id="rId266" w:history="1">
              <w:r w:rsidRPr="00681CFE">
                <w:rPr>
                  <w:rFonts w:cs="Calibri"/>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395E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4901C9" w:rsidRPr="006706AE" w14:paraId="67FD4A78" w14:textId="77777777" w:rsidTr="00681CF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01C70CF" w14:textId="39374042" w:rsidR="004901C9" w:rsidRPr="004901C9" w:rsidRDefault="004901C9" w:rsidP="004901C9">
            <w:pPr>
              <w:widowControl w:val="0"/>
              <w:spacing w:line="276" w:lineRule="auto"/>
              <w:ind w:left="144" w:hanging="144"/>
              <w:rPr>
                <w:rFonts w:cs="Calibri"/>
                <w:lang w:eastAsia="en-US"/>
              </w:rPr>
            </w:pPr>
            <w:r w:rsidRPr="004901C9">
              <w:rPr>
                <w:rFonts w:cs="Calibri"/>
                <w:lang w:eastAsia="en-US"/>
              </w:rPr>
              <w:t>To introduce the three IEs, ltm-NZP-CSI-RS-ResourceSet ltm-CSI-IM-Resource, and ltm-CSI-IM-ResourceSet into LTM preparation related procedures in F1AP and XnAP.</w:t>
            </w:r>
          </w:p>
          <w:p w14:paraId="736EE272" w14:textId="77777777" w:rsidR="00681CFE" w:rsidRDefault="00681CFE" w:rsidP="004901C9">
            <w:pPr>
              <w:widowControl w:val="0"/>
              <w:spacing w:line="276" w:lineRule="auto"/>
              <w:ind w:left="144" w:hanging="144"/>
              <w:rPr>
                <w:rFonts w:cs="Calibri"/>
                <w:lang w:eastAsia="en-US"/>
              </w:rPr>
            </w:pPr>
          </w:p>
          <w:p w14:paraId="5169C84A" w14:textId="1FB6B2C3" w:rsidR="004901C9" w:rsidRPr="00681CFE" w:rsidRDefault="00681CFE" w:rsidP="004901C9">
            <w:pPr>
              <w:widowControl w:val="0"/>
              <w:spacing w:line="276" w:lineRule="auto"/>
              <w:ind w:left="144" w:hanging="144"/>
              <w:rPr>
                <w:rFonts w:cs="Calibri"/>
                <w:b/>
                <w:color w:val="008000"/>
                <w:lang w:eastAsia="en-US"/>
              </w:rPr>
            </w:pPr>
            <w:r w:rsidRPr="00681CFE">
              <w:rPr>
                <w:rFonts w:cs="Calibri"/>
                <w:b/>
                <w:color w:val="008000"/>
                <w:lang w:eastAsia="en-US"/>
              </w:rPr>
              <w:t>T</w:t>
            </w:r>
            <w:r w:rsidR="004901C9" w:rsidRPr="00681CFE">
              <w:rPr>
                <w:rFonts w:cs="Calibri"/>
                <w:b/>
                <w:color w:val="008000"/>
                <w:lang w:eastAsia="en-US"/>
              </w:rPr>
              <w:t>he candidate gNB decides whether to provide the CSI-IM resource to the source gNB by implementation</w:t>
            </w:r>
          </w:p>
          <w:p w14:paraId="462D6E46" w14:textId="77777777" w:rsidR="004901C9" w:rsidRDefault="004901C9" w:rsidP="004901C9">
            <w:pPr>
              <w:widowControl w:val="0"/>
              <w:spacing w:line="276" w:lineRule="auto"/>
              <w:ind w:left="144" w:hanging="144"/>
              <w:rPr>
                <w:rFonts w:cs="Calibri"/>
                <w:lang w:eastAsia="en-US"/>
              </w:rPr>
            </w:pPr>
          </w:p>
          <w:p w14:paraId="019D8CD4" w14:textId="78FEE102" w:rsidR="004901C9" w:rsidRDefault="004901C9" w:rsidP="004901C9">
            <w:pPr>
              <w:widowControl w:val="0"/>
              <w:spacing w:line="276" w:lineRule="auto"/>
              <w:ind w:left="144" w:hanging="144"/>
              <w:rPr>
                <w:rFonts w:cs="Calibri"/>
                <w:lang w:eastAsia="en-US"/>
              </w:rPr>
            </w:pPr>
            <w:r>
              <w:rPr>
                <w:rFonts w:cs="Calibri"/>
                <w:lang w:eastAsia="en-US"/>
              </w:rPr>
              <w:t>E///: Option 1 is not valid</w:t>
            </w:r>
            <w:r w:rsidR="00681CFE">
              <w:rPr>
                <w:rFonts w:cs="Calibri"/>
                <w:lang w:eastAsia="en-US"/>
              </w:rPr>
              <w:t>, support Option 2 plus some deltas</w:t>
            </w:r>
          </w:p>
          <w:p w14:paraId="0FDBF693" w14:textId="68E6C160" w:rsidR="00681CFE" w:rsidRDefault="00681CFE" w:rsidP="004901C9">
            <w:pPr>
              <w:widowControl w:val="0"/>
              <w:spacing w:line="276" w:lineRule="auto"/>
              <w:ind w:left="144" w:hanging="144"/>
              <w:rPr>
                <w:rFonts w:cs="Calibri"/>
                <w:lang w:eastAsia="en-US"/>
              </w:rPr>
            </w:pPr>
            <w:r>
              <w:rPr>
                <w:rFonts w:cs="Calibri"/>
                <w:lang w:eastAsia="en-US"/>
              </w:rPr>
              <w:t>QC: Support Option 2</w:t>
            </w:r>
          </w:p>
          <w:p w14:paraId="3BA784BA" w14:textId="3F15763B" w:rsidR="00681CFE" w:rsidRDefault="00681CFE" w:rsidP="004901C9">
            <w:pPr>
              <w:widowControl w:val="0"/>
              <w:spacing w:line="276" w:lineRule="auto"/>
              <w:ind w:left="144" w:hanging="144"/>
              <w:rPr>
                <w:rFonts w:cs="Calibri"/>
                <w:lang w:eastAsia="en-US"/>
              </w:rPr>
            </w:pPr>
            <w:r>
              <w:rPr>
                <w:rFonts w:cs="Calibri"/>
                <w:lang w:eastAsia="en-US"/>
              </w:rPr>
              <w:t>ZTE: Support Option 2</w:t>
            </w:r>
          </w:p>
          <w:p w14:paraId="35C3E516" w14:textId="5845AE11" w:rsidR="00681CFE" w:rsidRDefault="00681CFE" w:rsidP="00681CFE">
            <w:pPr>
              <w:widowControl w:val="0"/>
              <w:spacing w:line="276" w:lineRule="auto"/>
              <w:rPr>
                <w:rFonts w:cs="Calibri"/>
                <w:lang w:eastAsia="en-US"/>
              </w:rPr>
            </w:pPr>
          </w:p>
          <w:p w14:paraId="5C842629" w14:textId="3335BDEA"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CB: # 11_</w:t>
            </w:r>
            <w:r w:rsidR="00395E8E">
              <w:rPr>
                <w:rFonts w:cs="Calibri"/>
                <w:b/>
                <w:color w:val="FF00FF"/>
                <w:lang w:eastAsia="en-US"/>
              </w:rPr>
              <w:t>R19Mob_</w:t>
            </w:r>
            <w:r>
              <w:rPr>
                <w:rFonts w:cs="Calibri"/>
                <w:b/>
                <w:color w:val="FF00FF"/>
                <w:lang w:eastAsia="en-US"/>
              </w:rPr>
              <w:t>CSI-IMRscConfig</w:t>
            </w:r>
          </w:p>
          <w:p w14:paraId="18D7D2AC" w14:textId="4D798D3D"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 xml:space="preserve">- </w:t>
            </w:r>
            <w:r w:rsidR="00C058BD">
              <w:rPr>
                <w:rFonts w:cs="Calibri"/>
                <w:b/>
                <w:color w:val="FF00FF"/>
                <w:lang w:eastAsia="en-US"/>
              </w:rPr>
              <w:t>Work on XnAP and F1AP CRs based on agreement above</w:t>
            </w:r>
          </w:p>
          <w:p w14:paraId="79807598" w14:textId="5B25969C" w:rsidR="00C058BD" w:rsidRDefault="00C058BD" w:rsidP="004901C9">
            <w:pPr>
              <w:widowControl w:val="0"/>
              <w:spacing w:line="276" w:lineRule="auto"/>
              <w:ind w:left="144" w:hanging="144"/>
              <w:rPr>
                <w:rFonts w:cs="Calibri"/>
                <w:b/>
                <w:color w:val="FF00FF"/>
                <w:lang w:eastAsia="en-US"/>
              </w:rPr>
            </w:pPr>
            <w:r>
              <w:rPr>
                <w:rFonts w:cs="Calibri"/>
                <w:b/>
                <w:color w:val="FF00FF"/>
                <w:lang w:eastAsia="en-US"/>
              </w:rPr>
              <w:t>- Both Periodic and Semi-persistent</w:t>
            </w:r>
          </w:p>
          <w:p w14:paraId="3E9654EC" w14:textId="58494E5F" w:rsidR="00681CFE" w:rsidRDefault="00681CFE" w:rsidP="004901C9">
            <w:pPr>
              <w:widowControl w:val="0"/>
              <w:spacing w:line="276" w:lineRule="auto"/>
              <w:ind w:left="144" w:hanging="144"/>
              <w:rPr>
                <w:rFonts w:cs="Calibri"/>
                <w:color w:val="000000"/>
                <w:lang w:eastAsia="en-US"/>
              </w:rPr>
            </w:pPr>
            <w:r>
              <w:rPr>
                <w:rFonts w:cs="Calibri"/>
                <w:color w:val="000000"/>
                <w:lang w:eastAsia="en-US"/>
              </w:rPr>
              <w:t>(</w:t>
            </w:r>
            <w:r w:rsidR="00C058BD">
              <w:rPr>
                <w:rFonts w:cs="Calibri"/>
                <w:color w:val="000000"/>
                <w:lang w:eastAsia="en-US"/>
              </w:rPr>
              <w:t>Huawei - moderator</w:t>
            </w:r>
            <w:r>
              <w:rPr>
                <w:rFonts w:cs="Calibri"/>
                <w:color w:val="000000"/>
                <w:lang w:eastAsia="en-US"/>
              </w:rPr>
              <w:t>)</w:t>
            </w:r>
          </w:p>
          <w:p w14:paraId="4D145EAF" w14:textId="77777777" w:rsidR="00681CFE" w:rsidRDefault="00681CFE" w:rsidP="004901C9">
            <w:pPr>
              <w:widowControl w:val="0"/>
              <w:spacing w:line="276" w:lineRule="auto"/>
              <w:ind w:left="144" w:hanging="144"/>
              <w:rPr>
                <w:rFonts w:cs="Calibri"/>
                <w:color w:val="000000"/>
                <w:lang w:eastAsia="en-US"/>
              </w:rPr>
            </w:pPr>
          </w:p>
          <w:p w14:paraId="21812D5A" w14:textId="77777777" w:rsidR="00681CFE" w:rsidRPr="004901C9" w:rsidRDefault="00681CFE" w:rsidP="00681CFE">
            <w:pPr>
              <w:widowControl w:val="0"/>
              <w:spacing w:line="276" w:lineRule="auto"/>
              <w:ind w:left="144" w:hanging="144"/>
              <w:rPr>
                <w:rFonts w:cs="Calibri"/>
                <w:lang w:eastAsia="en-US"/>
              </w:rPr>
            </w:pPr>
            <w:r w:rsidRPr="004901C9">
              <w:rPr>
                <w:rFonts w:cs="Calibri"/>
                <w:lang w:eastAsia="en-US"/>
              </w:rPr>
              <w:t>RAN3 to discuss the following two options on the LTM modification for inter-CU LTM</w:t>
            </w:r>
          </w:p>
          <w:p w14:paraId="73B59E00" w14:textId="6EB6AA4B" w:rsidR="00681CFE" w:rsidRPr="004901C9" w:rsidRDefault="00681CFE" w:rsidP="00681CFE">
            <w:pPr>
              <w:widowControl w:val="0"/>
              <w:spacing w:line="276" w:lineRule="auto"/>
              <w:ind w:left="144" w:hanging="144"/>
              <w:rPr>
                <w:rFonts w:cs="Calibri"/>
                <w:lang w:eastAsia="en-US"/>
              </w:rPr>
            </w:pPr>
            <w:r w:rsidRPr="004901C9">
              <w:rPr>
                <w:rFonts w:cs="Calibri"/>
                <w:lang w:eastAsia="en-US"/>
              </w:rPr>
              <w:t>LTM modification is not supported for inter-CU LTM in Rel-19</w:t>
            </w:r>
            <w:r w:rsidR="00A24F6E">
              <w:rPr>
                <w:rFonts w:cs="Calibri"/>
                <w:lang w:eastAsia="en-US"/>
              </w:rPr>
              <w:t>?</w:t>
            </w:r>
          </w:p>
          <w:p w14:paraId="1EDA6205" w14:textId="77777777" w:rsidR="00681CFE" w:rsidRDefault="00681CFE" w:rsidP="004901C9">
            <w:pPr>
              <w:widowControl w:val="0"/>
              <w:spacing w:line="276" w:lineRule="auto"/>
              <w:ind w:left="144" w:hanging="144"/>
              <w:rPr>
                <w:rFonts w:cs="Calibri"/>
                <w:color w:val="000000"/>
                <w:lang w:eastAsia="en-US"/>
              </w:rPr>
            </w:pPr>
          </w:p>
          <w:p w14:paraId="562FE723" w14:textId="0C56CD5C" w:rsidR="00C058BD" w:rsidRDefault="00C058BD" w:rsidP="004901C9">
            <w:pPr>
              <w:widowControl w:val="0"/>
              <w:spacing w:line="276" w:lineRule="auto"/>
              <w:ind w:left="144" w:hanging="144"/>
              <w:rPr>
                <w:rFonts w:cs="Calibri"/>
                <w:color w:val="000000"/>
                <w:lang w:eastAsia="en-US"/>
              </w:rPr>
            </w:pPr>
            <w:r>
              <w:rPr>
                <w:rFonts w:cs="Calibri"/>
                <w:color w:val="000000"/>
                <w:lang w:eastAsia="en-US"/>
              </w:rPr>
              <w:t>QC: Prefer Option 1, avoids RAN2 impact of Option 2</w:t>
            </w:r>
          </w:p>
          <w:p w14:paraId="5C1BDD0D" w14:textId="77D7664D"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E///: No change needed</w:t>
            </w:r>
          </w:p>
          <w:p w14:paraId="637AA5BF" w14:textId="67FAA5AF"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HW: Same view as QC</w:t>
            </w:r>
          </w:p>
          <w:p w14:paraId="45BA1B73" w14:textId="110E379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ZTE: prefer Option 2 in LTM preparation phase</w:t>
            </w:r>
          </w:p>
          <w:p w14:paraId="69B8D956" w14:textId="4E0C2D7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Nokia: prefer Option 1, Option 2 is a new feature</w:t>
            </w:r>
          </w:p>
          <w:p w14:paraId="74914558" w14:textId="0767D1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Lenovo: Same view as Nokia and QC</w:t>
            </w:r>
          </w:p>
          <w:p w14:paraId="38DC0F1F" w14:textId="0B6D3423"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CATT: Option 1 is enough</w:t>
            </w:r>
          </w:p>
          <w:p w14:paraId="7DBE11F2" w14:textId="69188D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lastRenderedPageBreak/>
              <w:t>Samsung: Prefer Option 1</w:t>
            </w:r>
          </w:p>
          <w:p w14:paraId="5CDF2E58" w14:textId="29BA99E7" w:rsidR="00A24F6E" w:rsidRDefault="00A24F6E" w:rsidP="00A24F6E">
            <w:pPr>
              <w:widowControl w:val="0"/>
              <w:spacing w:line="276" w:lineRule="auto"/>
              <w:rPr>
                <w:rFonts w:cs="Calibri"/>
                <w:color w:val="000000"/>
                <w:lang w:eastAsia="en-US"/>
              </w:rPr>
            </w:pPr>
          </w:p>
          <w:p w14:paraId="6051E461" w14:textId="02C3F90B"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CB: # 12_</w:t>
            </w:r>
            <w:r w:rsidR="00395E8E">
              <w:rPr>
                <w:rFonts w:cs="Calibri"/>
                <w:b/>
                <w:color w:val="FF00FF"/>
                <w:lang w:eastAsia="en-US"/>
              </w:rPr>
              <w:t>R19Mob_</w:t>
            </w:r>
            <w:r>
              <w:rPr>
                <w:rFonts w:cs="Calibri"/>
                <w:b/>
                <w:color w:val="FF00FF"/>
                <w:lang w:eastAsia="en-US"/>
              </w:rPr>
              <w:t>CSI-RSRscConfigRelease</w:t>
            </w:r>
          </w:p>
          <w:p w14:paraId="032B7964" w14:textId="594E8CD5"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xml:space="preserve">- Discuss whether </w:t>
            </w:r>
            <w:r w:rsidRPr="00A24F6E">
              <w:rPr>
                <w:rFonts w:cs="Calibri"/>
                <w:b/>
                <w:color w:val="FF00FF"/>
                <w:lang w:eastAsia="en-US"/>
              </w:rPr>
              <w:t>LTM modification is supported for inter-CU LTM in Rel-19</w:t>
            </w:r>
            <w:r>
              <w:rPr>
                <w:rFonts w:cs="Calibri"/>
                <w:b/>
                <w:color w:val="FF00FF"/>
                <w:lang w:eastAsia="en-US"/>
              </w:rPr>
              <w:t>?</w:t>
            </w:r>
          </w:p>
          <w:p w14:paraId="6F05AC2A" w14:textId="39A064FA"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No new procedure</w:t>
            </w:r>
          </w:p>
          <w:p w14:paraId="7F893B8D" w14:textId="38D81221" w:rsidR="00A24F6E" w:rsidRDefault="00A24F6E" w:rsidP="004901C9">
            <w:pPr>
              <w:widowControl w:val="0"/>
              <w:spacing w:line="276" w:lineRule="auto"/>
              <w:ind w:left="144" w:hanging="144"/>
              <w:rPr>
                <w:rFonts w:cs="Calibri"/>
                <w:color w:val="000000"/>
                <w:lang w:eastAsia="en-US"/>
              </w:rPr>
            </w:pPr>
            <w:r>
              <w:rPr>
                <w:rFonts w:cs="Calibri"/>
                <w:color w:val="000000"/>
                <w:lang w:eastAsia="en-US"/>
              </w:rPr>
              <w:t>(Ericsson - moderator)</w:t>
            </w:r>
          </w:p>
          <w:p w14:paraId="5BD17534" w14:textId="77777777" w:rsidR="00A24F6E" w:rsidRPr="00A24F6E" w:rsidRDefault="00A24F6E" w:rsidP="004901C9">
            <w:pPr>
              <w:widowControl w:val="0"/>
              <w:spacing w:line="276" w:lineRule="auto"/>
              <w:ind w:left="144" w:hanging="144"/>
              <w:rPr>
                <w:rFonts w:cs="Calibri"/>
                <w:color w:val="000000"/>
                <w:lang w:eastAsia="en-US"/>
              </w:rPr>
            </w:pPr>
          </w:p>
          <w:p w14:paraId="146C195C" w14:textId="019CEC17"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Observation: For each periodic CSI-RS, the QCL-info is shared (via qcl-InfoPeriodicCSI-RS) with an associated TCI state ID. However, for SP CSI-RSs this is not feasible, since they are dynamically activated and their TCI state is determined dynamically and signalled to the UE in the same MAC CE that triggers activation.</w:t>
            </w:r>
          </w:p>
          <w:p w14:paraId="1215902D" w14:textId="65C164F9"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The F1AP DU-CU CSI-RS COORDINATION REQUEST and CU-DU CSI-RS COORDINATION REQUEST messages include a TCI State/QCL-info List which includes the TCI State Index for each SP CSI-RS being activated. </w:t>
            </w:r>
          </w:p>
          <w:p w14:paraId="0852960C" w14:textId="77777777" w:rsidR="00C058BD"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The XnAP CSI-RS COORDINATION REQUEST message includes a TCI State/QCL-info List which includes the TCI State Index for each SP CSI-RS being activated.</w:t>
            </w:r>
          </w:p>
          <w:p w14:paraId="01A74F01" w14:textId="77777777" w:rsidR="00716840" w:rsidRDefault="00716840" w:rsidP="00716840">
            <w:pPr>
              <w:widowControl w:val="0"/>
              <w:spacing w:line="276" w:lineRule="auto"/>
              <w:ind w:left="144" w:hanging="144"/>
              <w:rPr>
                <w:rFonts w:cs="Calibri"/>
                <w:color w:val="000000"/>
                <w:lang w:eastAsia="en-US"/>
              </w:rPr>
            </w:pPr>
          </w:p>
          <w:p w14:paraId="38448A56" w14:textId="77777777"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QC: support dynamic signaling but should be provided from candidate to source (source cannot make decision)</w:t>
            </w:r>
          </w:p>
          <w:p w14:paraId="1D0A4116" w14:textId="54C4D1F1"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 xml:space="preserve">Lenovo: </w:t>
            </w:r>
            <w:r w:rsidR="003F6AE9">
              <w:rPr>
                <w:rFonts w:cs="Calibri"/>
                <w:color w:val="000000"/>
                <w:lang w:eastAsia="en-US"/>
              </w:rPr>
              <w:t>should be in Response message, not Request</w:t>
            </w:r>
          </w:p>
          <w:p w14:paraId="0E2ACD92" w14:textId="5EB17D6C"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E///:</w:t>
            </w:r>
            <w:r w:rsidR="003F6AE9">
              <w:rPr>
                <w:rFonts w:cs="Calibri"/>
                <w:color w:val="000000"/>
                <w:lang w:eastAsia="en-US"/>
              </w:rPr>
              <w:t xml:space="preserve"> Not convinced of the benefit</w:t>
            </w:r>
            <w:r w:rsidR="00395E8E">
              <w:rPr>
                <w:rFonts w:cs="Calibri"/>
                <w:color w:val="000000"/>
                <w:lang w:eastAsia="en-US"/>
              </w:rPr>
              <w:t>, may need to check with RAN2</w:t>
            </w:r>
          </w:p>
          <w:p w14:paraId="6C61D45F" w14:textId="1F5A53E2" w:rsidR="00395E8E" w:rsidRDefault="003F6AE9" w:rsidP="00F210F2">
            <w:pPr>
              <w:widowControl w:val="0"/>
              <w:spacing w:line="276" w:lineRule="auto"/>
              <w:ind w:left="144" w:hanging="144"/>
              <w:rPr>
                <w:rFonts w:cs="Calibri"/>
                <w:color w:val="000000"/>
                <w:lang w:eastAsia="en-US"/>
              </w:rPr>
            </w:pPr>
            <w:r>
              <w:rPr>
                <w:rFonts w:cs="Calibri"/>
                <w:color w:val="000000"/>
                <w:lang w:eastAsia="en-US"/>
              </w:rPr>
              <w:t>HW, CATT</w:t>
            </w:r>
            <w:r w:rsidR="00395E8E">
              <w:rPr>
                <w:rFonts w:cs="Calibri"/>
                <w:color w:val="000000"/>
                <w:lang w:eastAsia="en-US"/>
              </w:rPr>
              <w:t>, NEC, ZTE, Google, SS</w:t>
            </w:r>
            <w:r>
              <w:rPr>
                <w:rFonts w:cs="Calibri"/>
                <w:color w:val="000000"/>
                <w:lang w:eastAsia="en-US"/>
              </w:rPr>
              <w:t>: Support the proposals</w:t>
            </w:r>
          </w:p>
          <w:p w14:paraId="78EA509B" w14:textId="6A044CDA" w:rsidR="00395E8E" w:rsidRDefault="00395E8E" w:rsidP="00395E8E">
            <w:pPr>
              <w:widowControl w:val="0"/>
              <w:spacing w:line="276" w:lineRule="auto"/>
              <w:rPr>
                <w:rFonts w:cs="Calibri"/>
                <w:color w:val="000000"/>
                <w:lang w:eastAsia="en-US"/>
              </w:rPr>
            </w:pPr>
          </w:p>
          <w:p w14:paraId="0DF90A24" w14:textId="5249C8C0"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CB: # 13_R19Mob_TCI-StateInfo</w:t>
            </w:r>
          </w:p>
          <w:p w14:paraId="6DC8397C" w14:textId="4153C6AD"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Discussion whether source initiated or target initiated</w:t>
            </w:r>
          </w:p>
          <w:p w14:paraId="1930A31E" w14:textId="3DF4FB41"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Potential stage 3 impacts and/or LS to RAN2</w:t>
            </w:r>
          </w:p>
          <w:p w14:paraId="6D2B95B1" w14:textId="5F72FA1D" w:rsidR="00395E8E" w:rsidRDefault="00395E8E" w:rsidP="00716840">
            <w:pPr>
              <w:widowControl w:val="0"/>
              <w:spacing w:line="276" w:lineRule="auto"/>
              <w:ind w:left="144" w:hanging="144"/>
              <w:rPr>
                <w:rFonts w:cs="Calibri"/>
                <w:color w:val="000000"/>
                <w:lang w:eastAsia="en-US"/>
              </w:rPr>
            </w:pPr>
            <w:r>
              <w:rPr>
                <w:rFonts w:cs="Calibri"/>
                <w:color w:val="000000"/>
                <w:lang w:eastAsia="en-US"/>
              </w:rPr>
              <w:t>(Nokia - moderator)</w:t>
            </w:r>
          </w:p>
          <w:p w14:paraId="27830FDD" w14:textId="77777777" w:rsidR="00395E8E" w:rsidRPr="00395E8E" w:rsidRDefault="00395E8E" w:rsidP="00716840">
            <w:pPr>
              <w:widowControl w:val="0"/>
              <w:spacing w:line="276" w:lineRule="auto"/>
              <w:ind w:left="144" w:hanging="144"/>
              <w:rPr>
                <w:rFonts w:cs="Calibri"/>
                <w:color w:val="000000"/>
                <w:lang w:eastAsia="en-US"/>
              </w:rPr>
            </w:pPr>
          </w:p>
          <w:p w14:paraId="55603C7C" w14:textId="3EC53EDE" w:rsidR="003F6AE9" w:rsidRPr="00681CFE" w:rsidRDefault="003F6AE9" w:rsidP="00716840">
            <w:pPr>
              <w:widowControl w:val="0"/>
              <w:spacing w:line="276" w:lineRule="auto"/>
              <w:ind w:left="144" w:hanging="144"/>
              <w:rPr>
                <w:rFonts w:cs="Calibri"/>
                <w:color w:val="000000"/>
                <w:lang w:eastAsia="en-US"/>
              </w:rPr>
            </w:pPr>
          </w:p>
        </w:tc>
      </w:tr>
      <w:bookmarkEnd w:id="10"/>
      <w:tr w:rsidR="000B4B83" w:rsidRPr="006706AE" w14:paraId="19DDF3ED" w14:textId="77777777" w:rsidTr="00A25F5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A25F59" w14:paraId="02DEC48B"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04393B" w14:textId="77777777" w:rsidR="00684EBB" w:rsidRPr="00A25F59" w:rsidRDefault="00684EBB" w:rsidP="00C87DB8">
            <w:pPr>
              <w:widowControl w:val="0"/>
              <w:spacing w:line="276" w:lineRule="auto"/>
              <w:ind w:left="144" w:hanging="144"/>
              <w:rPr>
                <w:rFonts w:cs="Calibri"/>
                <w:lang w:eastAsia="en-US"/>
              </w:rPr>
            </w:pPr>
            <w:hyperlink r:id="rId269" w:history="1">
              <w:r w:rsidRPr="00A25F59">
                <w:rPr>
                  <w:rFonts w:cs="Calibri"/>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14582F"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D1584D"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CR1351r, TS 38.413 v19.0.0, Rel-19, Cat. F</w:t>
            </w:r>
          </w:p>
          <w:p w14:paraId="6C823182" w14:textId="77777777"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remove TEI19</w:t>
            </w:r>
          </w:p>
          <w:p w14:paraId="353341CC" w14:textId="06B444EE"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Add Huawei, NEC, CMCC, Samsung as co-source</w:t>
            </w:r>
          </w:p>
          <w:p w14:paraId="2887F56B" w14:textId="7885B8D6" w:rsidR="00A25F59" w:rsidRPr="00A25F59" w:rsidRDefault="00A25F59" w:rsidP="00A25F59">
            <w:pPr>
              <w:widowControl w:val="0"/>
              <w:spacing w:line="276" w:lineRule="auto"/>
              <w:rPr>
                <w:rFonts w:cs="Calibri"/>
                <w:color w:val="000000"/>
                <w:lang w:eastAsia="en-US"/>
              </w:rPr>
            </w:pPr>
            <w:r w:rsidRPr="00A25F59">
              <w:rPr>
                <w:rFonts w:cs="Calibri"/>
                <w:lang w:eastAsia="en-US"/>
              </w:rPr>
              <w:t xml:space="preserve">Rev in </w:t>
            </w:r>
            <w:hyperlink r:id="rId270" w:history="1">
              <w:r w:rsidRPr="00A25F59">
                <w:rPr>
                  <w:rStyle w:val="Hyperlink"/>
                  <w:rFonts w:cs="Calibri"/>
                  <w:lang w:eastAsia="en-US"/>
                </w:rPr>
                <w:t>R3-257221</w:t>
              </w:r>
            </w:hyperlink>
            <w:r w:rsidRPr="00A25F59">
              <w:rPr>
                <w:rFonts w:cs="Calibri"/>
                <w:b/>
                <w:color w:val="008000"/>
                <w:lang w:eastAsia="en-US"/>
              </w:rPr>
              <w:t xml:space="preserve"> Endorsed</w:t>
            </w:r>
            <w:r>
              <w:rPr>
                <w:rFonts w:cs="Calibri"/>
                <w:b/>
                <w:color w:val="008000"/>
                <w:lang w:eastAsia="en-US"/>
              </w:rPr>
              <w:t xml:space="preserve"> unseen</w:t>
            </w:r>
          </w:p>
        </w:tc>
      </w:tr>
      <w:tr w:rsidR="0061332B" w:rsidRPr="006B598D" w14:paraId="29F5995E"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B9A97E" w14:textId="77777777" w:rsidR="0061332B" w:rsidRPr="006B598D" w:rsidRDefault="0061332B" w:rsidP="005F58AD">
            <w:pPr>
              <w:widowControl w:val="0"/>
              <w:spacing w:line="276" w:lineRule="auto"/>
              <w:ind w:left="144" w:hanging="144"/>
              <w:rPr>
                <w:rFonts w:cs="Calibri"/>
                <w:lang w:eastAsia="en-US"/>
              </w:rPr>
            </w:pPr>
            <w:hyperlink r:id="rId271" w:history="1">
              <w:r w:rsidRPr="006B598D">
                <w:rPr>
                  <w:rFonts w:cs="Calibri"/>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A8092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1E7E3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draftCR</w:t>
            </w:r>
          </w:p>
          <w:p w14:paraId="2C633D84"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keep only change in 16.14.7, remove “(s)”</w:t>
            </w:r>
          </w:p>
          <w:p w14:paraId="04CF0047"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replace “</w:t>
            </w:r>
            <w:r w:rsidRPr="006B598D">
              <w:rPr>
                <w:rFonts w:cs="Calibri"/>
              </w:rPr>
              <w:t>serving neighbour cell(s)</w:t>
            </w:r>
            <w:r w:rsidRPr="006B598D">
              <w:rPr>
                <w:rFonts w:cs="Calibri"/>
                <w:lang w:eastAsia="en-US"/>
              </w:rPr>
              <w:t xml:space="preserve">” with “of </w:t>
            </w:r>
            <w:r w:rsidRPr="006B598D">
              <w:rPr>
                <w:rFonts w:cs="Calibri"/>
              </w:rPr>
              <w:t>neighbour cell(s)”</w:t>
            </w:r>
          </w:p>
          <w:p w14:paraId="2984CA8A"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Add ZTE as co-source</w:t>
            </w:r>
          </w:p>
          <w:p w14:paraId="7F74412F" w14:textId="754782A2" w:rsidR="006B598D" w:rsidRPr="006B598D" w:rsidRDefault="006B598D" w:rsidP="006B598D">
            <w:pPr>
              <w:widowControl w:val="0"/>
              <w:spacing w:line="276" w:lineRule="auto"/>
              <w:rPr>
                <w:rFonts w:cs="Calibri"/>
                <w:color w:val="000000"/>
                <w:lang w:eastAsia="en-US"/>
              </w:rPr>
            </w:pPr>
            <w:r w:rsidRPr="006B598D">
              <w:rPr>
                <w:rFonts w:cs="Calibri"/>
                <w:lang w:eastAsia="en-US"/>
              </w:rPr>
              <w:t xml:space="preserve">Rev in </w:t>
            </w:r>
            <w:hyperlink r:id="rId272" w:history="1">
              <w:r w:rsidRPr="006B598D">
                <w:rPr>
                  <w:rStyle w:val="Hyperlink"/>
                  <w:rFonts w:cs="Calibri"/>
                  <w:lang w:eastAsia="en-US"/>
                </w:rPr>
                <w:t>R3-257222</w:t>
              </w:r>
            </w:hyperlink>
            <w:r w:rsidRPr="006B598D">
              <w:rPr>
                <w:rFonts w:cs="Calibri"/>
                <w:lang w:eastAsia="en-US"/>
              </w:rPr>
              <w:t xml:space="preserve"> </w:t>
            </w:r>
            <w:r w:rsidRPr="006B598D">
              <w:rPr>
                <w:rFonts w:cs="Calibri"/>
                <w:b/>
                <w:color w:val="008000"/>
                <w:lang w:eastAsia="en-US"/>
              </w:rPr>
              <w:t xml:space="preserve"> Endorsed</w:t>
            </w:r>
            <w:r>
              <w:rPr>
                <w:rFonts w:cs="Calibri"/>
                <w:b/>
                <w:color w:val="008000"/>
                <w:lang w:eastAsia="en-US"/>
              </w:rPr>
              <w:t xml:space="preserve"> unseen</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A25F59" w:rsidRDefault="0061332B" w:rsidP="005F58AD">
            <w:pPr>
              <w:widowControl w:val="0"/>
              <w:spacing w:line="276" w:lineRule="auto"/>
              <w:ind w:left="144" w:hanging="144"/>
              <w:rPr>
                <w:rFonts w:cs="Calibri"/>
                <w:lang w:eastAsia="en-US"/>
              </w:rPr>
            </w:pPr>
            <w:hyperlink r:id="rId273" w:history="1">
              <w:r w:rsidRPr="00A25F59">
                <w:rPr>
                  <w:rFonts w:cs="Calibri"/>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8F011" w14:textId="77777777" w:rsidR="0061332B"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p w14:paraId="09A3A4A4" w14:textId="66C91371" w:rsidR="006B598D" w:rsidRPr="00D93AD2" w:rsidRDefault="006B598D" w:rsidP="005F58AD">
            <w:pPr>
              <w:widowControl w:val="0"/>
              <w:spacing w:line="276" w:lineRule="auto"/>
              <w:ind w:left="144" w:hanging="144"/>
              <w:rPr>
                <w:rFonts w:cs="Calibri"/>
                <w:lang w:eastAsia="en-US"/>
              </w:rPr>
            </w:pPr>
            <w:r>
              <w:rPr>
                <w:rFonts w:cs="Calibri"/>
                <w:lang w:eastAsia="en-US"/>
              </w:rPr>
              <w:t>Noted</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6B598D" w:rsidRDefault="00D93AD2" w:rsidP="00D93AD2">
            <w:pPr>
              <w:widowControl w:val="0"/>
              <w:spacing w:line="276" w:lineRule="auto"/>
              <w:ind w:left="144" w:hanging="144"/>
              <w:rPr>
                <w:rFonts w:cs="Calibri"/>
                <w:lang w:eastAsia="en-US"/>
              </w:rPr>
            </w:pPr>
            <w:hyperlink r:id="rId274" w:history="1">
              <w:r w:rsidRPr="006B598D">
                <w:rPr>
                  <w:rFonts w:cs="Calibri"/>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2916A667" w14:textId="77777777" w:rsidR="00BA2BA4" w:rsidRDefault="00BA2BA4" w:rsidP="00D93AD2">
            <w:pPr>
              <w:widowControl w:val="0"/>
              <w:spacing w:line="276" w:lineRule="auto"/>
              <w:ind w:left="144" w:hanging="144"/>
            </w:pPr>
            <w:r>
              <w:rPr>
                <w:rFonts w:cs="Calibri"/>
                <w:lang w:eastAsia="en-US"/>
              </w:rPr>
              <w:t xml:space="preserve">Response in </w:t>
            </w:r>
            <w:hyperlink r:id="rId275" w:history="1">
              <w:r>
                <w:rPr>
                  <w:rStyle w:val="Hyperlink"/>
                  <w:rFonts w:cs="Calibri"/>
                  <w:lang w:eastAsia="en-US"/>
                </w:rPr>
                <w:t>R3-257196</w:t>
              </w:r>
            </w:hyperlink>
          </w:p>
          <w:p w14:paraId="44EC13BD" w14:textId="77777777" w:rsidR="00ED44E0" w:rsidRDefault="00ED44E0" w:rsidP="00D93AD2">
            <w:pPr>
              <w:widowControl w:val="0"/>
              <w:spacing w:line="276" w:lineRule="auto"/>
              <w:ind w:left="144" w:hanging="144"/>
            </w:pPr>
            <w:r>
              <w:t>CATT: Time T3 may not be fully deterministic</w:t>
            </w:r>
          </w:p>
          <w:p w14:paraId="0C5993FC" w14:textId="15A609D2" w:rsidR="008340CA" w:rsidRDefault="008340CA" w:rsidP="00D93AD2">
            <w:pPr>
              <w:widowControl w:val="0"/>
              <w:spacing w:line="276" w:lineRule="auto"/>
              <w:ind w:left="144" w:hanging="144"/>
            </w:pPr>
            <w:r>
              <w:t>In some NTN deployments, there is an interruption time by design</w:t>
            </w:r>
          </w:p>
          <w:p w14:paraId="05FBD21B" w14:textId="741DACD5" w:rsidR="00ED44E0" w:rsidRPr="00D93AD2" w:rsidRDefault="008340CA" w:rsidP="00D93AD2">
            <w:pPr>
              <w:widowControl w:val="0"/>
              <w:spacing w:line="276" w:lineRule="auto"/>
              <w:ind w:left="144" w:hanging="144"/>
              <w:rPr>
                <w:rFonts w:cs="Calibri"/>
                <w:lang w:eastAsia="en-US"/>
              </w:rPr>
            </w:pPr>
            <w:r>
              <w:t>Noted</w:t>
            </w:r>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82"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draftCR</w:t>
            </w:r>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286"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1C7E29" w:rsidRDefault="00D93AD2" w:rsidP="00D93AD2">
            <w:pPr>
              <w:widowControl w:val="0"/>
              <w:spacing w:line="276" w:lineRule="auto"/>
              <w:ind w:left="144" w:hanging="144"/>
              <w:rPr>
                <w:rFonts w:cs="Calibri"/>
                <w:lang w:eastAsia="en-US"/>
              </w:rPr>
            </w:pPr>
            <w:hyperlink r:id="rId287" w:history="1">
              <w:r w:rsidRPr="001C7E29">
                <w:rPr>
                  <w:rFonts w:cs="Calibri"/>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E2E6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C312498" w14:textId="07D79E7C"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1C7E29" w:rsidRDefault="00D93AD2" w:rsidP="00D93AD2">
            <w:pPr>
              <w:widowControl w:val="0"/>
              <w:spacing w:line="276" w:lineRule="auto"/>
              <w:ind w:left="144" w:hanging="144"/>
              <w:rPr>
                <w:rFonts w:cs="Calibri"/>
                <w:lang w:eastAsia="en-US"/>
              </w:rPr>
            </w:pPr>
            <w:hyperlink r:id="rId288" w:history="1">
              <w:r w:rsidRPr="001C7E29">
                <w:rPr>
                  <w:rFonts w:cs="Calibri"/>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9C34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C92786B" w14:textId="2D4263BB"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1C7E29" w:rsidRDefault="00D93AD2" w:rsidP="00D93AD2">
            <w:pPr>
              <w:widowControl w:val="0"/>
              <w:spacing w:line="276" w:lineRule="auto"/>
              <w:ind w:left="144" w:hanging="144"/>
              <w:rPr>
                <w:rFonts w:cs="Calibri"/>
                <w:lang w:eastAsia="en-US"/>
              </w:rPr>
            </w:pPr>
            <w:hyperlink r:id="rId289" w:history="1">
              <w:r w:rsidRPr="001C7E29">
                <w:rPr>
                  <w:rFonts w:cs="Calibri"/>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Structure updates of AIoT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4489B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0E8A221" w14:textId="27DBB197"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1C7E29" w:rsidRDefault="005A22E5" w:rsidP="00C87DB8">
            <w:pPr>
              <w:widowControl w:val="0"/>
              <w:spacing w:line="276" w:lineRule="auto"/>
              <w:ind w:left="144" w:hanging="144"/>
              <w:rPr>
                <w:rFonts w:cs="Calibri"/>
                <w:lang w:eastAsia="en-US"/>
              </w:rPr>
            </w:pPr>
            <w:hyperlink r:id="rId290" w:history="1">
              <w:r w:rsidRPr="001C7E29">
                <w:rPr>
                  <w:rFonts w:cs="Calibri"/>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LS on the maximum supported AIoT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D7499EA"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433F0527" w14:textId="007DE5ED"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1C7E29" w:rsidRDefault="005A22E5" w:rsidP="00C87DB8">
            <w:pPr>
              <w:widowControl w:val="0"/>
              <w:spacing w:line="276" w:lineRule="auto"/>
              <w:ind w:left="144" w:hanging="144"/>
              <w:rPr>
                <w:rFonts w:cs="Calibri"/>
                <w:lang w:eastAsia="en-US"/>
              </w:rPr>
            </w:pPr>
            <w:hyperlink r:id="rId291" w:history="1">
              <w:r w:rsidRPr="001C7E29">
                <w:rPr>
                  <w:rFonts w:cs="Calibri"/>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05DA3A38"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74D621C8" w14:textId="5F6119C6"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1C7E29" w:rsidRDefault="00D93AD2" w:rsidP="00D93AD2">
            <w:pPr>
              <w:widowControl w:val="0"/>
              <w:spacing w:line="276" w:lineRule="auto"/>
              <w:ind w:left="144" w:hanging="144"/>
              <w:rPr>
                <w:rFonts w:cs="Calibri"/>
                <w:lang w:eastAsia="en-US"/>
              </w:rPr>
            </w:pPr>
            <w:hyperlink r:id="rId292" w:history="1">
              <w:r w:rsidRPr="001C7E29">
                <w:rPr>
                  <w:rFonts w:cs="Calibri"/>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F19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p w14:paraId="03708813" w14:textId="77777777" w:rsidR="001C7E29" w:rsidRDefault="001C7E29" w:rsidP="00D93AD2">
            <w:pPr>
              <w:widowControl w:val="0"/>
              <w:spacing w:line="276" w:lineRule="auto"/>
              <w:ind w:left="144" w:hanging="144"/>
              <w:rPr>
                <w:rFonts w:cs="Calibri"/>
                <w:lang w:eastAsia="en-US"/>
              </w:rPr>
            </w:pPr>
            <w:r>
              <w:rPr>
                <w:rFonts w:cs="Calibri"/>
                <w:lang w:eastAsia="en-US"/>
              </w:rPr>
              <w:t>HW, Nokia: question whether change is correct</w:t>
            </w:r>
          </w:p>
          <w:p w14:paraId="466A37DF" w14:textId="77777777" w:rsidR="001C7E29" w:rsidRDefault="001C7E29" w:rsidP="00D93AD2">
            <w:pPr>
              <w:widowControl w:val="0"/>
              <w:spacing w:line="276" w:lineRule="auto"/>
              <w:ind w:left="144" w:hanging="144"/>
              <w:rPr>
                <w:rFonts w:cs="Calibri"/>
                <w:lang w:eastAsia="en-US"/>
              </w:rPr>
            </w:pPr>
            <w:r>
              <w:rPr>
                <w:rFonts w:cs="Calibri"/>
                <w:lang w:eastAsia="en-US"/>
              </w:rPr>
              <w:t>NEC: supports CR</w:t>
            </w:r>
          </w:p>
          <w:p w14:paraId="0F04A3BA" w14:textId="32AEF539"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1C7E29" w:rsidRDefault="00D93AD2" w:rsidP="00D93AD2">
            <w:pPr>
              <w:widowControl w:val="0"/>
              <w:spacing w:line="276" w:lineRule="auto"/>
              <w:ind w:left="144" w:hanging="144"/>
              <w:rPr>
                <w:rFonts w:cs="Calibri"/>
                <w:lang w:eastAsia="en-US"/>
              </w:rPr>
            </w:pPr>
            <w:hyperlink r:id="rId293" w:history="1">
              <w:r w:rsidRPr="001C7E29">
                <w:rPr>
                  <w:rFonts w:cs="Calibri"/>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79F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B49602F" w14:textId="19591A04"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294"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FA08A0" w:rsidRDefault="00D93AD2" w:rsidP="00D93AD2">
            <w:pPr>
              <w:widowControl w:val="0"/>
              <w:spacing w:line="276" w:lineRule="auto"/>
              <w:ind w:left="144" w:hanging="144"/>
              <w:rPr>
                <w:rFonts w:cs="Calibri"/>
                <w:lang w:eastAsia="en-US"/>
              </w:rPr>
            </w:pPr>
            <w:hyperlink r:id="rId295" w:history="1">
              <w:r w:rsidRPr="00FA08A0">
                <w:rPr>
                  <w:rFonts w:cs="Calibri"/>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37A2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19BCAF7" w14:textId="4C5C1E7E"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FA08A0" w:rsidRDefault="00D93AD2" w:rsidP="00D93AD2">
            <w:pPr>
              <w:widowControl w:val="0"/>
              <w:spacing w:line="276" w:lineRule="auto"/>
              <w:ind w:left="144" w:hanging="144"/>
              <w:rPr>
                <w:rFonts w:cs="Calibri"/>
                <w:lang w:eastAsia="en-US"/>
              </w:rPr>
            </w:pPr>
            <w:hyperlink r:id="rId296" w:history="1">
              <w:r w:rsidRPr="00FA08A0">
                <w:rPr>
                  <w:rFonts w:cs="Calibri"/>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FA08A0" w:rsidRDefault="00D93AD2" w:rsidP="00D93AD2">
            <w:pPr>
              <w:widowControl w:val="0"/>
              <w:spacing w:line="276" w:lineRule="auto"/>
              <w:ind w:left="144" w:hanging="144"/>
              <w:rPr>
                <w:rFonts w:cs="Calibri"/>
                <w:lang w:eastAsia="en-US"/>
              </w:rPr>
            </w:pPr>
            <w:hyperlink r:id="rId298" w:history="1">
              <w:r w:rsidRPr="00FA08A0">
                <w:rPr>
                  <w:rFonts w:cs="Calibri"/>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346BC7" w:rsidRDefault="002526DB" w:rsidP="005F58AD">
            <w:pPr>
              <w:widowControl w:val="0"/>
              <w:spacing w:line="276" w:lineRule="auto"/>
              <w:ind w:left="144" w:hanging="144"/>
              <w:rPr>
                <w:rFonts w:cs="Calibri"/>
                <w:lang w:eastAsia="en-US"/>
              </w:rPr>
            </w:pPr>
            <w:hyperlink r:id="rId299" w:history="1">
              <w:r w:rsidRPr="00346BC7">
                <w:rPr>
                  <w:rFonts w:cs="Calibri"/>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72211C" w14:textId="77777777" w:rsidR="002526DB" w:rsidRDefault="002526DB" w:rsidP="005F58AD">
            <w:pPr>
              <w:widowControl w:val="0"/>
              <w:spacing w:line="276" w:lineRule="auto"/>
              <w:ind w:left="144" w:hanging="144"/>
              <w:rPr>
                <w:rFonts w:cs="Calibri"/>
                <w:lang w:eastAsia="en-US"/>
              </w:rPr>
            </w:pPr>
            <w:r w:rsidRPr="00D93AD2">
              <w:rPr>
                <w:rFonts w:cs="Calibri"/>
                <w:lang w:eastAsia="en-US"/>
              </w:rPr>
              <w:t>discussion</w:t>
            </w:r>
          </w:p>
          <w:p w14:paraId="3EBF9CED" w14:textId="21FAD45F" w:rsidR="00E54EC6" w:rsidRPr="00D93AD2" w:rsidRDefault="00E54EC6" w:rsidP="005F58AD">
            <w:pPr>
              <w:widowControl w:val="0"/>
              <w:spacing w:line="276" w:lineRule="auto"/>
              <w:ind w:left="144" w:hanging="144"/>
              <w:rPr>
                <w:rFonts w:cs="Calibri"/>
                <w:lang w:eastAsia="en-US"/>
              </w:rPr>
            </w:pPr>
            <w:r>
              <w:rPr>
                <w:rFonts w:cs="Calibri"/>
                <w:lang w:eastAsia="en-US"/>
              </w:rPr>
              <w:t>Noted</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300"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On further open issue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302"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Consideration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303"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Correction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AF2721" w:rsidRDefault="002526DB" w:rsidP="005F58AD">
            <w:pPr>
              <w:widowControl w:val="0"/>
              <w:spacing w:line="276" w:lineRule="auto"/>
              <w:ind w:left="144" w:hanging="144"/>
              <w:rPr>
                <w:rFonts w:cs="Calibri"/>
                <w:lang w:eastAsia="en-US"/>
              </w:rPr>
            </w:pPr>
            <w:hyperlink r:id="rId304" w:history="1">
              <w:r w:rsidRPr="00AF2721">
                <w:rPr>
                  <w:rFonts w:cs="Calibri"/>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F207C"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tc>
      </w:tr>
      <w:tr w:rsidR="002526DB" w:rsidRPr="006706AE" w14:paraId="0999B246" w14:textId="77777777" w:rsidTr="001C7E2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794AD7" w:rsidRDefault="002526DB" w:rsidP="005F58AD">
            <w:pPr>
              <w:widowControl w:val="0"/>
              <w:spacing w:line="276" w:lineRule="auto"/>
              <w:ind w:left="144" w:hanging="144"/>
              <w:rPr>
                <w:rFonts w:cs="Calibri"/>
                <w:lang w:eastAsia="en-US"/>
              </w:rPr>
            </w:pPr>
            <w:hyperlink r:id="rId305" w:history="1">
              <w:r w:rsidRPr="00794AD7">
                <w:rPr>
                  <w:rFonts w:cs="Calibri"/>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Clarification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1C7E29" w:rsidRPr="006706AE" w14:paraId="64EEB8CA" w14:textId="77777777" w:rsidTr="001C7E2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351EDC" w14:textId="74A9FA8D"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 Correlation Identifier IE from OCTET STRING to INTEGER (0..65535, ...).</w:t>
            </w:r>
          </w:p>
          <w:p w14:paraId="14EDD044" w14:textId="37FDDB39"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AIOTF Identifier IE from OCTET STRING to OCTET STRING (SIZE(16)).</w:t>
            </w:r>
          </w:p>
          <w:p w14:paraId="025B7B3A" w14:textId="20CFF80B"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presence of Device Report List IE in the Inventory Report Transfer IE from mandatory to optional.</w:t>
            </w:r>
          </w:p>
          <w:p w14:paraId="0A930E3B" w14:textId="02C92981" w:rsidR="001C7E29" w:rsidRP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Time Interval IE.</w:t>
            </w:r>
          </w:p>
          <w:p w14:paraId="01DAEC02" w14:textId="77777777" w:rsid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A-IoT Device Identification Requested IE.</w:t>
            </w:r>
          </w:p>
          <w:p w14:paraId="087A68AC" w14:textId="77777777" w:rsidR="001C7E29" w:rsidRDefault="001C7E29" w:rsidP="001C7E29">
            <w:pPr>
              <w:widowControl w:val="0"/>
              <w:spacing w:line="276" w:lineRule="auto"/>
              <w:ind w:left="144" w:hanging="144"/>
              <w:rPr>
                <w:rFonts w:cs="Calibri"/>
                <w:lang w:eastAsia="en-US"/>
              </w:rPr>
            </w:pPr>
            <w:r>
              <w:rPr>
                <w:rFonts w:cs="Calibri"/>
                <w:lang w:eastAsia="en-US"/>
              </w:rPr>
              <w:t xml:space="preserve"> </w:t>
            </w:r>
          </w:p>
          <w:p w14:paraId="1753F5A0" w14:textId="73124D94" w:rsidR="00FA08A0" w:rsidRPr="00FA08A0" w:rsidRDefault="00FA08A0" w:rsidP="00FA08A0">
            <w:pPr>
              <w:widowControl w:val="0"/>
              <w:spacing w:line="276" w:lineRule="auto"/>
              <w:ind w:left="144" w:hanging="144"/>
              <w:rPr>
                <w:rFonts w:cs="Calibri"/>
                <w:b/>
                <w:color w:val="008000"/>
                <w:lang w:eastAsia="en-US"/>
              </w:rPr>
            </w:pPr>
            <w:r w:rsidRPr="00FA08A0">
              <w:rPr>
                <w:rFonts w:cs="Calibri"/>
                <w:b/>
                <w:color w:val="008000"/>
                <w:lang w:eastAsia="en-US"/>
              </w:rPr>
              <w:t>Include the A-IoT Support IE in the RAN CONFIGURATION UPDATE message</w:t>
            </w:r>
          </w:p>
          <w:p w14:paraId="17250B4B" w14:textId="78EE185C" w:rsidR="00FA08A0" w:rsidRDefault="00FA08A0" w:rsidP="00FA08A0">
            <w:pPr>
              <w:widowControl w:val="0"/>
              <w:spacing w:line="276" w:lineRule="auto"/>
              <w:ind w:left="144" w:hanging="144"/>
              <w:rPr>
                <w:rFonts w:cs="Calibri"/>
                <w:lang w:eastAsia="en-US"/>
              </w:rPr>
            </w:pPr>
            <w:r>
              <w:rPr>
                <w:rFonts w:cs="Calibri"/>
                <w:lang w:eastAsia="en-US"/>
              </w:rPr>
              <w:t>CATT, Nok, QC: agreeable</w:t>
            </w:r>
          </w:p>
          <w:p w14:paraId="52EE7235" w14:textId="17136736" w:rsidR="00FA08A0" w:rsidRDefault="00FA08A0" w:rsidP="00FA08A0">
            <w:pPr>
              <w:widowControl w:val="0"/>
              <w:spacing w:line="276" w:lineRule="auto"/>
              <w:ind w:left="144" w:hanging="144"/>
              <w:rPr>
                <w:rFonts w:cs="Calibri"/>
                <w:lang w:eastAsia="en-US"/>
              </w:rPr>
            </w:pPr>
            <w:r>
              <w:rPr>
                <w:rFonts w:cs="Calibri"/>
                <w:lang w:eastAsia="en-US"/>
              </w:rPr>
              <w:t>NEC: Not needed, NG interface can be reset</w:t>
            </w:r>
          </w:p>
          <w:p w14:paraId="3E55AADA" w14:textId="77777777" w:rsidR="00FA08A0" w:rsidRPr="00FA08A0" w:rsidRDefault="00FA08A0" w:rsidP="00FA08A0">
            <w:pPr>
              <w:widowControl w:val="0"/>
              <w:spacing w:line="276" w:lineRule="auto"/>
              <w:ind w:left="144" w:hanging="144"/>
              <w:rPr>
                <w:rFonts w:cs="Calibri"/>
                <w:lang w:eastAsia="en-US"/>
              </w:rPr>
            </w:pPr>
          </w:p>
          <w:p w14:paraId="3DC4D7AA" w14:textId="0B02B5CC" w:rsidR="00FA08A0" w:rsidRDefault="00FA08A0" w:rsidP="00FA08A0">
            <w:pPr>
              <w:widowControl w:val="0"/>
              <w:spacing w:line="276" w:lineRule="auto"/>
              <w:ind w:left="144" w:hanging="144"/>
              <w:rPr>
                <w:rFonts w:cs="Calibri"/>
                <w:lang w:eastAsia="en-US"/>
              </w:rPr>
            </w:pPr>
            <w:r w:rsidRPr="00FA08A0">
              <w:rPr>
                <w:rFonts w:cs="Calibri"/>
                <w:lang w:eastAsia="en-US"/>
              </w:rPr>
              <w:t>Proposal 2: Introduce an A-IoT Supported PLMN List IE in the NG SETUP REQUEST and RAN CONFIGURATION UPDATE messages.</w:t>
            </w:r>
          </w:p>
          <w:p w14:paraId="11CF31BE" w14:textId="3EB1C0B5" w:rsidR="00FA08A0" w:rsidRDefault="00FA08A0" w:rsidP="00FA08A0">
            <w:pPr>
              <w:widowControl w:val="0"/>
              <w:spacing w:line="276" w:lineRule="auto"/>
              <w:ind w:left="144" w:hanging="144"/>
              <w:rPr>
                <w:rFonts w:cs="Calibri"/>
                <w:lang w:eastAsia="en-US"/>
              </w:rPr>
            </w:pPr>
            <w:r>
              <w:rPr>
                <w:rFonts w:cs="Calibri"/>
                <w:lang w:eastAsia="en-US"/>
              </w:rPr>
              <w:t>CATT, Nok, E///: does not seem needed, can be done by configuration</w:t>
            </w:r>
          </w:p>
          <w:p w14:paraId="0E0E8384" w14:textId="1ED1EBC1" w:rsidR="00FA08A0" w:rsidRDefault="00FA08A0" w:rsidP="00FA08A0">
            <w:pPr>
              <w:widowControl w:val="0"/>
              <w:spacing w:line="276" w:lineRule="auto"/>
              <w:ind w:left="144" w:hanging="144"/>
              <w:rPr>
                <w:rFonts w:cs="Calibri"/>
                <w:lang w:eastAsia="en-US"/>
              </w:rPr>
            </w:pPr>
            <w:r>
              <w:rPr>
                <w:rFonts w:cs="Calibri"/>
                <w:lang w:eastAsia="en-US"/>
              </w:rPr>
              <w:t>QC: Not sure what action is for AMF</w:t>
            </w:r>
          </w:p>
          <w:p w14:paraId="6405B11D" w14:textId="77777777" w:rsidR="00FA08A0" w:rsidRDefault="00FA08A0" w:rsidP="001C7E29">
            <w:pPr>
              <w:widowControl w:val="0"/>
              <w:spacing w:line="276" w:lineRule="auto"/>
              <w:ind w:left="144" w:hanging="144"/>
              <w:rPr>
                <w:rFonts w:cs="Calibri"/>
                <w:lang w:eastAsia="en-US"/>
              </w:rPr>
            </w:pPr>
          </w:p>
          <w:p w14:paraId="57B68C2C" w14:textId="5F247136" w:rsidR="00346BC7" w:rsidRDefault="00346BC7" w:rsidP="001C7E29">
            <w:pPr>
              <w:widowControl w:val="0"/>
              <w:spacing w:line="276" w:lineRule="auto"/>
              <w:ind w:left="144" w:hanging="144"/>
              <w:rPr>
                <w:rFonts w:cs="Calibri"/>
                <w:lang w:eastAsia="en-US"/>
              </w:rPr>
            </w:pPr>
            <w:r w:rsidRPr="00346BC7">
              <w:rPr>
                <w:rFonts w:cs="Calibri"/>
                <w:lang w:eastAsia="en-US"/>
              </w:rPr>
              <w:lastRenderedPageBreak/>
              <w:t>Explicit indication of command type</w:t>
            </w:r>
          </w:p>
          <w:p w14:paraId="7BAE5074" w14:textId="35A3A2FA" w:rsidR="00346BC7" w:rsidRDefault="00346BC7" w:rsidP="001C7E29">
            <w:pPr>
              <w:widowControl w:val="0"/>
              <w:spacing w:line="276" w:lineRule="auto"/>
              <w:ind w:left="144" w:hanging="144"/>
              <w:rPr>
                <w:rFonts w:cs="Calibri"/>
                <w:lang w:eastAsia="en-US"/>
              </w:rPr>
            </w:pPr>
            <w:r>
              <w:rPr>
                <w:rFonts w:cs="Calibri"/>
                <w:lang w:eastAsia="en-US"/>
              </w:rPr>
              <w:t>Nok, Xiaomi, NEC, QC: not needed, can be understood from the expected data size</w:t>
            </w:r>
          </w:p>
          <w:p w14:paraId="7A54EB4B" w14:textId="0481B75D" w:rsidR="00346BC7" w:rsidRDefault="00346BC7" w:rsidP="001C7E29">
            <w:pPr>
              <w:widowControl w:val="0"/>
              <w:spacing w:line="276" w:lineRule="auto"/>
              <w:ind w:left="144" w:hanging="144"/>
              <w:rPr>
                <w:rFonts w:cs="Calibri"/>
                <w:lang w:eastAsia="en-US"/>
              </w:rPr>
            </w:pPr>
            <w:r>
              <w:rPr>
                <w:rFonts w:cs="Calibri"/>
                <w:lang w:eastAsia="en-US"/>
              </w:rPr>
              <w:t>HW, CATT: support</w:t>
            </w:r>
          </w:p>
          <w:p w14:paraId="733A7781" w14:textId="7CD4F0C4" w:rsidR="00346BC7" w:rsidRDefault="00346BC7" w:rsidP="001C7E29">
            <w:pPr>
              <w:widowControl w:val="0"/>
              <w:spacing w:line="276" w:lineRule="auto"/>
              <w:ind w:left="144" w:hanging="144"/>
              <w:rPr>
                <w:rFonts w:cs="Calibri"/>
                <w:lang w:eastAsia="en-US"/>
              </w:rPr>
            </w:pPr>
            <w:r>
              <w:rPr>
                <w:rFonts w:cs="Calibri"/>
                <w:lang w:eastAsia="en-US"/>
              </w:rPr>
              <w:t>E///: RAN2 discussing whether device can respond in time, so expected data size may not be enough, at least “write” codepoint could be useful</w:t>
            </w:r>
          </w:p>
          <w:p w14:paraId="0B602184" w14:textId="666A5DBF" w:rsidR="00346BC7" w:rsidRDefault="00346BC7" w:rsidP="001C7E29">
            <w:pPr>
              <w:widowControl w:val="0"/>
              <w:spacing w:line="276" w:lineRule="auto"/>
              <w:ind w:left="144" w:hanging="144"/>
              <w:rPr>
                <w:rFonts w:cs="Calibri"/>
                <w:lang w:eastAsia="en-US"/>
              </w:rPr>
            </w:pPr>
            <w:r>
              <w:rPr>
                <w:rFonts w:cs="Calibri"/>
                <w:lang w:eastAsia="en-US"/>
              </w:rPr>
              <w:t>Lenovo: Agree with E///</w:t>
            </w:r>
          </w:p>
          <w:p w14:paraId="3A67D4D9" w14:textId="20BA1E69" w:rsidR="00346BC7" w:rsidRDefault="00346BC7" w:rsidP="001C7E29">
            <w:pPr>
              <w:widowControl w:val="0"/>
              <w:spacing w:line="276" w:lineRule="auto"/>
              <w:ind w:left="144" w:hanging="144"/>
              <w:rPr>
                <w:rFonts w:cs="Calibri"/>
                <w:lang w:eastAsia="en-US"/>
              </w:rPr>
            </w:pPr>
            <w:r>
              <w:rPr>
                <w:rFonts w:cs="Calibri"/>
                <w:lang w:eastAsia="en-US"/>
              </w:rPr>
              <w:t>CMCC: there may be some cases where it</w:t>
            </w:r>
            <w:r w:rsidR="00E40AD7">
              <w:rPr>
                <w:rFonts w:cs="Calibri"/>
                <w:lang w:eastAsia="en-US"/>
              </w:rPr>
              <w:t>’</w:t>
            </w:r>
            <w:r>
              <w:rPr>
                <w:rFonts w:cs="Calibri"/>
                <w:lang w:eastAsia="en-US"/>
              </w:rPr>
              <w:t>s useful</w:t>
            </w:r>
          </w:p>
          <w:p w14:paraId="6BF76638" w14:textId="77777777" w:rsidR="00346BC7" w:rsidRDefault="00346BC7" w:rsidP="001C7E29">
            <w:pPr>
              <w:widowControl w:val="0"/>
              <w:spacing w:line="276" w:lineRule="auto"/>
              <w:ind w:left="144" w:hanging="144"/>
              <w:rPr>
                <w:rFonts w:cs="Calibri"/>
                <w:lang w:eastAsia="en-US"/>
              </w:rPr>
            </w:pPr>
          </w:p>
          <w:p w14:paraId="0A0A13C9" w14:textId="4AB983BA" w:rsidR="00346BC7" w:rsidRDefault="00346BC7" w:rsidP="001C7E29">
            <w:pPr>
              <w:widowControl w:val="0"/>
              <w:spacing w:line="276" w:lineRule="auto"/>
              <w:ind w:left="144" w:hanging="144"/>
            </w:pPr>
            <w:r w:rsidRPr="00E64432">
              <w:t>Add “maximum time to respond” as assistance information in the Inventory Request.</w:t>
            </w:r>
          </w:p>
          <w:p w14:paraId="2A76A72D" w14:textId="6B4A7920" w:rsidR="00346BC7" w:rsidRDefault="00346BC7" w:rsidP="001C7E29">
            <w:pPr>
              <w:widowControl w:val="0"/>
              <w:spacing w:line="276" w:lineRule="auto"/>
              <w:ind w:left="144" w:hanging="144"/>
            </w:pPr>
            <w:r>
              <w:t xml:space="preserve">ZTE: We already have </w:t>
            </w:r>
            <w:r w:rsidR="00A62F94">
              <w:t>Time Interval</w:t>
            </w:r>
          </w:p>
          <w:p w14:paraId="1445BA2F" w14:textId="5E8FDFB6" w:rsidR="00A62F94" w:rsidRDefault="00A62F94" w:rsidP="001C7E29">
            <w:pPr>
              <w:widowControl w:val="0"/>
              <w:spacing w:line="276" w:lineRule="auto"/>
              <w:ind w:left="144" w:hanging="144"/>
            </w:pPr>
            <w:r>
              <w:t>CATT: Don’t see the need</w:t>
            </w:r>
          </w:p>
          <w:p w14:paraId="479E4428" w14:textId="5D968928" w:rsidR="00A62F94" w:rsidRDefault="00A62F94" w:rsidP="001C7E29">
            <w:pPr>
              <w:widowControl w:val="0"/>
              <w:spacing w:line="276" w:lineRule="auto"/>
              <w:ind w:left="144" w:hanging="144"/>
            </w:pPr>
            <w:r>
              <w:t>HW: Similar purpose as Command Type</w:t>
            </w:r>
          </w:p>
          <w:p w14:paraId="123798BD" w14:textId="51F3BD01" w:rsidR="00A62F94" w:rsidRDefault="00A62F94" w:rsidP="001C7E29">
            <w:pPr>
              <w:widowControl w:val="0"/>
              <w:spacing w:line="276" w:lineRule="auto"/>
              <w:ind w:left="144" w:hanging="144"/>
              <w:rPr>
                <w:rFonts w:cs="Calibri"/>
                <w:lang w:eastAsia="en-US"/>
              </w:rPr>
            </w:pPr>
            <w:r>
              <w:t>Lenovo: Expected Number of Devices can help serve the purpose</w:t>
            </w:r>
          </w:p>
          <w:p w14:paraId="5342F4E3" w14:textId="77777777" w:rsidR="00346BC7" w:rsidRDefault="00346BC7" w:rsidP="001C7E29">
            <w:pPr>
              <w:widowControl w:val="0"/>
              <w:spacing w:line="276" w:lineRule="auto"/>
              <w:ind w:left="144" w:hanging="144"/>
              <w:rPr>
                <w:rFonts w:cs="Calibri"/>
                <w:lang w:eastAsia="en-US"/>
              </w:rPr>
            </w:pPr>
          </w:p>
          <w:p w14:paraId="2036670E" w14:textId="1800C42B"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CB: # 14_R19AmbientIOT</w:t>
            </w:r>
          </w:p>
          <w:p w14:paraId="04646211" w14:textId="064AC6E0"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 xml:space="preserve">- </w:t>
            </w:r>
            <w:r w:rsidR="00FA08A0">
              <w:rPr>
                <w:rFonts w:cs="Calibri"/>
                <w:b/>
                <w:color w:val="FF00FF"/>
                <w:lang w:eastAsia="en-US"/>
              </w:rPr>
              <w:t>NGAP encoding details: check 6642, taking into account 6661, 6883, 7061</w:t>
            </w:r>
          </w:p>
          <w:p w14:paraId="7A837C04" w14:textId="4EDCA1B6" w:rsidR="00FA08A0" w:rsidRDefault="00FA08A0" w:rsidP="001C7E29">
            <w:pPr>
              <w:widowControl w:val="0"/>
              <w:spacing w:line="276" w:lineRule="auto"/>
              <w:ind w:left="144" w:hanging="144"/>
              <w:rPr>
                <w:rFonts w:cs="Calibri"/>
                <w:b/>
                <w:color w:val="FF00FF"/>
                <w:lang w:eastAsia="en-US"/>
              </w:rPr>
            </w:pPr>
            <w:r>
              <w:rPr>
                <w:rFonts w:cs="Calibri"/>
                <w:b/>
                <w:color w:val="FF00FF"/>
                <w:lang w:eastAsia="en-US"/>
              </w:rPr>
              <w:t>- NGAP CR implementing above agreement</w:t>
            </w:r>
          </w:p>
          <w:p w14:paraId="23C38681" w14:textId="4BC680FD" w:rsidR="00346BC7" w:rsidRDefault="00346BC7" w:rsidP="001C7E29">
            <w:pPr>
              <w:widowControl w:val="0"/>
              <w:spacing w:line="276" w:lineRule="auto"/>
              <w:ind w:left="144" w:hanging="144"/>
              <w:rPr>
                <w:rFonts w:cs="Calibri"/>
                <w:b/>
                <w:color w:val="FF00FF"/>
                <w:lang w:eastAsia="en-US"/>
              </w:rPr>
            </w:pPr>
            <w:r>
              <w:rPr>
                <w:rFonts w:cs="Calibri"/>
                <w:b/>
                <w:color w:val="FF00FF"/>
                <w:lang w:eastAsia="en-US"/>
              </w:rPr>
              <w:t>- whether Command Type is needed?</w:t>
            </w:r>
          </w:p>
          <w:p w14:paraId="0815259F" w14:textId="7C8F01B9" w:rsidR="00AF2721" w:rsidRDefault="00AF2721" w:rsidP="001C7E29">
            <w:pPr>
              <w:widowControl w:val="0"/>
              <w:spacing w:line="276" w:lineRule="auto"/>
              <w:ind w:left="144" w:hanging="144"/>
              <w:rPr>
                <w:rFonts w:cs="Calibri"/>
                <w:b/>
                <w:color w:val="FF00FF"/>
                <w:lang w:eastAsia="en-US"/>
              </w:rPr>
            </w:pPr>
            <w:r>
              <w:rPr>
                <w:rFonts w:cs="Calibri"/>
                <w:b/>
                <w:color w:val="FF00FF"/>
                <w:lang w:eastAsia="en-US"/>
              </w:rPr>
              <w:t>- NGAP misc corrections: check 6635, 6707</w:t>
            </w:r>
          </w:p>
          <w:p w14:paraId="56A802BE" w14:textId="076D724F" w:rsidR="00794AD7" w:rsidRDefault="00794AD7" w:rsidP="001C7E29">
            <w:pPr>
              <w:widowControl w:val="0"/>
              <w:spacing w:line="276" w:lineRule="auto"/>
              <w:ind w:left="144" w:hanging="144"/>
              <w:rPr>
                <w:rFonts w:cs="Calibri"/>
                <w:b/>
                <w:color w:val="FF00FF"/>
                <w:lang w:eastAsia="en-US"/>
              </w:rPr>
            </w:pPr>
            <w:r>
              <w:rPr>
                <w:rFonts w:cs="Calibri"/>
                <w:b/>
                <w:color w:val="FF00FF"/>
                <w:lang w:eastAsia="en-US"/>
              </w:rPr>
              <w:t>- Discuss security-related corrections if time allows</w:t>
            </w:r>
          </w:p>
          <w:p w14:paraId="28B7F87F" w14:textId="7629DE8C" w:rsidR="001C7E29" w:rsidRDefault="001C7E29" w:rsidP="001C7E29">
            <w:pPr>
              <w:widowControl w:val="0"/>
              <w:spacing w:line="276" w:lineRule="auto"/>
              <w:ind w:left="144" w:hanging="144"/>
              <w:rPr>
                <w:rFonts w:cs="Calibri"/>
                <w:color w:val="000000"/>
                <w:lang w:eastAsia="en-US"/>
              </w:rPr>
            </w:pPr>
            <w:r>
              <w:rPr>
                <w:rFonts w:cs="Calibri"/>
                <w:color w:val="000000"/>
                <w:lang w:eastAsia="en-US"/>
              </w:rPr>
              <w:t>(</w:t>
            </w:r>
            <w:r w:rsidR="00794AD7">
              <w:rPr>
                <w:rFonts w:cs="Calibri"/>
                <w:color w:val="000000"/>
                <w:lang w:eastAsia="en-US"/>
              </w:rPr>
              <w:t>Huawei - moderator</w:t>
            </w:r>
            <w:r>
              <w:rPr>
                <w:rFonts w:cs="Calibri"/>
                <w:color w:val="000000"/>
                <w:lang w:eastAsia="en-US"/>
              </w:rPr>
              <w:t>)</w:t>
            </w:r>
          </w:p>
          <w:p w14:paraId="04164200" w14:textId="1A12DC0D" w:rsidR="001C7E29" w:rsidRPr="001C7E29" w:rsidRDefault="001C7E29" w:rsidP="001C7E29">
            <w:pPr>
              <w:widowControl w:val="0"/>
              <w:spacing w:line="276" w:lineRule="auto"/>
              <w:ind w:left="144" w:hanging="144"/>
              <w:rPr>
                <w:rFonts w:cs="Calibri"/>
                <w:color w:val="000000"/>
                <w:lang w:eastAsia="en-US"/>
              </w:rPr>
            </w:pP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lastRenderedPageBreak/>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306"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307"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On security related open topics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309"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310"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311"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12"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964FE0" w:rsidRDefault="00D93AD2" w:rsidP="00D93AD2">
            <w:pPr>
              <w:widowControl w:val="0"/>
              <w:spacing w:line="276" w:lineRule="auto"/>
              <w:ind w:left="144" w:hanging="144"/>
              <w:rPr>
                <w:rFonts w:cs="Calibri"/>
                <w:lang w:eastAsia="en-US"/>
              </w:rPr>
            </w:pPr>
            <w:hyperlink r:id="rId313" w:history="1">
              <w:r w:rsidRPr="00964FE0">
                <w:rPr>
                  <w:rFonts w:cs="Calibri"/>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62FF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559FB19" w14:textId="09C97EF7" w:rsidR="00964FE0" w:rsidRPr="00D93AD2" w:rsidRDefault="00964FE0" w:rsidP="00D93AD2">
            <w:pPr>
              <w:widowControl w:val="0"/>
              <w:spacing w:line="276" w:lineRule="auto"/>
              <w:ind w:left="144" w:hanging="144"/>
              <w:rPr>
                <w:rFonts w:cs="Calibri"/>
                <w:lang w:eastAsia="en-US"/>
              </w:rPr>
            </w:pPr>
            <w:r>
              <w:rPr>
                <w:rFonts w:cs="Calibri"/>
                <w:lang w:eastAsia="en-US"/>
              </w:rPr>
              <w:t>Noted</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964FE0" w:rsidRDefault="00D93AD2" w:rsidP="00D93AD2">
            <w:pPr>
              <w:widowControl w:val="0"/>
              <w:spacing w:line="276" w:lineRule="auto"/>
              <w:ind w:left="144" w:hanging="144"/>
              <w:rPr>
                <w:rFonts w:cs="Calibri"/>
                <w:lang w:eastAsia="en-US"/>
              </w:rPr>
            </w:pPr>
            <w:hyperlink r:id="rId314" w:history="1">
              <w:r w:rsidRPr="00964FE0">
                <w:rPr>
                  <w:rFonts w:cs="Calibri"/>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0E67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p w14:paraId="25DA12A1" w14:textId="77777777" w:rsidR="00964FE0" w:rsidRDefault="00964FE0" w:rsidP="00D93AD2">
            <w:pPr>
              <w:widowControl w:val="0"/>
              <w:spacing w:line="276" w:lineRule="auto"/>
              <w:ind w:left="144" w:hanging="144"/>
              <w:rPr>
                <w:rFonts w:cs="Calibri"/>
                <w:lang w:eastAsia="en-US"/>
              </w:rPr>
            </w:pPr>
            <w:r>
              <w:rPr>
                <w:rFonts w:cs="Calibri"/>
                <w:lang w:eastAsia="en-US"/>
              </w:rPr>
              <w:t>E///, NEC: We don’t normally specify “if not included”</w:t>
            </w:r>
          </w:p>
          <w:p w14:paraId="30F120F2" w14:textId="77777777" w:rsidR="004C0305" w:rsidRDefault="004C0305" w:rsidP="00D93AD2">
            <w:pPr>
              <w:widowControl w:val="0"/>
              <w:spacing w:line="276" w:lineRule="auto"/>
              <w:ind w:left="144" w:hanging="144"/>
              <w:rPr>
                <w:rFonts w:cs="Calibri"/>
                <w:lang w:eastAsia="en-US"/>
              </w:rPr>
            </w:pPr>
            <w:r>
              <w:rPr>
                <w:rFonts w:cs="Calibri"/>
                <w:lang w:eastAsia="en-US"/>
              </w:rPr>
              <w:t>Nok: Stage 2 covers this already?</w:t>
            </w:r>
          </w:p>
          <w:p w14:paraId="2F66F7C2" w14:textId="520B288F" w:rsidR="00C1211D" w:rsidRPr="00D93AD2" w:rsidRDefault="00C1211D" w:rsidP="00D93AD2">
            <w:pPr>
              <w:widowControl w:val="0"/>
              <w:spacing w:line="276" w:lineRule="auto"/>
              <w:ind w:left="144" w:hanging="144"/>
              <w:rPr>
                <w:rFonts w:cs="Calibri"/>
                <w:lang w:eastAsia="en-US"/>
              </w:rPr>
            </w:pPr>
            <w:r>
              <w:rPr>
                <w:rFonts w:cs="Calibri"/>
                <w:lang w:eastAsia="en-US"/>
              </w:rPr>
              <w:t>Noted</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C1211D" w:rsidRDefault="00D93AD2" w:rsidP="00D93AD2">
            <w:pPr>
              <w:widowControl w:val="0"/>
              <w:spacing w:line="276" w:lineRule="auto"/>
              <w:ind w:left="144" w:hanging="144"/>
              <w:rPr>
                <w:rFonts w:cs="Calibri"/>
                <w:lang w:eastAsia="en-US"/>
              </w:rPr>
            </w:pPr>
            <w:hyperlink r:id="rId315" w:history="1">
              <w:r w:rsidRPr="00C1211D">
                <w:rPr>
                  <w:rFonts w:cs="Calibri"/>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78C26FDF" w:rsidR="00C1211D" w:rsidRPr="00D93AD2" w:rsidRDefault="00D93AD2" w:rsidP="00C1211D">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C1211D" w:rsidRDefault="00D93AD2" w:rsidP="00D93AD2">
            <w:pPr>
              <w:widowControl w:val="0"/>
              <w:spacing w:line="276" w:lineRule="auto"/>
              <w:ind w:left="144" w:hanging="144"/>
              <w:rPr>
                <w:rFonts w:cs="Calibri"/>
                <w:lang w:eastAsia="en-US"/>
              </w:rPr>
            </w:pPr>
            <w:hyperlink r:id="rId316" w:history="1">
              <w:r w:rsidRPr="00C1211D">
                <w:rPr>
                  <w:rFonts w:cs="Calibri"/>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2FBE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p w14:paraId="041FAFCB" w14:textId="77777777" w:rsidR="00C1211D" w:rsidRDefault="00C1211D" w:rsidP="00D93AD2">
            <w:pPr>
              <w:widowControl w:val="0"/>
              <w:spacing w:line="276" w:lineRule="auto"/>
              <w:ind w:left="144" w:hanging="144"/>
              <w:rPr>
                <w:rFonts w:cs="Calibri"/>
                <w:lang w:eastAsia="en-US"/>
              </w:rPr>
            </w:pPr>
            <w:r>
              <w:rPr>
                <w:rFonts w:cs="Calibri"/>
                <w:lang w:eastAsia="en-US"/>
              </w:rPr>
              <w:t>HW: support the CR to allow CU some control</w:t>
            </w:r>
          </w:p>
          <w:p w14:paraId="4AB81BC1" w14:textId="77777777" w:rsidR="00C1211D" w:rsidRDefault="00C1211D" w:rsidP="00D93AD2">
            <w:pPr>
              <w:widowControl w:val="0"/>
              <w:spacing w:line="276" w:lineRule="auto"/>
              <w:ind w:left="144" w:hanging="144"/>
              <w:rPr>
                <w:rFonts w:cs="Calibri"/>
                <w:lang w:eastAsia="en-US"/>
              </w:rPr>
            </w:pPr>
            <w:r>
              <w:rPr>
                <w:rFonts w:cs="Calibri"/>
                <w:lang w:eastAsia="en-US"/>
              </w:rPr>
              <w:t>ZTE: support</w:t>
            </w:r>
          </w:p>
          <w:p w14:paraId="52600EFD" w14:textId="5854AF43" w:rsidR="00C1211D" w:rsidRDefault="00C1211D" w:rsidP="00D93AD2">
            <w:pPr>
              <w:widowControl w:val="0"/>
              <w:spacing w:line="276" w:lineRule="auto"/>
              <w:ind w:left="144" w:hanging="144"/>
              <w:rPr>
                <w:rFonts w:cs="Calibri"/>
                <w:lang w:eastAsia="en-US"/>
              </w:rPr>
            </w:pPr>
            <w:r>
              <w:rPr>
                <w:rFonts w:cs="Calibri"/>
                <w:lang w:eastAsia="en-US"/>
              </w:rPr>
              <w:t>QC</w:t>
            </w:r>
            <w:r w:rsidR="00BD741F">
              <w:rPr>
                <w:rFonts w:cs="Calibri"/>
                <w:lang w:eastAsia="en-US"/>
              </w:rPr>
              <w:t>, Rakuten</w:t>
            </w:r>
            <w:r>
              <w:rPr>
                <w:rFonts w:cs="Calibri"/>
                <w:lang w:eastAsia="en-US"/>
              </w:rPr>
              <w:t>: Was discussed during the WI but no consensus</w:t>
            </w:r>
          </w:p>
          <w:p w14:paraId="5DD18DCC" w14:textId="77777777" w:rsidR="00C1211D" w:rsidRDefault="00C1211D" w:rsidP="00D93AD2">
            <w:pPr>
              <w:widowControl w:val="0"/>
              <w:spacing w:line="276" w:lineRule="auto"/>
              <w:ind w:left="144" w:hanging="144"/>
              <w:rPr>
                <w:rFonts w:cs="Calibri"/>
                <w:lang w:eastAsia="en-US"/>
              </w:rPr>
            </w:pPr>
            <w:r>
              <w:rPr>
                <w:rFonts w:cs="Calibri"/>
                <w:lang w:eastAsia="en-US"/>
              </w:rPr>
              <w:t>CATT: Not needed</w:t>
            </w:r>
          </w:p>
          <w:p w14:paraId="49C1A7D0" w14:textId="77777777" w:rsidR="00BD741F" w:rsidRDefault="00BD741F" w:rsidP="00D93AD2">
            <w:pPr>
              <w:widowControl w:val="0"/>
              <w:spacing w:line="276" w:lineRule="auto"/>
              <w:ind w:left="144" w:hanging="144"/>
              <w:rPr>
                <w:rFonts w:cs="Calibri"/>
                <w:lang w:eastAsia="en-US"/>
              </w:rPr>
            </w:pPr>
            <w:r>
              <w:rPr>
                <w:rFonts w:cs="Calibri"/>
                <w:lang w:eastAsia="en-US"/>
              </w:rPr>
              <w:t>E///: Nothing broken</w:t>
            </w:r>
          </w:p>
          <w:p w14:paraId="0DBBA110" w14:textId="1350770B"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BD741F" w:rsidRDefault="00D93AD2" w:rsidP="00D93AD2">
            <w:pPr>
              <w:widowControl w:val="0"/>
              <w:spacing w:line="276" w:lineRule="auto"/>
              <w:ind w:left="144" w:hanging="144"/>
              <w:rPr>
                <w:rFonts w:cs="Calibri"/>
                <w:lang w:eastAsia="en-US"/>
              </w:rPr>
            </w:pPr>
            <w:hyperlink r:id="rId317" w:history="1">
              <w:r w:rsidRPr="00BD741F">
                <w:rPr>
                  <w:rFonts w:cs="Calibri"/>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7D38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p w14:paraId="2AC180D7" w14:textId="77777777" w:rsidR="00BD741F" w:rsidRDefault="00BD741F" w:rsidP="00D93AD2">
            <w:pPr>
              <w:widowControl w:val="0"/>
              <w:spacing w:line="276" w:lineRule="auto"/>
              <w:ind w:left="144" w:hanging="144"/>
              <w:rPr>
                <w:rFonts w:cs="Calibri"/>
                <w:lang w:eastAsia="en-US"/>
              </w:rPr>
            </w:pPr>
            <w:r>
              <w:rPr>
                <w:rFonts w:cs="Calibri"/>
                <w:lang w:eastAsia="en-US"/>
              </w:rPr>
              <w:t>Nok: Support the new “Cell A Indicator”</w:t>
            </w:r>
          </w:p>
          <w:p w14:paraId="7E0A1398" w14:textId="77777777" w:rsidR="00BD741F" w:rsidRDefault="00BD741F" w:rsidP="00D93AD2">
            <w:pPr>
              <w:widowControl w:val="0"/>
              <w:spacing w:line="276" w:lineRule="auto"/>
              <w:ind w:left="144" w:hanging="144"/>
              <w:rPr>
                <w:rFonts w:cs="Calibri"/>
                <w:lang w:eastAsia="en-US"/>
              </w:rPr>
            </w:pPr>
            <w:r>
              <w:rPr>
                <w:rFonts w:cs="Calibri"/>
                <w:lang w:eastAsia="en-US"/>
              </w:rPr>
              <w:t>ZTE: New indicator is not needed, there are other ways</w:t>
            </w:r>
          </w:p>
          <w:p w14:paraId="18FFB224" w14:textId="77777777" w:rsidR="00BD741F" w:rsidRDefault="00BD741F" w:rsidP="00D93AD2">
            <w:pPr>
              <w:widowControl w:val="0"/>
              <w:spacing w:line="276" w:lineRule="auto"/>
              <w:ind w:left="144" w:hanging="144"/>
              <w:rPr>
                <w:rFonts w:cs="Calibri"/>
                <w:lang w:eastAsia="en-US"/>
              </w:rPr>
            </w:pPr>
            <w:r>
              <w:rPr>
                <w:rFonts w:cs="Calibri"/>
                <w:lang w:eastAsia="en-US"/>
              </w:rPr>
              <w:t>SS: Not needed, prefer OAM solution</w:t>
            </w:r>
          </w:p>
          <w:p w14:paraId="5946648E" w14:textId="745E3B7F" w:rsidR="00BD741F" w:rsidRDefault="00BD741F" w:rsidP="00D93AD2">
            <w:pPr>
              <w:widowControl w:val="0"/>
              <w:spacing w:line="276" w:lineRule="auto"/>
              <w:ind w:left="144" w:hanging="144"/>
              <w:rPr>
                <w:rFonts w:cs="Calibri"/>
                <w:lang w:eastAsia="en-US"/>
              </w:rPr>
            </w:pPr>
            <w:r>
              <w:rPr>
                <w:rFonts w:cs="Calibri"/>
                <w:lang w:eastAsia="en-US"/>
              </w:rPr>
              <w:t>CATT: Not needed, capabilities are static, OAM enough</w:t>
            </w:r>
          </w:p>
          <w:p w14:paraId="66771F2B" w14:textId="77777777" w:rsidR="00BD741F" w:rsidRDefault="00BD741F" w:rsidP="00D93AD2">
            <w:pPr>
              <w:widowControl w:val="0"/>
              <w:spacing w:line="276" w:lineRule="auto"/>
              <w:ind w:left="144" w:hanging="144"/>
              <w:rPr>
                <w:rFonts w:cs="Calibri"/>
                <w:lang w:eastAsia="en-US"/>
              </w:rPr>
            </w:pPr>
            <w:r>
              <w:rPr>
                <w:rFonts w:cs="Calibri"/>
                <w:lang w:eastAsia="en-US"/>
              </w:rPr>
              <w:t>Rakuten: Already possible using Provision Request</w:t>
            </w:r>
          </w:p>
          <w:p w14:paraId="76DBDADD" w14:textId="61D58627"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BD741F" w:rsidRDefault="00D126E9" w:rsidP="005F58AD">
            <w:pPr>
              <w:widowControl w:val="0"/>
              <w:spacing w:line="276" w:lineRule="auto"/>
              <w:ind w:left="144" w:hanging="144"/>
              <w:rPr>
                <w:rFonts w:cs="Calibri"/>
                <w:lang w:eastAsia="en-US"/>
              </w:rPr>
            </w:pPr>
            <w:hyperlink r:id="rId318" w:history="1">
              <w:r w:rsidRPr="00BD741F">
                <w:rPr>
                  <w:rFonts w:cs="Calibri"/>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73968"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21"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322"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23"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25"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26"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27"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28"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29"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C1211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30"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C1211D" w:rsidRPr="006706AE" w14:paraId="7D7584A2" w14:textId="77777777" w:rsidTr="00C1211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3FD3451" w14:textId="77777777" w:rsidR="00C1211D" w:rsidRDefault="00C1211D" w:rsidP="005F58AD">
            <w:pPr>
              <w:widowControl w:val="0"/>
              <w:spacing w:line="276" w:lineRule="auto"/>
              <w:ind w:left="144" w:hanging="144"/>
              <w:rPr>
                <w:rFonts w:cs="Calibri"/>
                <w:lang w:eastAsia="en-US"/>
              </w:rPr>
            </w:pPr>
            <w:r>
              <w:rPr>
                <w:rFonts w:cs="Calibri"/>
                <w:lang w:eastAsia="en-US"/>
              </w:rPr>
              <w:t xml:space="preserve"> </w:t>
            </w:r>
          </w:p>
          <w:p w14:paraId="18691A81" w14:textId="6969C863"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CB: # 15_</w:t>
            </w:r>
            <w:r w:rsidR="008C65E0">
              <w:rPr>
                <w:rFonts w:cs="Calibri"/>
                <w:b/>
                <w:color w:val="FF00FF"/>
                <w:lang w:eastAsia="en-US"/>
              </w:rPr>
              <w:t>R19NES</w:t>
            </w:r>
          </w:p>
          <w:p w14:paraId="621DF1D0" w14:textId="573E9D7A" w:rsidR="00BD741F" w:rsidRDefault="00BD741F" w:rsidP="005F58AD">
            <w:pPr>
              <w:widowControl w:val="0"/>
              <w:spacing w:line="276" w:lineRule="auto"/>
              <w:ind w:left="144" w:hanging="144"/>
              <w:rPr>
                <w:rFonts w:cs="Calibri"/>
                <w:b/>
                <w:color w:val="FF00FF"/>
                <w:lang w:eastAsia="en-US"/>
              </w:rPr>
            </w:pPr>
            <w:r>
              <w:rPr>
                <w:rFonts w:cs="Calibri"/>
                <w:b/>
                <w:color w:val="FF00FF"/>
                <w:lang w:eastAsia="en-US"/>
              </w:rPr>
              <w:t xml:space="preserve">- XnAP misc corrections: check 7088, </w:t>
            </w:r>
            <w:r w:rsidR="008C65E0">
              <w:rPr>
                <w:rFonts w:cs="Calibri"/>
                <w:b/>
                <w:color w:val="FF00FF"/>
                <w:lang w:eastAsia="en-US"/>
              </w:rPr>
              <w:t xml:space="preserve">6764, </w:t>
            </w:r>
            <w:r>
              <w:rPr>
                <w:rFonts w:cs="Calibri"/>
                <w:b/>
                <w:color w:val="FF00FF"/>
                <w:lang w:eastAsia="en-US"/>
              </w:rPr>
              <w:t>6899, 7091, 7140</w:t>
            </w:r>
          </w:p>
          <w:p w14:paraId="481D6B1F" w14:textId="3AB66E3C"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 F1AP misc corrections: check 6704, 7089, 6900</w:t>
            </w:r>
          </w:p>
          <w:p w14:paraId="0A6AF826" w14:textId="38315B3D" w:rsidR="008C65E0" w:rsidRDefault="008C65E0" w:rsidP="005F58AD">
            <w:pPr>
              <w:widowControl w:val="0"/>
              <w:spacing w:line="276" w:lineRule="auto"/>
              <w:ind w:left="144" w:hanging="144"/>
              <w:rPr>
                <w:rFonts w:cs="Calibri"/>
                <w:b/>
                <w:color w:val="FF00FF"/>
                <w:lang w:eastAsia="en-US"/>
              </w:rPr>
            </w:pPr>
            <w:r>
              <w:rPr>
                <w:rFonts w:cs="Calibri"/>
                <w:b/>
                <w:color w:val="FF00FF"/>
                <w:lang w:eastAsia="en-US"/>
              </w:rPr>
              <w:t>- Stage 2: check 38.401, 38.420 CRs if time allows</w:t>
            </w:r>
          </w:p>
          <w:p w14:paraId="76D86CED" w14:textId="51D20B44" w:rsidR="00C1211D" w:rsidRDefault="00C1211D" w:rsidP="005F58AD">
            <w:pPr>
              <w:widowControl w:val="0"/>
              <w:spacing w:line="276" w:lineRule="auto"/>
              <w:ind w:left="144" w:hanging="144"/>
              <w:rPr>
                <w:rFonts w:cs="Calibri"/>
                <w:color w:val="000000"/>
                <w:lang w:eastAsia="en-US"/>
              </w:rPr>
            </w:pPr>
            <w:r>
              <w:rPr>
                <w:rFonts w:cs="Calibri"/>
                <w:color w:val="000000"/>
                <w:lang w:eastAsia="en-US"/>
              </w:rPr>
              <w:t>(</w:t>
            </w:r>
            <w:r w:rsidR="008C65E0">
              <w:rPr>
                <w:rFonts w:cs="Calibri"/>
                <w:color w:val="000000"/>
                <w:lang w:eastAsia="en-US"/>
              </w:rPr>
              <w:t>Ericsson - moderator</w:t>
            </w:r>
            <w:r>
              <w:rPr>
                <w:rFonts w:cs="Calibri"/>
                <w:color w:val="000000"/>
                <w:lang w:eastAsia="en-US"/>
              </w:rPr>
              <w:t>)</w:t>
            </w:r>
          </w:p>
          <w:p w14:paraId="51B08F47" w14:textId="2BA35CFA" w:rsidR="00C1211D" w:rsidRPr="00C1211D" w:rsidRDefault="00C1211D" w:rsidP="005F58AD">
            <w:pPr>
              <w:widowControl w:val="0"/>
              <w:spacing w:line="276" w:lineRule="auto"/>
              <w:ind w:left="144" w:hanging="144"/>
              <w:rPr>
                <w:rFonts w:cs="Calibri"/>
                <w:color w:val="000000"/>
                <w:lang w:eastAsia="en-US"/>
              </w:rPr>
            </w:pP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707D54" w:rsidRDefault="00635356" w:rsidP="00C87DB8">
            <w:pPr>
              <w:widowControl w:val="0"/>
              <w:spacing w:line="276" w:lineRule="auto"/>
              <w:ind w:left="144" w:hanging="144"/>
              <w:rPr>
                <w:rFonts w:cs="Calibri"/>
                <w:lang w:eastAsia="en-US"/>
              </w:rPr>
            </w:pPr>
            <w:hyperlink r:id="rId331" w:history="1">
              <w:r w:rsidRPr="00707D54">
                <w:rPr>
                  <w:rFonts w:cs="Calibri"/>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on enabling/disabling LP-WUS per UE with NAS signalling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555CB" w14:textId="77777777" w:rsidR="00635356" w:rsidRDefault="00635356" w:rsidP="00C87DB8">
            <w:pPr>
              <w:widowControl w:val="0"/>
              <w:spacing w:line="276" w:lineRule="auto"/>
              <w:ind w:left="144" w:hanging="144"/>
              <w:rPr>
                <w:rFonts w:cs="Calibri"/>
                <w:lang w:eastAsia="en-US"/>
              </w:rPr>
            </w:pPr>
            <w:r w:rsidRPr="00D93AD2">
              <w:rPr>
                <w:rFonts w:cs="Calibri"/>
                <w:lang w:eastAsia="en-US"/>
              </w:rPr>
              <w:t>LS in</w:t>
            </w:r>
          </w:p>
          <w:p w14:paraId="6F6BDC21" w14:textId="205CA4BC" w:rsidR="00707D54" w:rsidRPr="00D93AD2" w:rsidRDefault="00707D54" w:rsidP="00C87DB8">
            <w:pPr>
              <w:widowControl w:val="0"/>
              <w:spacing w:line="276" w:lineRule="auto"/>
              <w:ind w:left="144" w:hanging="144"/>
              <w:rPr>
                <w:rFonts w:cs="Calibri"/>
                <w:lang w:eastAsia="en-US"/>
              </w:rPr>
            </w:pPr>
            <w:r>
              <w:rPr>
                <w:rFonts w:cs="Calibri"/>
                <w:lang w:eastAsia="en-US"/>
              </w:rPr>
              <w:t>Noted</w:t>
            </w:r>
          </w:p>
        </w:tc>
      </w:tr>
      <w:tr w:rsidR="00635356" w:rsidRPr="00707D54" w14:paraId="2010328B"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2CB2390" w14:textId="77777777" w:rsidR="00635356" w:rsidRPr="00707D54" w:rsidRDefault="00635356" w:rsidP="00C87DB8">
            <w:pPr>
              <w:widowControl w:val="0"/>
              <w:spacing w:line="276" w:lineRule="auto"/>
              <w:ind w:left="144" w:hanging="144"/>
              <w:rPr>
                <w:rFonts w:cs="Calibri"/>
                <w:lang w:eastAsia="en-US"/>
              </w:rPr>
            </w:pPr>
            <w:hyperlink r:id="rId332" w:history="1">
              <w:r w:rsidRPr="00707D54">
                <w:rPr>
                  <w:rFonts w:cs="Calibri"/>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202DFD"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1E15BFF"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draftCR</w:t>
            </w:r>
          </w:p>
          <w:p w14:paraId="78F4F14F"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remove changes on changes</w:t>
            </w:r>
          </w:p>
          <w:p w14:paraId="01BFD1C0"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update cover page, correct styles</w:t>
            </w:r>
          </w:p>
          <w:p w14:paraId="4B914BA7" w14:textId="5E48821A" w:rsidR="00707D54" w:rsidRPr="00707D54" w:rsidRDefault="00707D54" w:rsidP="00707D54">
            <w:pPr>
              <w:widowControl w:val="0"/>
              <w:spacing w:line="276" w:lineRule="auto"/>
              <w:rPr>
                <w:rFonts w:cs="Calibri"/>
                <w:color w:val="000000"/>
                <w:lang w:eastAsia="en-US"/>
              </w:rPr>
            </w:pPr>
            <w:r w:rsidRPr="00707D54">
              <w:rPr>
                <w:rFonts w:cs="Calibri"/>
                <w:lang w:eastAsia="en-US"/>
              </w:rPr>
              <w:t xml:space="preserve">Rev in </w:t>
            </w:r>
            <w:hyperlink r:id="rId333" w:history="1">
              <w:r w:rsidRPr="00707D54">
                <w:rPr>
                  <w:rStyle w:val="Hyperlink"/>
                  <w:rFonts w:cs="Calibri"/>
                  <w:lang w:eastAsia="en-US"/>
                </w:rPr>
                <w:t>R3-257227</w:t>
              </w:r>
            </w:hyperlink>
            <w:r w:rsidRPr="00707D54">
              <w:rPr>
                <w:rFonts w:cs="Calibri"/>
                <w:b/>
                <w:color w:val="008000"/>
                <w:lang w:eastAsia="en-US"/>
              </w:rPr>
              <w:t xml:space="preserve"> Endorsed</w:t>
            </w:r>
            <w:r>
              <w:rPr>
                <w:rFonts w:cs="Calibri"/>
                <w:b/>
                <w:color w:val="008000"/>
                <w:lang w:eastAsia="en-US"/>
              </w:rPr>
              <w:t xml:space="preserve"> unseen</w:t>
            </w:r>
          </w:p>
        </w:tc>
      </w:tr>
      <w:tr w:rsidR="00635356" w:rsidRPr="00707D54" w14:paraId="112245FC"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EFA98" w14:textId="77777777" w:rsidR="00635356" w:rsidRPr="00707D54" w:rsidRDefault="00635356" w:rsidP="00C87DB8">
            <w:pPr>
              <w:widowControl w:val="0"/>
              <w:spacing w:line="276" w:lineRule="auto"/>
              <w:ind w:left="144" w:hanging="144"/>
              <w:rPr>
                <w:rFonts w:cs="Calibri"/>
                <w:lang w:eastAsia="en-US"/>
              </w:rPr>
            </w:pPr>
            <w:hyperlink r:id="rId334" w:history="1">
              <w:r w:rsidRPr="00707D54">
                <w:rPr>
                  <w:rFonts w:cs="Calibri"/>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20632B"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2E2BFE"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CR1354r, TS 38.413 v19.0.0, Rel-19, Cat. F</w:t>
            </w:r>
          </w:p>
          <w:p w14:paraId="0189738B" w14:textId="008A72DC" w:rsidR="00707D54" w:rsidRPr="00707D54" w:rsidRDefault="00707D54" w:rsidP="00707D54">
            <w:pPr>
              <w:widowControl w:val="0"/>
              <w:spacing w:line="276" w:lineRule="auto"/>
              <w:rPr>
                <w:rFonts w:cs="Calibri"/>
                <w:color w:val="000000"/>
                <w:lang w:eastAsia="en-US"/>
              </w:rPr>
            </w:pPr>
            <w:r w:rsidRPr="00707D54">
              <w:rPr>
                <w:rFonts w:cs="Calibri"/>
                <w:b/>
                <w:color w:val="008000"/>
                <w:lang w:eastAsia="en-US"/>
              </w:rPr>
              <w:t xml:space="preserve"> Endorsed</w:t>
            </w:r>
          </w:p>
        </w:tc>
      </w:tr>
      <w:tr w:rsidR="00635356" w:rsidRPr="00707D54" w14:paraId="2294D0B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E387A6" w14:textId="77777777" w:rsidR="00635356" w:rsidRPr="00707D54" w:rsidRDefault="00635356" w:rsidP="00C87DB8">
            <w:pPr>
              <w:widowControl w:val="0"/>
              <w:spacing w:line="276" w:lineRule="auto"/>
              <w:ind w:left="144" w:hanging="144"/>
              <w:rPr>
                <w:rFonts w:cs="Calibri"/>
                <w:lang w:eastAsia="en-US"/>
              </w:rPr>
            </w:pPr>
            <w:hyperlink r:id="rId335" w:history="1">
              <w:r w:rsidRPr="00707D54">
                <w:rPr>
                  <w:rFonts w:cs="Calibri"/>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D7CC0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B0071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CR1573r, TS 38.423 v19.0.0, Rel-19, Cat. F</w:t>
            </w:r>
          </w:p>
          <w:p w14:paraId="32B9F265" w14:textId="120BBB12" w:rsidR="00707D54" w:rsidRPr="00707D54" w:rsidRDefault="00707D54" w:rsidP="00C87DB8">
            <w:pPr>
              <w:widowControl w:val="0"/>
              <w:spacing w:line="276" w:lineRule="auto"/>
              <w:ind w:left="144" w:hanging="144"/>
              <w:rPr>
                <w:rFonts w:cs="Calibri"/>
                <w:color w:val="000000"/>
                <w:lang w:eastAsia="en-US"/>
              </w:rPr>
            </w:pPr>
            <w:r w:rsidRPr="00707D54">
              <w:rPr>
                <w:rFonts w:cs="Calibri"/>
                <w:b/>
                <w:color w:val="008000"/>
                <w:lang w:eastAsia="en-US"/>
              </w:rPr>
              <w:t xml:space="preserve"> Endorsed</w:t>
            </w:r>
          </w:p>
        </w:tc>
      </w:tr>
      <w:tr w:rsidR="00635356" w:rsidRPr="00094F44" w14:paraId="3BE148C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33323" w14:textId="77777777" w:rsidR="00635356" w:rsidRPr="00094F44" w:rsidRDefault="00635356" w:rsidP="00C87DB8">
            <w:pPr>
              <w:widowControl w:val="0"/>
              <w:spacing w:line="276" w:lineRule="auto"/>
              <w:ind w:left="144" w:hanging="144"/>
              <w:rPr>
                <w:rFonts w:cs="Calibri"/>
                <w:lang w:eastAsia="en-US"/>
              </w:rPr>
            </w:pPr>
            <w:hyperlink r:id="rId336" w:history="1">
              <w:r w:rsidRPr="00094F44">
                <w:rPr>
                  <w:rFonts w:cs="Calibri"/>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BD9E94"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[draft] Reply LS on enabling/disabling LP-WUS per UE with NAS signalling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C188E5"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LS out To: RAN2, SA2 CC: CT1</w:t>
            </w:r>
          </w:p>
          <w:p w14:paraId="2DC248DF" w14:textId="77777777"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do not attached CRs, update LS text accordingly</w:t>
            </w:r>
          </w:p>
          <w:p w14:paraId="6BBE7046" w14:textId="69108D5F"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Fix title and source</w:t>
            </w:r>
          </w:p>
          <w:p w14:paraId="5C797DF0" w14:textId="486C04B8" w:rsidR="00094F44" w:rsidRPr="00094F44" w:rsidRDefault="00094F44" w:rsidP="00094F44">
            <w:pPr>
              <w:widowControl w:val="0"/>
              <w:spacing w:line="276" w:lineRule="auto"/>
              <w:rPr>
                <w:rFonts w:cs="Calibri"/>
                <w:color w:val="000000"/>
                <w:lang w:eastAsia="en-US"/>
              </w:rPr>
            </w:pPr>
            <w:r w:rsidRPr="00094F44">
              <w:rPr>
                <w:rFonts w:cs="Calibri"/>
                <w:lang w:eastAsia="en-US"/>
              </w:rPr>
              <w:t xml:space="preserve">Rev in </w:t>
            </w:r>
            <w:hyperlink r:id="rId337" w:history="1">
              <w:r w:rsidR="00212E08">
                <w:rPr>
                  <w:rStyle w:val="Hyperlink"/>
                  <w:rFonts w:cs="Calibri"/>
                  <w:lang w:eastAsia="en-US"/>
                </w:rPr>
                <w:t>R3-257228</w:t>
              </w:r>
            </w:hyperlink>
            <w:r w:rsidRPr="00094F44">
              <w:rPr>
                <w:rFonts w:cs="Calibri"/>
                <w:b/>
                <w:color w:val="008000"/>
                <w:lang w:eastAsia="en-US"/>
              </w:rPr>
              <w:t xml:space="preserve"> A</w:t>
            </w:r>
            <w:r>
              <w:rPr>
                <w:rFonts w:cs="Calibri"/>
                <w:b/>
                <w:color w:val="008000"/>
                <w:lang w:eastAsia="en-US"/>
              </w:rPr>
              <w:t>pproved unseen</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38"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39"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A5384B" w:rsidRDefault="00D93AD2" w:rsidP="00D93AD2">
            <w:pPr>
              <w:widowControl w:val="0"/>
              <w:spacing w:line="276" w:lineRule="auto"/>
              <w:ind w:left="144" w:hanging="144"/>
              <w:rPr>
                <w:rFonts w:cs="Calibri"/>
                <w:lang w:eastAsia="en-US"/>
              </w:rPr>
            </w:pPr>
            <w:hyperlink r:id="rId340" w:history="1">
              <w:r w:rsidRPr="00A5384B">
                <w:rPr>
                  <w:rFonts w:cs="Calibri"/>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6675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38DC6877" w14:textId="35FF277D" w:rsidR="008E342D" w:rsidRPr="00D93AD2" w:rsidRDefault="008E342D" w:rsidP="00D93AD2">
            <w:pPr>
              <w:widowControl w:val="0"/>
              <w:spacing w:line="276" w:lineRule="auto"/>
              <w:ind w:left="144" w:hanging="144"/>
              <w:rPr>
                <w:rFonts w:cs="Calibri"/>
                <w:lang w:eastAsia="en-US"/>
              </w:rPr>
            </w:pPr>
            <w:r>
              <w:rPr>
                <w:rFonts w:cs="Calibri"/>
                <w:lang w:eastAsia="en-US"/>
              </w:rPr>
              <w:t xml:space="preserve">Rev in </w:t>
            </w:r>
            <w:hyperlink r:id="rId341" w:history="1">
              <w:r>
                <w:rPr>
                  <w:rStyle w:val="Hyperlink"/>
                  <w:rFonts w:cs="Calibri"/>
                  <w:lang w:eastAsia="en-US"/>
                </w:rPr>
                <w:t>R3-257230</w:t>
              </w:r>
            </w:hyperlink>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A5384B" w:rsidRDefault="00D93AD2" w:rsidP="00D93AD2">
            <w:pPr>
              <w:widowControl w:val="0"/>
              <w:spacing w:line="276" w:lineRule="auto"/>
              <w:ind w:left="144" w:hanging="144"/>
              <w:rPr>
                <w:rFonts w:cs="Calibri"/>
                <w:lang w:eastAsia="en-US"/>
              </w:rPr>
            </w:pPr>
            <w:hyperlink r:id="rId342" w:history="1">
              <w:r w:rsidRPr="00A5384B">
                <w:rPr>
                  <w:rFonts w:cs="Calibri"/>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82E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p w14:paraId="140A3815" w14:textId="207D29F5" w:rsidR="00A5384B" w:rsidRPr="00D93AD2" w:rsidRDefault="005220C5" w:rsidP="005220C5">
            <w:pPr>
              <w:widowControl w:val="0"/>
              <w:spacing w:line="276" w:lineRule="auto"/>
              <w:rPr>
                <w:rFonts w:cs="Calibri"/>
                <w:lang w:eastAsia="en-US"/>
              </w:rPr>
            </w:pPr>
            <w:r>
              <w:rPr>
                <w:rFonts w:cs="Calibri"/>
                <w:lang w:eastAsia="en-US"/>
              </w:rPr>
              <w:t>E///: Maybe stage 2 correction is sufficient</w:t>
            </w:r>
          </w:p>
        </w:tc>
      </w:tr>
      <w:tr w:rsidR="00D93AD2" w:rsidRPr="006706AE" w14:paraId="6D8D64E9"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A5384B" w:rsidRDefault="00D93AD2" w:rsidP="00D93AD2">
            <w:pPr>
              <w:widowControl w:val="0"/>
              <w:spacing w:line="276" w:lineRule="auto"/>
              <w:ind w:left="144" w:hanging="144"/>
              <w:rPr>
                <w:rFonts w:cs="Calibri"/>
                <w:lang w:eastAsia="en-US"/>
              </w:rPr>
            </w:pPr>
            <w:hyperlink r:id="rId343" w:history="1">
              <w:r w:rsidRPr="00A5384B">
                <w:rPr>
                  <w:rFonts w:cs="Calibri"/>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D45A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p w14:paraId="68325255" w14:textId="1A194A55" w:rsidR="00A5384B" w:rsidRPr="00D93AD2" w:rsidRDefault="00A5384B" w:rsidP="00D93AD2">
            <w:pPr>
              <w:widowControl w:val="0"/>
              <w:spacing w:line="276" w:lineRule="auto"/>
              <w:ind w:left="144" w:hanging="144"/>
              <w:rPr>
                <w:rFonts w:cs="Calibri"/>
                <w:lang w:eastAsia="en-US"/>
              </w:rPr>
            </w:pPr>
            <w:r>
              <w:rPr>
                <w:rFonts w:cs="Calibri"/>
                <w:lang w:eastAsia="en-US"/>
              </w:rPr>
              <w:t>ZTE, CATT</w:t>
            </w:r>
            <w:r w:rsidR="005220C5">
              <w:rPr>
                <w:rFonts w:cs="Calibri"/>
                <w:lang w:eastAsia="en-US"/>
              </w:rPr>
              <w:t>, QC</w:t>
            </w:r>
            <w:r>
              <w:rPr>
                <w:rFonts w:cs="Calibri"/>
                <w:lang w:eastAsia="en-US"/>
              </w:rPr>
              <w:t xml:space="preserve">: </w:t>
            </w:r>
            <w:r w:rsidR="005220C5">
              <w:rPr>
                <w:rFonts w:cs="Calibri"/>
                <w:lang w:eastAsia="en-US"/>
              </w:rPr>
              <w:t>Conditional presence</w:t>
            </w:r>
            <w:r>
              <w:rPr>
                <w:rFonts w:cs="Calibri"/>
                <w:lang w:eastAsia="en-US"/>
              </w:rPr>
              <w:t xml:space="preserve"> does not seem correct for all cases</w:t>
            </w:r>
          </w:p>
        </w:tc>
      </w:tr>
      <w:tr w:rsidR="00D93AD2" w:rsidRPr="00AD1EFC" w14:paraId="71AB342A"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E79456E" w14:textId="7A348681" w:rsidR="00D93AD2" w:rsidRPr="00AD1EFC" w:rsidRDefault="00D93AD2" w:rsidP="00D93AD2">
            <w:pPr>
              <w:widowControl w:val="0"/>
              <w:spacing w:line="276" w:lineRule="auto"/>
              <w:ind w:left="144" w:hanging="144"/>
              <w:rPr>
                <w:rFonts w:cs="Calibri"/>
                <w:lang w:eastAsia="en-US"/>
              </w:rPr>
            </w:pPr>
            <w:hyperlink r:id="rId344" w:history="1">
              <w:r w:rsidRPr="00AD1EFC">
                <w:rPr>
                  <w:rFonts w:cs="Calibri"/>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D695411" w14:textId="4C190BC2" w:rsidR="00D93AD2" w:rsidRPr="00AD1EFC" w:rsidRDefault="00D93AD2" w:rsidP="00D93AD2">
            <w:pPr>
              <w:widowControl w:val="0"/>
              <w:spacing w:line="276" w:lineRule="auto"/>
              <w:ind w:left="144" w:hanging="144"/>
              <w:rPr>
                <w:rFonts w:cs="Calibri"/>
                <w:lang w:eastAsia="en-US"/>
              </w:rPr>
            </w:pPr>
            <w:r w:rsidRPr="00AD1EF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4BD9150" w14:textId="77777777" w:rsidR="00D93AD2" w:rsidRPr="00AD1EFC" w:rsidRDefault="00D93AD2" w:rsidP="00D93AD2">
            <w:pPr>
              <w:widowControl w:val="0"/>
              <w:spacing w:line="276" w:lineRule="auto"/>
              <w:ind w:left="144" w:hanging="144"/>
              <w:rPr>
                <w:rFonts w:cs="Calibri"/>
                <w:lang w:eastAsia="en-US"/>
              </w:rPr>
            </w:pPr>
            <w:r w:rsidRPr="00AD1EFC">
              <w:rPr>
                <w:rFonts w:cs="Calibri"/>
                <w:lang w:eastAsia="en-US"/>
              </w:rPr>
              <w:t>CR1555r, TS 38.423 v19.0.0, Rel-19, Cat. F</w:t>
            </w:r>
          </w:p>
          <w:p w14:paraId="27021A95" w14:textId="77777777" w:rsidR="00AD1EFC" w:rsidRDefault="00AD1EFC" w:rsidP="00AD1EFC">
            <w:pPr>
              <w:widowControl w:val="0"/>
              <w:numPr>
                <w:ilvl w:val="0"/>
                <w:numId w:val="43"/>
              </w:numPr>
              <w:spacing w:line="276" w:lineRule="auto"/>
              <w:rPr>
                <w:rFonts w:cs="Calibri"/>
                <w:lang w:eastAsia="en-US"/>
              </w:rPr>
            </w:pPr>
            <w:r w:rsidRPr="00AD1EFC">
              <w:rPr>
                <w:rFonts w:cs="Calibri"/>
                <w:lang w:eastAsia="en-US"/>
              </w:rPr>
              <w:t>Add Nokia, Ericsson, Qualcomm, ZTE, CATT co-sources</w:t>
            </w:r>
          </w:p>
          <w:p w14:paraId="6D803764" w14:textId="144035E9" w:rsidR="00AD1EFC" w:rsidRPr="00AD1EFC" w:rsidRDefault="00AD1EFC" w:rsidP="00AD1EFC">
            <w:pPr>
              <w:widowControl w:val="0"/>
              <w:numPr>
                <w:ilvl w:val="0"/>
                <w:numId w:val="43"/>
              </w:numPr>
              <w:spacing w:line="276" w:lineRule="auto"/>
              <w:rPr>
                <w:rFonts w:cs="Calibri"/>
                <w:lang w:eastAsia="en-US"/>
              </w:rPr>
            </w:pPr>
            <w:r>
              <w:rPr>
                <w:rFonts w:cs="Calibri"/>
                <w:lang w:eastAsia="en-US"/>
              </w:rPr>
              <w:t>Check affected clauses</w:t>
            </w:r>
          </w:p>
          <w:p w14:paraId="5CCAF879" w14:textId="2458C493" w:rsidR="00AD1EFC" w:rsidRPr="00AD1EFC" w:rsidRDefault="00AD1EFC" w:rsidP="00AD1EFC">
            <w:pPr>
              <w:widowControl w:val="0"/>
              <w:spacing w:line="276" w:lineRule="auto"/>
              <w:rPr>
                <w:rFonts w:cs="Calibri"/>
                <w:color w:val="000000"/>
                <w:lang w:eastAsia="en-US"/>
              </w:rPr>
            </w:pPr>
            <w:r w:rsidRPr="00AD1EFC">
              <w:rPr>
                <w:rFonts w:cs="Calibri"/>
                <w:lang w:eastAsia="en-US"/>
              </w:rPr>
              <w:t xml:space="preserve">Rev in </w:t>
            </w:r>
            <w:hyperlink r:id="rId345" w:history="1">
              <w:r w:rsidRPr="00AD1EFC">
                <w:rPr>
                  <w:rStyle w:val="Hyperlink"/>
                  <w:rFonts w:cs="Calibri"/>
                  <w:lang w:eastAsia="en-US"/>
                </w:rPr>
                <w:t>R3-257229</w:t>
              </w:r>
            </w:hyperlink>
            <w:r w:rsidRPr="00AD1EFC">
              <w:rPr>
                <w:rFonts w:cs="Calibri"/>
                <w:b/>
                <w:color w:val="008000"/>
                <w:lang w:eastAsia="en-US"/>
              </w:rPr>
              <w:t xml:space="preserve"> Endorsed</w:t>
            </w:r>
            <w:r>
              <w:rPr>
                <w:rFonts w:cs="Calibri"/>
                <w:b/>
                <w:color w:val="008000"/>
                <w:lang w:eastAsia="en-US"/>
              </w:rPr>
              <w:t xml:space="preserve"> unseen</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F14EE7" w:rsidRDefault="00D93AD2" w:rsidP="00D93AD2">
            <w:pPr>
              <w:widowControl w:val="0"/>
              <w:spacing w:line="276" w:lineRule="auto"/>
              <w:ind w:left="144" w:hanging="144"/>
              <w:rPr>
                <w:rFonts w:cs="Calibri"/>
                <w:lang w:eastAsia="en-US"/>
              </w:rPr>
            </w:pPr>
            <w:hyperlink r:id="rId346" w:history="1">
              <w:r w:rsidRPr="00F14EE7">
                <w:rPr>
                  <w:rFonts w:cs="Calibri"/>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0B53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50124ADF" w14:textId="4475133F" w:rsidR="00F14EE7" w:rsidRDefault="00505DE3" w:rsidP="00505DE3">
            <w:pPr>
              <w:widowControl w:val="0"/>
              <w:spacing w:line="276" w:lineRule="auto"/>
              <w:rPr>
                <w:rFonts w:cs="Calibri"/>
                <w:lang w:eastAsia="en-US"/>
              </w:rPr>
            </w:pPr>
            <w:r>
              <w:rPr>
                <w:rFonts w:cs="Calibri"/>
                <w:lang w:eastAsia="en-US"/>
              </w:rPr>
              <w:t xml:space="preserve">DCM, ZTE, QC, Nokia: </w:t>
            </w:r>
            <w:r w:rsidR="00F14EE7">
              <w:rPr>
                <w:rFonts w:cs="Calibri"/>
                <w:lang w:eastAsia="en-US"/>
              </w:rPr>
              <w:t>Does not align with RAN3 agreements</w:t>
            </w:r>
          </w:p>
          <w:p w14:paraId="1DD17701" w14:textId="77A86DBD" w:rsidR="00505DE3" w:rsidRDefault="00505DE3" w:rsidP="00505DE3">
            <w:pPr>
              <w:widowControl w:val="0"/>
              <w:spacing w:line="276" w:lineRule="auto"/>
              <w:rPr>
                <w:rFonts w:cs="Calibri"/>
                <w:lang w:eastAsia="en-US"/>
              </w:rPr>
            </w:pPr>
            <w:r>
              <w:rPr>
                <w:rFonts w:cs="Calibri"/>
                <w:lang w:eastAsia="en-US"/>
              </w:rPr>
              <w:t>HW: RAN2 scope</w:t>
            </w:r>
          </w:p>
          <w:p w14:paraId="48FDAE6C" w14:textId="4E698A08" w:rsidR="00505DE3" w:rsidRDefault="00505DE3" w:rsidP="00505DE3">
            <w:pPr>
              <w:widowControl w:val="0"/>
              <w:spacing w:line="276" w:lineRule="auto"/>
              <w:rPr>
                <w:rFonts w:cs="Calibri"/>
                <w:lang w:eastAsia="en-US"/>
              </w:rPr>
            </w:pPr>
            <w:r>
              <w:rPr>
                <w:rFonts w:cs="Calibri"/>
                <w:lang w:eastAsia="en-US"/>
              </w:rPr>
              <w:t>Vdf: support the CR</w:t>
            </w:r>
          </w:p>
          <w:p w14:paraId="0DBEABE4" w14:textId="1E707EDC" w:rsidR="00505DE3" w:rsidRPr="00D93AD2" w:rsidRDefault="00505DE3" w:rsidP="00505DE3">
            <w:pPr>
              <w:widowControl w:val="0"/>
              <w:spacing w:line="276" w:lineRule="auto"/>
              <w:rPr>
                <w:rFonts w:cs="Calibri"/>
                <w:lang w:eastAsia="en-US"/>
              </w:rPr>
            </w:pPr>
            <w:r>
              <w:rPr>
                <w:rFonts w:cs="Calibri"/>
                <w:lang w:eastAsia="en-US"/>
              </w:rPr>
              <w:t>Noted</w:t>
            </w:r>
          </w:p>
        </w:tc>
      </w:tr>
      <w:tr w:rsidR="00D93AD2" w:rsidRPr="006706AE" w14:paraId="5031E4C8" w14:textId="77777777" w:rsidTr="005220C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505DE3" w:rsidRDefault="00D93AD2" w:rsidP="00D93AD2">
            <w:pPr>
              <w:widowControl w:val="0"/>
              <w:spacing w:line="276" w:lineRule="auto"/>
              <w:ind w:left="144" w:hanging="144"/>
              <w:rPr>
                <w:rFonts w:cs="Calibri"/>
                <w:lang w:eastAsia="en-US"/>
              </w:rPr>
            </w:pPr>
            <w:hyperlink r:id="rId347" w:history="1">
              <w:r w:rsidRPr="00505DE3">
                <w:rPr>
                  <w:rFonts w:cs="Calibri"/>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FC86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RAN2 CC: </w:t>
            </w:r>
          </w:p>
          <w:p w14:paraId="22BD389F" w14:textId="7F84A452" w:rsidR="00505DE3" w:rsidRPr="00D93AD2" w:rsidRDefault="00505DE3" w:rsidP="00D93AD2">
            <w:pPr>
              <w:widowControl w:val="0"/>
              <w:spacing w:line="276" w:lineRule="auto"/>
              <w:ind w:left="144" w:hanging="144"/>
              <w:rPr>
                <w:rFonts w:cs="Calibri"/>
                <w:lang w:eastAsia="en-US"/>
              </w:rPr>
            </w:pPr>
            <w:r>
              <w:rPr>
                <w:rFonts w:cs="Calibri"/>
                <w:lang w:eastAsia="en-US"/>
              </w:rPr>
              <w:t>Noted</w:t>
            </w:r>
          </w:p>
        </w:tc>
      </w:tr>
      <w:tr w:rsidR="005220C5" w:rsidRPr="006706AE" w14:paraId="48CEA391" w14:textId="77777777" w:rsidTr="005220C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C44CC6" w14:textId="77777777" w:rsidR="005220C5" w:rsidRDefault="005220C5" w:rsidP="00D93AD2">
            <w:pPr>
              <w:widowControl w:val="0"/>
              <w:spacing w:line="276" w:lineRule="auto"/>
              <w:ind w:left="144" w:hanging="144"/>
              <w:rPr>
                <w:rFonts w:cs="Calibri"/>
                <w:lang w:eastAsia="en-US"/>
              </w:rPr>
            </w:pPr>
            <w:r>
              <w:rPr>
                <w:rFonts w:cs="Calibri"/>
                <w:lang w:eastAsia="en-US"/>
              </w:rPr>
              <w:t xml:space="preserve"> </w:t>
            </w:r>
          </w:p>
          <w:p w14:paraId="4264E919" w14:textId="24E14DFB" w:rsidR="005220C5" w:rsidRDefault="005220C5" w:rsidP="00D93AD2">
            <w:pPr>
              <w:widowControl w:val="0"/>
              <w:spacing w:line="276" w:lineRule="auto"/>
              <w:ind w:left="144" w:hanging="144"/>
              <w:rPr>
                <w:rFonts w:cs="Calibri"/>
                <w:b/>
                <w:color w:val="FF00FF"/>
                <w:lang w:eastAsia="en-US"/>
              </w:rPr>
            </w:pPr>
            <w:r>
              <w:rPr>
                <w:rFonts w:cs="Calibri"/>
                <w:b/>
                <w:color w:val="FF00FF"/>
                <w:lang w:eastAsia="en-US"/>
              </w:rPr>
              <w:lastRenderedPageBreak/>
              <w:t>CB: # 16_</w:t>
            </w:r>
            <w:r w:rsidR="00505DE3">
              <w:rPr>
                <w:rFonts w:cs="Calibri"/>
                <w:b/>
                <w:color w:val="FF00FF"/>
                <w:lang w:eastAsia="en-US"/>
              </w:rPr>
              <w:t>R19LP-WUS</w:t>
            </w:r>
          </w:p>
          <w:p w14:paraId="06594FDE" w14:textId="495AC98C" w:rsidR="005220C5" w:rsidRDefault="005220C5" w:rsidP="00D93AD2">
            <w:pPr>
              <w:widowControl w:val="0"/>
              <w:spacing w:line="276" w:lineRule="auto"/>
              <w:ind w:left="144" w:hanging="144"/>
              <w:rPr>
                <w:rFonts w:cs="Calibri"/>
                <w:b/>
                <w:color w:val="FF00FF"/>
                <w:lang w:eastAsia="en-US"/>
              </w:rPr>
            </w:pPr>
            <w:r>
              <w:rPr>
                <w:rFonts w:cs="Calibri"/>
                <w:b/>
                <w:color w:val="FF00FF"/>
                <w:lang w:eastAsia="en-US"/>
              </w:rPr>
              <w:t>-  Check 6884, find agreeable wording?</w:t>
            </w:r>
          </w:p>
          <w:p w14:paraId="16862F65" w14:textId="7E7BF0C5" w:rsidR="005220C5" w:rsidRDefault="005220C5" w:rsidP="00D93AD2">
            <w:pPr>
              <w:widowControl w:val="0"/>
              <w:spacing w:line="276" w:lineRule="auto"/>
              <w:ind w:left="144" w:hanging="144"/>
              <w:rPr>
                <w:rFonts w:cs="Calibri"/>
                <w:color w:val="000000"/>
                <w:lang w:eastAsia="en-US"/>
              </w:rPr>
            </w:pPr>
            <w:r>
              <w:rPr>
                <w:rFonts w:cs="Calibri"/>
                <w:color w:val="000000"/>
                <w:lang w:eastAsia="en-US"/>
              </w:rPr>
              <w:t>(</w:t>
            </w:r>
            <w:r w:rsidR="00505DE3">
              <w:rPr>
                <w:rFonts w:cs="Calibri"/>
                <w:color w:val="000000"/>
                <w:lang w:eastAsia="en-US"/>
              </w:rPr>
              <w:t>Nokia - moderator</w:t>
            </w:r>
            <w:r>
              <w:rPr>
                <w:rFonts w:cs="Calibri"/>
                <w:color w:val="000000"/>
                <w:lang w:eastAsia="en-US"/>
              </w:rPr>
              <w:t>)</w:t>
            </w:r>
          </w:p>
          <w:p w14:paraId="09C0E99B" w14:textId="2B59AD99" w:rsidR="005220C5" w:rsidRPr="005220C5" w:rsidRDefault="005220C5" w:rsidP="00D93AD2">
            <w:pPr>
              <w:widowControl w:val="0"/>
              <w:spacing w:line="276" w:lineRule="auto"/>
              <w:ind w:left="144" w:hanging="144"/>
              <w:rPr>
                <w:rFonts w:cs="Calibri"/>
                <w:color w:val="000000"/>
                <w:lang w:eastAsia="en-US"/>
              </w:rPr>
            </w:pP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A410D6" w:rsidRDefault="00D93AD2" w:rsidP="00D93AD2">
            <w:pPr>
              <w:widowControl w:val="0"/>
              <w:spacing w:line="276" w:lineRule="auto"/>
              <w:ind w:left="144" w:hanging="144"/>
              <w:rPr>
                <w:rFonts w:cs="Calibri"/>
                <w:lang w:eastAsia="en-US"/>
              </w:rPr>
            </w:pPr>
            <w:hyperlink r:id="rId348" w:history="1">
              <w:r w:rsidRPr="00A410D6">
                <w:rPr>
                  <w:rFonts w:cs="Calibri"/>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45D3EF6" w14:textId="77777777" w:rsidR="00635356" w:rsidRDefault="00635356" w:rsidP="00D93AD2">
            <w:pPr>
              <w:widowControl w:val="0"/>
              <w:spacing w:line="276" w:lineRule="auto"/>
              <w:ind w:left="144" w:hanging="144"/>
              <w:rPr>
                <w:rFonts w:cs="Calibri"/>
                <w:lang w:eastAsia="en-US"/>
              </w:rPr>
            </w:pPr>
            <w:r>
              <w:rPr>
                <w:rFonts w:cs="Calibri"/>
                <w:lang w:eastAsia="en-US"/>
              </w:rPr>
              <w:t>cc</w:t>
            </w:r>
          </w:p>
          <w:p w14:paraId="2DA14B5C" w14:textId="5A0706D0" w:rsidR="00A410D6" w:rsidRPr="00D93AD2" w:rsidRDefault="00A410D6" w:rsidP="00D93AD2">
            <w:pPr>
              <w:widowControl w:val="0"/>
              <w:spacing w:line="276" w:lineRule="auto"/>
              <w:ind w:left="144" w:hanging="144"/>
              <w:rPr>
                <w:rFonts w:cs="Calibri"/>
                <w:lang w:eastAsia="en-US"/>
              </w:rPr>
            </w:pPr>
            <w:r>
              <w:rPr>
                <w:rFonts w:cs="Calibri"/>
                <w:lang w:eastAsia="en-US"/>
              </w:rPr>
              <w:t>Noted</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A410D6" w:rsidRDefault="00D93AD2" w:rsidP="00D93AD2">
            <w:pPr>
              <w:widowControl w:val="0"/>
              <w:spacing w:line="276" w:lineRule="auto"/>
              <w:ind w:left="144" w:hanging="144"/>
              <w:rPr>
                <w:rFonts w:cs="Calibri"/>
                <w:lang w:eastAsia="en-US"/>
              </w:rPr>
            </w:pPr>
            <w:hyperlink r:id="rId349" w:history="1">
              <w:r w:rsidRPr="00A410D6">
                <w:rPr>
                  <w:rFonts w:cs="Calibri"/>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396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p w14:paraId="4AF3628E" w14:textId="58BAEB0B" w:rsidR="00BF5C8F" w:rsidRDefault="00BF5C8F" w:rsidP="00D93AD2">
            <w:pPr>
              <w:widowControl w:val="0"/>
              <w:spacing w:line="276" w:lineRule="auto"/>
              <w:ind w:left="144" w:hanging="144"/>
              <w:rPr>
                <w:rFonts w:cs="Calibri"/>
                <w:lang w:eastAsia="en-US"/>
              </w:rPr>
            </w:pPr>
            <w:r>
              <w:rPr>
                <w:rFonts w:cs="Calibri"/>
                <w:lang w:eastAsia="en-US"/>
              </w:rPr>
              <w:t>E///</w:t>
            </w:r>
            <w:r w:rsidR="00F758C6">
              <w:rPr>
                <w:rFonts w:cs="Calibri"/>
                <w:lang w:eastAsia="en-US"/>
              </w:rPr>
              <w:t>, Nok</w:t>
            </w:r>
            <w:r>
              <w:rPr>
                <w:rFonts w:cs="Calibri"/>
                <w:lang w:eastAsia="en-US"/>
              </w:rPr>
              <w:t>: Why use OCTET STRING</w:t>
            </w:r>
            <w:r w:rsidR="00F758C6">
              <w:rPr>
                <w:rFonts w:cs="Calibri"/>
                <w:lang w:eastAsia="en-US"/>
              </w:rPr>
              <w:t>, should use explicit IEs</w:t>
            </w:r>
          </w:p>
          <w:p w14:paraId="2C5E475D" w14:textId="762DEC9B" w:rsidR="00F758C6" w:rsidRPr="00D93AD2" w:rsidRDefault="00BF5C8F" w:rsidP="00F758C6">
            <w:pPr>
              <w:widowControl w:val="0"/>
              <w:spacing w:line="276" w:lineRule="auto"/>
              <w:ind w:left="144" w:hanging="144"/>
              <w:rPr>
                <w:rFonts w:cs="Calibri"/>
                <w:lang w:eastAsia="en-US"/>
              </w:rPr>
            </w:pPr>
            <w:r>
              <w:rPr>
                <w:rFonts w:cs="Calibri"/>
                <w:lang w:eastAsia="en-US"/>
              </w:rPr>
              <w:t>QC: It is only for specification simplicity</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F758C6" w:rsidRDefault="00D93AD2" w:rsidP="00D93AD2">
            <w:pPr>
              <w:widowControl w:val="0"/>
              <w:spacing w:line="276" w:lineRule="auto"/>
              <w:ind w:left="144" w:hanging="144"/>
              <w:rPr>
                <w:rFonts w:cs="Calibri"/>
                <w:lang w:eastAsia="en-US"/>
              </w:rPr>
            </w:pPr>
            <w:hyperlink r:id="rId351" w:history="1">
              <w:r w:rsidRPr="00F758C6">
                <w:rPr>
                  <w:rFonts w:cs="Calibri"/>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5AF90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p w14:paraId="640ADD67" w14:textId="45096D64" w:rsidR="00F758C6" w:rsidRDefault="00F758C6" w:rsidP="00D93AD2">
            <w:pPr>
              <w:widowControl w:val="0"/>
              <w:spacing w:line="276" w:lineRule="auto"/>
              <w:ind w:left="144" w:hanging="144"/>
              <w:rPr>
                <w:rFonts w:cs="Calibri"/>
                <w:lang w:eastAsia="en-US"/>
              </w:rPr>
            </w:pPr>
            <w:r>
              <w:rPr>
                <w:rFonts w:cs="Calibri"/>
                <w:lang w:eastAsia="en-US"/>
              </w:rPr>
              <w:t>Nok</w:t>
            </w:r>
            <w:r w:rsidR="00440E8A">
              <w:rPr>
                <w:rFonts w:cs="Calibri"/>
                <w:lang w:eastAsia="en-US"/>
              </w:rPr>
              <w:t>, QC</w:t>
            </w:r>
            <w:r>
              <w:rPr>
                <w:rFonts w:cs="Calibri"/>
                <w:lang w:eastAsia="en-US"/>
              </w:rPr>
              <w:t>: Support</w:t>
            </w:r>
          </w:p>
          <w:p w14:paraId="20D4A176" w14:textId="77777777" w:rsidR="00440E8A" w:rsidRDefault="00440E8A" w:rsidP="00D93AD2">
            <w:pPr>
              <w:widowControl w:val="0"/>
              <w:spacing w:line="276" w:lineRule="auto"/>
              <w:ind w:left="144" w:hanging="144"/>
              <w:rPr>
                <w:rFonts w:cs="Calibri"/>
                <w:lang w:eastAsia="en-US"/>
              </w:rPr>
            </w:pPr>
            <w:r>
              <w:rPr>
                <w:rFonts w:cs="Calibri"/>
                <w:lang w:eastAsia="en-US"/>
              </w:rPr>
              <w:t>ZTE: Already stage 2 text in 38.401, which may be sufficient</w:t>
            </w:r>
          </w:p>
          <w:p w14:paraId="4CFAD8E4" w14:textId="386753A9" w:rsidR="00440E8A" w:rsidRDefault="00440E8A" w:rsidP="00D93AD2">
            <w:pPr>
              <w:widowControl w:val="0"/>
              <w:spacing w:line="276" w:lineRule="auto"/>
              <w:ind w:left="144" w:hanging="144"/>
              <w:rPr>
                <w:rFonts w:cs="Calibri"/>
                <w:lang w:eastAsia="en-US"/>
              </w:rPr>
            </w:pPr>
            <w:r>
              <w:rPr>
                <w:rFonts w:cs="Calibri"/>
                <w:lang w:eastAsia="en-US"/>
              </w:rPr>
              <w:t>HW: Not critical</w:t>
            </w:r>
          </w:p>
          <w:p w14:paraId="7D4D1F3E" w14:textId="77777777" w:rsidR="00440E8A" w:rsidRDefault="00440E8A" w:rsidP="00D93AD2">
            <w:pPr>
              <w:widowControl w:val="0"/>
              <w:spacing w:line="276" w:lineRule="auto"/>
              <w:ind w:left="144" w:hanging="144"/>
              <w:rPr>
                <w:rFonts w:cs="Calibri"/>
                <w:lang w:eastAsia="en-US"/>
              </w:rPr>
            </w:pPr>
            <w:r>
              <w:rPr>
                <w:rFonts w:cs="Calibri"/>
                <w:lang w:eastAsia="en-US"/>
              </w:rPr>
              <w:t>CATT: Same view as ZTE</w:t>
            </w:r>
          </w:p>
          <w:p w14:paraId="7546EE06" w14:textId="0F0B9192" w:rsidR="00440E8A" w:rsidRPr="00D93AD2" w:rsidRDefault="00440E8A" w:rsidP="00D93AD2">
            <w:pPr>
              <w:widowControl w:val="0"/>
              <w:spacing w:line="276" w:lineRule="auto"/>
              <w:ind w:left="144" w:hanging="144"/>
              <w:rPr>
                <w:rFonts w:cs="Calibri"/>
                <w:lang w:eastAsia="en-US"/>
              </w:rPr>
            </w:pPr>
            <w:r>
              <w:rPr>
                <w:rFonts w:cs="Calibri"/>
                <w:lang w:eastAsia="en-US"/>
              </w:rPr>
              <w:t>E///: Stage 3 not needed</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53"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BF5C8F" w:rsidRDefault="00D93AD2" w:rsidP="00D93AD2">
            <w:pPr>
              <w:widowControl w:val="0"/>
              <w:spacing w:line="276" w:lineRule="auto"/>
              <w:ind w:left="144" w:hanging="144"/>
              <w:rPr>
                <w:rFonts w:cs="Calibri"/>
                <w:lang w:eastAsia="en-US"/>
              </w:rPr>
            </w:pPr>
            <w:hyperlink r:id="rId354" w:history="1">
              <w:r w:rsidRPr="00BF5C8F">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XnAP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F758C6" w:rsidRDefault="00D93AD2" w:rsidP="00D93AD2">
            <w:pPr>
              <w:widowControl w:val="0"/>
              <w:spacing w:line="276" w:lineRule="auto"/>
              <w:ind w:left="144" w:hanging="144"/>
              <w:rPr>
                <w:rFonts w:cs="Calibri"/>
                <w:lang w:eastAsia="en-US"/>
              </w:rPr>
            </w:pPr>
            <w:hyperlink r:id="rId356" w:history="1">
              <w:r w:rsidRPr="00F758C6">
                <w:rPr>
                  <w:rFonts w:cs="Calibri"/>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A98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p w14:paraId="63CA69DF" w14:textId="4C341261" w:rsidR="00F758C6" w:rsidRPr="00D93AD2" w:rsidRDefault="00F758C6" w:rsidP="00D93AD2">
            <w:pPr>
              <w:widowControl w:val="0"/>
              <w:spacing w:line="276" w:lineRule="auto"/>
              <w:ind w:left="144" w:hanging="144"/>
              <w:rPr>
                <w:rFonts w:cs="Calibri"/>
                <w:lang w:eastAsia="en-US"/>
              </w:rPr>
            </w:pPr>
            <w:r>
              <w:rPr>
                <w:rFonts w:cs="Calibri"/>
                <w:lang w:eastAsia="en-US"/>
              </w:rPr>
              <w:t>E///: Why is list needed</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57"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F435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58"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59"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60"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BF5C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BF5C8F" w:rsidRPr="006706AE" w14:paraId="0E42B27B" w14:textId="77777777" w:rsidTr="00BF5C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8D74883" w14:textId="77777777" w:rsidR="00BF5C8F" w:rsidRDefault="00BF5C8F" w:rsidP="005F58AD">
            <w:pPr>
              <w:widowControl w:val="0"/>
              <w:spacing w:line="276" w:lineRule="auto"/>
              <w:ind w:left="144" w:hanging="144"/>
              <w:rPr>
                <w:rFonts w:cs="Calibri"/>
                <w:lang w:eastAsia="en-US"/>
              </w:rPr>
            </w:pPr>
            <w:r>
              <w:rPr>
                <w:rFonts w:cs="Calibri"/>
                <w:lang w:eastAsia="en-US"/>
              </w:rPr>
              <w:t xml:space="preserve"> </w:t>
            </w:r>
          </w:p>
          <w:p w14:paraId="34F1BC05" w14:textId="77777777" w:rsidR="00F758C6" w:rsidRDefault="00F758C6" w:rsidP="005F58AD">
            <w:pPr>
              <w:widowControl w:val="0"/>
              <w:spacing w:line="276" w:lineRule="auto"/>
              <w:ind w:left="144" w:hanging="144"/>
              <w:rPr>
                <w:rFonts w:cs="Calibri"/>
                <w:lang w:eastAsia="en-US"/>
              </w:rPr>
            </w:pPr>
          </w:p>
          <w:p w14:paraId="39B8670B" w14:textId="64E7DCEA" w:rsidR="00BF5C8F" w:rsidRDefault="00BF5C8F" w:rsidP="005F58AD">
            <w:pPr>
              <w:widowControl w:val="0"/>
              <w:spacing w:line="276" w:lineRule="auto"/>
              <w:ind w:left="144" w:hanging="144"/>
              <w:rPr>
                <w:rFonts w:cs="Calibri"/>
                <w:b/>
                <w:color w:val="FF00FF"/>
                <w:lang w:eastAsia="en-US"/>
              </w:rPr>
            </w:pPr>
            <w:r>
              <w:rPr>
                <w:rFonts w:cs="Calibri"/>
                <w:b/>
                <w:color w:val="FF00FF"/>
                <w:lang w:eastAsia="en-US"/>
              </w:rPr>
              <w:t>CB: # 17_R19</w:t>
            </w:r>
            <w:r w:rsidR="00F758C6">
              <w:rPr>
                <w:rFonts w:cs="Calibri"/>
                <w:b/>
                <w:color w:val="FF00FF"/>
                <w:lang w:eastAsia="en-US"/>
              </w:rPr>
              <w:t>Duplex</w:t>
            </w:r>
          </w:p>
          <w:p w14:paraId="5829E5FB" w14:textId="60B774E9" w:rsidR="00BF5C8F" w:rsidRDefault="00BF5C8F" w:rsidP="005F58AD">
            <w:pPr>
              <w:widowControl w:val="0"/>
              <w:spacing w:line="276" w:lineRule="auto"/>
              <w:ind w:left="144" w:hanging="144"/>
              <w:rPr>
                <w:rFonts w:cs="Calibri"/>
                <w:b/>
                <w:color w:val="FF00FF"/>
                <w:lang w:eastAsia="en-US"/>
              </w:rPr>
            </w:pPr>
            <w:r>
              <w:rPr>
                <w:rFonts w:cs="Calibri"/>
                <w:b/>
                <w:color w:val="FF00FF"/>
                <w:lang w:eastAsia="en-US"/>
              </w:rPr>
              <w:t xml:space="preserve">-  </w:t>
            </w:r>
            <w:r w:rsidR="00F758C6">
              <w:rPr>
                <w:rFonts w:cs="Calibri"/>
                <w:b/>
                <w:color w:val="FF00FF"/>
                <w:lang w:eastAsia="en-US"/>
              </w:rPr>
              <w:t xml:space="preserve">discuss </w:t>
            </w:r>
            <w:r w:rsidRPr="00BF5C8F">
              <w:rPr>
                <w:rFonts w:cs="Calibri"/>
                <w:b/>
                <w:color w:val="FF00FF"/>
                <w:lang w:eastAsia="en-US"/>
              </w:rPr>
              <w:t>SBFD RACH configuration</w:t>
            </w:r>
            <w:r>
              <w:rPr>
                <w:rFonts w:cs="Calibri"/>
                <w:b/>
                <w:color w:val="FF00FF"/>
                <w:lang w:eastAsia="en-US"/>
              </w:rPr>
              <w:t xml:space="preserve"> exchange over Xn, 6653</w:t>
            </w:r>
            <w:r w:rsidR="00F758C6">
              <w:rPr>
                <w:rFonts w:cs="Calibri"/>
                <w:b/>
                <w:color w:val="FF00FF"/>
                <w:lang w:eastAsia="en-US"/>
              </w:rPr>
              <w:t>/6654</w:t>
            </w:r>
            <w:r>
              <w:rPr>
                <w:rFonts w:cs="Calibri"/>
                <w:b/>
                <w:color w:val="FF00FF"/>
                <w:lang w:eastAsia="en-US"/>
              </w:rPr>
              <w:t xml:space="preserve"> and 7164 can be used as starting point</w:t>
            </w:r>
            <w:r w:rsidR="00F758C6">
              <w:rPr>
                <w:rFonts w:cs="Calibri"/>
                <w:b/>
                <w:color w:val="FF00FF"/>
                <w:lang w:eastAsia="en-US"/>
              </w:rPr>
              <w:t xml:space="preserve">, reuse explicit IEs if </w:t>
            </w:r>
            <w:r w:rsidR="00F758C6">
              <w:rPr>
                <w:rFonts w:cs="Calibri"/>
                <w:b/>
                <w:color w:val="FF00FF"/>
                <w:lang w:eastAsia="en-US"/>
              </w:rPr>
              <w:lastRenderedPageBreak/>
              <w:t>feasible</w:t>
            </w:r>
          </w:p>
          <w:p w14:paraId="22850E39" w14:textId="5151E290"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discuss </w:t>
            </w:r>
            <w:r w:rsidRPr="00440E8A">
              <w:rPr>
                <w:rFonts w:cs="Calibri"/>
                <w:b/>
                <w:color w:val="FF00FF"/>
                <w:lang w:eastAsia="en-US"/>
              </w:rPr>
              <w:t>indication of L1 UE-to-UE CLI</w:t>
            </w:r>
            <w:r>
              <w:rPr>
                <w:rFonts w:cs="Calibri"/>
                <w:b/>
                <w:color w:val="FF00FF"/>
                <w:lang w:eastAsia="en-US"/>
              </w:rPr>
              <w:t xml:space="preserve"> based on 6692</w:t>
            </w:r>
          </w:p>
          <w:p w14:paraId="00A513F8" w14:textId="6F08912F"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XnAP misc corrections: check 7068, 7162 (and merge if possible?)</w:t>
            </w:r>
          </w:p>
          <w:p w14:paraId="348B7D8B" w14:textId="3A04F839"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F1AP misc corrections: check 7069, 7163, 7178 (and merge if possible?)</w:t>
            </w:r>
          </w:p>
          <w:p w14:paraId="1672BF76" w14:textId="58B8F115"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Stage 2: check 38.300, 38.401, 38.470 if time allows</w:t>
            </w:r>
          </w:p>
          <w:p w14:paraId="088E0003" w14:textId="2749BF98" w:rsidR="00BF5C8F" w:rsidRDefault="00BF5C8F" w:rsidP="005F58AD">
            <w:pPr>
              <w:widowControl w:val="0"/>
              <w:spacing w:line="276" w:lineRule="auto"/>
              <w:ind w:left="144" w:hanging="144"/>
              <w:rPr>
                <w:rFonts w:cs="Calibri"/>
                <w:color w:val="000000"/>
                <w:lang w:eastAsia="en-US"/>
              </w:rPr>
            </w:pPr>
            <w:r>
              <w:rPr>
                <w:rFonts w:cs="Calibri"/>
                <w:color w:val="000000"/>
                <w:lang w:eastAsia="en-US"/>
              </w:rPr>
              <w:t>(</w:t>
            </w:r>
            <w:r w:rsidR="00440E8A">
              <w:rPr>
                <w:rFonts w:cs="Calibri"/>
                <w:color w:val="000000"/>
                <w:lang w:eastAsia="en-US"/>
              </w:rPr>
              <w:t>Samsung - moderator</w:t>
            </w:r>
            <w:r>
              <w:rPr>
                <w:rFonts w:cs="Calibri"/>
                <w:color w:val="000000"/>
                <w:lang w:eastAsia="en-US"/>
              </w:rPr>
              <w:t>)</w:t>
            </w:r>
          </w:p>
          <w:p w14:paraId="0CEA2965" w14:textId="5A68ABD8" w:rsidR="00BF5C8F" w:rsidRPr="00BF5C8F" w:rsidRDefault="00BF5C8F" w:rsidP="005F58AD">
            <w:pPr>
              <w:widowControl w:val="0"/>
              <w:spacing w:line="276" w:lineRule="auto"/>
              <w:ind w:left="144" w:hanging="144"/>
              <w:rPr>
                <w:rFonts w:cs="Calibri"/>
                <w:color w:val="000000"/>
                <w:lang w:eastAsia="en-US"/>
              </w:rPr>
            </w:pP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lastRenderedPageBreak/>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4B2333" w:rsidRDefault="00B66FEC" w:rsidP="00C87DB8">
            <w:pPr>
              <w:widowControl w:val="0"/>
              <w:spacing w:line="276" w:lineRule="auto"/>
              <w:ind w:left="144" w:hanging="144"/>
              <w:rPr>
                <w:rFonts w:cs="Calibri"/>
                <w:lang w:eastAsia="en-US"/>
              </w:rPr>
            </w:pPr>
            <w:hyperlink r:id="rId362" w:history="1">
              <w:r w:rsidRPr="004B2333">
                <w:rPr>
                  <w:rFonts w:cs="Calibri"/>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577E8"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7F46F71A" w14:textId="46714701" w:rsidR="004B2333" w:rsidRPr="00D93AD2" w:rsidRDefault="004B2333" w:rsidP="00C87DB8">
            <w:pPr>
              <w:widowControl w:val="0"/>
              <w:spacing w:line="276" w:lineRule="auto"/>
              <w:ind w:left="144" w:hanging="144"/>
              <w:rPr>
                <w:rFonts w:cs="Calibri"/>
                <w:lang w:eastAsia="en-US"/>
              </w:rPr>
            </w:pPr>
            <w:r>
              <w:rPr>
                <w:rFonts w:cs="Calibri"/>
                <w:lang w:eastAsia="en-US"/>
              </w:rPr>
              <w:t>Noted</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4B2333" w:rsidRDefault="00D93AD2" w:rsidP="00D93AD2">
            <w:pPr>
              <w:widowControl w:val="0"/>
              <w:spacing w:line="276" w:lineRule="auto"/>
              <w:ind w:left="144" w:hanging="144"/>
              <w:rPr>
                <w:rFonts w:cs="Calibri"/>
                <w:lang w:eastAsia="en-US"/>
              </w:rPr>
            </w:pPr>
            <w:hyperlink r:id="rId363" w:history="1">
              <w:r w:rsidRPr="004B2333">
                <w:rPr>
                  <w:rFonts w:cs="Calibri"/>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97776E"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088E8023" w14:textId="17207044"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4B2333" w:rsidRDefault="00D93AD2" w:rsidP="00D93AD2">
            <w:pPr>
              <w:widowControl w:val="0"/>
              <w:spacing w:line="276" w:lineRule="auto"/>
              <w:ind w:left="144" w:hanging="144"/>
              <w:rPr>
                <w:rFonts w:cs="Calibri"/>
                <w:lang w:eastAsia="en-US"/>
              </w:rPr>
            </w:pPr>
            <w:hyperlink r:id="rId364" w:history="1">
              <w:r w:rsidRPr="004B2333">
                <w:rPr>
                  <w:rFonts w:cs="Calibri"/>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305B18"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137AE656" w14:textId="756CE8FD"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4B2333" w:rsidRDefault="00D93AD2" w:rsidP="00D93AD2">
            <w:pPr>
              <w:widowControl w:val="0"/>
              <w:spacing w:line="276" w:lineRule="auto"/>
              <w:ind w:left="144" w:hanging="144"/>
              <w:rPr>
                <w:rFonts w:cs="Calibri"/>
                <w:lang w:eastAsia="en-US"/>
              </w:rPr>
            </w:pPr>
            <w:hyperlink r:id="rId365" w:history="1">
              <w:r w:rsidRPr="004B2333">
                <w:rPr>
                  <w:rFonts w:cs="Calibri"/>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BF9A4A8"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D99FEDF" w14:textId="4E919516"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39F7B699"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4B2333" w:rsidRDefault="00D93AD2" w:rsidP="00D93AD2">
            <w:pPr>
              <w:widowControl w:val="0"/>
              <w:spacing w:line="276" w:lineRule="auto"/>
              <w:ind w:left="144" w:hanging="144"/>
              <w:rPr>
                <w:rFonts w:cs="Calibri"/>
                <w:lang w:eastAsia="en-US"/>
              </w:rPr>
            </w:pPr>
            <w:hyperlink r:id="rId366" w:history="1">
              <w:r w:rsidRPr="004B2333">
                <w:rPr>
                  <w:rFonts w:cs="Calibri"/>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ECF0710"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F83AFB0" w14:textId="3A16224A"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547D52" w14:paraId="051B8F87"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C5A68C" w14:textId="58254F24" w:rsidR="00D93AD2" w:rsidRPr="00547D52" w:rsidRDefault="00D93AD2" w:rsidP="00D93AD2">
            <w:pPr>
              <w:widowControl w:val="0"/>
              <w:spacing w:line="276" w:lineRule="auto"/>
              <w:ind w:left="144" w:hanging="144"/>
              <w:rPr>
                <w:rFonts w:cs="Calibri"/>
                <w:lang w:eastAsia="en-US"/>
              </w:rPr>
            </w:pPr>
            <w:hyperlink r:id="rId367" w:history="1">
              <w:r w:rsidRPr="00547D52">
                <w:rPr>
                  <w:rFonts w:cs="Calibri"/>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92E961" w14:textId="2A59EB1A" w:rsidR="00D93AD2" w:rsidRPr="00547D52" w:rsidRDefault="00D93AD2" w:rsidP="00D93AD2">
            <w:pPr>
              <w:widowControl w:val="0"/>
              <w:spacing w:line="276" w:lineRule="auto"/>
              <w:ind w:left="144" w:hanging="144"/>
              <w:rPr>
                <w:rFonts w:cs="Calibri"/>
                <w:lang w:eastAsia="en-US"/>
              </w:rPr>
            </w:pPr>
            <w:r w:rsidRPr="00547D5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45C673" w14:textId="38546AEC" w:rsidR="004B2333" w:rsidRPr="00547D52" w:rsidRDefault="00D93AD2" w:rsidP="00547D52">
            <w:pPr>
              <w:widowControl w:val="0"/>
              <w:spacing w:line="276" w:lineRule="auto"/>
              <w:ind w:left="144" w:hanging="144"/>
              <w:rPr>
                <w:rFonts w:cs="Calibri"/>
                <w:lang w:eastAsia="en-US"/>
              </w:rPr>
            </w:pPr>
            <w:r w:rsidRPr="00547D52">
              <w:rPr>
                <w:rFonts w:cs="Calibri"/>
                <w:lang w:eastAsia="en-US"/>
              </w:rPr>
              <w:t>CR0199r, TS 38.455 v19.0.0, Rel-19, Cat. F</w:t>
            </w:r>
          </w:p>
          <w:p w14:paraId="531EFAE7" w14:textId="3467B431"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Editorial corrections needed to cover page including clauses affected</w:t>
            </w:r>
          </w:p>
          <w:p w14:paraId="7C6227F1" w14:textId="77777777"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Add Ericsson, Nokia, CATT, ZTE, Huawei, Xiaomi, NEC, CMCC as co-sources</w:t>
            </w:r>
          </w:p>
          <w:p w14:paraId="541001A2" w14:textId="1B1EF192" w:rsidR="00547D52" w:rsidRPr="00547D52" w:rsidRDefault="00547D52" w:rsidP="00547D52">
            <w:pPr>
              <w:widowControl w:val="0"/>
              <w:spacing w:line="276" w:lineRule="auto"/>
              <w:rPr>
                <w:rFonts w:cs="Calibri"/>
                <w:color w:val="000000"/>
                <w:lang w:eastAsia="en-US"/>
              </w:rPr>
            </w:pPr>
            <w:r w:rsidRPr="00547D52">
              <w:rPr>
                <w:rFonts w:cs="Calibri"/>
                <w:lang w:eastAsia="en-US"/>
              </w:rPr>
              <w:t xml:space="preserve">Rev in </w:t>
            </w:r>
            <w:hyperlink r:id="rId368" w:history="1">
              <w:r w:rsidRPr="00547D52">
                <w:rPr>
                  <w:rStyle w:val="Hyperlink"/>
                  <w:rFonts w:cs="Calibri"/>
                  <w:lang w:eastAsia="en-US"/>
                </w:rPr>
                <w:t>R3-257232</w:t>
              </w:r>
            </w:hyperlink>
            <w:r w:rsidRPr="00547D52">
              <w:rPr>
                <w:rFonts w:cs="Calibri"/>
                <w:b/>
                <w:color w:val="008000"/>
                <w:lang w:eastAsia="en-US"/>
              </w:rPr>
              <w:t xml:space="preserve"> Endorsed</w:t>
            </w:r>
            <w:r>
              <w:rPr>
                <w:rFonts w:cs="Calibri"/>
                <w:b/>
                <w:color w:val="008000"/>
                <w:lang w:eastAsia="en-US"/>
              </w:rPr>
              <w:t xml:space="preserve"> unseen</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547D52" w:rsidRDefault="00D93AD2" w:rsidP="00D93AD2">
            <w:pPr>
              <w:widowControl w:val="0"/>
              <w:spacing w:line="276" w:lineRule="auto"/>
              <w:ind w:left="144" w:hanging="144"/>
              <w:rPr>
                <w:rFonts w:cs="Calibri"/>
                <w:lang w:eastAsia="en-US"/>
              </w:rPr>
            </w:pPr>
            <w:hyperlink r:id="rId369" w:history="1">
              <w:r w:rsidRPr="00547D52">
                <w:rPr>
                  <w:rFonts w:cs="Calibri"/>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54C4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p w14:paraId="2607C85D" w14:textId="2A79BEEF" w:rsidR="00547D52" w:rsidRDefault="00547D52" w:rsidP="00D93AD2">
            <w:pPr>
              <w:widowControl w:val="0"/>
              <w:spacing w:line="276" w:lineRule="auto"/>
              <w:ind w:left="144" w:hanging="144"/>
              <w:rPr>
                <w:rFonts w:cs="Calibri"/>
                <w:lang w:eastAsia="en-US"/>
              </w:rPr>
            </w:pPr>
            <w:r>
              <w:rPr>
                <w:rFonts w:cs="Calibri"/>
                <w:lang w:eastAsia="en-US"/>
              </w:rPr>
              <w:t>HW: Is something broken, or is this an optimization?</w:t>
            </w:r>
          </w:p>
          <w:p w14:paraId="2B401D78" w14:textId="26BAE730" w:rsidR="00547D52" w:rsidRDefault="00547D52" w:rsidP="00D93AD2">
            <w:pPr>
              <w:widowControl w:val="0"/>
              <w:spacing w:line="276" w:lineRule="auto"/>
              <w:ind w:left="144" w:hanging="144"/>
              <w:rPr>
                <w:rFonts w:cs="Calibri"/>
                <w:lang w:eastAsia="en-US"/>
              </w:rPr>
            </w:pPr>
            <w:r>
              <w:rPr>
                <w:rFonts w:cs="Calibri"/>
                <w:lang w:eastAsia="en-US"/>
              </w:rPr>
              <w:t>ZTE: Enhancement, not a critical issue</w:t>
            </w:r>
          </w:p>
          <w:p w14:paraId="2865E950" w14:textId="2C02F68D" w:rsidR="00547D52" w:rsidRDefault="00547D52" w:rsidP="00D93AD2">
            <w:pPr>
              <w:widowControl w:val="0"/>
              <w:spacing w:line="276" w:lineRule="auto"/>
              <w:ind w:left="144" w:hanging="144"/>
              <w:rPr>
                <w:rFonts w:cs="Calibri"/>
                <w:lang w:eastAsia="en-US"/>
              </w:rPr>
            </w:pPr>
            <w:r>
              <w:rPr>
                <w:rFonts w:cs="Calibri"/>
                <w:lang w:eastAsia="en-US"/>
              </w:rPr>
              <w:t>E///: Support (beneficial), alternative encoding in 7022</w:t>
            </w:r>
          </w:p>
          <w:p w14:paraId="4997AC9D" w14:textId="415A1F14" w:rsidR="00547D52" w:rsidRDefault="00547D52" w:rsidP="00D93AD2">
            <w:pPr>
              <w:widowControl w:val="0"/>
              <w:spacing w:line="276" w:lineRule="auto"/>
              <w:ind w:left="144" w:hanging="144"/>
              <w:rPr>
                <w:rFonts w:cs="Calibri"/>
                <w:lang w:eastAsia="en-US"/>
              </w:rPr>
            </w:pPr>
            <w:r>
              <w:rPr>
                <w:rFonts w:cs="Calibri"/>
                <w:lang w:eastAsia="en-US"/>
              </w:rPr>
              <w:t>Nokia: Same view as HW, ZTE</w:t>
            </w:r>
          </w:p>
          <w:p w14:paraId="6D207272" w14:textId="0131C64D" w:rsidR="00547D52" w:rsidRDefault="00547D52" w:rsidP="00D93AD2">
            <w:pPr>
              <w:widowControl w:val="0"/>
              <w:spacing w:line="276" w:lineRule="auto"/>
              <w:ind w:left="144" w:hanging="144"/>
              <w:rPr>
                <w:rFonts w:cs="Calibri"/>
                <w:lang w:eastAsia="en-US"/>
              </w:rPr>
            </w:pPr>
            <w:r>
              <w:rPr>
                <w:rFonts w:cs="Calibri"/>
                <w:lang w:eastAsia="en-US"/>
              </w:rPr>
              <w:t>QC: This is an essential correction, otherwise LMF is overloaded to calculate data for all TRPs</w:t>
            </w:r>
          </w:p>
          <w:p w14:paraId="04B835FC" w14:textId="77777777" w:rsidR="00547D52" w:rsidRDefault="00547D52" w:rsidP="00D93AD2">
            <w:pPr>
              <w:widowControl w:val="0"/>
              <w:spacing w:line="276" w:lineRule="auto"/>
              <w:ind w:left="144" w:hanging="144"/>
              <w:rPr>
                <w:rFonts w:cs="Calibri"/>
                <w:lang w:eastAsia="en-US"/>
              </w:rPr>
            </w:pPr>
            <w:r>
              <w:rPr>
                <w:rFonts w:cs="Calibri"/>
                <w:lang w:eastAsia="en-US"/>
              </w:rPr>
              <w:t>CATT: Agree with QC</w:t>
            </w:r>
          </w:p>
          <w:p w14:paraId="4EBA6F6A" w14:textId="3BAE1A6D" w:rsidR="00236E12" w:rsidRPr="00D93AD2" w:rsidRDefault="00236E12" w:rsidP="00D93AD2">
            <w:pPr>
              <w:widowControl w:val="0"/>
              <w:spacing w:line="276" w:lineRule="auto"/>
              <w:ind w:left="144" w:hanging="144"/>
              <w:rPr>
                <w:rFonts w:cs="Calibri"/>
                <w:lang w:eastAsia="en-US"/>
              </w:rPr>
            </w:pPr>
            <w:r>
              <w:rPr>
                <w:rFonts w:cs="Calibri"/>
                <w:lang w:eastAsia="en-US"/>
              </w:rPr>
              <w:t>Samsung: Support, gNB should have say</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370"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(NRPPa CR &amp; draftCR to TS 38.305) Miscellaneous corrections for supporting AI/ML-based positioning </w:t>
            </w:r>
            <w:r w:rsidRPr="00D93AD2">
              <w:rPr>
                <w:rFonts w:cs="Calibri"/>
                <w:lang w:eastAsia="en-US"/>
              </w:rPr>
              <w:lastRenderedPageBreak/>
              <w: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420344" w:rsidRDefault="00D93AD2" w:rsidP="00D93AD2">
            <w:pPr>
              <w:widowControl w:val="0"/>
              <w:spacing w:line="276" w:lineRule="auto"/>
              <w:ind w:left="144" w:hanging="144"/>
              <w:rPr>
                <w:rFonts w:cs="Calibri"/>
                <w:lang w:eastAsia="en-US"/>
              </w:rPr>
            </w:pPr>
            <w:hyperlink r:id="rId372" w:history="1">
              <w:r w:rsidRPr="00420344">
                <w:rPr>
                  <w:rFonts w:cs="Calibri"/>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390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p w14:paraId="5676395D" w14:textId="77777777" w:rsidR="00420344" w:rsidRDefault="00420344" w:rsidP="00D93AD2">
            <w:pPr>
              <w:widowControl w:val="0"/>
              <w:spacing w:line="276" w:lineRule="auto"/>
              <w:ind w:left="144" w:hanging="144"/>
              <w:rPr>
                <w:rFonts w:cs="Calibri"/>
                <w:lang w:eastAsia="en-US"/>
              </w:rPr>
            </w:pPr>
            <w:r>
              <w:rPr>
                <w:rFonts w:cs="Calibri"/>
                <w:lang w:eastAsia="en-US"/>
              </w:rPr>
              <w:t>Time Stamp IE</w:t>
            </w:r>
          </w:p>
          <w:p w14:paraId="7B36F7AC" w14:textId="77777777" w:rsidR="00420344" w:rsidRDefault="00420344" w:rsidP="00D93AD2">
            <w:pPr>
              <w:widowControl w:val="0"/>
              <w:spacing w:line="276" w:lineRule="auto"/>
              <w:ind w:left="144" w:hanging="144"/>
              <w:rPr>
                <w:rFonts w:cs="Calibri"/>
                <w:lang w:eastAsia="en-US"/>
              </w:rPr>
            </w:pPr>
            <w:r>
              <w:rPr>
                <w:rFonts w:cs="Calibri"/>
                <w:lang w:eastAsia="en-US"/>
              </w:rPr>
              <w:t>Xiaomi: Acknowledge but need further discussion</w:t>
            </w:r>
          </w:p>
          <w:p w14:paraId="211CA36E" w14:textId="5649B8EB" w:rsidR="00420344" w:rsidRDefault="00420344" w:rsidP="00D93AD2">
            <w:pPr>
              <w:widowControl w:val="0"/>
              <w:spacing w:line="276" w:lineRule="auto"/>
              <w:ind w:left="144" w:hanging="144"/>
              <w:rPr>
                <w:rFonts w:cs="Calibri"/>
                <w:lang w:eastAsia="en-US"/>
              </w:rPr>
            </w:pPr>
            <w:r>
              <w:rPr>
                <w:rFonts w:cs="Calibri"/>
                <w:lang w:eastAsia="en-US"/>
              </w:rPr>
              <w:t>Nokia: Not yet agreed in RAN1</w:t>
            </w:r>
          </w:p>
          <w:p w14:paraId="462E22EF" w14:textId="77777777" w:rsidR="00420344" w:rsidRDefault="00420344" w:rsidP="00D93AD2">
            <w:pPr>
              <w:widowControl w:val="0"/>
              <w:spacing w:line="276" w:lineRule="auto"/>
              <w:ind w:left="144" w:hanging="144"/>
              <w:rPr>
                <w:rFonts w:cs="Calibri"/>
                <w:lang w:eastAsia="en-US"/>
              </w:rPr>
            </w:pPr>
            <w:r>
              <w:rPr>
                <w:rFonts w:cs="Calibri"/>
                <w:lang w:eastAsia="en-US"/>
              </w:rPr>
              <w:t>QC: Not clear how this works</w:t>
            </w:r>
          </w:p>
          <w:p w14:paraId="58642649" w14:textId="4FDAB8CE" w:rsidR="00420344" w:rsidRDefault="00420344" w:rsidP="00D93AD2">
            <w:pPr>
              <w:widowControl w:val="0"/>
              <w:spacing w:line="276" w:lineRule="auto"/>
              <w:ind w:left="144" w:hanging="144"/>
              <w:rPr>
                <w:rFonts w:cs="Calibri"/>
                <w:lang w:eastAsia="en-US"/>
              </w:rPr>
            </w:pPr>
            <w:r>
              <w:rPr>
                <w:rFonts w:cs="Calibri"/>
                <w:lang w:eastAsia="en-US"/>
              </w:rPr>
              <w:t>CATT, ZTE, HW: Useful</w:t>
            </w:r>
          </w:p>
          <w:p w14:paraId="66428252" w14:textId="3D35F367" w:rsidR="00420344" w:rsidRPr="00D93AD2" w:rsidRDefault="00420344" w:rsidP="00D93AD2">
            <w:pPr>
              <w:widowControl w:val="0"/>
              <w:spacing w:line="276" w:lineRule="auto"/>
              <w:ind w:left="144" w:hanging="144"/>
              <w:rPr>
                <w:rFonts w:cs="Calibri"/>
                <w:lang w:eastAsia="en-US"/>
              </w:rPr>
            </w:pPr>
            <w:r>
              <w:rPr>
                <w:rFonts w:cs="Calibri"/>
                <w:lang w:eastAsia="en-US"/>
              </w:rPr>
              <w:t>NEC: motivation not clear</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373"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374"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936C147" w14:textId="77777777" w:rsidTr="00236E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375"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236E12" w:rsidRPr="006706AE" w14:paraId="737874DB" w14:textId="77777777" w:rsidTr="00236E1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8D7582" w14:textId="77777777" w:rsidR="00236E12" w:rsidRDefault="00236E12" w:rsidP="00D93AD2">
            <w:pPr>
              <w:widowControl w:val="0"/>
              <w:spacing w:line="276" w:lineRule="auto"/>
              <w:ind w:left="144" w:hanging="144"/>
              <w:rPr>
                <w:rFonts w:cs="Calibri"/>
                <w:lang w:eastAsia="en-US"/>
              </w:rPr>
            </w:pPr>
            <w:r>
              <w:rPr>
                <w:rFonts w:cs="Calibri"/>
                <w:lang w:eastAsia="en-US"/>
              </w:rPr>
              <w:t xml:space="preserve"> </w:t>
            </w:r>
          </w:p>
          <w:p w14:paraId="52EDE9B2" w14:textId="2AA15517"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CB: # 18_R19AIML_air</w:t>
            </w:r>
          </w:p>
          <w:p w14:paraId="42EABB75" w14:textId="2FCB68D3"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Discuss per-TRP “data collection needed”, based on 6757 and 7022, NRPPa CR (if agreeable)</w:t>
            </w:r>
          </w:p>
          <w:p w14:paraId="59D12A47" w14:textId="3B921CF8"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NRPPa misc corrections: check 6989, 7171</w:t>
            </w:r>
          </w:p>
          <w:p w14:paraId="51213468" w14:textId="222BE43D" w:rsidR="00236E12" w:rsidRDefault="00236E12" w:rsidP="00D93AD2">
            <w:pPr>
              <w:widowControl w:val="0"/>
              <w:spacing w:line="276" w:lineRule="auto"/>
              <w:ind w:left="144" w:hanging="144"/>
              <w:rPr>
                <w:rFonts w:cs="Calibri"/>
                <w:color w:val="000000"/>
                <w:lang w:eastAsia="en-US"/>
              </w:rPr>
            </w:pPr>
            <w:r>
              <w:rPr>
                <w:rFonts w:cs="Calibri"/>
                <w:color w:val="000000"/>
                <w:lang w:eastAsia="en-US"/>
              </w:rPr>
              <w:t>(</w:t>
            </w:r>
            <w:r w:rsidR="00420344">
              <w:rPr>
                <w:rFonts w:cs="Calibri"/>
                <w:color w:val="000000"/>
                <w:lang w:eastAsia="en-US"/>
              </w:rPr>
              <w:t>Xiaomi - moderator</w:t>
            </w:r>
            <w:r>
              <w:rPr>
                <w:rFonts w:cs="Calibri"/>
                <w:color w:val="000000"/>
                <w:lang w:eastAsia="en-US"/>
              </w:rPr>
              <w:t>)</w:t>
            </w:r>
          </w:p>
          <w:p w14:paraId="2B2632D2" w14:textId="422655D7" w:rsidR="00236E12" w:rsidRPr="00236E12" w:rsidRDefault="00236E12" w:rsidP="00D93AD2">
            <w:pPr>
              <w:widowControl w:val="0"/>
              <w:spacing w:line="276" w:lineRule="auto"/>
              <w:ind w:left="144" w:hanging="144"/>
              <w:rPr>
                <w:rFonts w:cs="Calibri"/>
                <w:color w:val="000000"/>
                <w:lang w:eastAsia="en-US"/>
              </w:rPr>
            </w:pP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D93AD2" w:rsidRDefault="00B66FEC" w:rsidP="00C87DB8">
            <w:pPr>
              <w:widowControl w:val="0"/>
              <w:spacing w:line="276" w:lineRule="auto"/>
              <w:ind w:left="144" w:hanging="144"/>
              <w:rPr>
                <w:rFonts w:cs="Calibri"/>
                <w:highlight w:val="yellow"/>
                <w:lang w:eastAsia="en-US"/>
              </w:rPr>
            </w:pPr>
            <w:hyperlink r:id="rId376" w:history="1">
              <w:r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reply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D93AD2" w:rsidRDefault="00B66FEC" w:rsidP="00C87DB8">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378"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LS out To: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D93AD2" w:rsidRDefault="00000A88" w:rsidP="00C87DB8">
            <w:pPr>
              <w:widowControl w:val="0"/>
              <w:spacing w:line="276" w:lineRule="auto"/>
              <w:ind w:left="144" w:hanging="144"/>
              <w:rPr>
                <w:rFonts w:cs="Calibri"/>
                <w:highlight w:val="yellow"/>
                <w:lang w:eastAsia="en-US"/>
              </w:rPr>
            </w:pPr>
            <w:hyperlink r:id="rId379" w:history="1">
              <w:r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D93AD2" w:rsidRDefault="00000A88" w:rsidP="00C87DB8">
            <w:pPr>
              <w:widowControl w:val="0"/>
              <w:spacing w:line="276" w:lineRule="auto"/>
              <w:ind w:left="144" w:hanging="144"/>
              <w:rPr>
                <w:rFonts w:cs="Calibri"/>
                <w:highlight w:val="yellow"/>
                <w:lang w:eastAsia="en-US"/>
              </w:rPr>
            </w:pPr>
            <w:hyperlink r:id="rId380" w:history="1">
              <w:r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Discussion on incoming LSes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D93AD2" w:rsidRDefault="00B7012E" w:rsidP="00C87DB8">
            <w:pPr>
              <w:widowControl w:val="0"/>
              <w:spacing w:line="276" w:lineRule="auto"/>
              <w:ind w:left="144" w:hanging="144"/>
              <w:rPr>
                <w:rFonts w:cs="Calibri"/>
                <w:highlight w:val="yellow"/>
                <w:lang w:eastAsia="en-US"/>
              </w:rPr>
            </w:pPr>
            <w:hyperlink r:id="rId381" w:history="1">
              <w:r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[Draft LS] Reply LS to RAN2 about NW-side data colleciton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LS out To: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37E6C18" w:rsidR="00D93AD2" w:rsidRPr="00D93AD2" w:rsidRDefault="00D93AD2" w:rsidP="00D93AD2">
            <w:pPr>
              <w:widowControl w:val="0"/>
              <w:spacing w:line="276" w:lineRule="auto"/>
              <w:ind w:left="144" w:hanging="144"/>
              <w:rPr>
                <w:rFonts w:cs="Calibri"/>
                <w:highlight w:val="yellow"/>
                <w:lang w:eastAsia="en-US"/>
              </w:rPr>
            </w:pPr>
            <w:hyperlink r:id="rId382" w:history="1">
              <w:r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261C51" w:rsidRDefault="00D93AD2" w:rsidP="00D93AD2">
            <w:pPr>
              <w:widowControl w:val="0"/>
              <w:spacing w:line="276" w:lineRule="auto"/>
              <w:ind w:left="144" w:hanging="144"/>
              <w:rPr>
                <w:rFonts w:cs="Calibri"/>
                <w:lang w:eastAsia="en-US"/>
              </w:rPr>
            </w:pPr>
            <w:r w:rsidRPr="00261C51">
              <w:rPr>
                <w:rFonts w:cs="Calibri"/>
                <w:lang w:eastAsia="en-US"/>
              </w:rPr>
              <w:t>Correction on PDU Set based QoS handling (CATT, Nokia, Nokia Shanghai Bell, Huawei, Offinno,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80001E" w:rsidRPr="006706AE" w14:paraId="0BF441D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3771B" w14:textId="77777777" w:rsidR="0080001E" w:rsidRPr="00D93AD2" w:rsidRDefault="0080001E" w:rsidP="007D18CD">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D30A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Correction on PDU Set handling during Handover (Huawei, Nokia, Nokia Shanghai Bell, Ericsson, CATT, Offinno,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1764C"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draftCR</w:t>
            </w:r>
          </w:p>
        </w:tc>
      </w:tr>
      <w:tr w:rsidR="0080001E" w:rsidRPr="006706AE" w14:paraId="4E8509B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8D9A4F" w14:textId="77777777" w:rsidR="0080001E" w:rsidRPr="00D93AD2" w:rsidRDefault="0080001E" w:rsidP="007D18CD">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5A90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136E8D"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CR1551r, TS 38.423 v19.0.0, Rel-19, Cat. F</w:t>
            </w:r>
          </w:p>
        </w:tc>
      </w:tr>
      <w:tr w:rsidR="0080001E" w:rsidRPr="006706AE" w14:paraId="08FF32F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D93AD2" w:rsidRDefault="0080001E" w:rsidP="007D18CD">
            <w:pPr>
              <w:widowControl w:val="0"/>
              <w:spacing w:line="276" w:lineRule="auto"/>
              <w:ind w:left="144" w:hanging="144"/>
              <w:rPr>
                <w:rFonts w:cs="Calibri"/>
                <w:highlight w:val="yellow"/>
                <w:lang w:eastAsia="en-US"/>
              </w:rPr>
            </w:pPr>
            <w:hyperlink r:id="rId385" w:history="1">
              <w:r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Correction on stage 3 description on Indication of Bitrate Adaptation IE in NGAP (ZTE Corporation, Nokia, Nokia Shanghai Bell,CATT,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11F6B"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tc>
      </w:tr>
      <w:tr w:rsidR="007A7CCC" w:rsidRPr="006706AE" w14:paraId="3DB57632"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A3BDF" w14:textId="77777777" w:rsidR="007A7CCC" w:rsidRPr="00D93AD2" w:rsidRDefault="007A7CCC" w:rsidP="007D18CD">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7B5C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64082"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CR1358r, TS 38.413 v19.0.0, Rel-19, Cat. F</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D93AD2" w:rsidRDefault="007A7CCC" w:rsidP="007D18CD">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D0C1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D93AD2" w:rsidRDefault="00D93AD2" w:rsidP="00D93AD2">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D93AD2" w:rsidRDefault="00D93AD2" w:rsidP="00D93AD2">
            <w:pPr>
              <w:widowControl w:val="0"/>
              <w:spacing w:line="276" w:lineRule="auto"/>
              <w:ind w:left="144" w:hanging="144"/>
              <w:rPr>
                <w:rFonts w:cs="Calibri"/>
                <w:highlight w:val="yellow"/>
                <w:lang w:eastAsia="en-US"/>
              </w:rPr>
            </w:pPr>
            <w:hyperlink r:id="rId389" w:history="1">
              <w:r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D93AD2" w:rsidRDefault="00D93AD2" w:rsidP="00D93AD2">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72A44B0C" w:rsidR="00D93AD2" w:rsidRPr="00D93AD2" w:rsidRDefault="00D93AD2" w:rsidP="00D93AD2">
            <w:pPr>
              <w:widowControl w:val="0"/>
              <w:spacing w:line="276" w:lineRule="auto"/>
              <w:ind w:left="144" w:hanging="144"/>
              <w:rPr>
                <w:rFonts w:cs="Calibri"/>
                <w:highlight w:val="yellow"/>
                <w:lang w:eastAsia="en-US"/>
              </w:rPr>
            </w:pPr>
            <w:hyperlink r:id="rId391" w:history="1">
              <w:r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D93AD2" w:rsidRDefault="00D93AD2" w:rsidP="00D93AD2">
            <w:pPr>
              <w:widowControl w:val="0"/>
              <w:spacing w:line="276" w:lineRule="auto"/>
              <w:ind w:left="144" w:hanging="144"/>
              <w:rPr>
                <w:rFonts w:cs="Calibri"/>
                <w:highlight w:val="yellow"/>
                <w:lang w:eastAsia="en-US"/>
              </w:rPr>
            </w:pPr>
            <w:hyperlink r:id="rId392" w:history="1">
              <w:r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R19 NR Sidelink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Multi-hop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396"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397"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draftCR</w:t>
            </w:r>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multihop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2E75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93AD2" w:rsidRDefault="000A7419" w:rsidP="002E752E">
            <w:pPr>
              <w:widowControl w:val="0"/>
              <w:spacing w:line="276" w:lineRule="auto"/>
              <w:ind w:left="144" w:hanging="144"/>
              <w:rPr>
                <w:rFonts w:cs="Calibri"/>
                <w:highlight w:val="yellow"/>
                <w:lang w:eastAsia="en-US"/>
              </w:rPr>
            </w:pPr>
            <w:hyperlink r:id="rId402" w:history="1">
              <w:r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E54EC6">
              <w:rPr>
                <w:rFonts w:cs="Calibri"/>
                <w:lang w:eastAsia="en-US"/>
              </w:rPr>
              <w:t>Discussion on positioning activation and deactivation procedure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77777777" w:rsidR="007C1113" w:rsidRPr="00D93AD2" w:rsidRDefault="007C1113" w:rsidP="00C87DB8">
            <w:pPr>
              <w:widowControl w:val="0"/>
              <w:spacing w:line="276" w:lineRule="auto"/>
              <w:ind w:left="144" w:hanging="144"/>
              <w:rPr>
                <w:rFonts w:cs="Calibri"/>
                <w:highlight w:val="yellow"/>
                <w:lang w:eastAsia="en-US"/>
              </w:rPr>
            </w:pPr>
            <w:hyperlink r:id="rId403" w:history="1">
              <w:r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draftCR</w:t>
            </w:r>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77777777" w:rsidR="007C1113" w:rsidRPr="00D93AD2" w:rsidRDefault="007C1113" w:rsidP="00C87DB8">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draftCR</w:t>
            </w:r>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77777777" w:rsidR="007C1113" w:rsidRPr="00D93AD2" w:rsidRDefault="007C1113" w:rsidP="00C87DB8">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7777777" w:rsidR="007C1113" w:rsidRPr="00D93AD2" w:rsidRDefault="007C1113" w:rsidP="00C87DB8">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77777777" w:rsidR="007C1113" w:rsidRPr="00D93AD2" w:rsidRDefault="007C1113" w:rsidP="00C87DB8">
            <w:pPr>
              <w:widowControl w:val="0"/>
              <w:spacing w:line="276" w:lineRule="auto"/>
              <w:ind w:left="144" w:hanging="144"/>
              <w:rPr>
                <w:rFonts w:cs="Calibri"/>
                <w:highlight w:val="yellow"/>
                <w:lang w:eastAsia="en-US"/>
              </w:rPr>
            </w:pPr>
            <w:hyperlink r:id="rId407" w:history="1">
              <w:r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77777777" w:rsidR="007C1113" w:rsidRPr="00D93AD2" w:rsidRDefault="007C1113" w:rsidP="00C87DB8">
            <w:pPr>
              <w:widowControl w:val="0"/>
              <w:spacing w:line="276" w:lineRule="auto"/>
              <w:ind w:left="144" w:hanging="144"/>
              <w:rPr>
                <w:rFonts w:cs="Calibri"/>
                <w:highlight w:val="yellow"/>
                <w:lang w:eastAsia="en-US"/>
              </w:rPr>
            </w:pPr>
            <w:hyperlink r:id="rId408" w:history="1">
              <w:r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77777777" w:rsidR="007C1113" w:rsidRPr="00D93AD2" w:rsidRDefault="007C1113" w:rsidP="00C87DB8">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77777777" w:rsidR="007C1113" w:rsidRPr="00D93AD2" w:rsidRDefault="007C1113" w:rsidP="00C87DB8">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D93AD2" w:rsidRDefault="00F85689" w:rsidP="00C87DB8">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412"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413"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414"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416"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17"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D93AD2" w:rsidRDefault="00F85689" w:rsidP="00C87DB8">
            <w:pPr>
              <w:widowControl w:val="0"/>
              <w:spacing w:line="276" w:lineRule="auto"/>
              <w:ind w:left="144" w:hanging="144"/>
              <w:rPr>
                <w:rFonts w:cs="Calibri"/>
                <w:highlight w:val="yellow"/>
                <w:lang w:eastAsia="en-US"/>
              </w:rPr>
            </w:pPr>
            <w:hyperlink r:id="rId418" w:history="1">
              <w:r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19"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21"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LS out To: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422"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D93AD2" w:rsidRDefault="00F85689" w:rsidP="00C87DB8">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427"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429"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D93AD2" w:rsidRDefault="00580ADA" w:rsidP="00C87DB8">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432"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433"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D93AD2" w:rsidRDefault="00580ADA" w:rsidP="00C87DB8">
            <w:pPr>
              <w:widowControl w:val="0"/>
              <w:spacing w:line="276" w:lineRule="auto"/>
              <w:ind w:left="144" w:hanging="144"/>
              <w:rPr>
                <w:rFonts w:cs="Calibri"/>
                <w:highlight w:val="yellow"/>
                <w:lang w:eastAsia="en-US"/>
              </w:rPr>
            </w:pPr>
            <w:hyperlink r:id="rId434" w:history="1">
              <w:r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35"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Clarification for propagation of MDT Configuration in stage2 (ZTE Corporation,China Unicom,China Telecom,CMCC,Huawei)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draftCR</w:t>
            </w:r>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38"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39"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43"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44"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446"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447"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Additional procedure text for Data Collection Update (ZTE Corporation, Ercisson,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448"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the description of UE Context Information - Retrieve UE Context Response (ZTE </w:t>
            </w:r>
            <w:r w:rsidRPr="00D93AD2">
              <w:rPr>
                <w:rFonts w:cs="Calibri"/>
                <w:lang w:eastAsia="en-US"/>
              </w:rPr>
              <w:lastRenderedPageBreak/>
              <w:t>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449"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450"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453"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455"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456"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457"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458"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61"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462"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63"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464"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Notification Control Indication (Nokia, </w:t>
            </w:r>
            <w:r w:rsidRPr="00D93AD2">
              <w:rPr>
                <w:rFonts w:cs="Calibri"/>
                <w:lang w:eastAsia="en-US"/>
              </w:rPr>
              <w:lastRenderedPageBreak/>
              <w:t>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471"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472"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474"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476"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477"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478"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479"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of DATA COLLECTION UPDATE messages between Rel-18 and Rel-19 (Nokia, Deutsche Telekom, FiberCop,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489"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490"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491"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492"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F0D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p w14:paraId="2AFF0BA3" w14:textId="5ED5E3EC" w:rsidR="00C17E14" w:rsidRPr="00D93AD2" w:rsidRDefault="00C17E14" w:rsidP="00D93AD2">
            <w:pPr>
              <w:widowControl w:val="0"/>
              <w:spacing w:line="276" w:lineRule="auto"/>
              <w:ind w:left="144" w:hanging="144"/>
              <w:rPr>
                <w:rFonts w:cs="Calibri"/>
                <w:lang w:eastAsia="en-US"/>
              </w:rPr>
            </w:pPr>
            <w:r>
              <w:rPr>
                <w:rFonts w:cs="Calibri"/>
                <w:lang w:eastAsia="en-US"/>
              </w:rPr>
              <w:t xml:space="preserve">Rev in </w:t>
            </w:r>
            <w:hyperlink r:id="rId494" w:history="1">
              <w:r>
                <w:rPr>
                  <w:rStyle w:val="Hyperlink"/>
                  <w:rFonts w:cs="Calibri"/>
                  <w:lang w:eastAsia="en-US"/>
                </w:rPr>
                <w:t>R3-257226</w:t>
              </w:r>
            </w:hyperlink>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499"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TSG#112 (June/2026): RAN3 to provide interim study results to allow TSGs to make a decision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7247C8" w:rsidRDefault="00D93AD2" w:rsidP="00D93AD2">
            <w:pPr>
              <w:widowControl w:val="0"/>
              <w:spacing w:line="276" w:lineRule="auto"/>
              <w:ind w:left="144" w:hanging="144"/>
              <w:rPr>
                <w:rFonts w:cs="Calibri"/>
                <w:lang w:eastAsia="en-US"/>
              </w:rPr>
            </w:pPr>
            <w:hyperlink r:id="rId500" w:history="1">
              <w:r w:rsidRPr="007247C8">
                <w:rPr>
                  <w:rFonts w:cs="Calibri"/>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Guidance on 6G data related work tasks (TSG SA(China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781140"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4D5961E8" w14:textId="697F90C3" w:rsidR="00727BCB" w:rsidRPr="00D93AD2" w:rsidRDefault="00727BCB" w:rsidP="00D93AD2">
            <w:pPr>
              <w:widowControl w:val="0"/>
              <w:spacing w:line="276" w:lineRule="auto"/>
              <w:ind w:left="144" w:hanging="144"/>
              <w:rPr>
                <w:rFonts w:cs="Calibri"/>
                <w:lang w:eastAsia="en-US"/>
              </w:rPr>
            </w:pPr>
            <w:r>
              <w:rPr>
                <w:rFonts w:cs="Calibri"/>
                <w:lang w:eastAsia="en-US"/>
              </w:rPr>
              <w:t>Noted</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727BCB" w:rsidRDefault="00D93AD2" w:rsidP="00D93AD2">
            <w:pPr>
              <w:widowControl w:val="0"/>
              <w:spacing w:line="276" w:lineRule="auto"/>
              <w:ind w:left="144" w:hanging="144"/>
              <w:rPr>
                <w:rFonts w:cs="Calibri"/>
                <w:lang w:eastAsia="en-US"/>
              </w:rPr>
            </w:pPr>
            <w:hyperlink r:id="rId501" w:history="1">
              <w:r w:rsidRPr="00727BCB">
                <w:rPr>
                  <w:rFonts w:cs="Calibri"/>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861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FD2719A" w14:textId="371AB695"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557698" w:rsidRDefault="00D93AD2" w:rsidP="00D93AD2">
            <w:pPr>
              <w:widowControl w:val="0"/>
              <w:spacing w:line="276" w:lineRule="auto"/>
              <w:ind w:left="144" w:hanging="144"/>
              <w:rPr>
                <w:rFonts w:cs="Calibri"/>
                <w:lang w:eastAsia="en-US"/>
              </w:rPr>
            </w:pPr>
            <w:hyperlink r:id="rId502" w:history="1">
              <w:r w:rsidRPr="00557698">
                <w:rPr>
                  <w:rFonts w:cs="Calibri"/>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44F0E29"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178928C4" w14:textId="11F2AC80"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557698" w:rsidRDefault="00D93AD2" w:rsidP="00D93AD2">
            <w:pPr>
              <w:widowControl w:val="0"/>
              <w:spacing w:line="276" w:lineRule="auto"/>
              <w:ind w:left="144" w:hanging="144"/>
              <w:rPr>
                <w:rFonts w:cs="Calibri"/>
                <w:lang w:eastAsia="en-US"/>
              </w:rPr>
            </w:pPr>
            <w:hyperlink r:id="rId503" w:history="1">
              <w:r w:rsidRPr="00557698">
                <w:rPr>
                  <w:rFonts w:cs="Calibri"/>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87C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24E6E8" w14:textId="711CC60C" w:rsidR="00557698" w:rsidRPr="00557698" w:rsidRDefault="00557698" w:rsidP="00D93AD2">
            <w:pPr>
              <w:widowControl w:val="0"/>
              <w:spacing w:line="276" w:lineRule="auto"/>
              <w:ind w:left="144" w:hanging="144"/>
              <w:rPr>
                <w:rFonts w:cs="Calibri"/>
                <w:b/>
                <w:color w:val="FF0000"/>
                <w:lang w:eastAsia="en-US"/>
              </w:rPr>
            </w:pPr>
            <w:r w:rsidRPr="00557698">
              <w:rPr>
                <w:rFonts w:cs="Calibri"/>
                <w:b/>
                <w:color w:val="FF0000"/>
                <w:lang w:eastAsia="en-US"/>
              </w:rPr>
              <w:t>RAN3 will follow the Way Forward on 6G Fronthaul in R3-256536 during normative phase.</w:t>
            </w:r>
          </w:p>
        </w:tc>
      </w:tr>
      <w:tr w:rsidR="00D93AD2" w:rsidRPr="006706AE" w14:paraId="50D72692"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557698" w:rsidRDefault="00D93AD2" w:rsidP="00D93AD2">
            <w:pPr>
              <w:widowControl w:val="0"/>
              <w:spacing w:line="276" w:lineRule="auto"/>
              <w:ind w:left="144" w:hanging="144"/>
              <w:rPr>
                <w:rFonts w:cs="Calibri"/>
                <w:lang w:eastAsia="en-US"/>
              </w:rPr>
            </w:pPr>
            <w:hyperlink r:id="rId504" w:history="1">
              <w:r w:rsidRPr="00557698">
                <w:rPr>
                  <w:rFonts w:cs="Calibri"/>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3638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2EC9BB18" w14:textId="77777777" w:rsidR="00557698" w:rsidRDefault="00557698" w:rsidP="00557698">
            <w:pPr>
              <w:widowControl w:val="0"/>
              <w:numPr>
                <w:ilvl w:val="0"/>
                <w:numId w:val="37"/>
              </w:numPr>
              <w:spacing w:line="276" w:lineRule="auto"/>
              <w:rPr>
                <w:rFonts w:cs="Calibri"/>
                <w:lang w:eastAsia="en-US"/>
              </w:rPr>
            </w:pPr>
            <w:r>
              <w:rPr>
                <w:rFonts w:cs="Calibri"/>
                <w:lang w:eastAsia="en-US"/>
              </w:rPr>
              <w:t>Remove “</w:t>
            </w:r>
            <w:r w:rsidRPr="00557698">
              <w:rPr>
                <w:rFonts w:cs="Calibri"/>
                <w:lang w:eastAsia="en-US"/>
              </w:rPr>
              <w:t>Mobility between 5G and 6G”</w:t>
            </w:r>
            <w:r w:rsidR="00476D2E">
              <w:rPr>
                <w:rFonts w:cs="Calibri"/>
                <w:lang w:eastAsia="en-US"/>
              </w:rPr>
              <w:t xml:space="preserve"> from each meeting</w:t>
            </w:r>
          </w:p>
          <w:p w14:paraId="3CBC37C1" w14:textId="77777777" w:rsidR="00476D2E" w:rsidRDefault="00476D2E" w:rsidP="00557698">
            <w:pPr>
              <w:widowControl w:val="0"/>
              <w:numPr>
                <w:ilvl w:val="0"/>
                <w:numId w:val="37"/>
              </w:numPr>
              <w:spacing w:line="276" w:lineRule="auto"/>
              <w:rPr>
                <w:rFonts w:cs="Calibri"/>
                <w:lang w:eastAsia="en-US"/>
              </w:rPr>
            </w:pPr>
            <w:r>
              <w:rPr>
                <w:rFonts w:cs="Calibri"/>
                <w:lang w:eastAsia="en-US"/>
              </w:rPr>
              <w:t>Remove “</w:t>
            </w:r>
            <w:r w:rsidRPr="00476D2E">
              <w:rPr>
                <w:rFonts w:cs="Calibri"/>
                <w:lang w:eastAsia="en-US"/>
              </w:rPr>
              <w:t>Initiation of discussions on a standardized AI/ML framework based on identified use cases.</w:t>
            </w:r>
            <w:r>
              <w:rPr>
                <w:rFonts w:cs="Calibri"/>
                <w:lang w:eastAsia="en-US"/>
              </w:rPr>
              <w:t>”</w:t>
            </w:r>
          </w:p>
          <w:p w14:paraId="04A1DE3B" w14:textId="671183CB" w:rsidR="00877188" w:rsidRPr="00557698" w:rsidRDefault="00877188" w:rsidP="00877188">
            <w:pPr>
              <w:widowControl w:val="0"/>
              <w:spacing w:line="276" w:lineRule="auto"/>
              <w:rPr>
                <w:rFonts w:cs="Calibri"/>
                <w:lang w:eastAsia="en-US"/>
              </w:rPr>
            </w:pPr>
            <w:r>
              <w:rPr>
                <w:rFonts w:cs="Calibri"/>
                <w:lang w:eastAsia="en-US"/>
              </w:rPr>
              <w:t xml:space="preserve">Rev in </w:t>
            </w:r>
            <w:hyperlink r:id="rId505" w:history="1">
              <w:r>
                <w:rPr>
                  <w:rStyle w:val="Hyperlink"/>
                  <w:rFonts w:cs="Calibri"/>
                  <w:lang w:eastAsia="en-US"/>
                </w:rPr>
                <w:t>R3-257233</w:t>
              </w:r>
            </w:hyperlink>
            <w:r>
              <w:rPr>
                <w:rFonts w:cs="Calibri"/>
                <w:lang w:eastAsia="en-US"/>
              </w:rPr>
              <w:t xml:space="preserve"> Noted</w:t>
            </w:r>
          </w:p>
        </w:tc>
      </w:tr>
      <w:tr w:rsidR="00D93AD2" w:rsidRPr="00DB4460" w14:paraId="6380D5E3"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5EC087" w14:textId="12CBFD87" w:rsidR="00D93AD2" w:rsidRPr="00DB4460" w:rsidRDefault="00D93AD2" w:rsidP="00D93AD2">
            <w:pPr>
              <w:widowControl w:val="0"/>
              <w:spacing w:line="276" w:lineRule="auto"/>
              <w:ind w:left="144" w:hanging="144"/>
              <w:rPr>
                <w:rFonts w:cs="Calibri"/>
                <w:lang w:eastAsia="en-US"/>
              </w:rPr>
            </w:pPr>
            <w:hyperlink r:id="rId506" w:history="1">
              <w:r w:rsidRPr="00DB4460">
                <w:rPr>
                  <w:rFonts w:cs="Calibri"/>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CF793" w14:textId="36C9CD08" w:rsidR="00D93AD2" w:rsidRPr="00DB4460" w:rsidRDefault="00D93AD2" w:rsidP="00D93AD2">
            <w:pPr>
              <w:widowControl w:val="0"/>
              <w:spacing w:line="276" w:lineRule="auto"/>
              <w:ind w:left="144" w:hanging="144"/>
              <w:rPr>
                <w:rFonts w:cs="Calibri"/>
                <w:lang w:eastAsia="en-US"/>
              </w:rPr>
            </w:pPr>
            <w:r w:rsidRPr="00DB4460">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8CBD73" w14:textId="77777777" w:rsidR="00D93AD2" w:rsidRPr="00DB4460" w:rsidRDefault="00D93AD2" w:rsidP="00D93AD2">
            <w:pPr>
              <w:widowControl w:val="0"/>
              <w:spacing w:line="276" w:lineRule="auto"/>
              <w:ind w:left="144" w:hanging="144"/>
              <w:rPr>
                <w:rFonts w:cs="Calibri"/>
                <w:lang w:eastAsia="en-US"/>
              </w:rPr>
            </w:pPr>
            <w:r w:rsidRPr="00DB4460">
              <w:rPr>
                <w:rFonts w:cs="Calibri"/>
                <w:lang w:eastAsia="en-US"/>
              </w:rPr>
              <w:t>draft TR</w:t>
            </w:r>
          </w:p>
          <w:p w14:paraId="63026669" w14:textId="3AB7F55E" w:rsidR="00877188" w:rsidRPr="00DB4460" w:rsidRDefault="00DB4460" w:rsidP="00DB4460">
            <w:pPr>
              <w:widowControl w:val="0"/>
              <w:numPr>
                <w:ilvl w:val="0"/>
                <w:numId w:val="37"/>
              </w:numPr>
              <w:spacing w:line="276" w:lineRule="auto"/>
              <w:rPr>
                <w:rFonts w:cs="Calibri"/>
                <w:lang w:eastAsia="en-US"/>
              </w:rPr>
            </w:pPr>
            <w:r w:rsidRPr="00DB4460">
              <w:rPr>
                <w:rFonts w:cs="Calibri"/>
                <w:lang w:eastAsia="en-US"/>
              </w:rPr>
              <w:t>Remove red text from section 7.2</w:t>
            </w:r>
          </w:p>
          <w:p w14:paraId="0080AD31" w14:textId="54B3DF2E" w:rsidR="00DB4460" w:rsidRPr="00DB4460" w:rsidRDefault="00DB4460" w:rsidP="00DB4460">
            <w:pPr>
              <w:widowControl w:val="0"/>
              <w:spacing w:line="276" w:lineRule="auto"/>
              <w:rPr>
                <w:rFonts w:cs="Calibri"/>
                <w:color w:val="000000"/>
                <w:lang w:eastAsia="en-US"/>
              </w:rPr>
            </w:pPr>
            <w:r w:rsidRPr="00DB4460">
              <w:rPr>
                <w:rFonts w:cs="Calibri"/>
                <w:lang w:eastAsia="en-US"/>
              </w:rPr>
              <w:t xml:space="preserve">Rev in </w:t>
            </w:r>
            <w:hyperlink r:id="rId507" w:history="1">
              <w:r w:rsidRPr="00DB4460">
                <w:rPr>
                  <w:rStyle w:val="Hyperlink"/>
                  <w:rFonts w:cs="Calibri"/>
                  <w:lang w:eastAsia="en-US"/>
                </w:rPr>
                <w:t>R3-257234</w:t>
              </w:r>
            </w:hyperlink>
            <w:r w:rsidRPr="00DB4460">
              <w:rPr>
                <w:rFonts w:cs="Calibri"/>
                <w:b/>
                <w:color w:val="008000"/>
                <w:lang w:eastAsia="en-US"/>
              </w:rPr>
              <w:t xml:space="preserve"> Endorsed</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lastRenderedPageBreak/>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61250D" w:rsidRDefault="00DA1C14" w:rsidP="00785003">
            <w:pPr>
              <w:widowControl w:val="0"/>
              <w:spacing w:line="276" w:lineRule="auto"/>
              <w:ind w:left="144" w:hanging="144"/>
              <w:rPr>
                <w:rFonts w:cs="Calibri"/>
                <w:lang w:eastAsia="en-US"/>
              </w:rPr>
            </w:pPr>
            <w:hyperlink r:id="rId508" w:history="1">
              <w:r w:rsidRPr="0061250D">
                <w:rPr>
                  <w:rFonts w:cs="Calibri"/>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6G RAN general principles and requirements (Qualcomm Inc, Charter Communications, T-Mobile USA, Verizon Wireless, KT Corp, Tejas Networks, Fujitsu, Rakuten, NTT DOCOMO, JIO Platforms, Reliance JIO, FiberCop, CEWiT,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859F85" w14:textId="77777777" w:rsidR="00DA1C14" w:rsidRDefault="00DA1C14" w:rsidP="00785003">
            <w:pPr>
              <w:widowControl w:val="0"/>
              <w:spacing w:line="276" w:lineRule="auto"/>
              <w:ind w:left="144" w:hanging="144"/>
              <w:rPr>
                <w:rFonts w:cs="Calibri"/>
                <w:lang w:eastAsia="en-US"/>
              </w:rPr>
            </w:pPr>
            <w:r w:rsidRPr="00D93AD2">
              <w:rPr>
                <w:rFonts w:cs="Calibri"/>
                <w:lang w:eastAsia="en-US"/>
              </w:rPr>
              <w:t>discussion</w:t>
            </w:r>
          </w:p>
          <w:p w14:paraId="6B50F759" w14:textId="7304D2C2" w:rsidR="00110227" w:rsidRPr="00D93AD2" w:rsidRDefault="00110227" w:rsidP="00785003">
            <w:pPr>
              <w:widowControl w:val="0"/>
              <w:spacing w:line="276" w:lineRule="auto"/>
              <w:ind w:left="144" w:hanging="144"/>
              <w:rPr>
                <w:rFonts w:cs="Calibri"/>
                <w:lang w:eastAsia="en-US"/>
              </w:rPr>
            </w:pPr>
            <w:r>
              <w:rPr>
                <w:rFonts w:cs="Calibri"/>
                <w:lang w:eastAsia="en-US"/>
              </w:rPr>
              <w:t>Noted</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509" w:history="1">
              <w:r w:rsidRPr="00252877">
                <w:rPr>
                  <w:rFonts w:cs="Calibri"/>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63DB1" w14:textId="77777777" w:rsidR="006B21CD" w:rsidRDefault="006B21CD" w:rsidP="00FB24AA">
            <w:pPr>
              <w:widowControl w:val="0"/>
              <w:spacing w:line="276" w:lineRule="auto"/>
              <w:ind w:left="144" w:hanging="144"/>
              <w:rPr>
                <w:rFonts w:cs="Calibri"/>
                <w:lang w:eastAsia="en-US"/>
              </w:rPr>
            </w:pPr>
            <w:r w:rsidRPr="00D93AD2">
              <w:rPr>
                <w:rFonts w:cs="Calibri"/>
                <w:lang w:eastAsia="en-US"/>
              </w:rPr>
              <w:t>discussion</w:t>
            </w:r>
          </w:p>
          <w:p w14:paraId="442BE5A6" w14:textId="677831DF"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252877" w:rsidRDefault="00042578" w:rsidP="00FB24AA">
            <w:pPr>
              <w:widowControl w:val="0"/>
              <w:spacing w:line="276" w:lineRule="auto"/>
              <w:ind w:left="144" w:hanging="144"/>
              <w:rPr>
                <w:rFonts w:cs="Calibri"/>
                <w:lang w:eastAsia="en-US"/>
              </w:rPr>
            </w:pPr>
            <w:hyperlink r:id="rId510" w:history="1">
              <w:r w:rsidRPr="00252877">
                <w:rPr>
                  <w:rFonts w:cs="Calibri"/>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2EEA11"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33B7460B" w14:textId="679D0D08"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RAN service characteristics and awareness (service-aware RAN) for 6G that adapts to application/service requirements</w:t>
            </w:r>
          </w:p>
          <w:p w14:paraId="1906E24D" w14:textId="0F09CDFE" w:rsidR="00252877" w:rsidRPr="00252877" w:rsidRDefault="00252877" w:rsidP="00252877">
            <w:pPr>
              <w:widowControl w:val="0"/>
              <w:spacing w:line="276" w:lineRule="auto"/>
              <w:ind w:left="144" w:hanging="144"/>
              <w:rPr>
                <w:rFonts w:cs="Calibri"/>
                <w:lang w:eastAsia="en-US"/>
              </w:rPr>
            </w:pPr>
            <w:r w:rsidRPr="00252877">
              <w:rPr>
                <w:rFonts w:cs="Calibri"/>
                <w:lang w:eastAsia="en-US"/>
              </w:rPr>
              <w:t>6G RAN shall support real-time service characteristic performance observability</w:t>
            </w:r>
          </w:p>
          <w:p w14:paraId="0B65A9C0" w14:textId="77777777" w:rsidR="00252877" w:rsidRDefault="00252877" w:rsidP="00252877">
            <w:pPr>
              <w:widowControl w:val="0"/>
              <w:spacing w:line="276" w:lineRule="auto"/>
              <w:ind w:left="144" w:hanging="144"/>
              <w:rPr>
                <w:rFonts w:cs="Calibri"/>
                <w:lang w:eastAsia="en-US"/>
              </w:rPr>
            </w:pPr>
            <w:r w:rsidRPr="00252877">
              <w:rPr>
                <w:rFonts w:cs="Calibri"/>
                <w:lang w:eastAsia="en-US"/>
              </w:rPr>
              <w:t>6G RAN shall be designed to provide service specific performance adaptation based on dynamic service performance observability, as close to real-time as possible</w:t>
            </w:r>
          </w:p>
          <w:p w14:paraId="351840BA" w14:textId="77777777" w:rsidR="00252877" w:rsidRDefault="00252877" w:rsidP="00252877">
            <w:pPr>
              <w:widowControl w:val="0"/>
              <w:spacing w:line="276" w:lineRule="auto"/>
              <w:ind w:left="144" w:hanging="144"/>
              <w:rPr>
                <w:rFonts w:cs="Calibri"/>
                <w:lang w:eastAsia="en-US"/>
              </w:rPr>
            </w:pPr>
            <w:r>
              <w:rPr>
                <w:rFonts w:cs="Calibri"/>
                <w:lang w:eastAsia="en-US"/>
              </w:rPr>
              <w:t>Vodafone: No need to restrict to real-time services</w:t>
            </w:r>
          </w:p>
          <w:p w14:paraId="51663B42" w14:textId="14B7B2C7"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252877" w:rsidRDefault="00042578" w:rsidP="00FB24AA">
            <w:pPr>
              <w:widowControl w:val="0"/>
              <w:spacing w:line="276" w:lineRule="auto"/>
              <w:ind w:left="144" w:hanging="144"/>
              <w:rPr>
                <w:rFonts w:cs="Calibri"/>
                <w:lang w:eastAsia="en-US"/>
              </w:rPr>
            </w:pPr>
            <w:hyperlink r:id="rId511" w:history="1">
              <w:r w:rsidRPr="00252877">
                <w:rPr>
                  <w:rFonts w:cs="Calibri"/>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79068"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4905C1AC" w14:textId="73C56361" w:rsidR="00252877" w:rsidRPr="00252877" w:rsidRDefault="00252877" w:rsidP="00252877">
            <w:pPr>
              <w:widowControl w:val="0"/>
              <w:spacing w:line="276" w:lineRule="auto"/>
              <w:ind w:left="144" w:hanging="144"/>
              <w:rPr>
                <w:rFonts w:cs="Calibri"/>
                <w:lang w:eastAsia="en-US"/>
              </w:rPr>
            </w:pPr>
            <w:r w:rsidRPr="00252877">
              <w:rPr>
                <w:rFonts w:cs="Calibri"/>
                <w:lang w:eastAsia="en-US"/>
              </w:rPr>
              <w:t>RAN3 shall study interface and function requirements to support native E911 voice and messaging for 6G Day 1 deployment, ensuring that emergency service capabilities are not deferred to later release</w:t>
            </w:r>
          </w:p>
          <w:p w14:paraId="7CE3BC45" w14:textId="76827D4A"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(emergency call and location services) without falling back to previous technology when 6G coverage is available</w:t>
            </w:r>
          </w:p>
          <w:p w14:paraId="47BAACA2" w14:textId="070D863C"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location services per regulatory compliance</w:t>
            </w:r>
          </w:p>
          <w:p w14:paraId="1C5C068D" w14:textId="77777777" w:rsidR="00252877" w:rsidRDefault="00252877" w:rsidP="00252877">
            <w:pPr>
              <w:widowControl w:val="0"/>
              <w:spacing w:line="276" w:lineRule="auto"/>
              <w:ind w:left="144" w:hanging="144"/>
              <w:rPr>
                <w:rFonts w:cs="Calibri"/>
                <w:lang w:eastAsia="en-US"/>
              </w:rPr>
            </w:pPr>
            <w:r w:rsidRPr="00252877">
              <w:rPr>
                <w:rFonts w:cs="Calibri"/>
                <w:lang w:eastAsia="en-US"/>
              </w:rPr>
              <w:t>Support highest priority handling, with guaranteed preemption capabilities for emergency services</w:t>
            </w:r>
          </w:p>
          <w:p w14:paraId="0876B000" w14:textId="77777777" w:rsidR="00252877" w:rsidRDefault="00252877" w:rsidP="00252877">
            <w:pPr>
              <w:widowControl w:val="0"/>
              <w:spacing w:line="276" w:lineRule="auto"/>
              <w:ind w:left="144" w:hanging="144"/>
              <w:rPr>
                <w:rFonts w:cs="Calibri"/>
                <w:lang w:eastAsia="en-US"/>
              </w:rPr>
            </w:pPr>
            <w:r>
              <w:rPr>
                <w:rFonts w:cs="Calibri"/>
                <w:lang w:eastAsia="en-US"/>
              </w:rPr>
              <w:t>BT: We should be aware also of mission critical services.</w:t>
            </w:r>
          </w:p>
          <w:p w14:paraId="348499EF" w14:textId="38E2191C"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252877" w:rsidRDefault="00042578" w:rsidP="00FB24AA">
            <w:pPr>
              <w:widowControl w:val="0"/>
              <w:spacing w:line="276" w:lineRule="auto"/>
              <w:ind w:left="144" w:hanging="144"/>
              <w:rPr>
                <w:rFonts w:cs="Calibri"/>
                <w:lang w:eastAsia="en-US"/>
              </w:rPr>
            </w:pPr>
            <w:hyperlink r:id="rId512" w:history="1">
              <w:r w:rsidRPr="00252877">
                <w:rPr>
                  <w:rFonts w:cs="Calibri"/>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0F80"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7EAB6933" w14:textId="77777777" w:rsidR="005D3C8D" w:rsidRDefault="005D3C8D" w:rsidP="00FB24AA">
            <w:pPr>
              <w:widowControl w:val="0"/>
              <w:spacing w:line="276" w:lineRule="auto"/>
              <w:ind w:left="144" w:hanging="144"/>
              <w:rPr>
                <w:rFonts w:cs="Calibri"/>
                <w:lang w:eastAsia="en-US"/>
              </w:rPr>
            </w:pPr>
            <w:r w:rsidRPr="005D3C8D">
              <w:rPr>
                <w:rFonts w:cs="Calibri"/>
                <w:lang w:eastAsia="en-US"/>
              </w:rPr>
              <w:t>A unified data collection framework shall be designed to support multiple 6G service requirements, ensuring data is collected within the appropriate domain and exposed across domains only when necessary.</w:t>
            </w:r>
          </w:p>
          <w:p w14:paraId="419CA16C" w14:textId="77777777" w:rsidR="002F3332" w:rsidRDefault="002F3332" w:rsidP="00FB24AA">
            <w:pPr>
              <w:widowControl w:val="0"/>
              <w:spacing w:line="276" w:lineRule="auto"/>
              <w:ind w:left="144" w:hanging="144"/>
              <w:rPr>
                <w:rFonts w:cs="Calibri"/>
                <w:lang w:eastAsia="en-US"/>
              </w:rPr>
            </w:pPr>
            <w:r>
              <w:rPr>
                <w:rFonts w:cs="Calibri"/>
                <w:lang w:eastAsia="en-US"/>
              </w:rPr>
              <w:t>HW: What is meant by “unified”?</w:t>
            </w:r>
          </w:p>
          <w:p w14:paraId="3B5570E6" w14:textId="77777777" w:rsidR="002F3332" w:rsidRDefault="002F3332" w:rsidP="00FB24AA">
            <w:pPr>
              <w:widowControl w:val="0"/>
              <w:spacing w:line="276" w:lineRule="auto"/>
              <w:ind w:left="144" w:hanging="144"/>
              <w:rPr>
                <w:rFonts w:cs="Calibri"/>
                <w:lang w:eastAsia="en-US"/>
              </w:rPr>
            </w:pPr>
            <w:r>
              <w:rPr>
                <w:rFonts w:cs="Calibri"/>
                <w:lang w:eastAsia="en-US"/>
              </w:rPr>
              <w:t>Vodafone: We need to look service by service.</w:t>
            </w:r>
          </w:p>
          <w:p w14:paraId="27D18BD9" w14:textId="7A2E7BAD" w:rsidR="002F3332" w:rsidRDefault="002F3332" w:rsidP="00FB24AA">
            <w:pPr>
              <w:widowControl w:val="0"/>
              <w:spacing w:line="276" w:lineRule="auto"/>
              <w:ind w:left="144" w:hanging="144"/>
              <w:rPr>
                <w:rFonts w:cs="Calibri"/>
                <w:lang w:eastAsia="en-US"/>
              </w:rPr>
            </w:pPr>
            <w:r>
              <w:rPr>
                <w:rFonts w:cs="Calibri"/>
                <w:lang w:eastAsia="en-US"/>
              </w:rPr>
              <w:lastRenderedPageBreak/>
              <w:t>ZTE: We should discuss how to capture RAN3 requirements.</w:t>
            </w:r>
          </w:p>
          <w:p w14:paraId="1B938FDB" w14:textId="3359BA81" w:rsidR="002F3332" w:rsidRDefault="002F3332" w:rsidP="002F3332">
            <w:pPr>
              <w:widowControl w:val="0"/>
              <w:spacing w:line="276" w:lineRule="auto"/>
              <w:ind w:left="144" w:hanging="144"/>
              <w:rPr>
                <w:rFonts w:cs="Calibri"/>
                <w:lang w:eastAsia="en-US"/>
              </w:rPr>
            </w:pPr>
            <w:r>
              <w:rPr>
                <w:rFonts w:cs="Calibri"/>
                <w:lang w:eastAsia="en-US"/>
              </w:rPr>
              <w:t>FiberCop: We agree with the principles.</w:t>
            </w:r>
          </w:p>
          <w:p w14:paraId="49542D9B" w14:textId="77777777" w:rsidR="002F3332" w:rsidRDefault="002F3332" w:rsidP="00FB24AA">
            <w:pPr>
              <w:widowControl w:val="0"/>
              <w:spacing w:line="276" w:lineRule="auto"/>
              <w:ind w:left="144" w:hanging="144"/>
              <w:rPr>
                <w:rFonts w:cs="Calibri"/>
                <w:lang w:eastAsia="en-US"/>
              </w:rPr>
            </w:pPr>
            <w:r>
              <w:rPr>
                <w:rFonts w:cs="Calibri"/>
                <w:lang w:eastAsia="en-US"/>
              </w:rPr>
              <w:t>Orange: Do we expect different functional split between RAN and Core?</w:t>
            </w:r>
          </w:p>
          <w:p w14:paraId="248B2D8F" w14:textId="6C45F685"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General requirement and priniciples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BD3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overall architecture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E1F89" w:rsidRPr="006706AE" w14:paraId="09CC2EA2" w14:textId="77777777" w:rsidTr="00BD348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E38F789" w14:textId="218BF9B0" w:rsidR="007E1F89" w:rsidRPr="007E1F89" w:rsidRDefault="007E1F89" w:rsidP="007E1F89">
            <w:pPr>
              <w:widowControl w:val="0"/>
              <w:spacing w:line="276" w:lineRule="auto"/>
              <w:ind w:left="144" w:hanging="144"/>
              <w:rPr>
                <w:rFonts w:cs="Calibri"/>
                <w:color w:val="0070C0"/>
                <w:lang w:eastAsia="en-US"/>
              </w:rPr>
            </w:pPr>
            <w:r w:rsidRPr="007E1F89">
              <w:rPr>
                <w:rFonts w:cs="Calibri"/>
                <w:color w:val="0070C0"/>
                <w:lang w:eastAsia="en-US"/>
              </w:rPr>
              <w:lastRenderedPageBreak/>
              <w:t>From R3-256571:</w:t>
            </w:r>
          </w:p>
          <w:p w14:paraId="6DCFF30C" w14:textId="77E1D86E"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support both macro and small cell deployment scenarios to enable heterogeneous deployments for both indoor and outdoor deployment scenarios.</w:t>
            </w:r>
          </w:p>
          <w:p w14:paraId="5DABF417" w14:textId="3B0FAE58"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RAN sharing mechanisms same as in 5G RAN Sharing (i.e., MOCN and RAN Sharing with Multiple Cell Id)</w:t>
            </w:r>
          </w:p>
          <w:p w14:paraId="28C00361" w14:textId="5365471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network functions and interfaces shall allow network function virtualization in cloud native deployments to enable RAN, Core, OAM to be deployed in (multi)-cloud environment.</w:t>
            </w:r>
          </w:p>
          <w:p w14:paraId="694E5EBA" w14:textId="6F64319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allow flexible deployment that enables introduction of new 6G services in flexible manner during life cycle of 6G RAN with minimum or not impacting already deployed interface functions/services.</w:t>
            </w:r>
          </w:p>
          <w:p w14:paraId="7E94F223" w14:textId="71D03716"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inter-vendor inter operable interfaces between RAN nodes and between RAN-CN.</w:t>
            </w:r>
          </w:p>
          <w:p w14:paraId="331A307C" w14:textId="5BDE4C4A"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allow plug and play mechanism between different RAN network functions.</w:t>
            </w:r>
          </w:p>
          <w:p w14:paraId="0EC2E3FC" w14:textId="7A21921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protocol stack shall allow support for evolution of each protocol layer over the 6G lifespan.</w:t>
            </w:r>
          </w:p>
          <w:p w14:paraId="65B0F357" w14:textId="74EF5D9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framework shall allow RAN awareness of various services to enable real time service observability and service performance optimization.</w:t>
            </w:r>
          </w:p>
          <w:p w14:paraId="507444AB" w14:textId="11F6906F"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make use of native AI/ML framework for various functions to improve RAN functionality and performance.</w:t>
            </w:r>
          </w:p>
          <w:p w14:paraId="0222F3D7" w14:textId="77777777" w:rsidR="007E1F89" w:rsidRDefault="007E1F89" w:rsidP="007E1F89">
            <w:pPr>
              <w:widowControl w:val="0"/>
              <w:spacing w:line="276" w:lineRule="auto"/>
              <w:ind w:left="144" w:hanging="144"/>
              <w:rPr>
                <w:rFonts w:cs="Calibri"/>
                <w:lang w:eastAsia="en-US"/>
              </w:rPr>
            </w:pPr>
            <w:r w:rsidRPr="007E1F89">
              <w:rPr>
                <w:rFonts w:cs="Calibri"/>
                <w:lang w:eastAsia="en-US"/>
              </w:rPr>
              <w:t>6G RAN design shall allow self-organization and performance optimization of various features</w:t>
            </w:r>
          </w:p>
          <w:p w14:paraId="6A73CF3A" w14:textId="77777777" w:rsidR="007E1F89" w:rsidRDefault="007E1F89" w:rsidP="007E1F89">
            <w:pPr>
              <w:widowControl w:val="0"/>
              <w:spacing w:line="276" w:lineRule="auto"/>
              <w:ind w:left="144" w:hanging="144"/>
              <w:rPr>
                <w:rFonts w:cs="Calibri"/>
                <w:lang w:eastAsia="en-US"/>
              </w:rPr>
            </w:pPr>
          </w:p>
          <w:p w14:paraId="12D43B5F" w14:textId="2E7E5882" w:rsidR="007E1F89" w:rsidRDefault="007E1F89" w:rsidP="007E1F89">
            <w:pPr>
              <w:widowControl w:val="0"/>
              <w:spacing w:line="276" w:lineRule="auto"/>
              <w:ind w:left="144" w:hanging="144"/>
              <w:rPr>
                <w:rFonts w:cs="Calibri"/>
                <w:lang w:eastAsia="en-US"/>
              </w:rPr>
            </w:pPr>
            <w:r>
              <w:rPr>
                <w:rFonts w:cs="Calibri"/>
                <w:lang w:eastAsia="en-US"/>
              </w:rPr>
              <w:t>E///: We should try to capture problem statements that we need to fix</w:t>
            </w:r>
          </w:p>
          <w:p w14:paraId="66CB8CFB" w14:textId="6D8DBA74" w:rsidR="00E92ABE" w:rsidRDefault="00E92ABE" w:rsidP="007E1F89">
            <w:pPr>
              <w:widowControl w:val="0"/>
              <w:spacing w:line="276" w:lineRule="auto"/>
              <w:ind w:left="144" w:hanging="144"/>
              <w:rPr>
                <w:rFonts w:cs="Calibri"/>
                <w:lang w:eastAsia="en-US"/>
              </w:rPr>
            </w:pPr>
            <w:r>
              <w:rPr>
                <w:rFonts w:cs="Calibri"/>
                <w:lang w:eastAsia="en-US"/>
              </w:rPr>
              <w:t>NEC: We should ensure there is no requirement to operate with AI/ML</w:t>
            </w:r>
          </w:p>
          <w:p w14:paraId="7F724546" w14:textId="1D8A76CF" w:rsidR="00E92ABE" w:rsidRDefault="00E92ABE" w:rsidP="007E1F89">
            <w:pPr>
              <w:widowControl w:val="0"/>
              <w:spacing w:line="276" w:lineRule="auto"/>
              <w:ind w:left="144" w:hanging="144"/>
              <w:rPr>
                <w:rFonts w:cs="Calibri"/>
                <w:lang w:eastAsia="en-US"/>
              </w:rPr>
            </w:pPr>
            <w:r>
              <w:rPr>
                <w:rFonts w:cs="Calibri"/>
                <w:lang w:eastAsia="en-US"/>
              </w:rPr>
              <w:t>TIM: Agree with E///, need to check the words, but need to also identify our priorities</w:t>
            </w:r>
          </w:p>
          <w:p w14:paraId="5A4B7EBC" w14:textId="2A1D3FD6" w:rsidR="00E92ABE" w:rsidRDefault="00E92ABE" w:rsidP="007E1F89">
            <w:pPr>
              <w:widowControl w:val="0"/>
              <w:spacing w:line="276" w:lineRule="auto"/>
              <w:ind w:left="144" w:hanging="144"/>
              <w:rPr>
                <w:rFonts w:cs="Calibri"/>
                <w:lang w:eastAsia="en-US"/>
              </w:rPr>
            </w:pPr>
            <w:r>
              <w:rPr>
                <w:rFonts w:cs="Calibri"/>
                <w:lang w:eastAsia="en-US"/>
              </w:rPr>
              <w:t>CATT: Are we focusing only one Day 1?</w:t>
            </w:r>
          </w:p>
          <w:p w14:paraId="44FCD53A" w14:textId="050BE6FA" w:rsidR="00E92ABE" w:rsidRDefault="00E92ABE" w:rsidP="007E1F89">
            <w:pPr>
              <w:widowControl w:val="0"/>
              <w:spacing w:line="276" w:lineRule="auto"/>
              <w:ind w:left="144" w:hanging="144"/>
              <w:rPr>
                <w:rFonts w:cs="Calibri"/>
                <w:lang w:eastAsia="en-US"/>
              </w:rPr>
            </w:pPr>
            <w:r>
              <w:rPr>
                <w:rFonts w:cs="Calibri"/>
                <w:lang w:eastAsia="en-US"/>
              </w:rPr>
              <w:t>ZTE: We need to separate proposals between principles and deployment scenarios. RANP has already provided some guidance on principles.</w:t>
            </w:r>
          </w:p>
          <w:p w14:paraId="66B525A1" w14:textId="5609113A" w:rsidR="00E92ABE" w:rsidRDefault="00E92ABE" w:rsidP="007E1F89">
            <w:pPr>
              <w:widowControl w:val="0"/>
              <w:spacing w:line="276" w:lineRule="auto"/>
              <w:ind w:left="144" w:hanging="144"/>
              <w:rPr>
                <w:rFonts w:cs="Calibri"/>
                <w:lang w:eastAsia="en-US"/>
              </w:rPr>
            </w:pPr>
            <w:r>
              <w:rPr>
                <w:rFonts w:cs="Calibri"/>
                <w:lang w:eastAsia="en-US"/>
              </w:rPr>
              <w:t>HW: How to handle parallel discussion in RANP.</w:t>
            </w:r>
          </w:p>
          <w:p w14:paraId="1549535E" w14:textId="08ED5EB5" w:rsidR="00E92ABE" w:rsidRDefault="00E92ABE" w:rsidP="007E1F89">
            <w:pPr>
              <w:widowControl w:val="0"/>
              <w:spacing w:line="276" w:lineRule="auto"/>
              <w:ind w:left="144" w:hanging="144"/>
              <w:rPr>
                <w:rFonts w:cs="Calibri"/>
                <w:lang w:eastAsia="en-US"/>
              </w:rPr>
            </w:pPr>
            <w:r>
              <w:rPr>
                <w:rFonts w:cs="Calibri"/>
                <w:lang w:eastAsia="en-US"/>
              </w:rPr>
              <w:t>Jio Platforms: We should capture problem states related to use cases or deployments</w:t>
            </w:r>
          </w:p>
          <w:p w14:paraId="424E3901" w14:textId="77777777" w:rsidR="00E92ABE" w:rsidRDefault="00E92ABE" w:rsidP="007E1F89">
            <w:pPr>
              <w:widowControl w:val="0"/>
              <w:spacing w:line="276" w:lineRule="auto"/>
              <w:ind w:left="144" w:hanging="144"/>
              <w:rPr>
                <w:rFonts w:cs="Calibri"/>
                <w:lang w:eastAsia="en-US"/>
              </w:rPr>
            </w:pPr>
          </w:p>
          <w:p w14:paraId="0A8E4DA9" w14:textId="2C11DC4E" w:rsidR="00441BED" w:rsidRPr="00441BED" w:rsidRDefault="00441BED" w:rsidP="007E1F89">
            <w:pPr>
              <w:widowControl w:val="0"/>
              <w:spacing w:line="276" w:lineRule="auto"/>
              <w:ind w:left="144" w:hanging="144"/>
              <w:rPr>
                <w:rFonts w:cs="Calibri"/>
                <w:color w:val="0070C0"/>
                <w:lang w:eastAsia="en-US"/>
              </w:rPr>
            </w:pPr>
            <w:r w:rsidRPr="00441BED">
              <w:rPr>
                <w:rFonts w:cs="Calibri"/>
                <w:color w:val="0070C0"/>
                <w:lang w:eastAsia="en-US"/>
              </w:rPr>
              <w:t>From R3-256615:</w:t>
            </w:r>
          </w:p>
          <w:p w14:paraId="07B8CE21" w14:textId="1A36FA44" w:rsidR="00441BED" w:rsidRPr="00441BED" w:rsidRDefault="00441BED" w:rsidP="00441BED">
            <w:pPr>
              <w:widowControl w:val="0"/>
              <w:spacing w:line="276" w:lineRule="auto"/>
              <w:ind w:left="144" w:hanging="144"/>
              <w:rPr>
                <w:rFonts w:cs="Calibri"/>
                <w:lang w:eastAsia="en-US"/>
              </w:rPr>
            </w:pPr>
            <w:r w:rsidRPr="00441BED">
              <w:rPr>
                <w:rFonts w:cs="Calibri"/>
                <w:lang w:eastAsia="en-US"/>
              </w:rPr>
              <w:t>RAN3 confirms the RAN architecture requirements in TR 38.914 and capture them in our own TR to guide further study.</w:t>
            </w:r>
          </w:p>
          <w:p w14:paraId="57C88341" w14:textId="6B46E7C9"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following architecture requirements in 5G into 6G RAN3 TR.</w:t>
            </w:r>
          </w:p>
          <w:p w14:paraId="42604874"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deployment flexibility e.g. to host relevant RAN, CN and application functions close together at the edges of the network, when needed, e.g. to enable low latency services, etc.</w:t>
            </w:r>
          </w:p>
          <w:p w14:paraId="5BA23203"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deployments using Network Function Virtualization.</w:t>
            </w:r>
          </w:p>
          <w:p w14:paraId="78657A3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the RAN and the CN to evolve independently.</w:t>
            </w:r>
          </w:p>
          <w:p w14:paraId="680EEB71" w14:textId="443D7580"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architecture requirements on the services supported in 6G into the RAN3 TR.</w:t>
            </w:r>
          </w:p>
          <w:p w14:paraId="1F6B4F4E" w14:textId="6C35F05C"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allow the support of existing services (e.g. Mobile Broadband, Immersive Communication, massive IoT, V</w:t>
            </w:r>
            <w:r>
              <w:rPr>
                <w:rFonts w:cs="Calibri"/>
                <w:lang w:eastAsia="en-US"/>
              </w:rPr>
              <w:t>oi</w:t>
            </w:r>
            <w:r w:rsidRPr="00441BED">
              <w:rPr>
                <w:rFonts w:cs="Calibri"/>
                <w:lang w:eastAsia="en-US"/>
              </w:rPr>
              <w:t>ce).</w:t>
            </w:r>
          </w:p>
          <w:p w14:paraId="72CE2379"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support the deployment of the new services (e.g. AI/ML, sensing) rapidly and efficiently.</w:t>
            </w:r>
          </w:p>
          <w:p w14:paraId="6933C560" w14:textId="3EA6D347" w:rsidR="00441BED" w:rsidRPr="00441BED" w:rsidRDefault="00441BED" w:rsidP="00441BED">
            <w:pPr>
              <w:widowControl w:val="0"/>
              <w:spacing w:line="276" w:lineRule="auto"/>
              <w:ind w:left="144" w:hanging="144"/>
              <w:rPr>
                <w:rFonts w:cs="Calibri"/>
                <w:lang w:eastAsia="en-US"/>
              </w:rPr>
            </w:pPr>
            <w:r w:rsidRPr="00441BED">
              <w:rPr>
                <w:rFonts w:cs="Calibri"/>
                <w:lang w:eastAsia="en-US"/>
              </w:rPr>
              <w:t xml:space="preserve">- Support efficient signalling exchange: Enable direct signalling exchange between network entities while guarantee elastic scalability as well   </w:t>
            </w:r>
          </w:p>
          <w:p w14:paraId="0227EDC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Support Efficient Data Transfer: Enable direct data transfer for new services (e.g., AI/ML, sensing) across all network entities (UE, RAN node, CN)</w:t>
            </w:r>
          </w:p>
          <w:p w14:paraId="50D9FFCD" w14:textId="354EFFEC" w:rsidR="00441BED" w:rsidRPr="00441BED" w:rsidRDefault="00441BED" w:rsidP="00441BED">
            <w:pPr>
              <w:widowControl w:val="0"/>
              <w:spacing w:line="276" w:lineRule="auto"/>
              <w:ind w:left="144" w:hanging="144"/>
              <w:rPr>
                <w:rFonts w:cs="Calibri"/>
                <w:lang w:eastAsia="en-US"/>
              </w:rPr>
            </w:pPr>
            <w:r w:rsidRPr="00441BED">
              <w:rPr>
                <w:rFonts w:cs="Calibri"/>
                <w:lang w:eastAsia="en-US"/>
              </w:rPr>
              <w:t>During the initial phase of architecture design, it should be prioritized to consider separating network function to meet specific design targets.</w:t>
            </w:r>
          </w:p>
          <w:p w14:paraId="563735C3" w14:textId="32BCDE79"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6G RAN architecture should support separating user planes and control plane functions.</w:t>
            </w:r>
          </w:p>
          <w:p w14:paraId="1F1665F7" w14:textId="12AF845A" w:rsidR="00441BED" w:rsidRPr="00441BED" w:rsidRDefault="00441BED" w:rsidP="00441BED">
            <w:pPr>
              <w:widowControl w:val="0"/>
              <w:spacing w:line="276" w:lineRule="auto"/>
              <w:ind w:left="144" w:hanging="144"/>
              <w:rPr>
                <w:rFonts w:cs="Calibri"/>
                <w:lang w:eastAsia="en-US"/>
              </w:rPr>
            </w:pPr>
            <w:r w:rsidRPr="00441BED">
              <w:rPr>
                <w:rFonts w:cs="Calibri"/>
                <w:lang w:eastAsia="en-US"/>
              </w:rPr>
              <w:lastRenderedPageBreak/>
              <w:t>-</w:t>
            </w:r>
            <w:r w:rsidRPr="00441BED">
              <w:rPr>
                <w:rFonts w:cs="Calibri"/>
                <w:lang w:eastAsia="en-US"/>
              </w:rPr>
              <w:tab/>
              <w:t>To support the flexible deployment of various service types, RAN3 should be conducted from the perspective of separating real-time functions and near-real-time functions.</w:t>
            </w:r>
          </w:p>
          <w:p w14:paraId="39526C54" w14:textId="7275339B"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new service scenarios (e.g., AI, Sensing, etc.), separating legacy service functions and new service functions should be considered.</w:t>
            </w:r>
          </w:p>
          <w:p w14:paraId="4149FFCE" w14:textId="77777777" w:rsidR="007E1F89" w:rsidRDefault="007E1F89" w:rsidP="00E9153E">
            <w:pPr>
              <w:widowControl w:val="0"/>
              <w:spacing w:line="276" w:lineRule="auto"/>
              <w:ind w:left="144" w:hanging="144"/>
              <w:rPr>
                <w:rFonts w:cs="Calibri"/>
                <w:lang w:eastAsia="en-US"/>
              </w:rPr>
            </w:pPr>
          </w:p>
          <w:p w14:paraId="7BA1358E" w14:textId="77777777" w:rsidR="00E9153E" w:rsidRDefault="00E9153E" w:rsidP="00E9153E">
            <w:pPr>
              <w:widowControl w:val="0"/>
              <w:spacing w:line="276" w:lineRule="auto"/>
              <w:ind w:left="144" w:hanging="144"/>
              <w:rPr>
                <w:rFonts w:cs="Calibri"/>
                <w:lang w:eastAsia="en-US"/>
              </w:rPr>
            </w:pPr>
            <w:r>
              <w:rPr>
                <w:rFonts w:cs="Calibri"/>
                <w:lang w:eastAsia="en-US"/>
              </w:rPr>
              <w:t>Vodafone: Deployment scenarios should look at RAN3 impacts</w:t>
            </w:r>
          </w:p>
          <w:p w14:paraId="3A73FD1B" w14:textId="387632F0" w:rsidR="00D47A1F" w:rsidRDefault="00E9153E" w:rsidP="00D47A1F">
            <w:pPr>
              <w:widowControl w:val="0"/>
              <w:spacing w:line="276" w:lineRule="auto"/>
              <w:ind w:left="144" w:hanging="144"/>
              <w:rPr>
                <w:rFonts w:cs="Calibri"/>
                <w:lang w:eastAsia="en-US"/>
              </w:rPr>
            </w:pPr>
            <w:r>
              <w:rPr>
                <w:rFonts w:cs="Calibri"/>
                <w:lang w:eastAsia="en-US"/>
              </w:rPr>
              <w:t xml:space="preserve">Samsung: </w:t>
            </w:r>
            <w:r w:rsidR="00D47A1F">
              <w:rPr>
                <w:rFonts w:cs="Calibri"/>
                <w:lang w:eastAsia="en-US"/>
              </w:rPr>
              <w:t>Avoid duplicating discussion at plenary, we should focus on those that impact our architecture and interface design. Some requirements are problems we observed in 5G, and some are also good features from 5G that we should continue.</w:t>
            </w:r>
          </w:p>
          <w:p w14:paraId="1DE38B9C" w14:textId="19A949AA" w:rsidR="00D47A1F" w:rsidRDefault="00D47A1F" w:rsidP="00D47A1F">
            <w:pPr>
              <w:widowControl w:val="0"/>
              <w:spacing w:line="276" w:lineRule="auto"/>
              <w:ind w:left="144" w:hanging="144"/>
              <w:rPr>
                <w:rFonts w:cs="Calibri"/>
                <w:lang w:eastAsia="en-US"/>
              </w:rPr>
            </w:pPr>
            <w:r>
              <w:rPr>
                <w:rFonts w:cs="Calibri"/>
                <w:lang w:eastAsia="en-US"/>
              </w:rPr>
              <w:t>DT: We should see what new uses demand, and what problems we need to outcome.</w:t>
            </w:r>
          </w:p>
          <w:p w14:paraId="3C03E75D" w14:textId="7B6BC008" w:rsidR="00D47A1F" w:rsidRDefault="00D47A1F" w:rsidP="00D47A1F">
            <w:pPr>
              <w:widowControl w:val="0"/>
              <w:spacing w:line="276" w:lineRule="auto"/>
              <w:ind w:left="144" w:hanging="144"/>
              <w:rPr>
                <w:rFonts w:cs="Calibri"/>
                <w:lang w:eastAsia="en-US"/>
              </w:rPr>
            </w:pPr>
            <w:r>
              <w:rPr>
                <w:rFonts w:cs="Calibri"/>
                <w:lang w:eastAsia="en-US"/>
              </w:rPr>
              <w:t>CMCC: Agree that we need to consider problems and new services.</w:t>
            </w:r>
          </w:p>
          <w:p w14:paraId="1517FF4B" w14:textId="77777777" w:rsidR="00D47A1F" w:rsidRDefault="00D47A1F" w:rsidP="00E9153E">
            <w:pPr>
              <w:widowControl w:val="0"/>
              <w:spacing w:line="276" w:lineRule="auto"/>
              <w:ind w:left="144" w:hanging="144"/>
              <w:rPr>
                <w:rFonts w:cs="Calibri"/>
                <w:lang w:eastAsia="en-US"/>
              </w:rPr>
            </w:pPr>
          </w:p>
          <w:p w14:paraId="52ACC5A3" w14:textId="77777777" w:rsidR="00BD3480" w:rsidRDefault="00BD3480" w:rsidP="00E9153E">
            <w:pPr>
              <w:widowControl w:val="0"/>
              <w:spacing w:line="276" w:lineRule="auto"/>
              <w:ind w:left="144" w:hanging="144"/>
              <w:rPr>
                <w:rFonts w:cs="Calibri"/>
                <w:lang w:eastAsia="en-US"/>
              </w:rPr>
            </w:pPr>
            <w:r>
              <w:rPr>
                <w:rFonts w:cs="Calibri"/>
                <w:lang w:eastAsia="en-US"/>
              </w:rPr>
              <w:t xml:space="preserve"> </w:t>
            </w:r>
          </w:p>
          <w:p w14:paraId="010E1E52" w14:textId="151B5B2E"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CB: # 19_</w:t>
            </w:r>
            <w:r w:rsidR="00BA2285">
              <w:rPr>
                <w:rFonts w:cs="Calibri"/>
                <w:b/>
                <w:color w:val="FF00FF"/>
                <w:lang w:eastAsia="en-US"/>
              </w:rPr>
              <w:t>6GRANarch</w:t>
            </w:r>
          </w:p>
          <w:p w14:paraId="317BB5C5" w14:textId="5E1188D9"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 xml:space="preserve">- </w:t>
            </w:r>
            <w:r w:rsidR="00BA2285">
              <w:rPr>
                <w:rFonts w:cs="Calibri"/>
                <w:b/>
                <w:color w:val="FF00FF"/>
                <w:lang w:eastAsia="en-US"/>
              </w:rPr>
              <w:t>Work on TP for section 5.1 (General Principles)</w:t>
            </w:r>
            <w:r w:rsidR="00AF7E3B">
              <w:rPr>
                <w:rFonts w:cs="Calibri"/>
                <w:b/>
                <w:color w:val="FF00FF"/>
                <w:lang w:eastAsia="en-US"/>
              </w:rPr>
              <w:t xml:space="preserve"> and section 5.2 (Deployment Scenarios) of the RAN3 TR</w:t>
            </w:r>
          </w:p>
          <w:p w14:paraId="553B8562" w14:textId="5E238789" w:rsidR="00AF7E3B" w:rsidRDefault="00AF7E3B"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already agreed by RAN do not need to be rediscussed, RAN3 requirements should not conflict</w:t>
            </w:r>
          </w:p>
          <w:p w14:paraId="12AF51C0" w14:textId="10B871BB"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that will help drive our RAN architecture work</w:t>
            </w:r>
          </w:p>
          <w:p w14:paraId="587496B3" w14:textId="721B77B3"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Open issues via FFSes, Editor’s Notes, new TR sub-sections</w:t>
            </w:r>
            <w:r w:rsidR="00AF7E3B">
              <w:rPr>
                <w:rFonts w:cs="Calibri"/>
                <w:b/>
                <w:color w:val="FF00FF"/>
                <w:lang w:eastAsia="en-US"/>
              </w:rPr>
              <w:t>, etc.</w:t>
            </w:r>
          </w:p>
          <w:p w14:paraId="696B511D" w14:textId="184B3A5F" w:rsidR="00BD3480" w:rsidRDefault="00BD3480" w:rsidP="00E9153E">
            <w:pPr>
              <w:widowControl w:val="0"/>
              <w:spacing w:line="276" w:lineRule="auto"/>
              <w:ind w:left="144" w:hanging="144"/>
              <w:rPr>
                <w:rFonts w:cs="Calibri"/>
                <w:color w:val="000000"/>
                <w:lang w:eastAsia="en-US"/>
              </w:rPr>
            </w:pPr>
            <w:r>
              <w:rPr>
                <w:rFonts w:cs="Calibri"/>
                <w:color w:val="000000"/>
                <w:lang w:eastAsia="en-US"/>
              </w:rPr>
              <w:t>(</w:t>
            </w:r>
            <w:r w:rsidR="00AF7E3B">
              <w:rPr>
                <w:rFonts w:cs="Calibri"/>
                <w:color w:val="000000"/>
                <w:lang w:eastAsia="en-US"/>
              </w:rPr>
              <w:t>Qualcomm - moderator</w:t>
            </w:r>
            <w:r>
              <w:rPr>
                <w:rFonts w:cs="Calibri"/>
                <w:color w:val="000000"/>
                <w:lang w:eastAsia="en-US"/>
              </w:rPr>
              <w:t>)</w:t>
            </w:r>
          </w:p>
          <w:p w14:paraId="59DCE1B8" w14:textId="71F91517" w:rsidR="00BD3480" w:rsidRPr="00BD3480" w:rsidRDefault="00BD3480" w:rsidP="00E9153E">
            <w:pPr>
              <w:widowControl w:val="0"/>
              <w:spacing w:line="276" w:lineRule="auto"/>
              <w:ind w:left="144" w:hanging="144"/>
              <w:rPr>
                <w:rFonts w:cs="Calibri"/>
                <w:color w:val="000000"/>
                <w:lang w:eastAsia="en-US"/>
              </w:rPr>
            </w:pP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lastRenderedPageBreak/>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F03DB1" w:rsidRDefault="00600930" w:rsidP="00585FC3">
            <w:pPr>
              <w:widowControl w:val="0"/>
              <w:spacing w:line="276" w:lineRule="auto"/>
              <w:ind w:left="144" w:hanging="144"/>
              <w:rPr>
                <w:rFonts w:cs="Calibri"/>
                <w:lang w:eastAsia="en-US"/>
              </w:rPr>
            </w:pPr>
            <w:hyperlink r:id="rId547" w:history="1">
              <w:r w:rsidRPr="00F03DB1">
                <w:rPr>
                  <w:rFonts w:cs="Calibri"/>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[TP to BL pCR]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95A93"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0D020FF0" w14:textId="1A9ABD18"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1F4F94" w:rsidRDefault="00600930" w:rsidP="00585FC3">
            <w:pPr>
              <w:widowControl w:val="0"/>
              <w:spacing w:line="276" w:lineRule="auto"/>
              <w:ind w:left="144" w:hanging="144"/>
              <w:rPr>
                <w:rFonts w:cs="Calibri"/>
                <w:lang w:eastAsia="en-US"/>
              </w:rPr>
            </w:pPr>
            <w:hyperlink r:id="rId548" w:history="1">
              <w:r w:rsidRPr="001F4F94">
                <w:rPr>
                  <w:rFonts w:cs="Calibri"/>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6CC2D"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5EF519D1" w14:textId="3D88EFE4"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1F4F94" w:rsidRDefault="00313481" w:rsidP="00785003">
            <w:pPr>
              <w:widowControl w:val="0"/>
              <w:spacing w:line="276" w:lineRule="auto"/>
              <w:ind w:left="144" w:hanging="144"/>
              <w:rPr>
                <w:rFonts w:cs="Calibri"/>
                <w:lang w:eastAsia="en-US"/>
              </w:rPr>
            </w:pPr>
            <w:hyperlink r:id="rId549" w:history="1">
              <w:r w:rsidRPr="001F4F94">
                <w:rPr>
                  <w:rFonts w:cs="Calibri"/>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97C3E"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45F50648" w14:textId="10691BD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1F4F94" w:rsidRDefault="00600930" w:rsidP="00585FC3">
            <w:pPr>
              <w:widowControl w:val="0"/>
              <w:spacing w:line="276" w:lineRule="auto"/>
              <w:ind w:left="144" w:hanging="144"/>
              <w:rPr>
                <w:rFonts w:cs="Calibri"/>
                <w:lang w:eastAsia="en-US"/>
              </w:rPr>
            </w:pPr>
            <w:hyperlink r:id="rId550" w:history="1">
              <w:r w:rsidRPr="001F4F94">
                <w:rPr>
                  <w:rFonts w:cs="Calibri"/>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B05F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70C468DE" w14:textId="77777777" w:rsidR="001F4F94" w:rsidRDefault="001F4F94" w:rsidP="00585FC3">
            <w:pPr>
              <w:widowControl w:val="0"/>
              <w:spacing w:line="276" w:lineRule="auto"/>
              <w:ind w:left="144" w:hanging="144"/>
              <w:rPr>
                <w:rFonts w:cs="Calibri"/>
                <w:lang w:eastAsia="en-US"/>
              </w:rPr>
            </w:pPr>
            <w:r>
              <w:rPr>
                <w:rFonts w:cs="Calibri"/>
                <w:lang w:eastAsia="en-US"/>
              </w:rPr>
              <w:t>Vodafone: We should avoid “6GC” terminology</w:t>
            </w:r>
          </w:p>
          <w:p w14:paraId="67236C42" w14:textId="32369FA5"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1F4F94" w:rsidRDefault="00313481" w:rsidP="00785003">
            <w:pPr>
              <w:widowControl w:val="0"/>
              <w:spacing w:line="276" w:lineRule="auto"/>
              <w:ind w:left="144" w:hanging="144"/>
              <w:rPr>
                <w:rFonts w:cs="Calibri"/>
                <w:lang w:eastAsia="en-US"/>
              </w:rPr>
            </w:pPr>
            <w:hyperlink r:id="rId551" w:history="1">
              <w:r w:rsidRPr="001F4F94">
                <w:rPr>
                  <w:rFonts w:cs="Calibri"/>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FC0D3"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284DD69B" w14:textId="610A9AA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FE47E8" w:rsidRDefault="00600930" w:rsidP="00585FC3">
            <w:pPr>
              <w:widowControl w:val="0"/>
              <w:spacing w:line="276" w:lineRule="auto"/>
              <w:ind w:left="144" w:hanging="144"/>
              <w:rPr>
                <w:rFonts w:cs="Calibri"/>
                <w:lang w:eastAsia="en-US"/>
              </w:rPr>
            </w:pPr>
            <w:hyperlink r:id="rId552" w:history="1">
              <w:r w:rsidRPr="00FE47E8">
                <w:rPr>
                  <w:rFonts w:cs="Calibri"/>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040BC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46072A9A" w14:textId="362BAF0C"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A65E8E" w:rsidRDefault="00600930" w:rsidP="00585FC3">
            <w:pPr>
              <w:widowControl w:val="0"/>
              <w:spacing w:line="276" w:lineRule="auto"/>
              <w:ind w:left="144" w:hanging="144"/>
              <w:rPr>
                <w:rFonts w:cs="Calibri"/>
                <w:lang w:eastAsia="en-US"/>
              </w:rPr>
            </w:pPr>
            <w:hyperlink r:id="rId553" w:history="1">
              <w:r w:rsidRPr="00A65E8E">
                <w:rPr>
                  <w:rFonts w:cs="Calibri"/>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8E335"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7978448F" w14:textId="79A3B73D" w:rsidR="00A65E8E" w:rsidRPr="00A65E8E" w:rsidRDefault="00A65E8E" w:rsidP="00A65E8E">
            <w:pPr>
              <w:widowControl w:val="0"/>
              <w:spacing w:line="276" w:lineRule="auto"/>
              <w:ind w:left="144" w:hanging="144"/>
              <w:rPr>
                <w:rFonts w:cs="Calibri"/>
                <w:lang w:eastAsia="en-US"/>
              </w:rPr>
            </w:pPr>
            <w:r w:rsidRPr="00A65E8E">
              <w:rPr>
                <w:rFonts w:cs="Calibri"/>
                <w:lang w:eastAsia="en-US"/>
              </w:rPr>
              <w:t>6G RAN-CN interface between RAN node and network functions for new services (e.g., Sensing, AI) shall support low latency and less complexity transmission and avoid singalling storms for irrelevant NF (e.g., 6G AMF).</w:t>
            </w:r>
          </w:p>
          <w:p w14:paraId="22157C20" w14:textId="77777777" w:rsidR="00A65E8E" w:rsidRDefault="00A65E8E" w:rsidP="00A65E8E">
            <w:pPr>
              <w:widowControl w:val="0"/>
              <w:spacing w:line="276" w:lineRule="auto"/>
              <w:ind w:left="144" w:hanging="144"/>
              <w:rPr>
                <w:rFonts w:cs="Calibri"/>
                <w:lang w:eastAsia="en-US"/>
              </w:rPr>
            </w:pPr>
            <w:r w:rsidRPr="00A65E8E">
              <w:rPr>
                <w:rFonts w:cs="Calibri"/>
                <w:lang w:eastAsia="en-US"/>
              </w:rPr>
              <w:t>6G RAN-CN interface shall support efficient transmission of large-volume data for both UE-associated and non-UE-associated cases, with the ability to handle different latency requirements relevant to AI/ML and sensing.</w:t>
            </w:r>
          </w:p>
          <w:p w14:paraId="67E59860" w14:textId="77777777" w:rsidR="00A65E8E" w:rsidRDefault="00A65E8E" w:rsidP="00A65E8E">
            <w:pPr>
              <w:widowControl w:val="0"/>
              <w:spacing w:line="276" w:lineRule="auto"/>
              <w:ind w:left="144" w:hanging="144"/>
              <w:rPr>
                <w:rFonts w:cs="Calibri"/>
                <w:lang w:eastAsia="en-US"/>
              </w:rPr>
            </w:pPr>
            <w:r>
              <w:rPr>
                <w:rFonts w:cs="Calibri"/>
                <w:lang w:eastAsia="en-US"/>
              </w:rPr>
              <w:t>Oppo: direction connection is already being considered in SA2, so 5GA could be considered a starting point for 6G study</w:t>
            </w:r>
          </w:p>
          <w:p w14:paraId="535E1DB4" w14:textId="73B5A321" w:rsidR="00A65E8E" w:rsidRDefault="00A65E8E" w:rsidP="00A65E8E">
            <w:pPr>
              <w:widowControl w:val="0"/>
              <w:spacing w:line="276" w:lineRule="auto"/>
              <w:ind w:left="144" w:hanging="144"/>
              <w:rPr>
                <w:rFonts w:cs="Calibri"/>
                <w:lang w:eastAsia="en-US"/>
              </w:rPr>
            </w:pPr>
            <w:r>
              <w:rPr>
                <w:rFonts w:cs="Calibri"/>
                <w:lang w:eastAsia="en-US"/>
              </w:rPr>
              <w:t>HW: Whether there will be centralized AMF is up to SA2</w:t>
            </w:r>
          </w:p>
          <w:p w14:paraId="1A67B6EC" w14:textId="376641A4" w:rsidR="00A65E8E" w:rsidRDefault="00A65E8E" w:rsidP="00A65E8E">
            <w:pPr>
              <w:widowControl w:val="0"/>
              <w:spacing w:line="276" w:lineRule="auto"/>
              <w:ind w:left="144" w:hanging="144"/>
              <w:rPr>
                <w:rFonts w:cs="Calibri"/>
                <w:lang w:eastAsia="en-US"/>
              </w:rPr>
            </w:pPr>
            <w:r>
              <w:rPr>
                <w:rFonts w:cs="Calibri"/>
                <w:lang w:eastAsia="en-US"/>
              </w:rPr>
              <w:t>ZTE</w:t>
            </w:r>
            <w:r w:rsidR="00861A38">
              <w:rPr>
                <w:rFonts w:cs="Calibri"/>
                <w:lang w:eastAsia="en-US"/>
              </w:rPr>
              <w:t>, CATT</w:t>
            </w:r>
            <w:r>
              <w:rPr>
                <w:rFonts w:cs="Calibri"/>
                <w:lang w:eastAsia="en-US"/>
              </w:rPr>
              <w:t>:</w:t>
            </w:r>
            <w:r w:rsidR="00861A38">
              <w:rPr>
                <w:rFonts w:cs="Calibri"/>
                <w:lang w:eastAsia="en-US"/>
              </w:rPr>
              <w:t xml:space="preserve"> Direct interface between RAN &amp; CN is beneficial</w:t>
            </w:r>
          </w:p>
          <w:p w14:paraId="0CC2809B" w14:textId="434BFC0B" w:rsidR="00A65E8E" w:rsidRDefault="00A65E8E" w:rsidP="00A65E8E">
            <w:pPr>
              <w:widowControl w:val="0"/>
              <w:spacing w:line="276" w:lineRule="auto"/>
              <w:ind w:left="144" w:hanging="144"/>
              <w:rPr>
                <w:rFonts w:cs="Calibri"/>
                <w:lang w:eastAsia="en-US"/>
              </w:rPr>
            </w:pPr>
            <w:r>
              <w:rPr>
                <w:rFonts w:cs="Calibri"/>
                <w:lang w:eastAsia="en-US"/>
              </w:rPr>
              <w:t>CATT:</w:t>
            </w:r>
            <w:r w:rsidR="00861A38">
              <w:rPr>
                <w:rFonts w:cs="Calibri"/>
                <w:lang w:eastAsia="en-US"/>
              </w:rPr>
              <w:t xml:space="preserve"> Data plane should wait for SA2 progress</w:t>
            </w:r>
          </w:p>
          <w:p w14:paraId="65615906" w14:textId="19023891" w:rsidR="00A65E8E" w:rsidRDefault="00A65E8E" w:rsidP="00A65E8E">
            <w:pPr>
              <w:widowControl w:val="0"/>
              <w:spacing w:line="276" w:lineRule="auto"/>
              <w:ind w:left="144" w:hanging="144"/>
              <w:rPr>
                <w:rFonts w:cs="Calibri"/>
                <w:lang w:eastAsia="en-US"/>
              </w:rPr>
            </w:pPr>
            <w:r>
              <w:rPr>
                <w:rFonts w:cs="Calibri"/>
                <w:lang w:eastAsia="en-US"/>
              </w:rPr>
              <w:t xml:space="preserve">E///: </w:t>
            </w:r>
            <w:r w:rsidR="00861A38">
              <w:rPr>
                <w:rFonts w:cs="Calibri"/>
                <w:lang w:eastAsia="en-US"/>
              </w:rPr>
              <w:t>Scalability in AMF is related to signaling that contains data, no issue for pure control messaging</w:t>
            </w:r>
          </w:p>
          <w:p w14:paraId="3908D656" w14:textId="424AF7FE" w:rsidR="00861A38" w:rsidRDefault="00861A38" w:rsidP="00A65E8E">
            <w:pPr>
              <w:widowControl w:val="0"/>
              <w:spacing w:line="276" w:lineRule="auto"/>
              <w:ind w:left="144" w:hanging="144"/>
              <w:rPr>
                <w:rFonts w:cs="Calibri"/>
                <w:lang w:eastAsia="en-US"/>
              </w:rPr>
            </w:pPr>
            <w:r>
              <w:rPr>
                <w:rFonts w:cs="Calibri"/>
                <w:lang w:eastAsia="en-US"/>
              </w:rPr>
              <w:t xml:space="preserve">Nokia: </w:t>
            </w:r>
            <w:r w:rsidR="002E2984">
              <w:rPr>
                <w:rFonts w:cs="Calibri"/>
                <w:lang w:eastAsia="en-US"/>
              </w:rPr>
              <w:t>Nicely separates control plane and data plane</w:t>
            </w:r>
          </w:p>
          <w:p w14:paraId="22F70DA2" w14:textId="56F553EB" w:rsidR="00861A38" w:rsidRDefault="00861A38" w:rsidP="00A65E8E">
            <w:pPr>
              <w:widowControl w:val="0"/>
              <w:spacing w:line="276" w:lineRule="auto"/>
              <w:ind w:left="144" w:hanging="144"/>
              <w:rPr>
                <w:rFonts w:cs="Calibri"/>
                <w:lang w:eastAsia="en-US"/>
              </w:rPr>
            </w:pPr>
            <w:r>
              <w:rPr>
                <w:rFonts w:cs="Calibri"/>
                <w:lang w:eastAsia="en-US"/>
              </w:rPr>
              <w:t>QC:</w:t>
            </w:r>
            <w:r w:rsidR="002E2984">
              <w:rPr>
                <w:rFonts w:cs="Calibri"/>
                <w:lang w:eastAsia="en-US"/>
              </w:rPr>
              <w:t xml:space="preserve"> Seems too solution driven</w:t>
            </w:r>
          </w:p>
          <w:p w14:paraId="66423EEB" w14:textId="311A031E" w:rsidR="00861A38" w:rsidRDefault="00861A38" w:rsidP="00A65E8E">
            <w:pPr>
              <w:widowControl w:val="0"/>
              <w:spacing w:line="276" w:lineRule="auto"/>
              <w:ind w:left="144" w:hanging="144"/>
              <w:rPr>
                <w:rFonts w:cs="Calibri"/>
                <w:lang w:eastAsia="en-US"/>
              </w:rPr>
            </w:pPr>
            <w:r>
              <w:rPr>
                <w:rFonts w:cs="Calibri"/>
                <w:lang w:eastAsia="en-US"/>
              </w:rPr>
              <w:t xml:space="preserve">Samsung: </w:t>
            </w:r>
            <w:r w:rsidR="002E2984">
              <w:rPr>
                <w:rFonts w:cs="Calibri"/>
                <w:lang w:eastAsia="en-US"/>
              </w:rPr>
              <w:t>Requirements are too detailed</w:t>
            </w:r>
          </w:p>
          <w:p w14:paraId="72990D14" w14:textId="77777777" w:rsidR="002E2984" w:rsidRDefault="002E2984" w:rsidP="00A65E8E">
            <w:pPr>
              <w:widowControl w:val="0"/>
              <w:spacing w:line="276" w:lineRule="auto"/>
              <w:ind w:left="144" w:hanging="144"/>
              <w:rPr>
                <w:rFonts w:cs="Calibri"/>
                <w:lang w:eastAsia="en-US"/>
              </w:rPr>
            </w:pPr>
            <w:r>
              <w:rPr>
                <w:rFonts w:cs="Calibri"/>
                <w:lang w:eastAsia="en-US"/>
              </w:rPr>
              <w:t>Lenovo: New services may have more RAN-CN signaling</w:t>
            </w:r>
          </w:p>
          <w:p w14:paraId="725087A0" w14:textId="1AB8FFBA" w:rsidR="0079168C" w:rsidRPr="00D93AD2" w:rsidRDefault="0079168C" w:rsidP="00A65E8E">
            <w:pPr>
              <w:widowControl w:val="0"/>
              <w:spacing w:line="276" w:lineRule="auto"/>
              <w:ind w:left="144" w:hanging="144"/>
              <w:rPr>
                <w:rFonts w:cs="Calibri"/>
                <w:lang w:eastAsia="en-US"/>
              </w:rPr>
            </w:pPr>
            <w:r>
              <w:rPr>
                <w:rFonts w:cs="Calibri"/>
                <w:lang w:eastAsia="en-US"/>
              </w:rPr>
              <w:t>Noted</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2E2984" w:rsidRDefault="00D93AD2" w:rsidP="00D93AD2">
            <w:pPr>
              <w:widowControl w:val="0"/>
              <w:spacing w:line="276" w:lineRule="auto"/>
              <w:ind w:left="144" w:hanging="144"/>
              <w:rPr>
                <w:rFonts w:cs="Calibri"/>
                <w:lang w:eastAsia="en-US"/>
              </w:rPr>
            </w:pPr>
            <w:hyperlink r:id="rId554" w:history="1">
              <w:r w:rsidRPr="002E2984">
                <w:rPr>
                  <w:rFonts w:cs="Calibri"/>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C2C3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33401DB0" w14:textId="72888EE1" w:rsidR="002E2984" w:rsidRPr="002E2984" w:rsidRDefault="002E2984" w:rsidP="002E2984">
            <w:pPr>
              <w:widowControl w:val="0"/>
              <w:spacing w:line="276" w:lineRule="auto"/>
              <w:ind w:left="144" w:hanging="144"/>
              <w:rPr>
                <w:rFonts w:cs="Calibri"/>
                <w:lang w:eastAsia="en-US"/>
              </w:rPr>
            </w:pPr>
            <w:r w:rsidRPr="002E2984">
              <w:rPr>
                <w:rFonts w:cs="Calibri"/>
                <w:lang w:eastAsia="en-US"/>
              </w:rPr>
              <w:t xml:space="preserve">RAN3 needs to collaborate with SA2 to define the functional split for new 6G services, ensuring the requirements as analyzed in 2.2.1. The following </w:t>
            </w:r>
            <w:r w:rsidRPr="002E2984">
              <w:rPr>
                <w:rFonts w:cs="Calibri"/>
                <w:lang w:eastAsia="en-US"/>
              </w:rPr>
              <w:lastRenderedPageBreak/>
              <w:t>principles are proposed for the new 6G RAN–CN interface design:</w:t>
            </w:r>
          </w:p>
          <w:p w14:paraId="3DBFB8A9" w14:textId="77777777" w:rsidR="002E2984" w:rsidRPr="002E2984" w:rsidRDefault="002E2984" w:rsidP="002E2984">
            <w:pPr>
              <w:widowControl w:val="0"/>
              <w:spacing w:line="276" w:lineRule="auto"/>
              <w:ind w:left="144" w:hanging="144"/>
              <w:rPr>
                <w:rFonts w:cs="Calibri"/>
                <w:lang w:eastAsia="en-US"/>
              </w:rPr>
            </w:pPr>
            <w:r w:rsidRPr="002E2984">
              <w:rPr>
                <w:rFonts w:cs="Calibri"/>
                <w:lang w:eastAsia="en-US"/>
              </w:rPr>
              <w:t>1.</w:t>
            </w:r>
            <w:r w:rsidRPr="002E2984">
              <w:rPr>
                <w:rFonts w:cs="Calibri"/>
                <w:lang w:eastAsia="en-US"/>
              </w:rPr>
              <w:tab/>
              <w:t>A new interface between 6G RAN and 6G CN is considered to support new 6G services and functionalities;</w:t>
            </w:r>
          </w:p>
          <w:p w14:paraId="4EB400F2" w14:textId="77777777" w:rsidR="002E2984" w:rsidRDefault="002E2984" w:rsidP="002E2984">
            <w:pPr>
              <w:widowControl w:val="0"/>
              <w:spacing w:line="276" w:lineRule="auto"/>
              <w:ind w:left="144" w:hanging="144"/>
              <w:rPr>
                <w:rFonts w:cs="Calibri"/>
                <w:lang w:eastAsia="en-US"/>
              </w:rPr>
            </w:pPr>
            <w:r w:rsidRPr="002E2984">
              <w:rPr>
                <w:rFonts w:cs="Calibri"/>
                <w:lang w:eastAsia="en-US"/>
              </w:rPr>
              <w:t>2.</w:t>
            </w:r>
            <w:r w:rsidRPr="002E2984">
              <w:rPr>
                <w:rFonts w:cs="Calibri"/>
                <w:lang w:eastAsia="en-US"/>
              </w:rPr>
              <w:tab/>
              <w:t>For these new services, which are not directly associated with UE dedicated signalling and traffic, both signalling and the corresponding service related data transmission are carried over this new interface;</w:t>
            </w:r>
          </w:p>
          <w:p w14:paraId="60C643B5" w14:textId="424B696B" w:rsidR="0079168C" w:rsidRPr="00D93AD2" w:rsidRDefault="0079168C" w:rsidP="002E2984">
            <w:pPr>
              <w:widowControl w:val="0"/>
              <w:spacing w:line="276" w:lineRule="auto"/>
              <w:ind w:left="144" w:hanging="144"/>
              <w:rPr>
                <w:rFonts w:cs="Calibri"/>
                <w:lang w:eastAsia="en-US"/>
              </w:rPr>
            </w:pPr>
            <w:r>
              <w:rPr>
                <w:rFonts w:cs="Calibri"/>
                <w:lang w:eastAsia="en-US"/>
              </w:rPr>
              <w:t>Noted</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6G RAN-CN interface: General principles and requirements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563"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[potentialTP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564"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(CEWiT,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2E298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F03DB1" w:rsidRPr="006706AE" w14:paraId="1AFB09B3" w14:textId="77777777" w:rsidTr="002E298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103CEAC" w14:textId="39C76129"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w:t>
            </w:r>
            <w:r>
              <w:rPr>
                <w:rFonts w:cs="Calibri"/>
                <w:color w:val="0070C0"/>
                <w:lang w:eastAsia="en-US"/>
              </w:rPr>
              <w:t>6590</w:t>
            </w:r>
            <w:r w:rsidRPr="00FE47E8">
              <w:rPr>
                <w:rFonts w:cs="Calibri"/>
                <w:color w:val="0070C0"/>
                <w:lang w:eastAsia="en-US"/>
              </w:rPr>
              <w:t>:</w:t>
            </w:r>
          </w:p>
          <w:p w14:paraId="64CC155E" w14:textId="338B8109" w:rsidR="00F03DB1" w:rsidRPr="00F03DB1" w:rsidRDefault="00F03DB1" w:rsidP="00F03DB1">
            <w:pPr>
              <w:widowControl w:val="0"/>
              <w:spacing w:line="276" w:lineRule="auto"/>
              <w:ind w:left="144" w:hanging="144"/>
              <w:rPr>
                <w:rFonts w:cs="Calibri"/>
                <w:lang w:eastAsia="en-US"/>
              </w:rPr>
            </w:pPr>
            <w:r w:rsidRPr="00F03DB1">
              <w:rPr>
                <w:rFonts w:cs="Calibri"/>
                <w:lang w:eastAsia="en-US"/>
              </w:rPr>
              <w:t>Reuse the general principles for the</w:t>
            </w:r>
            <w:r>
              <w:rPr>
                <w:rFonts w:cs="Calibri"/>
                <w:lang w:eastAsia="en-US"/>
              </w:rPr>
              <w:t xml:space="preserve"> </w:t>
            </w:r>
            <w:r w:rsidRPr="00F03DB1">
              <w:rPr>
                <w:rFonts w:cs="Calibri"/>
                <w:lang w:eastAsia="en-US"/>
              </w:rPr>
              <w:t xml:space="preserve">NG interface for 6G RAN-CN interface as much as possible, in particlar: </w:t>
            </w:r>
          </w:p>
          <w:p w14:paraId="045CA16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supports the exchange of signalling information between the RAN and CN;</w:t>
            </w:r>
          </w:p>
          <w:p w14:paraId="70A88F4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supports control plane and user plane separation;</w:t>
            </w:r>
          </w:p>
          <w:p w14:paraId="0D8CC29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separates Radio Network Layer and Transport Network Layer;</w:t>
            </w:r>
          </w:p>
          <w:p w14:paraId="6C1154F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shall be future proof to fulfil different new requirements and support of new services and new functions;</w:t>
            </w:r>
          </w:p>
          <w:p w14:paraId="6FF4B60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is decoupled with the possible NG-RAN deployment variants;</w:t>
            </w:r>
          </w:p>
          <w:p w14:paraId="19F937E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from locial standpoint, is be a point-to-point interface between an 6G RAN node and a CN node. A point-to-point logical interface is feasible even in the absence of a physical direct connection between the 6G RAN node and CN node.</w:t>
            </w:r>
          </w:p>
          <w:p w14:paraId="08E1E299" w14:textId="23219E26" w:rsidR="00F03DB1" w:rsidRPr="00F03DB1" w:rsidRDefault="00F03DB1" w:rsidP="00F03DB1">
            <w:pPr>
              <w:widowControl w:val="0"/>
              <w:spacing w:line="276" w:lineRule="auto"/>
              <w:ind w:left="144" w:hanging="144"/>
              <w:rPr>
                <w:rFonts w:cs="Calibri"/>
                <w:lang w:eastAsia="en-US"/>
              </w:rPr>
            </w:pPr>
            <w:r w:rsidRPr="00F03DB1">
              <w:rPr>
                <w:rFonts w:cs="Calibri"/>
                <w:lang w:eastAsia="en-US"/>
              </w:rPr>
              <w:t>The 6G RAN-CN interface, supports reliable signalling transmission, large scale of RAN nodes deployment, and clear boundaries between RAN and CN.</w:t>
            </w:r>
          </w:p>
          <w:p w14:paraId="509C4344" w14:textId="7533F64C" w:rsidR="00F03DB1" w:rsidRPr="00F03DB1" w:rsidRDefault="00F03DB1" w:rsidP="00F03DB1">
            <w:pPr>
              <w:widowControl w:val="0"/>
              <w:spacing w:line="276" w:lineRule="auto"/>
              <w:ind w:left="144" w:hanging="144"/>
              <w:rPr>
                <w:rFonts w:cs="Calibri"/>
                <w:lang w:eastAsia="en-US"/>
              </w:rPr>
            </w:pPr>
            <w:r w:rsidRPr="00F03DB1">
              <w:rPr>
                <w:rFonts w:cs="Calibri"/>
                <w:lang w:eastAsia="en-US"/>
              </w:rPr>
              <w:t>RAN-CN interface supports the following basic functions:</w:t>
            </w:r>
          </w:p>
          <w:p w14:paraId="15CD6B23"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lastRenderedPageBreak/>
              <w:t>-</w:t>
            </w:r>
            <w:r w:rsidRPr="00F03DB1">
              <w:rPr>
                <w:rFonts w:cs="Calibri"/>
                <w:lang w:eastAsia="en-US"/>
              </w:rPr>
              <w:tab/>
              <w:t xml:space="preserve">Interface management: The functionality to manage the RAN-CN Control Plane interface; </w:t>
            </w:r>
          </w:p>
          <w:p w14:paraId="0493D29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UE context management: The functionality to manage the UE context between the RAN and CN;</w:t>
            </w:r>
          </w:p>
          <w:p w14:paraId="3603B40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UE mobility management: The functionality to manage the UE mobility for connected mode between the RAN and CN; </w:t>
            </w:r>
          </w:p>
          <w:p w14:paraId="471DD545"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Transport of NAS messages: The functionality to transfer NAS messages between the CN and UE;</w:t>
            </w:r>
          </w:p>
          <w:p w14:paraId="5E8B8D6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Paging: The functionality to send paging requests to the RAN nodes involved in the paging area;</w:t>
            </w:r>
          </w:p>
          <w:p w14:paraId="2ABCCAB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PDU Session Management: The functionality to establish, manage and remove PDU sessions and respective RAN resources.</w:t>
            </w:r>
          </w:p>
          <w:p w14:paraId="27B9929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Configuration Transfer: The functionality to transfer the RAN configuration information (e.g., transport layer addresses for establishment of Xn* interface) between two RAN nodes via the CN.</w:t>
            </w:r>
          </w:p>
          <w:p w14:paraId="303DAE65" w14:textId="77777777" w:rsidR="00F03DB1" w:rsidRDefault="00F03DB1" w:rsidP="00F03DB1">
            <w:pPr>
              <w:widowControl w:val="0"/>
              <w:spacing w:line="276" w:lineRule="auto"/>
              <w:ind w:left="144" w:hanging="144"/>
              <w:rPr>
                <w:rFonts w:cs="Calibri"/>
                <w:lang w:eastAsia="en-US"/>
              </w:rPr>
            </w:pPr>
          </w:p>
          <w:p w14:paraId="56B1676C" w14:textId="29645767" w:rsidR="00F03DB1" w:rsidRDefault="00F03DB1" w:rsidP="00F03DB1">
            <w:pPr>
              <w:widowControl w:val="0"/>
              <w:spacing w:line="276" w:lineRule="auto"/>
              <w:ind w:left="144" w:hanging="144"/>
              <w:rPr>
                <w:rFonts w:cs="Calibri"/>
                <w:lang w:eastAsia="en-US"/>
              </w:rPr>
            </w:pPr>
            <w:r>
              <w:rPr>
                <w:rFonts w:cs="Calibri"/>
                <w:lang w:eastAsia="en-US"/>
              </w:rPr>
              <w:t>Qualcomm: Needs further discussion, e.g. some already imply a solution.</w:t>
            </w:r>
          </w:p>
          <w:p w14:paraId="2778BB88" w14:textId="1DA6F8C2" w:rsidR="00F03DB1" w:rsidRDefault="00F03DB1" w:rsidP="00F03DB1">
            <w:pPr>
              <w:widowControl w:val="0"/>
              <w:spacing w:line="276" w:lineRule="auto"/>
              <w:ind w:left="144" w:hanging="144"/>
              <w:rPr>
                <w:rFonts w:cs="Calibri"/>
                <w:lang w:eastAsia="en-US"/>
              </w:rPr>
            </w:pPr>
            <w:r>
              <w:rPr>
                <w:rFonts w:cs="Calibri"/>
                <w:lang w:eastAsia="en-US"/>
              </w:rPr>
              <w:t>FiberCop: Should be solution agnostic</w:t>
            </w:r>
          </w:p>
          <w:p w14:paraId="43567998" w14:textId="1A836247" w:rsidR="00F03DB1" w:rsidRDefault="00F03DB1" w:rsidP="00F03DB1">
            <w:pPr>
              <w:widowControl w:val="0"/>
              <w:spacing w:line="276" w:lineRule="auto"/>
              <w:ind w:left="144" w:hanging="144"/>
              <w:rPr>
                <w:rFonts w:cs="Calibri"/>
                <w:lang w:eastAsia="en-US"/>
              </w:rPr>
            </w:pPr>
            <w:r>
              <w:rPr>
                <w:rFonts w:cs="Calibri"/>
                <w:lang w:eastAsia="en-US"/>
              </w:rPr>
              <w:t xml:space="preserve">Ericsson: For legacy functions, it is expected that same </w:t>
            </w:r>
            <w:r w:rsidR="008D5DB5">
              <w:rPr>
                <w:rFonts w:cs="Calibri"/>
                <w:lang w:eastAsia="en-US"/>
              </w:rPr>
              <w:t>functions</w:t>
            </w:r>
            <w:r>
              <w:rPr>
                <w:rFonts w:cs="Calibri"/>
                <w:lang w:eastAsia="en-US"/>
              </w:rPr>
              <w:t xml:space="preserve"> should be in 6G.</w:t>
            </w:r>
          </w:p>
          <w:p w14:paraId="6EE91033" w14:textId="78F2C5A2" w:rsidR="00F03DB1" w:rsidRDefault="00F03DB1" w:rsidP="00F03DB1">
            <w:pPr>
              <w:widowControl w:val="0"/>
              <w:spacing w:line="276" w:lineRule="auto"/>
              <w:ind w:left="144" w:hanging="144"/>
              <w:rPr>
                <w:rFonts w:cs="Calibri"/>
                <w:lang w:eastAsia="en-US"/>
              </w:rPr>
            </w:pPr>
            <w:r>
              <w:rPr>
                <w:rFonts w:cs="Calibri"/>
                <w:lang w:eastAsia="en-US"/>
              </w:rPr>
              <w:t>CATT, ZTE, Samsung, Nokia: Similar view as Ericsson</w:t>
            </w:r>
          </w:p>
          <w:p w14:paraId="28033850" w14:textId="6BC07073" w:rsidR="00F03DB1" w:rsidRDefault="00F03DB1" w:rsidP="00F03DB1">
            <w:pPr>
              <w:widowControl w:val="0"/>
              <w:spacing w:line="276" w:lineRule="auto"/>
              <w:ind w:left="144" w:hanging="144"/>
              <w:rPr>
                <w:rFonts w:cs="Calibri"/>
                <w:lang w:eastAsia="en-US"/>
              </w:rPr>
            </w:pPr>
            <w:r>
              <w:rPr>
                <w:rFonts w:cs="Calibri"/>
                <w:lang w:eastAsia="en-US"/>
              </w:rPr>
              <w:t>Lenovo: OK to take legacy for basic functions, but some of the above solutions are not fully aligned with 5G</w:t>
            </w:r>
          </w:p>
          <w:p w14:paraId="5941EDC0" w14:textId="5C8E3464" w:rsidR="006C6DEB" w:rsidRDefault="006C6DEB" w:rsidP="00F03DB1">
            <w:pPr>
              <w:widowControl w:val="0"/>
              <w:spacing w:line="276" w:lineRule="auto"/>
              <w:ind w:left="144" w:hanging="144"/>
              <w:rPr>
                <w:rFonts w:cs="Calibri"/>
                <w:lang w:eastAsia="en-US"/>
              </w:rPr>
            </w:pPr>
            <w:r>
              <w:rPr>
                <w:rFonts w:cs="Calibri"/>
                <w:lang w:eastAsia="en-US"/>
              </w:rPr>
              <w:t>Vodafone: 5G functions can be a starting point</w:t>
            </w:r>
          </w:p>
          <w:p w14:paraId="7AB8563A" w14:textId="62F53D07" w:rsidR="00F03DB1" w:rsidRDefault="00F03DB1" w:rsidP="00F03DB1">
            <w:pPr>
              <w:widowControl w:val="0"/>
              <w:spacing w:line="276" w:lineRule="auto"/>
              <w:ind w:left="144" w:hanging="144"/>
              <w:rPr>
                <w:rFonts w:cs="Calibri"/>
                <w:lang w:eastAsia="en-US"/>
              </w:rPr>
            </w:pPr>
            <w:r>
              <w:rPr>
                <w:rFonts w:cs="Calibri"/>
                <w:lang w:eastAsia="en-US"/>
              </w:rPr>
              <w:t xml:space="preserve"> </w:t>
            </w:r>
          </w:p>
          <w:p w14:paraId="1FCF168C" w14:textId="338DF471"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R3-257063:</w:t>
            </w:r>
          </w:p>
          <w:p w14:paraId="66A0B77F" w14:textId="14793A20"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1:</w:t>
            </w:r>
            <w:r>
              <w:rPr>
                <w:rFonts w:cs="Calibri"/>
                <w:lang w:eastAsia="en-US"/>
              </w:rPr>
              <w:t xml:space="preserve"> </w:t>
            </w:r>
            <w:r w:rsidRPr="00FE47E8">
              <w:rPr>
                <w:rFonts w:cs="Calibri"/>
                <w:lang w:eastAsia="en-US"/>
              </w:rPr>
              <w:t>The 6G RAN-CN interface design shall enable realisation of RAN node and CN node modular functions in a cloud environment while neither affecting inter-vendor operability nor being visible to end users.</w:t>
            </w:r>
          </w:p>
          <w:p w14:paraId="3EAC7DA5" w14:textId="660678EC"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2:</w:t>
            </w:r>
            <w:r>
              <w:rPr>
                <w:rFonts w:cs="Calibri"/>
                <w:lang w:eastAsia="en-US"/>
              </w:rPr>
              <w:t xml:space="preserve"> </w:t>
            </w:r>
            <w:r w:rsidRPr="00FE47E8">
              <w:rPr>
                <w:rFonts w:cs="Calibri"/>
                <w:lang w:eastAsia="en-US"/>
              </w:rPr>
              <w:t>How 6G RAN-CN interface traffic is distributed to node-internal modular functionalities shall be transparent to the peer nodes.</w:t>
            </w:r>
          </w:p>
          <w:p w14:paraId="7A5CFC1A" w14:textId="0E1E04D6"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3:</w:t>
            </w:r>
            <w:r>
              <w:rPr>
                <w:rFonts w:cs="Calibri"/>
                <w:lang w:eastAsia="en-US"/>
              </w:rPr>
              <w:t xml:space="preserve"> </w:t>
            </w:r>
            <w:r w:rsidRPr="00FE47E8">
              <w:rPr>
                <w:rFonts w:cs="Calibri"/>
                <w:lang w:eastAsia="en-US"/>
              </w:rPr>
              <w:t>Agree on the assumption that for 5G functionalities also supported in 6G, 6G RAN-CN application protocol functions assume the same RAN-CN functional split as for 5G and are terminated at a single logical node in the 6G RAN and the 6G CN.</w:t>
            </w:r>
          </w:p>
          <w:p w14:paraId="5C40777E" w14:textId="59F3ACD3"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4:</w:t>
            </w:r>
            <w:r>
              <w:rPr>
                <w:rFonts w:cs="Calibri"/>
                <w:lang w:eastAsia="en-US"/>
              </w:rPr>
              <w:t xml:space="preserve"> </w:t>
            </w:r>
            <w:r w:rsidRPr="00FE47E8">
              <w:rPr>
                <w:rFonts w:cs="Calibri"/>
                <w:lang w:eastAsia="en-US"/>
              </w:rPr>
              <w:t>6G RAN-CN (and RAN-RAN) application protocol design shall consider expected 6G logical node realisations applying modularisation by defining dedicated procedures for different protocol functions, minimising interactions between the node-internal functions and avoiding serving multiple functionalities with a single procedure as much as possible.</w:t>
            </w:r>
          </w:p>
          <w:p w14:paraId="3034F4F7" w14:textId="7FAAA45B"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5:</w:t>
            </w:r>
            <w:r>
              <w:rPr>
                <w:rFonts w:cs="Calibri"/>
                <w:lang w:eastAsia="en-US"/>
              </w:rPr>
              <w:t xml:space="preserve"> </w:t>
            </w:r>
            <w:r w:rsidRPr="00FE47E8">
              <w:rPr>
                <w:rFonts w:cs="Calibri"/>
                <w:lang w:eastAsia="en-US"/>
              </w:rPr>
              <w:t>6G RAN-CN (and RAN-RAN) application protocol design shall be decoupled from the signalling transport, "signalling TNL agnostic", i.e. it shall not expect any other function from the signalling transport than delivery of SDUs.</w:t>
            </w:r>
          </w:p>
          <w:p w14:paraId="5F91FD8C" w14:textId="0D5024FA"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6:</w:t>
            </w:r>
            <w:r>
              <w:rPr>
                <w:rFonts w:cs="Calibri"/>
                <w:lang w:eastAsia="en-US"/>
              </w:rPr>
              <w:t xml:space="preserve"> </w:t>
            </w:r>
            <w:r w:rsidRPr="00FE47E8">
              <w:rPr>
                <w:rFonts w:cs="Calibri"/>
                <w:lang w:eastAsia="en-US"/>
              </w:rPr>
              <w:t>Introduce protocol means to enable efficient routing of AP messages supporting 6G logical node realisations in a modularised cloud environment.</w:t>
            </w:r>
          </w:p>
          <w:p w14:paraId="6BBCBC5F" w14:textId="77777777" w:rsidR="00F03DB1" w:rsidRDefault="00F03DB1" w:rsidP="00FE47E8">
            <w:pPr>
              <w:widowControl w:val="0"/>
              <w:spacing w:line="276" w:lineRule="auto"/>
              <w:ind w:left="144" w:hanging="144"/>
              <w:rPr>
                <w:rFonts w:cs="Calibri"/>
                <w:lang w:eastAsia="en-US"/>
              </w:rPr>
            </w:pPr>
          </w:p>
          <w:p w14:paraId="26860CED" w14:textId="4F7E2E24" w:rsidR="0046368A" w:rsidRDefault="003C06DE" w:rsidP="00FE47E8">
            <w:pPr>
              <w:widowControl w:val="0"/>
              <w:spacing w:line="276" w:lineRule="auto"/>
              <w:ind w:left="144" w:hanging="144"/>
              <w:rPr>
                <w:rFonts w:cs="Calibri"/>
                <w:lang w:eastAsia="en-US"/>
              </w:rPr>
            </w:pPr>
            <w:r>
              <w:rPr>
                <w:rFonts w:cs="Calibri"/>
                <w:lang w:eastAsia="en-US"/>
              </w:rPr>
              <w:t>QC: Some proposals may be agreeable, but some need further discussion/clarification</w:t>
            </w:r>
          </w:p>
          <w:p w14:paraId="0D1A89DF" w14:textId="3C51D2A3" w:rsidR="003C06DE" w:rsidRDefault="003C06DE" w:rsidP="00FE47E8">
            <w:pPr>
              <w:widowControl w:val="0"/>
              <w:spacing w:line="276" w:lineRule="auto"/>
              <w:ind w:left="144" w:hanging="144"/>
              <w:rPr>
                <w:rFonts w:cs="Calibri"/>
                <w:lang w:eastAsia="en-US"/>
              </w:rPr>
            </w:pPr>
            <w:r>
              <w:rPr>
                <w:rFonts w:cs="Calibri"/>
                <w:lang w:eastAsia="en-US"/>
              </w:rPr>
              <w:t>Nokia: Proposal 5/6 need further discussion. Proposal 4 seems to imply very careful exercise</w:t>
            </w:r>
          </w:p>
          <w:p w14:paraId="70DC09BB" w14:textId="613041B8" w:rsidR="003C06DE" w:rsidRDefault="003C06DE" w:rsidP="00FE47E8">
            <w:pPr>
              <w:widowControl w:val="0"/>
              <w:spacing w:line="276" w:lineRule="auto"/>
              <w:ind w:left="144" w:hanging="144"/>
              <w:rPr>
                <w:rFonts w:cs="Calibri"/>
                <w:lang w:eastAsia="en-US"/>
              </w:rPr>
            </w:pPr>
            <w:r>
              <w:rPr>
                <w:rFonts w:cs="Calibri"/>
                <w:lang w:eastAsia="en-US"/>
              </w:rPr>
              <w:t>Lenovo: Support proposal 1, others need to be further checked</w:t>
            </w:r>
          </w:p>
          <w:p w14:paraId="6784A752" w14:textId="557F2901" w:rsidR="003C06DE" w:rsidRDefault="003C06DE" w:rsidP="00FE47E8">
            <w:pPr>
              <w:widowControl w:val="0"/>
              <w:spacing w:line="276" w:lineRule="auto"/>
              <w:ind w:left="144" w:hanging="144"/>
              <w:rPr>
                <w:rFonts w:cs="Calibri"/>
                <w:lang w:eastAsia="en-US"/>
              </w:rPr>
            </w:pPr>
            <w:r>
              <w:rPr>
                <w:rFonts w:cs="Calibri"/>
                <w:lang w:eastAsia="en-US"/>
              </w:rPr>
              <w:t>ZTE: Proposal 3 should clarify that legacy functionalities should be supported in 6G</w:t>
            </w:r>
          </w:p>
          <w:p w14:paraId="76F52188" w14:textId="05D6F388" w:rsidR="003C06DE" w:rsidRDefault="003C06DE" w:rsidP="00FE47E8">
            <w:pPr>
              <w:widowControl w:val="0"/>
              <w:spacing w:line="276" w:lineRule="auto"/>
              <w:ind w:left="144" w:hanging="144"/>
              <w:rPr>
                <w:rFonts w:cs="Calibri"/>
                <w:lang w:eastAsia="en-US"/>
              </w:rPr>
            </w:pPr>
            <w:r>
              <w:rPr>
                <w:rFonts w:cs="Calibri"/>
                <w:lang w:eastAsia="en-US"/>
              </w:rPr>
              <w:t xml:space="preserve">FiberCop: </w:t>
            </w:r>
            <w:r w:rsidR="00CF2998">
              <w:rPr>
                <w:rFonts w:cs="Calibri"/>
                <w:lang w:eastAsia="en-US"/>
              </w:rPr>
              <w:t>Does this imply protocol-based interface?</w:t>
            </w:r>
          </w:p>
          <w:p w14:paraId="759B64A6" w14:textId="20DDAC72" w:rsidR="00CF2998" w:rsidRDefault="00CF2998" w:rsidP="00FE47E8">
            <w:pPr>
              <w:widowControl w:val="0"/>
              <w:spacing w:line="276" w:lineRule="auto"/>
              <w:ind w:left="144" w:hanging="144"/>
              <w:rPr>
                <w:rFonts w:cs="Calibri"/>
                <w:lang w:eastAsia="en-US"/>
              </w:rPr>
            </w:pPr>
            <w:r>
              <w:rPr>
                <w:rFonts w:cs="Calibri"/>
                <w:lang w:eastAsia="en-US"/>
              </w:rPr>
              <w:t xml:space="preserve">NEC: In proposal 5, do we really not expect </w:t>
            </w:r>
            <w:r w:rsidR="008C5FBC" w:rsidRPr="008C5FBC">
              <w:rPr>
                <w:rFonts w:cs="Calibri"/>
                <w:lang w:eastAsia="en-US"/>
              </w:rPr>
              <w:t>any other function from the signalling transport than delivery of SDUs</w:t>
            </w:r>
            <w:r w:rsidR="008C5FBC">
              <w:rPr>
                <w:rFonts w:cs="Calibri"/>
                <w:lang w:eastAsia="en-US"/>
              </w:rPr>
              <w:t>?</w:t>
            </w:r>
          </w:p>
          <w:p w14:paraId="48D3ABFD" w14:textId="0D39163B" w:rsidR="00011D0A" w:rsidRDefault="00011D0A" w:rsidP="00FE47E8">
            <w:pPr>
              <w:widowControl w:val="0"/>
              <w:spacing w:line="276" w:lineRule="auto"/>
              <w:ind w:left="144" w:hanging="144"/>
              <w:rPr>
                <w:rFonts w:cs="Calibri"/>
                <w:lang w:eastAsia="en-US"/>
              </w:rPr>
            </w:pPr>
            <w:r>
              <w:rPr>
                <w:rFonts w:cs="Calibri"/>
                <w:lang w:eastAsia="en-US"/>
              </w:rPr>
              <w:t>Nokia: Acknowledge the issue behind proposal 5, but there may be other solutions</w:t>
            </w:r>
          </w:p>
          <w:p w14:paraId="16D4912B" w14:textId="77777777" w:rsidR="00FE47E8" w:rsidRDefault="00FE47E8" w:rsidP="00FE47E8">
            <w:pPr>
              <w:widowControl w:val="0"/>
              <w:spacing w:line="276" w:lineRule="auto"/>
              <w:ind w:left="144" w:hanging="144"/>
              <w:rPr>
                <w:rFonts w:cs="Calibri"/>
                <w:lang w:eastAsia="en-US"/>
              </w:rPr>
            </w:pPr>
          </w:p>
          <w:p w14:paraId="43D6C918" w14:textId="77777777" w:rsidR="002E2984" w:rsidRDefault="002E2984" w:rsidP="00FE47E8">
            <w:pPr>
              <w:widowControl w:val="0"/>
              <w:spacing w:line="276" w:lineRule="auto"/>
              <w:ind w:left="144" w:hanging="144"/>
              <w:rPr>
                <w:rFonts w:cs="Calibri"/>
                <w:lang w:eastAsia="en-US"/>
              </w:rPr>
            </w:pPr>
            <w:r>
              <w:rPr>
                <w:rFonts w:cs="Calibri"/>
                <w:lang w:eastAsia="en-US"/>
              </w:rPr>
              <w:t xml:space="preserve"> </w:t>
            </w:r>
          </w:p>
          <w:p w14:paraId="517420F1" w14:textId="36E5CD5B"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CB: # 20_6GRAN-CNinf</w:t>
            </w:r>
          </w:p>
          <w:p w14:paraId="0BE55A7B" w14:textId="7AF99D94"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 xml:space="preserve">- TP </w:t>
            </w:r>
            <w:r w:rsidR="001C0A34">
              <w:rPr>
                <w:rFonts w:cs="Calibri"/>
                <w:b/>
                <w:color w:val="FF00FF"/>
                <w:lang w:eastAsia="en-US"/>
              </w:rPr>
              <w:t>for section 6.1.1 &amp; 6.1.2 (RAN-CN interface general principles and functions)</w:t>
            </w:r>
          </w:p>
          <w:p w14:paraId="2A9DADA2" w14:textId="6BEFC903"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Capture open issues for next meeting</w:t>
            </w:r>
          </w:p>
          <w:p w14:paraId="279A9654" w14:textId="197CCA72"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lastRenderedPageBreak/>
              <w:t>- Introduce new sections in the TR, if agreeable</w:t>
            </w:r>
          </w:p>
          <w:p w14:paraId="4FE4C46E" w14:textId="5B987A1B" w:rsidR="002E2984" w:rsidRDefault="002E2984" w:rsidP="00FE47E8">
            <w:pPr>
              <w:widowControl w:val="0"/>
              <w:spacing w:line="276" w:lineRule="auto"/>
              <w:ind w:left="144" w:hanging="144"/>
              <w:rPr>
                <w:rFonts w:cs="Calibri"/>
                <w:color w:val="000000"/>
                <w:lang w:eastAsia="en-US"/>
              </w:rPr>
            </w:pPr>
            <w:r>
              <w:rPr>
                <w:rFonts w:cs="Calibri"/>
                <w:color w:val="000000"/>
                <w:lang w:eastAsia="en-US"/>
              </w:rPr>
              <w:t>(</w:t>
            </w:r>
            <w:r w:rsidR="001C0A34">
              <w:rPr>
                <w:rFonts w:cs="Calibri"/>
                <w:color w:val="000000"/>
                <w:lang w:eastAsia="en-US"/>
              </w:rPr>
              <w:t>Huawei - moderator</w:t>
            </w:r>
            <w:r>
              <w:rPr>
                <w:rFonts w:cs="Calibri"/>
                <w:color w:val="000000"/>
                <w:lang w:eastAsia="en-US"/>
              </w:rPr>
              <w:t>)</w:t>
            </w:r>
          </w:p>
          <w:p w14:paraId="3ED5611A" w14:textId="78CCC8FE" w:rsidR="002E2984" w:rsidRPr="002E2984" w:rsidRDefault="002E2984" w:rsidP="00FE47E8">
            <w:pPr>
              <w:widowControl w:val="0"/>
              <w:spacing w:line="276" w:lineRule="auto"/>
              <w:ind w:left="144" w:hanging="144"/>
              <w:rPr>
                <w:rFonts w:cs="Calibri"/>
                <w:color w:val="000000"/>
                <w:lang w:eastAsia="en-US"/>
              </w:rPr>
            </w:pP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lastRenderedPageBreak/>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Consideration on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 options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[TP to BL pCR]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Principal Interface Options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D93AD2" w:rsidRDefault="00546CE7" w:rsidP="00785003">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5B165E" w14:textId="77777777" w:rsidR="00546CE7" w:rsidRPr="00D93AD2" w:rsidRDefault="00546CE7" w:rsidP="00785003">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D93AD2" w:rsidRDefault="002131E3" w:rsidP="00CE20B1">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5B6CF6"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D93AD2" w:rsidRDefault="002131E3" w:rsidP="00CE20B1">
            <w:pPr>
              <w:widowControl w:val="0"/>
              <w:spacing w:line="276" w:lineRule="auto"/>
              <w:ind w:left="144" w:hanging="144"/>
              <w:rPr>
                <w:rFonts w:cs="Calibri"/>
                <w:highlight w:val="yellow"/>
                <w:lang w:eastAsia="en-US"/>
              </w:rPr>
            </w:pPr>
            <w:hyperlink r:id="rId586" w:history="1">
              <w:r w:rsidRPr="00D93AD2">
                <w:rPr>
                  <w:rFonts w:cs="Calibri"/>
                  <w:highlight w:val="yellow"/>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36B2F"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D93AD2" w:rsidRDefault="002131E3" w:rsidP="00CE20B1">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0084C"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D93AD2" w:rsidRDefault="002131E3" w:rsidP="00CE20B1">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EE752"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Heading2"/>
            </w:pPr>
            <w:bookmarkStart w:id="13" w:name="_Hlk210385339"/>
            <w:bookmarkStart w:id="14" w:name="_Hlk210386653"/>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608"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7777777" w:rsidR="00B37851" w:rsidRPr="00D93AD2" w:rsidRDefault="00B37851" w:rsidP="00C87DB8">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74A2E5ED"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72CEABDE"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63EF2BE8"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768EC7FE"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use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623"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366247CD" w14:textId="2FDF9643" w:rsidR="00CE6D4E" w:rsidRPr="00D93AD2" w:rsidRDefault="00CE6D4E" w:rsidP="00D93AD2">
            <w:pPr>
              <w:widowControl w:val="0"/>
              <w:spacing w:line="276" w:lineRule="auto"/>
              <w:ind w:left="144" w:hanging="144"/>
              <w:rPr>
                <w:rFonts w:cs="Calibri"/>
                <w:lang w:eastAsia="en-US"/>
              </w:rPr>
            </w:pPr>
            <w:r>
              <w:rPr>
                <w:rFonts w:cs="Calibri"/>
                <w:lang w:eastAsia="en-US"/>
              </w:rPr>
              <w:t xml:space="preserve">Rev in </w:t>
            </w:r>
            <w:hyperlink r:id="rId625" w:history="1">
              <w:r>
                <w:rPr>
                  <w:rStyle w:val="Hyperlink"/>
                  <w:rFonts w:cs="Calibri"/>
                  <w:lang w:eastAsia="en-US"/>
                </w:rPr>
                <w:t>R3-257203</w:t>
              </w:r>
            </w:hyperlink>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486034"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486034" w:rsidRPr="00D93AD2" w:rsidRDefault="00486034" w:rsidP="007231E7">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0D12C"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486034" w:rsidRPr="00D93AD2" w:rsidRDefault="00486034" w:rsidP="007231E7">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84255"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486034" w:rsidRPr="00D93AD2" w:rsidRDefault="00486034" w:rsidP="007231E7">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50A0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Initial consideration on MRO for inter CU LTM (ZTE </w:t>
            </w:r>
            <w:r w:rsidRPr="00D93AD2">
              <w:rPr>
                <w:rFonts w:cs="Calibri"/>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486034"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486034" w:rsidRPr="00D93AD2" w:rsidRDefault="00486034" w:rsidP="007231E7">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486034" w:rsidRPr="00D93AD2" w:rsidRDefault="00486034" w:rsidP="007231E7">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486034" w:rsidRPr="00D93AD2" w:rsidRDefault="00486034" w:rsidP="007231E7">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other</w:t>
            </w:r>
          </w:p>
        </w:tc>
      </w:tr>
      <w:tr w:rsidR="00486034"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486034" w:rsidRPr="00D93AD2" w:rsidRDefault="00486034" w:rsidP="007231E7">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46"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6706AE" w14:paraId="285484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60D5D" w14:textId="0CD73EE6"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5ECF" w14:textId="3894C2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1039D" w14:textId="3DFBD3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D93AD2" w:rsidRDefault="00D93AD2" w:rsidP="00D93AD2">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643E38" w14:textId="45ABB1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.2.1. Multi-hop UE trajectory across gNBs</w:t>
            </w:r>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D93AD2" w:rsidRDefault="00D93AD2" w:rsidP="00D93AD2">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5D6A074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30717D" w14:textId="77777777" w:rsidR="00B77FC3" w:rsidRPr="00D93AD2" w:rsidRDefault="00B77FC3" w:rsidP="00D80867">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EBF05"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3114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2755E50B"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524F1" w14:textId="77777777" w:rsidR="00B77FC3" w:rsidRPr="00D93AD2" w:rsidRDefault="00B77FC3" w:rsidP="00D80867">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7015A"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to TR 38.745) Multi-hop UE trajectory across gNBs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B9E5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14B5F8F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44C49" w14:textId="77777777" w:rsidR="00B77FC3" w:rsidRPr="00D93AD2" w:rsidRDefault="00B77FC3" w:rsidP="00D80867">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F4850"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B5FCF4"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Multi-hop UE trajectory across gNBs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Multi-hop UE Trajectory Across gNBs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Multi-hop UE trajectory across gNBs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Multi-hop UE trajectory across gNBs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D93AD2" w:rsidRDefault="00D93AD2" w:rsidP="00D93AD2">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.2.2. Intra-CU LTM</w:t>
            </w:r>
          </w:p>
        </w:tc>
      </w:tr>
      <w:tr w:rsidR="00B77FC3" w:rsidRPr="006706AE" w14:paraId="3CD0067A"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9EF8A9" w14:textId="77777777" w:rsidR="00B77FC3" w:rsidRPr="00D93AD2" w:rsidRDefault="00B77FC3" w:rsidP="00D80867">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6393E"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BEF529"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69A8E35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754BA1" w14:textId="77777777" w:rsidR="00B77FC3" w:rsidRPr="00D93AD2" w:rsidRDefault="00B77FC3" w:rsidP="00D80867">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34F82"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DF6FB"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39A48A6C"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797EB0" w14:textId="77777777" w:rsidR="00B77FC3" w:rsidRPr="00D93AD2" w:rsidRDefault="00B77FC3" w:rsidP="00D80867">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FE1368"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3B6529"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D93AD2" w:rsidRPr="00D93AD2" w:rsidRDefault="00D93AD2" w:rsidP="00D93AD2">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AC92E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considerations in intra-CU LTM use case </w:t>
            </w:r>
            <w:r w:rsidRPr="00D93AD2">
              <w:rPr>
                <w:rFonts w:cs="Calibri"/>
                <w:lang w:eastAsia="en-US"/>
              </w:rPr>
              <w:lastRenderedPageBreak/>
              <w:t>(LG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.2.3. Handover enhancements</w:t>
            </w:r>
          </w:p>
          <w:p w14:paraId="2849451D" w14:textId="586E2593" w:rsidR="009A091A" w:rsidRPr="006706AE" w:rsidRDefault="009A091A" w:rsidP="00EB0278">
            <w:pPr>
              <w:pStyle w:val="Guidance"/>
              <w:rPr>
                <w:rFonts w:eastAsia="DengXian"/>
                <w:b/>
                <w:bCs/>
                <w:iCs/>
                <w:color w:val="800000"/>
                <w:szCs w:val="28"/>
              </w:rPr>
            </w:pPr>
            <w:r w:rsidRPr="006706AE">
              <w:t>E.g. inter-CU LTM.</w:t>
            </w:r>
          </w:p>
        </w:tc>
      </w:tr>
      <w:tr w:rsidR="00B77FC3" w:rsidRPr="006706AE" w14:paraId="6D0274E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3D867" w14:textId="77777777" w:rsidR="00B77FC3" w:rsidRPr="00D93AD2" w:rsidRDefault="00B77FC3" w:rsidP="00D80867">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1DEC8"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1C76B2"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63BF276E"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74926" w14:textId="77777777" w:rsidR="00B77FC3" w:rsidRPr="00D93AD2" w:rsidRDefault="00B77FC3" w:rsidP="00D80867">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E20B"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(pCR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56C0D"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D93AD2" w:rsidRPr="00D93AD2" w:rsidRDefault="00D93AD2" w:rsidP="00D93AD2">
            <w:pPr>
              <w:widowControl w:val="0"/>
              <w:spacing w:line="276" w:lineRule="auto"/>
              <w:ind w:left="144" w:hanging="144"/>
              <w:rPr>
                <w:rFonts w:cs="Calibri"/>
                <w:highlight w:val="yellow"/>
                <w:lang w:eastAsia="en-US"/>
              </w:rPr>
            </w:pPr>
            <w:hyperlink r:id="rId685" w:history="1">
              <w:r w:rsidRPr="00D93AD2">
                <w:rPr>
                  <w:rFonts w:cs="Calibri"/>
                  <w:highlight w:val="yellow"/>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A25841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D93AD2" w:rsidRPr="00D93AD2" w:rsidRDefault="00D93AD2" w:rsidP="00D93AD2">
            <w:pPr>
              <w:widowControl w:val="0"/>
              <w:spacing w:line="276" w:lineRule="auto"/>
              <w:ind w:left="144" w:hanging="144"/>
              <w:rPr>
                <w:rFonts w:cs="Calibri"/>
                <w:highlight w:val="yellow"/>
                <w:lang w:eastAsia="en-US"/>
              </w:rPr>
            </w:pPr>
            <w:hyperlink r:id="rId686" w:history="1">
              <w:r w:rsidRPr="00D93AD2">
                <w:rPr>
                  <w:rFonts w:cs="Calibri"/>
                  <w:highlight w:val="yellow"/>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Heading1"/>
              <w:rPr>
                <w:iCs/>
                <w:szCs w:val="28"/>
                <w:lang w:eastAsia="en-US"/>
              </w:rPr>
            </w:pPr>
            <w:bookmarkStart w:id="15" w:name="_Hlk204322469"/>
            <w:r w:rsidRPr="006706AE">
              <w:rPr>
                <w:iCs/>
                <w:szCs w:val="28"/>
                <w:lang w:eastAsia="en-US"/>
              </w:rPr>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Study on Integrated Sensing And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r w:rsidR="00D30372" w:rsidRPr="006706AE">
              <w:rPr>
                <w:rFonts w:cs="Calibri"/>
                <w:szCs w:val="18"/>
                <w:lang w:eastAsia="en-US"/>
              </w:rPr>
              <w:t>FS_Sensing_NR_</w:t>
            </w:r>
            <w:r w:rsidR="00D02ABC">
              <w:rPr>
                <w:rFonts w:cs="Calibri"/>
                <w:szCs w:val="18"/>
                <w:lang w:eastAsia="en-US"/>
              </w:rPr>
              <w:t>bis</w:t>
            </w:r>
            <w:r w:rsidR="00A42A3F" w:rsidRPr="006706AE">
              <w:rPr>
                <w:rFonts w:cs="Calibri"/>
                <w:szCs w:val="18"/>
                <w:lang w:eastAsia="en-US"/>
              </w:rPr>
              <w:t xml:space="preserve">]: </w:t>
            </w:r>
            <w:hyperlink r:id="rId687" w:history="1">
              <w:r w:rsidR="004F71FE">
                <w:rPr>
                  <w:rStyle w:val="Hyperlink"/>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Heading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D93AD2"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D93AD2" w:rsidRPr="002427E9" w:rsidRDefault="00D93AD2" w:rsidP="00D93AD2">
            <w:pPr>
              <w:widowControl w:val="0"/>
              <w:spacing w:line="276" w:lineRule="auto"/>
              <w:ind w:left="144" w:hanging="144"/>
              <w:rPr>
                <w:rFonts w:cs="Calibri"/>
                <w:lang w:eastAsia="en-US"/>
              </w:rPr>
            </w:pPr>
            <w:hyperlink r:id="rId688" w:history="1">
              <w:r w:rsidRPr="002427E9">
                <w:rPr>
                  <w:rFonts w:cs="Calibri"/>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EE2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63A44A8B" w14:textId="669F5FC9" w:rsidR="002427E9" w:rsidRPr="00D93AD2" w:rsidRDefault="002427E9" w:rsidP="00D93AD2">
            <w:pPr>
              <w:widowControl w:val="0"/>
              <w:spacing w:line="276" w:lineRule="auto"/>
              <w:ind w:left="144" w:hanging="144"/>
              <w:rPr>
                <w:rFonts w:cs="Calibri"/>
                <w:lang w:eastAsia="en-US"/>
              </w:rPr>
            </w:pPr>
            <w:r>
              <w:rPr>
                <w:rFonts w:cs="Calibri"/>
                <w:lang w:eastAsia="en-US"/>
              </w:rPr>
              <w:t>Noted</w:t>
            </w:r>
          </w:p>
        </w:tc>
      </w:tr>
      <w:tr w:rsidR="00D93AD2"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D93AD2" w:rsidRPr="002427E9" w:rsidRDefault="00D93AD2" w:rsidP="00D93AD2">
            <w:pPr>
              <w:widowControl w:val="0"/>
              <w:spacing w:line="276" w:lineRule="auto"/>
              <w:ind w:left="144" w:hanging="144"/>
              <w:rPr>
                <w:rFonts w:cs="Calibri"/>
                <w:lang w:eastAsia="en-US"/>
              </w:rPr>
            </w:pPr>
            <w:hyperlink r:id="rId689" w:history="1">
              <w:r w:rsidRPr="002427E9">
                <w:rPr>
                  <w:rFonts w:cs="Calibri"/>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skeleton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BFC2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4DCD33A" w14:textId="77777777" w:rsidR="002427E9" w:rsidRDefault="002427E9" w:rsidP="00D93AD2">
            <w:pPr>
              <w:widowControl w:val="0"/>
              <w:spacing w:line="276" w:lineRule="auto"/>
              <w:ind w:left="144" w:hanging="144"/>
              <w:rPr>
                <w:rFonts w:cs="Calibri"/>
                <w:lang w:eastAsia="en-US"/>
              </w:rPr>
            </w:pPr>
            <w:r>
              <w:rPr>
                <w:rFonts w:cs="Calibri"/>
                <w:lang w:eastAsia="en-US"/>
              </w:rPr>
              <w:t>RAN3 is responsible for sections 7 and 8</w:t>
            </w:r>
          </w:p>
          <w:p w14:paraId="2B09A651" w14:textId="77051673" w:rsidR="002427E9" w:rsidRPr="00D93AD2" w:rsidRDefault="002427E9" w:rsidP="00D93AD2">
            <w:pPr>
              <w:widowControl w:val="0"/>
              <w:spacing w:line="276" w:lineRule="auto"/>
              <w:ind w:left="144" w:hanging="144"/>
              <w:rPr>
                <w:rFonts w:cs="Calibri"/>
                <w:lang w:eastAsia="en-US"/>
              </w:rPr>
            </w:pPr>
            <w:r>
              <w:rPr>
                <w:rFonts w:cs="Calibri"/>
                <w:lang w:eastAsia="en-US"/>
              </w:rPr>
              <w:t>Noted</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Heading2"/>
            </w:pPr>
            <w:r w:rsidRPr="006706AE">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Study network architecture for gNB-based mono-static sensing for UAV sensing target use cases.</w:t>
            </w:r>
            <w:r w:rsidR="00465726" w:rsidRPr="006706AE">
              <w:t xml:space="preserve"> Applicability to gNB bistatic sensing may be considered as part of this network architecture without additional architecture impacts.</w:t>
            </w:r>
          </w:p>
        </w:tc>
      </w:tr>
      <w:tr w:rsidR="00D93AD2"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D93AD2" w:rsidRPr="002427E9" w:rsidRDefault="00D93AD2" w:rsidP="00D93AD2">
            <w:pPr>
              <w:widowControl w:val="0"/>
              <w:spacing w:line="276" w:lineRule="auto"/>
              <w:ind w:left="144" w:hanging="144"/>
              <w:rPr>
                <w:rFonts w:cs="Calibri"/>
                <w:lang w:eastAsia="en-US"/>
              </w:rPr>
            </w:pPr>
            <w:hyperlink r:id="rId690" w:history="1">
              <w:r w:rsidRPr="002427E9">
                <w:rPr>
                  <w:rFonts w:cs="Calibri"/>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93D69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6C95CB6E" w14:textId="4E4C98A5" w:rsidR="00B34233" w:rsidRPr="00D93AD2" w:rsidRDefault="00B34233" w:rsidP="00D93AD2">
            <w:pPr>
              <w:widowControl w:val="0"/>
              <w:spacing w:line="276" w:lineRule="auto"/>
              <w:ind w:left="144" w:hanging="144"/>
              <w:rPr>
                <w:rFonts w:cs="Calibri"/>
                <w:lang w:eastAsia="en-US"/>
              </w:rPr>
            </w:pPr>
            <w:r>
              <w:rPr>
                <w:rFonts w:cs="Calibri"/>
                <w:lang w:eastAsia="en-US"/>
              </w:rPr>
              <w:t>Noted</w:t>
            </w:r>
          </w:p>
        </w:tc>
      </w:tr>
      <w:tr w:rsidR="00D93AD2"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D93AD2" w:rsidRPr="009A0090" w:rsidRDefault="00D93AD2" w:rsidP="00D93AD2">
            <w:pPr>
              <w:widowControl w:val="0"/>
              <w:spacing w:line="276" w:lineRule="auto"/>
              <w:ind w:left="144" w:hanging="144"/>
              <w:rPr>
                <w:rFonts w:cs="Calibri"/>
                <w:lang w:eastAsia="en-US"/>
              </w:rPr>
            </w:pPr>
            <w:hyperlink r:id="rId691" w:history="1">
              <w:r w:rsidRPr="009A0090">
                <w:rPr>
                  <w:rFonts w:cs="Calibri"/>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ED4A1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0CE00FCA" w14:textId="31793E0E" w:rsidR="00B34233" w:rsidRPr="00D93AD2" w:rsidRDefault="00B34233" w:rsidP="00D93AD2">
            <w:pPr>
              <w:widowControl w:val="0"/>
              <w:spacing w:line="276" w:lineRule="auto"/>
              <w:ind w:left="144" w:hanging="144"/>
              <w:rPr>
                <w:rFonts w:cs="Calibri"/>
                <w:lang w:eastAsia="en-US"/>
              </w:rPr>
            </w:pPr>
            <w:r>
              <w:rPr>
                <w:rFonts w:cs="Calibri"/>
                <w:lang w:eastAsia="en-US"/>
              </w:rPr>
              <w:t>Noted</w:t>
            </w:r>
          </w:p>
        </w:tc>
      </w:tr>
      <w:tr w:rsidR="00D93AD2"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D93AD2" w:rsidRPr="009A0090" w:rsidRDefault="00D93AD2" w:rsidP="00D93AD2">
            <w:pPr>
              <w:widowControl w:val="0"/>
              <w:spacing w:line="276" w:lineRule="auto"/>
              <w:ind w:left="144" w:hanging="144"/>
              <w:rPr>
                <w:rFonts w:cs="Calibri"/>
                <w:lang w:eastAsia="en-US"/>
              </w:rPr>
            </w:pPr>
            <w:hyperlink r:id="rId692" w:history="1">
              <w:r w:rsidRPr="009A0090">
                <w:rPr>
                  <w:rFonts w:cs="Calibri"/>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48D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020D0D44" w14:textId="29D39696" w:rsidR="00B34233" w:rsidRPr="00D93AD2" w:rsidRDefault="00B34233" w:rsidP="00D93AD2">
            <w:pPr>
              <w:widowControl w:val="0"/>
              <w:spacing w:line="276" w:lineRule="auto"/>
              <w:ind w:left="144" w:hanging="144"/>
              <w:rPr>
                <w:rFonts w:cs="Calibri"/>
                <w:lang w:eastAsia="en-US"/>
              </w:rPr>
            </w:pPr>
            <w:r>
              <w:rPr>
                <w:rFonts w:cs="Calibri"/>
                <w:lang w:eastAsia="en-US"/>
              </w:rPr>
              <w:t>Noted</w:t>
            </w:r>
          </w:p>
        </w:tc>
      </w:tr>
      <w:tr w:rsidR="00D93AD2"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D93AD2" w:rsidRPr="000A6903" w:rsidRDefault="00D93AD2" w:rsidP="00D93AD2">
            <w:pPr>
              <w:widowControl w:val="0"/>
              <w:spacing w:line="276" w:lineRule="auto"/>
              <w:ind w:left="144" w:hanging="144"/>
              <w:rPr>
                <w:rFonts w:cs="Calibri"/>
                <w:lang w:eastAsia="en-US"/>
              </w:rPr>
            </w:pPr>
            <w:hyperlink r:id="rId693" w:history="1">
              <w:r w:rsidRPr="000A6903">
                <w:rPr>
                  <w:rFonts w:cs="Calibri"/>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A4B44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28EB257D" w14:textId="2A4667A5" w:rsidR="00B34233" w:rsidRPr="00D93AD2" w:rsidRDefault="00B34233" w:rsidP="00D93AD2">
            <w:pPr>
              <w:widowControl w:val="0"/>
              <w:spacing w:line="276" w:lineRule="auto"/>
              <w:ind w:left="144" w:hanging="144"/>
              <w:rPr>
                <w:rFonts w:cs="Calibri"/>
                <w:lang w:eastAsia="en-US"/>
              </w:rPr>
            </w:pPr>
            <w:r>
              <w:rPr>
                <w:rFonts w:cs="Calibri"/>
                <w:lang w:eastAsia="en-US"/>
              </w:rPr>
              <w:t>Noted</w:t>
            </w:r>
          </w:p>
        </w:tc>
      </w:tr>
      <w:tr w:rsidR="00D93AD2"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D93AD2" w:rsidRPr="00EC5364" w:rsidRDefault="00D93AD2" w:rsidP="00D93AD2">
            <w:pPr>
              <w:widowControl w:val="0"/>
              <w:spacing w:line="276" w:lineRule="auto"/>
              <w:ind w:left="144" w:hanging="144"/>
              <w:rPr>
                <w:rFonts w:cs="Calibri"/>
                <w:lang w:eastAsia="en-US"/>
              </w:rPr>
            </w:pPr>
            <w:hyperlink r:id="rId694" w:history="1">
              <w:r w:rsidRPr="00EC5364">
                <w:rPr>
                  <w:rFonts w:cs="Calibri"/>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51633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5DDE619A" w14:textId="0132D33B" w:rsidR="00B34233" w:rsidRPr="00D93AD2" w:rsidRDefault="00B34233" w:rsidP="00D93AD2">
            <w:pPr>
              <w:widowControl w:val="0"/>
              <w:spacing w:line="276" w:lineRule="auto"/>
              <w:ind w:left="144" w:hanging="144"/>
              <w:rPr>
                <w:rFonts w:cs="Calibri"/>
                <w:lang w:eastAsia="en-US"/>
              </w:rPr>
            </w:pPr>
            <w:r>
              <w:rPr>
                <w:rFonts w:cs="Calibri"/>
                <w:lang w:eastAsia="en-US"/>
              </w:rPr>
              <w:t>Noted</w:t>
            </w:r>
          </w:p>
        </w:tc>
      </w:tr>
      <w:tr w:rsidR="00D93AD2"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D93AD2" w:rsidRPr="00D93AD2" w:rsidRDefault="00D93AD2" w:rsidP="00D93AD2">
            <w:pPr>
              <w:widowControl w:val="0"/>
              <w:spacing w:line="276" w:lineRule="auto"/>
              <w:ind w:left="144" w:hanging="144"/>
              <w:rPr>
                <w:rFonts w:cs="Calibri"/>
                <w:highlight w:val="yellow"/>
                <w:lang w:eastAsia="en-US"/>
              </w:rPr>
            </w:pPr>
            <w:hyperlink r:id="rId695"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D93AD2" w:rsidRPr="00D93AD2" w:rsidRDefault="00D93AD2" w:rsidP="00D93AD2">
            <w:pPr>
              <w:widowControl w:val="0"/>
              <w:spacing w:line="276" w:lineRule="auto"/>
              <w:ind w:left="144" w:hanging="144"/>
              <w:rPr>
                <w:rFonts w:cs="Calibri"/>
                <w:highlight w:val="yellow"/>
                <w:lang w:eastAsia="en-US"/>
              </w:rPr>
            </w:pPr>
            <w:hyperlink r:id="rId696"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D93AD2" w:rsidRPr="00D93AD2" w:rsidRDefault="00D93AD2" w:rsidP="00D93AD2">
            <w:pPr>
              <w:widowControl w:val="0"/>
              <w:spacing w:line="276" w:lineRule="auto"/>
              <w:ind w:left="144" w:hanging="144"/>
              <w:rPr>
                <w:rFonts w:cs="Calibri"/>
                <w:highlight w:val="yellow"/>
                <w:lang w:eastAsia="en-US"/>
              </w:rPr>
            </w:pPr>
            <w:hyperlink r:id="rId697"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D93AD2" w:rsidRPr="00D93AD2" w:rsidRDefault="00D93AD2" w:rsidP="00D93AD2">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D93AD2" w:rsidRPr="00D93AD2" w:rsidRDefault="00D93AD2" w:rsidP="00D93AD2">
            <w:pPr>
              <w:widowControl w:val="0"/>
              <w:spacing w:line="276" w:lineRule="auto"/>
              <w:ind w:left="144" w:hanging="144"/>
              <w:rPr>
                <w:rFonts w:cs="Calibri"/>
                <w:highlight w:val="yellow"/>
                <w:lang w:eastAsia="en-US"/>
              </w:rPr>
            </w:pPr>
            <w:hyperlink r:id="rId699"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D93AD2" w:rsidRPr="00D93AD2" w:rsidRDefault="00D93AD2" w:rsidP="00D93AD2">
            <w:pPr>
              <w:widowControl w:val="0"/>
              <w:spacing w:line="276" w:lineRule="auto"/>
              <w:ind w:left="144" w:hanging="144"/>
              <w:rPr>
                <w:rFonts w:cs="Calibri"/>
                <w:highlight w:val="yellow"/>
                <w:lang w:eastAsia="en-US"/>
              </w:rPr>
            </w:pPr>
            <w:hyperlink r:id="rId700"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D93AD2" w:rsidRPr="00D93AD2" w:rsidRDefault="00D93AD2" w:rsidP="00D93AD2">
            <w:pPr>
              <w:widowControl w:val="0"/>
              <w:spacing w:line="276" w:lineRule="auto"/>
              <w:ind w:left="144" w:hanging="144"/>
              <w:rPr>
                <w:rFonts w:cs="Calibri"/>
                <w:highlight w:val="yellow"/>
                <w:lang w:eastAsia="en-US"/>
              </w:rPr>
            </w:pPr>
            <w:hyperlink r:id="rId701"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D93AD2" w:rsidRPr="00D93AD2" w:rsidRDefault="00D93AD2" w:rsidP="00D93AD2">
            <w:pPr>
              <w:widowControl w:val="0"/>
              <w:spacing w:line="276" w:lineRule="auto"/>
              <w:ind w:left="144" w:hanging="144"/>
              <w:rPr>
                <w:rFonts w:cs="Calibri"/>
                <w:highlight w:val="yellow"/>
                <w:lang w:eastAsia="en-US"/>
              </w:rPr>
            </w:pPr>
            <w:hyperlink r:id="rId702"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D93AD2" w:rsidRPr="00D93AD2" w:rsidRDefault="00D93AD2" w:rsidP="00D93AD2">
            <w:pPr>
              <w:widowControl w:val="0"/>
              <w:spacing w:line="276" w:lineRule="auto"/>
              <w:ind w:left="144" w:hanging="144"/>
              <w:rPr>
                <w:rFonts w:cs="Calibri"/>
                <w:highlight w:val="yellow"/>
                <w:lang w:eastAsia="en-US"/>
              </w:rPr>
            </w:pPr>
            <w:hyperlink r:id="rId703"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enhancements for NR ISAC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D93AD2" w:rsidRPr="00D93AD2" w:rsidRDefault="00D93AD2" w:rsidP="00D93AD2">
            <w:pPr>
              <w:widowControl w:val="0"/>
              <w:spacing w:line="276" w:lineRule="auto"/>
              <w:ind w:left="144" w:hanging="144"/>
              <w:rPr>
                <w:rFonts w:cs="Calibri"/>
                <w:highlight w:val="yellow"/>
                <w:lang w:eastAsia="en-US"/>
              </w:rPr>
            </w:pPr>
            <w:hyperlink r:id="rId704"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paper on ISAC network architecuture (CEWiT)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D93AD2" w:rsidRPr="00D93AD2" w:rsidRDefault="00D93AD2" w:rsidP="00D93AD2">
            <w:pPr>
              <w:widowControl w:val="0"/>
              <w:spacing w:line="276" w:lineRule="auto"/>
              <w:ind w:left="144" w:hanging="144"/>
              <w:rPr>
                <w:rFonts w:cs="Calibri"/>
                <w:highlight w:val="yellow"/>
                <w:lang w:eastAsia="en-US"/>
              </w:rPr>
            </w:pPr>
            <w:hyperlink r:id="rId705"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Network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D93AD2" w:rsidRPr="00D93AD2" w:rsidRDefault="00D93AD2" w:rsidP="00D93AD2">
            <w:pPr>
              <w:widowControl w:val="0"/>
              <w:spacing w:line="276" w:lineRule="auto"/>
              <w:ind w:left="144" w:hanging="144"/>
              <w:rPr>
                <w:rFonts w:cs="Calibri"/>
                <w:highlight w:val="yellow"/>
                <w:lang w:eastAsia="en-US"/>
              </w:rPr>
            </w:pPr>
            <w:hyperlink r:id="rId706"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391FC9"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D93AD2" w:rsidRPr="00D93AD2" w:rsidRDefault="00D93AD2" w:rsidP="00D93AD2">
            <w:pPr>
              <w:widowControl w:val="0"/>
              <w:spacing w:line="276" w:lineRule="auto"/>
              <w:ind w:left="144" w:hanging="144"/>
              <w:rPr>
                <w:rFonts w:cs="Calibri"/>
                <w:highlight w:val="yellow"/>
                <w:lang w:eastAsia="en-US"/>
              </w:rPr>
            </w:pPr>
            <w:hyperlink r:id="rId707"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2427E9" w:rsidRPr="006706AE" w14:paraId="72DB6B9C" w14:textId="77777777" w:rsidTr="001F5C9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795822" w14:textId="77777777" w:rsidR="002427E9" w:rsidRPr="002427E9" w:rsidRDefault="002427E9" w:rsidP="002427E9">
            <w:pPr>
              <w:widowControl w:val="0"/>
              <w:spacing w:line="276" w:lineRule="auto"/>
              <w:ind w:left="144" w:hanging="144"/>
              <w:rPr>
                <w:rFonts w:cs="Calibri"/>
                <w:lang w:eastAsia="en-US"/>
              </w:rPr>
            </w:pPr>
            <w:r w:rsidRPr="002427E9">
              <w:rPr>
                <w:rFonts w:cs="Calibri"/>
                <w:lang w:eastAsia="en-US"/>
              </w:rPr>
              <w:t xml:space="preserve">Architecture </w:t>
            </w:r>
          </w:p>
          <w:p w14:paraId="23D073E3" w14:textId="39852F52" w:rsidR="002427E9" w:rsidRPr="002427E9" w:rsidRDefault="002427E9" w:rsidP="002427E9">
            <w:pPr>
              <w:widowControl w:val="0"/>
              <w:spacing w:line="276" w:lineRule="auto"/>
              <w:ind w:left="144" w:hanging="144"/>
              <w:rPr>
                <w:rFonts w:cs="Calibri"/>
                <w:lang w:eastAsia="en-US"/>
              </w:rPr>
            </w:pPr>
            <w:r w:rsidRPr="002427E9">
              <w:rPr>
                <w:rFonts w:cs="Calibri"/>
                <w:lang w:eastAsia="en-US"/>
              </w:rPr>
              <w:t>RAN3 starts the study on both direct and indirect architectures in the first meeting.</w:t>
            </w:r>
          </w:p>
          <w:p w14:paraId="3C26A6BD" w14:textId="45752459" w:rsidR="002427E9" w:rsidRPr="002427E9" w:rsidRDefault="002427E9" w:rsidP="002427E9">
            <w:pPr>
              <w:widowControl w:val="0"/>
              <w:spacing w:line="276" w:lineRule="auto"/>
              <w:ind w:left="144" w:hanging="144"/>
              <w:rPr>
                <w:rFonts w:cs="Calibri"/>
                <w:lang w:eastAsia="en-US"/>
              </w:rPr>
            </w:pPr>
            <w:r w:rsidRPr="002427E9">
              <w:rPr>
                <w:rFonts w:cs="Calibri"/>
                <w:lang w:eastAsia="en-US"/>
              </w:rPr>
              <w:t>RAN3 starts the architecture study by treating the SF as a unified entity, and further discuss the need of supporting interface between RAN-SF for SF function split based on the progress in SA2 and RAN1.</w:t>
            </w:r>
          </w:p>
          <w:p w14:paraId="31D778DA" w14:textId="3A0046B8" w:rsidR="002427E9" w:rsidRDefault="002427E9" w:rsidP="002427E9">
            <w:pPr>
              <w:widowControl w:val="0"/>
              <w:spacing w:line="276" w:lineRule="auto"/>
              <w:ind w:left="144" w:hanging="144"/>
              <w:rPr>
                <w:rFonts w:cs="Calibri"/>
                <w:lang w:eastAsia="en-US"/>
              </w:rPr>
            </w:pPr>
            <w:r w:rsidRPr="002427E9">
              <w:rPr>
                <w:rFonts w:cs="Calibri"/>
                <w:lang w:eastAsia="en-US"/>
              </w:rPr>
              <w:t>RAN3 should consider split architecture as a low priority or not support it in Release 20.</w:t>
            </w:r>
          </w:p>
          <w:p w14:paraId="4F57D12B" w14:textId="77777777" w:rsidR="007066C7" w:rsidRDefault="007066C7" w:rsidP="002427E9">
            <w:pPr>
              <w:widowControl w:val="0"/>
              <w:spacing w:line="276" w:lineRule="auto"/>
              <w:ind w:left="144" w:hanging="144"/>
              <w:rPr>
                <w:rFonts w:cs="Calibri"/>
                <w:lang w:eastAsia="en-US"/>
              </w:rPr>
            </w:pPr>
          </w:p>
          <w:p w14:paraId="0787A7F0" w14:textId="4AD7E531" w:rsidR="007066C7" w:rsidRDefault="007066C7" w:rsidP="002427E9">
            <w:pPr>
              <w:widowControl w:val="0"/>
              <w:spacing w:line="276" w:lineRule="auto"/>
              <w:ind w:left="144" w:hanging="144"/>
              <w:rPr>
                <w:rFonts w:cs="Calibri"/>
                <w:lang w:eastAsia="en-US"/>
              </w:rPr>
            </w:pPr>
            <w:r>
              <w:rPr>
                <w:rFonts w:cs="Calibri"/>
                <w:lang w:eastAsia="en-US"/>
              </w:rPr>
              <w:t>E///: We should start with requirements</w:t>
            </w:r>
          </w:p>
          <w:p w14:paraId="73A85B7F" w14:textId="121B34E3" w:rsidR="007066C7" w:rsidRDefault="007066C7" w:rsidP="002427E9">
            <w:pPr>
              <w:widowControl w:val="0"/>
              <w:spacing w:line="276" w:lineRule="auto"/>
              <w:ind w:left="144" w:hanging="144"/>
              <w:rPr>
                <w:rFonts w:cs="Calibri"/>
                <w:lang w:eastAsia="en-US"/>
              </w:rPr>
            </w:pPr>
            <w:r>
              <w:rPr>
                <w:rFonts w:cs="Calibri"/>
                <w:lang w:eastAsia="en-US"/>
              </w:rPr>
              <w:t>CMCC: SID indicates to coordinate with SA2 as needed, does this mean RAN3 can come up with new options?</w:t>
            </w:r>
          </w:p>
          <w:p w14:paraId="0301FF01" w14:textId="60475537" w:rsidR="007066C7" w:rsidRDefault="007066C7" w:rsidP="002427E9">
            <w:pPr>
              <w:widowControl w:val="0"/>
              <w:spacing w:line="276" w:lineRule="auto"/>
              <w:ind w:left="144" w:hanging="144"/>
              <w:rPr>
                <w:rFonts w:cs="Calibri"/>
                <w:lang w:eastAsia="en-US"/>
              </w:rPr>
            </w:pPr>
            <w:r>
              <w:rPr>
                <w:rFonts w:cs="Calibri"/>
                <w:lang w:eastAsia="en-US"/>
              </w:rPr>
              <w:t>Xiaomi: Sensing function is in CN</w:t>
            </w:r>
          </w:p>
          <w:p w14:paraId="25E1C038" w14:textId="10752517" w:rsidR="007066C7" w:rsidRDefault="007066C7" w:rsidP="002427E9">
            <w:pPr>
              <w:widowControl w:val="0"/>
              <w:spacing w:line="276" w:lineRule="auto"/>
              <w:ind w:left="144" w:hanging="144"/>
              <w:rPr>
                <w:rFonts w:cs="Calibri"/>
                <w:lang w:eastAsia="en-US"/>
              </w:rPr>
            </w:pPr>
            <w:r>
              <w:rPr>
                <w:rFonts w:cs="Calibri"/>
                <w:lang w:eastAsia="en-US"/>
              </w:rPr>
              <w:t>HW: SA2 is expected to reach conclusion in November, RAN3 should not analyze in parallel</w:t>
            </w:r>
          </w:p>
          <w:p w14:paraId="4124B4E6" w14:textId="6E1915C9" w:rsidR="007066C7" w:rsidRDefault="007066C7" w:rsidP="002427E9">
            <w:pPr>
              <w:widowControl w:val="0"/>
              <w:spacing w:line="276" w:lineRule="auto"/>
              <w:ind w:left="144" w:hanging="144"/>
              <w:rPr>
                <w:rFonts w:cs="Calibri"/>
                <w:lang w:eastAsia="en-US"/>
              </w:rPr>
            </w:pPr>
            <w:r>
              <w:rPr>
                <w:rFonts w:cs="Calibri"/>
                <w:lang w:eastAsia="en-US"/>
              </w:rPr>
              <w:t>OPPO: Same view as HW, SA2 may send LS to RAN3 requesting feedback</w:t>
            </w:r>
          </w:p>
          <w:p w14:paraId="62A7125D" w14:textId="20BFBA08" w:rsidR="007066C7" w:rsidRDefault="007066C7" w:rsidP="007066C7">
            <w:pPr>
              <w:widowControl w:val="0"/>
              <w:spacing w:line="276" w:lineRule="auto"/>
              <w:rPr>
                <w:rFonts w:cs="Calibri"/>
                <w:lang w:eastAsia="en-US"/>
              </w:rPr>
            </w:pPr>
            <w:r>
              <w:rPr>
                <w:rFonts w:cs="Calibri"/>
                <w:lang w:eastAsia="en-US"/>
              </w:rPr>
              <w:t>ZTE: Not big issue to support both direct and indirect architecture</w:t>
            </w:r>
          </w:p>
          <w:p w14:paraId="14AB822A" w14:textId="644F6C88" w:rsidR="007066C7" w:rsidRDefault="007066C7" w:rsidP="007066C7">
            <w:pPr>
              <w:widowControl w:val="0"/>
              <w:spacing w:line="276" w:lineRule="auto"/>
              <w:rPr>
                <w:rFonts w:cs="Calibri"/>
                <w:lang w:eastAsia="en-US"/>
              </w:rPr>
            </w:pPr>
            <w:r>
              <w:rPr>
                <w:rFonts w:cs="Calibri"/>
                <w:lang w:eastAsia="en-US"/>
              </w:rPr>
              <w:t>QC: RAN3 should not need to study architecture, can focus on the protocol. Also dependencies on RAN1. Only thing left in RAN3 scope right now is split architecture.</w:t>
            </w:r>
          </w:p>
          <w:p w14:paraId="423F76AA" w14:textId="44680ECA" w:rsidR="007066C7" w:rsidRDefault="007066C7" w:rsidP="007066C7">
            <w:pPr>
              <w:widowControl w:val="0"/>
              <w:spacing w:line="276" w:lineRule="auto"/>
              <w:rPr>
                <w:rFonts w:cs="Calibri"/>
                <w:lang w:eastAsia="en-US"/>
              </w:rPr>
            </w:pPr>
            <w:r>
              <w:rPr>
                <w:rFonts w:cs="Calibri"/>
                <w:lang w:eastAsia="en-US"/>
              </w:rPr>
              <w:t>Nokia: At first meeting, don’t need to worry about which CN Node the RAN connects to</w:t>
            </w:r>
          </w:p>
          <w:p w14:paraId="7EBD7CC8" w14:textId="532FC608" w:rsidR="007066C7" w:rsidRDefault="007066C7" w:rsidP="007066C7">
            <w:pPr>
              <w:widowControl w:val="0"/>
              <w:spacing w:line="276" w:lineRule="auto"/>
              <w:rPr>
                <w:rFonts w:cs="Calibri"/>
                <w:lang w:eastAsia="en-US"/>
              </w:rPr>
            </w:pPr>
            <w:r>
              <w:rPr>
                <w:rFonts w:cs="Calibri"/>
                <w:lang w:eastAsia="en-US"/>
              </w:rPr>
              <w:t>Samsung: Suggestions to start with indirect architecture</w:t>
            </w:r>
          </w:p>
          <w:p w14:paraId="2752340B" w14:textId="45330A25" w:rsidR="007066C7" w:rsidRDefault="007066C7" w:rsidP="007066C7">
            <w:pPr>
              <w:widowControl w:val="0"/>
              <w:spacing w:line="276" w:lineRule="auto"/>
              <w:rPr>
                <w:rFonts w:cs="Calibri"/>
                <w:lang w:eastAsia="en-US"/>
              </w:rPr>
            </w:pPr>
            <w:r>
              <w:rPr>
                <w:rFonts w:cs="Calibri"/>
                <w:lang w:eastAsia="en-US"/>
              </w:rPr>
              <w:t xml:space="preserve">CATT: </w:t>
            </w:r>
            <w:r w:rsidR="00974B69">
              <w:rPr>
                <w:rFonts w:cs="Calibri"/>
                <w:lang w:eastAsia="en-US"/>
              </w:rPr>
              <w:t>No reason why RAN3 shouldn’t also be able to study architecture</w:t>
            </w:r>
          </w:p>
          <w:p w14:paraId="0E52C0F1" w14:textId="4825C79D" w:rsidR="007066C7" w:rsidRDefault="007066C7" w:rsidP="007066C7">
            <w:pPr>
              <w:widowControl w:val="0"/>
              <w:spacing w:line="276" w:lineRule="auto"/>
              <w:rPr>
                <w:rFonts w:cs="Calibri"/>
                <w:lang w:eastAsia="en-US"/>
              </w:rPr>
            </w:pPr>
            <w:r>
              <w:rPr>
                <w:rFonts w:cs="Calibri"/>
                <w:lang w:eastAsia="en-US"/>
              </w:rPr>
              <w:t xml:space="preserve">NEC: </w:t>
            </w:r>
            <w:r w:rsidR="00974B69">
              <w:rPr>
                <w:rFonts w:cs="Calibri"/>
                <w:lang w:eastAsia="en-US"/>
              </w:rPr>
              <w:t>Architecture should first be decided by SA2, but RAN3 can discuss protocol stack</w:t>
            </w:r>
          </w:p>
          <w:p w14:paraId="62028D7B" w14:textId="5C5E7FDB" w:rsidR="00974B69" w:rsidRDefault="00974B69" w:rsidP="007066C7">
            <w:pPr>
              <w:widowControl w:val="0"/>
              <w:spacing w:line="276" w:lineRule="auto"/>
              <w:rPr>
                <w:rFonts w:cs="Calibri"/>
                <w:lang w:eastAsia="en-US"/>
              </w:rPr>
            </w:pPr>
            <w:r>
              <w:rPr>
                <w:rFonts w:cs="Calibri"/>
                <w:lang w:eastAsia="en-US"/>
              </w:rPr>
              <w:t>CT: We don’t need to concern about which CN node is connected to by RAN</w:t>
            </w:r>
          </w:p>
          <w:p w14:paraId="4F23788B" w14:textId="29780AF9" w:rsidR="00974B69" w:rsidRDefault="00974B69" w:rsidP="007066C7">
            <w:pPr>
              <w:widowControl w:val="0"/>
              <w:spacing w:line="276" w:lineRule="auto"/>
              <w:rPr>
                <w:rFonts w:cs="Calibri"/>
                <w:lang w:eastAsia="en-US"/>
              </w:rPr>
            </w:pPr>
            <w:r>
              <w:rPr>
                <w:rFonts w:cs="Calibri"/>
                <w:lang w:eastAsia="en-US"/>
              </w:rPr>
              <w:t>Lenovo: Disaggregated is not precluded. RAN3 focus on protocol.</w:t>
            </w:r>
          </w:p>
          <w:p w14:paraId="1368CEB3" w14:textId="650F29D6" w:rsidR="00974B69" w:rsidRDefault="00974B69" w:rsidP="007066C7">
            <w:pPr>
              <w:widowControl w:val="0"/>
              <w:spacing w:line="276" w:lineRule="auto"/>
              <w:rPr>
                <w:rFonts w:cs="Calibri"/>
                <w:lang w:eastAsia="en-US"/>
              </w:rPr>
            </w:pPr>
            <w:r>
              <w:rPr>
                <w:rFonts w:cs="Calibri"/>
                <w:lang w:eastAsia="en-US"/>
              </w:rPr>
              <w:lastRenderedPageBreak/>
              <w:t>QC: Sensing is not so fundamentally new</w:t>
            </w:r>
            <w:r w:rsidR="004D73A5">
              <w:rPr>
                <w:rFonts w:cs="Calibri"/>
                <w:lang w:eastAsia="en-US"/>
              </w:rPr>
              <w:t xml:space="preserve"> from architecture perspective</w:t>
            </w:r>
          </w:p>
          <w:p w14:paraId="2DBADF7C" w14:textId="43038BDF" w:rsidR="004D73A5" w:rsidRDefault="004D73A5" w:rsidP="007066C7">
            <w:pPr>
              <w:widowControl w:val="0"/>
              <w:spacing w:line="276" w:lineRule="auto"/>
              <w:rPr>
                <w:rFonts w:cs="Calibri"/>
                <w:lang w:eastAsia="en-US"/>
              </w:rPr>
            </w:pPr>
            <w:r>
              <w:rPr>
                <w:rFonts w:cs="Calibri"/>
                <w:lang w:eastAsia="en-US"/>
              </w:rPr>
              <w:t>E///: RAN3 should discuss RAN architecture</w:t>
            </w:r>
          </w:p>
          <w:p w14:paraId="3C626D7F" w14:textId="2D5C2AD5" w:rsidR="00974B69" w:rsidRDefault="00974B69" w:rsidP="007066C7">
            <w:pPr>
              <w:widowControl w:val="0"/>
              <w:spacing w:line="276" w:lineRule="auto"/>
              <w:rPr>
                <w:rFonts w:cs="Calibri"/>
                <w:lang w:eastAsia="en-US"/>
              </w:rPr>
            </w:pPr>
            <w:r>
              <w:rPr>
                <w:rFonts w:cs="Calibri"/>
                <w:lang w:eastAsia="en-US"/>
              </w:rPr>
              <w:t xml:space="preserve">ZTE: </w:t>
            </w:r>
            <w:r w:rsidR="004D73A5">
              <w:rPr>
                <w:rFonts w:cs="Calibri"/>
                <w:lang w:eastAsia="en-US"/>
              </w:rPr>
              <w:t>For sure RAN3 can discuss RAN architecture as stated in the SID.</w:t>
            </w:r>
          </w:p>
          <w:p w14:paraId="19107968" w14:textId="1DE451F9" w:rsidR="004D73A5" w:rsidRDefault="004D73A5" w:rsidP="007066C7">
            <w:pPr>
              <w:widowControl w:val="0"/>
              <w:spacing w:line="276" w:lineRule="auto"/>
              <w:rPr>
                <w:rFonts w:cs="Calibri"/>
                <w:lang w:eastAsia="en-US"/>
              </w:rPr>
            </w:pPr>
            <w:r>
              <w:rPr>
                <w:rFonts w:cs="Calibri"/>
                <w:lang w:eastAsia="en-US"/>
              </w:rPr>
              <w:t>E///: Should we be going for something that is “5G like” or something that fits 6G vision.</w:t>
            </w:r>
          </w:p>
          <w:p w14:paraId="629BB2F0" w14:textId="77777777" w:rsidR="004D73A5" w:rsidRDefault="004D73A5" w:rsidP="007066C7">
            <w:pPr>
              <w:widowControl w:val="0"/>
              <w:spacing w:line="276" w:lineRule="auto"/>
              <w:rPr>
                <w:rFonts w:cs="Calibri"/>
                <w:lang w:eastAsia="en-US"/>
              </w:rPr>
            </w:pPr>
          </w:p>
          <w:p w14:paraId="7EAAA651" w14:textId="7C955606" w:rsidR="00124261" w:rsidRPr="00DB754E" w:rsidRDefault="00124261" w:rsidP="007066C7">
            <w:pPr>
              <w:widowControl w:val="0"/>
              <w:spacing w:line="276" w:lineRule="auto"/>
              <w:rPr>
                <w:rFonts w:cs="Calibri"/>
                <w:b/>
                <w:color w:val="008000"/>
                <w:lang w:eastAsia="en-US"/>
              </w:rPr>
            </w:pPr>
            <w:r w:rsidRPr="00DB754E">
              <w:rPr>
                <w:rFonts w:cs="Calibri"/>
                <w:b/>
                <w:color w:val="008000"/>
                <w:lang w:eastAsia="en-US"/>
              </w:rPr>
              <w:t>Capture l</w:t>
            </w:r>
            <w:r w:rsidRPr="00DB754E">
              <w:rPr>
                <w:rFonts w:cs="Calibri"/>
                <w:b/>
                <w:color w:val="008000"/>
                <w:lang w:eastAsia="en-US"/>
              </w:rPr>
              <w:t>ogical architecture for ISAC</w:t>
            </w:r>
          </w:p>
          <w:p w14:paraId="59EFC01E" w14:textId="1F408BE2" w:rsidR="00124261" w:rsidRPr="00DB754E" w:rsidRDefault="00124261" w:rsidP="007066C7">
            <w:pPr>
              <w:widowControl w:val="0"/>
              <w:spacing w:line="276" w:lineRule="auto"/>
              <w:rPr>
                <w:rFonts w:cs="Calibri"/>
                <w:b/>
                <w:color w:val="008000"/>
                <w:lang w:eastAsia="en-US"/>
              </w:rPr>
            </w:pPr>
            <w:r w:rsidRPr="00DB754E">
              <w:rPr>
                <w:rFonts w:cs="Calibri"/>
                <w:b/>
                <w:color w:val="008000"/>
                <w:lang w:eastAsia="en-US"/>
              </w:rPr>
              <w:t xml:space="preserve">RAN3 focus on </w:t>
            </w:r>
            <w:r w:rsidR="00DB754E">
              <w:rPr>
                <w:rFonts w:cs="Calibri"/>
                <w:b/>
                <w:color w:val="008000"/>
                <w:lang w:eastAsia="en-US"/>
              </w:rPr>
              <w:t xml:space="preserve">sensing </w:t>
            </w:r>
            <w:r w:rsidRPr="00DB754E">
              <w:rPr>
                <w:rFonts w:cs="Calibri"/>
                <w:b/>
                <w:color w:val="008000"/>
                <w:lang w:eastAsia="en-US"/>
              </w:rPr>
              <w:t>protocol in coordination with SA2</w:t>
            </w:r>
          </w:p>
          <w:p w14:paraId="52EB14F6" w14:textId="77777777" w:rsidR="002427E9" w:rsidRDefault="002427E9" w:rsidP="002427E9">
            <w:pPr>
              <w:widowControl w:val="0"/>
              <w:spacing w:line="276" w:lineRule="auto"/>
              <w:ind w:left="144" w:hanging="144"/>
              <w:rPr>
                <w:rFonts w:cs="Calibri"/>
                <w:lang w:eastAsia="en-US"/>
              </w:rPr>
            </w:pPr>
          </w:p>
          <w:p w14:paraId="3C19CDEB" w14:textId="68BB4E52" w:rsidR="009A0090" w:rsidRPr="009A0090" w:rsidRDefault="009A0090" w:rsidP="009A0090">
            <w:pPr>
              <w:widowControl w:val="0"/>
              <w:spacing w:line="276" w:lineRule="auto"/>
              <w:ind w:left="144" w:hanging="144"/>
              <w:rPr>
                <w:rFonts w:cs="Calibri"/>
                <w:lang w:eastAsia="en-US"/>
              </w:rPr>
            </w:pPr>
            <w:r w:rsidRPr="009A0090">
              <w:rPr>
                <w:rFonts w:cs="Calibri"/>
                <w:lang w:eastAsia="en-US"/>
              </w:rPr>
              <w:t>Capture the logical system architecture for sensing in TR.</w:t>
            </w:r>
          </w:p>
          <w:p w14:paraId="3D99CCA1" w14:textId="77777777" w:rsidR="009A0090" w:rsidRPr="009A0090" w:rsidRDefault="009A0090" w:rsidP="009A0090">
            <w:pPr>
              <w:widowControl w:val="0"/>
              <w:spacing w:line="276" w:lineRule="auto"/>
              <w:ind w:left="144" w:hanging="144"/>
              <w:rPr>
                <w:rFonts w:cs="Calibri"/>
                <w:lang w:eastAsia="en-US"/>
              </w:rPr>
            </w:pPr>
            <w:r w:rsidRPr="009A0090">
              <w:rPr>
                <w:rFonts w:cs="Calibri"/>
                <w:lang w:eastAsia="en-US"/>
              </w:rPr>
              <w:t>Option 1: New interface solution</w:t>
            </w:r>
          </w:p>
          <w:p w14:paraId="504BFF06" w14:textId="77777777" w:rsidR="009A0090" w:rsidRPr="009A0090" w:rsidRDefault="009A0090" w:rsidP="009A0090">
            <w:pPr>
              <w:widowControl w:val="0"/>
              <w:spacing w:line="276" w:lineRule="auto"/>
              <w:ind w:left="144" w:hanging="144"/>
              <w:rPr>
                <w:rFonts w:cs="Calibri"/>
                <w:lang w:eastAsia="en-US"/>
              </w:rPr>
            </w:pPr>
            <w:r w:rsidRPr="009A0090">
              <w:rPr>
                <w:rFonts w:cs="Calibri"/>
                <w:lang w:eastAsia="en-US"/>
              </w:rPr>
              <w:t>Option 2: Positioning like solution</w:t>
            </w:r>
          </w:p>
          <w:p w14:paraId="2EA1DC2F" w14:textId="77777777" w:rsidR="009A0090" w:rsidRDefault="009A0090" w:rsidP="009A0090">
            <w:pPr>
              <w:widowControl w:val="0"/>
              <w:spacing w:line="276" w:lineRule="auto"/>
              <w:ind w:left="144" w:hanging="144"/>
              <w:rPr>
                <w:rFonts w:cs="Calibri"/>
                <w:lang w:eastAsia="en-US"/>
              </w:rPr>
            </w:pPr>
            <w:r w:rsidRPr="009A0090">
              <w:rPr>
                <w:rFonts w:cs="Calibri"/>
                <w:lang w:eastAsia="en-US"/>
              </w:rPr>
              <w:t>Option 3: Ambient-IoT like solution</w:t>
            </w:r>
          </w:p>
          <w:p w14:paraId="4CAC36CC" w14:textId="632F74D4" w:rsidR="009A0090" w:rsidRPr="009A0090" w:rsidRDefault="009A0090" w:rsidP="009A0090">
            <w:pPr>
              <w:widowControl w:val="0"/>
              <w:spacing w:line="276" w:lineRule="auto"/>
              <w:ind w:left="144" w:hanging="144"/>
              <w:rPr>
                <w:rFonts w:cs="Calibri"/>
                <w:lang w:eastAsia="en-US"/>
              </w:rPr>
            </w:pPr>
            <w:r w:rsidRPr="009A0090">
              <w:rPr>
                <w:rFonts w:cs="Calibri"/>
                <w:lang w:eastAsia="en-US"/>
              </w:rPr>
              <w:t>The above candidate options need to be studied and evaluated in RAN3 for 5GA sensing. Option3 has less standard impact compared with other two options.</w:t>
            </w:r>
          </w:p>
          <w:p w14:paraId="6BE88F3D" w14:textId="77777777" w:rsidR="009A0090" w:rsidRDefault="009A0090" w:rsidP="002427E9">
            <w:pPr>
              <w:widowControl w:val="0"/>
              <w:spacing w:line="276" w:lineRule="auto"/>
              <w:ind w:left="144" w:hanging="144"/>
              <w:rPr>
                <w:rFonts w:cs="Calibri"/>
                <w:lang w:eastAsia="en-US"/>
              </w:rPr>
            </w:pPr>
          </w:p>
          <w:p w14:paraId="32441505" w14:textId="25233669" w:rsidR="002427E9" w:rsidRPr="002427E9" w:rsidRDefault="002427E9" w:rsidP="002427E9">
            <w:pPr>
              <w:widowControl w:val="0"/>
              <w:spacing w:line="276" w:lineRule="auto"/>
              <w:ind w:left="144" w:hanging="144"/>
              <w:rPr>
                <w:rFonts w:cs="Calibri"/>
                <w:lang w:eastAsia="en-US"/>
              </w:rPr>
            </w:pPr>
            <w:r w:rsidRPr="002427E9">
              <w:rPr>
                <w:rFonts w:cs="Calibri"/>
                <w:lang w:eastAsia="en-US"/>
              </w:rPr>
              <w:t>Interface and protocol options</w:t>
            </w:r>
          </w:p>
          <w:p w14:paraId="78E721C7" w14:textId="1735B1C7" w:rsidR="002427E9" w:rsidRPr="002427E9" w:rsidRDefault="002427E9" w:rsidP="002427E9">
            <w:pPr>
              <w:widowControl w:val="0"/>
              <w:spacing w:line="276" w:lineRule="auto"/>
              <w:ind w:left="144" w:hanging="144"/>
              <w:rPr>
                <w:rFonts w:cs="Calibri"/>
                <w:lang w:eastAsia="en-US"/>
              </w:rPr>
            </w:pPr>
            <w:r w:rsidRPr="002427E9">
              <w:rPr>
                <w:rFonts w:cs="Calibri"/>
                <w:lang w:eastAsia="en-US"/>
              </w:rPr>
              <w:t>RAN3 agree to study both direct and indirect interface between RAN node and SF, and study the potential protocol including new protocol and enhanced NG protocol.</w:t>
            </w:r>
          </w:p>
          <w:p w14:paraId="5607BBA3" w14:textId="01F1EFB2" w:rsidR="002427E9" w:rsidRPr="002427E9" w:rsidRDefault="002427E9" w:rsidP="002427E9">
            <w:pPr>
              <w:widowControl w:val="0"/>
              <w:spacing w:line="276" w:lineRule="auto"/>
              <w:ind w:left="144" w:hanging="144"/>
              <w:rPr>
                <w:rFonts w:cs="Calibri"/>
                <w:lang w:eastAsia="en-US"/>
              </w:rPr>
            </w:pPr>
            <w:r w:rsidRPr="002427E9">
              <w:rPr>
                <w:rFonts w:cs="Calibri"/>
                <w:lang w:eastAsia="en-US"/>
              </w:rPr>
              <w:t xml:space="preserve">In case of direct connectivity, RAN3 discuss how to manage the interface connection between RAN node and SF based on different protocol options. </w:t>
            </w:r>
          </w:p>
          <w:p w14:paraId="75062AFF" w14:textId="77777777" w:rsidR="002427E9" w:rsidRDefault="002427E9" w:rsidP="002427E9">
            <w:pPr>
              <w:widowControl w:val="0"/>
              <w:spacing w:line="276" w:lineRule="auto"/>
              <w:ind w:left="144" w:hanging="144"/>
              <w:rPr>
                <w:rFonts w:cs="Calibri"/>
                <w:lang w:eastAsia="en-US"/>
              </w:rPr>
            </w:pPr>
          </w:p>
          <w:p w14:paraId="01B64F3C" w14:textId="1F9011C3" w:rsidR="002427E9" w:rsidRPr="002427E9" w:rsidRDefault="002427E9" w:rsidP="002427E9">
            <w:pPr>
              <w:widowControl w:val="0"/>
              <w:spacing w:line="276" w:lineRule="auto"/>
              <w:ind w:left="144" w:hanging="144"/>
              <w:rPr>
                <w:rFonts w:cs="Calibri"/>
                <w:lang w:eastAsia="en-US"/>
              </w:rPr>
            </w:pPr>
            <w:r w:rsidRPr="002427E9">
              <w:rPr>
                <w:rFonts w:cs="Calibri"/>
                <w:lang w:eastAsia="en-US"/>
              </w:rPr>
              <w:t>General aspects to support sensing</w:t>
            </w:r>
          </w:p>
          <w:p w14:paraId="4A0A5D4E" w14:textId="59A7D8D1" w:rsidR="002427E9" w:rsidRPr="002427E9" w:rsidRDefault="002427E9" w:rsidP="002427E9">
            <w:pPr>
              <w:widowControl w:val="0"/>
              <w:spacing w:line="276" w:lineRule="auto"/>
              <w:ind w:left="144" w:hanging="144"/>
              <w:rPr>
                <w:rFonts w:cs="Calibri"/>
                <w:lang w:eastAsia="en-US"/>
              </w:rPr>
            </w:pPr>
            <w:r w:rsidRPr="002427E9">
              <w:rPr>
                <w:rFonts w:cs="Calibri"/>
                <w:lang w:eastAsia="en-US"/>
              </w:rPr>
              <w:t>RAN3 agrees the following definitions and functionalities of a sensing RAN node</w:t>
            </w:r>
          </w:p>
          <w:p w14:paraId="0AAA4F22" w14:textId="08AC6B95" w:rsidR="002427E9" w:rsidRPr="002427E9" w:rsidRDefault="002427E9" w:rsidP="002427E9">
            <w:pPr>
              <w:widowControl w:val="0"/>
              <w:spacing w:line="276" w:lineRule="auto"/>
              <w:ind w:left="144" w:hanging="144"/>
              <w:rPr>
                <w:rFonts w:cs="Calibri"/>
                <w:lang w:eastAsia="en-US"/>
              </w:rPr>
            </w:pPr>
            <w:r w:rsidRPr="002427E9">
              <w:rPr>
                <w:rFonts w:cs="Calibri"/>
                <w:lang w:eastAsia="en-US"/>
              </w:rPr>
              <w:t>- A sensing RAN node serves one or multiple sensing units (i.e., sensing TRP).</w:t>
            </w:r>
          </w:p>
          <w:p w14:paraId="76A070E2" w14:textId="77777777" w:rsidR="002427E9" w:rsidRDefault="002427E9" w:rsidP="002427E9">
            <w:pPr>
              <w:widowControl w:val="0"/>
              <w:spacing w:line="276" w:lineRule="auto"/>
              <w:ind w:left="144" w:hanging="144"/>
              <w:rPr>
                <w:rFonts w:cs="Calibri"/>
                <w:lang w:eastAsia="en-US"/>
              </w:rPr>
            </w:pPr>
            <w:r w:rsidRPr="002427E9">
              <w:rPr>
                <w:rFonts w:cs="Calibri"/>
                <w:lang w:eastAsia="en-US"/>
              </w:rPr>
              <w:t>- A sensing TRP supports transmitting and/or receiving the sensing RS.</w:t>
            </w:r>
          </w:p>
          <w:p w14:paraId="6881A8E0" w14:textId="77777777" w:rsidR="00DB754E" w:rsidRDefault="00DB754E" w:rsidP="00DB754E">
            <w:pPr>
              <w:widowControl w:val="0"/>
              <w:spacing w:line="276" w:lineRule="auto"/>
              <w:ind w:left="144" w:hanging="144"/>
              <w:rPr>
                <w:rFonts w:cs="Calibri"/>
                <w:lang w:eastAsia="en-US"/>
              </w:rPr>
            </w:pPr>
          </w:p>
          <w:p w14:paraId="3F3F4F16" w14:textId="70BEF31E" w:rsidR="00DB754E" w:rsidRPr="009A0090" w:rsidRDefault="00DB754E" w:rsidP="00DB754E">
            <w:pPr>
              <w:widowControl w:val="0"/>
              <w:spacing w:line="276" w:lineRule="auto"/>
              <w:ind w:left="144" w:hanging="144"/>
              <w:rPr>
                <w:rFonts w:cs="Calibri"/>
                <w:lang w:eastAsia="en-US"/>
              </w:rPr>
            </w:pPr>
            <w:r w:rsidRPr="009A0090">
              <w:rPr>
                <w:rFonts w:cs="Calibri"/>
                <w:lang w:eastAsia="en-US"/>
              </w:rPr>
              <w:t>Sensing gNB: Indicating a gNB capable of serving as a sensing transmitter and/or as a sensing receiver.</w:t>
            </w:r>
          </w:p>
          <w:p w14:paraId="626680B4" w14:textId="7365B7EE" w:rsidR="009A0090" w:rsidRPr="009A0090" w:rsidRDefault="009A0090" w:rsidP="00DB754E">
            <w:pPr>
              <w:widowControl w:val="0"/>
              <w:spacing w:line="276" w:lineRule="auto"/>
              <w:ind w:left="144" w:hanging="144"/>
              <w:rPr>
                <w:rFonts w:cs="Calibri"/>
                <w:lang w:eastAsia="en-US"/>
              </w:rPr>
            </w:pPr>
            <w:r w:rsidRPr="009A0090">
              <w:rPr>
                <w:rFonts w:cs="Calibri"/>
                <w:lang w:eastAsia="en-US"/>
              </w:rPr>
              <w:t>Sensing Entity: The Sensing Entity referring to a Sensing Transmitter and/or to a Sensing Receiver.</w:t>
            </w:r>
          </w:p>
          <w:p w14:paraId="04480C03" w14:textId="77777777" w:rsidR="009A0090" w:rsidRDefault="009A0090" w:rsidP="009A0090">
            <w:pPr>
              <w:widowControl w:val="0"/>
              <w:spacing w:line="276" w:lineRule="auto"/>
              <w:ind w:left="144" w:hanging="144"/>
              <w:rPr>
                <w:rFonts w:cs="Calibri"/>
                <w:lang w:eastAsia="en-US"/>
              </w:rPr>
            </w:pPr>
            <w:r w:rsidRPr="009A0090">
              <w:rPr>
                <w:rFonts w:cs="Calibri"/>
                <w:lang w:eastAsia="en-US"/>
              </w:rPr>
              <w:t>Sensing Function: Indicating the logical function which is involved to support Sensing Service in 5GC.</w:t>
            </w:r>
          </w:p>
          <w:p w14:paraId="4A782895" w14:textId="77777777" w:rsidR="00DB754E" w:rsidRDefault="00DB754E" w:rsidP="009A0090">
            <w:pPr>
              <w:widowControl w:val="0"/>
              <w:spacing w:line="276" w:lineRule="auto"/>
              <w:ind w:left="144" w:hanging="144"/>
              <w:rPr>
                <w:rFonts w:cs="Calibri"/>
                <w:lang w:eastAsia="en-US"/>
              </w:rPr>
            </w:pPr>
          </w:p>
          <w:p w14:paraId="3CA95EE3" w14:textId="77777777" w:rsidR="000A6903" w:rsidRDefault="000A6903" w:rsidP="009A0090">
            <w:pPr>
              <w:widowControl w:val="0"/>
              <w:spacing w:line="276" w:lineRule="auto"/>
              <w:ind w:left="144" w:hanging="144"/>
              <w:rPr>
                <w:rFonts w:cs="Calibri"/>
                <w:lang w:eastAsia="en-US"/>
              </w:rPr>
            </w:pPr>
            <w:r w:rsidRPr="000A6903">
              <w:rPr>
                <w:rFonts w:cs="Calibri"/>
                <w:lang w:eastAsia="en-US"/>
              </w:rPr>
              <w:t>To facilitate RAN3 discussion on the applicable interface, and protocol stack, RAN3 can define and use the Sensing CN during the SI, which may include the AMF and Sensing function, or Sensing Function only, up to SA2 decision.</w:t>
            </w:r>
          </w:p>
          <w:p w14:paraId="502CBA46" w14:textId="77777777" w:rsidR="001F5C9B" w:rsidRDefault="001F5C9B" w:rsidP="009A0090">
            <w:pPr>
              <w:widowControl w:val="0"/>
              <w:spacing w:line="276" w:lineRule="auto"/>
              <w:ind w:left="144" w:hanging="144"/>
              <w:rPr>
                <w:rFonts w:cs="Calibri"/>
                <w:lang w:eastAsia="en-US"/>
              </w:rPr>
            </w:pPr>
            <w:r>
              <w:rPr>
                <w:rFonts w:cs="Calibri"/>
                <w:lang w:eastAsia="en-US"/>
              </w:rPr>
              <w:t xml:space="preserve"> </w:t>
            </w:r>
          </w:p>
          <w:p w14:paraId="3F94B429" w14:textId="398BDEEE" w:rsidR="001F5C9B" w:rsidRDefault="001F5C9B" w:rsidP="009A0090">
            <w:pPr>
              <w:widowControl w:val="0"/>
              <w:spacing w:line="276" w:lineRule="auto"/>
              <w:ind w:left="144" w:hanging="144"/>
              <w:rPr>
                <w:rFonts w:cs="Calibri"/>
                <w:b/>
                <w:color w:val="FF00FF"/>
                <w:lang w:eastAsia="en-US"/>
              </w:rPr>
            </w:pPr>
            <w:r>
              <w:rPr>
                <w:rFonts w:cs="Calibri"/>
                <w:b/>
                <w:color w:val="FF00FF"/>
                <w:lang w:eastAsia="en-US"/>
              </w:rPr>
              <w:t>CB: # 21_ISAC</w:t>
            </w:r>
          </w:p>
          <w:p w14:paraId="0A9D0CFE" w14:textId="20608D9D" w:rsidR="001F5C9B" w:rsidRDefault="001F5C9B" w:rsidP="009A0090">
            <w:pPr>
              <w:widowControl w:val="0"/>
              <w:spacing w:line="276" w:lineRule="auto"/>
              <w:ind w:left="144" w:hanging="144"/>
              <w:rPr>
                <w:rFonts w:cs="Calibri"/>
                <w:b/>
                <w:color w:val="FF00FF"/>
                <w:lang w:eastAsia="en-US"/>
              </w:rPr>
            </w:pPr>
            <w:r>
              <w:rPr>
                <w:rFonts w:cs="Calibri"/>
                <w:b/>
                <w:color w:val="FF00FF"/>
                <w:lang w:eastAsia="en-US"/>
              </w:rPr>
              <w:t>- TP for section 7 of TR, capturing logical architecture for ISAC e.g. 6558 but with two boxes</w:t>
            </w:r>
          </w:p>
          <w:p w14:paraId="5771A72E" w14:textId="406914C1" w:rsidR="001F5C9B" w:rsidRDefault="001F5C9B" w:rsidP="009A0090">
            <w:pPr>
              <w:widowControl w:val="0"/>
              <w:spacing w:line="276" w:lineRule="auto"/>
              <w:ind w:left="144" w:hanging="144"/>
              <w:rPr>
                <w:rFonts w:cs="Calibri"/>
                <w:b/>
                <w:color w:val="FF00FF"/>
                <w:lang w:eastAsia="en-US"/>
              </w:rPr>
            </w:pPr>
            <w:r>
              <w:rPr>
                <w:rFonts w:cs="Calibri"/>
                <w:b/>
                <w:color w:val="FF00FF"/>
                <w:lang w:eastAsia="en-US"/>
              </w:rPr>
              <w:t>- Terminology in section 3?</w:t>
            </w:r>
          </w:p>
          <w:p w14:paraId="01023E00" w14:textId="50C18689" w:rsidR="001F5C9B" w:rsidRDefault="001F5C9B" w:rsidP="009A0090">
            <w:pPr>
              <w:widowControl w:val="0"/>
              <w:spacing w:line="276" w:lineRule="auto"/>
              <w:ind w:left="144" w:hanging="144"/>
              <w:rPr>
                <w:rFonts w:cs="Calibri"/>
                <w:b/>
                <w:color w:val="FF00FF"/>
                <w:lang w:eastAsia="en-US"/>
              </w:rPr>
            </w:pPr>
            <w:r>
              <w:rPr>
                <w:rFonts w:cs="Calibri"/>
                <w:b/>
                <w:color w:val="FF00FF"/>
                <w:lang w:eastAsia="en-US"/>
              </w:rPr>
              <w:t>- Capture general requirements, if time allows and agreeable</w:t>
            </w:r>
          </w:p>
          <w:p w14:paraId="21D634F4" w14:textId="5E206AC0" w:rsidR="00541D34" w:rsidRDefault="00541D34" w:rsidP="009A0090">
            <w:pPr>
              <w:widowControl w:val="0"/>
              <w:spacing w:line="276" w:lineRule="auto"/>
              <w:ind w:left="144" w:hanging="144"/>
              <w:rPr>
                <w:rFonts w:cs="Calibri"/>
                <w:b/>
                <w:color w:val="FF00FF"/>
                <w:lang w:eastAsia="en-US"/>
              </w:rPr>
            </w:pPr>
            <w:r>
              <w:rPr>
                <w:rFonts w:cs="Calibri"/>
                <w:b/>
                <w:color w:val="FF00FF"/>
                <w:lang w:eastAsia="en-US"/>
              </w:rPr>
              <w:t>- Introduce basic/general call flow using 6529 as baseline, with Editor’s Notes, FFSes</w:t>
            </w:r>
            <w:r w:rsidR="007A1A7B">
              <w:rPr>
                <w:rFonts w:cs="Calibri"/>
                <w:b/>
                <w:color w:val="FF00FF"/>
                <w:lang w:eastAsia="en-US"/>
              </w:rPr>
              <w:t>, refinements, etc.</w:t>
            </w:r>
          </w:p>
          <w:p w14:paraId="0772B1BA" w14:textId="2B716716" w:rsidR="00B34233" w:rsidRDefault="00B34233" w:rsidP="009A0090">
            <w:pPr>
              <w:widowControl w:val="0"/>
              <w:spacing w:line="276" w:lineRule="auto"/>
              <w:ind w:left="144" w:hanging="144"/>
              <w:rPr>
                <w:rFonts w:cs="Calibri"/>
                <w:b/>
                <w:color w:val="FF00FF"/>
                <w:lang w:eastAsia="en-US"/>
              </w:rPr>
            </w:pPr>
            <w:r>
              <w:rPr>
                <w:rFonts w:cs="Calibri"/>
                <w:b/>
                <w:color w:val="FF00FF"/>
                <w:lang w:eastAsia="en-US"/>
              </w:rPr>
              <w:t>- Capture open issues</w:t>
            </w:r>
          </w:p>
          <w:p w14:paraId="0C7B3E16" w14:textId="469E7825" w:rsidR="001F5C9B" w:rsidRDefault="001F5C9B" w:rsidP="009A0090">
            <w:pPr>
              <w:widowControl w:val="0"/>
              <w:spacing w:line="276" w:lineRule="auto"/>
              <w:ind w:left="144" w:hanging="144"/>
              <w:rPr>
                <w:rFonts w:cs="Calibri"/>
                <w:color w:val="000000"/>
                <w:lang w:eastAsia="en-US"/>
              </w:rPr>
            </w:pPr>
            <w:r>
              <w:rPr>
                <w:rFonts w:cs="Calibri"/>
                <w:color w:val="000000"/>
                <w:lang w:eastAsia="en-US"/>
              </w:rPr>
              <w:t>(China Telecom - moderator)</w:t>
            </w:r>
          </w:p>
          <w:p w14:paraId="6CD64329" w14:textId="460829B7" w:rsidR="001F5C9B" w:rsidRPr="001F5C9B" w:rsidRDefault="001F5C9B" w:rsidP="009A0090">
            <w:pPr>
              <w:widowControl w:val="0"/>
              <w:spacing w:line="276" w:lineRule="auto"/>
              <w:ind w:left="144" w:hanging="144"/>
              <w:rPr>
                <w:rFonts w:cs="Calibri"/>
                <w:color w:val="000000"/>
                <w:lang w:eastAsia="en-US"/>
              </w:rPr>
            </w:pP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Heading2"/>
            </w:pPr>
            <w:r w:rsidRPr="006706AE">
              <w:lastRenderedPageBreak/>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lastRenderedPageBreak/>
              <w:t>Study the procedures, signaling between RAN and CN to support ISAC.</w:t>
            </w:r>
          </w:p>
        </w:tc>
      </w:tr>
      <w:tr w:rsidR="00D93AD2"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D93AD2" w:rsidRPr="001F5C9B" w:rsidRDefault="00D93AD2" w:rsidP="00D93AD2">
            <w:pPr>
              <w:widowControl w:val="0"/>
              <w:spacing w:line="276" w:lineRule="auto"/>
              <w:ind w:left="144" w:hanging="144"/>
              <w:rPr>
                <w:rFonts w:cs="Calibri"/>
                <w:lang w:eastAsia="en-US"/>
              </w:rPr>
            </w:pPr>
            <w:hyperlink r:id="rId708" w:history="1">
              <w:r w:rsidRPr="001F5C9B">
                <w:rPr>
                  <w:rFonts w:cs="Calibri"/>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Sensing procedures and singalling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0358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6E008A29" w14:textId="60C4F7B5" w:rsidR="00B34233" w:rsidRPr="00D93AD2" w:rsidRDefault="00B34233" w:rsidP="00D93AD2">
            <w:pPr>
              <w:widowControl w:val="0"/>
              <w:spacing w:line="276" w:lineRule="auto"/>
              <w:ind w:left="144" w:hanging="144"/>
              <w:rPr>
                <w:rFonts w:cs="Calibri"/>
                <w:lang w:eastAsia="en-US"/>
              </w:rPr>
            </w:pPr>
            <w:r>
              <w:rPr>
                <w:rFonts w:cs="Calibri"/>
                <w:lang w:eastAsia="en-US"/>
              </w:rPr>
              <w:t>Noted</w:t>
            </w:r>
          </w:p>
        </w:tc>
      </w:tr>
      <w:tr w:rsidR="00D93AD2"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D93AD2" w:rsidRPr="001F5C9B" w:rsidRDefault="00D93AD2" w:rsidP="00D93AD2">
            <w:pPr>
              <w:widowControl w:val="0"/>
              <w:spacing w:line="276" w:lineRule="auto"/>
              <w:ind w:left="144" w:hanging="144"/>
              <w:rPr>
                <w:rFonts w:cs="Calibri"/>
                <w:lang w:eastAsia="en-US"/>
              </w:rPr>
            </w:pPr>
            <w:hyperlink r:id="rId709" w:history="1">
              <w:r w:rsidRPr="001F5C9B">
                <w:rPr>
                  <w:rFonts w:cs="Calibri"/>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Signalling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E607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07ABFC38" w14:textId="5F5A8A97" w:rsidR="00B34233" w:rsidRPr="00D93AD2" w:rsidRDefault="00B34233" w:rsidP="00D93AD2">
            <w:pPr>
              <w:widowControl w:val="0"/>
              <w:spacing w:line="276" w:lineRule="auto"/>
              <w:ind w:left="144" w:hanging="144"/>
              <w:rPr>
                <w:rFonts w:cs="Calibri"/>
                <w:lang w:eastAsia="en-US"/>
              </w:rPr>
            </w:pPr>
            <w:r>
              <w:rPr>
                <w:rFonts w:cs="Calibri"/>
                <w:lang w:eastAsia="en-US"/>
              </w:rPr>
              <w:t>Noted</w:t>
            </w:r>
          </w:p>
        </w:tc>
      </w:tr>
      <w:tr w:rsidR="00D93AD2"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D93AD2" w:rsidRPr="0016556A" w:rsidRDefault="00D93AD2" w:rsidP="00D93AD2">
            <w:pPr>
              <w:widowControl w:val="0"/>
              <w:spacing w:line="276" w:lineRule="auto"/>
              <w:ind w:left="144" w:hanging="144"/>
              <w:rPr>
                <w:rFonts w:cs="Calibri"/>
                <w:lang w:eastAsia="en-US"/>
              </w:rPr>
            </w:pPr>
            <w:hyperlink r:id="rId710" w:history="1">
              <w:r w:rsidRPr="0016556A">
                <w:rPr>
                  <w:rFonts w:cs="Calibri"/>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RAN-CN procedures and signalling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BA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268B5BA" w14:textId="30AB53F5" w:rsidR="00B34233" w:rsidRPr="00D93AD2" w:rsidRDefault="00B34233" w:rsidP="00D93AD2">
            <w:pPr>
              <w:widowControl w:val="0"/>
              <w:spacing w:line="276" w:lineRule="auto"/>
              <w:ind w:left="144" w:hanging="144"/>
              <w:rPr>
                <w:rFonts w:cs="Calibri"/>
                <w:lang w:eastAsia="en-US"/>
              </w:rPr>
            </w:pPr>
            <w:r>
              <w:rPr>
                <w:rFonts w:cs="Calibri"/>
                <w:lang w:eastAsia="en-US"/>
              </w:rPr>
              <w:t>Noted</w:t>
            </w:r>
          </w:p>
        </w:tc>
      </w:tr>
      <w:tr w:rsidR="00D93AD2"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D93AD2" w:rsidRPr="00D93AD2" w:rsidRDefault="00D93AD2" w:rsidP="00D93AD2">
            <w:pPr>
              <w:widowControl w:val="0"/>
              <w:spacing w:line="276" w:lineRule="auto"/>
              <w:ind w:left="144" w:hanging="144"/>
              <w:rPr>
                <w:rFonts w:cs="Calibri"/>
                <w:highlight w:val="yellow"/>
                <w:lang w:eastAsia="en-US"/>
              </w:rPr>
            </w:pPr>
            <w:hyperlink r:id="rId711"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D93AD2" w:rsidRPr="00D93AD2" w:rsidRDefault="00D93AD2" w:rsidP="00D93AD2">
            <w:pPr>
              <w:widowControl w:val="0"/>
              <w:spacing w:line="276" w:lineRule="auto"/>
              <w:ind w:left="144" w:hanging="144"/>
              <w:rPr>
                <w:rFonts w:cs="Calibri"/>
                <w:highlight w:val="yellow"/>
                <w:lang w:eastAsia="en-US"/>
              </w:rPr>
            </w:pPr>
            <w:hyperlink r:id="rId712"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D93AD2" w:rsidRPr="00D93AD2" w:rsidRDefault="00D93AD2" w:rsidP="00D93AD2">
            <w:pPr>
              <w:widowControl w:val="0"/>
              <w:spacing w:line="276" w:lineRule="auto"/>
              <w:ind w:left="144" w:hanging="144"/>
              <w:rPr>
                <w:rFonts w:cs="Calibri"/>
                <w:highlight w:val="yellow"/>
                <w:lang w:eastAsia="en-US"/>
              </w:rPr>
            </w:pPr>
            <w:hyperlink r:id="rId713"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D93AD2" w:rsidRPr="00D93AD2" w:rsidRDefault="00D93AD2" w:rsidP="00D93AD2">
            <w:pPr>
              <w:widowControl w:val="0"/>
              <w:spacing w:line="276" w:lineRule="auto"/>
              <w:ind w:left="144" w:hanging="144"/>
              <w:rPr>
                <w:rFonts w:cs="Calibri"/>
                <w:highlight w:val="yellow"/>
                <w:lang w:eastAsia="en-US"/>
              </w:rPr>
            </w:pPr>
            <w:hyperlink r:id="rId714"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D93AD2" w:rsidRPr="00D93AD2" w:rsidRDefault="00D93AD2" w:rsidP="00D93AD2">
            <w:pPr>
              <w:widowControl w:val="0"/>
              <w:spacing w:line="276" w:lineRule="auto"/>
              <w:ind w:left="144" w:hanging="144"/>
              <w:rPr>
                <w:rFonts w:cs="Calibri"/>
                <w:highlight w:val="yellow"/>
                <w:lang w:eastAsia="en-US"/>
              </w:rPr>
            </w:pPr>
            <w:hyperlink r:id="rId715"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D93AD2" w:rsidRPr="00D93AD2" w:rsidRDefault="00D93AD2" w:rsidP="00D93AD2">
            <w:pPr>
              <w:widowControl w:val="0"/>
              <w:spacing w:line="276" w:lineRule="auto"/>
              <w:ind w:left="144" w:hanging="144"/>
              <w:rPr>
                <w:rFonts w:cs="Calibri"/>
                <w:highlight w:val="yellow"/>
                <w:lang w:eastAsia="en-US"/>
              </w:rPr>
            </w:pPr>
            <w:hyperlink r:id="rId716"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Signalling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D93AD2" w:rsidRPr="00D93AD2" w:rsidRDefault="00D93AD2" w:rsidP="00D93AD2">
            <w:pPr>
              <w:widowControl w:val="0"/>
              <w:spacing w:line="276" w:lineRule="auto"/>
              <w:ind w:left="144" w:hanging="144"/>
              <w:rPr>
                <w:rFonts w:cs="Calibri"/>
                <w:highlight w:val="yellow"/>
                <w:lang w:eastAsia="en-US"/>
              </w:rPr>
            </w:pPr>
            <w:hyperlink r:id="rId717"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D93AD2" w:rsidRPr="00901E74" w:rsidRDefault="00D93AD2" w:rsidP="00D93AD2">
            <w:pPr>
              <w:widowControl w:val="0"/>
              <w:spacing w:line="276" w:lineRule="auto"/>
              <w:ind w:left="144" w:hanging="144"/>
              <w:rPr>
                <w:rFonts w:cs="Calibri"/>
                <w:lang w:eastAsia="en-US"/>
              </w:rPr>
            </w:pPr>
            <w:hyperlink r:id="rId718" w:history="1">
              <w:r w:rsidRPr="00901E74">
                <w:rPr>
                  <w:rFonts w:cs="Calibri"/>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EB1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CCAC5DE" w14:textId="64876C11" w:rsidR="00C17D8B" w:rsidRPr="00D93AD2" w:rsidRDefault="00C17D8B" w:rsidP="00D93AD2">
            <w:pPr>
              <w:widowControl w:val="0"/>
              <w:spacing w:line="276" w:lineRule="auto"/>
              <w:ind w:left="144" w:hanging="144"/>
              <w:rPr>
                <w:rFonts w:cs="Calibri"/>
                <w:lang w:eastAsia="en-US"/>
              </w:rPr>
            </w:pPr>
            <w:r>
              <w:rPr>
                <w:rFonts w:cs="Calibri"/>
                <w:lang w:eastAsia="en-US"/>
              </w:rPr>
              <w:t>Noted</w:t>
            </w:r>
          </w:p>
        </w:tc>
      </w:tr>
      <w:tr w:rsidR="00D93AD2"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D93AD2" w:rsidRPr="00D93AD2" w:rsidRDefault="00D93AD2" w:rsidP="00D93AD2">
            <w:pPr>
              <w:widowControl w:val="0"/>
              <w:spacing w:line="276" w:lineRule="auto"/>
              <w:ind w:left="144" w:hanging="144"/>
              <w:rPr>
                <w:rFonts w:cs="Calibri"/>
                <w:highlight w:val="yellow"/>
                <w:lang w:eastAsia="en-US"/>
              </w:rPr>
            </w:pPr>
            <w:hyperlink r:id="rId719"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D93AD2" w:rsidRPr="00D93AD2" w:rsidRDefault="00D93AD2" w:rsidP="00D93AD2">
            <w:pPr>
              <w:widowControl w:val="0"/>
              <w:spacing w:line="276" w:lineRule="auto"/>
              <w:ind w:left="144" w:hanging="144"/>
              <w:rPr>
                <w:rFonts w:cs="Calibri"/>
                <w:highlight w:val="yellow"/>
                <w:lang w:eastAsia="en-US"/>
              </w:rPr>
            </w:pPr>
            <w:hyperlink r:id="rId720"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D93AD2" w:rsidRPr="00D93AD2" w:rsidRDefault="00D93AD2" w:rsidP="00D93AD2">
            <w:pPr>
              <w:widowControl w:val="0"/>
              <w:spacing w:line="276" w:lineRule="auto"/>
              <w:ind w:left="144" w:hanging="144"/>
              <w:rPr>
                <w:rFonts w:cs="Calibri"/>
                <w:highlight w:val="yellow"/>
                <w:lang w:eastAsia="en-US"/>
              </w:rPr>
            </w:pPr>
            <w:hyperlink r:id="rId721"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D93AD2" w:rsidRPr="00D93AD2" w:rsidRDefault="00D93AD2" w:rsidP="00D93AD2">
            <w:pPr>
              <w:widowControl w:val="0"/>
              <w:spacing w:line="276" w:lineRule="auto"/>
              <w:ind w:left="144" w:hanging="144"/>
              <w:rPr>
                <w:rFonts w:cs="Calibri"/>
                <w:highlight w:val="yellow"/>
                <w:lang w:eastAsia="en-US"/>
              </w:rPr>
            </w:pPr>
            <w:hyperlink r:id="rId722"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RAN-CN Procedures and Signaling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D93AD2" w:rsidRPr="00D93AD2" w:rsidRDefault="00D93AD2" w:rsidP="00D93AD2">
            <w:pPr>
              <w:widowControl w:val="0"/>
              <w:spacing w:line="276" w:lineRule="auto"/>
              <w:ind w:left="144" w:hanging="144"/>
              <w:rPr>
                <w:rFonts w:cs="Calibri"/>
                <w:highlight w:val="yellow"/>
                <w:lang w:eastAsia="en-US"/>
              </w:rPr>
            </w:pPr>
            <w:hyperlink r:id="rId723"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ISAC RAN-CN procedures and signalling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B1D8AE"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D93AD2" w:rsidRPr="00D93AD2" w:rsidRDefault="00D93AD2" w:rsidP="00D93AD2">
            <w:pPr>
              <w:widowControl w:val="0"/>
              <w:spacing w:line="276" w:lineRule="auto"/>
              <w:ind w:left="144" w:hanging="144"/>
              <w:rPr>
                <w:rFonts w:cs="Calibri"/>
                <w:highlight w:val="yellow"/>
                <w:lang w:eastAsia="en-US"/>
              </w:rPr>
            </w:pPr>
            <w:hyperlink r:id="rId724"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1F5C9B" w:rsidRPr="006706AE" w14:paraId="22BED018" w14:textId="77777777" w:rsidTr="001F5C9B">
        <w:tc>
          <w:tcPr>
            <w:tcW w:w="9930" w:type="dxa"/>
            <w:gridSpan w:val="3"/>
            <w:tcBorders>
              <w:top w:val="single" w:sz="4" w:space="0" w:color="000000"/>
              <w:left w:val="single" w:sz="4" w:space="0" w:color="000000"/>
              <w:bottom w:val="single" w:sz="4" w:space="0" w:color="000000"/>
              <w:right w:val="single" w:sz="4" w:space="0" w:color="000000"/>
            </w:tcBorders>
          </w:tcPr>
          <w:p w14:paraId="44EAD83C" w14:textId="1D1773DE" w:rsidR="001F5C9B" w:rsidRPr="001F5C9B" w:rsidRDefault="001F5C9B" w:rsidP="001F5C9B">
            <w:pPr>
              <w:widowControl w:val="0"/>
              <w:spacing w:line="276" w:lineRule="auto"/>
              <w:ind w:left="144" w:hanging="144"/>
              <w:rPr>
                <w:rFonts w:cs="Calibri"/>
                <w:lang w:eastAsia="en-US"/>
              </w:rPr>
            </w:pPr>
            <w:r>
              <w:rPr>
                <w:rFonts w:cs="Calibri"/>
                <w:lang w:eastAsia="en-US"/>
              </w:rPr>
              <w:t>P</w:t>
            </w:r>
            <w:r w:rsidRPr="001F5C9B">
              <w:rPr>
                <w:rFonts w:cs="Calibri"/>
                <w:lang w:eastAsia="en-US"/>
              </w:rPr>
              <w:t>rocedures to support sensing:</w:t>
            </w:r>
          </w:p>
          <w:p w14:paraId="0076485F" w14:textId="77777777" w:rsidR="001F5C9B" w:rsidRPr="001F5C9B" w:rsidRDefault="001F5C9B" w:rsidP="001F5C9B">
            <w:pPr>
              <w:widowControl w:val="0"/>
              <w:spacing w:line="276" w:lineRule="auto"/>
              <w:ind w:left="144" w:hanging="144"/>
              <w:rPr>
                <w:rFonts w:cs="Calibri"/>
                <w:lang w:eastAsia="en-US"/>
              </w:rPr>
            </w:pPr>
            <w:r w:rsidRPr="001F5C9B">
              <w:rPr>
                <w:rFonts w:cs="Calibri"/>
                <w:lang w:eastAsia="en-US"/>
              </w:rPr>
              <w:t>- a class 1 sensing procedure including sensing request/response/failure message</w:t>
            </w:r>
          </w:p>
          <w:p w14:paraId="54C31E6E" w14:textId="77777777" w:rsidR="001F5C9B" w:rsidRPr="001F5C9B" w:rsidRDefault="001F5C9B" w:rsidP="001F5C9B">
            <w:pPr>
              <w:widowControl w:val="0"/>
              <w:spacing w:line="276" w:lineRule="auto"/>
              <w:ind w:left="144" w:hanging="144"/>
              <w:rPr>
                <w:rFonts w:cs="Calibri"/>
                <w:lang w:eastAsia="en-US"/>
              </w:rPr>
            </w:pPr>
            <w:r w:rsidRPr="001F5C9B">
              <w:rPr>
                <w:rFonts w:cs="Calibri"/>
                <w:lang w:eastAsia="en-US"/>
              </w:rPr>
              <w:t>- a class 2 sensing report procedure including sensing report message.</w:t>
            </w:r>
          </w:p>
          <w:p w14:paraId="455A5877" w14:textId="77777777" w:rsidR="001F5C9B" w:rsidRDefault="001F5C9B" w:rsidP="001F5C9B">
            <w:pPr>
              <w:widowControl w:val="0"/>
              <w:spacing w:line="276" w:lineRule="auto"/>
              <w:ind w:left="144" w:hanging="144"/>
              <w:rPr>
                <w:rFonts w:cs="Calibri"/>
                <w:lang w:eastAsia="en-US"/>
              </w:rPr>
            </w:pPr>
            <w:r w:rsidRPr="001F5C9B">
              <w:rPr>
                <w:rFonts w:cs="Calibri"/>
                <w:lang w:eastAsia="en-US"/>
              </w:rPr>
              <w:t>- gNB/CN initiated sensing termination procedure(s), FFS on the details.</w:t>
            </w:r>
          </w:p>
          <w:p w14:paraId="518675AD" w14:textId="77777777" w:rsidR="001F5C9B" w:rsidRDefault="001F5C9B" w:rsidP="001F5C9B">
            <w:pPr>
              <w:widowControl w:val="0"/>
              <w:spacing w:line="276" w:lineRule="auto"/>
              <w:ind w:left="144" w:hanging="144"/>
              <w:rPr>
                <w:rFonts w:cs="Calibri"/>
                <w:lang w:eastAsia="en-US"/>
              </w:rPr>
            </w:pPr>
          </w:p>
          <w:p w14:paraId="7C557C5E" w14:textId="7AE009EB" w:rsidR="0016556A" w:rsidRDefault="0016556A" w:rsidP="001F5C9B">
            <w:pPr>
              <w:widowControl w:val="0"/>
              <w:spacing w:line="276" w:lineRule="auto"/>
              <w:ind w:left="144" w:hanging="144"/>
              <w:rPr>
                <w:rFonts w:cs="Calibri"/>
                <w:lang w:eastAsia="en-US"/>
              </w:rPr>
            </w:pPr>
            <w:r>
              <w:rPr>
                <w:rFonts w:cs="Calibri"/>
                <w:lang w:eastAsia="en-US"/>
              </w:rPr>
              <w:t>Lenovo: Not yet clear whether Sensing Report is user plane or control plane</w:t>
            </w:r>
          </w:p>
          <w:p w14:paraId="3A951E1A" w14:textId="29842144" w:rsidR="0016556A" w:rsidRDefault="0016556A" w:rsidP="001F5C9B">
            <w:pPr>
              <w:widowControl w:val="0"/>
              <w:spacing w:line="276" w:lineRule="auto"/>
              <w:ind w:left="144" w:hanging="144"/>
              <w:rPr>
                <w:rFonts w:cs="Calibri"/>
                <w:lang w:eastAsia="en-US"/>
              </w:rPr>
            </w:pPr>
            <w:r>
              <w:rPr>
                <w:rFonts w:cs="Calibri"/>
                <w:lang w:eastAsia="en-US"/>
              </w:rPr>
              <w:t>Xiaomi: Figure is intended to be general, editor’s note could be added</w:t>
            </w:r>
          </w:p>
          <w:p w14:paraId="49719A7E" w14:textId="78FFB465" w:rsidR="0016556A" w:rsidRDefault="0016556A" w:rsidP="001F5C9B">
            <w:pPr>
              <w:widowControl w:val="0"/>
              <w:spacing w:line="276" w:lineRule="auto"/>
              <w:ind w:left="144" w:hanging="144"/>
              <w:rPr>
                <w:rFonts w:cs="Calibri"/>
                <w:lang w:eastAsia="en-US"/>
              </w:rPr>
            </w:pPr>
            <w:r>
              <w:rPr>
                <w:rFonts w:cs="Calibri"/>
                <w:lang w:eastAsia="en-US"/>
              </w:rPr>
              <w:t>CMCC: call flow is too detailed</w:t>
            </w:r>
          </w:p>
          <w:p w14:paraId="37BC9E1D" w14:textId="33C10081" w:rsidR="0016556A" w:rsidRDefault="0016556A" w:rsidP="001F5C9B">
            <w:pPr>
              <w:widowControl w:val="0"/>
              <w:spacing w:line="276" w:lineRule="auto"/>
              <w:ind w:left="144" w:hanging="144"/>
              <w:rPr>
                <w:rFonts w:cs="Calibri"/>
                <w:lang w:eastAsia="en-US"/>
              </w:rPr>
            </w:pPr>
            <w:r>
              <w:rPr>
                <w:rFonts w:cs="Calibri"/>
                <w:lang w:eastAsia="en-US"/>
              </w:rPr>
              <w:t>HW: Call flow needs further discussion</w:t>
            </w:r>
          </w:p>
          <w:p w14:paraId="3C7DDB03" w14:textId="46204276" w:rsidR="0016556A" w:rsidRDefault="0016556A" w:rsidP="001F5C9B">
            <w:pPr>
              <w:widowControl w:val="0"/>
              <w:spacing w:line="276" w:lineRule="auto"/>
              <w:ind w:left="144" w:hanging="144"/>
              <w:rPr>
                <w:rFonts w:cs="Calibri"/>
                <w:lang w:eastAsia="en-US"/>
              </w:rPr>
            </w:pPr>
            <w:r>
              <w:rPr>
                <w:rFonts w:cs="Calibri"/>
                <w:lang w:eastAsia="en-US"/>
              </w:rPr>
              <w:lastRenderedPageBreak/>
              <w:t>E///:</w:t>
            </w:r>
            <w:r w:rsidR="00670505">
              <w:rPr>
                <w:rFonts w:cs="Calibri"/>
                <w:lang w:eastAsia="en-US"/>
              </w:rPr>
              <w:t xml:space="preserve"> Call flow seems nicely simple</w:t>
            </w:r>
          </w:p>
          <w:p w14:paraId="38896C53" w14:textId="77777777" w:rsidR="0016556A" w:rsidRDefault="0016556A" w:rsidP="001F5C9B">
            <w:pPr>
              <w:widowControl w:val="0"/>
              <w:spacing w:line="276" w:lineRule="auto"/>
              <w:ind w:left="144" w:hanging="144"/>
              <w:rPr>
                <w:rFonts w:cs="Calibri"/>
                <w:lang w:eastAsia="en-US"/>
              </w:rPr>
            </w:pPr>
          </w:p>
          <w:p w14:paraId="2CEEFC70" w14:textId="39EB3587" w:rsidR="0016556A" w:rsidRPr="0016556A" w:rsidRDefault="0016556A" w:rsidP="0016556A">
            <w:pPr>
              <w:widowControl w:val="0"/>
              <w:spacing w:line="276" w:lineRule="auto"/>
              <w:rPr>
                <w:rFonts w:cs="Calibri"/>
                <w:lang w:eastAsia="en-US"/>
              </w:rPr>
            </w:pPr>
            <w:r w:rsidRPr="0016556A">
              <w:rPr>
                <w:rFonts w:cs="Calibri"/>
                <w:lang w:eastAsia="en-US"/>
              </w:rPr>
              <w:t>Sensing Service Session Setup</w:t>
            </w:r>
            <w:r w:rsidRPr="0016556A">
              <w:rPr>
                <w:rFonts w:cs="Calibri"/>
                <w:lang w:eastAsia="en-US"/>
              </w:rPr>
              <w:tab/>
            </w:r>
          </w:p>
          <w:p w14:paraId="67571234" w14:textId="4E65D8A9" w:rsidR="0016556A" w:rsidRPr="0016556A" w:rsidRDefault="0016556A" w:rsidP="0016556A">
            <w:pPr>
              <w:widowControl w:val="0"/>
              <w:spacing w:line="276" w:lineRule="auto"/>
              <w:ind w:left="144" w:hanging="144"/>
              <w:rPr>
                <w:rFonts w:cs="Calibri"/>
                <w:lang w:eastAsia="en-US"/>
              </w:rPr>
            </w:pPr>
            <w:r w:rsidRPr="0016556A">
              <w:rPr>
                <w:rFonts w:cs="Calibri"/>
                <w:lang w:eastAsia="en-US"/>
              </w:rPr>
              <w:t>Sensing Service Session Modify</w:t>
            </w:r>
          </w:p>
          <w:p w14:paraId="1262339A" w14:textId="09D157CF" w:rsidR="0016556A" w:rsidRPr="0016556A" w:rsidRDefault="0016556A" w:rsidP="0016556A">
            <w:pPr>
              <w:widowControl w:val="0"/>
              <w:spacing w:line="276" w:lineRule="auto"/>
              <w:ind w:left="144" w:hanging="144"/>
              <w:rPr>
                <w:rFonts w:cs="Calibri"/>
                <w:lang w:eastAsia="en-US"/>
              </w:rPr>
            </w:pPr>
            <w:r w:rsidRPr="0016556A">
              <w:rPr>
                <w:rFonts w:cs="Calibri"/>
                <w:lang w:eastAsia="en-US"/>
              </w:rPr>
              <w:t>Sensing Service Session Modify Indication</w:t>
            </w:r>
          </w:p>
          <w:p w14:paraId="67D18C51" w14:textId="21BD535C" w:rsidR="0016556A" w:rsidRDefault="0016556A" w:rsidP="0016556A">
            <w:pPr>
              <w:widowControl w:val="0"/>
              <w:spacing w:line="276" w:lineRule="auto"/>
              <w:ind w:left="144" w:hanging="144"/>
              <w:rPr>
                <w:rFonts w:cs="Calibri"/>
                <w:lang w:eastAsia="en-US"/>
              </w:rPr>
            </w:pPr>
            <w:r w:rsidRPr="0016556A">
              <w:rPr>
                <w:rFonts w:cs="Calibri"/>
                <w:lang w:eastAsia="en-US"/>
              </w:rPr>
              <w:t>Sensing Service Session Release</w:t>
            </w:r>
          </w:p>
          <w:p w14:paraId="200928D6" w14:textId="77777777" w:rsidR="001F5C9B" w:rsidRDefault="001F5C9B" w:rsidP="001F5C9B">
            <w:pPr>
              <w:widowControl w:val="0"/>
              <w:spacing w:line="276" w:lineRule="auto"/>
              <w:ind w:left="144" w:hanging="144"/>
              <w:rPr>
                <w:rFonts w:cs="Calibri"/>
                <w:lang w:eastAsia="en-US"/>
              </w:rPr>
            </w:pPr>
          </w:p>
          <w:p w14:paraId="1F8630D0" w14:textId="4063E00C" w:rsidR="0016556A" w:rsidRDefault="0016556A" w:rsidP="001F5C9B">
            <w:pPr>
              <w:widowControl w:val="0"/>
              <w:spacing w:line="276" w:lineRule="auto"/>
              <w:ind w:left="144" w:hanging="144"/>
              <w:rPr>
                <w:rFonts w:cs="Calibri"/>
                <w:lang w:eastAsia="en-US"/>
              </w:rPr>
            </w:pPr>
            <w:r>
              <w:rPr>
                <w:rFonts w:cs="Calibri"/>
                <w:lang w:eastAsia="en-US"/>
              </w:rPr>
              <w:t>E///: Why is “sensing session” needed?</w:t>
            </w:r>
          </w:p>
          <w:p w14:paraId="6BB6A9E9" w14:textId="649C4DF9" w:rsidR="0016556A" w:rsidRDefault="0016556A" w:rsidP="0016556A">
            <w:pPr>
              <w:widowControl w:val="0"/>
              <w:spacing w:line="276" w:lineRule="auto"/>
              <w:ind w:left="144" w:hanging="144"/>
              <w:rPr>
                <w:rFonts w:cs="Calibri"/>
                <w:lang w:eastAsia="en-US"/>
              </w:rPr>
            </w:pPr>
            <w:r>
              <w:rPr>
                <w:rFonts w:cs="Calibri"/>
                <w:lang w:eastAsia="en-US"/>
              </w:rPr>
              <w:t>Nokia: We should keep things general at this meeting, e.g. start/stop/modify</w:t>
            </w:r>
          </w:p>
          <w:p w14:paraId="40AA1765" w14:textId="0679D2DB" w:rsidR="0016556A" w:rsidRDefault="0016556A" w:rsidP="0016556A">
            <w:pPr>
              <w:widowControl w:val="0"/>
              <w:spacing w:line="276" w:lineRule="auto"/>
              <w:ind w:left="144" w:hanging="144"/>
              <w:rPr>
                <w:rFonts w:cs="Calibri"/>
                <w:lang w:eastAsia="en-US"/>
              </w:rPr>
            </w:pPr>
            <w:r>
              <w:rPr>
                <w:rFonts w:cs="Calibri"/>
                <w:lang w:eastAsia="en-US"/>
              </w:rPr>
              <w:t>Samsung</w:t>
            </w:r>
            <w:r>
              <w:rPr>
                <w:rFonts w:cs="Calibri"/>
                <w:lang w:eastAsia="en-US"/>
              </w:rPr>
              <w:t>: We prefer to introduce “sensing session” to support different configurations for different sensing tasks</w:t>
            </w:r>
          </w:p>
          <w:p w14:paraId="6506A435" w14:textId="77777777" w:rsidR="0016556A" w:rsidRDefault="0016556A" w:rsidP="0016556A">
            <w:pPr>
              <w:widowControl w:val="0"/>
              <w:spacing w:line="276" w:lineRule="auto"/>
              <w:rPr>
                <w:rFonts w:cs="Calibri"/>
                <w:lang w:eastAsia="en-US"/>
              </w:rPr>
            </w:pPr>
          </w:p>
          <w:p w14:paraId="60B05C7E" w14:textId="0D7D79E5" w:rsidR="00901E74" w:rsidRPr="00901E74" w:rsidRDefault="00901E74" w:rsidP="00901E74">
            <w:pPr>
              <w:widowControl w:val="0"/>
              <w:spacing w:line="276" w:lineRule="auto"/>
              <w:rPr>
                <w:rFonts w:cs="Calibri"/>
                <w:lang w:eastAsia="en-US"/>
              </w:rPr>
            </w:pPr>
            <w:r>
              <w:rPr>
                <w:rFonts w:cs="Calibri"/>
                <w:lang w:eastAsia="en-US"/>
              </w:rPr>
              <w:t>F</w:t>
            </w:r>
            <w:r w:rsidRPr="00901E74">
              <w:rPr>
                <w:rFonts w:cs="Calibri"/>
                <w:lang w:eastAsia="en-US"/>
              </w:rPr>
              <w:t xml:space="preserve">ollowing functionalities for RAN-CN interface. </w:t>
            </w:r>
          </w:p>
          <w:p w14:paraId="68D94236" w14:textId="75A372B0" w:rsidR="00901E74" w:rsidRPr="00901E74" w:rsidRDefault="00901E74" w:rsidP="00901E74">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Start Sensing </w:t>
            </w:r>
          </w:p>
          <w:p w14:paraId="71CE0CCC" w14:textId="6660E15C" w:rsidR="00901E74" w:rsidRPr="00901E74" w:rsidRDefault="00901E74" w:rsidP="00901E74">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Modify Sensing </w:t>
            </w:r>
          </w:p>
          <w:p w14:paraId="08CDDFA1" w14:textId="30A20AD0" w:rsidR="00901E74" w:rsidRPr="00901E74" w:rsidRDefault="00901E74" w:rsidP="00901E74">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SF-initiated Stop Sensing </w:t>
            </w:r>
          </w:p>
          <w:p w14:paraId="5D08DE28" w14:textId="47BC1FE0" w:rsidR="00901E74" w:rsidRPr="00901E74" w:rsidRDefault="00901E74" w:rsidP="00901E74">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gNB-initiated Stop Sensing </w:t>
            </w:r>
          </w:p>
          <w:p w14:paraId="19537441" w14:textId="690BB354" w:rsidR="00901E74" w:rsidRDefault="00901E74" w:rsidP="00901E74">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Sensing Data Report.</w:t>
            </w:r>
          </w:p>
          <w:p w14:paraId="10944243" w14:textId="5C734B76" w:rsidR="0016556A" w:rsidRPr="00D93AD2" w:rsidRDefault="0016556A" w:rsidP="001F5C9B">
            <w:pPr>
              <w:widowControl w:val="0"/>
              <w:spacing w:line="276" w:lineRule="auto"/>
              <w:ind w:left="144" w:hanging="144"/>
              <w:rPr>
                <w:rFonts w:cs="Calibri"/>
                <w:lang w:eastAsia="en-US"/>
              </w:rPr>
            </w:pPr>
          </w:p>
        </w:tc>
      </w:tr>
      <w:bookmarkEnd w:id="15"/>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Heading1"/>
              <w:rPr>
                <w:lang w:eastAsia="en-US"/>
              </w:rPr>
            </w:pPr>
            <w:r w:rsidRPr="006706AE">
              <w:rPr>
                <w:lang w:eastAsia="en-US"/>
              </w:rPr>
              <w:lastRenderedPageBreak/>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725" w:history="1">
              <w:r w:rsidR="00A82533">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Heading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D93AD2"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D93AD2" w:rsidRPr="00D93AD2" w:rsidRDefault="00D93AD2" w:rsidP="00D93AD2">
            <w:pPr>
              <w:widowControl w:val="0"/>
              <w:spacing w:line="276" w:lineRule="auto"/>
              <w:ind w:left="144" w:hanging="144"/>
              <w:rPr>
                <w:rFonts w:cs="Calibri"/>
                <w:highlight w:val="yellow"/>
                <w:lang w:eastAsia="en-US"/>
              </w:rPr>
            </w:pPr>
            <w:hyperlink r:id="rId726" w:history="1">
              <w:r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Heading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NOTE: F1AP/XnAP/NGAP impact is expected to be minimized.</w:t>
            </w:r>
          </w:p>
          <w:p w14:paraId="636FED5A" w14:textId="15A54C3D" w:rsidR="000F38B5" w:rsidRPr="006706AE" w:rsidRDefault="00030A25" w:rsidP="00EB0278">
            <w:pPr>
              <w:pStyle w:val="Guidance"/>
            </w:pPr>
            <w:r w:rsidRPr="006706AE">
              <w:t>Specify the necessary signaling support for inter-gNB RRC-connected UE Reader Mobility</w:t>
            </w:r>
            <w:r w:rsidR="00FE598F">
              <w:t xml:space="preserve">. </w:t>
            </w:r>
            <w:r w:rsidR="00FE598F" w:rsidRPr="006706AE">
              <w:t>Inter-gNB resource coordination is not specified.</w:t>
            </w:r>
          </w:p>
        </w:tc>
      </w:tr>
      <w:tr w:rsidR="007135F8"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7135F8" w:rsidRPr="00D93AD2" w:rsidRDefault="007135F8" w:rsidP="007231E7">
            <w:pPr>
              <w:widowControl w:val="0"/>
              <w:spacing w:line="276" w:lineRule="auto"/>
              <w:ind w:left="144" w:hanging="144"/>
              <w:rPr>
                <w:rFonts w:cs="Calibri"/>
                <w:highlight w:val="yellow"/>
                <w:lang w:eastAsia="en-US"/>
              </w:rPr>
            </w:pPr>
            <w:hyperlink r:id="rId727" w:history="1">
              <w:r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E3185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other</w:t>
            </w:r>
          </w:p>
        </w:tc>
      </w:tr>
      <w:tr w:rsidR="00D93AD2"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D93AD2" w:rsidRPr="00D93AD2" w:rsidRDefault="00D93AD2" w:rsidP="00D93AD2">
            <w:pPr>
              <w:widowControl w:val="0"/>
              <w:spacing w:line="276" w:lineRule="auto"/>
              <w:ind w:left="144" w:hanging="144"/>
              <w:rPr>
                <w:rFonts w:cs="Calibri"/>
                <w:highlight w:val="yellow"/>
                <w:lang w:eastAsia="en-US"/>
              </w:rPr>
            </w:pPr>
            <w:hyperlink r:id="rId728" w:history="1">
              <w:r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7135F8" w:rsidRPr="00D93AD2" w:rsidRDefault="007135F8" w:rsidP="007231E7">
            <w:pPr>
              <w:widowControl w:val="0"/>
              <w:spacing w:line="276" w:lineRule="auto"/>
              <w:ind w:left="144" w:hanging="144"/>
              <w:rPr>
                <w:rFonts w:cs="Calibri"/>
                <w:highlight w:val="yellow"/>
                <w:lang w:eastAsia="en-US"/>
              </w:rPr>
            </w:pPr>
            <w:hyperlink r:id="rId729" w:history="1">
              <w:r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0DAB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7135F8" w:rsidRPr="00D93AD2" w:rsidRDefault="007135F8" w:rsidP="007231E7">
            <w:pPr>
              <w:widowControl w:val="0"/>
              <w:spacing w:line="276" w:lineRule="auto"/>
              <w:ind w:left="144" w:hanging="144"/>
              <w:rPr>
                <w:rFonts w:cs="Calibri"/>
                <w:highlight w:val="yellow"/>
                <w:lang w:eastAsia="en-US"/>
              </w:rPr>
            </w:pPr>
            <w:hyperlink r:id="rId730" w:history="1">
              <w:r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938A2"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7135F8" w:rsidRPr="00D93AD2" w:rsidRDefault="007135F8" w:rsidP="007231E7">
            <w:pPr>
              <w:widowControl w:val="0"/>
              <w:spacing w:line="276" w:lineRule="auto"/>
              <w:ind w:left="144" w:hanging="144"/>
              <w:rPr>
                <w:rFonts w:cs="Calibri"/>
                <w:highlight w:val="yellow"/>
                <w:lang w:eastAsia="en-US"/>
              </w:rPr>
            </w:pPr>
            <w:hyperlink r:id="rId731" w:history="1">
              <w:r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0B4D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7135F8" w:rsidRPr="00D93AD2" w:rsidRDefault="007135F8" w:rsidP="007231E7">
            <w:pPr>
              <w:widowControl w:val="0"/>
              <w:spacing w:line="276" w:lineRule="auto"/>
              <w:ind w:left="144" w:hanging="144"/>
              <w:rPr>
                <w:rFonts w:cs="Calibri"/>
                <w:highlight w:val="yellow"/>
                <w:lang w:eastAsia="en-US"/>
              </w:rPr>
            </w:pPr>
            <w:hyperlink r:id="rId732" w:history="1">
              <w:r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Inventory Procedure for AIoT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93D35"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7135F8" w:rsidRPr="00D93AD2" w:rsidRDefault="007135F8" w:rsidP="007231E7">
            <w:pPr>
              <w:widowControl w:val="0"/>
              <w:spacing w:line="276" w:lineRule="auto"/>
              <w:ind w:left="144" w:hanging="144"/>
              <w:rPr>
                <w:rFonts w:cs="Calibri"/>
                <w:highlight w:val="yellow"/>
                <w:lang w:eastAsia="en-US"/>
              </w:rPr>
            </w:pPr>
            <w:hyperlink r:id="rId733" w:history="1">
              <w:r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B867A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D93AD2" w:rsidRPr="00D93AD2" w:rsidRDefault="00D93AD2" w:rsidP="00D93AD2">
            <w:pPr>
              <w:widowControl w:val="0"/>
              <w:spacing w:line="276" w:lineRule="auto"/>
              <w:ind w:left="144" w:hanging="144"/>
              <w:rPr>
                <w:rFonts w:cs="Calibri"/>
                <w:highlight w:val="yellow"/>
                <w:lang w:eastAsia="en-US"/>
              </w:rPr>
            </w:pPr>
            <w:hyperlink r:id="rId734" w:history="1">
              <w:r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D93AD2" w:rsidRPr="00D93AD2" w:rsidRDefault="00D93AD2" w:rsidP="00D93AD2">
            <w:pPr>
              <w:widowControl w:val="0"/>
              <w:spacing w:line="276" w:lineRule="auto"/>
              <w:ind w:left="144" w:hanging="144"/>
              <w:rPr>
                <w:rFonts w:cs="Calibri"/>
                <w:highlight w:val="yellow"/>
                <w:lang w:eastAsia="en-US"/>
              </w:rPr>
            </w:pPr>
            <w:hyperlink r:id="rId735" w:history="1">
              <w:r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D93AD2" w:rsidRPr="00D93AD2" w:rsidRDefault="00D93AD2" w:rsidP="00D93AD2">
            <w:pPr>
              <w:widowControl w:val="0"/>
              <w:spacing w:line="276" w:lineRule="auto"/>
              <w:ind w:left="144" w:hanging="144"/>
              <w:rPr>
                <w:rFonts w:cs="Calibri"/>
                <w:highlight w:val="yellow"/>
                <w:lang w:eastAsia="en-US"/>
              </w:rPr>
            </w:pPr>
            <w:hyperlink r:id="rId736" w:history="1">
              <w:r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Initial Considerations on Solutions for Ambient IoT in </w:t>
            </w:r>
            <w:r w:rsidRPr="00D93AD2">
              <w:rPr>
                <w:rFonts w:cs="Calibri"/>
                <w:lang w:eastAsia="en-US"/>
              </w:rPr>
              <w:lastRenderedPageBreak/>
              <w:t>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D93AD2" w:rsidRPr="00D93AD2" w:rsidRDefault="00D93AD2" w:rsidP="00D93AD2">
            <w:pPr>
              <w:widowControl w:val="0"/>
              <w:spacing w:line="276" w:lineRule="auto"/>
              <w:ind w:left="144" w:hanging="144"/>
              <w:rPr>
                <w:rFonts w:cs="Calibri"/>
                <w:highlight w:val="yellow"/>
                <w:lang w:eastAsia="en-US"/>
              </w:rPr>
            </w:pPr>
            <w:hyperlink r:id="rId737" w:history="1">
              <w:r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D93AD2" w:rsidRPr="00D93AD2" w:rsidRDefault="00D93AD2" w:rsidP="00D93AD2">
            <w:pPr>
              <w:widowControl w:val="0"/>
              <w:spacing w:line="276" w:lineRule="auto"/>
              <w:ind w:left="144" w:hanging="144"/>
              <w:rPr>
                <w:rFonts w:cs="Calibri"/>
                <w:highlight w:val="yellow"/>
                <w:lang w:eastAsia="en-US"/>
              </w:rPr>
            </w:pPr>
            <w:hyperlink r:id="rId738" w:history="1">
              <w:r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D93AD2" w:rsidRPr="00D93AD2" w:rsidRDefault="00D93AD2" w:rsidP="00D93AD2">
            <w:pPr>
              <w:widowControl w:val="0"/>
              <w:spacing w:line="276" w:lineRule="auto"/>
              <w:ind w:left="144" w:hanging="144"/>
              <w:rPr>
                <w:rFonts w:cs="Calibri"/>
                <w:highlight w:val="yellow"/>
                <w:lang w:eastAsia="en-US"/>
              </w:rPr>
            </w:pPr>
            <w:hyperlink r:id="rId739" w:history="1">
              <w:r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D93AD2" w:rsidRPr="00D93AD2" w:rsidRDefault="00D93AD2" w:rsidP="00D93AD2">
            <w:pPr>
              <w:widowControl w:val="0"/>
              <w:spacing w:line="276" w:lineRule="auto"/>
              <w:ind w:left="144" w:hanging="144"/>
              <w:rPr>
                <w:rFonts w:cs="Calibri"/>
                <w:highlight w:val="yellow"/>
                <w:lang w:eastAsia="en-US"/>
              </w:rPr>
            </w:pPr>
            <w:hyperlink r:id="rId740" w:history="1">
              <w:r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Heading1"/>
            </w:pPr>
            <w:r w:rsidRPr="006706AE">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741" w:history="1">
              <w:r w:rsidR="004F71FE">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Heading1"/>
            </w:pPr>
            <w:r w:rsidRPr="006706AE">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Heading1"/>
            </w:pPr>
            <w:r w:rsidRPr="006706AE">
              <w:t>1</w:t>
            </w:r>
            <w:r w:rsidR="00246C0E" w:rsidRPr="006706AE">
              <w:t>5</w:t>
            </w:r>
            <w:r w:rsidRPr="006706AE">
              <w:t>.</w:t>
            </w:r>
            <w:r w:rsidR="00246C0E" w:rsidRPr="006706AE">
              <w:t>2</w:t>
            </w:r>
            <w:r w:rsidRPr="006706AE">
              <w:t xml:space="preserve">. </w:t>
            </w:r>
            <w:r w:rsidR="00246C0E" w:rsidRPr="006706AE">
              <w:t>LTM SCell activation enhancements</w:t>
            </w:r>
          </w:p>
          <w:p w14:paraId="6F2B260F" w14:textId="6DDA0F41" w:rsidR="009C569A" w:rsidRPr="006706AE" w:rsidRDefault="00246C0E" w:rsidP="00EB0278">
            <w:pPr>
              <w:pStyle w:val="Guidance"/>
            </w:pPr>
            <w:r w:rsidRPr="006706AE">
              <w:t>NW triggering of LTM SCell activation as part of the SpCell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Heading2"/>
              <w:rPr>
                <w:rFonts w:eastAsia="DengXian"/>
              </w:rPr>
            </w:pPr>
            <w:bookmarkStart w:id="16" w:name="_Hlk202621694"/>
            <w:r w:rsidRPr="006706AE">
              <w:rPr>
                <w:rFonts w:eastAsia="DengXian"/>
              </w:rPr>
              <w:t>20</w:t>
            </w:r>
            <w:r w:rsidR="004B38E9" w:rsidRPr="006706AE">
              <w:rPr>
                <w:rFonts w:eastAsia="DengXian"/>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42" w:history="1">
              <w:r w:rsidR="004F71FE">
                <w:rPr>
                  <w:rStyle w:val="Hyperlink"/>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DengXian"/>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Heading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Heading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Coordination between gNB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Specify coordination between gNB and CN to enable/disable N3 interface delay measurement from CN to gNB</w:t>
            </w:r>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Heading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743" w:history="1">
              <w:r w:rsidR="004F71FE">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Heading1"/>
            </w:pPr>
            <w:r w:rsidRPr="006706AE">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Heading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16"/>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Heading1"/>
            </w:pPr>
            <w:r w:rsidRPr="006706AE">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Heading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Heading1"/>
            </w:pPr>
            <w:bookmarkStart w:id="17" w:name="_Hlk516525052"/>
            <w:bookmarkStart w:id="18" w:name="_Hlk516525030"/>
            <w:bookmarkEnd w:id="17"/>
            <w:bookmarkEnd w:id="18"/>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r>
      <w:r w:rsidRPr="006706AE">
        <w:rPr>
          <w:rFonts w:cs="Calibri"/>
          <w:b/>
          <w:bCs/>
        </w:rPr>
        <w:lastRenderedPageBreak/>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335B39" w:rsidRPr="006706AE" w14:paraId="53569FFA" w14:textId="77777777" w:rsidTr="00EE75A2">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0800</w:t>
            </w:r>
          </w:p>
          <w:p w14:paraId="5DBF22E5"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335B39" w:rsidRPr="006706AE" w:rsidRDefault="00335B39"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691CB6D2" w14:textId="3BCB52F7" w:rsidR="00335B39" w:rsidRPr="006706AE" w:rsidRDefault="00335B39" w:rsidP="00335B39">
            <w:pPr>
              <w:pStyle w:val="20"/>
              <w:spacing w:after="0"/>
              <w:jc w:val="center"/>
              <w:rPr>
                <w:rFonts w:ascii="Calibri" w:hAnsi="Calibri" w:cs="Calibri"/>
              </w:rPr>
            </w:pPr>
            <w:r w:rsidRPr="00A2720D">
              <w:rPr>
                <w:rFonts w:ascii="Calibri" w:hAnsi="Calibri" w:cs="Calibri"/>
                <w:sz w:val="18"/>
                <w:szCs w:val="18"/>
                <w:highlight w:val="yellow"/>
              </w:rPr>
              <w:t>CB</w:t>
            </w:r>
            <w:r w:rsidR="00A2720D">
              <w:rPr>
                <w:rFonts w:ascii="Calibri" w:hAnsi="Calibri" w:cs="Calibri"/>
                <w:sz w:val="18"/>
                <w:szCs w:val="18"/>
                <w:highlight w:val="yellow"/>
              </w:rPr>
              <w:t xml:space="preserve"> 19</w:t>
            </w:r>
            <w:r w:rsidRPr="00A2720D">
              <w:rPr>
                <w:rFonts w:ascii="Calibri" w:hAnsi="Calibri" w:cs="Calibri"/>
                <w:sz w:val="18"/>
                <w:szCs w:val="18"/>
                <w:highlight w:val="yellow"/>
              </w:rPr>
              <w:t>: 6G Arch</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335B39" w:rsidRPr="006706AE" w:rsidRDefault="00335B39" w:rsidP="00210527">
            <w:pPr>
              <w:pStyle w:val="20"/>
              <w:spacing w:after="0"/>
              <w:jc w:val="center"/>
              <w:rPr>
                <w:rFonts w:ascii="Calibri" w:hAnsi="Calibri" w:cs="Calibri"/>
                <w:sz w:val="18"/>
                <w:szCs w:val="18"/>
              </w:rPr>
            </w:pPr>
          </w:p>
        </w:tc>
      </w:tr>
      <w:tr w:rsidR="00335B39" w:rsidRPr="006706AE" w14:paraId="1BDE26FA" w14:textId="77777777" w:rsidTr="00EE75A2">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335B39" w:rsidRPr="006706AE" w:rsidRDefault="00335B39"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335B39" w:rsidRPr="006706AE" w:rsidRDefault="00335B39"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071F0DE9" w:rsidR="00335B39" w:rsidRPr="006706AE" w:rsidRDefault="00335B39" w:rsidP="00210527">
            <w:pPr>
              <w:pStyle w:val="20"/>
              <w:spacing w:after="0"/>
              <w:jc w:val="center"/>
              <w:rPr>
                <w:rFonts w:ascii="Calibri" w:hAnsi="Calibri" w:cs="Calibri"/>
                <w:sz w:val="18"/>
                <w:szCs w:val="18"/>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335B39" w:rsidRPr="006706AE" w:rsidRDefault="00335B39"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335B39" w:rsidRPr="006706AE" w:rsidRDefault="00335B39"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EF58D4A" w14:textId="37A11BB3" w:rsidR="00335B39" w:rsidRDefault="00335B39" w:rsidP="00250EC2">
            <w:pPr>
              <w:widowControl w:val="0"/>
              <w:spacing w:after="0" w:line="276" w:lineRule="auto"/>
              <w:jc w:val="center"/>
              <w:rPr>
                <w:rStyle w:val="15"/>
                <w:rFonts w:ascii="Calibri" w:hAnsi="Calibri" w:cs="Calibri"/>
                <w:color w:val="auto"/>
                <w:szCs w:val="18"/>
                <w:u w:val="none"/>
              </w:rPr>
            </w:pPr>
            <w:r w:rsidRPr="00A2720D">
              <w:rPr>
                <w:rStyle w:val="15"/>
                <w:rFonts w:ascii="Calibri" w:hAnsi="Calibri" w:cs="Calibri"/>
                <w:color w:val="auto"/>
                <w:szCs w:val="18"/>
                <w:highlight w:val="yellow"/>
                <w:u w:val="none"/>
              </w:rPr>
              <w:t>CB</w:t>
            </w:r>
            <w:r w:rsidR="00A2720D">
              <w:rPr>
                <w:rStyle w:val="15"/>
                <w:rFonts w:ascii="Calibri" w:hAnsi="Calibri" w:cs="Calibri"/>
                <w:color w:val="auto"/>
                <w:szCs w:val="18"/>
                <w:highlight w:val="yellow"/>
                <w:u w:val="none"/>
              </w:rPr>
              <w:t xml:space="preserve"> 20</w:t>
            </w:r>
            <w:r w:rsidRPr="00A2720D">
              <w:rPr>
                <w:rStyle w:val="15"/>
                <w:rFonts w:ascii="Calibri" w:hAnsi="Calibri" w:cs="Calibri"/>
                <w:color w:val="auto"/>
                <w:szCs w:val="18"/>
                <w:highlight w:val="yellow"/>
                <w:u w:val="none"/>
              </w:rPr>
              <w:t>: 6G RAN-CN (1hr)</w:t>
            </w:r>
          </w:p>
          <w:p w14:paraId="06ACD39D" w14:textId="77777777" w:rsidR="00335B39" w:rsidRPr="00335B39" w:rsidRDefault="00335B39" w:rsidP="00250EC2">
            <w:pPr>
              <w:widowControl w:val="0"/>
              <w:spacing w:after="0" w:line="276" w:lineRule="auto"/>
              <w:jc w:val="center"/>
              <w:rPr>
                <w:rStyle w:val="15"/>
                <w:rFonts w:ascii="Calibri" w:hAnsi="Calibri" w:cs="Calibri"/>
                <w:color w:val="auto"/>
                <w:szCs w:val="18"/>
                <w:u w:val="none"/>
              </w:rPr>
            </w:pPr>
          </w:p>
          <w:p w14:paraId="6260D631" w14:textId="2D429908"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r w:rsidRPr="006706AE">
              <w:rPr>
                <w:rFonts w:cs="Calibri"/>
              </w:rPr>
              <w:t>Göteborg</w:t>
            </w:r>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Sub-sub Agenda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Sub-sub-sub Agenda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Sub-sub-sub Agenda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greyed-out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Tdocs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TDoc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TDoc is combined with one or more others and presented in a new, composite TDoc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r w:rsidR="00356AAD" w:rsidRPr="006706AE">
              <w:rPr>
                <w:rFonts w:cs="Calibri"/>
                <w:color w:val="008000"/>
                <w:lang w:eastAsia="en-US"/>
              </w:rPr>
              <w:t>TD</w:t>
            </w:r>
            <w:r w:rsidR="004D03F1" w:rsidRPr="006706AE">
              <w:rPr>
                <w:rFonts w:cs="Calibri"/>
                <w:color w:val="008000"/>
                <w:lang w:eastAsia="en-US"/>
              </w:rPr>
              <w:t>oc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r w:rsidR="00356AAD" w:rsidRPr="006706AE">
              <w:rPr>
                <w:rFonts w:cs="Calibri"/>
                <w:color w:val="008000"/>
                <w:lang w:eastAsia="en-US"/>
              </w:rPr>
              <w:t>TD</w:t>
            </w:r>
            <w:r w:rsidR="004D03F1" w:rsidRPr="006706AE">
              <w:rPr>
                <w:rFonts w:cs="Calibri"/>
                <w:color w:val="008000"/>
                <w:lang w:eastAsia="en-US"/>
              </w:rPr>
              <w:t>oc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CB # n_FolderName</w:t>
            </w:r>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r w:rsidR="006D1F08">
              <w:rPr>
                <w:rFonts w:cs="Calibri"/>
                <w:lang w:eastAsia="en-US"/>
              </w:rPr>
              <w:t>TD</w:t>
            </w:r>
            <w:r w:rsidRPr="006706AE">
              <w:rPr>
                <w:rFonts w:cs="Calibri"/>
                <w:lang w:eastAsia="en-US"/>
              </w:rPr>
              <w:t>oc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55554A"/>
    <w:multiLevelType w:val="hybridMultilevel"/>
    <w:tmpl w:val="2E54A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5"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3"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9"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5"/>
  </w:num>
  <w:num w:numId="7" w16cid:durableId="1256131621">
    <w:abstractNumId w:val="10"/>
  </w:num>
  <w:num w:numId="8" w16cid:durableId="214511271">
    <w:abstractNumId w:val="26"/>
  </w:num>
  <w:num w:numId="9" w16cid:durableId="325784866">
    <w:abstractNumId w:val="8"/>
  </w:num>
  <w:num w:numId="10" w16cid:durableId="1796942179">
    <w:abstractNumId w:val="34"/>
  </w:num>
  <w:num w:numId="11" w16cid:durableId="550851738">
    <w:abstractNumId w:val="33"/>
  </w:num>
  <w:num w:numId="12" w16cid:durableId="1516648961">
    <w:abstractNumId w:val="4"/>
  </w:num>
  <w:num w:numId="13" w16cid:durableId="1188064866">
    <w:abstractNumId w:val="37"/>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2"/>
  </w:num>
  <w:num w:numId="21" w16cid:durableId="150799690">
    <w:abstractNumId w:val="5"/>
  </w:num>
  <w:num w:numId="22" w16cid:durableId="661860874">
    <w:abstractNumId w:val="40"/>
  </w:num>
  <w:num w:numId="23" w16cid:durableId="1351372508">
    <w:abstractNumId w:val="22"/>
  </w:num>
  <w:num w:numId="24" w16cid:durableId="1339884859">
    <w:abstractNumId w:val="15"/>
  </w:num>
  <w:num w:numId="25" w16cid:durableId="1251701379">
    <w:abstractNumId w:val="23"/>
  </w:num>
  <w:num w:numId="26" w16cid:durableId="1263108071">
    <w:abstractNumId w:val="16"/>
  </w:num>
  <w:num w:numId="27" w16cid:durableId="1046562342">
    <w:abstractNumId w:val="28"/>
  </w:num>
  <w:num w:numId="28" w16cid:durableId="1504776540">
    <w:abstractNumId w:val="38"/>
  </w:num>
  <w:num w:numId="29" w16cid:durableId="1917283369">
    <w:abstractNumId w:val="13"/>
  </w:num>
  <w:num w:numId="30" w16cid:durableId="1052267372">
    <w:abstractNumId w:val="30"/>
  </w:num>
  <w:num w:numId="31" w16cid:durableId="1974021109">
    <w:abstractNumId w:val="35"/>
  </w:num>
  <w:num w:numId="32" w16cid:durableId="1861159582">
    <w:abstractNumId w:val="39"/>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6"/>
  </w:num>
  <w:num w:numId="38" w16cid:durableId="1929341154">
    <w:abstractNumId w:val="17"/>
  </w:num>
  <w:num w:numId="39" w16cid:durableId="776677631">
    <w:abstractNumId w:val="41"/>
  </w:num>
  <w:num w:numId="40" w16cid:durableId="1595897541">
    <w:abstractNumId w:val="27"/>
  </w:num>
  <w:num w:numId="41" w16cid:durableId="806552381">
    <w:abstractNumId w:val="31"/>
  </w:num>
  <w:num w:numId="42" w16cid:durableId="1342050358">
    <w:abstractNumId w:val="12"/>
  </w:num>
  <w:num w:numId="43" w16cid:durableId="1623418233">
    <w:abstractNumId w:val="11"/>
  </w:num>
  <w:num w:numId="44" w16cid:durableId="1234657766">
    <w:abstractNumId w:val="29"/>
  </w:num>
  <w:num w:numId="45" w16cid:durableId="21315880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1D0A"/>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4F44"/>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3E4"/>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903"/>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227"/>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261"/>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56A"/>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A34"/>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C7E29"/>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94"/>
    <w:rsid w:val="001F4FFB"/>
    <w:rsid w:val="001F5275"/>
    <w:rsid w:val="001F52B7"/>
    <w:rsid w:val="001F539E"/>
    <w:rsid w:val="001F584D"/>
    <w:rsid w:val="001F59A8"/>
    <w:rsid w:val="001F5C9B"/>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2E08"/>
    <w:rsid w:val="002131E3"/>
    <w:rsid w:val="00213210"/>
    <w:rsid w:val="0021331E"/>
    <w:rsid w:val="002133C9"/>
    <w:rsid w:val="0021365C"/>
    <w:rsid w:val="0021380A"/>
    <w:rsid w:val="002138F7"/>
    <w:rsid w:val="00213AB1"/>
    <w:rsid w:val="00213ABC"/>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12"/>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7E9"/>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77"/>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50C"/>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361"/>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835"/>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984"/>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332"/>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B39"/>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BC7"/>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368"/>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E8E"/>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6DE"/>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AE9"/>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34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E8A"/>
    <w:rsid w:val="00440F82"/>
    <w:rsid w:val="00441032"/>
    <w:rsid w:val="0044125D"/>
    <w:rsid w:val="004414D6"/>
    <w:rsid w:val="00441BED"/>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68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2E"/>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1C9"/>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33"/>
    <w:rsid w:val="004B235A"/>
    <w:rsid w:val="004B289F"/>
    <w:rsid w:val="004B2F27"/>
    <w:rsid w:val="004B33A8"/>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305"/>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3A5"/>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DE3"/>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0C5"/>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783"/>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D34"/>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52"/>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698"/>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22"/>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A9"/>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C8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700"/>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50D"/>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05"/>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CF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1CD"/>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8D"/>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6DEB"/>
    <w:rsid w:val="006C7315"/>
    <w:rsid w:val="006C7CEC"/>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6C7"/>
    <w:rsid w:val="00706A20"/>
    <w:rsid w:val="00706DA8"/>
    <w:rsid w:val="00707096"/>
    <w:rsid w:val="0070714C"/>
    <w:rsid w:val="007075FD"/>
    <w:rsid w:val="0070760F"/>
    <w:rsid w:val="0070782E"/>
    <w:rsid w:val="00707B30"/>
    <w:rsid w:val="00707D54"/>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40"/>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7C8"/>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BCB"/>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1A0"/>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8C"/>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AD7"/>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A7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89"/>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92"/>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0CA"/>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A38"/>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188"/>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B91"/>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5FBC"/>
    <w:rsid w:val="008C6283"/>
    <w:rsid w:val="008C65E0"/>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DB5"/>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42D"/>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1E74"/>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678"/>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27E"/>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AD2"/>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4FE0"/>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B69"/>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090"/>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6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334"/>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4F6E"/>
    <w:rsid w:val="00A2519B"/>
    <w:rsid w:val="00A255D6"/>
    <w:rsid w:val="00A25641"/>
    <w:rsid w:val="00A256E8"/>
    <w:rsid w:val="00A256FC"/>
    <w:rsid w:val="00A259F0"/>
    <w:rsid w:val="00A25B5D"/>
    <w:rsid w:val="00A25F59"/>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20D"/>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0D6"/>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84B"/>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2F94"/>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E8E"/>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3C3D"/>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1EFC"/>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21"/>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E3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5F"/>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1D4"/>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33"/>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77FC3"/>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28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2D"/>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80"/>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41F"/>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C8F"/>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8BD"/>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11D"/>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D8B"/>
    <w:rsid w:val="00C17E14"/>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599"/>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539"/>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8"/>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A1F"/>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460"/>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4E"/>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AD7"/>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29E"/>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4EC6"/>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1AE"/>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3E"/>
    <w:rsid w:val="00E91901"/>
    <w:rsid w:val="00E91A07"/>
    <w:rsid w:val="00E91D25"/>
    <w:rsid w:val="00E92036"/>
    <w:rsid w:val="00E92646"/>
    <w:rsid w:val="00E92652"/>
    <w:rsid w:val="00E92656"/>
    <w:rsid w:val="00E92665"/>
    <w:rsid w:val="00E92A62"/>
    <w:rsid w:val="00E92ABE"/>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364"/>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4E0"/>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DB1"/>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4EE7"/>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0F2"/>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2FC2"/>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8C6"/>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8A0"/>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7E8"/>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Inbox\R3-257197.zip" TargetMode="External"/><Relationship Id="rId671" Type="http://schemas.openxmlformats.org/officeDocument/2006/relationships/hyperlink" Target="file:///C:\Users\q12059\Documents\3GPP%20RAN3\RAN3%20Meetings\RAN3_129b%20(Oct%202025,%20Prague)\Docs\R3-256794.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7081.zip" TargetMode="External"/><Relationship Id="rId531" Type="http://schemas.openxmlformats.org/officeDocument/2006/relationships/hyperlink" Target="file:///C:\Users\q12059\Documents\3GPP%20RAN3\RAN3%20Meetings\RAN3_129b%20(Oct%202025,%20Prague)\Docs\R3-257192.zip" TargetMode="External"/><Relationship Id="rId629" Type="http://schemas.openxmlformats.org/officeDocument/2006/relationships/hyperlink" Target="file:///C:\Users\q12059\Documents\3GPP%20RAN3\RAN3%20Meetings\RAN3_129b%20(Oct%202025,%20Prague)\Docs\R3-256601.zip" TargetMode="External"/><Relationship Id="rId170" Type="http://schemas.openxmlformats.org/officeDocument/2006/relationships/hyperlink" Target="file:///C:\Users\q12059\Documents\3GPP%20RAN3\RAN3%20Meetings\RAN3_129b%20(Oct%202025,%20Prague)\Docs\R3-256607.zip" TargetMode="External"/><Relationship Id="rId268" Type="http://schemas.openxmlformats.org/officeDocument/2006/relationships/hyperlink" Target="file:///C:\Users\q12059\Documents\3GPP%20RAN3\RAN3%20Meetings\RAN3_129b%20(Oct%202025,%20Prague)\Docs\R3-257175.zip" TargetMode="External"/><Relationship Id="rId475" Type="http://schemas.openxmlformats.org/officeDocument/2006/relationships/hyperlink" Target="file:///C:\Users\q12059\Documents\3GPP%20RAN3\RAN3%20Meetings\RAN3_129b%20(Oct%202025,%20Prague)\Docs\R3-257014.zip" TargetMode="External"/><Relationship Id="rId682" Type="http://schemas.openxmlformats.org/officeDocument/2006/relationships/hyperlink" Target="file:///C:\Users\q12059\Documents\3GPP%20RAN3\RAN3%20Meetings\RAN3_129b%20(Oct%202025,%20Prague)\Docs\R3-256722.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650.zip" TargetMode="External"/><Relationship Id="rId335" Type="http://schemas.openxmlformats.org/officeDocument/2006/relationships/hyperlink" Target="file:///C:\Users\q12059\Documents\3GPP%20RAN3\RAN3%20Meetings\RAN3_129b%20(Oct%202025,%20Prague)\Docs\R3-257019.zip" TargetMode="External"/><Relationship Id="rId542" Type="http://schemas.openxmlformats.org/officeDocument/2006/relationships/hyperlink" Target="file:///C:\Users\q12059\Documents\3GPP%20RAN3\RAN3%20Meetings\RAN3_129b%20(Oct%202025,%20Prague)\Docs\R3-256812.zip" TargetMode="External"/><Relationship Id="rId181" Type="http://schemas.openxmlformats.org/officeDocument/2006/relationships/hyperlink" Target="file:///C:\Users\q12059\Documents\3GPP%20RAN3\RAN3%20Meetings\RAN3_129b%20(Oct%202025,%20Prague)\Docs\R3-256689.zip" TargetMode="External"/><Relationship Id="rId402" Type="http://schemas.openxmlformats.org/officeDocument/2006/relationships/hyperlink" Target="file:///C:\Users\q12059\Documents\3GPP%20RAN3\RAN3%20Meetings\RAN3_129b%20(Oct%202025,%20Prague)\Docs\R3-256663.zip" TargetMode="External"/><Relationship Id="rId279" Type="http://schemas.openxmlformats.org/officeDocument/2006/relationships/hyperlink" Target="file:///C:\Users\q12059\Documents\3GPP%20RAN3\RAN3%20Meetings\RAN3_129b%20(Oct%202025,%20Prague)\Docs\R3-256920.zip" TargetMode="External"/><Relationship Id="rId486" Type="http://schemas.openxmlformats.org/officeDocument/2006/relationships/hyperlink" Target="file:///C:\Users\q12059\Documents\3GPP%20RAN3\RAN3%20Meetings\RAN3_129b%20(Oct%202025,%20Prague)\Docs\R3-257137.zip" TargetMode="External"/><Relationship Id="rId693" Type="http://schemas.openxmlformats.org/officeDocument/2006/relationships/hyperlink" Target="file:///C:\Users\q12059\Documents\3GPP%20RAN3\RAN3%20Meetings\RAN3_129b%20(Oct%202025,%20Prague)\Docs\R3-256676.zip" TargetMode="External"/><Relationship Id="rId707" Type="http://schemas.openxmlformats.org/officeDocument/2006/relationships/hyperlink" Target="file:///C:\Users\q12059\Documents\3GPP%20RAN3\RAN3%20Meetings\RAN3_129b%20(Oct%202025,%20Prague)\Docs\R3-257144.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Inbox\R3-257235.zip" TargetMode="External"/><Relationship Id="rId346" Type="http://schemas.openxmlformats.org/officeDocument/2006/relationships/hyperlink" Target="file:///C:\Users\q12059\Documents\3GPP%20RAN3\RAN3%20Meetings\RAN3_129b%20(Oct%202025,%20Prague)\Docs\R3-257020.zip" TargetMode="External"/><Relationship Id="rId553" Type="http://schemas.openxmlformats.org/officeDocument/2006/relationships/hyperlink" Target="file:///C:\Users\q12059\Documents\3GPP%20RAN3\RAN3%20Meetings\RAN3_129b%20(Oct%202025,%20Prague)\Docs\R3-256624.zip" TargetMode="External"/><Relationship Id="rId192" Type="http://schemas.openxmlformats.org/officeDocument/2006/relationships/hyperlink" Target="file:///C:\Users\q12059\Documents\3GPP%20RAN3\RAN3%20Meetings\RAN3_129b%20(Oct%202025,%20Prague)\Docs\R3-256715.zip" TargetMode="External"/><Relationship Id="rId206" Type="http://schemas.openxmlformats.org/officeDocument/2006/relationships/hyperlink" Target="Inbox\R3-257225.zip" TargetMode="External"/><Relationship Id="rId413" Type="http://schemas.openxmlformats.org/officeDocument/2006/relationships/hyperlink" Target="file:///C:\Users\q12059\Documents\3GPP%20RAN3\RAN3%20Meetings\RAN3_129b%20(Oct%202025,%20Prague)\Docs\R3-256817.zip" TargetMode="External"/><Relationship Id="rId497" Type="http://schemas.openxmlformats.org/officeDocument/2006/relationships/hyperlink" Target="file:///C:\Users\q12059\Documents\3GPP%20RAN3\RAN3%20Meetings\RAN3_129b%20(Oct%202025,%20Prague)\Docs\R3-257062.zip" TargetMode="External"/><Relationship Id="rId620" Type="http://schemas.openxmlformats.org/officeDocument/2006/relationships/hyperlink" Target="file:///C:\Users\q12059\Documents\3GPP%20RAN3\RAN3%20Meetings\RAN3_129b%20(Oct%202025,%20Prague)\Docs\R3-257102.zip" TargetMode="External"/><Relationship Id="rId718" Type="http://schemas.openxmlformats.org/officeDocument/2006/relationships/hyperlink" Target="file:///C:\Users\q12059\Documents\3GPP%20RAN3\RAN3%20Meetings\RAN3_129b%20(Oct%202025,%20Prague)\Docs\R3-256896.zip" TargetMode="External"/><Relationship Id="rId357" Type="http://schemas.openxmlformats.org/officeDocument/2006/relationships/hyperlink" Target="file:///C:\Users\q12059\Documents\3GPP%20RAN3\RAN3%20Meetings\RAN3_129b%20(Oct%202025,%20Prague)\Docs\R3-257178.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file:///C:\Users\q12059\Documents\3GPP%20RAN3\RAN3%20Meetings\RAN3_129b%20(Oct%202025,%20Prague)\Docs\R3-257129.zip" TargetMode="External"/><Relationship Id="rId564" Type="http://schemas.openxmlformats.org/officeDocument/2006/relationships/hyperlink" Target="file:///C:\Users\q12059\Documents\3GPP%20RAN3\RAN3%20Meetings\RAN3_129b%20(Oct%202025,%20Prague)\Docs\R3-257109.zip" TargetMode="External"/><Relationship Id="rId424" Type="http://schemas.openxmlformats.org/officeDocument/2006/relationships/hyperlink" Target="file:///C:\Users\q12059\Documents\3GPP%20RAN3\RAN3%20Meetings\RAN3_129b%20(Oct%202025,%20Prague)\Docs\R3-257108.zip" TargetMode="External"/><Relationship Id="rId631" Type="http://schemas.openxmlformats.org/officeDocument/2006/relationships/hyperlink" Target="file:///C:\Users\q12059\Documents\3GPP%20RAN3\RAN3%20Meetings\RAN3_129b%20(Oct%202025,%20Prague)\Docs\R3-256755.zip" TargetMode="External"/><Relationship Id="rId729" Type="http://schemas.openxmlformats.org/officeDocument/2006/relationships/hyperlink" Target="file:///C:\Users\q12059\Documents\3GPP%20RAN3\RAN3%20Meetings\RAN3_129b%20(Oct%202025,%20Prague)\Docs\R3-256726.zip" TargetMode="External"/><Relationship Id="rId270" Type="http://schemas.openxmlformats.org/officeDocument/2006/relationships/hyperlink" Target="Inbox\R3-257221.zip" TargetMode="External"/><Relationship Id="rId65" Type="http://schemas.openxmlformats.org/officeDocument/2006/relationships/hyperlink" Target="file:///C:\Users\q12059\Documents\3GPP%20RAN3\RAN3%20Meetings\RAN3_129b%20(Oct%202025,%20Prague)\Docs\R3-256837.zip" TargetMode="External"/><Relationship Id="rId130" Type="http://schemas.openxmlformats.org/officeDocument/2006/relationships/hyperlink" Target="file:///C:\Users\q12059\Documents\3GPP%20RAN3\RAN3%20Meetings\RAN3_129b%20(Oct%202025,%20Prague)\Docs\R3-256659.zip" TargetMode="External"/><Relationship Id="rId368" Type="http://schemas.openxmlformats.org/officeDocument/2006/relationships/hyperlink" Target="Inbox\R3-257232.zip" TargetMode="External"/><Relationship Id="rId575" Type="http://schemas.openxmlformats.org/officeDocument/2006/relationships/hyperlink" Target="file:///C:\Users\q12059\Documents\3GPP%20RAN3\RAN3%20Meetings\RAN3_129b%20(Oct%202025,%20Prague)\Docs\R3-256719.zip" TargetMode="External"/><Relationship Id="rId228" Type="http://schemas.openxmlformats.org/officeDocument/2006/relationships/hyperlink" Target="Inbox\R3-257220.zip" TargetMode="External"/><Relationship Id="rId435" Type="http://schemas.openxmlformats.org/officeDocument/2006/relationships/hyperlink" Target="file:///C:\Users\q12059\Documents\3GPP%20RAN3\RAN3%20Meetings\RAN3_129b%20(Oct%202025,%20Prague)\Docs\R3-256958.zip" TargetMode="External"/><Relationship Id="rId642" Type="http://schemas.openxmlformats.org/officeDocument/2006/relationships/hyperlink" Target="file:///C:\Users\q12059\Documents\3GPP%20RAN3\RAN3%20Meetings\RAN3_129b%20(Oct%202025,%20Prague)\Docs\R3-256667.zip" TargetMode="External"/><Relationship Id="rId281" Type="http://schemas.openxmlformats.org/officeDocument/2006/relationships/hyperlink" Target="file:///C:\Users\q12059\Documents\3GPP%20RAN3\RAN3%20Meetings\RAN3_129b%20(Oct%202025,%20Prague)\Docs\R3-256734.zip" TargetMode="External"/><Relationship Id="rId502" Type="http://schemas.openxmlformats.org/officeDocument/2006/relationships/hyperlink" Target="file:///C:\Users\q12059\Documents\3GPP%20RAN3\RAN3%20Meetings\RAN3_129b%20(Oct%202025,%20Prague)\Docs\R3-256535.zip" TargetMode="External"/><Relationship Id="rId76" Type="http://schemas.openxmlformats.org/officeDocument/2006/relationships/hyperlink" Target="file:///C:\Users\q12059\Documents\3GPP%20RAN3\RAN3%20Meetings\RAN3_129b%20(Oct%202025,%20Prague)\Docs\R3-257094.zip" TargetMode="External"/><Relationship Id="rId141" Type="http://schemas.openxmlformats.org/officeDocument/2006/relationships/hyperlink" Target="file:///C:\Users\q12059\Documents\3GPP%20RAN3\RAN3%20Meetings\RAN3_129b%20(Oct%202025,%20Prague)\Docs\R3-256523.zip" TargetMode="External"/><Relationship Id="rId379" Type="http://schemas.openxmlformats.org/officeDocument/2006/relationships/hyperlink" Target="file:///C:\Users\q12059\Documents\3GPP%20RAN3\RAN3%20Meetings\RAN3_129b%20(Oct%202025,%20Prague)\Docs\R3-256988.zip" TargetMode="External"/><Relationship Id="rId586" Type="http://schemas.openxmlformats.org/officeDocument/2006/relationships/hyperlink" Target="file:///C:\Users\q12059\Documents\3GPP%20RAN3\RAN3%20Meetings\RAN3_129b%20(Oct%202025,%20Prague)\Docs\R3-256630.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7043.zip" TargetMode="External"/><Relationship Id="rId446" Type="http://schemas.openxmlformats.org/officeDocument/2006/relationships/hyperlink" Target="file:///C:\Users\q12059\Documents\3GPP%20RAN3\RAN3%20Meetings\RAN3_129b%20(Oct%202025,%20Prague)\Docs\R3-257039.zip" TargetMode="External"/><Relationship Id="rId653" Type="http://schemas.openxmlformats.org/officeDocument/2006/relationships/hyperlink" Target="file:///C:\Users\q12059\Documents\3GPP%20RAN3\RAN3%20Meetings\RAN3_129b%20(Oct%202025,%20Prague)\Docs\R3-257072.zip" TargetMode="External"/><Relationship Id="rId292" Type="http://schemas.openxmlformats.org/officeDocument/2006/relationships/hyperlink" Target="file:///C:\Users\q12059\Documents\3GPP%20RAN3\RAN3%20Meetings\RAN3_129b%20(Oct%202025,%20Prague)\Docs\R3-256634.zip" TargetMode="External"/><Relationship Id="rId306" Type="http://schemas.openxmlformats.org/officeDocument/2006/relationships/hyperlink" Target="file:///C:\Users\q12059\Documents\3GPP%20RAN3\RAN3%20Meetings\RAN3_129b%20(Oct%202025,%20Prague)\Docs\R3-256758.zip" TargetMode="External"/><Relationship Id="rId87" Type="http://schemas.openxmlformats.org/officeDocument/2006/relationships/hyperlink" Target="file:///C:\Users\q12059\Documents\3GPP%20RAN3\RAN3%20Meetings\RAN3_129b%20(Oct%202025,%20Prague)\Docs\R3-256506.zip" TargetMode="External"/><Relationship Id="rId513" Type="http://schemas.openxmlformats.org/officeDocument/2006/relationships/hyperlink" Target="file:///C:\Users\q12059\Documents\3GPP%20RAN3\RAN3%20Meetings\RAN3_129b%20(Oct%202025,%20Prague)\Docs\R3-256904.zip" TargetMode="External"/><Relationship Id="rId597" Type="http://schemas.openxmlformats.org/officeDocument/2006/relationships/hyperlink" Target="file:///C:\Users\q12059\Documents\3GPP%20RAN3\RAN3%20Meetings\RAN3_129b%20(Oct%202025,%20Prague)\Docs\R3-256810.zip" TargetMode="External"/><Relationship Id="rId720" Type="http://schemas.openxmlformats.org/officeDocument/2006/relationships/hyperlink" Target="file:///C:\Users\q12059\Documents\3GPP%20RAN3\RAN3%20Meetings\RAN3_129b%20(Oct%202025,%20Prague)\Docs\R3-256942.zip" TargetMode="External"/><Relationship Id="rId152" Type="http://schemas.openxmlformats.org/officeDocument/2006/relationships/hyperlink" Target="file:///C:\Users\q12059\Documents\3GPP%20RAN3\RAN3%20Meetings\RAN3_129b%20(Oct%202025,%20Prague)\Docs\R3-256926.zip" TargetMode="External"/><Relationship Id="rId457" Type="http://schemas.openxmlformats.org/officeDocument/2006/relationships/hyperlink" Target="file:///C:\Users\q12059\Documents\3GPP%20RAN3\RAN3%20Meetings\RAN3_129b%20(Oct%202025,%20Prague)\Docs\R3-256672.zip" TargetMode="External"/><Relationship Id="rId664" Type="http://schemas.openxmlformats.org/officeDocument/2006/relationships/hyperlink" Target="file:///C:\Users\q12059\Documents\3GPP%20RAN3\RAN3%20Meetings\RAN3_129b%20(Oct%202025,%20Prague)\Docs\R3-256578.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6792.zip" TargetMode="External"/><Relationship Id="rId524" Type="http://schemas.openxmlformats.org/officeDocument/2006/relationships/hyperlink" Target="file:///C:\Users\q12059\Documents\3GPP%20RAN3\RAN3%20Meetings\RAN3_129b%20(Oct%202025,%20Prague)\Docs\R3-256638.zip" TargetMode="External"/><Relationship Id="rId731" Type="http://schemas.openxmlformats.org/officeDocument/2006/relationships/hyperlink" Target="file:///C:\Users\q12059\Documents\3GPP%20RAN3\RAN3%20Meetings\RAN3_129b%20(Oct%202025,%20Prague)\Docs\R3-257065.zip" TargetMode="External"/><Relationship Id="rId98" Type="http://schemas.openxmlformats.org/officeDocument/2006/relationships/hyperlink" Target="file:///C:\Users\q12059\Documents\3GPP%20RAN3\RAN3%20Meetings\RAN3_129b%20(Oct%202025,%20Prague)\Docs\R3-256683.zip" TargetMode="External"/><Relationship Id="rId163" Type="http://schemas.openxmlformats.org/officeDocument/2006/relationships/hyperlink" Target="file:///C:\Users\q12059\Documents\3GPP%20RAN3\RAN3%20Meetings\RAN3_129b%20(Oct%202025,%20Prague)\Docs\R3-256936.zip" TargetMode="External"/><Relationship Id="rId370" Type="http://schemas.openxmlformats.org/officeDocument/2006/relationships/hyperlink" Target="file:///C:\Users\q12059\Documents\3GPP%20RAN3\RAN3%20Meetings\RAN3_129b%20(Oct%202025,%20Prague)\Docs\R3-256780.zip" TargetMode="External"/><Relationship Id="rId230" Type="http://schemas.openxmlformats.org/officeDocument/2006/relationships/hyperlink" Target="file:///C:\Users\q12059\Documents\3GPP%20RAN3\RAN3%20Meetings\RAN3_129b%20(Oct%202025,%20Prague)\Docs\R3-256831.zip" TargetMode="External"/><Relationship Id="rId468" Type="http://schemas.openxmlformats.org/officeDocument/2006/relationships/hyperlink" Target="file:///C:\Users\q12059\Documents\3GPP%20RAN3\RAN3%20Meetings\RAN3_129b%20(Oct%202025,%20Prague)\Docs\R3-256859.zip" TargetMode="External"/><Relationship Id="rId675" Type="http://schemas.openxmlformats.org/officeDocument/2006/relationships/hyperlink" Target="file:///C:\Users\q12059\Documents\3GPP%20RAN3\RAN3%20Meetings\RAN3_129b%20(Oct%202025,%20Prague)\Docs\R3-257073.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7087.zip" TargetMode="External"/><Relationship Id="rId535" Type="http://schemas.openxmlformats.org/officeDocument/2006/relationships/hyperlink" Target="file:///C:\Users\q12059\Documents\3GPP%20RAN3\RAN3%20Meetings\RAN3_129b%20(Oct%202025,%20Prague)\Docs\R3-256545.zip" TargetMode="External"/><Relationship Id="rId742" Type="http://schemas.openxmlformats.org/officeDocument/2006/relationships/hyperlink" Target="https://www.3gpp.org/ftp/tsg_ran/TSG_RAN/TSGR_109/Docs/RP-252755.zip" TargetMode="External"/><Relationship Id="rId174" Type="http://schemas.openxmlformats.org/officeDocument/2006/relationships/hyperlink" Target="file:///C:\Users\q12059\Documents\3GPP%20RAN3\RAN3%20Meetings\RAN3_129b%20(Oct%202025,%20Prague)\Docs\R3-257187.zip" TargetMode="External"/><Relationship Id="rId381" Type="http://schemas.openxmlformats.org/officeDocument/2006/relationships/hyperlink" Target="file:///C:\Users\q12059\Documents\3GPP%20RAN3\RAN3%20Meetings\RAN3_129b%20(Oct%202025,%20Prague)\Docs\R3-256735.zip" TargetMode="External"/><Relationship Id="rId602" Type="http://schemas.openxmlformats.org/officeDocument/2006/relationships/hyperlink" Target="file:///C:\Users\q12059\Documents\3GPP%20RAN3\RAN3%20Meetings\RAN3_129b%20(Oct%202025,%20Prague)\Docs\R3-257122.zip" TargetMode="External"/><Relationship Id="rId241" Type="http://schemas.openxmlformats.org/officeDocument/2006/relationships/hyperlink" Target="file:///C:\Users\q12059\Documents\3GPP%20RAN3\RAN3%20Meetings\RAN3_129b%20(Oct%202025,%20Prague)\Docs\R3-257045.zip" TargetMode="External"/><Relationship Id="rId479" Type="http://schemas.openxmlformats.org/officeDocument/2006/relationships/hyperlink" Target="file:///C:\Users\q12059\Documents\3GPP%20RAN3\RAN3%20Meetings\RAN3_129b%20(Oct%202025,%20Prague)\Docs\R3-257036.zip" TargetMode="External"/><Relationship Id="rId686" Type="http://schemas.openxmlformats.org/officeDocument/2006/relationships/hyperlink" Target="file:///C:\Users\q12059\Documents\3GPP%20RAN3\RAN3%20Meetings\RAN3_129b%20(Oct%202025,%20Prague)\Docs\R3-257104.zip" TargetMode="External"/><Relationship Id="rId36" Type="http://schemas.openxmlformats.org/officeDocument/2006/relationships/hyperlink" Target="Inbox\R3-257208.zip" TargetMode="External"/><Relationship Id="rId339" Type="http://schemas.openxmlformats.org/officeDocument/2006/relationships/hyperlink" Target="file:///C:\Users\q12059\Documents\3GPP%20RAN3\RAN3%20Meetings\RAN3_129b%20(Oct%202025,%20Prague)\Docs\R3-256698.zip" TargetMode="External"/><Relationship Id="rId546" Type="http://schemas.openxmlformats.org/officeDocument/2006/relationships/hyperlink" Target="file:///C:\Users\q12059\Documents\3GPP%20RAN3\RAN3%20Meetings\RAN3_129b%20(Oct%202025,%20Prague)\Docs\R3-257180.zip" TargetMode="External"/><Relationship Id="rId101" Type="http://schemas.openxmlformats.org/officeDocument/2006/relationships/hyperlink" Target="file:///C:\Users\q12059\Documents\3GPP%20RAN3\RAN3%20Meetings\RAN3_129b%20(Oct%202025,%20Prague)\Docs\R3-256733.zip" TargetMode="External"/><Relationship Id="rId185" Type="http://schemas.openxmlformats.org/officeDocument/2006/relationships/hyperlink" Target="file:///C:\Users\q12059\Documents\3GPP%20RAN3\RAN3%20Meetings\RAN3_129b%20(Oct%202025,%20Prague)\Docs\R3-256981.zip" TargetMode="External"/><Relationship Id="rId406" Type="http://schemas.openxmlformats.org/officeDocument/2006/relationships/hyperlink" Target="file:///C:\Users\q12059\Documents\3GPP%20RAN3\RAN3%20Meetings\RAN3_129b%20(Oct%202025,%20Prague)\Docs\R3-256665.zip" TargetMode="External"/><Relationship Id="rId392" Type="http://schemas.openxmlformats.org/officeDocument/2006/relationships/hyperlink" Target="file:///C:\Users\q12059\Documents\3GPP%20RAN3\RAN3%20Meetings\RAN3_129b%20(Oct%202025,%20Prague)\Docs\R3-257165.zip" TargetMode="External"/><Relationship Id="rId613" Type="http://schemas.openxmlformats.org/officeDocument/2006/relationships/hyperlink" Target="file:///C:\Users\q12059\Documents\3GPP%20RAN3\RAN3%20Meetings\RAN3_129b%20(Oct%202025,%20Prague)\Docs\R3-256813.zip" TargetMode="External"/><Relationship Id="rId697" Type="http://schemas.openxmlformats.org/officeDocument/2006/relationships/hyperlink" Target="file:///C:\Users\q12059\Documents\3GPP%20RAN3\RAN3%20Meetings\RAN3_129b%20(Oct%202025,%20Prague)\Docs\R3-256826.zip" TargetMode="External"/><Relationship Id="rId252" Type="http://schemas.openxmlformats.org/officeDocument/2006/relationships/hyperlink" Target="file:///C:\Users\q12059\Documents\3GPP%20RAN3\RAN3%20Meetings\RAN3_129b%20(Oct%202025,%20Prague)\Docs\R3-257146.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Inbox\R3-257202.zip" TargetMode="External"/><Relationship Id="rId557" Type="http://schemas.openxmlformats.org/officeDocument/2006/relationships/hyperlink" Target="file:///C:\Users\q12059\Documents\3GPP%20RAN3\RAN3%20Meetings\RAN3_129b%20(Oct%202025,%20Prague)\Docs\R3-256617.zip" TargetMode="External"/><Relationship Id="rId196" Type="http://schemas.openxmlformats.org/officeDocument/2006/relationships/hyperlink" Target="file:///C:\Users\q12059\Documents\3GPP%20RAN3\RAN3%20Meetings\RAN3_129b%20(Oct%202025,%20Prague)\Docs\R3-256889.zip" TargetMode="External"/><Relationship Id="rId417" Type="http://schemas.openxmlformats.org/officeDocument/2006/relationships/hyperlink" Target="file:///C:\Users\q12059\Documents\3GPP%20RAN3\RAN3%20Meetings\RAN3_129b%20(Oct%202025,%20Prague)\Docs\R3-256821.zip" TargetMode="External"/><Relationship Id="rId624" Type="http://schemas.openxmlformats.org/officeDocument/2006/relationships/hyperlink" Target="file:///C:\Users\q12059\Documents\3GPP%20RAN3\RAN3%20Meetings\RAN3_129b%20(Oct%202025,%20Prague)\Docs\R3-256774.zip" TargetMode="External"/><Relationship Id="rId263" Type="http://schemas.openxmlformats.org/officeDocument/2006/relationships/hyperlink" Target="file:///C:\Users\q12059\Documents\3GPP%20RAN3\RAN3%20Meetings\RAN3_129b%20(Oct%202025,%20Prague)\Docs\R3-257157.zip" TargetMode="External"/><Relationship Id="rId470" Type="http://schemas.openxmlformats.org/officeDocument/2006/relationships/hyperlink" Target="file:///C:\Users\q12059\Documents\3GPP%20RAN3\RAN3%20Meetings\RAN3_129b%20(Oct%202025,%20Prague)\Docs\R3-256892.zip" TargetMode="External"/><Relationship Id="rId58" Type="http://schemas.openxmlformats.org/officeDocument/2006/relationships/hyperlink" Target="file:///C:\Users\q12059\Documents\3GPP%20RAN3\RAN3%20Meetings\RAN3_129b%20(Oct%202025,%20Prague)\Docs\R3-256979.zip" TargetMode="External"/><Relationship Id="rId123" Type="http://schemas.openxmlformats.org/officeDocument/2006/relationships/hyperlink" Target="file:///C:\Users\q12059\Documents\3GPP%20RAN3\RAN3%20Meetings\RAN3_129b%20(Oct%202025,%20Prague)\Docs\R3-256960.zip" TargetMode="External"/><Relationship Id="rId330" Type="http://schemas.openxmlformats.org/officeDocument/2006/relationships/hyperlink" Target="file:///C:\Users\q12059\Documents\3GPP%20RAN3\RAN3%20Meetings\RAN3_129b%20(Oct%202025,%20Prague)\Docs\R3-257090.zip" TargetMode="External"/><Relationship Id="rId568" Type="http://schemas.openxmlformats.org/officeDocument/2006/relationships/hyperlink" Target="file:///C:\Users\q12059\Documents\3GPP%20RAN3\RAN3%20Meetings\RAN3_129b%20(Oct%202025,%20Prague)\Docs\R3-256576.zip" TargetMode="External"/><Relationship Id="rId428" Type="http://schemas.openxmlformats.org/officeDocument/2006/relationships/hyperlink" Target="file:///C:\Users\q12059\Documents\3GPP%20RAN3\RAN3%20Meetings\RAN3_129b%20(Oct%202025,%20Prague)\Docs\R3-257055.zip" TargetMode="External"/><Relationship Id="rId635" Type="http://schemas.openxmlformats.org/officeDocument/2006/relationships/hyperlink" Target="file:///C:\Users\q12059\Documents\3GPP%20RAN3\RAN3%20Meetings\RAN3_129b%20(Oct%202025,%20Prague)\Docs\R3-256966.zip" TargetMode="External"/><Relationship Id="rId274" Type="http://schemas.openxmlformats.org/officeDocument/2006/relationships/hyperlink" Target="file:///C:\Users\q12059\Documents\3GPP%20RAN3\RAN3%20Meetings\RAN3_129b%20(Oct%202025,%20Prague)\Docs\R3-256631.zip" TargetMode="External"/><Relationship Id="rId481" Type="http://schemas.openxmlformats.org/officeDocument/2006/relationships/hyperlink" Target="file:///C:\Users\q12059\Documents\3GPP%20RAN3\RAN3%20Meetings\RAN3_129b%20(Oct%202025,%20Prague)\Docs\R3-257101.zip" TargetMode="External"/><Relationship Id="rId702" Type="http://schemas.openxmlformats.org/officeDocument/2006/relationships/hyperlink" Target="file:///C:\Users\q12059\Documents\3GPP%20RAN3\RAN3%20Meetings\RAN3_129b%20(Oct%202025,%20Prague)\Docs\R3-256941.zip" TargetMode="External"/><Relationship Id="rId69" Type="http://schemas.openxmlformats.org/officeDocument/2006/relationships/hyperlink" Target="file:///C:\Users\q12059\Documents\3GPP%20RAN3\RAN3%20Meetings\RAN3_129b%20(Oct%202025,%20Prague)\Docs\R3-256869.zip" TargetMode="External"/><Relationship Id="rId134" Type="http://schemas.openxmlformats.org/officeDocument/2006/relationships/hyperlink" Target="file:///C:\Users\q12059\Documents\3GPP%20RAN3\RAN3%20Meetings\RAN3_129b%20(Oct%202025,%20Prague)\Docs\R3-257114.zip" TargetMode="External"/><Relationship Id="rId579" Type="http://schemas.openxmlformats.org/officeDocument/2006/relationships/hyperlink" Target="file:///C:\Users\q12059\Documents\3GPP%20RAN3\RAN3%20Meetings\RAN3_129b%20(Oct%202025,%20Prague)\Docs\R3-256887.zip" TargetMode="External"/><Relationship Id="rId341" Type="http://schemas.openxmlformats.org/officeDocument/2006/relationships/hyperlink" Target="Inbox\R3-257230.zip" TargetMode="External"/><Relationship Id="rId439" Type="http://schemas.openxmlformats.org/officeDocument/2006/relationships/hyperlink" Target="file:///C:\Users\q12059\Documents\3GPP%20RAN3\RAN3%20Meetings\RAN3_129b%20(Oct%202025,%20Prague)\Docs\R3-256995.zip" TargetMode="External"/><Relationship Id="rId646" Type="http://schemas.openxmlformats.org/officeDocument/2006/relationships/hyperlink" Target="https://www.3gpp.org/ftp/tsg_ran/TSG_RAN/TSGR_109/Docs/RP-252867.zip" TargetMode="External"/><Relationship Id="rId201" Type="http://schemas.openxmlformats.org/officeDocument/2006/relationships/hyperlink" Target="Inbox\R3-257217.zip" TargetMode="External"/><Relationship Id="rId285" Type="http://schemas.openxmlformats.org/officeDocument/2006/relationships/hyperlink" Target="file:///C:\Users\q12059\Documents\3GPP%20RAN3\RAN3%20Meetings\RAN3_129b%20(Oct%202025,%20Prague)\Docs\R3-256842.zip" TargetMode="External"/><Relationship Id="rId506" Type="http://schemas.openxmlformats.org/officeDocument/2006/relationships/hyperlink" Target="file:///C:\Users\q12059\Documents\3GPP%20RAN3\RAN3%20Meetings\RAN3_129b%20(Oct%202025,%20Prague)\Docs\R3-257035.zip" TargetMode="External"/><Relationship Id="rId492" Type="http://schemas.openxmlformats.org/officeDocument/2006/relationships/hyperlink" Target="file:///C:\Users\q12059\Documents\3GPP%20RAN3\RAN3%20Meetings\RAN3_129b%20(Oct%202025,%20Prague)\Docs\R3-256880.zip" TargetMode="External"/><Relationship Id="rId713" Type="http://schemas.openxmlformats.org/officeDocument/2006/relationships/hyperlink" Target="file:///C:\Users\q12059\Documents\3GPP%20RAN3\RAN3%20Meetings\RAN3_129b%20(Oct%202025,%20Prague)\Docs\R3-256712.zip" TargetMode="External"/><Relationship Id="rId145" Type="http://schemas.openxmlformats.org/officeDocument/2006/relationships/hyperlink" Target="file:///C:\Users\q12059\Documents\3GPP%20RAN3\RAN3%20Meetings\RAN3_129b%20(Oct%202025,%20Prague)\Docs\R3-257079.zip" TargetMode="External"/><Relationship Id="rId352" Type="http://schemas.openxmlformats.org/officeDocument/2006/relationships/hyperlink" Target="file:///C:\Users\q12059\Documents\3GPP%20RAN3\RAN3%20Meetings\RAN3_129b%20(Oct%202025,%20Prague)\Docs\R3-257068.zip" TargetMode="External"/><Relationship Id="rId212" Type="http://schemas.openxmlformats.org/officeDocument/2006/relationships/hyperlink" Target="Inbox\R3-257218.zip" TargetMode="External"/><Relationship Id="rId657" Type="http://schemas.openxmlformats.org/officeDocument/2006/relationships/hyperlink" Target="file:///C:\Users\q12059\Documents\3GPP%20RAN3\RAN3%20Meetings\RAN3_129b%20(Oct%202025,%20Prague)\Docs\R3-256720.zip" TargetMode="External"/><Relationship Id="rId296" Type="http://schemas.openxmlformats.org/officeDocument/2006/relationships/hyperlink" Target="file:///C:\Users\q12059\Documents\3GPP%20RAN3\RAN3%20Meetings\RAN3_129b%20(Oct%202025,%20Prague)\Docs\R3-256644.zip" TargetMode="External"/><Relationship Id="rId517" Type="http://schemas.openxmlformats.org/officeDocument/2006/relationships/hyperlink" Target="file:///C:\Users\q12059\Documents\3GPP%20RAN3\RAN3%20Meetings\RAN3_129b%20(Oct%202025,%20Prague)\Docs\R3-257057.zip" TargetMode="External"/><Relationship Id="rId724" Type="http://schemas.openxmlformats.org/officeDocument/2006/relationships/hyperlink" Target="file:///C:\Users\q12059\Documents\3GPP%20RAN3\RAN3%20Meetings\RAN3_129b%20(Oct%202025,%20Prague)\Docs\R3-257145.zip" TargetMode="External"/><Relationship Id="rId60" Type="http://schemas.openxmlformats.org/officeDocument/2006/relationships/hyperlink" Target="file:///C:\Users\q12059\Documents\3GPP%20RAN3\RAN3%20Meetings\RAN3_129b%20(Oct%202025,%20Prague)\Docs\R3-257112.zip" TargetMode="External"/><Relationship Id="rId156" Type="http://schemas.openxmlformats.org/officeDocument/2006/relationships/hyperlink" Target="file:///C:\Users\q12059\Documents\3GPP%20RAN3\RAN3%20Meetings\RAN3_129b%20(Oct%202025,%20Prague)\Docs\R3-256930.zip" TargetMode="External"/><Relationship Id="rId363" Type="http://schemas.openxmlformats.org/officeDocument/2006/relationships/hyperlink" Target="file:///C:\Users\q12059\Documents\3GPP%20RAN3\RAN3%20Meetings\RAN3_129b%20(Oct%202025,%20Prague)\Docs\R3-256509.zip" TargetMode="External"/><Relationship Id="rId570" Type="http://schemas.openxmlformats.org/officeDocument/2006/relationships/hyperlink" Target="file:///C:\Users\q12059\Documents\3GPP%20RAN3\RAN3%20Meetings\RAN3_129b%20(Oct%202025,%20Prague)\Docs\R3-256591.zip" TargetMode="External"/><Relationship Id="rId223" Type="http://schemas.openxmlformats.org/officeDocument/2006/relationships/hyperlink" Target="file:///C:\Users\q12059\Documents\3GPP%20RAN3\RAN3%20Meetings\RAN3_129b%20(Oct%202025,%20Prague)\Docs\R3-256705.zip" TargetMode="External"/><Relationship Id="rId430" Type="http://schemas.openxmlformats.org/officeDocument/2006/relationships/hyperlink" Target="file:///C:\Users\q12059\Documents\3GPP%20RAN3\RAN3%20Meetings\RAN3_129b%20(Oct%202025,%20Prague)\Docs\R3-256767.zip" TargetMode="External"/><Relationship Id="rId668" Type="http://schemas.openxmlformats.org/officeDocument/2006/relationships/hyperlink" Target="file:///C:\Users\q12059\Documents\3GPP%20RAN3\RAN3%20Meetings\RAN3_129b%20(Oct%202025,%20Prague)\Docs\R3-256684.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7067.zip" TargetMode="External"/><Relationship Id="rId735" Type="http://schemas.openxmlformats.org/officeDocument/2006/relationships/hyperlink" Target="file:///C:\Users\q12059\Documents\3GPP%20RAN3\RAN3%20Meetings\RAN3_129b%20(Oct%202025,%20Prague)\Docs\R3-256668.zip" TargetMode="External"/><Relationship Id="rId167" Type="http://schemas.openxmlformats.org/officeDocument/2006/relationships/hyperlink" Target="file:///C:\Users\q12059\Documents\3GPP%20RAN3\RAN3%20Meetings\RAN3_129b%20(Oct%202025,%20Prague)\Docs\R3-256865.zip" TargetMode="External"/><Relationship Id="rId374" Type="http://schemas.openxmlformats.org/officeDocument/2006/relationships/hyperlink" Target="file:///C:\Users\q12059\Documents\3GPP%20RAN3\RAN3%20Meetings\RAN3_129b%20(Oct%202025,%20Prague)\Docs\R3-257100.zip" TargetMode="External"/><Relationship Id="rId581" Type="http://schemas.openxmlformats.org/officeDocument/2006/relationships/hyperlink" Target="file:///C:\Users\q12059\Documents\3GPP%20RAN3\RAN3%20Meetings\RAN3_129b%20(Oct%202025,%20Prague)\Docs\R3-257059.zip" TargetMode="External"/><Relationship Id="rId71" Type="http://schemas.openxmlformats.org/officeDocument/2006/relationships/hyperlink" Target="file:///C:\Users\q12059\Documents\3GPP%20RAN3\RAN3%20Meetings\RAN3_129b%20(Oct%202025,%20Prague)\Docs\R3-256931.zip" TargetMode="External"/><Relationship Id="rId234" Type="http://schemas.openxmlformats.org/officeDocument/2006/relationships/hyperlink" Target="file:///C:\Users\q12059\Documents\3GPP%20RAN3\RAN3%20Meetings\RAN3_129b%20(Oct%202025,%20Prague)\Docs\R3-256873.zip" TargetMode="External"/><Relationship Id="rId679" Type="http://schemas.openxmlformats.org/officeDocument/2006/relationships/hyperlink" Target="file:///C:\Users\q12059\Documents\3GPP%20RAN3\RAN3%20Meetings\RAN3_129b%20(Oct%202025,%20Prague)\Docs\R3-256550.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6997.zip" TargetMode="External"/><Relationship Id="rId539" Type="http://schemas.openxmlformats.org/officeDocument/2006/relationships/hyperlink" Target="file:///C:\Users\q12059\Documents\3GPP%20RAN3\RAN3%20Meetings\RAN3_129b%20(Oct%202025,%20Prague)\Docs\R3-256616.zip" TargetMode="External"/><Relationship Id="rId178" Type="http://schemas.openxmlformats.org/officeDocument/2006/relationships/hyperlink" Target="file:///C:\Users\q12059\Documents\3GPP%20RAN3\RAN3%20Meetings\RAN3_129b%20(Oct%202025,%20Prague)\Docs\R3-256604.zip" TargetMode="External"/><Relationship Id="rId301" Type="http://schemas.openxmlformats.org/officeDocument/2006/relationships/hyperlink" Target="file:///C:\Users\q12059\Documents\3GPP%20RAN3\RAN3%20Meetings\RAN3_129b%20(Oct%202025,%20Prague)\Docs\R3-257061.zip" TargetMode="External"/><Relationship Id="rId82" Type="http://schemas.openxmlformats.org/officeDocument/2006/relationships/hyperlink" Target="Inbox\R3-257198.zip" TargetMode="External"/><Relationship Id="rId385" Type="http://schemas.openxmlformats.org/officeDocument/2006/relationships/hyperlink" Target="file:///C:\Users\q12059\Documents\3GPP%20RAN3\RAN3%20Meetings\RAN3_129b%20(Oct%202025,%20Prague)\Docs\R3-257166.zip" TargetMode="External"/><Relationship Id="rId592" Type="http://schemas.openxmlformats.org/officeDocument/2006/relationships/hyperlink" Target="file:///C:\Users\q12059\Documents\3GPP%20RAN3\RAN3%20Meetings\RAN3_129b%20(Oct%202025,%20Prague)\Docs\R3-256620.zip" TargetMode="External"/><Relationship Id="rId606" Type="http://schemas.openxmlformats.org/officeDocument/2006/relationships/hyperlink" Target="file:///C:\Users\q12059\Documents\3GPP%20RAN3\RAN3%20Meetings\RAN3_129b%20(Oct%202025,%20Prague)\Docs\R3-256580.zip" TargetMode="External"/><Relationship Id="rId245" Type="http://schemas.openxmlformats.org/officeDocument/2006/relationships/hyperlink" Target="file:///C:\Users\q12059\Documents\3GPP%20RAN3\RAN3%20Meetings\RAN3_129b%20(Oct%202025,%20Prague)\Docs\R3-257050.zip" TargetMode="External"/><Relationship Id="rId452" Type="http://schemas.openxmlformats.org/officeDocument/2006/relationships/hyperlink" Target="file:///C:\Users\q12059\Documents\3GPP%20RAN3\RAN3%20Meetings\RAN3_129b%20(Oct%202025,%20Prague)\Docs\R3-256569.zip" TargetMode="External"/><Relationship Id="rId105" Type="http://schemas.openxmlformats.org/officeDocument/2006/relationships/hyperlink" Target="Inbox\R3-257201.zip" TargetMode="External"/><Relationship Id="rId312" Type="http://schemas.openxmlformats.org/officeDocument/2006/relationships/hyperlink" Target="file:///C:\Users\q12059\Documents\3GPP%20RAN3\RAN3%20Meetings\RAN3_129b%20(Oct%202025,%20Prague)\Docs\R3-256845.zip" TargetMode="External"/><Relationship Id="rId93" Type="http://schemas.openxmlformats.org/officeDocument/2006/relationships/hyperlink" Target="Inbox\R3-257231.zip" TargetMode="External"/><Relationship Id="rId189" Type="http://schemas.openxmlformats.org/officeDocument/2006/relationships/hyperlink" Target="file:///C:\Users\q12059\Documents\3GPP%20RAN3\RAN3%20Meetings\RAN3_129b%20(Oct%202025,%20Prague)\Docs\R3-256761.zip" TargetMode="External"/><Relationship Id="rId396" Type="http://schemas.openxmlformats.org/officeDocument/2006/relationships/hyperlink" Target="file:///C:\Users\q12059\Documents\3GPP%20RAN3\RAN3%20Meetings\RAN3_129b%20(Oct%202025,%20Prague)\Docs\R3-256968.zip" TargetMode="External"/><Relationship Id="rId617" Type="http://schemas.openxmlformats.org/officeDocument/2006/relationships/hyperlink" Target="file:///C:\Users\q12059\Documents\3GPP%20RAN3\RAN3%20Meetings\RAN3_129b%20(Oct%202025,%20Prague)\Docs\R3-256972.zip" TargetMode="External"/><Relationship Id="rId256" Type="http://schemas.openxmlformats.org/officeDocument/2006/relationships/hyperlink" Target="file:///C:\Users\q12059\Documents\3GPP%20RAN3\RAN3%20Meetings\RAN3_129b%20(Oct%202025,%20Prague)\Docs\R3-257150.zip" TargetMode="External"/><Relationship Id="rId463" Type="http://schemas.openxmlformats.org/officeDocument/2006/relationships/hyperlink" Target="Inbox\R3-257197.zip" TargetMode="External"/><Relationship Id="rId670" Type="http://schemas.openxmlformats.org/officeDocument/2006/relationships/hyperlink" Target="file:///C:\Users\q12059\Documents\3GPP%20RAN3\RAN3%20Meetings\RAN3_129b%20(Oct%202025,%20Prague)\Docs\R3-256721.zip" TargetMode="External"/><Relationship Id="rId116" Type="http://schemas.openxmlformats.org/officeDocument/2006/relationships/hyperlink" Target="file:///C:\Users\q12059\Documents\3GPP%20RAN3\RAN3%20Meetings\RAN3_129b%20(Oct%202025,%20Prague)\Docs\R3-256742.zip" TargetMode="External"/><Relationship Id="rId323" Type="http://schemas.openxmlformats.org/officeDocument/2006/relationships/hyperlink" Target="file:///C:\Users\q12059\Documents\3GPP%20RAN3\RAN3%20Meetings\RAN3_129b%20(Oct%202025,%20Prague)\Docs\R3-257080.zip" TargetMode="External"/><Relationship Id="rId530" Type="http://schemas.openxmlformats.org/officeDocument/2006/relationships/hyperlink" Target="file:///C:\Users\q12059\Documents\3GPP%20RAN3\RAN3%20Meetings\RAN3_129b%20(Oct%202025,%20Prague)\Docs\R3-257179.zip" TargetMode="External"/><Relationship Id="rId20" Type="http://schemas.openxmlformats.org/officeDocument/2006/relationships/hyperlink" Target="file:///C:\Users\q12059\Documents\3GPP%20RAN3\RAN3%20Meetings\RAN3_129b%20(Oct%202025,%20Prague)\Docs\R3-256648.zip" TargetMode="External"/><Relationship Id="rId62" Type="http://schemas.openxmlformats.org/officeDocument/2006/relationships/hyperlink" Target="file:///C:\Users\q12059\Documents\3GPP%20RAN3\RAN3%20Meetings\RAN3_129b%20(Oct%202025,%20Prague)\Docs\R3-256561.zip" TargetMode="External"/><Relationship Id="rId365" Type="http://schemas.openxmlformats.org/officeDocument/2006/relationships/hyperlink" Target="file:///C:\Users\q12059\Documents\3GPP%20RAN3\RAN3%20Meetings\RAN3_129b%20(Oct%202025,%20Prague)\Docs\R3-256514.zip" TargetMode="External"/><Relationship Id="rId572" Type="http://schemas.openxmlformats.org/officeDocument/2006/relationships/hyperlink" Target="file:///C:\Users\q12059\Documents\3GPP%20RAN3\RAN3%20Meetings\RAN3_129b%20(Oct%202025,%20Prague)\Docs\R3-256618.zip" TargetMode="External"/><Relationship Id="rId628" Type="http://schemas.openxmlformats.org/officeDocument/2006/relationships/hyperlink" Target="file:///C:\Users\q12059\Documents\3GPP%20RAN3\RAN3%20Meetings\RAN3_129b%20(Oct%202025,%20Prague)\Docs\R3-256656.zip" TargetMode="External"/><Relationship Id="rId225" Type="http://schemas.openxmlformats.org/officeDocument/2006/relationships/hyperlink" Target="file:///C:\Users\q12059\Documents\3GPP%20RAN3\RAN3%20Meetings\RAN3_129b%20(Oct%202025,%20Prague)\Docs\R3-256802.zip" TargetMode="External"/><Relationship Id="rId267" Type="http://schemas.openxmlformats.org/officeDocument/2006/relationships/hyperlink" Target="file:///C:\Users\q12059\Documents\3GPP%20RAN3\RAN3%20Meetings\RAN3_129b%20(Oct%202025,%20Prague)\Docs\R3-257174.zip" TargetMode="External"/><Relationship Id="rId432" Type="http://schemas.openxmlformats.org/officeDocument/2006/relationships/hyperlink" Target="file:///C:\Users\q12059\Documents\3GPP%20RAN3\RAN3%20Meetings\RAN3_129b%20(Oct%202025,%20Prague)\Docs\R3-256823.zip" TargetMode="External"/><Relationship Id="rId474" Type="http://schemas.openxmlformats.org/officeDocument/2006/relationships/hyperlink" Target="file:///C:\Users\q12059\Documents\3GPP%20RAN3\RAN3%20Meetings\RAN3_129b%20(Oct%202025,%20Prague)\Docs\R3-257013.zip" TargetMode="External"/><Relationship Id="rId127" Type="http://schemas.openxmlformats.org/officeDocument/2006/relationships/hyperlink" Target="file:///C:\Users\q12059\Documents\3GPP%20RAN3\RAN3%20Meetings\RAN3_129b%20(Oct%202025,%20Prague)\Docs\R3-256629.zip" TargetMode="External"/><Relationship Id="rId681" Type="http://schemas.openxmlformats.org/officeDocument/2006/relationships/hyperlink" Target="file:///C:\Users\q12059\Documents\3GPP%20RAN3\RAN3%20Meetings\RAN3_129b%20(Oct%202025,%20Prague)\Docs\R3-256696.zip" TargetMode="External"/><Relationship Id="rId737" Type="http://schemas.openxmlformats.org/officeDocument/2006/relationships/hyperlink" Target="file:///C:\Users\q12059\Documents\3GPP%20RAN3\RAN3%20Meetings\RAN3_129b%20(Oct%202025,%20Prague)\Docs\R3-256786.zip" TargetMode="External"/><Relationship Id="rId31" Type="http://schemas.openxmlformats.org/officeDocument/2006/relationships/hyperlink" Target="file:///C:\Users\q12059\Documents\3GPP%20RAN3\RAN3%20Meetings\RAN3_129b%20(Oct%202025,%20Prague)\Docs\R3-257005.zip" TargetMode="External"/><Relationship Id="rId73" Type="http://schemas.openxmlformats.org/officeDocument/2006/relationships/hyperlink" Target="file:///C:\Users\q12059\Documents\3GPP%20RAN3\RAN3%20Meetings\RAN3_129b%20(Oct%202025,%20Prague)\Docs\R3-256933.zip" TargetMode="External"/><Relationship Id="rId169" Type="http://schemas.openxmlformats.org/officeDocument/2006/relationships/hyperlink" Target="file:///C:\Users\q12059\Documents\3GPP%20RAN3\RAN3%20Meetings\RAN3_129b%20(Oct%202025,%20Prague)\Docs\R3-256606.zip" TargetMode="External"/><Relationship Id="rId334" Type="http://schemas.openxmlformats.org/officeDocument/2006/relationships/hyperlink" Target="file:///C:\Users\q12059\Documents\3GPP%20RAN3\RAN3%20Meetings\RAN3_129b%20(Oct%202025,%20Prague)\Docs\R3-256956.zip" TargetMode="External"/><Relationship Id="rId376" Type="http://schemas.openxmlformats.org/officeDocument/2006/relationships/hyperlink" Target="file:///C:\Users\q12059\Documents\3GPP%20RAN3\RAN3%20Meetings\RAN3_129b%20(Oct%202025,%20Prague)\Docs\R3-257170.zip" TargetMode="External"/><Relationship Id="rId541" Type="http://schemas.openxmlformats.org/officeDocument/2006/relationships/hyperlink" Target="file:///C:\Users\q12059\Documents\3GPP%20RAN3\RAN3%20Meetings\RAN3_129b%20(Oct%202025,%20Prague)\Docs\R3-256778.zip" TargetMode="External"/><Relationship Id="rId583" Type="http://schemas.openxmlformats.org/officeDocument/2006/relationships/hyperlink" Target="file:///C:\Users\q12059\Documents\3GPP%20RAN3\RAN3%20Meetings\RAN3_129b%20(Oct%202025,%20Prague)\Docs\R3-257181.zip" TargetMode="External"/><Relationship Id="rId639" Type="http://schemas.openxmlformats.org/officeDocument/2006/relationships/hyperlink" Target="file:///C:\Users\q12059\Documents\3GPP%20RAN3\RAN3%20Meetings\RAN3_129b%20(Oct%202025,%20Prague)\Docs\R3-256611.zip" TargetMode="External"/><Relationship Id="rId4" Type="http://schemas.openxmlformats.org/officeDocument/2006/relationships/webSettings" Target="webSettings.xml"/><Relationship Id="rId180" Type="http://schemas.openxmlformats.org/officeDocument/2006/relationships/hyperlink" Target="file:///C:\Users\q12059\Documents\3GPP%20RAN3\RAN3%20Meetings\RAN3_129b%20(Oct%202025,%20Prague)\Docs\R3-256688.zip" TargetMode="External"/><Relationship Id="rId236" Type="http://schemas.openxmlformats.org/officeDocument/2006/relationships/hyperlink" Target="file:///C:\Users\q12059\Documents\3GPP%20RAN3\RAN3%20Meetings\RAN3_129b%20(Oct%202025,%20Prague)\Docs\R3-256875.zip" TargetMode="External"/><Relationship Id="rId278" Type="http://schemas.openxmlformats.org/officeDocument/2006/relationships/hyperlink" Target="file:///C:\Users\q12059\Documents\3GPP%20RAN3\RAN3%20Meetings\RAN3_129b%20(Oct%202025,%20Prague)\Docs\R3-256675.zip" TargetMode="External"/><Relationship Id="rId401" Type="http://schemas.openxmlformats.org/officeDocument/2006/relationships/hyperlink" Target="file:///C:\Users\q12059\Documents\3GPP%20RAN3\RAN3%20Meetings\RAN3_129b%20(Oct%202025,%20Prague)\Docs\R3-257031.zip" TargetMode="External"/><Relationship Id="rId443" Type="http://schemas.openxmlformats.org/officeDocument/2006/relationships/hyperlink" Target="file:///C:\Users\q12059\Documents\3GPP%20RAN3\RAN3%20Meetings\RAN3_129b%20(Oct%202025,%20Prague)\Docs\R3-256999.zip" TargetMode="External"/><Relationship Id="rId650" Type="http://schemas.openxmlformats.org/officeDocument/2006/relationships/hyperlink" Target="file:///C:\Users\q12059\Documents\3GPP%20RAN3\RAN3%20Meetings\RAN3_129b%20(Oct%202025,%20Prague)\Docs\R3-256565.zip" TargetMode="External"/><Relationship Id="rId303" Type="http://schemas.openxmlformats.org/officeDocument/2006/relationships/hyperlink" Target="file:///C:\Users\q12059\Documents\3GPP%20RAN3\RAN3%20Meetings\RAN3_129b%20(Oct%202025,%20Prague)\Docs\R3-256640.zip" TargetMode="External"/><Relationship Id="rId485" Type="http://schemas.openxmlformats.org/officeDocument/2006/relationships/hyperlink" Target="file:///C:\Users\q12059\Documents\3GPP%20RAN3\RAN3%20Meetings\RAN3_129b%20(Oct%202025,%20Prague)\Docs\R3-257136.zip" TargetMode="External"/><Relationship Id="rId692" Type="http://schemas.openxmlformats.org/officeDocument/2006/relationships/hyperlink" Target="file:///C:\Users\q12059\Documents\3GPP%20RAN3\RAN3%20Meetings\RAN3_129b%20(Oct%202025,%20Prague)\Docs\R3-256586.zip" TargetMode="External"/><Relationship Id="rId706" Type="http://schemas.openxmlformats.org/officeDocument/2006/relationships/hyperlink" Target="file:///C:\Users\q12059\Documents\3GPP%20RAN3\RAN3%20Meetings\RAN3_129b%20(Oct%202025,%20Prague)\Docs\R3-257123.zip" TargetMode="External"/><Relationship Id="rId42" Type="http://schemas.openxmlformats.org/officeDocument/2006/relationships/hyperlink" Target="Inbox\R3-257211.zip" TargetMode="External"/><Relationship Id="rId84" Type="http://schemas.openxmlformats.org/officeDocument/2006/relationships/hyperlink" Target="Inbox\R3-257195.zip" TargetMode="External"/><Relationship Id="rId138" Type="http://schemas.openxmlformats.org/officeDocument/2006/relationships/hyperlink" Target="file:///C:\Users\q12059\Documents\3GPP%20RAN3\RAN3%20Meetings\RAN3_129b%20(Oct%202025,%20Prague)\Docs\R3-256781.zip" TargetMode="External"/><Relationship Id="rId345" Type="http://schemas.openxmlformats.org/officeDocument/2006/relationships/hyperlink" Target="Inbox\R3-257229.zip" TargetMode="External"/><Relationship Id="rId387" Type="http://schemas.openxmlformats.org/officeDocument/2006/relationships/hyperlink" Target="file:///C:\Users\q12059\Documents\3GPP%20RAN3\RAN3%20Meetings\RAN3_129b%20(Oct%202025,%20Prague)\Docs\R3-257143.zip" TargetMode="External"/><Relationship Id="rId510" Type="http://schemas.openxmlformats.org/officeDocument/2006/relationships/hyperlink" Target="file:///C:\Users\q12059\Documents\3GPP%20RAN3\RAN3%20Meetings\RAN3_129b%20(Oct%202025,%20Prague)\Docs\R3-256716.zip" TargetMode="External"/><Relationship Id="rId552" Type="http://schemas.openxmlformats.org/officeDocument/2006/relationships/hyperlink" Target="file:///C:\Users\q12059\Documents\3GPP%20RAN3\RAN3%20Meetings\RAN3_129b%20(Oct%202025,%20Prague)\Docs\R3-257063.zip" TargetMode="External"/><Relationship Id="rId594" Type="http://schemas.openxmlformats.org/officeDocument/2006/relationships/hyperlink" Target="file:///C:\Users\q12059\Documents\3GPP%20RAN3\RAN3%20Meetings\RAN3_129b%20(Oct%202025,%20Prague)\Docs\R3-256700.zip" TargetMode="External"/><Relationship Id="rId608" Type="http://schemas.openxmlformats.org/officeDocument/2006/relationships/hyperlink" Target="file:///C:\Users\q12059\Documents\3GPP%20RAN3\RAN3%20Meetings\RAN3_129b%20(Oct%202025,%20Prague)\Docs\R3-256613.zip" TargetMode="External"/><Relationship Id="rId191" Type="http://schemas.openxmlformats.org/officeDocument/2006/relationships/hyperlink" Target="file:///C:\Users\q12059\Documents\3GPP%20RAN3\RAN3%20Meetings\RAN3_129b%20(Oct%202025,%20Prague)\Docs\R3-257191.zip" TargetMode="External"/><Relationship Id="rId205" Type="http://schemas.openxmlformats.org/officeDocument/2006/relationships/hyperlink" Target="file:///C:\Users\q12059\Documents\3GPP%20RAN3\RAN3%20Meetings\RAN3_129b%20(Oct%202025,%20Prague)\Docs\R3-256953.zip" TargetMode="External"/><Relationship Id="rId247" Type="http://schemas.openxmlformats.org/officeDocument/2006/relationships/hyperlink" Target="file:///C:\Users\q12059\Documents\3GPP%20RAN3\RAN3%20Meetings\RAN3_129b%20(Oct%202025,%20Prague)\Docs\R3-257125.zip" TargetMode="External"/><Relationship Id="rId412" Type="http://schemas.openxmlformats.org/officeDocument/2006/relationships/hyperlink" Target="file:///C:\Users\q12059\Documents\3GPP%20RAN3\RAN3%20Meetings\RAN3_129b%20(Oct%202025,%20Prague)\Docs\R3-256816.zip" TargetMode="External"/><Relationship Id="rId107" Type="http://schemas.openxmlformats.org/officeDocument/2006/relationships/hyperlink" Target="file:///C:\Users\q12059\Documents\3GPP%20RAN3\RAN3%20Meetings\RAN3_129b%20(Oct%202025,%20Prague)\Docs\R3-256843.zip" TargetMode="External"/><Relationship Id="rId289" Type="http://schemas.openxmlformats.org/officeDocument/2006/relationships/hyperlink" Target="file:///C:\Users\q12059\Documents\3GPP%20RAN3\RAN3%20Meetings\RAN3_129b%20(Oct%202025,%20Prague)\Docs\R3-256525.zip" TargetMode="External"/><Relationship Id="rId454" Type="http://schemas.openxmlformats.org/officeDocument/2006/relationships/hyperlink" Target="file:///C:\Users\q12059\Documents\3GPP%20RAN3\RAN3%20Meetings\RAN3_129b%20(Oct%202025,%20Prague)\Docs\R3-256669.zip" TargetMode="External"/><Relationship Id="rId496" Type="http://schemas.openxmlformats.org/officeDocument/2006/relationships/hyperlink" Target="file:///C:\Users\q12059\Documents\3GPP%20RAN3\RAN3%20Meetings\RAN3_129b%20(Oct%202025,%20Prague)\Docs\R3-257024.zip" TargetMode="External"/><Relationship Id="rId661" Type="http://schemas.openxmlformats.org/officeDocument/2006/relationships/hyperlink" Target="file:///C:\Users\q12059\Documents\3GPP%20RAN3\RAN3%20Meetings\RAN3_129b%20(Oct%202025,%20Prague)\Docs\R3-256861.zip" TargetMode="External"/><Relationship Id="rId717" Type="http://schemas.openxmlformats.org/officeDocument/2006/relationships/hyperlink" Target="file:///C:\Users\q12059\Documents\3GPP%20RAN3\RAN3%20Meetings\RAN3_129b%20(Oct%202025,%20Prague)\Docs\R3-256855.zip" TargetMode="External"/><Relationship Id="rId11" Type="http://schemas.openxmlformats.org/officeDocument/2006/relationships/hyperlink" Target="file:///C:\Users\q12059\Documents\3GPP%20RAN3\RAN3%20Meetings\RAN3_129b%20(Oct%202025,%20Prague)\Docs\R3-256501.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file:///C:\Users\q12059\Documents\3GPP%20RAN3\RAN3%20Meetings\RAN3_129b%20(Oct%202025,%20Prague)\Docs\R3-256866.zip" TargetMode="External"/><Relationship Id="rId314" Type="http://schemas.openxmlformats.org/officeDocument/2006/relationships/hyperlink" Target="file:///C:\Users\q12059\Documents\3GPP%20RAN3\RAN3%20Meetings\RAN3_129b%20(Oct%202025,%20Prague)\Docs\R3-256703.zip" TargetMode="External"/><Relationship Id="rId356" Type="http://schemas.openxmlformats.org/officeDocument/2006/relationships/hyperlink" Target="file:///C:\Users\q12059\Documents\3GPP%20RAN3\RAN3%20Meetings\RAN3_129b%20(Oct%202025,%20Prague)\Docs\R3-257164.zip" TargetMode="External"/><Relationship Id="rId398" Type="http://schemas.openxmlformats.org/officeDocument/2006/relationships/hyperlink" Target="file:///C:\Users\q12059\Documents\3GPP%20RAN3\RAN3%20Meetings\RAN3_129b%20(Oct%202025,%20Prague)\Docs\R3-257030.zip" TargetMode="External"/><Relationship Id="rId521" Type="http://schemas.openxmlformats.org/officeDocument/2006/relationships/hyperlink" Target="file:///C:\Users\q12059\Documents\3GPP%20RAN3\RAN3%20Meetings\RAN3_129b%20(Oct%202025,%20Prague)\Docs\R3-256556.zip" TargetMode="External"/><Relationship Id="rId563" Type="http://schemas.openxmlformats.org/officeDocument/2006/relationships/hyperlink" Target="file:///C:\Users\q12059\Documents\3GPP%20RAN3\RAN3%20Meetings\RAN3_129b%20(Oct%202025,%20Prague)\Docs\R3-257064.zip" TargetMode="External"/><Relationship Id="rId619" Type="http://schemas.openxmlformats.org/officeDocument/2006/relationships/hyperlink" Target="file:///C:\Users\q12059\Documents\3GPP%20RAN3\RAN3%20Meetings\RAN3_129b%20(Oct%202025,%20Prague)\Docs\R3-257076.zip" TargetMode="External"/><Relationship Id="rId95" Type="http://schemas.openxmlformats.org/officeDocument/2006/relationships/hyperlink" Target="file:///C:\Users\q12059\Documents\3GPP%20RAN3\RAN3%20Meetings\RAN3_129b%20(Oct%202025,%20Prague)\Docs\R3-256750.zip" TargetMode="External"/><Relationship Id="rId160" Type="http://schemas.openxmlformats.org/officeDocument/2006/relationships/hyperlink" Target="file:///C:\Users\q12059\Documents\3GPP%20RAN3\RAN3%20Meetings\RAN3_129b%20(Oct%202025,%20Prague)\Docs\R3-257096.zip" TargetMode="External"/><Relationship Id="rId216" Type="http://schemas.openxmlformats.org/officeDocument/2006/relationships/hyperlink" Target="Inbox\R3-257223.zip" TargetMode="External"/><Relationship Id="rId423" Type="http://schemas.openxmlformats.org/officeDocument/2006/relationships/hyperlink" Target="file:///C:\Users\q12059\Documents\3GPP%20RAN3\RAN3%20Meetings\RAN3_129b%20(Oct%202025,%20Prague)\Docs\R3-257107.zip" TargetMode="External"/><Relationship Id="rId258" Type="http://schemas.openxmlformats.org/officeDocument/2006/relationships/hyperlink" Target="file:///C:\Users\q12059\Documents\3GPP%20RAN3\RAN3%20Meetings\RAN3_129b%20(Oct%202025,%20Prague)\Docs\R3-257152.zip" TargetMode="External"/><Relationship Id="rId465" Type="http://schemas.openxmlformats.org/officeDocument/2006/relationships/hyperlink" Target="file:///C:\Users\q12059\Documents\3GPP%20RAN3\RAN3%20Meetings\RAN3_129b%20(Oct%202025,%20Prague)\Docs\R3-256754.zip" TargetMode="External"/><Relationship Id="rId630" Type="http://schemas.openxmlformats.org/officeDocument/2006/relationships/hyperlink" Target="file:///C:\Users\q12059\Documents\3GPP%20RAN3\RAN3%20Meetings\RAN3_129b%20(Oct%202025,%20Prague)\Docs\R3-256608.zip" TargetMode="External"/><Relationship Id="rId672" Type="http://schemas.openxmlformats.org/officeDocument/2006/relationships/hyperlink" Target="file:///C:\Users\q12059\Documents\3GPP%20RAN3\RAN3%20Meetings\RAN3_129b%20(Oct%202025,%20Prague)\Docs\R3-256862.zip" TargetMode="External"/><Relationship Id="rId728" Type="http://schemas.openxmlformats.org/officeDocument/2006/relationships/hyperlink" Target="file:///C:\Users\q12059\Documents\3GPP%20RAN3\RAN3%20Meetings\RAN3_129b%20(Oct%202025,%20Prague)\Docs\R3-256551.zip" TargetMode="External"/><Relationship Id="rId22" Type="http://schemas.openxmlformats.org/officeDocument/2006/relationships/hyperlink" Target="file:///C:\Users\q12059\Documents\3GPP%20RAN3\RAN3%20Meetings\RAN3_129b%20(Oct%202025,%20Prague)\Docs\R3-256701.zip" TargetMode="External"/><Relationship Id="rId64" Type="http://schemas.openxmlformats.org/officeDocument/2006/relationships/hyperlink" Target="file:///C:\Users\q12059\Documents\3GPP%20RAN3\RAN3%20Meetings\RAN3_129b%20(Oct%202025,%20Prague)\Docs\R3-256799.zip" TargetMode="External"/><Relationship Id="rId118" Type="http://schemas.openxmlformats.org/officeDocument/2006/relationships/hyperlink" Target="Inbox\R3-257215.zip" TargetMode="External"/><Relationship Id="rId325" Type="http://schemas.openxmlformats.org/officeDocument/2006/relationships/hyperlink" Target="file:///C:\Users\q12059\Documents\3GPP%20RAN3\RAN3%20Meetings\RAN3_129b%20(Oct%202025,%20Prague)\Docs\R3-257091.zip" TargetMode="External"/><Relationship Id="rId367" Type="http://schemas.openxmlformats.org/officeDocument/2006/relationships/hyperlink" Target="file:///C:\Users\q12059\Documents\3GPP%20RAN3\RAN3%20Meetings\RAN3_129b%20(Oct%202025,%20Prague)\Docs\R3-256693.zip" TargetMode="External"/><Relationship Id="rId532" Type="http://schemas.openxmlformats.org/officeDocument/2006/relationships/hyperlink" Target="file:///C:\Users\q12059\Documents\3GPP%20RAN3\RAN3%20Meetings\RAN3_129b%20(Oct%202025,%20Prague)\Docs\R3-256847.zip" TargetMode="External"/><Relationship Id="rId574" Type="http://schemas.openxmlformats.org/officeDocument/2006/relationships/hyperlink" Target="file:///C:\Users\q12059\Documents\3GPP%20RAN3\RAN3%20Meetings\RAN3_129b%20(Oct%202025,%20Prague)\Docs\R3-256710.zip" TargetMode="External"/><Relationship Id="rId171" Type="http://schemas.openxmlformats.org/officeDocument/2006/relationships/hyperlink" Target="file:///C:\Users\q12059\Documents\3GPP%20RAN3\RAN3%20Meetings\RAN3_129b%20(Oct%202025,%20Prague)\Docs\R3-256690.zip" TargetMode="External"/><Relationship Id="rId227" Type="http://schemas.openxmlformats.org/officeDocument/2006/relationships/hyperlink" Target="file:///C:\Users\q12059\Documents\3GPP%20RAN3\RAN3%20Meetings\RAN3_129b%20(Oct%202025,%20Prague)\Docs\R3-256803.zip" TargetMode="External"/><Relationship Id="rId269" Type="http://schemas.openxmlformats.org/officeDocument/2006/relationships/hyperlink" Target="file:///C:\Users\q12059\Documents\3GPP%20RAN3\RAN3%20Meetings\RAN3_129b%20(Oct%202025,%20Prague)\Docs\R3-256919.zip" TargetMode="External"/><Relationship Id="rId434" Type="http://schemas.openxmlformats.org/officeDocument/2006/relationships/hyperlink" Target="file:///C:\Users\q12059\Documents\3GPP%20RAN3\RAN3%20Meetings\RAN3_129b%20(Oct%202025,%20Prague)\Docs\R3-256957.zip" TargetMode="External"/><Relationship Id="rId476" Type="http://schemas.openxmlformats.org/officeDocument/2006/relationships/hyperlink" Target="file:///C:\Users\q12059\Documents\3GPP%20RAN3\RAN3%20Meetings\RAN3_129b%20(Oct%202025,%20Prague)\Docs\R3-257026.zip" TargetMode="External"/><Relationship Id="rId641" Type="http://schemas.openxmlformats.org/officeDocument/2006/relationships/hyperlink" Target="file:///C:\Users\q12059\Documents\3GPP%20RAN3\RAN3%20Meetings\RAN3_129b%20(Oct%202025,%20Prague)\Docs\R3-256756.zip" TargetMode="External"/><Relationship Id="rId683" Type="http://schemas.openxmlformats.org/officeDocument/2006/relationships/hyperlink" Target="file:///C:\Users\q12059\Documents\3GPP%20RAN3\RAN3%20Meetings\RAN3_129b%20(Oct%202025,%20Prague)\Docs\R3-256834.zip" TargetMode="External"/><Relationship Id="rId739" Type="http://schemas.openxmlformats.org/officeDocument/2006/relationships/hyperlink" Target="file:///C:\Users\q12059\Documents\3GPP%20RAN3\RAN3%20Meetings\RAN3_129b%20(Oct%202025,%20Prague)\Docs\R3-257027.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651.zip" TargetMode="External"/><Relationship Id="rId280" Type="http://schemas.openxmlformats.org/officeDocument/2006/relationships/hyperlink" Target="file:///C:\Users\q12059\Documents\3GPP%20RAN3\RAN3%20Meetings\RAN3_129b%20(Oct%202025,%20Prague)\Docs\R3-256921.zip" TargetMode="External"/><Relationship Id="rId336" Type="http://schemas.openxmlformats.org/officeDocument/2006/relationships/hyperlink" Target="file:///C:\Users\q12059\Documents\3GPP%20RAN3\RAN3%20Meetings\RAN3_129b%20(Oct%202025,%20Prague)\Docs\R3-256901.zip" TargetMode="External"/><Relationship Id="rId501" Type="http://schemas.openxmlformats.org/officeDocument/2006/relationships/hyperlink" Target="file:///C:\Users\q12059\Documents\3GPP%20RAN3\RAN3%20Meetings\RAN3_129b%20(Oct%202025,%20Prague)\Docs\R3-256534.zip" TargetMode="External"/><Relationship Id="rId543" Type="http://schemas.openxmlformats.org/officeDocument/2006/relationships/hyperlink" Target="file:///C:\Users\q12059\Documents\3GPP%20RAN3\RAN3%20Meetings\RAN3_129b%20(Oct%202025,%20Prague)\Docs\R3-256905.zip" TargetMode="External"/><Relationship Id="rId75" Type="http://schemas.openxmlformats.org/officeDocument/2006/relationships/hyperlink" Target="file:///C:\Users\q12059\Documents\3GPP%20RAN3\RAN3%20Meetings\RAN3_129b%20(Oct%202025,%20Prague)\Docs\R3-257093.zip" TargetMode="External"/><Relationship Id="rId140" Type="http://schemas.openxmlformats.org/officeDocument/2006/relationships/hyperlink" Target="file:///C:\Users\q12059\Documents\3GPP%20RAN3\RAN3%20Meetings\RAN3_129b%20(Oct%202025,%20Prague)\Docs\R3-256752.zip" TargetMode="External"/><Relationship Id="rId182" Type="http://schemas.openxmlformats.org/officeDocument/2006/relationships/hyperlink" Target="file:///C:\Users\q12059\Documents\3GPP%20RAN3\RAN3%20Meetings\RAN3_129b%20(Oct%202025,%20Prague)\Docs\R3-256798.zip" TargetMode="External"/><Relationship Id="rId378" Type="http://schemas.openxmlformats.org/officeDocument/2006/relationships/hyperlink" Target="file:///C:\Users\q12059\Documents\3GPP%20RAN3\RAN3%20Meetings\RAN3_129b%20(Oct%202025,%20Prague)\Docs\R3-256850.zip" TargetMode="External"/><Relationship Id="rId403" Type="http://schemas.openxmlformats.org/officeDocument/2006/relationships/hyperlink" Target="file:///C:\Users\q12059\Documents\3GPP%20RAN3\RAN3%20Meetings\RAN3_129b%20(Oct%202025,%20Prague)\Docs\R3-256636.zip" TargetMode="External"/><Relationship Id="rId585" Type="http://schemas.openxmlformats.org/officeDocument/2006/relationships/hyperlink" Target="file:///C:\Users\q12059\Documents\3GPP%20RAN3\RAN3%20Meetings\RAN3_129b%20(Oct%202025,%20Prague)\Docs\R3-256596.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7042.zip" TargetMode="External"/><Relationship Id="rId445" Type="http://schemas.openxmlformats.org/officeDocument/2006/relationships/hyperlink" Target="file:///C:\Users\q12059\Documents\3GPP%20RAN3\RAN3%20Meetings\RAN3_129b%20(Oct%202025,%20Prague)\Docs\R3-257037.zip" TargetMode="External"/><Relationship Id="rId487" Type="http://schemas.openxmlformats.org/officeDocument/2006/relationships/hyperlink" Target="file:///C:\Users\q12059\Documents\3GPP%20RAN3\RAN3%20Meetings\RAN3_129b%20(Oct%202025,%20Prague)\Docs\R3-257182.zip" TargetMode="External"/><Relationship Id="rId610" Type="http://schemas.openxmlformats.org/officeDocument/2006/relationships/hyperlink" Target="file:///C:\Users\q12059\Documents\3GPP%20RAN3\RAN3%20Meetings\RAN3_129b%20(Oct%202025,%20Prague)\Docs\R3-256627.zip" TargetMode="External"/><Relationship Id="rId652" Type="http://schemas.openxmlformats.org/officeDocument/2006/relationships/hyperlink" Target="file:///C:\Users\q12059\Documents\3GPP%20RAN3\RAN3%20Meetings\RAN3_129b%20(Oct%202025,%20Prague)\Docs\R3-257103.zip" TargetMode="External"/><Relationship Id="rId694" Type="http://schemas.openxmlformats.org/officeDocument/2006/relationships/hyperlink" Target="file:///C:\Users\q12059\Documents\3GPP%20RAN3\RAN3%20Meetings\RAN3_129b%20(Oct%202025,%20Prague)\Docs\R3-256685.zip" TargetMode="External"/><Relationship Id="rId708" Type="http://schemas.openxmlformats.org/officeDocument/2006/relationships/hyperlink" Target="file:///C:\Users\q12059\Documents\3GPP%20RAN3\RAN3%20Meetings\RAN3_129b%20(Oct%202025,%20Prague)\Docs\R3-256529.zip" TargetMode="External"/><Relationship Id="rId291" Type="http://schemas.openxmlformats.org/officeDocument/2006/relationships/hyperlink" Target="file:///C:\Users\q12059\Documents\3GPP%20RAN3\RAN3%20Meetings\RAN3_129b%20(Oct%202025,%20Prague)\Docs\R3-256517.zip" TargetMode="External"/><Relationship Id="rId305" Type="http://schemas.openxmlformats.org/officeDocument/2006/relationships/hyperlink" Target="file:///C:\Users\q12059\Documents\3GPP%20RAN3\RAN3%20Meetings\RAN3_129b%20(Oct%202025,%20Prague)\Docs\R3-256707.zip" TargetMode="External"/><Relationship Id="rId347" Type="http://schemas.openxmlformats.org/officeDocument/2006/relationships/hyperlink" Target="file:///C:\Users\q12059\Documents\3GPP%20RAN3\RAN3%20Meetings\RAN3_129b%20(Oct%202025,%20Prague)\Docs\R3-257021.zip" TargetMode="External"/><Relationship Id="rId512" Type="http://schemas.openxmlformats.org/officeDocument/2006/relationships/hyperlink" Target="file:///C:\Users\q12059\Documents\3GPP%20RAN3\RAN3%20Meetings\RAN3_129b%20(Oct%202025,%20Prague)\Docs\R3-256846.zip" TargetMode="External"/><Relationship Id="rId44" Type="http://schemas.openxmlformats.org/officeDocument/2006/relationships/hyperlink" Target="Inbox\R3-257212.zip" TargetMode="External"/><Relationship Id="rId86" Type="http://schemas.openxmlformats.org/officeDocument/2006/relationships/hyperlink" Target="file:///C:\Users\q12059\Documents\3GPP%20RAN3\RAN3%20Meetings\RAN3_129b%20(Oct%202025,%20Prague)\Docs\R3-256505.zip" TargetMode="External"/><Relationship Id="rId151" Type="http://schemas.openxmlformats.org/officeDocument/2006/relationships/hyperlink" Target="file:///C:\Users\q12059\Documents\3GPP%20RAN3\RAN3%20Meetings\RAN3_129b%20(Oct%202025,%20Prague)\Docs\R3-256925.zip" TargetMode="External"/><Relationship Id="rId389" Type="http://schemas.openxmlformats.org/officeDocument/2006/relationships/hyperlink" Target="file:///C:\Users\q12059\Documents\3GPP%20RAN3\RAN3%20Meetings\RAN3_129b%20(Oct%202025,%20Prague)\Docs\R3-256731.zip" TargetMode="External"/><Relationship Id="rId554" Type="http://schemas.openxmlformats.org/officeDocument/2006/relationships/hyperlink" Target="file:///C:\Users\q12059\Documents\3GPP%20RAN3\RAN3%20Meetings\RAN3_129b%20(Oct%202025,%20Prague)\Docs\R3-256540.zip" TargetMode="External"/><Relationship Id="rId596" Type="http://schemas.openxmlformats.org/officeDocument/2006/relationships/hyperlink" Target="file:///C:\Users\q12059\Documents\3GPP%20RAN3\RAN3%20Meetings\RAN3_129b%20(Oct%202025,%20Prague)\Docs\R3-256801.zip" TargetMode="External"/><Relationship Id="rId193" Type="http://schemas.openxmlformats.org/officeDocument/2006/relationships/hyperlink" Target="file:///C:\Users\q12059\Documents\3GPP%20RAN3\RAN3%20Meetings\RAN3_129b%20(Oct%202025,%20Prague)\Docs\R3-256714.zip" TargetMode="External"/><Relationship Id="rId207" Type="http://schemas.openxmlformats.org/officeDocument/2006/relationships/hyperlink" Target="file:///C:\Users\q12059\Documents\3GPP%20RAN3\RAN3%20Meetings\RAN3_129b%20(Oct%202025,%20Prague)\Docs\R3-257139.zip" TargetMode="External"/><Relationship Id="rId249" Type="http://schemas.openxmlformats.org/officeDocument/2006/relationships/hyperlink" Target="file:///C:\Users\q12059\Documents\3GPP%20RAN3\RAN3%20Meetings\RAN3_129b%20(Oct%202025,%20Prague)\Docs\R3-257130.zip" TargetMode="External"/><Relationship Id="rId414" Type="http://schemas.openxmlformats.org/officeDocument/2006/relationships/hyperlink" Target="file:///C:\Users\q12059\Documents\3GPP%20RAN3\RAN3%20Meetings\RAN3_129b%20(Oct%202025,%20Prague)\Docs\R3-256818.zip" TargetMode="External"/><Relationship Id="rId456" Type="http://schemas.openxmlformats.org/officeDocument/2006/relationships/hyperlink" Target="file:///C:\Users\q12059\Documents\3GPP%20RAN3\RAN3%20Meetings\RAN3_129b%20(Oct%202025,%20Prague)\Docs\R3-256671.zip" TargetMode="External"/><Relationship Id="rId498" Type="http://schemas.openxmlformats.org/officeDocument/2006/relationships/hyperlink" Target="file:///C:\Users\q12059\Documents\3GPP%20RAN3\RAN3%20Meetings\RAN3_129b%20(Oct%202025,%20Prague)\Docs\R3-257120.zip" TargetMode="External"/><Relationship Id="rId621" Type="http://schemas.openxmlformats.org/officeDocument/2006/relationships/hyperlink" Target="file:///C:\Users\q12059\Documents\3GPP%20RAN3\RAN3%20Meetings\RAN3_129b%20(Oct%202025,%20Prague)\Docs\R3-257194.zip" TargetMode="External"/><Relationship Id="rId663" Type="http://schemas.openxmlformats.org/officeDocument/2006/relationships/hyperlink" Target="file:///C:\Users\q12059\Documents\3GPP%20RAN3\RAN3%20Meetings\RAN3_129b%20(Oct%202025,%20Prague)\Docs\R3-256610.zip" TargetMode="External"/><Relationship Id="rId13" Type="http://schemas.openxmlformats.org/officeDocument/2006/relationships/hyperlink" Target="http://www.3gpp.org/DynaReport/30531.htm" TargetMode="External"/><Relationship Id="rId109" Type="http://schemas.openxmlformats.org/officeDocument/2006/relationships/hyperlink" Target="Inbox\R3-257196.zip" TargetMode="External"/><Relationship Id="rId260" Type="http://schemas.openxmlformats.org/officeDocument/2006/relationships/hyperlink" Target="file:///C:\Users\q12059\Documents\3GPP%20RAN3\RAN3%20Meetings\RAN3_129b%20(Oct%202025,%20Prague)\Docs\R3-257154.zip" TargetMode="External"/><Relationship Id="rId316" Type="http://schemas.openxmlformats.org/officeDocument/2006/relationships/hyperlink" Target="file:///C:\Users\q12059\Documents\3GPP%20RAN3\RAN3%20Meetings\RAN3_129b%20(Oct%202025,%20Prague)\Docs\R3-256791.zip" TargetMode="External"/><Relationship Id="rId523" Type="http://schemas.openxmlformats.org/officeDocument/2006/relationships/hyperlink" Target="file:///C:\Users\q12059\Documents\3GPP%20RAN3\RAN3%20Meetings\RAN3_129b%20(Oct%202025,%20Prague)\Docs\R3-256622.zip" TargetMode="External"/><Relationship Id="rId719" Type="http://schemas.openxmlformats.org/officeDocument/2006/relationships/hyperlink" Target="file:///C:\Users\q12059\Documents\3GPP%20RAN3\RAN3%20Meetings\RAN3_129b%20(Oct%202025,%20Prague)\Docs\R3-256915.zip" TargetMode="External"/><Relationship Id="rId55" Type="http://schemas.openxmlformats.org/officeDocument/2006/relationships/hyperlink" Target="file:///C:\Users\q12059\Documents\3GPP%20RAN3\RAN3%20Meetings\RAN3_129b%20(Oct%202025,%20Prague)\Docs\R3-256975.zip" TargetMode="External"/><Relationship Id="rId97" Type="http://schemas.openxmlformats.org/officeDocument/2006/relationships/hyperlink" Target="file:///C:\Users\q12059\Documents\3GPP%20RAN3\RAN3%20Meetings\RAN3_129b%20(Oct%202025,%20Prague)\Docs\R3-256918.zip" TargetMode="External"/><Relationship Id="rId120" Type="http://schemas.openxmlformats.org/officeDocument/2006/relationships/hyperlink" Target="file:///C:\Users\q12059\Documents\3GPP%20RAN3\RAN3%20Meetings\RAN3_129b%20(Oct%202025,%20Prague)\Docs\R3-256658.zip" TargetMode="External"/><Relationship Id="rId358" Type="http://schemas.openxmlformats.org/officeDocument/2006/relationships/hyperlink" Target="file:///C:\Users\q12059\Documents\3GPP%20RAN3\RAN3%20Meetings\RAN3_129b%20(Oct%202025,%20Prague)\Docs\R3-257176.zip" TargetMode="External"/><Relationship Id="rId565" Type="http://schemas.openxmlformats.org/officeDocument/2006/relationships/hyperlink" Target="file:///C:\Users\q12059\Documents\3GPP%20RAN3\RAN3%20Meetings\RAN3_129b%20(Oct%202025,%20Prague)\Docs\R3-257160.zip" TargetMode="External"/><Relationship Id="rId730" Type="http://schemas.openxmlformats.org/officeDocument/2006/relationships/hyperlink" Target="file:///C:\Users\q12059\Documents\3GPP%20RAN3\RAN3%20Meetings\RAN3_129b%20(Oct%202025,%20Prague)\Docs\R3-256773.zip" TargetMode="External"/><Relationship Id="rId162" Type="http://schemas.openxmlformats.org/officeDocument/2006/relationships/hyperlink" Target="file:///C:\Users\q12059\Documents\3GPP%20RAN3\RAN3%20Meetings\RAN3_129b%20(Oct%202025,%20Prague)\Docs\R3-256935.zip" TargetMode="External"/><Relationship Id="rId218" Type="http://schemas.openxmlformats.org/officeDocument/2006/relationships/hyperlink" Target="Inbox\R3-257224.zip" TargetMode="External"/><Relationship Id="rId425" Type="http://schemas.openxmlformats.org/officeDocument/2006/relationships/hyperlink" Target="file:///C:\Users\q12059\Documents\3GPP%20RAN3\RAN3%20Meetings\RAN3_129b%20(Oct%202025,%20Prague)\Docs\R3-257110.zip" TargetMode="External"/><Relationship Id="rId467" Type="http://schemas.openxmlformats.org/officeDocument/2006/relationships/hyperlink" Target="file:///C:\Users\q12059\Documents\3GPP%20RAN3\RAN3%20Meetings\RAN3_129b%20(Oct%202025,%20Prague)\Docs\R3-256805.zip" TargetMode="External"/><Relationship Id="rId632" Type="http://schemas.openxmlformats.org/officeDocument/2006/relationships/hyperlink" Target="file:///C:\Users\q12059\Documents\3GPP%20RAN3\RAN3%20Meetings\RAN3_129b%20(Oct%202025,%20Prague)\Docs\R3-256775.zip" TargetMode="External"/><Relationship Id="rId271" Type="http://schemas.openxmlformats.org/officeDocument/2006/relationships/hyperlink" Target="file:///C:\Users\q12059\Documents\3GPP%20RAN3\RAN3%20Meetings\RAN3_129b%20(Oct%202025,%20Prague)\Docs\R3-256743.zip" TargetMode="External"/><Relationship Id="rId674" Type="http://schemas.openxmlformats.org/officeDocument/2006/relationships/hyperlink" Target="file:///C:\Users\q12059\Documents\3GPP%20RAN3\RAN3%20Meetings\RAN3_129b%20(Oct%202025,%20Prague)\Docs\R3-256992.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838.zip" TargetMode="External"/><Relationship Id="rId131" Type="http://schemas.openxmlformats.org/officeDocument/2006/relationships/hyperlink" Target="file:///C:\Users\q12059\Documents\3GPP%20RAN3\RAN3%20Meetings\RAN3_129b%20(Oct%202025,%20Prague)\Docs\R3-256660.zip" TargetMode="External"/><Relationship Id="rId327" Type="http://schemas.openxmlformats.org/officeDocument/2006/relationships/hyperlink" Target="file:///C:\Users\q12059\Documents\3GPP%20RAN3\RAN3%20Meetings\RAN3_129b%20(Oct%202025,%20Prague)\Docs\R3-257141.zip" TargetMode="External"/><Relationship Id="rId369" Type="http://schemas.openxmlformats.org/officeDocument/2006/relationships/hyperlink" Target="file:///C:\Users\q12059\Documents\3GPP%20RAN3\RAN3%20Meetings\RAN3_129b%20(Oct%202025,%20Prague)\Docs\R3-256757.zip" TargetMode="External"/><Relationship Id="rId534" Type="http://schemas.openxmlformats.org/officeDocument/2006/relationships/hyperlink" Target="file:///C:\Users\q12059\Documents\3GPP%20RAN3\RAN3%20Meetings\RAN3_129b%20(Oct%202025,%20Prague)\Docs\R3-256623.zip" TargetMode="External"/><Relationship Id="rId576" Type="http://schemas.openxmlformats.org/officeDocument/2006/relationships/hyperlink" Target="file:///C:\Users\q12059\Documents\3GPP%20RAN3\RAN3%20Meetings\RAN3_129b%20(Oct%202025,%20Prague)\Docs\R3-256796.zip" TargetMode="External"/><Relationship Id="rId741" Type="http://schemas.openxmlformats.org/officeDocument/2006/relationships/hyperlink" Target="https://www.3gpp.org/ftp/tsg_ran/TSG_RAN/TSGR_109/Docs/RP-252113.zip" TargetMode="External"/><Relationship Id="rId173" Type="http://schemas.openxmlformats.org/officeDocument/2006/relationships/hyperlink" Target="file:///C:\Users\q12059\Documents\3GPP%20RAN3\RAN3%20Meetings\RAN3_129b%20(Oct%202025,%20Prague)\Docs\R3-256984.zip" TargetMode="External"/><Relationship Id="rId229" Type="http://schemas.openxmlformats.org/officeDocument/2006/relationships/hyperlink" Target="file:///C:\Users\q12059\Documents\3GPP%20RAN3\RAN3%20Meetings\RAN3_129b%20(Oct%202025,%20Prague)\Docs\R3-256830.zip" TargetMode="External"/><Relationship Id="rId380" Type="http://schemas.openxmlformats.org/officeDocument/2006/relationships/hyperlink" Target="file:///C:\Users\q12059\Documents\3GPP%20RAN3\RAN3%20Meetings\RAN3_129b%20(Oct%202025,%20Prague)\Docs\R3-257075.zip" TargetMode="External"/><Relationship Id="rId436" Type="http://schemas.openxmlformats.org/officeDocument/2006/relationships/hyperlink" Target="file:///C:\Users\q12059\Documents\3GPP%20RAN3\RAN3%20Meetings\RAN3_129b%20(Oct%202025,%20Prague)\Docs\R3-256527.zip" TargetMode="External"/><Relationship Id="rId601" Type="http://schemas.openxmlformats.org/officeDocument/2006/relationships/hyperlink" Target="file:///C:\Users\q12059\Documents\3GPP%20RAN3\RAN3%20Meetings\RAN3_129b%20(Oct%202025,%20Prague)\Docs\R3-257049.zip" TargetMode="External"/><Relationship Id="rId643" Type="http://schemas.openxmlformats.org/officeDocument/2006/relationships/hyperlink" Target="file:///C:\Users\q12059\Documents\3GPP%20RAN3\RAN3%20Meetings\RAN3_129b%20(Oct%202025,%20Prague)\Docs\R3-256776.zip" TargetMode="External"/><Relationship Id="rId240" Type="http://schemas.openxmlformats.org/officeDocument/2006/relationships/hyperlink" Target="file:///C:\Users\q12059\Documents\3GPP%20RAN3\RAN3%20Meetings\RAN3_129b%20(Oct%202025,%20Prague)\Docs\R3-257044.zip" TargetMode="External"/><Relationship Id="rId478" Type="http://schemas.openxmlformats.org/officeDocument/2006/relationships/hyperlink" Target="file:///C:\Users\q12059\Documents\3GPP%20RAN3\RAN3%20Meetings\RAN3_129b%20(Oct%202025,%20Prague)\Docs\R3-257029.zip" TargetMode="External"/><Relationship Id="rId685" Type="http://schemas.openxmlformats.org/officeDocument/2006/relationships/hyperlink" Target="file:///C:\Users\q12059\Documents\3GPP%20RAN3\RAN3%20Meetings\RAN3_129b%20(Oct%202025,%20Prague)\Docs\R3-257074.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7095.zip" TargetMode="External"/><Relationship Id="rId100" Type="http://schemas.openxmlformats.org/officeDocument/2006/relationships/hyperlink" Target="file:///C:\Users\q12059\Documents\3GPP%20RAN3\RAN3%20Meetings\RAN3_129b%20(Oct%202025,%20Prague)\Docs\R3-256737.zip" TargetMode="External"/><Relationship Id="rId282" Type="http://schemas.openxmlformats.org/officeDocument/2006/relationships/hyperlink" Target="Inbox\R3-257196.zip" TargetMode="External"/><Relationship Id="rId338" Type="http://schemas.openxmlformats.org/officeDocument/2006/relationships/hyperlink" Target="file:///C:\Users\q12059\Documents\3GPP%20RAN3\RAN3%20Meetings\RAN3_129b%20(Oct%202025,%20Prague)\Docs\R3-256697.zip" TargetMode="External"/><Relationship Id="rId503" Type="http://schemas.openxmlformats.org/officeDocument/2006/relationships/hyperlink" Target="file:///C:\Users\q12059\Documents\3GPP%20RAN3\RAN3%20Meetings\RAN3_129b%20(Oct%202025,%20Prague)\Docs\R3-256536.zip" TargetMode="External"/><Relationship Id="rId545" Type="http://schemas.openxmlformats.org/officeDocument/2006/relationships/hyperlink" Target="file:///C:\Users\q12059\Documents\3GPP%20RAN3\RAN3%20Meetings\RAN3_129b%20(Oct%202025,%20Prague)\Docs\R3-257066.zip" TargetMode="External"/><Relationship Id="rId587" Type="http://schemas.openxmlformats.org/officeDocument/2006/relationships/hyperlink" Target="file:///C:\Users\q12059\Documents\3GPP%20RAN3\RAN3%20Meetings\RAN3_129b%20(Oct%202025,%20Prague)\Docs\R3-256711.zip" TargetMode="External"/><Relationship Id="rId710" Type="http://schemas.openxmlformats.org/officeDocument/2006/relationships/hyperlink" Target="file:///C:\Users\q12059\Documents\3GPP%20RAN3\RAN3%20Meetings\RAN3_129b%20(Oct%202025,%20Prague)\Docs\R3-256587.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603.zip" TargetMode="External"/><Relationship Id="rId184" Type="http://schemas.openxmlformats.org/officeDocument/2006/relationships/hyperlink" Target="file:///C:\Users\q12059\Documents\3GPP%20RAN3\RAN3%20Meetings\RAN3_129b%20(Oct%202025,%20Prague)\Docs\R3-256978.zip" TargetMode="External"/><Relationship Id="rId391" Type="http://schemas.openxmlformats.org/officeDocument/2006/relationships/hyperlink" Target="file:///C:\Users\q12059\Documents\3GPP%20RAN3\RAN3%20Meetings\RAN3_129b%20(Oct%202025,%20Prague)\Docs\R3-257142.zip" TargetMode="External"/><Relationship Id="rId405" Type="http://schemas.openxmlformats.org/officeDocument/2006/relationships/hyperlink" Target="file:///C:\Users\q12059\Documents\3GPP%20RAN3\RAN3%20Meetings\RAN3_129b%20(Oct%202025,%20Prague)\Docs\R3-256664.zip" TargetMode="External"/><Relationship Id="rId447" Type="http://schemas.openxmlformats.org/officeDocument/2006/relationships/hyperlink" Target="file:///C:\Users\q12059\Documents\3GPP%20RAN3\RAN3%20Meetings\RAN3_129b%20(Oct%202025,%20Prague)\Docs\R3-256563.zip" TargetMode="External"/><Relationship Id="rId612" Type="http://schemas.openxmlformats.org/officeDocument/2006/relationships/hyperlink" Target="file:///C:\Users\q12059\Documents\3GPP%20RAN3\RAN3%20Meetings\RAN3_129b%20(Oct%202025,%20Prague)\Docs\R3-256797.zip" TargetMode="External"/><Relationship Id="rId251" Type="http://schemas.openxmlformats.org/officeDocument/2006/relationships/hyperlink" Target="file:///C:\Users\q12059\Documents\3GPP%20RAN3\RAN3%20Meetings\RAN3_129b%20(Oct%202025,%20Prague)\Docs\R3-257132.zip" TargetMode="External"/><Relationship Id="rId489" Type="http://schemas.openxmlformats.org/officeDocument/2006/relationships/hyperlink" Target="file:///C:\Users\q12059\Documents\3GPP%20RAN3\RAN3%20Meetings\RAN3_129b%20(Oct%202025,%20Prague)\Docs\R3-256876.zip" TargetMode="External"/><Relationship Id="rId654" Type="http://schemas.openxmlformats.org/officeDocument/2006/relationships/hyperlink" Target="file:///C:\Users\q12059\Documents\3GPP%20RAN3\RAN3%20Meetings\RAN3_129b%20(Oct%202025,%20Prague)\Docs\R3-256579.zip" TargetMode="External"/><Relationship Id="rId696" Type="http://schemas.openxmlformats.org/officeDocument/2006/relationships/hyperlink" Target="file:///C:\Users\q12059\Documents\3GPP%20RAN3\RAN3%20Meetings\RAN3_129b%20(Oct%202025,%20Prague)\Docs\R3-256784.zip" TargetMode="External"/><Relationship Id="rId46" Type="http://schemas.openxmlformats.org/officeDocument/2006/relationships/hyperlink" Target="Inbox\R3-257213.zip" TargetMode="External"/><Relationship Id="rId293" Type="http://schemas.openxmlformats.org/officeDocument/2006/relationships/hyperlink" Target="file:///C:\Users\q12059\Documents\3GPP%20RAN3\RAN3%20Meetings\RAN3_129b%20(Oct%202025,%20Prague)\Docs\R3-256641.zip" TargetMode="External"/><Relationship Id="rId307" Type="http://schemas.openxmlformats.org/officeDocument/2006/relationships/hyperlink" Target="file:///C:\Users\q12059\Documents\3GPP%20RAN3\RAN3%20Meetings\RAN3_129b%20(Oct%202025,%20Prague)\Docs\R3-256759.zip" TargetMode="External"/><Relationship Id="rId349" Type="http://schemas.openxmlformats.org/officeDocument/2006/relationships/hyperlink" Target="file:///C:\Users\q12059\Documents\3GPP%20RAN3\RAN3%20Meetings\RAN3_129b%20(Oct%202025,%20Prague)\Docs\R3-256653.zip" TargetMode="External"/><Relationship Id="rId514" Type="http://schemas.openxmlformats.org/officeDocument/2006/relationships/hyperlink" Target="file:///C:\Users\q12059\Documents\3GPP%20RAN3\RAN3%20Meetings\RAN3_129b%20(Oct%202025,%20Prague)\Docs\R3-256945.zip" TargetMode="External"/><Relationship Id="rId556" Type="http://schemas.openxmlformats.org/officeDocument/2006/relationships/hyperlink" Target="file:///C:\Users\q12059\Documents\3GPP%20RAN3\RAN3%20Meetings\RAN3_129b%20(Oct%202025,%20Prague)\Docs\R3-256594.zip" TargetMode="External"/><Relationship Id="rId721" Type="http://schemas.openxmlformats.org/officeDocument/2006/relationships/hyperlink" Target="file:///C:\Users\q12059\Documents\3GPP%20RAN3\RAN3%20Meetings\RAN3_129b%20(Oct%202025,%20Prague)\Docs\R3-257025.zip" TargetMode="External"/><Relationship Id="rId88" Type="http://schemas.openxmlformats.org/officeDocument/2006/relationships/hyperlink" Target="file:///C:\Users\q12059\Documents\3GPP%20RAN3\RAN3%20Meetings\RAN3_129b%20(Oct%202025,%20Prague)\Docs\R3-256521.zip" TargetMode="External"/><Relationship Id="rId111" Type="http://schemas.openxmlformats.org/officeDocument/2006/relationships/hyperlink" Target="file:///C:\Users\q12059\Documents\3GPP%20RAN3\RAN3%20Meetings\RAN3_129b%20(Oct%202025,%20Prague)\Docs\R3-256751.zip" TargetMode="External"/><Relationship Id="rId153" Type="http://schemas.openxmlformats.org/officeDocument/2006/relationships/hyperlink" Target="file:///C:\Users\q12059\Documents\3GPP%20RAN3\RAN3%20Meetings\RAN3_129b%20(Oct%202025,%20Prague)\Docs\R3-256927.zip" TargetMode="External"/><Relationship Id="rId195" Type="http://schemas.openxmlformats.org/officeDocument/2006/relationships/hyperlink" Target="file:///C:\Users\q12059\Documents\3GPP%20RAN3\RAN3%20Meetings\RAN3_129b%20(Oct%202025,%20Prague)\Docs\R3-256760.zip" TargetMode="External"/><Relationship Id="rId209" Type="http://schemas.openxmlformats.org/officeDocument/2006/relationships/hyperlink" Target="file:///C:\Users\q12059\Documents\3GPP%20RAN3\RAN3%20Meetings\RAN3_129b%20(Oct%202025,%20Prague)\Docs\R3-256807.zip" TargetMode="External"/><Relationship Id="rId360" Type="http://schemas.openxmlformats.org/officeDocument/2006/relationships/hyperlink" Target="file:///C:\Users\q12059\Documents\3GPP%20RAN3\RAN3%20Meetings\RAN3_129b%20(Oct%202025,%20Prague)\Docs\R3-257177.zip" TargetMode="External"/><Relationship Id="rId416" Type="http://schemas.openxmlformats.org/officeDocument/2006/relationships/hyperlink" Target="file:///C:\Users\q12059\Documents\3GPP%20RAN3\RAN3%20Meetings\RAN3_129b%20(Oct%202025,%20Prague)\Docs\R3-256820.zip" TargetMode="External"/><Relationship Id="rId598" Type="http://schemas.openxmlformats.org/officeDocument/2006/relationships/hyperlink" Target="file:///C:\Users\q12059\Documents\3GPP%20RAN3\RAN3%20Meetings\RAN3_129b%20(Oct%202025,%20Prague)\Docs\R3-256897.zip" TargetMode="External"/><Relationship Id="rId220" Type="http://schemas.openxmlformats.org/officeDocument/2006/relationships/hyperlink" Target="file:///C:\Users\q12059\Documents\3GPP%20RAN3\RAN3%20Meetings\RAN3_129b%20(Oct%202025,%20Prague)\Docs\R3-256872.zip" TargetMode="External"/><Relationship Id="rId458" Type="http://schemas.openxmlformats.org/officeDocument/2006/relationships/hyperlink" Target="file:///C:\Users\q12059\Documents\3GPP%20RAN3\RAN3%20Meetings\RAN3_129b%20(Oct%202025,%20Prague)\Docs\R3-256673.zip" TargetMode="External"/><Relationship Id="rId623" Type="http://schemas.openxmlformats.org/officeDocument/2006/relationships/hyperlink" Target="https://www.3gpp.org/ftp/tsg_ran/TSG_RAN/TSGR_109/Docs/RP-252560.zip" TargetMode="External"/><Relationship Id="rId665" Type="http://schemas.openxmlformats.org/officeDocument/2006/relationships/hyperlink" Target="file:///C:\Users\q12059\Documents\3GPP%20RAN3\RAN3%20Meetings\RAN3_129b%20(Oct%202025,%20Prague)\Docs\R3-256841.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7.zip" TargetMode="External"/><Relationship Id="rId262" Type="http://schemas.openxmlformats.org/officeDocument/2006/relationships/hyperlink" Target="file:///C:\Users\q12059\Documents\3GPP%20RAN3\RAN3%20Meetings\RAN3_129b%20(Oct%202025,%20Prague)\Docs\R3-257156.zip" TargetMode="External"/><Relationship Id="rId318" Type="http://schemas.openxmlformats.org/officeDocument/2006/relationships/hyperlink" Target="file:///C:\Users\q12059\Documents\3GPP%20RAN3\RAN3%20Meetings\RAN3_129b%20(Oct%202025,%20Prague)\Docs\R3-257088.zip" TargetMode="External"/><Relationship Id="rId525" Type="http://schemas.openxmlformats.org/officeDocument/2006/relationships/hyperlink" Target="file:///C:\Users\q12059\Documents\3GPP%20RAN3\RAN3%20Meetings\RAN3_129b%20(Oct%202025,%20Prague)\Docs\R3-256687.zip" TargetMode="External"/><Relationship Id="rId567" Type="http://schemas.openxmlformats.org/officeDocument/2006/relationships/hyperlink" Target="file:///C:\Users\q12059\Documents\3GPP%20RAN3\RAN3%20Meetings\RAN3_129b%20(Oct%202025,%20Prague)\Docs\R3-256542.zip" TargetMode="External"/><Relationship Id="rId732" Type="http://schemas.openxmlformats.org/officeDocument/2006/relationships/hyperlink" Target="file:///C:\Users\q12059\Documents\3GPP%20RAN3\RAN3%20Meetings\RAN3_129b%20(Oct%202025,%20Prague)\Docs\R3-256888.zip" TargetMode="External"/><Relationship Id="rId99" Type="http://schemas.openxmlformats.org/officeDocument/2006/relationships/hyperlink" Target="Inbox\R3-257199.zip" TargetMode="External"/><Relationship Id="rId122" Type="http://schemas.openxmlformats.org/officeDocument/2006/relationships/hyperlink" Target="file:///C:\Users\q12059\Documents\3GPP%20RAN3\RAN3%20Meetings\RAN3_129b%20(Oct%202025,%20Prague)\Docs\R3-256959.zip" TargetMode="External"/><Relationship Id="rId164" Type="http://schemas.openxmlformats.org/officeDocument/2006/relationships/hyperlink" Target="file:///C:\Users\q12059\Documents\3GPP%20RAN3\RAN3%20Meetings\RAN3_129b%20(Oct%202025,%20Prague)\Docs\R3-256937.zip" TargetMode="External"/><Relationship Id="rId371" Type="http://schemas.openxmlformats.org/officeDocument/2006/relationships/hyperlink" Target="file:///C:\Users\q12059\Documents\3GPP%20RAN3\RAN3%20Meetings\RAN3_129b%20(Oct%202025,%20Prague)\Docs\R3-256989.zip" TargetMode="External"/><Relationship Id="rId427" Type="http://schemas.openxmlformats.org/officeDocument/2006/relationships/hyperlink" Target="file:///C:\Users\q12059\Documents\3GPP%20RAN3\RAN3%20Meetings\RAN3_129b%20(Oct%202025,%20Prague)\Docs\R3-257054.zip" TargetMode="External"/><Relationship Id="rId469" Type="http://schemas.openxmlformats.org/officeDocument/2006/relationships/hyperlink" Target="file:///C:\Users\q12059\Documents\3GPP%20RAN3\RAN3%20Meetings\RAN3_129b%20(Oct%202025,%20Prague)\Docs\R3-256860.zip" TargetMode="External"/><Relationship Id="rId634" Type="http://schemas.openxmlformats.org/officeDocument/2006/relationships/hyperlink" Target="file:///C:\Users\q12059\Documents\3GPP%20RAN3\RAN3%20Meetings\RAN3_129b%20(Oct%202025,%20Prague)\Docs\R3-256910.zip" TargetMode="External"/><Relationship Id="rId676" Type="http://schemas.openxmlformats.org/officeDocument/2006/relationships/hyperlink" Target="file:///C:\Users\q12059\Documents\3GPP%20RAN3\RAN3%20Meetings\RAN3_129b%20(Oct%202025,%20Prague)\Docs\R3-257077.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6857.zip" TargetMode="External"/><Relationship Id="rId273" Type="http://schemas.openxmlformats.org/officeDocument/2006/relationships/hyperlink" Target="file:///C:\Users\q12059\Documents\3GPP%20RAN3\RAN3%20Meetings\RAN3_129b%20(Oct%202025,%20Prague)\Docs\R3-256744.zip" TargetMode="External"/><Relationship Id="rId329" Type="http://schemas.openxmlformats.org/officeDocument/2006/relationships/hyperlink" Target="file:///C:\Users\q12059\Documents\3GPP%20RAN3\RAN3%20Meetings\RAN3_129b%20(Oct%202025,%20Prague)\Docs\R3-256765.zip" TargetMode="External"/><Relationship Id="rId480" Type="http://schemas.openxmlformats.org/officeDocument/2006/relationships/hyperlink" Target="file:///C:\Users\q12059\Documents\3GPP%20RAN3\RAN3%20Meetings\RAN3_129b%20(Oct%202025,%20Prague)\Docs\R3-257117.zip" TargetMode="External"/><Relationship Id="rId536" Type="http://schemas.openxmlformats.org/officeDocument/2006/relationships/hyperlink" Target="file:///C:\Users\q12059\Documents\3GPP%20RAN3\RAN3%20Meetings\RAN3_129b%20(Oct%202025,%20Prague)\Docs\R3-256557.zip" TargetMode="External"/><Relationship Id="rId701" Type="http://schemas.openxmlformats.org/officeDocument/2006/relationships/hyperlink" Target="file:///C:\Users\q12059\Documents\3GPP%20RAN3\RAN3%20Meetings\RAN3_129b%20(Oct%202025,%20Prague)\Docs\R3-256922.zip" TargetMode="External"/><Relationship Id="rId68" Type="http://schemas.openxmlformats.org/officeDocument/2006/relationships/hyperlink" Target="file:///C:\Users\q12059\Documents\3GPP%20RAN3\RAN3%20Meetings\RAN3_129b%20(Oct%202025,%20Prague)\Docs\R3-256868.zip" TargetMode="External"/><Relationship Id="rId133" Type="http://schemas.openxmlformats.org/officeDocument/2006/relationships/hyperlink" Target="file:///C:\Users\q12059\Documents\3GPP%20RAN3\RAN3%20Meetings\RAN3_129b%20(Oct%202025,%20Prague)\Docs\R3-257113.zip" TargetMode="External"/><Relationship Id="rId175" Type="http://schemas.openxmlformats.org/officeDocument/2006/relationships/hyperlink" Target="file:///C:\Users\q12059\Documents\3GPP%20RAN3\RAN3%20Meetings\RAN3_129b%20(Oct%202025,%20Prague)\Docs\R3-257188.zip" TargetMode="External"/><Relationship Id="rId340" Type="http://schemas.openxmlformats.org/officeDocument/2006/relationships/hyperlink" Target="file:///C:\Users\q12059\Documents\3GPP%20RAN3\RAN3%20Meetings\RAN3_129b%20(Oct%202025,%20Prague)\Docs\R3-256884.zip" TargetMode="External"/><Relationship Id="rId578" Type="http://schemas.openxmlformats.org/officeDocument/2006/relationships/hyperlink" Target="file:///C:\Users\q12059\Documents\3GPP%20RAN3\RAN3%20Meetings\RAN3_129b%20(Oct%202025,%20Prague)\Docs\R3-256853.zip" TargetMode="External"/><Relationship Id="rId743" Type="http://schemas.openxmlformats.org/officeDocument/2006/relationships/hyperlink" Target="https://www.3gpp.org/ftp/tsg_ran/TSG_RAN/TSGR_109/Docs/RP-252445.zip" TargetMode="External"/><Relationship Id="rId200" Type="http://schemas.openxmlformats.org/officeDocument/2006/relationships/hyperlink" Target="file:///C:\Users\q12059\Documents\3GPP%20RAN3\RAN3%20Meetings\RAN3_129b%20(Oct%202025,%20Prague)\Docs\R3-256729.zip" TargetMode="External"/><Relationship Id="rId382" Type="http://schemas.openxmlformats.org/officeDocument/2006/relationships/hyperlink" Target="file:///C:\Users\q12059\Documents\3GPP%20RAN3\RAN3%20Meetings\RAN3_129b%20(Oct%202025,%20Prague)\Docs\R3-256655.zip" TargetMode="External"/><Relationship Id="rId438" Type="http://schemas.openxmlformats.org/officeDocument/2006/relationships/hyperlink" Target="file:///C:\Users\q12059\Documents\3GPP%20RAN3\RAN3%20Meetings\RAN3_129b%20(Oct%202025,%20Prague)\Docs\R3-256682.zip" TargetMode="External"/><Relationship Id="rId603" Type="http://schemas.openxmlformats.org/officeDocument/2006/relationships/hyperlink" Target="file:///C:\Users\q12059\Documents\3GPP%20RAN3\RAN3%20Meetings\RAN3_129b%20(Oct%202025,%20Prague)\Docs\R3-257169.zip" TargetMode="External"/><Relationship Id="rId645" Type="http://schemas.openxmlformats.org/officeDocument/2006/relationships/hyperlink" Target="file:///C:\Users\q12059\Documents\3GPP%20RAN3\RAN3%20Meetings\RAN3_129b%20(Oct%202025,%20Prague)\Docs\R3-257116.zip" TargetMode="External"/><Relationship Id="rId687" Type="http://schemas.openxmlformats.org/officeDocument/2006/relationships/hyperlink" Target="https://www.3gpp.org/ftp/tsg_ran/TSG_RAN/TSGR_109/Docs/RP-252819.zip" TargetMode="External"/><Relationship Id="rId242" Type="http://schemas.openxmlformats.org/officeDocument/2006/relationships/hyperlink" Target="file:///C:\Users\q12059\Documents\3GPP%20RAN3\RAN3%20Meetings\RAN3_129b%20(Oct%202025,%20Prague)\Docs\R3-257046.zip" TargetMode="External"/><Relationship Id="rId284" Type="http://schemas.openxmlformats.org/officeDocument/2006/relationships/hyperlink" Target="file:///C:\Users\q12059\Documents\3GPP%20RAN3\RAN3%20Meetings\RAN3_129b%20(Oct%202025,%20Prague)\Docs\R3-256788.zip" TargetMode="External"/><Relationship Id="rId491" Type="http://schemas.openxmlformats.org/officeDocument/2006/relationships/hyperlink" Target="file:///C:\Users\q12059\Documents\3GPP%20RAN3\RAN3%20Meetings\RAN3_129b%20(Oct%202025,%20Prague)\Docs\R3-256878.zip" TargetMode="External"/><Relationship Id="rId505" Type="http://schemas.openxmlformats.org/officeDocument/2006/relationships/hyperlink" Target="Inbox\R3-257233.zip" TargetMode="External"/><Relationship Id="rId712" Type="http://schemas.openxmlformats.org/officeDocument/2006/relationships/hyperlink" Target="file:///C:\Users\q12059\Documents\3GPP%20RAN3\RAN3%20Meetings\RAN3_129b%20(Oct%202025,%20Prague)\Docs\R3-256686.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70.zip" TargetMode="External"/><Relationship Id="rId102" Type="http://schemas.openxmlformats.org/officeDocument/2006/relationships/hyperlink" Target="Inbox\R3-257200.zip" TargetMode="External"/><Relationship Id="rId144" Type="http://schemas.openxmlformats.org/officeDocument/2006/relationships/hyperlink" Target="file:///C:\Users\q12059\Documents\3GPP%20RAN3\RAN3%20Meetings\RAN3_129b%20(Oct%202025,%20Prague)\Docs\R3-256924.zip" TargetMode="External"/><Relationship Id="rId547" Type="http://schemas.openxmlformats.org/officeDocument/2006/relationships/hyperlink" Target="file:///C:\Users\q12059\Documents\3GPP%20RAN3\RAN3%20Meetings\RAN3_129b%20(Oct%202025,%20Prague)\Docs\R3-256590.zip" TargetMode="External"/><Relationship Id="rId589" Type="http://schemas.openxmlformats.org/officeDocument/2006/relationships/hyperlink" Target="file:///C:\Users\q12059\Documents\3GPP%20RAN3\RAN3%20Meetings\RAN3_129b%20(Oct%202025,%20Prague)\Docs\R3-256541.zip" TargetMode="External"/><Relationship Id="rId90" Type="http://schemas.openxmlformats.org/officeDocument/2006/relationships/hyperlink" Target="file:///C:\Users\q12059\Documents\3GPP%20RAN3\RAN3%20Meetings\RAN3_129b%20(Oct%202025,%20Prague)\Docs\R3-256526.zip" TargetMode="External"/><Relationship Id="rId186" Type="http://schemas.openxmlformats.org/officeDocument/2006/relationships/hyperlink" Target="file:///C:\Users\q12059\Documents\3GPP%20RAN3\RAN3%20Meetings\RAN3_129b%20(Oct%202025,%20Prague)\Docs\R3-256806.zip" TargetMode="External"/><Relationship Id="rId351" Type="http://schemas.openxmlformats.org/officeDocument/2006/relationships/hyperlink" Target="file:///C:\Users\q12059\Documents\3GPP%20RAN3\RAN3%20Meetings\RAN3_129b%20(Oct%202025,%20Prague)\Docs\R3-256692.zip" TargetMode="External"/><Relationship Id="rId393" Type="http://schemas.openxmlformats.org/officeDocument/2006/relationships/hyperlink" Target="file:///C:\Users\q12059\Documents\3GPP%20RAN3\RAN3%20Meetings\RAN3_129b%20(Oct%202025,%20Prague)\Docs\R3-257167.zip" TargetMode="External"/><Relationship Id="rId407" Type="http://schemas.openxmlformats.org/officeDocument/2006/relationships/hyperlink" Target="file:///C:\Users\q12059\Documents\3GPP%20RAN3\RAN3%20Meetings\RAN3_129b%20(Oct%202025,%20Prague)\Docs\R3-256678.zip" TargetMode="External"/><Relationship Id="rId449" Type="http://schemas.openxmlformats.org/officeDocument/2006/relationships/hyperlink" Target="file:///C:\Users\q12059\Documents\3GPP%20RAN3\RAN3%20Meetings\RAN3_129b%20(Oct%202025,%20Prague)\Docs\R3-256566.zip" TargetMode="External"/><Relationship Id="rId614" Type="http://schemas.openxmlformats.org/officeDocument/2006/relationships/hyperlink" Target="file:///C:\Users\q12059\Documents\3GPP%20RAN3\RAN3%20Meetings\RAN3_129b%20(Oct%202025,%20Prague)\Docs\R3-256835.zip" TargetMode="External"/><Relationship Id="rId656" Type="http://schemas.openxmlformats.org/officeDocument/2006/relationships/hyperlink" Target="file:///C:\Users\q12059\Documents\3GPP%20RAN3\RAN3%20Meetings\RAN3_129b%20(Oct%202025,%20Prague)\Docs\R3-256694.zip" TargetMode="External"/><Relationship Id="rId211" Type="http://schemas.openxmlformats.org/officeDocument/2006/relationships/hyperlink" Target="file:///C:\Users\q12059\Documents\3GPP%20RAN3\RAN3%20Meetings\RAN3_129b%20(Oct%202025,%20Prague)\Docs\R3-257092.zip" TargetMode="External"/><Relationship Id="rId253" Type="http://schemas.openxmlformats.org/officeDocument/2006/relationships/hyperlink" Target="file:///C:\Users\q12059\Documents\3GPP%20RAN3\RAN3%20Meetings\RAN3_129b%20(Oct%202025,%20Prague)\Docs\R3-257147.zip" TargetMode="External"/><Relationship Id="rId295" Type="http://schemas.openxmlformats.org/officeDocument/2006/relationships/hyperlink" Target="file:///C:\Users\q12059\Documents\3GPP%20RAN3\RAN3%20Meetings\RAN3_129b%20(Oct%202025,%20Prague)\Docs\R3-256643.zip" TargetMode="External"/><Relationship Id="rId309" Type="http://schemas.openxmlformats.org/officeDocument/2006/relationships/hyperlink" Target="file:///C:\Users\q12059\Documents\3GPP%20RAN3\RAN3%20Meetings\RAN3_129b%20(Oct%202025,%20Prague)\Docs\R3-256789.zip" TargetMode="External"/><Relationship Id="rId460" Type="http://schemas.openxmlformats.org/officeDocument/2006/relationships/hyperlink" Target="file:///C:\Users\q12059\Documents\3GPP%20RAN3\RAN3%20Meetings\RAN3_129b%20(Oct%202025,%20Prague)\Docs\R3-256745.zip" TargetMode="External"/><Relationship Id="rId516" Type="http://schemas.openxmlformats.org/officeDocument/2006/relationships/hyperlink" Target="file:///C:\Users\q12059\Documents\3GPP%20RAN3\RAN3%20Meetings\RAN3_129b%20(Oct%202025,%20Prague)\Docs\R3-257041.zip" TargetMode="External"/><Relationship Id="rId698" Type="http://schemas.openxmlformats.org/officeDocument/2006/relationships/hyperlink" Target="file:///C:\Users\q12059\Documents\3GPP%20RAN3\RAN3%20Meetings\RAN3_129b%20(Oct%202025,%20Prague)\Docs\R3-256854.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file:///C:\Users\q12059\Documents\3GPP%20RAN3\RAN3%20Meetings\RAN3_129b%20(Oct%202025,%20Prague)\Docs\R3-256741.zip" TargetMode="External"/><Relationship Id="rId320" Type="http://schemas.openxmlformats.org/officeDocument/2006/relationships/hyperlink" Target="file:///C:\Users\q12059\Documents\3GPP%20RAN3\RAN3%20Meetings\RAN3_129b%20(Oct%202025,%20Prague)\Docs\R3-256764.zip" TargetMode="External"/><Relationship Id="rId558" Type="http://schemas.openxmlformats.org/officeDocument/2006/relationships/hyperlink" Target="file:///C:\Users\q12059\Documents\3GPP%20RAN3\RAN3%20Meetings\RAN3_129b%20(Oct%202025,%20Prague)\Docs\R3-256717.zip" TargetMode="External"/><Relationship Id="rId723" Type="http://schemas.openxmlformats.org/officeDocument/2006/relationships/hyperlink" Target="file:///C:\Users\q12059\Documents\3GPP%20RAN3\RAN3%20Meetings\RAN3_129b%20(Oct%202025,%20Prague)\Docs\R3-257124.zip" TargetMode="External"/><Relationship Id="rId155" Type="http://schemas.openxmlformats.org/officeDocument/2006/relationships/hyperlink" Target="file:///C:\Users\q12059\Documents\3GPP%20RAN3\RAN3%20Meetings\RAN3_129b%20(Oct%202025,%20Prague)\Docs\R3-256929.zip" TargetMode="External"/><Relationship Id="rId197" Type="http://schemas.openxmlformats.org/officeDocument/2006/relationships/hyperlink" Target="file:///C:\Users\q12059\Documents\3GPP%20RAN3\RAN3%20Meetings\RAN3_129b%20(Oct%202025,%20Prague)\Docs\R3-256950.zip" TargetMode="External"/><Relationship Id="rId362" Type="http://schemas.openxmlformats.org/officeDocument/2006/relationships/hyperlink" Target="file:///C:\Users\q12059\Documents\3GPP%20RAN3\RAN3%20Meetings\RAN3_129b%20(Oct%202025,%20Prague)\Docs\R3-256511.zip" TargetMode="External"/><Relationship Id="rId418" Type="http://schemas.openxmlformats.org/officeDocument/2006/relationships/hyperlink" Target="file:///C:\Users\q12059\Documents\3GPP%20RAN3\RAN3%20Meetings\RAN3_129b%20(Oct%202025,%20Prague)\Docs\R3-257015.zip" TargetMode="External"/><Relationship Id="rId625" Type="http://schemas.openxmlformats.org/officeDocument/2006/relationships/hyperlink" Target="Inbox\R3-257203.zip" TargetMode="External"/><Relationship Id="rId222" Type="http://schemas.openxmlformats.org/officeDocument/2006/relationships/hyperlink" Target="file:///C:\Users\q12059\Documents\3GPP%20RAN3\RAN3%20Meetings\RAN3_129b%20(Oct%202025,%20Prague)\Docs\R3-256699.zip" TargetMode="External"/><Relationship Id="rId264" Type="http://schemas.openxmlformats.org/officeDocument/2006/relationships/hyperlink" Target="file:///C:\Users\q12059\Documents\3GPP%20RAN3\RAN3%20Meetings\RAN3_129b%20(Oct%202025,%20Prague)\Docs\R3-257158.zip" TargetMode="External"/><Relationship Id="rId471" Type="http://schemas.openxmlformats.org/officeDocument/2006/relationships/hyperlink" Target="file:///C:\Users\q12059\Documents\3GPP%20RAN3\RAN3%20Meetings\RAN3_129b%20(Oct%202025,%20Prague)\Docs\R3-256893.zip" TargetMode="External"/><Relationship Id="rId667" Type="http://schemas.openxmlformats.org/officeDocument/2006/relationships/hyperlink" Target="file:///C:\Users\q12059\Documents\3GPP%20RAN3\RAN3%20Meetings\RAN3_129b%20(Oct%202025,%20Prague)\Docs\R3-256549.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980.zip" TargetMode="External"/><Relationship Id="rId124" Type="http://schemas.openxmlformats.org/officeDocument/2006/relationships/hyperlink" Target="file:///C:\Users\q12059\Documents\3GPP%20RAN3\RAN3%20Meetings\RAN3_129b%20(Oct%202025,%20Prague)\Docs\R3-256961.zip" TargetMode="External"/><Relationship Id="rId527" Type="http://schemas.openxmlformats.org/officeDocument/2006/relationships/hyperlink" Target="file:///C:\Users\q12059\Documents\3GPP%20RAN3\RAN3%20Meetings\RAN3_129b%20(Oct%202025,%20Prague)\Docs\R3-257040.zip" TargetMode="External"/><Relationship Id="rId569" Type="http://schemas.openxmlformats.org/officeDocument/2006/relationships/hyperlink" Target="file:///C:\Users\q12059\Documents\3GPP%20RAN3\RAN3%20Meetings\RAN3_129b%20(Oct%202025,%20Prague)\Docs\R3-256581.zip" TargetMode="External"/><Relationship Id="rId734" Type="http://schemas.openxmlformats.org/officeDocument/2006/relationships/hyperlink" Target="file:///C:\Users\q12059\Documents\3GPP%20RAN3\RAN3%20Meetings\RAN3_129b%20(Oct%202025,%20Prague)\Docs\R3-256582.zip" TargetMode="External"/><Relationship Id="rId70" Type="http://schemas.openxmlformats.org/officeDocument/2006/relationships/hyperlink" Target="file:///C:\Users\q12059\Documents\3GPP%20RAN3\RAN3%20Meetings\RAN3_129b%20(Oct%202025,%20Prague)\Docs\R3-256870.zip" TargetMode="External"/><Relationship Id="rId166" Type="http://schemas.openxmlformats.org/officeDocument/2006/relationships/hyperlink" Target="file:///C:\Users\q12059\Documents\3GPP%20RAN3\RAN3%20Meetings\RAN3_129b%20(Oct%202025,%20Prague)\Docs\R3-256944.zip" TargetMode="External"/><Relationship Id="rId331" Type="http://schemas.openxmlformats.org/officeDocument/2006/relationships/hyperlink" Target="file:///C:\Users\q12059\Documents\3GPP%20RAN3\RAN3%20Meetings\RAN3_129b%20(Oct%202025,%20Prague)\Docs\R3-256507.zip" TargetMode="External"/><Relationship Id="rId373" Type="http://schemas.openxmlformats.org/officeDocument/2006/relationships/hyperlink" Target="file:///C:\Users\q12059\Documents\3GPP%20RAN3\RAN3%20Meetings\RAN3_129b%20(Oct%202025,%20Prague)\Docs\R3-257099.zip" TargetMode="External"/><Relationship Id="rId429" Type="http://schemas.openxmlformats.org/officeDocument/2006/relationships/hyperlink" Target="file:///C:\Users\q12059\Documents\3GPP%20RAN3\RAN3%20Meetings\RAN3_129b%20(Oct%202025,%20Prague)\Docs\R3-257056.zip" TargetMode="External"/><Relationship Id="rId580" Type="http://schemas.openxmlformats.org/officeDocument/2006/relationships/hyperlink" Target="file:///C:\Users\q12059\Documents\3GPP%20RAN3\RAN3%20Meetings\RAN3_129b%20(Oct%202025,%20Prague)\Docs\R3-256907.zip" TargetMode="External"/><Relationship Id="rId636" Type="http://schemas.openxmlformats.org/officeDocument/2006/relationships/hyperlink" Target="file:///C:\Users\q12059\Documents\3GPP%20RAN3\RAN3%20Meetings\RAN3_129b%20(Oct%202025,%20Prague)\Docs\R3-256657.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6871.zip" TargetMode="External"/><Relationship Id="rId440" Type="http://schemas.openxmlformats.org/officeDocument/2006/relationships/hyperlink" Target="file:///C:\Users\q12059\Documents\3GPP%20RAN3\RAN3%20Meetings\RAN3_129b%20(Oct%202025,%20Prague)\Docs\R3-256996.zip" TargetMode="External"/><Relationship Id="rId678" Type="http://schemas.openxmlformats.org/officeDocument/2006/relationships/hyperlink" Target="file:///C:\Users\q12059\Documents\3GPP%20RAN3\RAN3%20Meetings\RAN3_129b%20(Oct%202025,%20Prague)\Docs\R3-256795.zip" TargetMode="External"/><Relationship Id="rId28" Type="http://schemas.openxmlformats.org/officeDocument/2006/relationships/hyperlink" Target="Inbox\R3-257204.zip" TargetMode="External"/><Relationship Id="rId275" Type="http://schemas.openxmlformats.org/officeDocument/2006/relationships/hyperlink" Target="Inbox\R3-257196.zip" TargetMode="External"/><Relationship Id="rId300" Type="http://schemas.openxmlformats.org/officeDocument/2006/relationships/hyperlink" Target="file:///C:\Users\q12059\Documents\3GPP%20RAN3\RAN3%20Meetings\RAN3_129b%20(Oct%202025,%20Prague)\Docs\R3-256883.zip" TargetMode="External"/><Relationship Id="rId482" Type="http://schemas.openxmlformats.org/officeDocument/2006/relationships/hyperlink" Target="file:///C:\Users\q12059\Documents\3GPP%20RAN3\RAN3%20Meetings\RAN3_129b%20(Oct%202025,%20Prague)\Docs\R3-257133.zip" TargetMode="External"/><Relationship Id="rId538" Type="http://schemas.openxmlformats.org/officeDocument/2006/relationships/hyperlink" Target="file:///C:\Users\q12059\Documents\3GPP%20RAN3\RAN3%20Meetings\RAN3_129b%20(Oct%202025,%20Prague)\Docs\R3-256593.zip" TargetMode="External"/><Relationship Id="rId703" Type="http://schemas.openxmlformats.org/officeDocument/2006/relationships/hyperlink" Target="file:///C:\Users\q12059\Documents\3GPP%20RAN3\RAN3%20Meetings\RAN3_129b%20(Oct%202025,%20Prague)\Docs\R3-256947.zip" TargetMode="External"/><Relationship Id="rId745" Type="http://schemas.openxmlformats.org/officeDocument/2006/relationships/theme" Target="theme/theme1.xml"/><Relationship Id="rId81" Type="http://schemas.openxmlformats.org/officeDocument/2006/relationships/hyperlink" Target="file:///C:\Users\q12059\Documents\3GPP%20RAN3\RAN3%20Meetings\RAN3_129b%20(Oct%202025,%20Prague)\Docs\R3-257071.zip" TargetMode="External"/><Relationship Id="rId135" Type="http://schemas.openxmlformats.org/officeDocument/2006/relationships/hyperlink" Target="file:///C:\Users\q12059\Documents\3GPP%20RAN3\RAN3%20Meetings\RAN3_129b%20(Oct%202025,%20Prague)\Docs\R3-256962.zip" TargetMode="External"/><Relationship Id="rId177" Type="http://schemas.openxmlformats.org/officeDocument/2006/relationships/hyperlink" Target="file:///C:\Users\q12059\Documents\3GPP%20RAN3\RAN3%20Meetings\RAN3_129b%20(Oct%202025,%20Prague)\Docs\R3-257098.zip" TargetMode="External"/><Relationship Id="rId342" Type="http://schemas.openxmlformats.org/officeDocument/2006/relationships/hyperlink" Target="file:///C:\Users\q12059\Documents\3GPP%20RAN3\RAN3%20Meetings\RAN3_129b%20(Oct%202025,%20Prague)\Docs\R3-256885.zip" TargetMode="External"/><Relationship Id="rId384" Type="http://schemas.openxmlformats.org/officeDocument/2006/relationships/hyperlink" Target="file:///C:\Users\q12059\Documents\3GPP%20RAN3\RAN3%20Meetings\RAN3_129b%20(Oct%202025,%20Prague)\Docs\R3-256891.zip" TargetMode="External"/><Relationship Id="rId591" Type="http://schemas.openxmlformats.org/officeDocument/2006/relationships/hyperlink" Target="file:///C:\Users\q12059\Documents\3GPP%20RAN3\RAN3%20Meetings\RAN3_129b%20(Oct%202025,%20Prague)\Docs\R3-256583.zip" TargetMode="External"/><Relationship Id="rId605" Type="http://schemas.openxmlformats.org/officeDocument/2006/relationships/hyperlink" Target="file:///C:\Users\q12059\Documents\3GPP%20RAN3\RAN3%20Meetings\RAN3_129b%20(Oct%202025,%20Prague)\Docs\R3-256538.zip" TargetMode="External"/><Relationship Id="rId202" Type="http://schemas.openxmlformats.org/officeDocument/2006/relationships/hyperlink" Target="file:///C:\Users\q12059\Documents\3GPP%20RAN3\RAN3%20Meetings\RAN3_129b%20(Oct%202025,%20Prague)\Docs\R3-256763.zip" TargetMode="External"/><Relationship Id="rId244" Type="http://schemas.openxmlformats.org/officeDocument/2006/relationships/hyperlink" Target="file:///C:\Users\q12059\Documents\3GPP%20RAN3\RAN3%20Meetings\RAN3_129b%20(Oct%202025,%20Prague)\Docs\R3-257048.zip" TargetMode="External"/><Relationship Id="rId647" Type="http://schemas.openxmlformats.org/officeDocument/2006/relationships/hyperlink" Target="file:///C:\Users\q12059\Documents\3GPP%20RAN3\RAN3%20Meetings\RAN3_129b%20(Oct%202025,%20Prague)\Docs\R3-256546.zip" TargetMode="External"/><Relationship Id="rId689" Type="http://schemas.openxmlformats.org/officeDocument/2006/relationships/hyperlink" Target="file:///C:\Users\q12059\Documents\3GPP%20RAN3\RAN3%20Meetings\RAN3_129b%20(Oct%202025,%20Prague)\Docs\R3-256589.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Inbox\R3-257196.zip" TargetMode="External"/><Relationship Id="rId451" Type="http://schemas.openxmlformats.org/officeDocument/2006/relationships/hyperlink" Target="file:///C:\Users\q12059\Documents\3GPP%20RAN3\RAN3%20Meetings\RAN3_129b%20(Oct%202025,%20Prague)\Docs\R3-256568.zip" TargetMode="External"/><Relationship Id="rId493" Type="http://schemas.openxmlformats.org/officeDocument/2006/relationships/hyperlink" Target="file:///C:\Users\q12059\Documents\3GPP%20RAN3\RAN3%20Meetings\RAN3_129b%20(Oct%202025,%20Prague)\Docs\R3-256894.zip" TargetMode="External"/><Relationship Id="rId507" Type="http://schemas.openxmlformats.org/officeDocument/2006/relationships/hyperlink" Target="Inbox\R3-257234.zip" TargetMode="External"/><Relationship Id="rId549" Type="http://schemas.openxmlformats.org/officeDocument/2006/relationships/hyperlink" Target="file:///C:\Users\q12059\Documents\3GPP%20RAN3\RAN3%20Meetings\RAN3_129b%20(Oct%202025,%20Prague)\Docs\R3-256811.zip" TargetMode="External"/><Relationship Id="rId714" Type="http://schemas.openxmlformats.org/officeDocument/2006/relationships/hyperlink" Target="file:///C:\Users\q12059\Documents\3GPP%20RAN3\RAN3%20Meetings\RAN3_129b%20(Oct%202025,%20Prague)\Docs\R3-256772.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file:///C:\Users\q12059\Documents\3GPP%20RAN3\RAN3%20Meetings\RAN3_129b%20(Oct%202025,%20Prague)\Docs\R3-256738.zip" TargetMode="External"/><Relationship Id="rId146" Type="http://schemas.openxmlformats.org/officeDocument/2006/relationships/hyperlink" Target="file:///C:\Users\q12059\Documents\3GPP%20RAN3\RAN3%20Meetings\RAN3_129b%20(Oct%202025,%20Prague)\Docs\R3-256828.zip" TargetMode="External"/><Relationship Id="rId188" Type="http://schemas.openxmlformats.org/officeDocument/2006/relationships/hyperlink" Target="file:///C:\Users\q12059\Documents\3GPP%20RAN3\RAN3%20Meetings\RAN3_129b%20(Oct%202025,%20Prague)\Docs\R3-256728.zip" TargetMode="External"/><Relationship Id="rId311" Type="http://schemas.openxmlformats.org/officeDocument/2006/relationships/hyperlink" Target="file:///C:\Users\q12059\Documents\3GPP%20RAN3\RAN3%20Meetings\RAN3_129b%20(Oct%202025,%20Prague)\Docs\R3-256844.zip" TargetMode="External"/><Relationship Id="rId353" Type="http://schemas.openxmlformats.org/officeDocument/2006/relationships/hyperlink" Target="file:///C:\Users\q12059\Documents\3GPP%20RAN3\RAN3%20Meetings\RAN3_129b%20(Oct%202025,%20Prague)\Docs\R3-257069.zip" TargetMode="External"/><Relationship Id="rId395" Type="http://schemas.openxmlformats.org/officeDocument/2006/relationships/hyperlink" Target="file:///C:\Users\q12059\Documents\3GPP%20RAN3\RAN3%20Meetings\RAN3_129b%20(Oct%202025,%20Prague)\Docs\R3-256955.zip" TargetMode="External"/><Relationship Id="rId409" Type="http://schemas.openxmlformats.org/officeDocument/2006/relationships/hyperlink" Target="file:///C:\Users\q12059\Documents\3GPP%20RAN3\RAN3%20Meetings\RAN3_129b%20(Oct%202025,%20Prague)\Docs\R3-256680.zip" TargetMode="External"/><Relationship Id="rId560" Type="http://schemas.openxmlformats.org/officeDocument/2006/relationships/hyperlink" Target="file:///C:\Users\q12059\Documents\3GPP%20RAN3\RAN3%20Meetings\RAN3_129b%20(Oct%202025,%20Prague)\Docs\R3-256886.zip" TargetMode="External"/><Relationship Id="rId92" Type="http://schemas.openxmlformats.org/officeDocument/2006/relationships/hyperlink" Target="file:///C:\Users\q12059\Documents\3GPP%20RAN3\RAN3%20Meetings\RAN3_129b%20(Oct%202025,%20Prague)\Docs\R3-257185.zip" TargetMode="External"/><Relationship Id="rId213" Type="http://schemas.openxmlformats.org/officeDocument/2006/relationships/hyperlink" Target="file:///C:\Users\q12059\Documents\3GPP%20RAN3\RAN3%20Meetings\RAN3_129b%20(Oct%202025,%20Prague)\Docs\R3-257105.zip" TargetMode="External"/><Relationship Id="rId420" Type="http://schemas.openxmlformats.org/officeDocument/2006/relationships/hyperlink" Target="file:///C:\Users\q12059\Documents\3GPP%20RAN3\RAN3%20Meetings\RAN3_129b%20(Oct%202025,%20Prague)\Docs\R3-257017.zip" TargetMode="External"/><Relationship Id="rId616" Type="http://schemas.openxmlformats.org/officeDocument/2006/relationships/hyperlink" Target="file:///C:\Users\q12059\Documents\3GPP%20RAN3\RAN3%20Meetings\RAN3_129b%20(Oct%202025,%20Prague)\Docs\R3-256948.zip" TargetMode="External"/><Relationship Id="rId658" Type="http://schemas.openxmlformats.org/officeDocument/2006/relationships/hyperlink" Target="file:///C:\Users\q12059\Documents\3GPP%20RAN3\RAN3%20Meetings\RAN3_129b%20(Oct%202025,%20Prague)\Docs\R3-256793.zip" TargetMode="External"/><Relationship Id="rId255" Type="http://schemas.openxmlformats.org/officeDocument/2006/relationships/hyperlink" Target="file:///C:\Users\q12059\Documents\3GPP%20RAN3\RAN3%20Meetings\RAN3_129b%20(Oct%202025,%20Prague)\Docs\R3-257149.zip" TargetMode="External"/><Relationship Id="rId297" Type="http://schemas.openxmlformats.org/officeDocument/2006/relationships/hyperlink" Target="file:///C:\Users\q12059\Documents\3GPP%20RAN3\RAN3%20Meetings\RAN3_129b%20(Oct%202025,%20Prague)\Docs\R3-256661.zip" TargetMode="External"/><Relationship Id="rId462" Type="http://schemas.openxmlformats.org/officeDocument/2006/relationships/hyperlink" Target="file:///C:\Users\q12059\Documents\3GPP%20RAN3\RAN3%20Meetings\RAN3_129b%20(Oct%202025,%20Prague)\Docs\R3-256746.zip" TargetMode="External"/><Relationship Id="rId518" Type="http://schemas.openxmlformats.org/officeDocument/2006/relationships/hyperlink" Target="file:///C:\Users\q12059\Documents\3GPP%20RAN3\RAN3%20Meetings\RAN3_129b%20(Oct%202025,%20Prague)\Docs\R3-257159.zip" TargetMode="External"/><Relationship Id="rId725" Type="http://schemas.openxmlformats.org/officeDocument/2006/relationships/hyperlink" Target="https://www.3gpp.org/ftp/tsg_ran/TSG_RAN/TSGR_109/Docs/RP-252894.zip" TargetMode="External"/><Relationship Id="rId115" Type="http://schemas.openxmlformats.org/officeDocument/2006/relationships/hyperlink" Target="Inbox\R3-257214.zip" TargetMode="External"/><Relationship Id="rId157" Type="http://schemas.openxmlformats.org/officeDocument/2006/relationships/hyperlink" Target="file:///C:\Users\q12059\Documents\3GPP%20RAN3\RAN3%20Meetings\RAN3_129b%20(Oct%202025,%20Prague)\Docs\R3-256986.zip" TargetMode="External"/><Relationship Id="rId322" Type="http://schemas.openxmlformats.org/officeDocument/2006/relationships/hyperlink" Target="file:///C:\Users\q12059\Documents\3GPP%20RAN3\RAN3%20Meetings\RAN3_129b%20(Oct%202025,%20Prague)\Docs\R3-256900.zip" TargetMode="External"/><Relationship Id="rId364" Type="http://schemas.openxmlformats.org/officeDocument/2006/relationships/hyperlink" Target="file:///C:\Users\q12059\Documents\3GPP%20RAN3\RAN3%20Meetings\RAN3_129b%20(Oct%202025,%20Prague)\Docs\R3-256510.zip" TargetMode="External"/><Relationship Id="rId61" Type="http://schemas.openxmlformats.org/officeDocument/2006/relationships/hyperlink" Target="file:///C:\Users\q12059\Documents\3GPP%20RAN3\RAN3%20Meetings\RAN3_129b%20(Oct%202025,%20Prague)\Docs\R3-256560.zip" TargetMode="External"/><Relationship Id="rId199" Type="http://schemas.openxmlformats.org/officeDocument/2006/relationships/hyperlink" Target="file:///C:\Users\q12059\Documents\3GPP%20RAN3\RAN3%20Meetings\RAN3_129b%20(Oct%202025,%20Prague)\Docs\R3-256516.zip" TargetMode="External"/><Relationship Id="rId571" Type="http://schemas.openxmlformats.org/officeDocument/2006/relationships/hyperlink" Target="file:///C:\Users\q12059\Documents\3GPP%20RAN3\RAN3%20Meetings\RAN3_129b%20(Oct%202025,%20Prague)\Docs\R3-256595.zip" TargetMode="External"/><Relationship Id="rId627" Type="http://schemas.openxmlformats.org/officeDocument/2006/relationships/hyperlink" Target="file:///C:\Users\q12059\Documents\3GPP%20RAN3\RAN3%20Meetings\RAN3_129b%20(Oct%202025,%20Prague)\Docs\R3-257115.zip" TargetMode="External"/><Relationship Id="rId669" Type="http://schemas.openxmlformats.org/officeDocument/2006/relationships/hyperlink" Target="file:///C:\Users\q12059\Documents\3GPP%20RAN3\RAN3%20Meetings\RAN3_129b%20(Oct%202025,%20Prague)\Docs\R3-256695.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file:///C:\Users\q12059\Documents\3GPP%20RAN3\RAN3%20Meetings\RAN3_129b%20(Oct%202025,%20Prague)\Docs\R3-256706.zip" TargetMode="External"/><Relationship Id="rId266" Type="http://schemas.openxmlformats.org/officeDocument/2006/relationships/hyperlink" Target="file:///C:\Users\q12059\Documents\3GPP%20RAN3\RAN3%20Meetings\RAN3_129b%20(Oct%202025,%20Prague)\Docs\R3-257173.zip" TargetMode="External"/><Relationship Id="rId431" Type="http://schemas.openxmlformats.org/officeDocument/2006/relationships/hyperlink" Target="file:///C:\Users\q12059\Documents\3GPP%20RAN3\RAN3%20Meetings\RAN3_129b%20(Oct%202025,%20Prague)\Docs\R3-256822.zip" TargetMode="External"/><Relationship Id="rId473" Type="http://schemas.openxmlformats.org/officeDocument/2006/relationships/hyperlink" Target="file:///C:\Users\q12059\Documents\3GPP%20RAN3\RAN3%20Meetings\RAN3_129b%20(Oct%202025,%20Prague)\Docs\R3-257001.zip" TargetMode="External"/><Relationship Id="rId529" Type="http://schemas.openxmlformats.org/officeDocument/2006/relationships/hyperlink" Target="file:///C:\Users\q12059\Documents\3GPP%20RAN3\RAN3%20Meetings\RAN3_129b%20(Oct%202025,%20Prague)\Docs\R3-257121.zip" TargetMode="External"/><Relationship Id="rId680" Type="http://schemas.openxmlformats.org/officeDocument/2006/relationships/hyperlink" Target="file:///C:\Users\q12059\Documents\3GPP%20RAN3\RAN3%20Meetings\RAN3_129b%20(Oct%202025,%20Prague)\Docs\R3-256612.zip" TargetMode="External"/><Relationship Id="rId736" Type="http://schemas.openxmlformats.org/officeDocument/2006/relationships/hyperlink" Target="file:///C:\Users\q12059\Documents\3GPP%20RAN3\RAN3%20Meetings\RAN3_129b%20(Oct%202025,%20Prague)\Docs\R3-256723.zip" TargetMode="External"/><Relationship Id="rId30" Type="http://schemas.openxmlformats.org/officeDocument/2006/relationships/hyperlink" Target="Inbox\R3-257205.zip" TargetMode="External"/><Relationship Id="rId126" Type="http://schemas.openxmlformats.org/officeDocument/2006/relationships/hyperlink" Target="file:///C:\Users\q12059\Documents\3GPP%20RAN3\RAN3%20Meetings\RAN3_129b%20(Oct%202025,%20Prague)\Docs\R3-256599.zip" TargetMode="External"/><Relationship Id="rId168" Type="http://schemas.openxmlformats.org/officeDocument/2006/relationships/hyperlink" Target="file:///C:\Users\q12059\Documents\3GPP%20RAN3\RAN3%20Meetings\RAN3_129b%20(Oct%202025,%20Prague)\Docs\R3-256864.zip" TargetMode="External"/><Relationship Id="rId333" Type="http://schemas.openxmlformats.org/officeDocument/2006/relationships/hyperlink" Target="Inbox\R3-257227.zip" TargetMode="External"/><Relationship Id="rId540" Type="http://schemas.openxmlformats.org/officeDocument/2006/relationships/hyperlink" Target="file:///C:\Users\q12059\Documents\3GPP%20RAN3\RAN3%20Meetings\RAN3_129b%20(Oct%202025,%20Prague)\Docs\R3-256709.zip" TargetMode="External"/><Relationship Id="rId72" Type="http://schemas.openxmlformats.org/officeDocument/2006/relationships/hyperlink" Target="file:///C:\Users\q12059\Documents\3GPP%20RAN3\RAN3%20Meetings\RAN3_129b%20(Oct%202025,%20Prague)\Docs\R3-256932.zip" TargetMode="External"/><Relationship Id="rId375" Type="http://schemas.openxmlformats.org/officeDocument/2006/relationships/hyperlink" Target="file:///C:\Users\q12059\Documents\3GPP%20RAN3\RAN3%20Meetings\RAN3_129b%20(Oct%202025,%20Prague)\Docs\R3-257171.zip" TargetMode="External"/><Relationship Id="rId582" Type="http://schemas.openxmlformats.org/officeDocument/2006/relationships/hyperlink" Target="file:///C:\Users\q12059\Documents\3GPP%20RAN3\RAN3%20Meetings\RAN3_129b%20(Oct%202025,%20Prague)\Docs\R3-257161.zip" TargetMode="External"/><Relationship Id="rId638" Type="http://schemas.openxmlformats.org/officeDocument/2006/relationships/hyperlink" Target="file:///C:\Users\q12059\Documents\3GPP%20RAN3\RAN3%20Meetings\RAN3_129b%20(Oct%202025,%20Prague)\Docs\R3-256600.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6874.zip" TargetMode="External"/><Relationship Id="rId277" Type="http://schemas.openxmlformats.org/officeDocument/2006/relationships/hyperlink" Target="file:///C:\Users\q12059\Documents\3GPP%20RAN3\RAN3%20Meetings\RAN3_129b%20(Oct%202025,%20Prague)\Docs\R3-256633.zip" TargetMode="External"/><Relationship Id="rId400" Type="http://schemas.openxmlformats.org/officeDocument/2006/relationships/hyperlink" Target="file:///C:\Users\q12059\Documents\3GPP%20RAN3\RAN3%20Meetings\RAN3_129b%20(Oct%202025,%20Prague)\Docs\R3-256662.zip" TargetMode="External"/><Relationship Id="rId442" Type="http://schemas.openxmlformats.org/officeDocument/2006/relationships/hyperlink" Target="file:///C:\Users\q12059\Documents\3GPP%20RAN3\RAN3%20Meetings\RAN3_129b%20(Oct%202025,%20Prague)\Docs\R3-256998.zip" TargetMode="External"/><Relationship Id="rId484" Type="http://schemas.openxmlformats.org/officeDocument/2006/relationships/hyperlink" Target="file:///C:\Users\q12059\Documents\3GPP%20RAN3\RAN3%20Meetings\RAN3_129b%20(Oct%202025,%20Prague)\Docs\R3-257135.zip" TargetMode="External"/><Relationship Id="rId705" Type="http://schemas.openxmlformats.org/officeDocument/2006/relationships/hyperlink" Target="file:///C:\Users\q12059\Documents\3GPP%20RAN3\RAN3%20Meetings\RAN3_129b%20(Oct%202025,%20Prague)\Docs\R3-257118.zip" TargetMode="External"/><Relationship Id="rId137" Type="http://schemas.openxmlformats.org/officeDocument/2006/relationships/hyperlink" Target="file:///C:\Users\q12059\Documents\3GPP%20RAN3\RAN3%20Meetings\RAN3_129b%20(Oct%202025,%20Prague)\Docs\R3-256964.zip" TargetMode="External"/><Relationship Id="rId302" Type="http://schemas.openxmlformats.org/officeDocument/2006/relationships/hyperlink" Target="file:///C:\Users\q12059\Documents\3GPP%20RAN3\RAN3%20Meetings\RAN3_129b%20(Oct%202025,%20Prague)\Docs\R3-256639.zip" TargetMode="External"/><Relationship Id="rId344" Type="http://schemas.openxmlformats.org/officeDocument/2006/relationships/hyperlink" Target="file:///C:\Users\q12059\Documents\3GPP%20RAN3\RAN3%20Meetings\RAN3_129b%20(Oct%202025,%20Prague)\Docs\R3-256903.zip" TargetMode="External"/><Relationship Id="rId691" Type="http://schemas.openxmlformats.org/officeDocument/2006/relationships/hyperlink" Target="file:///C:\Users\q12059\Documents\3GPP%20RAN3\RAN3%20Meetings\RAN3_129b%20(Oct%202025,%20Prague)\Docs\R3-256558.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6747.zip" TargetMode="External"/><Relationship Id="rId179" Type="http://schemas.openxmlformats.org/officeDocument/2006/relationships/hyperlink" Target="file:///C:\Users\q12059\Documents\3GPP%20RAN3\RAN3%20Meetings\RAN3_129b%20(Oct%202025,%20Prague)\Docs\R3-256605.zip" TargetMode="External"/><Relationship Id="rId386" Type="http://schemas.openxmlformats.org/officeDocument/2006/relationships/hyperlink" Target="file:///C:\Users\q12059\Documents\3GPP%20RAN3\RAN3%20Meetings\RAN3_129b%20(Oct%202025,%20Prague)\Docs\R3-257034.zip" TargetMode="External"/><Relationship Id="rId551" Type="http://schemas.openxmlformats.org/officeDocument/2006/relationships/hyperlink" Target="file:///C:\Users\q12059\Documents\3GPP%20RAN3\RAN3%20Meetings\RAN3_129b%20(Oct%202025,%20Prague)\Docs\R3-257051.zip" TargetMode="External"/><Relationship Id="rId593" Type="http://schemas.openxmlformats.org/officeDocument/2006/relationships/hyperlink" Target="file:///C:\Users\q12059\Documents\3GPP%20RAN3\RAN3%20Meetings\RAN3_129b%20(Oct%202025,%20Prague)\Docs\R3-256626.zip" TargetMode="External"/><Relationship Id="rId607" Type="http://schemas.openxmlformats.org/officeDocument/2006/relationships/hyperlink" Target="file:///C:\Users\q12059\Documents\3GPP%20RAN3\RAN3%20Meetings\RAN3_129b%20(Oct%202025,%20Prague)\Docs\R3-256597.zip" TargetMode="External"/><Relationship Id="rId649" Type="http://schemas.openxmlformats.org/officeDocument/2006/relationships/hyperlink" Target="file:///C:\Users\q12059\Documents\3GPP%20RAN3\RAN3%20Meetings\RAN3_129b%20(Oct%202025,%20Prague)\Docs\R3-256548.zip" TargetMode="External"/><Relationship Id="rId190" Type="http://schemas.openxmlformats.org/officeDocument/2006/relationships/hyperlink" Target="file:///C:\Users\q12059\Documents\3GPP%20RAN3\RAN3%20Meetings\RAN3_129b%20(Oct%202025,%20Prague)\Docs\R3-256951.zip" TargetMode="External"/><Relationship Id="rId204" Type="http://schemas.openxmlformats.org/officeDocument/2006/relationships/hyperlink" Target="file:///C:\Users\q12059\Documents\3GPP%20RAN3\RAN3%20Meetings\RAN3_129b%20(Oct%202025,%20Prague)\Docs\R3-256881.zip" TargetMode="External"/><Relationship Id="rId246" Type="http://schemas.openxmlformats.org/officeDocument/2006/relationships/hyperlink" Target="file:///C:\Users\q12059\Documents\3GPP%20RAN3\RAN3%20Meetings\RAN3_129b%20(Oct%202025,%20Prague)\Docs\R3-257058.zip" TargetMode="External"/><Relationship Id="rId288" Type="http://schemas.openxmlformats.org/officeDocument/2006/relationships/hyperlink" Target="file:///C:\Users\q12059\Documents\3GPP%20RAN3\RAN3%20Meetings\RAN3_129b%20(Oct%202025,%20Prague)\Docs\R3-256522.zip" TargetMode="External"/><Relationship Id="rId411" Type="http://schemas.openxmlformats.org/officeDocument/2006/relationships/hyperlink" Target="file:///C:\Users\q12059\Documents\3GPP%20RAN3\RAN3%20Meetings\RAN3_129b%20(Oct%202025,%20Prague)\Docs\R3-256815.zip" TargetMode="External"/><Relationship Id="rId453" Type="http://schemas.openxmlformats.org/officeDocument/2006/relationships/hyperlink" Target="file:///C:\Users\q12059\Documents\3GPP%20RAN3\RAN3%20Meetings\RAN3_129b%20(Oct%202025,%20Prague)\Docs\R3-256570.zip" TargetMode="External"/><Relationship Id="rId509" Type="http://schemas.openxmlformats.org/officeDocument/2006/relationships/hyperlink" Target="file:///C:\Users\q12059\Documents\3GPP%20RAN3\RAN3%20Meetings\RAN3_129b%20(Oct%202025,%20Prague)\Docs\R3-256615.zip" TargetMode="External"/><Relationship Id="rId660" Type="http://schemas.openxmlformats.org/officeDocument/2006/relationships/hyperlink" Target="file:///C:\Users\q12059\Documents\3GPP%20RAN3\RAN3%20Meetings\RAN3_129b%20(Oct%202025,%20Prague)\Docs\R3-256833.zip" TargetMode="External"/><Relationship Id="rId106" Type="http://schemas.openxmlformats.org/officeDocument/2006/relationships/hyperlink" Target="file:///C:\Users\q12059\Documents\3GPP%20RAN3\RAN3%20Meetings\RAN3_129b%20(Oct%202025,%20Prague)\Docs\R3-256739.zip" TargetMode="External"/><Relationship Id="rId313" Type="http://schemas.openxmlformats.org/officeDocument/2006/relationships/hyperlink" Target="file:///C:\Users\q12059\Documents\3GPP%20RAN3\RAN3%20Meetings\RAN3_129b%20(Oct%202025,%20Prague)\Docs\R3-256513.zip" TargetMode="External"/><Relationship Id="rId495" Type="http://schemas.openxmlformats.org/officeDocument/2006/relationships/hyperlink" Target="file:///C:\Users\q12059\Documents\3GPP%20RAN3\RAN3%20Meetings\RAN3_129b%20(Oct%202025,%20Prague)\Docs\R3-256965.zip" TargetMode="External"/><Relationship Id="rId716" Type="http://schemas.openxmlformats.org/officeDocument/2006/relationships/hyperlink" Target="file:///C:\Users\q12059\Documents\3GPP%20RAN3\RAN3%20Meetings\RAN3_129b%20(Oct%202025,%20Prague)\Docs\R3-256827.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6749.zip" TargetMode="External"/><Relationship Id="rId148" Type="http://schemas.openxmlformats.org/officeDocument/2006/relationships/hyperlink" Target="file:///C:\Users\q12059\Documents\3GPP%20RAN3\RAN3%20Meetings\RAN3_129b%20(Oct%202025,%20Prague)\Docs\R3-256840.zip" TargetMode="External"/><Relationship Id="rId355" Type="http://schemas.openxmlformats.org/officeDocument/2006/relationships/hyperlink" Target="file:///C:\Users\q12059\Documents\3GPP%20RAN3\RAN3%20Meetings\RAN3_129b%20(Oct%202025,%20Prague)\Docs\R3-257163.zip" TargetMode="External"/><Relationship Id="rId397" Type="http://schemas.openxmlformats.org/officeDocument/2006/relationships/hyperlink" Target="file:///C:\Users\q12059\Documents\3GPP%20RAN3\RAN3%20Meetings\RAN3_129b%20(Oct%202025,%20Prague)\Docs\R3-256969.zip" TargetMode="External"/><Relationship Id="rId520" Type="http://schemas.openxmlformats.org/officeDocument/2006/relationships/hyperlink" Target="file:///C:\Users\q12059\Documents\3GPP%20RAN3\RAN3%20Meetings\RAN3_129b%20(Oct%202025,%20Prague)\Docs\R3-256544.zip" TargetMode="External"/><Relationship Id="rId562" Type="http://schemas.openxmlformats.org/officeDocument/2006/relationships/hyperlink" Target="file:///C:\Users\q12059\Documents\3GPP%20RAN3\RAN3%20Meetings\RAN3_129b%20(Oct%202025,%20Prague)\Docs\R3-256949.zip" TargetMode="External"/><Relationship Id="rId618" Type="http://schemas.openxmlformats.org/officeDocument/2006/relationships/hyperlink" Target="file:///C:\Users\q12059\Documents\3GPP%20RAN3\RAN3%20Meetings\RAN3_129b%20(Oct%202025,%20Prague)\Docs\R3-256990.zip" TargetMode="External"/><Relationship Id="rId215" Type="http://schemas.openxmlformats.org/officeDocument/2006/relationships/hyperlink" Target="file:///C:\Users\q12059\Documents\3GPP%20RAN3\RAN3%20Meetings\RAN3_129b%20(Oct%202025,%20Prague)\Docs\R3-257128.zip" TargetMode="External"/><Relationship Id="rId257" Type="http://schemas.openxmlformats.org/officeDocument/2006/relationships/hyperlink" Target="file:///C:\Users\q12059\Documents\3GPP%20RAN3\RAN3%20Meetings\RAN3_129b%20(Oct%202025,%20Prague)\Docs\R3-257151.zip" TargetMode="External"/><Relationship Id="rId422" Type="http://schemas.openxmlformats.org/officeDocument/2006/relationships/hyperlink" Target="file:///C:\Users\q12059\Documents\3GPP%20RAN3\RAN3%20Meetings\RAN3_129b%20(Oct%202025,%20Prague)\Docs\R3-257106.zip" TargetMode="External"/><Relationship Id="rId464" Type="http://schemas.openxmlformats.org/officeDocument/2006/relationships/hyperlink" Target="file:///C:\Users\q12059\Documents\3GPP%20RAN3\RAN3%20Meetings\RAN3_129b%20(Oct%202025,%20Prague)\Docs\R3-256753.zip" TargetMode="External"/><Relationship Id="rId299" Type="http://schemas.openxmlformats.org/officeDocument/2006/relationships/hyperlink" Target="file:///C:\Users\q12059\Documents\3GPP%20RAN3\RAN3%20Meetings\RAN3_129b%20(Oct%202025,%20Prague)\Docs\R3-256882.zip" TargetMode="External"/><Relationship Id="rId727" Type="http://schemas.openxmlformats.org/officeDocument/2006/relationships/hyperlink" Target="file:///C:\Users\q12059\Documents\3GPP%20RAN3\RAN3%20Meetings\RAN3_129b%20(Oct%202025,%20Prague)\Docs\R3-256573.zip" TargetMode="External"/><Relationship Id="rId63" Type="http://schemas.openxmlformats.org/officeDocument/2006/relationships/hyperlink" Target="file:///C:\Users\q12059\Documents\3GPP%20RAN3\RAN3%20Meetings\RAN3_129b%20(Oct%202025,%20Prague)\Docs\R3-256562.zip" TargetMode="External"/><Relationship Id="rId159" Type="http://schemas.openxmlformats.org/officeDocument/2006/relationships/hyperlink" Target="file:///C:\Users\q12059\Documents\3GPP%20RAN3\RAN3%20Meetings\RAN3_129b%20(Oct%202025,%20Prague)\Docs\R3-257078.zip" TargetMode="External"/><Relationship Id="rId366" Type="http://schemas.openxmlformats.org/officeDocument/2006/relationships/hyperlink" Target="file:///C:\Users\q12059\Documents\3GPP%20RAN3\RAN3%20Meetings\RAN3_129b%20(Oct%202025,%20Prague)\Docs\R3-256520.zip" TargetMode="External"/><Relationship Id="rId573" Type="http://schemas.openxmlformats.org/officeDocument/2006/relationships/hyperlink" Target="file:///C:\Users\q12059\Documents\3GPP%20RAN3\RAN3%20Meetings\RAN3_129b%20(Oct%202025,%20Prague)\Docs\R3-256625.zip" TargetMode="External"/><Relationship Id="rId226" Type="http://schemas.openxmlformats.org/officeDocument/2006/relationships/hyperlink" Target="Inbox\R3-257219.zip" TargetMode="External"/><Relationship Id="rId433" Type="http://schemas.openxmlformats.org/officeDocument/2006/relationships/hyperlink" Target="file:///C:\Users\q12059\Documents\3GPP%20RAN3\RAN3%20Meetings\RAN3_129b%20(Oct%202025,%20Prague)\Docs\R3-256824.zip" TargetMode="External"/><Relationship Id="rId640" Type="http://schemas.openxmlformats.org/officeDocument/2006/relationships/hyperlink" Target="file:///C:\Users\q12059\Documents\3GPP%20RAN3\RAN3%20Meetings\RAN3_129b%20(Oct%202025,%20Prague)\Docs\R3-256911.zip" TargetMode="External"/><Relationship Id="rId738" Type="http://schemas.openxmlformats.org/officeDocument/2006/relationships/hyperlink" Target="file:///C:\Users\q12059\Documents\3GPP%20RAN3\RAN3%20Meetings\RAN3_129b%20(Oct%202025,%20Prague)\Docs\R3-256836.zip" TargetMode="External"/><Relationship Id="rId74" Type="http://schemas.openxmlformats.org/officeDocument/2006/relationships/hyperlink" Target="file:///C:\Users\q12059\Documents\3GPP%20RAN3\RAN3%20Meetings\RAN3_129b%20(Oct%202025,%20Prague)\Docs\R3-256943.zip" TargetMode="External"/><Relationship Id="rId377" Type="http://schemas.openxmlformats.org/officeDocument/2006/relationships/hyperlink" Target="file:///C:\Users\q12059\Documents\3GPP%20RAN3\RAN3%20Meetings\RAN3_129b%20(Oct%202025,%20Prague)\Docs\R3-256851.zip" TargetMode="External"/><Relationship Id="rId500" Type="http://schemas.openxmlformats.org/officeDocument/2006/relationships/hyperlink" Target="file:///C:\Users\q12059\Documents\3GPP%20RAN3\RAN3%20Meetings\RAN3_129b%20(Oct%202025,%20Prague)\Docs\R3-256533.zip" TargetMode="External"/><Relationship Id="rId584" Type="http://schemas.openxmlformats.org/officeDocument/2006/relationships/hyperlink" Target="file:///C:\Users\q12059\Documents\3GPP%20RAN3\RAN3%20Meetings\RAN3_129b%20(Oct%202025,%20Prague)\Docs\R3-256832.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7033.zip" TargetMode="External"/><Relationship Id="rId444" Type="http://schemas.openxmlformats.org/officeDocument/2006/relationships/hyperlink" Target="file:///C:\Users\q12059\Documents\3GPP%20RAN3\RAN3%20Meetings\RAN3_129b%20(Oct%202025,%20Prague)\Docs\R3-257000.zip" TargetMode="External"/><Relationship Id="rId651" Type="http://schemas.openxmlformats.org/officeDocument/2006/relationships/hyperlink" Target="file:///C:\Users\q12059\Documents\3GPP%20RAN3\RAN3%20Meetings\RAN3_129b%20(Oct%202025,%20Prague)\Docs\R3-256991.zip" TargetMode="External"/><Relationship Id="rId290" Type="http://schemas.openxmlformats.org/officeDocument/2006/relationships/hyperlink" Target="file:///C:\Users\q12059\Documents\3GPP%20RAN3\RAN3%20Meetings\RAN3_129b%20(Oct%202025,%20Prague)\Docs\R3-256504.zip" TargetMode="External"/><Relationship Id="rId304" Type="http://schemas.openxmlformats.org/officeDocument/2006/relationships/hyperlink" Target="file:///C:\Users\q12059\Documents\3GPP%20RAN3\RAN3%20Meetings\RAN3_129b%20(Oct%202025,%20Prague)\Docs\R3-256635.zip" TargetMode="External"/><Relationship Id="rId388" Type="http://schemas.openxmlformats.org/officeDocument/2006/relationships/hyperlink" Target="file:///C:\Users\q12059\Documents\3GPP%20RAN3\RAN3%20Meetings\RAN3_129b%20(Oct%202025,%20Prague)\Docs\R3-256730.zip" TargetMode="External"/><Relationship Id="rId511" Type="http://schemas.openxmlformats.org/officeDocument/2006/relationships/hyperlink" Target="file:///C:\Users\q12059\Documents\3GPP%20RAN3\RAN3%20Meetings\RAN3_129b%20(Oct%202025,%20Prague)\Docs\R3-256718.zip" TargetMode="External"/><Relationship Id="rId609" Type="http://schemas.openxmlformats.org/officeDocument/2006/relationships/hyperlink" Target="file:///C:\Users\q12059\Documents\3GPP%20RAN3\RAN3%20Meetings\RAN3_129b%20(Oct%202025,%20Prague)\Docs\R3-256619.zip" TargetMode="External"/><Relationship Id="rId85" Type="http://schemas.openxmlformats.org/officeDocument/2006/relationships/hyperlink" Target="file:///C:\Users\q12059\Documents\3GPP%20RAN3\RAN3%20Meetings\RAN3_129b%20(Oct%202025,%20Prague)\Docs\R3-256748.zip" TargetMode="External"/><Relationship Id="rId150" Type="http://schemas.openxmlformats.org/officeDocument/2006/relationships/hyperlink" Target="file:///C:\Users\q12059\Documents\3GPP%20RAN3\RAN3%20Meetings\RAN3_129b%20(Oct%202025,%20Prague)\Docs\R3-256867.zip" TargetMode="External"/><Relationship Id="rId595" Type="http://schemas.openxmlformats.org/officeDocument/2006/relationships/hyperlink" Target="file:///C:\Users\q12059\Documents\3GPP%20RAN3\RAN3%20Meetings\RAN3_129b%20(Oct%202025,%20Prague)\Docs\R3-256736.zip" TargetMode="External"/><Relationship Id="rId248" Type="http://schemas.openxmlformats.org/officeDocument/2006/relationships/hyperlink" Target="file:///C:\Users\q12059\Documents\3GPP%20RAN3\RAN3%20Meetings\RAN3_129b%20(Oct%202025,%20Prague)\Docs\R3-257126.zip" TargetMode="External"/><Relationship Id="rId455" Type="http://schemas.openxmlformats.org/officeDocument/2006/relationships/hyperlink" Target="file:///C:\Users\q12059\Documents\3GPP%20RAN3\RAN3%20Meetings\RAN3_129b%20(Oct%202025,%20Prague)\Docs\R3-256670.zip" TargetMode="External"/><Relationship Id="rId662" Type="http://schemas.openxmlformats.org/officeDocument/2006/relationships/hyperlink" Target="file:///C:\Users\q12059\Documents\3GPP%20RAN3\RAN3%20Meetings\RAN3_129b%20(Oct%202025,%20Prague)\Docs\R3-256912.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file:///C:\Users\q12059\Documents\3GPP%20RAN3\RAN3%20Meetings\RAN3_129b%20(Oct%202025,%20Prague)\Docs\R3-256614.zip" TargetMode="External"/><Relationship Id="rId315" Type="http://schemas.openxmlformats.org/officeDocument/2006/relationships/hyperlink" Target="file:///C:\Users\q12059\Documents\3GPP%20RAN3\RAN3%20Meetings\RAN3_129b%20(Oct%202025,%20Prague)\Docs\R3-256704.zip" TargetMode="External"/><Relationship Id="rId522" Type="http://schemas.openxmlformats.org/officeDocument/2006/relationships/hyperlink" Target="file:///C:\Users\q12059\Documents\3GPP%20RAN3\RAN3%20Meetings\RAN3_129b%20(Oct%202025,%20Prague)\Docs\R3-256592.zip" TargetMode="External"/><Relationship Id="rId96" Type="http://schemas.openxmlformats.org/officeDocument/2006/relationships/hyperlink" Target="file:///C:\Users\q12059\Documents\3GPP%20RAN3\RAN3%20Meetings\RAN3_129b%20(Oct%202025,%20Prague)\Docs\R3-256917.zip" TargetMode="External"/><Relationship Id="rId161" Type="http://schemas.openxmlformats.org/officeDocument/2006/relationships/hyperlink" Target="file:///C:\Users\q12059\Documents\3GPP%20RAN3\RAN3%20Meetings\RAN3_129b%20(Oct%202025,%20Prague)\Docs\R3-257097.zip" TargetMode="External"/><Relationship Id="rId399" Type="http://schemas.openxmlformats.org/officeDocument/2006/relationships/hyperlink" Target="file:///C:\Users\q12059\Documents\3GPP%20RAN3\RAN3%20Meetings\RAN3_129b%20(Oct%202025,%20Prague)\Docs\R3-256954.zip" TargetMode="External"/><Relationship Id="rId259" Type="http://schemas.openxmlformats.org/officeDocument/2006/relationships/hyperlink" Target="file:///C:\Users\q12059\Documents\3GPP%20RAN3\RAN3%20Meetings\RAN3_129b%20(Oct%202025,%20Prague)\Docs\R3-257153.zip" TargetMode="External"/><Relationship Id="rId466" Type="http://schemas.openxmlformats.org/officeDocument/2006/relationships/hyperlink" Target="file:///C:\Users\q12059\Documents\3GPP%20RAN3\RAN3%20Meetings\RAN3_129b%20(Oct%202025,%20Prague)\Docs\R3-256804.zip" TargetMode="External"/><Relationship Id="rId673" Type="http://schemas.openxmlformats.org/officeDocument/2006/relationships/hyperlink" Target="file:///C:\Users\q12059\Documents\3GPP%20RAN3\RAN3%20Meetings\RAN3_129b%20(Oct%202025,%20Prague)\Docs\R3-256913.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628.zip" TargetMode="External"/><Relationship Id="rId326" Type="http://schemas.openxmlformats.org/officeDocument/2006/relationships/hyperlink" Target="file:///C:\Users\q12059\Documents\3GPP%20RAN3\RAN3%20Meetings\RAN3_129b%20(Oct%202025,%20Prague)\Docs\R3-257140.zip" TargetMode="External"/><Relationship Id="rId533" Type="http://schemas.openxmlformats.org/officeDocument/2006/relationships/hyperlink" Target="file:///C:\Users\q12059\Documents\3GPP%20RAN3\RAN3%20Meetings\RAN3_129b%20(Oct%202025,%20Prague)\Docs\R3-256543.zip" TargetMode="External"/><Relationship Id="rId740" Type="http://schemas.openxmlformats.org/officeDocument/2006/relationships/hyperlink" Target="file:///C:\Users\q12059\Documents\3GPP%20RAN3\RAN3%20Meetings\RAN3_129b%20(Oct%202025,%20Prague)\Docs\R3-257032.zip" TargetMode="External"/><Relationship Id="rId172" Type="http://schemas.openxmlformats.org/officeDocument/2006/relationships/hyperlink" Target="file:///C:\Users\q12059\Documents\3GPP%20RAN3\RAN3%20Meetings\RAN3_129b%20(Oct%202025,%20Prague)\Docs\R3-257189.zip" TargetMode="External"/><Relationship Id="rId477" Type="http://schemas.openxmlformats.org/officeDocument/2006/relationships/hyperlink" Target="file:///C:\Users\q12059\Documents\3GPP%20RAN3\RAN3%20Meetings\RAN3_129b%20(Oct%202025,%20Prague)\Docs\R3-257028.zip" TargetMode="External"/><Relationship Id="rId600" Type="http://schemas.openxmlformats.org/officeDocument/2006/relationships/hyperlink" Target="file:///C:\Users\q12059\Documents\3GPP%20RAN3\RAN3%20Meetings\RAN3_129b%20(Oct%202025,%20Prague)\Docs\R3-256971.zip" TargetMode="External"/><Relationship Id="rId684" Type="http://schemas.openxmlformats.org/officeDocument/2006/relationships/hyperlink" Target="file:///C:\Users\q12059\Documents\3GPP%20RAN3\RAN3%20Meetings\RAN3_129b%20(Oct%202025,%20Prague)\Docs\R3-256993.zip" TargetMode="External"/><Relationship Id="rId337" Type="http://schemas.openxmlformats.org/officeDocument/2006/relationships/hyperlink" Target="Inbox\R3-257228.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6946.zip" TargetMode="External"/><Relationship Id="rId183" Type="http://schemas.openxmlformats.org/officeDocument/2006/relationships/hyperlink" Target="file:///C:\Users\q12059\Documents\3GPP%20RAN3\RAN3%20Meetings\RAN3_129b%20(Oct%202025,%20Prague)\Docs\R3-256934.zip" TargetMode="External"/><Relationship Id="rId390" Type="http://schemas.openxmlformats.org/officeDocument/2006/relationships/hyperlink" Target="file:///C:\Users\q12059\Documents\3GPP%20RAN3\RAN3%20Meetings\RAN3_129b%20(Oct%202025,%20Prague)\Docs\R3-257023.zip" TargetMode="External"/><Relationship Id="rId404" Type="http://schemas.openxmlformats.org/officeDocument/2006/relationships/hyperlink" Target="file:///C:\Users\q12059\Documents\3GPP%20RAN3\RAN3%20Meetings\RAN3_129b%20(Oct%202025,%20Prague)\Docs\R3-256637.zip" TargetMode="External"/><Relationship Id="rId611" Type="http://schemas.openxmlformats.org/officeDocument/2006/relationships/hyperlink" Target="file:///C:\Users\q12059\Documents\3GPP%20RAN3\RAN3%20Meetings\RAN3_129b%20(Oct%202025,%20Prague)\Docs\R3-256713.zip" TargetMode="External"/><Relationship Id="rId250" Type="http://schemas.openxmlformats.org/officeDocument/2006/relationships/hyperlink" Target="file:///C:\Users\q12059\Documents\3GPP%20RAN3\RAN3%20Meetings\RAN3_129b%20(Oct%202025,%20Prague)\Docs\R3-257131.zip" TargetMode="External"/><Relationship Id="rId488" Type="http://schemas.openxmlformats.org/officeDocument/2006/relationships/hyperlink" Target="file:///C:\Users\q12059\Documents\3GPP%20RAN3\RAN3%20Meetings\RAN3_129b%20(Oct%202025,%20Prague)\Docs\R3-257183.zip" TargetMode="External"/><Relationship Id="rId695" Type="http://schemas.openxmlformats.org/officeDocument/2006/relationships/hyperlink" Target="file:///C:\Users\q12059\Documents\3GPP%20RAN3\RAN3%20Meetings\RAN3_129b%20(Oct%202025,%20Prague)\Docs\R3-256771.zip" TargetMode="External"/><Relationship Id="rId709" Type="http://schemas.openxmlformats.org/officeDocument/2006/relationships/hyperlink" Target="file:///C:\Users\q12059\Documents\3GPP%20RAN3\RAN3%20Meetings\RAN3_129b%20(Oct%202025,%20Prague)\Docs\R3-256559.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file:///C:\Users\q12059\Documents\3GPP%20RAN3\RAN3%20Meetings\RAN3_129b%20(Oct%202025,%20Prague)\Docs\R3-256732.zip" TargetMode="External"/><Relationship Id="rId348" Type="http://schemas.openxmlformats.org/officeDocument/2006/relationships/hyperlink" Target="file:///C:\Users\q12059\Documents\3GPP%20RAN3\RAN3%20Meetings\RAN3_129b%20(Oct%202025,%20Prague)\Docs\R3-256508.zip" TargetMode="External"/><Relationship Id="rId555" Type="http://schemas.openxmlformats.org/officeDocument/2006/relationships/hyperlink" Target="file:///C:\Users\q12059\Documents\3GPP%20RAN3\RAN3%20Meetings\RAN3_129b%20(Oct%202025,%20Prague)\Docs\R3-256575.zip" TargetMode="External"/><Relationship Id="rId194" Type="http://schemas.openxmlformats.org/officeDocument/2006/relationships/hyperlink" Target="file:///C:\Users\q12059\Documents\3GPP%20RAN3\RAN3%20Meetings\RAN3_129b%20(Oct%202025,%20Prague)\Docs\R3-256727.zip" TargetMode="External"/><Relationship Id="rId208" Type="http://schemas.openxmlformats.org/officeDocument/2006/relationships/hyperlink" Target="file:///C:\Users\q12059\Documents\3GPP%20RAN3\RAN3%20Meetings\RAN3_129b%20(Oct%202025,%20Prague)\Docs\R3-256762.zip" TargetMode="External"/><Relationship Id="rId415" Type="http://schemas.openxmlformats.org/officeDocument/2006/relationships/hyperlink" Target="file:///C:\Users\q12059\Documents\3GPP%20RAN3\RAN3%20Meetings\RAN3_129b%20(Oct%202025,%20Prague)\Docs\R3-256819.zip" TargetMode="External"/><Relationship Id="rId622" Type="http://schemas.openxmlformats.org/officeDocument/2006/relationships/hyperlink" Target="file:///C:\Users\q12059\Documents\3GPP%20RAN3\RAN3%20Meetings\RAN3_129b%20(Oct%202025,%20Prague)\Docs\R3-256602.zip" TargetMode="External"/><Relationship Id="rId261" Type="http://schemas.openxmlformats.org/officeDocument/2006/relationships/hyperlink" Target="file:///C:\Users\q12059\Documents\3GPP%20RAN3\RAN3%20Meetings\RAN3_129b%20(Oct%202025,%20Prague)\Docs\R3-257155.zip" TargetMode="External"/><Relationship Id="rId499" Type="http://schemas.openxmlformats.org/officeDocument/2006/relationships/hyperlink" Target="https://www.3gpp.org/ftp/tsg_ran/TSG_RAN/TSGR_109/Docs/RP-252912.zip" TargetMode="External"/><Relationship Id="rId56" Type="http://schemas.openxmlformats.org/officeDocument/2006/relationships/hyperlink" Target="file:///C:\Users\q12059\Documents\3GPP%20RAN3\RAN3%20Meetings\RAN3_129b%20(Oct%202025,%20Prague)\Docs\R3-256976.zip" TargetMode="External"/><Relationship Id="rId359" Type="http://schemas.openxmlformats.org/officeDocument/2006/relationships/hyperlink" Target="file:///C:\Users\q12059\Documents\3GPP%20RAN3\RAN3%20Meetings\RAN3_129b%20(Oct%202025,%20Prague)\Docs\R3-256691.zip" TargetMode="External"/><Relationship Id="rId566" Type="http://schemas.openxmlformats.org/officeDocument/2006/relationships/hyperlink" Target="file:///C:\Users\q12059\Documents\3GPP%20RAN3\RAN3%20Meetings\RAN3_129b%20(Oct%202025,%20Prague)\Docs\R3-257052.zip" TargetMode="External"/><Relationship Id="rId121" Type="http://schemas.openxmlformats.org/officeDocument/2006/relationships/hyperlink" Target="file:///C:\Users\q12059\Documents\3GPP%20RAN3\RAN3%20Meetings\RAN3_129b%20(Oct%202025,%20Prague)\Docs\R3-256674.zip" TargetMode="External"/><Relationship Id="rId219" Type="http://schemas.openxmlformats.org/officeDocument/2006/relationships/hyperlink" Target="file:///C:\Users\q12059\Documents\3GPP%20RAN3\RAN3%20Meetings\RAN3_129b%20(Oct%202025,%20Prague)\Docs\R3-256825.zip" TargetMode="External"/><Relationship Id="rId426" Type="http://schemas.openxmlformats.org/officeDocument/2006/relationships/hyperlink" Target="file:///C:\Users\q12059\Documents\3GPP%20RAN3\RAN3%20Meetings\RAN3_129b%20(Oct%202025,%20Prague)\Docs\R3-257053.zip" TargetMode="External"/><Relationship Id="rId633" Type="http://schemas.openxmlformats.org/officeDocument/2006/relationships/hyperlink" Target="file:///C:\Users\q12059\Documents\3GPP%20RAN3\RAN3%20Meetings\RAN3_129b%20(Oct%202025,%20Prague)\Docs\R3-256782.zip" TargetMode="External"/><Relationship Id="rId67" Type="http://schemas.openxmlformats.org/officeDocument/2006/relationships/hyperlink" Target="file:///C:\Users\q12059\Documents\3GPP%20RAN3\RAN3%20Meetings\RAN3_129b%20(Oct%202025,%20Prague)\Docs\R3-256839.zip" TargetMode="External"/><Relationship Id="rId272" Type="http://schemas.openxmlformats.org/officeDocument/2006/relationships/hyperlink" Target="Inbox\R3-257222.zip" TargetMode="External"/><Relationship Id="rId577" Type="http://schemas.openxmlformats.org/officeDocument/2006/relationships/hyperlink" Target="file:///C:\Users\q12059\Documents\3GPP%20RAN3\RAN3%20Meetings\RAN3_129b%20(Oct%202025,%20Prague)\Docs\R3-256809.zip" TargetMode="External"/><Relationship Id="rId700" Type="http://schemas.openxmlformats.org/officeDocument/2006/relationships/hyperlink" Target="file:///C:\Users\q12059\Documents\3GPP%20RAN3\RAN3%20Meetings\RAN3_129b%20(Oct%202025,%20Prague)\Docs\R3-256914.zip" TargetMode="External"/><Relationship Id="rId132" Type="http://schemas.openxmlformats.org/officeDocument/2006/relationships/hyperlink" Target="file:///C:\Users\q12059\Documents\3GPP%20RAN3\RAN3%20Meetings\RAN3_129b%20(Oct%202025,%20Prague)\Docs\R3-256856.zip" TargetMode="External"/><Relationship Id="rId437" Type="http://schemas.openxmlformats.org/officeDocument/2006/relationships/hyperlink" Target="file:///C:\Users\q12059\Documents\3GPP%20RAN3\RAN3%20Meetings\RAN3_129b%20(Oct%202025,%20Prague)\Docs\R3-256598.zip" TargetMode="External"/><Relationship Id="rId644" Type="http://schemas.openxmlformats.org/officeDocument/2006/relationships/hyperlink" Target="file:///C:\Users\q12059\Documents\3GPP%20RAN3\RAN3%20Meetings\RAN3_129b%20(Oct%202025,%20Prague)\Docs\R3-256967.zip" TargetMode="External"/><Relationship Id="rId283" Type="http://schemas.openxmlformats.org/officeDocument/2006/relationships/hyperlink" Target="file:///C:\Users\q12059\Documents\3GPP%20RAN3\RAN3%20Meetings\RAN3_129b%20(Oct%202025,%20Prague)\Docs\R3-256787.zip" TargetMode="External"/><Relationship Id="rId490" Type="http://schemas.openxmlformats.org/officeDocument/2006/relationships/hyperlink" Target="file:///C:\Users\q12059\Documents\3GPP%20RAN3\RAN3%20Meetings\RAN3_129b%20(Oct%202025,%20Prague)\Docs\R3-256877.zip" TargetMode="External"/><Relationship Id="rId504" Type="http://schemas.openxmlformats.org/officeDocument/2006/relationships/hyperlink" Target="file:///C:\Users\q12059\Documents\3GPP%20RAN3\RAN3%20Meetings\RAN3_129b%20(Oct%202025,%20Prague)\Docs\R3-256939.zip" TargetMode="External"/><Relationship Id="rId711" Type="http://schemas.openxmlformats.org/officeDocument/2006/relationships/hyperlink" Target="file:///C:\Users\q12059\Documents\3GPP%20RAN3\RAN3%20Meetings\RAN3_129b%20(Oct%202025,%20Prague)\Docs\R3-256677.zip" TargetMode="External"/><Relationship Id="rId78" Type="http://schemas.openxmlformats.org/officeDocument/2006/relationships/hyperlink" Target="file:///C:\Users\q12059\Documents\3GPP%20RAN3\RAN3%20Meetings\RAN3_129b%20(Oct%202025,%20Prague)\Docs\R3-256519.zip" TargetMode="External"/><Relationship Id="rId143" Type="http://schemas.openxmlformats.org/officeDocument/2006/relationships/hyperlink" Target="file:///C:\Users\q12059\Documents\3GPP%20RAN3\RAN3%20Meetings\RAN3_129b%20(Oct%202025,%20Prague)\Docs\R3-256923.zip" TargetMode="External"/><Relationship Id="rId350" Type="http://schemas.openxmlformats.org/officeDocument/2006/relationships/hyperlink" Target="file:///C:\Users\q12059\Documents\3GPP%20RAN3\RAN3%20Meetings\RAN3_129b%20(Oct%202025,%20Prague)\Docs\R3-256654.zip" TargetMode="External"/><Relationship Id="rId588" Type="http://schemas.openxmlformats.org/officeDocument/2006/relationships/hyperlink" Target="file:///C:\Users\q12059\Documents\3GPP%20RAN3\RAN3%20Meetings\RAN3_129b%20(Oct%202025,%20Prague)\Docs\R3-257082.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6952.zip" TargetMode="External"/><Relationship Id="rId448" Type="http://schemas.openxmlformats.org/officeDocument/2006/relationships/hyperlink" Target="file:///C:\Users\q12059\Documents\3GPP%20RAN3\RAN3%20Meetings\RAN3_129b%20(Oct%202025,%20Prague)\Docs\R3-256564.zip" TargetMode="External"/><Relationship Id="rId655" Type="http://schemas.openxmlformats.org/officeDocument/2006/relationships/hyperlink" Target="file:///C:\Users\q12059\Documents\3GPP%20RAN3\RAN3%20Meetings\RAN3_129b%20(Oct%202025,%20Prague)\Docs\R3-256609.zip" TargetMode="External"/><Relationship Id="rId294" Type="http://schemas.openxmlformats.org/officeDocument/2006/relationships/hyperlink" Target="file:///C:\Users\q12059\Documents\3GPP%20RAN3\RAN3%20Meetings\RAN3_129b%20(Oct%202025,%20Prague)\Docs\R3-256642.zip" TargetMode="External"/><Relationship Id="rId308" Type="http://schemas.openxmlformats.org/officeDocument/2006/relationships/hyperlink" Target="file:///C:\Users\q12059\Documents\3GPP%20RAN3\RAN3%20Meetings\RAN3_129b%20(Oct%202025,%20Prague)\Docs\R3-257060.zip" TargetMode="External"/><Relationship Id="rId515" Type="http://schemas.openxmlformats.org/officeDocument/2006/relationships/hyperlink" Target="file:///C:\Users\q12059\Documents\3GPP%20RAN3\RAN3%20Meetings\RAN3_129b%20(Oct%202025,%20Prague)\Docs\R3-256970.zip" TargetMode="External"/><Relationship Id="rId722" Type="http://schemas.openxmlformats.org/officeDocument/2006/relationships/hyperlink" Target="file:///C:\Users\q12059\Documents\3GPP%20RAN3\RAN3%20Meetings\RAN3_129b%20(Oct%202025,%20Prague)\Docs\R3-257119.zip" TargetMode="External"/><Relationship Id="rId89" Type="http://schemas.openxmlformats.org/officeDocument/2006/relationships/hyperlink" Target="file:///C:\Users\q12059\Documents\3GPP%20RAN3\RAN3%20Meetings\RAN3_129b%20(Oct%202025,%20Prague)\Docs\R3-256524.zip" TargetMode="External"/><Relationship Id="rId154" Type="http://schemas.openxmlformats.org/officeDocument/2006/relationships/hyperlink" Target="file:///C:\Users\q12059\Documents\3GPP%20RAN3\RAN3%20Meetings\RAN3_129b%20(Oct%202025,%20Prague)\Docs\R3-256928.zip" TargetMode="External"/><Relationship Id="rId361" Type="http://schemas.openxmlformats.org/officeDocument/2006/relationships/hyperlink" Target="file:///C:\Users\q12059\Documents\3GPP%20RAN3\RAN3%20Meetings\RAN3_129b%20(Oct%202025,%20Prague)\Docs\R3-256652.zip" TargetMode="External"/><Relationship Id="rId599" Type="http://schemas.openxmlformats.org/officeDocument/2006/relationships/hyperlink" Target="file:///C:\Users\q12059\Documents\3GPP%20RAN3\RAN3%20Meetings\RAN3_129b%20(Oct%202025,%20Prague)\Docs\R3-256908.zip" TargetMode="External"/><Relationship Id="rId459" Type="http://schemas.openxmlformats.org/officeDocument/2006/relationships/hyperlink" Target="file:///C:\Users\q12059\Documents\3GPP%20RAN3\RAN3%20Meetings\RAN3_129b%20(Oct%202025,%20Prague)\Docs\R3-256621.zip" TargetMode="External"/><Relationship Id="rId666" Type="http://schemas.openxmlformats.org/officeDocument/2006/relationships/hyperlink" Target="file:///C:\Users\q12059\Documents\3GPP%20RAN3\RAN3%20Meetings\RAN3_129b%20(Oct%202025,%20Prague)\Docs\R3-256537.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file:///C:\Users\q12059\Documents\3GPP%20RAN3\RAN3%20Meetings\RAN3_129b%20(Oct%202025,%20Prague)\Docs\R3-256531.zip" TargetMode="External"/><Relationship Id="rId319" Type="http://schemas.openxmlformats.org/officeDocument/2006/relationships/hyperlink" Target="file:///C:\Users\q12059\Documents\3GPP%20RAN3\RAN3%20Meetings\RAN3_129b%20(Oct%202025,%20Prague)\Docs\R3-257089.zip" TargetMode="External"/><Relationship Id="rId526" Type="http://schemas.openxmlformats.org/officeDocument/2006/relationships/hyperlink" Target="file:///C:\Users\q12059\Documents\3GPP%20RAN3\RAN3%20Meetings\RAN3_129b%20(Oct%202025,%20Prague)\Docs\R3-256777.zip" TargetMode="External"/><Relationship Id="rId733" Type="http://schemas.openxmlformats.org/officeDocument/2006/relationships/hyperlink" Target="file:///C:\Users\q12059\Documents\3GPP%20RAN3\RAN3%20Meetings\RAN3_129b%20(Oct%202025,%20Prague)\Docs\R3-256916.zip" TargetMode="External"/><Relationship Id="rId165" Type="http://schemas.openxmlformats.org/officeDocument/2006/relationships/hyperlink" Target="file:///C:\Users\q12059\Documents\3GPP%20RAN3\RAN3%20Meetings\RAN3_129b%20(Oct%202025,%20Prague)\Docs\R3-256938.zip" TargetMode="External"/><Relationship Id="rId372" Type="http://schemas.openxmlformats.org/officeDocument/2006/relationships/hyperlink" Target="file:///C:\Users\q12059\Documents\3GPP%20RAN3\RAN3%20Meetings\RAN3_129b%20(Oct%202025,%20Prague)\Docs\R3-257022.zip" TargetMode="External"/><Relationship Id="rId677" Type="http://schemas.openxmlformats.org/officeDocument/2006/relationships/hyperlink" Target="file:///C:\Users\q12059\Documents\3GPP%20RAN3\RAN3%20Meetings\RAN3_129b%20(Oct%202025,%20Prague)\Docs\R3-256863.zip" TargetMode="External"/><Relationship Id="rId232" Type="http://schemas.openxmlformats.org/officeDocument/2006/relationships/hyperlink" Target="file:///C:\Users\q12059\Documents\3GPP%20RAN3\RAN3%20Meetings\RAN3_129b%20(Oct%202025,%20Prague)\Docs\R3-256858.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6574.zip" TargetMode="External"/><Relationship Id="rId744" Type="http://schemas.openxmlformats.org/officeDocument/2006/relationships/fontTable" Target="fontTable.xml"/><Relationship Id="rId80" Type="http://schemas.openxmlformats.org/officeDocument/2006/relationships/hyperlink" Target="Inbox\R3-257195.zip" TargetMode="External"/><Relationship Id="rId176" Type="http://schemas.openxmlformats.org/officeDocument/2006/relationships/hyperlink" Target="file:///C:\Users\q12059\Documents\3GPP%20RAN3\RAN3%20Meetings\RAN3_129b%20(Oct%202025,%20Prague)\Docs\R3-256800.zip" TargetMode="External"/><Relationship Id="rId383" Type="http://schemas.openxmlformats.org/officeDocument/2006/relationships/hyperlink" Target="file:///C:\Users\q12059\Documents\3GPP%20RAN3\RAN3%20Meetings\RAN3_129b%20(Oct%202025,%20Prague)\Docs\R3-256808.zip" TargetMode="External"/><Relationship Id="rId590" Type="http://schemas.openxmlformats.org/officeDocument/2006/relationships/hyperlink" Target="file:///C:\Users\q12059\Documents\3GPP%20RAN3\RAN3%20Meetings\RAN3_129b%20(Oct%202025,%20Prague)\Docs\R3-256577.zip" TargetMode="External"/><Relationship Id="rId604" Type="http://schemas.openxmlformats.org/officeDocument/2006/relationships/hyperlink" Target="file:///C:\Users\q12059\Documents\3GPP%20RAN3\RAN3%20Meetings\RAN3_129b%20(Oct%202025,%20Prague)\Docs\R3-257193.zip" TargetMode="External"/><Relationship Id="rId243" Type="http://schemas.openxmlformats.org/officeDocument/2006/relationships/hyperlink" Target="file:///C:\Users\q12059\Documents\3GPP%20RAN3\RAN3%20Meetings\RAN3_129b%20(Oct%202025,%20Prague)\Docs\R3-257047.zip" TargetMode="External"/><Relationship Id="rId450" Type="http://schemas.openxmlformats.org/officeDocument/2006/relationships/hyperlink" Target="file:///C:\Users\q12059\Documents\3GPP%20RAN3\RAN3%20Meetings\RAN3_129b%20(Oct%202025,%20Prague)\Docs\R3-256567.zip" TargetMode="External"/><Relationship Id="rId688" Type="http://schemas.openxmlformats.org/officeDocument/2006/relationships/hyperlink" Target="file:///C:\Users\q12059\Documents\3GPP%20RAN3\RAN3%20Meetings\RAN3_129b%20(Oct%202025,%20Prague)\Docs\R3-256588.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740.zip" TargetMode="External"/><Relationship Id="rId310" Type="http://schemas.openxmlformats.org/officeDocument/2006/relationships/hyperlink" Target="file:///C:\Users\q12059\Documents\3GPP%20RAN3\RAN3%20Meetings\RAN3_129b%20(Oct%202025,%20Prague)\Docs\R3-256790.zip" TargetMode="External"/><Relationship Id="rId548" Type="http://schemas.openxmlformats.org/officeDocument/2006/relationships/hyperlink" Target="file:///C:\Users\q12059\Documents\3GPP%20RAN3\RAN3%20Meetings\RAN3_129b%20(Oct%202025,%20Prague)\Docs\R3-256779.zip" TargetMode="External"/><Relationship Id="rId91" Type="http://schemas.openxmlformats.org/officeDocument/2006/relationships/hyperlink" Target="file:///C:\Users\q12059\Documents\3GPP%20RAN3\RAN3%20Meetings\RAN3_129b%20(Oct%202025,%20Prague)\Docs\R3-257184.zip" TargetMode="External"/><Relationship Id="rId187" Type="http://schemas.openxmlformats.org/officeDocument/2006/relationships/hyperlink" Target="file:///C:\Users\q12059\Documents\3GPP%20RAN3\RAN3%20Meetings\RAN3_129b%20(Oct%202025,%20Prague)\Docs\R3-256890.zip" TargetMode="External"/><Relationship Id="rId394" Type="http://schemas.openxmlformats.org/officeDocument/2006/relationships/hyperlink" Target="file:///C:\Users\q12059\Documents\3GPP%20RAN3\RAN3%20Meetings\RAN3_129b%20(Oct%202025,%20Prague)\Docs\R3-257186.zip" TargetMode="External"/><Relationship Id="rId408" Type="http://schemas.openxmlformats.org/officeDocument/2006/relationships/hyperlink" Target="file:///C:\Users\q12059\Documents\3GPP%20RAN3\RAN3%20Meetings\RAN3_129b%20(Oct%202025,%20Prague)\Docs\R3-256679.zip" TargetMode="External"/><Relationship Id="rId615" Type="http://schemas.openxmlformats.org/officeDocument/2006/relationships/hyperlink" Target="file:///C:\Users\q12059\Documents\3GPP%20RAN3\RAN3%20Meetings\RAN3_129b%20(Oct%202025,%20Prague)\Docs\R3-256909.zip" TargetMode="External"/><Relationship Id="rId254" Type="http://schemas.openxmlformats.org/officeDocument/2006/relationships/hyperlink" Target="file:///C:\Users\q12059\Documents\3GPP%20RAN3\RAN3%20Meetings\RAN3_129b%20(Oct%202025,%20Prague)\Docs\R3-257148.zip" TargetMode="External"/><Relationship Id="rId699" Type="http://schemas.openxmlformats.org/officeDocument/2006/relationships/hyperlink" Target="file:///C:\Users\q12059\Documents\3GPP%20RAN3\RAN3%20Meetings\RAN3_129b%20(Oct%202025,%20Prague)\Docs\R3-256895.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Inbox\R3-257197.zip" TargetMode="External"/><Relationship Id="rId461" Type="http://schemas.openxmlformats.org/officeDocument/2006/relationships/hyperlink" Target="Inbox\R3-257197.zip" TargetMode="External"/><Relationship Id="rId559" Type="http://schemas.openxmlformats.org/officeDocument/2006/relationships/hyperlink" Target="file:///C:\Users\q12059\Documents\3GPP%20RAN3\RAN3%20Meetings\RAN3_129b%20(Oct%202025,%20Prague)\Docs\R3-256852.zip" TargetMode="External"/><Relationship Id="rId198" Type="http://schemas.openxmlformats.org/officeDocument/2006/relationships/hyperlink" Target="file:///C:\Users\q12059\Documents\3GPP%20RAN3\RAN3%20Meetings\RAN3_129b%20(Oct%202025,%20Prague)\Docs\R3-257138.zip" TargetMode="External"/><Relationship Id="rId321" Type="http://schemas.openxmlformats.org/officeDocument/2006/relationships/hyperlink" Target="file:///C:\Users\q12059\Documents\3GPP%20RAN3\RAN3%20Meetings\RAN3_129b%20(Oct%202025,%20Prague)\Docs\R3-256899.zip" TargetMode="External"/><Relationship Id="rId419" Type="http://schemas.openxmlformats.org/officeDocument/2006/relationships/hyperlink" Target="file:///C:\Users\q12059\Documents\3GPP%20RAN3\RAN3%20Meetings\RAN3_129b%20(Oct%202025,%20Prague)\Docs\R3-257016.zip" TargetMode="External"/><Relationship Id="rId626" Type="http://schemas.openxmlformats.org/officeDocument/2006/relationships/hyperlink" Target="file:///C:\Users\q12059\Documents\3GPP%20RAN3\RAN3%20Meetings\RAN3_129b%20(Oct%202025,%20Prague)\Docs\R3-256666.zip" TargetMode="External"/><Relationship Id="rId265" Type="http://schemas.openxmlformats.org/officeDocument/2006/relationships/hyperlink" Target="file:///C:\Users\q12059\Documents\3GPP%20RAN3\RAN3%20Meetings\RAN3_129b%20(Oct%202025,%20Prague)\Docs\R3-257172.zip" TargetMode="External"/><Relationship Id="rId472" Type="http://schemas.openxmlformats.org/officeDocument/2006/relationships/hyperlink" Target="file:///C:\Users\q12059\Documents\3GPP%20RAN3\RAN3%20Meetings\RAN3_129b%20(Oct%202025,%20Prague)\Docs\R3-256898.zip" TargetMode="External"/><Relationship Id="rId125" Type="http://schemas.openxmlformats.org/officeDocument/2006/relationships/hyperlink" Target="Inbox\R3-257216.zip" TargetMode="External"/><Relationship Id="rId332" Type="http://schemas.openxmlformats.org/officeDocument/2006/relationships/hyperlink" Target="file:///C:\Users\q12059\Documents\3GPP%20RAN3\RAN3%20Meetings\RAN3_129b%20(Oct%202025,%20Prague)\Docs\R3-256766.zip" TargetMode="External"/><Relationship Id="rId637" Type="http://schemas.openxmlformats.org/officeDocument/2006/relationships/hyperlink" Target="file:///C:\Users\q12059\Documents\3GPP%20RAN3\RAN3%20Meetings\RAN3_129b%20(Oct%202025,%20Prague)\Docs\R3-256783.zip" TargetMode="External"/><Relationship Id="rId276" Type="http://schemas.openxmlformats.org/officeDocument/2006/relationships/hyperlink" Target="file:///C:\Users\q12059\Documents\3GPP%20RAN3\RAN3%20Meetings\RAN3_129b%20(Oct%202025,%20Prague)\Docs\R3-256632.zip" TargetMode="External"/><Relationship Id="rId483" Type="http://schemas.openxmlformats.org/officeDocument/2006/relationships/hyperlink" Target="file:///C:\Users\q12059\Documents\3GPP%20RAN3\RAN3%20Meetings\RAN3_129b%20(Oct%202025,%20Prague)\Docs\R3-257134.zip" TargetMode="External"/><Relationship Id="rId690" Type="http://schemas.openxmlformats.org/officeDocument/2006/relationships/hyperlink" Target="file:///C:\Users\q12059\Documents\3GPP%20RAN3\RAN3%20Meetings\RAN3_129b%20(Oct%202025,%20Prague)\Docs\R3-256528.zip" TargetMode="External"/><Relationship Id="rId704" Type="http://schemas.openxmlformats.org/officeDocument/2006/relationships/hyperlink" Target="file:///C:\Users\q12059\Documents\3GPP%20RAN3\RAN3%20Meetings\RAN3_129b%20(Oct%202025,%20Prague)\Docs\R3-257111.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6963.zip" TargetMode="External"/><Relationship Id="rId343" Type="http://schemas.openxmlformats.org/officeDocument/2006/relationships/hyperlink" Target="file:///C:\Users\q12059\Documents\3GPP%20RAN3\RAN3%20Meetings\RAN3_129b%20(Oct%202025,%20Prague)\Docs\R3-256902.zip" TargetMode="External"/><Relationship Id="rId550" Type="http://schemas.openxmlformats.org/officeDocument/2006/relationships/hyperlink" Target="file:///C:\Users\q12059\Documents\3GPP%20RAN3\RAN3%20Meetings\RAN3_129b%20(Oct%202025,%20Prague)\Docs\R3-256906.zip" TargetMode="External"/><Relationship Id="rId203" Type="http://schemas.openxmlformats.org/officeDocument/2006/relationships/hyperlink" Target="file:///C:\Users\q12059\Documents\3GPP%20RAN3\RAN3%20Meetings\RAN3_129b%20(Oct%202025,%20Prague)\Docs\R3-256879.zip" TargetMode="External"/><Relationship Id="rId648" Type="http://schemas.openxmlformats.org/officeDocument/2006/relationships/hyperlink" Target="file:///C:\Users\q12059\Documents\3GPP%20RAN3\RAN3%20Meetings\RAN3_129b%20(Oct%202025,%20Prague)\Docs\R3-256547.zip" TargetMode="External"/><Relationship Id="rId287" Type="http://schemas.openxmlformats.org/officeDocument/2006/relationships/hyperlink" Target="file:///C:\Users\q12059\Documents\3GPP%20RAN3\RAN3%20Meetings\RAN3_129b%20(Oct%202025,%20Prague)\Docs\R3-256512.zip" TargetMode="External"/><Relationship Id="rId410" Type="http://schemas.openxmlformats.org/officeDocument/2006/relationships/hyperlink" Target="file:///C:\Users\q12059\Documents\3GPP%20RAN3\RAN3%20Meetings\RAN3_129b%20(Oct%202025,%20Prague)\Docs\R3-256681.zip" TargetMode="External"/><Relationship Id="rId494" Type="http://schemas.openxmlformats.org/officeDocument/2006/relationships/hyperlink" Target="Inbox\R3-257226.zip" TargetMode="External"/><Relationship Id="rId508" Type="http://schemas.openxmlformats.org/officeDocument/2006/relationships/hyperlink" Target="file:///C:\Users\q12059\Documents\3GPP%20RAN3\RAN3%20Meetings\RAN3_129b%20(Oct%202025,%20Prague)\Docs\R3-256571.zip" TargetMode="External"/><Relationship Id="rId715" Type="http://schemas.openxmlformats.org/officeDocument/2006/relationships/hyperlink" Target="file:///C:\Users\q12059\Documents\3GPP%20RAN3\RAN3%20Meetings\RAN3_129b%20(Oct%202025,%20Prague)\Docs\R3-256785.zip" TargetMode="External"/><Relationship Id="rId147" Type="http://schemas.openxmlformats.org/officeDocument/2006/relationships/hyperlink" Target="file:///C:\Users\q12059\Documents\3GPP%20RAN3\RAN3%20Meetings\RAN3_129b%20(Oct%202025,%20Prague)\Docs\R3-256829.zip" TargetMode="External"/><Relationship Id="rId354" Type="http://schemas.openxmlformats.org/officeDocument/2006/relationships/hyperlink" Target="file:///C:\Users\q12059\Documents\3GPP%20RAN3\RAN3%20Meetings\RAN3_129b%20(Oct%202025,%20Prague)\Docs\R3-257162.zip" TargetMode="External"/><Relationship Id="rId51" Type="http://schemas.openxmlformats.org/officeDocument/2006/relationships/hyperlink" Target="file:///C:\Users\q12059\Documents\3GPP%20RAN3\RAN3%20Meetings\RAN3_129b%20(Oct%202025,%20Prague)\Docs\R3-257168.zip" TargetMode="External"/><Relationship Id="rId561" Type="http://schemas.openxmlformats.org/officeDocument/2006/relationships/hyperlink" Target="file:///C:\Users\q12059\Documents\3GPP%20RAN3\RAN3%20Meetings\RAN3_129b%20(Oct%202025,%20Prague)\Docs\R3-256940.zip" TargetMode="External"/><Relationship Id="rId659" Type="http://schemas.openxmlformats.org/officeDocument/2006/relationships/hyperlink" Target="file:///C:\Users\q12059\Documents\3GPP%20RAN3\RAN3%20Meetings\RAN3_129b%20(Oct%202025,%20Prague)\Docs\R3-256814.zip" TargetMode="External"/><Relationship Id="rId214" Type="http://schemas.openxmlformats.org/officeDocument/2006/relationships/hyperlink" Target="file:///C:\Users\q12059\Documents\3GPP%20RAN3\RAN3%20Meetings\RAN3_129b%20(Oct%202025,%20Prague)\Docs\R3-257127.zip" TargetMode="External"/><Relationship Id="rId298" Type="http://schemas.openxmlformats.org/officeDocument/2006/relationships/hyperlink" Target="file:///C:\Users\q12059\Documents\3GPP%20RAN3\RAN3%20Meetings\RAN3_129b%20(Oct%202025,%20Prague)\Docs\R3-256708.zip" TargetMode="External"/><Relationship Id="rId421" Type="http://schemas.openxmlformats.org/officeDocument/2006/relationships/hyperlink" Target="file:///C:\Users\q12059\Documents\3GPP%20RAN3\RAN3%20Meetings\RAN3_129b%20(Oct%202025,%20Prague)\Docs\R3-257018.zip" TargetMode="External"/><Relationship Id="rId519" Type="http://schemas.openxmlformats.org/officeDocument/2006/relationships/hyperlink" Target="file:///C:\Users\q12059\Documents\3GPP%20RAN3\RAN3%20Meetings\RAN3_129b%20(Oct%202025,%20Prague)\Docs\R3-256539.zip" TargetMode="External"/><Relationship Id="rId158" Type="http://schemas.openxmlformats.org/officeDocument/2006/relationships/hyperlink" Target="file:///C:\Users\q12059\Documents\3GPP%20RAN3\RAN3%20Meetings\RAN3_129b%20(Oct%202025,%20Prague)\Docs\R3-256987.zip" TargetMode="External"/><Relationship Id="rId726" Type="http://schemas.openxmlformats.org/officeDocument/2006/relationships/hyperlink" Target="file:///C:\Users\q12059\Documents\3GPP%20RAN3\RAN3%20Meetings\RAN3_129b%20(Oct%202025,%20Prague)\Docs\R3-256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2317</TotalTime>
  <Pages>58</Pages>
  <Words>33325</Words>
  <Characters>189958</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222838</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121</cp:revision>
  <cp:lastPrinted>2025-06-30T06:38:00Z</cp:lastPrinted>
  <dcterms:created xsi:type="dcterms:W3CDTF">2025-10-04T09:37:00Z</dcterms:created>
  <dcterms:modified xsi:type="dcterms:W3CDTF">2025-10-15T10:54:00Z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